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8659ED" w:rsidRDefault="008659ED" w:rsidP="008659ED">
      <w:pPr>
        <w:spacing w:line="360" w:lineRule="auto"/>
        <w:rPr>
          <w:sz w:val="28"/>
          <w:szCs w:val="28"/>
          <w:lang w:val="en-US"/>
        </w:rPr>
      </w:pPr>
    </w:p>
    <w:p w:rsidR="00AA34A0" w:rsidRDefault="00AA34A0" w:rsidP="00AA34A0">
      <w:pPr>
        <w:pStyle w:val="afffffffffffffffffffffffffffff0"/>
        <w:rPr>
          <w:lang w:val="en-US"/>
        </w:rPr>
      </w:pPr>
    </w:p>
    <w:p w:rsidR="00AA34A0" w:rsidRDefault="00AA34A0" w:rsidP="00AA34A0">
      <w:pPr>
        <w:pStyle w:val="afffffffffffffffffffffffffffff0"/>
      </w:pPr>
      <w:r>
        <w:t>МІНІСТЕРСТВО ОХОРОНИ ЗДОРОВ’Я УКРАЇНИ</w:t>
      </w:r>
    </w:p>
    <w:p w:rsidR="00AA34A0" w:rsidRDefault="00AA34A0" w:rsidP="00AA34A0">
      <w:pPr>
        <w:widowControl w:val="0"/>
        <w:spacing w:before="120"/>
        <w:jc w:val="center"/>
        <w:rPr>
          <w:sz w:val="28"/>
          <w:szCs w:val="28"/>
        </w:rPr>
      </w:pPr>
      <w:r>
        <w:rPr>
          <w:sz w:val="28"/>
          <w:szCs w:val="28"/>
        </w:rPr>
        <w:t>Івано-Франківськ</w:t>
      </w:r>
      <w:r>
        <w:rPr>
          <w:sz w:val="28"/>
          <w:szCs w:val="28"/>
          <w:lang w:val="uk-UA"/>
        </w:rPr>
        <w:t>ий</w:t>
      </w:r>
      <w:r>
        <w:rPr>
          <w:sz w:val="28"/>
          <w:szCs w:val="28"/>
        </w:rPr>
        <w:t xml:space="preserve"> державн</w:t>
      </w:r>
      <w:r>
        <w:rPr>
          <w:sz w:val="28"/>
          <w:szCs w:val="28"/>
          <w:lang w:val="uk-UA"/>
        </w:rPr>
        <w:t>ий</w:t>
      </w:r>
      <w:r>
        <w:rPr>
          <w:sz w:val="28"/>
          <w:szCs w:val="28"/>
        </w:rPr>
        <w:t xml:space="preserve"> медичн</w:t>
      </w:r>
      <w:r>
        <w:rPr>
          <w:sz w:val="28"/>
          <w:szCs w:val="28"/>
          <w:lang w:val="uk-UA"/>
        </w:rPr>
        <w:t>ий</w:t>
      </w:r>
      <w:r>
        <w:rPr>
          <w:sz w:val="28"/>
          <w:szCs w:val="28"/>
        </w:rPr>
        <w:t xml:space="preserve"> </w:t>
      </w:r>
      <w:r>
        <w:rPr>
          <w:sz w:val="28"/>
          <w:szCs w:val="28"/>
          <w:lang w:val="uk-UA"/>
        </w:rPr>
        <w:t>університет</w:t>
      </w:r>
    </w:p>
    <w:p w:rsidR="00AA34A0" w:rsidRDefault="00AA34A0" w:rsidP="00AA34A0">
      <w:pPr>
        <w:widowControl w:val="0"/>
        <w:rPr>
          <w:sz w:val="28"/>
          <w:szCs w:val="28"/>
        </w:rPr>
      </w:pPr>
    </w:p>
    <w:p w:rsidR="00AA34A0" w:rsidRDefault="00AA34A0" w:rsidP="00AA34A0">
      <w:pPr>
        <w:widowControl w:val="0"/>
        <w:rPr>
          <w:sz w:val="28"/>
          <w:szCs w:val="28"/>
        </w:rPr>
      </w:pPr>
    </w:p>
    <w:p w:rsidR="00AA34A0" w:rsidRDefault="00AA34A0" w:rsidP="00AA34A0">
      <w:pPr>
        <w:widowControl w:val="0"/>
        <w:rPr>
          <w:sz w:val="28"/>
          <w:szCs w:val="28"/>
        </w:rPr>
      </w:pPr>
    </w:p>
    <w:p w:rsidR="00AA34A0" w:rsidRDefault="00AA34A0" w:rsidP="00AA34A0">
      <w:pPr>
        <w:widowControl w:val="0"/>
        <w:rPr>
          <w:sz w:val="28"/>
          <w:szCs w:val="28"/>
        </w:rPr>
      </w:pPr>
    </w:p>
    <w:p w:rsidR="00AA34A0" w:rsidRDefault="00AA34A0" w:rsidP="00AA34A0">
      <w:pPr>
        <w:widowControl w:val="0"/>
        <w:ind w:left="3686"/>
        <w:jc w:val="right"/>
        <w:rPr>
          <w:sz w:val="28"/>
          <w:szCs w:val="28"/>
        </w:rPr>
      </w:pPr>
      <w:r>
        <w:rPr>
          <w:sz w:val="28"/>
          <w:szCs w:val="28"/>
        </w:rPr>
        <w:t>На правах рукопису</w:t>
      </w:r>
    </w:p>
    <w:p w:rsidR="00AA34A0" w:rsidRDefault="00AA34A0" w:rsidP="00AA34A0">
      <w:pPr>
        <w:widowControl w:val="0"/>
        <w:jc w:val="center"/>
        <w:rPr>
          <w:sz w:val="28"/>
          <w:szCs w:val="28"/>
        </w:rPr>
      </w:pPr>
    </w:p>
    <w:p w:rsidR="00AA34A0" w:rsidRDefault="00AA34A0" w:rsidP="00AA34A0">
      <w:pPr>
        <w:pStyle w:val="31"/>
        <w:rPr>
          <w:rFonts w:ascii="Times New Roman" w:hAnsi="Times New Roman" w:cs="Times New Roman"/>
          <w:sz w:val="28"/>
          <w:szCs w:val="28"/>
        </w:rPr>
      </w:pPr>
      <w:r>
        <w:rPr>
          <w:rFonts w:ascii="Times New Roman" w:hAnsi="Times New Roman" w:cs="Times New Roman"/>
          <w:sz w:val="28"/>
          <w:szCs w:val="28"/>
          <w:lang w:val="uk-UA"/>
        </w:rPr>
        <w:t>ПОПОВИЧ Ярослав Олексійович</w:t>
      </w:r>
    </w:p>
    <w:p w:rsidR="00AA34A0" w:rsidRDefault="00AA34A0" w:rsidP="00AA34A0">
      <w:pPr>
        <w:pStyle w:val="21"/>
        <w:widowControl w:val="0"/>
        <w:ind w:firstLine="0"/>
        <w:jc w:val="center"/>
      </w:pPr>
    </w:p>
    <w:p w:rsidR="00AA34A0" w:rsidRDefault="00AA34A0" w:rsidP="00AA34A0">
      <w:pPr>
        <w:pStyle w:val="21"/>
        <w:widowControl w:val="0"/>
        <w:ind w:firstLine="0"/>
        <w:jc w:val="right"/>
      </w:pPr>
      <w:r>
        <w:t xml:space="preserve">                     УДК 616-08</w:t>
      </w:r>
      <w:r>
        <w:rPr>
          <w:lang w:val="en-US"/>
        </w:rPr>
        <w:t>9</w:t>
      </w:r>
      <w:r>
        <w:t>+616.379-008</w:t>
      </w:r>
      <w:r>
        <w:rPr>
          <w:lang w:val="en-US"/>
        </w:rPr>
        <w:t>+617.586</w:t>
      </w:r>
    </w:p>
    <w:p w:rsidR="00AA34A0" w:rsidRDefault="00AA34A0" w:rsidP="00AA34A0">
      <w:pPr>
        <w:widowControl w:val="0"/>
        <w:jc w:val="center"/>
        <w:rPr>
          <w:sz w:val="28"/>
          <w:szCs w:val="28"/>
          <w:lang w:val="uk-UA"/>
        </w:rPr>
      </w:pPr>
    </w:p>
    <w:p w:rsidR="00AA34A0" w:rsidRDefault="00AA34A0" w:rsidP="00AA34A0">
      <w:pPr>
        <w:pStyle w:val="affffffff5"/>
        <w:widowControl w:val="0"/>
        <w:jc w:val="center"/>
        <w:rPr>
          <w:b/>
          <w:bCs/>
        </w:rPr>
      </w:pPr>
    </w:p>
    <w:p w:rsidR="00AA34A0" w:rsidRDefault="00AA34A0" w:rsidP="00AA34A0">
      <w:pPr>
        <w:pStyle w:val="affffffff5"/>
        <w:widowControl w:val="0"/>
        <w:jc w:val="center"/>
        <w:rPr>
          <w:rFonts w:eastAsia="MS Mincho"/>
          <w:b/>
          <w:bCs/>
        </w:rPr>
      </w:pPr>
      <w:bookmarkStart w:id="0" w:name="_GoBack"/>
      <w:r>
        <w:rPr>
          <w:rFonts w:eastAsia="MS Mincho"/>
          <w:b/>
          <w:bCs/>
        </w:rPr>
        <w:t xml:space="preserve">КОМПЛЕКСНЕ  ХІРУРГІЧНЕ ЛІКУВАННЯ </w:t>
      </w:r>
    </w:p>
    <w:p w:rsidR="00AA34A0" w:rsidRDefault="00AA34A0" w:rsidP="00AA34A0">
      <w:pPr>
        <w:pStyle w:val="affffffff5"/>
        <w:widowControl w:val="0"/>
        <w:jc w:val="center"/>
        <w:rPr>
          <w:rFonts w:eastAsia="MS Mincho"/>
          <w:b/>
          <w:bCs/>
        </w:rPr>
      </w:pPr>
      <w:r>
        <w:rPr>
          <w:rFonts w:eastAsia="MS Mincho"/>
          <w:b/>
          <w:bCs/>
        </w:rPr>
        <w:t>СИНДРОМУ ДІАБЕТИЧНОЇ СТОПИ</w:t>
      </w:r>
    </w:p>
    <w:bookmarkEnd w:id="0"/>
    <w:p w:rsidR="00AA34A0" w:rsidRDefault="00AA34A0" w:rsidP="00AA34A0">
      <w:pPr>
        <w:widowControl w:val="0"/>
        <w:jc w:val="center"/>
        <w:rPr>
          <w:spacing w:val="4"/>
          <w:sz w:val="28"/>
          <w:szCs w:val="28"/>
          <w:lang w:val="uk-UA"/>
        </w:rPr>
      </w:pPr>
    </w:p>
    <w:p w:rsidR="00AA34A0" w:rsidRDefault="00AA34A0" w:rsidP="00AA34A0">
      <w:pPr>
        <w:widowControl w:val="0"/>
        <w:jc w:val="center"/>
        <w:rPr>
          <w:spacing w:val="4"/>
          <w:sz w:val="28"/>
          <w:szCs w:val="28"/>
          <w:lang w:val="uk-UA"/>
        </w:rPr>
      </w:pPr>
    </w:p>
    <w:p w:rsidR="00AA34A0" w:rsidRDefault="00AA34A0" w:rsidP="00AA34A0">
      <w:pPr>
        <w:widowControl w:val="0"/>
        <w:jc w:val="center"/>
        <w:rPr>
          <w:sz w:val="28"/>
          <w:szCs w:val="28"/>
          <w:lang w:val="uk-UA"/>
        </w:rPr>
      </w:pPr>
    </w:p>
    <w:p w:rsidR="00AA34A0" w:rsidRDefault="00AA34A0" w:rsidP="00AA34A0">
      <w:pPr>
        <w:widowControl w:val="0"/>
        <w:jc w:val="center"/>
        <w:rPr>
          <w:sz w:val="28"/>
          <w:szCs w:val="28"/>
        </w:rPr>
      </w:pPr>
      <w:r>
        <w:rPr>
          <w:sz w:val="28"/>
          <w:szCs w:val="28"/>
        </w:rPr>
        <w:t>14.01.03 – хірургія</w:t>
      </w:r>
    </w:p>
    <w:p w:rsidR="00AA34A0" w:rsidRDefault="00AA34A0" w:rsidP="00AA34A0">
      <w:pPr>
        <w:widowControl w:val="0"/>
        <w:jc w:val="center"/>
        <w:rPr>
          <w:sz w:val="28"/>
          <w:szCs w:val="28"/>
        </w:rPr>
      </w:pPr>
    </w:p>
    <w:p w:rsidR="00AA34A0" w:rsidRDefault="00AA34A0" w:rsidP="00AA34A0">
      <w:pPr>
        <w:widowControl w:val="0"/>
        <w:jc w:val="center"/>
        <w:rPr>
          <w:sz w:val="28"/>
          <w:szCs w:val="28"/>
        </w:rPr>
      </w:pPr>
    </w:p>
    <w:p w:rsidR="00AA34A0" w:rsidRDefault="00AA34A0" w:rsidP="00AA34A0">
      <w:pPr>
        <w:widowControl w:val="0"/>
        <w:jc w:val="center"/>
        <w:rPr>
          <w:sz w:val="28"/>
          <w:szCs w:val="28"/>
        </w:rPr>
      </w:pPr>
      <w:r>
        <w:rPr>
          <w:sz w:val="28"/>
          <w:szCs w:val="28"/>
        </w:rPr>
        <w:t>Дисертація</w:t>
      </w:r>
    </w:p>
    <w:p w:rsidR="00AA34A0" w:rsidRDefault="00AA34A0" w:rsidP="00AA34A0">
      <w:pPr>
        <w:widowControl w:val="0"/>
        <w:jc w:val="center"/>
        <w:rPr>
          <w:sz w:val="28"/>
          <w:szCs w:val="28"/>
        </w:rPr>
      </w:pPr>
      <w:r>
        <w:rPr>
          <w:sz w:val="28"/>
          <w:szCs w:val="28"/>
        </w:rPr>
        <w:t>на здобуття наукового ступеня кандидата медичних наук</w:t>
      </w:r>
    </w:p>
    <w:p w:rsidR="00AA34A0" w:rsidRDefault="00AA34A0" w:rsidP="00AA34A0">
      <w:pPr>
        <w:widowControl w:val="0"/>
        <w:rPr>
          <w:sz w:val="28"/>
          <w:szCs w:val="28"/>
          <w:lang w:val="uk-UA"/>
        </w:rPr>
      </w:pPr>
    </w:p>
    <w:p w:rsidR="00AA34A0" w:rsidRDefault="00AA34A0" w:rsidP="00AA34A0">
      <w:pPr>
        <w:widowControl w:val="0"/>
        <w:rPr>
          <w:sz w:val="28"/>
          <w:szCs w:val="28"/>
          <w:lang w:val="uk-UA"/>
        </w:rPr>
      </w:pPr>
    </w:p>
    <w:p w:rsidR="00AA34A0" w:rsidRDefault="00AA34A0" w:rsidP="00AA34A0">
      <w:pPr>
        <w:widowControl w:val="0"/>
        <w:rPr>
          <w:sz w:val="28"/>
          <w:szCs w:val="28"/>
          <w:lang w:val="uk-UA"/>
        </w:rPr>
      </w:pPr>
    </w:p>
    <w:p w:rsidR="00AA34A0" w:rsidRDefault="00AA34A0" w:rsidP="00AA34A0">
      <w:pPr>
        <w:widowControl w:val="0"/>
        <w:rPr>
          <w:sz w:val="28"/>
          <w:szCs w:val="28"/>
        </w:rPr>
      </w:pPr>
    </w:p>
    <w:p w:rsidR="00AA34A0" w:rsidRDefault="00AA34A0" w:rsidP="00AA34A0">
      <w:pPr>
        <w:widowControl w:val="0"/>
        <w:rPr>
          <w:sz w:val="28"/>
          <w:szCs w:val="28"/>
        </w:rPr>
      </w:pPr>
    </w:p>
    <w:p w:rsidR="00AA34A0" w:rsidRDefault="00AA34A0" w:rsidP="00AA34A0">
      <w:pPr>
        <w:pStyle w:val="affffffff5"/>
        <w:widowControl w:val="0"/>
        <w:ind w:left="4196"/>
        <w:rPr>
          <w:rFonts w:eastAsia="MS Mincho"/>
        </w:rPr>
      </w:pPr>
      <w:r>
        <w:rPr>
          <w:rFonts w:eastAsia="MS Mincho"/>
          <w:b/>
          <w:bCs/>
        </w:rPr>
        <w:t>НАУКОВИЙ КЕРІВНИК:</w:t>
      </w:r>
      <w:r>
        <w:rPr>
          <w:rFonts w:eastAsia="MS Mincho"/>
        </w:rPr>
        <w:t xml:space="preserve"> </w:t>
      </w:r>
    </w:p>
    <w:p w:rsidR="00AA34A0" w:rsidRDefault="00AA34A0" w:rsidP="00AA34A0">
      <w:pPr>
        <w:pStyle w:val="affffffff5"/>
        <w:widowControl w:val="0"/>
        <w:spacing w:before="120"/>
        <w:ind w:left="4196"/>
      </w:pPr>
      <w:r>
        <w:rPr>
          <w:rFonts w:eastAsia="MS Mincho"/>
        </w:rPr>
        <w:t xml:space="preserve">Заслужений діяч науки і </w:t>
      </w:r>
      <w:proofErr w:type="gramStart"/>
      <w:r>
        <w:rPr>
          <w:rFonts w:eastAsia="MS Mincho"/>
        </w:rPr>
        <w:t>техн</w:t>
      </w:r>
      <w:proofErr w:type="gramEnd"/>
      <w:r>
        <w:rPr>
          <w:rFonts w:eastAsia="MS Mincho"/>
        </w:rPr>
        <w:t xml:space="preserve">іки України, доктор медичних наук, професор </w:t>
      </w:r>
      <w:r>
        <w:rPr>
          <w:rFonts w:eastAsia="MS Mincho"/>
          <w:b/>
          <w:bCs/>
        </w:rPr>
        <w:t>ВАСИЛЮК Михайло Дмитрович</w:t>
      </w:r>
    </w:p>
    <w:p w:rsidR="00AA34A0" w:rsidRDefault="00AA34A0" w:rsidP="00AA34A0">
      <w:pPr>
        <w:widowControl w:val="0"/>
        <w:jc w:val="center"/>
        <w:rPr>
          <w:sz w:val="28"/>
          <w:szCs w:val="28"/>
          <w:lang w:val="uk-UA"/>
        </w:rPr>
      </w:pPr>
    </w:p>
    <w:p w:rsidR="00AA34A0" w:rsidRDefault="00AA34A0" w:rsidP="00AA34A0">
      <w:pPr>
        <w:widowControl w:val="0"/>
        <w:jc w:val="center"/>
        <w:rPr>
          <w:sz w:val="28"/>
          <w:szCs w:val="28"/>
          <w:lang w:val="uk-UA"/>
        </w:rPr>
      </w:pPr>
    </w:p>
    <w:p w:rsidR="00AA34A0" w:rsidRDefault="00AA34A0" w:rsidP="00AA34A0">
      <w:pPr>
        <w:widowControl w:val="0"/>
        <w:jc w:val="center"/>
        <w:rPr>
          <w:sz w:val="28"/>
          <w:szCs w:val="28"/>
        </w:rPr>
      </w:pPr>
    </w:p>
    <w:p w:rsidR="00AA34A0" w:rsidRDefault="00AA34A0" w:rsidP="00AA34A0">
      <w:pPr>
        <w:widowControl w:val="0"/>
        <w:jc w:val="center"/>
        <w:rPr>
          <w:sz w:val="28"/>
          <w:szCs w:val="28"/>
        </w:rPr>
      </w:pPr>
    </w:p>
    <w:p w:rsidR="00AA34A0" w:rsidRDefault="00AA34A0" w:rsidP="00AA34A0">
      <w:pPr>
        <w:widowControl w:val="0"/>
        <w:jc w:val="center"/>
        <w:rPr>
          <w:sz w:val="28"/>
          <w:szCs w:val="28"/>
        </w:rPr>
      </w:pPr>
      <w:r>
        <w:rPr>
          <w:sz w:val="28"/>
          <w:szCs w:val="28"/>
        </w:rPr>
        <w:lastRenderedPageBreak/>
        <w:t>Івано-Франківськ – 200</w:t>
      </w:r>
      <w:r>
        <w:rPr>
          <w:sz w:val="28"/>
          <w:szCs w:val="28"/>
          <w:lang w:val="uk-UA"/>
        </w:rPr>
        <w:t>8</w:t>
      </w:r>
    </w:p>
    <w:p w:rsidR="00AA34A0" w:rsidRDefault="00AA34A0" w:rsidP="00AA34A0">
      <w:pPr>
        <w:pStyle w:val="1"/>
        <w:pageBreakBefore/>
        <w:widowControl w:val="0"/>
      </w:pPr>
      <w:r>
        <w:lastRenderedPageBreak/>
        <w:t>ЗМІ</w:t>
      </w:r>
      <w:proofErr w:type="gramStart"/>
      <w:r>
        <w:t>СТ</w:t>
      </w:r>
      <w:proofErr w:type="gramEnd"/>
    </w:p>
    <w:p w:rsidR="00AA34A0" w:rsidRDefault="00AA34A0" w:rsidP="00AA34A0">
      <w:pPr>
        <w:widowControl w:val="0"/>
        <w:jc w:val="center"/>
        <w:rPr>
          <w:lang w:val="uk-UA"/>
        </w:rPr>
      </w:pPr>
    </w:p>
    <w:p w:rsidR="00AA34A0" w:rsidRDefault="00AA34A0" w:rsidP="00AA34A0">
      <w:pPr>
        <w:widowControl w:val="0"/>
        <w:jc w:val="center"/>
        <w:rPr>
          <w:lang w:val="uk-UA"/>
        </w:rPr>
      </w:pPr>
    </w:p>
    <w:tbl>
      <w:tblPr>
        <w:tblW w:w="0" w:type="auto"/>
        <w:tblLayout w:type="fixed"/>
        <w:tblCellMar>
          <w:left w:w="100" w:type="dxa"/>
          <w:right w:w="100" w:type="dxa"/>
        </w:tblCellMar>
        <w:tblLook w:val="0000" w:firstRow="0" w:lastRow="0" w:firstColumn="0" w:lastColumn="0" w:noHBand="0" w:noVBand="0"/>
      </w:tblPr>
      <w:tblGrid>
        <w:gridCol w:w="8644"/>
        <w:gridCol w:w="626"/>
      </w:tblGrid>
      <w:tr w:rsidR="00AA34A0" w:rsidTr="00E64935">
        <w:tblPrEx>
          <w:tblCellMar>
            <w:top w:w="0" w:type="dxa"/>
            <w:bottom w:w="0" w:type="dxa"/>
          </w:tblCellMar>
        </w:tblPrEx>
        <w:tc>
          <w:tcPr>
            <w:tcW w:w="8644" w:type="dxa"/>
            <w:tcBorders>
              <w:top w:val="nil"/>
              <w:left w:val="nil"/>
              <w:bottom w:val="nil"/>
              <w:right w:val="nil"/>
            </w:tcBorders>
          </w:tcPr>
          <w:p w:rsidR="00AA34A0" w:rsidRDefault="00AA34A0" w:rsidP="00E64935">
            <w:pPr>
              <w:widowControl w:val="0"/>
              <w:spacing w:before="120" w:line="276" w:lineRule="auto"/>
              <w:rPr>
                <w:sz w:val="28"/>
                <w:szCs w:val="28"/>
              </w:rPr>
            </w:pPr>
            <w:r>
              <w:rPr>
                <w:sz w:val="28"/>
                <w:szCs w:val="28"/>
              </w:rPr>
              <w:t>ПЕРЕЛІК УМОВНИХ СКОРОЧЕНЬ, ПОЗНАЧЕНЬ</w:t>
            </w:r>
          </w:p>
        </w:tc>
        <w:tc>
          <w:tcPr>
            <w:tcW w:w="626" w:type="dxa"/>
            <w:tcBorders>
              <w:top w:val="nil"/>
              <w:left w:val="nil"/>
              <w:bottom w:val="nil"/>
              <w:right w:val="nil"/>
            </w:tcBorders>
            <w:vAlign w:val="bottom"/>
          </w:tcPr>
          <w:p w:rsidR="00AA34A0" w:rsidRDefault="00AA34A0" w:rsidP="00E64935">
            <w:pPr>
              <w:widowControl w:val="0"/>
              <w:spacing w:before="120" w:line="276" w:lineRule="auto"/>
              <w:rPr>
                <w:sz w:val="28"/>
                <w:szCs w:val="28"/>
                <w:lang w:val="uk-UA"/>
              </w:rPr>
            </w:pPr>
            <w:r>
              <w:rPr>
                <w:sz w:val="28"/>
                <w:szCs w:val="28"/>
                <w:lang w:val="uk-UA"/>
              </w:rPr>
              <w:t>3</w:t>
            </w:r>
          </w:p>
        </w:tc>
      </w:tr>
      <w:tr w:rsidR="00AA34A0" w:rsidTr="00E64935">
        <w:tblPrEx>
          <w:tblCellMar>
            <w:top w:w="0" w:type="dxa"/>
            <w:bottom w:w="0" w:type="dxa"/>
          </w:tblCellMar>
        </w:tblPrEx>
        <w:tc>
          <w:tcPr>
            <w:tcW w:w="8644" w:type="dxa"/>
            <w:tcBorders>
              <w:top w:val="nil"/>
              <w:left w:val="nil"/>
              <w:bottom w:val="nil"/>
              <w:right w:val="nil"/>
            </w:tcBorders>
          </w:tcPr>
          <w:p w:rsidR="00AA34A0" w:rsidRDefault="00AA34A0" w:rsidP="00E64935">
            <w:pPr>
              <w:widowControl w:val="0"/>
              <w:spacing w:before="120" w:line="276" w:lineRule="auto"/>
              <w:rPr>
                <w:sz w:val="28"/>
                <w:szCs w:val="28"/>
              </w:rPr>
            </w:pPr>
            <w:proofErr w:type="gramStart"/>
            <w:r>
              <w:rPr>
                <w:sz w:val="28"/>
                <w:szCs w:val="28"/>
              </w:rPr>
              <w:t>ВСТУП</w:t>
            </w:r>
            <w:proofErr w:type="gramEnd"/>
          </w:p>
        </w:tc>
        <w:tc>
          <w:tcPr>
            <w:tcW w:w="626" w:type="dxa"/>
            <w:tcBorders>
              <w:top w:val="nil"/>
              <w:left w:val="nil"/>
              <w:bottom w:val="nil"/>
              <w:right w:val="nil"/>
            </w:tcBorders>
            <w:vAlign w:val="bottom"/>
          </w:tcPr>
          <w:p w:rsidR="00AA34A0" w:rsidRDefault="00AA34A0" w:rsidP="00E64935">
            <w:pPr>
              <w:widowControl w:val="0"/>
              <w:spacing w:before="120" w:line="276" w:lineRule="auto"/>
              <w:rPr>
                <w:sz w:val="28"/>
                <w:szCs w:val="28"/>
                <w:lang w:val="uk-UA"/>
              </w:rPr>
            </w:pPr>
            <w:r>
              <w:rPr>
                <w:sz w:val="28"/>
                <w:szCs w:val="28"/>
                <w:lang w:val="uk-UA"/>
              </w:rPr>
              <w:t>4</w:t>
            </w:r>
          </w:p>
        </w:tc>
      </w:tr>
      <w:tr w:rsidR="00AA34A0" w:rsidTr="00E64935">
        <w:tblPrEx>
          <w:tblCellMar>
            <w:top w:w="0" w:type="dxa"/>
            <w:bottom w:w="0" w:type="dxa"/>
          </w:tblCellMar>
        </w:tblPrEx>
        <w:tc>
          <w:tcPr>
            <w:tcW w:w="8644" w:type="dxa"/>
            <w:tcBorders>
              <w:top w:val="nil"/>
              <w:left w:val="nil"/>
              <w:bottom w:val="nil"/>
              <w:right w:val="nil"/>
            </w:tcBorders>
          </w:tcPr>
          <w:p w:rsidR="00AA34A0" w:rsidRDefault="00AA34A0" w:rsidP="00E64935">
            <w:pPr>
              <w:widowControl w:val="0"/>
              <w:spacing w:before="120" w:line="276" w:lineRule="auto"/>
              <w:ind w:left="1361" w:hanging="1361"/>
              <w:rPr>
                <w:sz w:val="28"/>
                <w:szCs w:val="28"/>
              </w:rPr>
            </w:pPr>
            <w:r>
              <w:rPr>
                <w:sz w:val="28"/>
                <w:szCs w:val="28"/>
              </w:rPr>
              <w:t>РОЗДІЛ 1</w:t>
            </w:r>
            <w:r>
              <w:rPr>
                <w:sz w:val="28"/>
                <w:szCs w:val="28"/>
                <w:lang w:val="uk-UA"/>
              </w:rPr>
              <w:t xml:space="preserve"> </w:t>
            </w:r>
            <w:r>
              <w:rPr>
                <w:sz w:val="28"/>
                <w:szCs w:val="28"/>
              </w:rPr>
              <w:t xml:space="preserve"> </w:t>
            </w:r>
          </w:p>
          <w:p w:rsidR="00AA34A0" w:rsidRDefault="00AA34A0" w:rsidP="00E64935">
            <w:pPr>
              <w:widowControl w:val="0"/>
              <w:spacing w:line="276" w:lineRule="auto"/>
              <w:rPr>
                <w:sz w:val="28"/>
                <w:szCs w:val="28"/>
              </w:rPr>
            </w:pPr>
            <w:r>
              <w:rPr>
                <w:sz w:val="28"/>
                <w:szCs w:val="28"/>
                <w:lang w:val="uk-UA"/>
              </w:rPr>
              <w:t>СУЧАСНІ АСПЕКТИ ПАТОГЕНЕЗУ КЛІНІКИ ТА ЛІ</w:t>
            </w:r>
            <w:r>
              <w:rPr>
                <w:sz w:val="28"/>
                <w:szCs w:val="28"/>
                <w:lang w:val="uk-UA"/>
              </w:rPr>
              <w:softHyphen/>
              <w:t>КУ</w:t>
            </w:r>
            <w:r>
              <w:rPr>
                <w:sz w:val="28"/>
                <w:szCs w:val="28"/>
                <w:lang w:val="uk-UA"/>
              </w:rPr>
              <w:softHyphen/>
              <w:t>ВАННЯ СИНДРОМУ ДІАБЕТИЧНОЇ СТОПИ (</w:t>
            </w:r>
            <w:r>
              <w:rPr>
                <w:sz w:val="28"/>
                <w:szCs w:val="28"/>
              </w:rPr>
              <w:t>огляд літе</w:t>
            </w:r>
            <w:r>
              <w:rPr>
                <w:sz w:val="28"/>
                <w:szCs w:val="28"/>
                <w:lang w:val="uk-UA"/>
              </w:rPr>
              <w:softHyphen/>
            </w:r>
            <w:r>
              <w:rPr>
                <w:sz w:val="28"/>
                <w:szCs w:val="28"/>
              </w:rPr>
              <w:t>ратури</w:t>
            </w:r>
            <w:r>
              <w:rPr>
                <w:sz w:val="28"/>
                <w:szCs w:val="28"/>
                <w:lang w:val="uk-UA"/>
              </w:rPr>
              <w:t>)</w:t>
            </w:r>
          </w:p>
        </w:tc>
        <w:tc>
          <w:tcPr>
            <w:tcW w:w="626" w:type="dxa"/>
            <w:tcBorders>
              <w:top w:val="nil"/>
              <w:left w:val="nil"/>
              <w:bottom w:val="nil"/>
              <w:right w:val="nil"/>
            </w:tcBorders>
            <w:vAlign w:val="bottom"/>
          </w:tcPr>
          <w:p w:rsidR="00AA34A0" w:rsidRDefault="00AA34A0" w:rsidP="00E64935">
            <w:pPr>
              <w:widowControl w:val="0"/>
              <w:spacing w:before="120" w:line="276" w:lineRule="auto"/>
              <w:rPr>
                <w:sz w:val="28"/>
                <w:szCs w:val="28"/>
                <w:lang w:val="en-US"/>
              </w:rPr>
            </w:pPr>
            <w:r>
              <w:rPr>
                <w:sz w:val="28"/>
                <w:szCs w:val="28"/>
                <w:lang w:val="uk-UA"/>
              </w:rPr>
              <w:t>1</w:t>
            </w:r>
            <w:r>
              <w:rPr>
                <w:sz w:val="28"/>
                <w:szCs w:val="28"/>
                <w:lang w:val="en-US"/>
              </w:rPr>
              <w:t>2</w:t>
            </w:r>
          </w:p>
        </w:tc>
      </w:tr>
      <w:tr w:rsidR="00AA34A0" w:rsidTr="00E64935">
        <w:tblPrEx>
          <w:tblCellMar>
            <w:top w:w="0" w:type="dxa"/>
            <w:bottom w:w="0" w:type="dxa"/>
          </w:tblCellMar>
        </w:tblPrEx>
        <w:tc>
          <w:tcPr>
            <w:tcW w:w="8644" w:type="dxa"/>
            <w:tcBorders>
              <w:top w:val="nil"/>
              <w:left w:val="nil"/>
              <w:bottom w:val="nil"/>
              <w:right w:val="nil"/>
            </w:tcBorders>
          </w:tcPr>
          <w:p w:rsidR="00AA34A0" w:rsidRDefault="00AA34A0" w:rsidP="00E64935">
            <w:pPr>
              <w:widowControl w:val="0"/>
              <w:spacing w:line="276" w:lineRule="auto"/>
              <w:ind w:left="454" w:hanging="454"/>
              <w:rPr>
                <w:sz w:val="28"/>
                <w:szCs w:val="28"/>
              </w:rPr>
            </w:pPr>
            <w:r>
              <w:rPr>
                <w:sz w:val="28"/>
                <w:szCs w:val="28"/>
              </w:rPr>
              <w:t xml:space="preserve">1.1. Частота і патогенетичні зміни синдрому діабетичної стопи </w:t>
            </w:r>
          </w:p>
        </w:tc>
        <w:tc>
          <w:tcPr>
            <w:tcW w:w="626" w:type="dxa"/>
            <w:tcBorders>
              <w:top w:val="nil"/>
              <w:left w:val="nil"/>
              <w:bottom w:val="nil"/>
              <w:right w:val="nil"/>
            </w:tcBorders>
            <w:vAlign w:val="bottom"/>
          </w:tcPr>
          <w:p w:rsidR="00AA34A0" w:rsidRDefault="00AA34A0" w:rsidP="00E64935">
            <w:pPr>
              <w:widowControl w:val="0"/>
              <w:spacing w:line="276" w:lineRule="auto"/>
              <w:rPr>
                <w:sz w:val="28"/>
                <w:szCs w:val="28"/>
                <w:lang w:val="en-US"/>
              </w:rPr>
            </w:pPr>
            <w:r>
              <w:rPr>
                <w:sz w:val="28"/>
                <w:szCs w:val="28"/>
                <w:lang w:val="uk-UA"/>
              </w:rPr>
              <w:t>1</w:t>
            </w:r>
            <w:r>
              <w:rPr>
                <w:sz w:val="28"/>
                <w:szCs w:val="28"/>
                <w:lang w:val="en-US"/>
              </w:rPr>
              <w:t>2</w:t>
            </w:r>
          </w:p>
        </w:tc>
      </w:tr>
      <w:tr w:rsidR="00AA34A0" w:rsidTr="00E64935">
        <w:tblPrEx>
          <w:tblCellMar>
            <w:top w:w="0" w:type="dxa"/>
            <w:bottom w:w="0" w:type="dxa"/>
          </w:tblCellMar>
        </w:tblPrEx>
        <w:tc>
          <w:tcPr>
            <w:tcW w:w="8644" w:type="dxa"/>
            <w:tcBorders>
              <w:top w:val="nil"/>
              <w:left w:val="nil"/>
              <w:bottom w:val="nil"/>
              <w:right w:val="nil"/>
            </w:tcBorders>
          </w:tcPr>
          <w:p w:rsidR="00AA34A0" w:rsidRDefault="00AA34A0" w:rsidP="00E64935">
            <w:pPr>
              <w:widowControl w:val="0"/>
              <w:spacing w:line="276" w:lineRule="auto"/>
              <w:ind w:left="454" w:hanging="454"/>
              <w:rPr>
                <w:sz w:val="28"/>
                <w:szCs w:val="28"/>
              </w:rPr>
            </w:pPr>
            <w:r>
              <w:rPr>
                <w:sz w:val="28"/>
                <w:szCs w:val="28"/>
              </w:rPr>
              <w:t xml:space="preserve">1.2. </w:t>
            </w:r>
            <w:r>
              <w:rPr>
                <w:sz w:val="28"/>
                <w:szCs w:val="28"/>
                <w:lang w:val="en-US"/>
              </w:rPr>
              <w:t>C</w:t>
            </w:r>
            <w:r>
              <w:rPr>
                <w:sz w:val="28"/>
                <w:szCs w:val="28"/>
              </w:rPr>
              <w:t xml:space="preserve">учасні методи комплексного лікування ускладнень синдрому діабетичної стопи </w:t>
            </w:r>
          </w:p>
        </w:tc>
        <w:tc>
          <w:tcPr>
            <w:tcW w:w="626" w:type="dxa"/>
            <w:tcBorders>
              <w:top w:val="nil"/>
              <w:left w:val="nil"/>
              <w:bottom w:val="nil"/>
              <w:right w:val="nil"/>
            </w:tcBorders>
            <w:vAlign w:val="bottom"/>
          </w:tcPr>
          <w:p w:rsidR="00AA34A0" w:rsidRDefault="00AA34A0" w:rsidP="00E64935">
            <w:pPr>
              <w:widowControl w:val="0"/>
              <w:spacing w:line="276" w:lineRule="auto"/>
              <w:rPr>
                <w:sz w:val="28"/>
                <w:szCs w:val="28"/>
                <w:lang w:val="en-US"/>
              </w:rPr>
            </w:pPr>
            <w:r>
              <w:rPr>
                <w:sz w:val="28"/>
                <w:szCs w:val="28"/>
                <w:lang w:val="uk-UA"/>
              </w:rPr>
              <w:t>28</w:t>
            </w:r>
          </w:p>
        </w:tc>
      </w:tr>
      <w:tr w:rsidR="00AA34A0" w:rsidTr="00E64935">
        <w:tblPrEx>
          <w:tblCellMar>
            <w:top w:w="0" w:type="dxa"/>
            <w:bottom w:w="0" w:type="dxa"/>
          </w:tblCellMar>
        </w:tblPrEx>
        <w:tc>
          <w:tcPr>
            <w:tcW w:w="8644" w:type="dxa"/>
            <w:tcBorders>
              <w:top w:val="nil"/>
              <w:left w:val="nil"/>
              <w:bottom w:val="nil"/>
              <w:right w:val="nil"/>
            </w:tcBorders>
          </w:tcPr>
          <w:p w:rsidR="00AA34A0" w:rsidRDefault="00AA34A0" w:rsidP="00E64935">
            <w:pPr>
              <w:widowControl w:val="0"/>
              <w:spacing w:before="120" w:line="276" w:lineRule="auto"/>
              <w:ind w:left="1361" w:hanging="1361"/>
              <w:rPr>
                <w:sz w:val="28"/>
                <w:szCs w:val="28"/>
                <w:lang w:val="uk-UA"/>
              </w:rPr>
            </w:pPr>
            <w:r>
              <w:rPr>
                <w:sz w:val="28"/>
                <w:szCs w:val="28"/>
              </w:rPr>
              <w:t>РОЗДІЛ 2</w:t>
            </w:r>
            <w:r>
              <w:rPr>
                <w:sz w:val="28"/>
                <w:szCs w:val="28"/>
                <w:lang w:val="uk-UA"/>
              </w:rPr>
              <w:t xml:space="preserve">  </w:t>
            </w:r>
          </w:p>
          <w:p w:rsidR="00AA34A0" w:rsidRDefault="00AA34A0" w:rsidP="00E64935">
            <w:pPr>
              <w:widowControl w:val="0"/>
              <w:spacing w:line="276" w:lineRule="auto"/>
              <w:rPr>
                <w:sz w:val="28"/>
                <w:szCs w:val="28"/>
              </w:rPr>
            </w:pPr>
            <w:r>
              <w:rPr>
                <w:sz w:val="28"/>
                <w:szCs w:val="28"/>
                <w:lang w:val="uk-UA"/>
              </w:rPr>
              <w:t xml:space="preserve">КЛІНІЧНА ХАРАКТЕРИСТИКА </w:t>
            </w:r>
            <w:r>
              <w:rPr>
                <w:sz w:val="28"/>
                <w:szCs w:val="28"/>
              </w:rPr>
              <w:t>І МЕТОДИ ДОСЛІД</w:t>
            </w:r>
            <w:r>
              <w:rPr>
                <w:sz w:val="28"/>
                <w:szCs w:val="28"/>
                <w:lang w:val="uk-UA"/>
              </w:rPr>
              <w:softHyphen/>
            </w:r>
            <w:r>
              <w:rPr>
                <w:sz w:val="28"/>
                <w:szCs w:val="28"/>
              </w:rPr>
              <w:t>ЖЕНЬ ХВОРИХ</w:t>
            </w:r>
            <w:r>
              <w:rPr>
                <w:sz w:val="28"/>
                <w:szCs w:val="28"/>
                <w:lang w:val="uk-UA"/>
              </w:rPr>
              <w:t xml:space="preserve"> </w:t>
            </w:r>
            <w:r>
              <w:rPr>
                <w:sz w:val="28"/>
                <w:szCs w:val="28"/>
              </w:rPr>
              <w:t xml:space="preserve">НА СИНДРОМ ДІАБЕТИЧНОЇ СТОПИ </w:t>
            </w:r>
          </w:p>
        </w:tc>
        <w:tc>
          <w:tcPr>
            <w:tcW w:w="626" w:type="dxa"/>
            <w:tcBorders>
              <w:top w:val="nil"/>
              <w:left w:val="nil"/>
              <w:bottom w:val="nil"/>
              <w:right w:val="nil"/>
            </w:tcBorders>
            <w:vAlign w:val="bottom"/>
          </w:tcPr>
          <w:p w:rsidR="00AA34A0" w:rsidRDefault="00AA34A0" w:rsidP="00E64935">
            <w:pPr>
              <w:widowControl w:val="0"/>
              <w:spacing w:before="120" w:line="276" w:lineRule="auto"/>
              <w:rPr>
                <w:sz w:val="28"/>
                <w:szCs w:val="28"/>
                <w:lang w:val="en-US"/>
              </w:rPr>
            </w:pPr>
            <w:r>
              <w:rPr>
                <w:sz w:val="28"/>
                <w:szCs w:val="28"/>
                <w:lang w:val="uk-UA"/>
              </w:rPr>
              <w:t>4</w:t>
            </w:r>
            <w:r>
              <w:rPr>
                <w:sz w:val="28"/>
                <w:szCs w:val="28"/>
                <w:lang w:val="en-US"/>
              </w:rPr>
              <w:t>5</w:t>
            </w:r>
          </w:p>
        </w:tc>
      </w:tr>
      <w:tr w:rsidR="00AA34A0" w:rsidTr="00E64935">
        <w:tblPrEx>
          <w:tblCellMar>
            <w:top w:w="0" w:type="dxa"/>
            <w:bottom w:w="0" w:type="dxa"/>
          </w:tblCellMar>
        </w:tblPrEx>
        <w:tc>
          <w:tcPr>
            <w:tcW w:w="8644" w:type="dxa"/>
            <w:tcBorders>
              <w:top w:val="nil"/>
              <w:left w:val="nil"/>
              <w:bottom w:val="nil"/>
              <w:right w:val="nil"/>
            </w:tcBorders>
          </w:tcPr>
          <w:p w:rsidR="00AA34A0" w:rsidRDefault="00AA34A0" w:rsidP="00E64935">
            <w:pPr>
              <w:widowControl w:val="0"/>
              <w:spacing w:line="276" w:lineRule="auto"/>
              <w:ind w:left="454" w:hanging="454"/>
              <w:rPr>
                <w:sz w:val="28"/>
                <w:szCs w:val="28"/>
              </w:rPr>
            </w:pPr>
            <w:r>
              <w:rPr>
                <w:sz w:val="28"/>
                <w:szCs w:val="28"/>
              </w:rPr>
              <w:t xml:space="preserve">2.1. Клінічна характеристика хворих  на синдром діабетичної стопи </w:t>
            </w:r>
          </w:p>
        </w:tc>
        <w:tc>
          <w:tcPr>
            <w:tcW w:w="626" w:type="dxa"/>
            <w:tcBorders>
              <w:top w:val="nil"/>
              <w:left w:val="nil"/>
              <w:bottom w:val="nil"/>
              <w:right w:val="nil"/>
            </w:tcBorders>
            <w:vAlign w:val="bottom"/>
          </w:tcPr>
          <w:p w:rsidR="00AA34A0" w:rsidRDefault="00AA34A0" w:rsidP="00E64935">
            <w:pPr>
              <w:widowControl w:val="0"/>
              <w:spacing w:line="276" w:lineRule="auto"/>
              <w:rPr>
                <w:sz w:val="28"/>
                <w:szCs w:val="28"/>
                <w:lang w:val="en-US"/>
              </w:rPr>
            </w:pPr>
            <w:r>
              <w:rPr>
                <w:sz w:val="28"/>
                <w:szCs w:val="28"/>
                <w:lang w:val="uk-UA"/>
              </w:rPr>
              <w:t>4</w:t>
            </w:r>
            <w:r>
              <w:rPr>
                <w:sz w:val="28"/>
                <w:szCs w:val="28"/>
                <w:lang w:val="en-US"/>
              </w:rPr>
              <w:t>5</w:t>
            </w:r>
          </w:p>
        </w:tc>
      </w:tr>
      <w:tr w:rsidR="00AA34A0" w:rsidTr="00E64935">
        <w:tblPrEx>
          <w:tblCellMar>
            <w:top w:w="0" w:type="dxa"/>
            <w:bottom w:w="0" w:type="dxa"/>
          </w:tblCellMar>
        </w:tblPrEx>
        <w:tc>
          <w:tcPr>
            <w:tcW w:w="8644" w:type="dxa"/>
            <w:tcBorders>
              <w:top w:val="nil"/>
              <w:left w:val="nil"/>
              <w:bottom w:val="nil"/>
              <w:right w:val="nil"/>
            </w:tcBorders>
          </w:tcPr>
          <w:p w:rsidR="00AA34A0" w:rsidRDefault="00AA34A0" w:rsidP="00E64935">
            <w:pPr>
              <w:widowControl w:val="0"/>
              <w:spacing w:line="276" w:lineRule="auto"/>
              <w:ind w:left="510" w:hanging="510"/>
              <w:rPr>
                <w:sz w:val="28"/>
                <w:szCs w:val="28"/>
              </w:rPr>
            </w:pPr>
            <w:r>
              <w:rPr>
                <w:sz w:val="28"/>
                <w:szCs w:val="28"/>
              </w:rPr>
              <w:t xml:space="preserve">2.2. Методи обстеження та комплекс використаних методик у вивченні патогенетичних змін і їх корекції у хворих на синдром діабетичної стопи </w:t>
            </w:r>
          </w:p>
        </w:tc>
        <w:tc>
          <w:tcPr>
            <w:tcW w:w="626" w:type="dxa"/>
            <w:tcBorders>
              <w:top w:val="nil"/>
              <w:left w:val="nil"/>
              <w:bottom w:val="nil"/>
              <w:right w:val="nil"/>
            </w:tcBorders>
            <w:vAlign w:val="bottom"/>
          </w:tcPr>
          <w:p w:rsidR="00AA34A0" w:rsidRDefault="00AA34A0" w:rsidP="00E64935">
            <w:pPr>
              <w:widowControl w:val="0"/>
              <w:spacing w:line="276" w:lineRule="auto"/>
              <w:rPr>
                <w:sz w:val="28"/>
                <w:szCs w:val="28"/>
                <w:lang w:val="en-US"/>
              </w:rPr>
            </w:pPr>
            <w:r>
              <w:rPr>
                <w:sz w:val="28"/>
                <w:szCs w:val="28"/>
                <w:lang w:val="uk-UA"/>
              </w:rPr>
              <w:t>5</w:t>
            </w:r>
            <w:r>
              <w:rPr>
                <w:sz w:val="28"/>
                <w:szCs w:val="28"/>
                <w:lang w:val="en-US"/>
              </w:rPr>
              <w:t>6</w:t>
            </w:r>
          </w:p>
        </w:tc>
      </w:tr>
      <w:tr w:rsidR="00AA34A0" w:rsidTr="00E64935">
        <w:tblPrEx>
          <w:tblCellMar>
            <w:top w:w="0" w:type="dxa"/>
            <w:bottom w:w="0" w:type="dxa"/>
          </w:tblCellMar>
        </w:tblPrEx>
        <w:tc>
          <w:tcPr>
            <w:tcW w:w="8644" w:type="dxa"/>
            <w:tcBorders>
              <w:top w:val="nil"/>
              <w:left w:val="nil"/>
              <w:bottom w:val="nil"/>
              <w:right w:val="nil"/>
            </w:tcBorders>
          </w:tcPr>
          <w:p w:rsidR="00AA34A0" w:rsidRDefault="00AA34A0" w:rsidP="00E64935">
            <w:pPr>
              <w:widowControl w:val="0"/>
              <w:spacing w:before="120" w:line="276" w:lineRule="auto"/>
              <w:ind w:left="1361" w:hanging="1361"/>
              <w:rPr>
                <w:sz w:val="28"/>
                <w:szCs w:val="28"/>
              </w:rPr>
            </w:pPr>
            <w:r>
              <w:rPr>
                <w:sz w:val="28"/>
                <w:szCs w:val="28"/>
              </w:rPr>
              <w:t>РОЗДІЛ 3</w:t>
            </w:r>
            <w:r>
              <w:rPr>
                <w:sz w:val="28"/>
                <w:szCs w:val="28"/>
                <w:lang w:val="uk-UA"/>
              </w:rPr>
              <w:t xml:space="preserve"> </w:t>
            </w:r>
            <w:r>
              <w:rPr>
                <w:sz w:val="28"/>
                <w:szCs w:val="28"/>
              </w:rPr>
              <w:t xml:space="preserve"> </w:t>
            </w:r>
          </w:p>
          <w:p w:rsidR="00AA34A0" w:rsidRDefault="00AA34A0" w:rsidP="00E64935">
            <w:pPr>
              <w:widowControl w:val="0"/>
              <w:spacing w:line="276" w:lineRule="auto"/>
              <w:rPr>
                <w:sz w:val="28"/>
                <w:szCs w:val="28"/>
                <w:lang w:val="uk-UA"/>
              </w:rPr>
            </w:pPr>
            <w:r>
              <w:rPr>
                <w:sz w:val="28"/>
                <w:szCs w:val="28"/>
                <w:lang w:val="uk-UA"/>
              </w:rPr>
              <w:t xml:space="preserve">БІОХІМІЧНІ ЗМІНИ В ОРГАНІЗМІ ХВОРИХ НА СИНДРОМ ДІАБЕТИЧНОЇ СТОПИ </w:t>
            </w:r>
          </w:p>
        </w:tc>
        <w:tc>
          <w:tcPr>
            <w:tcW w:w="626" w:type="dxa"/>
            <w:tcBorders>
              <w:top w:val="nil"/>
              <w:left w:val="nil"/>
              <w:bottom w:val="nil"/>
              <w:right w:val="nil"/>
            </w:tcBorders>
            <w:vAlign w:val="bottom"/>
          </w:tcPr>
          <w:p w:rsidR="00AA34A0" w:rsidRDefault="00AA34A0" w:rsidP="00E64935">
            <w:pPr>
              <w:widowControl w:val="0"/>
              <w:spacing w:before="120" w:line="276" w:lineRule="auto"/>
              <w:rPr>
                <w:sz w:val="28"/>
                <w:szCs w:val="28"/>
                <w:lang w:val="en-US"/>
              </w:rPr>
            </w:pPr>
            <w:r>
              <w:rPr>
                <w:sz w:val="28"/>
                <w:szCs w:val="28"/>
                <w:lang w:val="uk-UA"/>
              </w:rPr>
              <w:t>6</w:t>
            </w:r>
            <w:r>
              <w:rPr>
                <w:sz w:val="28"/>
                <w:szCs w:val="28"/>
                <w:lang w:val="en-US"/>
              </w:rPr>
              <w:t>5</w:t>
            </w:r>
          </w:p>
        </w:tc>
      </w:tr>
      <w:tr w:rsidR="00AA34A0" w:rsidTr="00E64935">
        <w:tblPrEx>
          <w:tblCellMar>
            <w:top w:w="0" w:type="dxa"/>
            <w:bottom w:w="0" w:type="dxa"/>
          </w:tblCellMar>
        </w:tblPrEx>
        <w:tc>
          <w:tcPr>
            <w:tcW w:w="8644" w:type="dxa"/>
            <w:tcBorders>
              <w:top w:val="nil"/>
              <w:left w:val="nil"/>
              <w:bottom w:val="nil"/>
              <w:right w:val="nil"/>
            </w:tcBorders>
          </w:tcPr>
          <w:p w:rsidR="00AA34A0" w:rsidRDefault="00AA34A0" w:rsidP="00E64935">
            <w:pPr>
              <w:widowControl w:val="0"/>
              <w:spacing w:line="276" w:lineRule="auto"/>
              <w:ind w:left="454" w:hanging="454"/>
              <w:rPr>
                <w:sz w:val="28"/>
                <w:szCs w:val="28"/>
              </w:rPr>
            </w:pPr>
            <w:r>
              <w:rPr>
                <w:sz w:val="28"/>
                <w:szCs w:val="28"/>
              </w:rPr>
              <w:t xml:space="preserve">3.1. Показники вуглеводного обміну у хворих на синдром діабетичної стопи </w:t>
            </w:r>
          </w:p>
        </w:tc>
        <w:tc>
          <w:tcPr>
            <w:tcW w:w="626" w:type="dxa"/>
            <w:tcBorders>
              <w:top w:val="nil"/>
              <w:left w:val="nil"/>
              <w:bottom w:val="nil"/>
              <w:right w:val="nil"/>
            </w:tcBorders>
            <w:vAlign w:val="bottom"/>
          </w:tcPr>
          <w:p w:rsidR="00AA34A0" w:rsidRDefault="00AA34A0" w:rsidP="00E64935">
            <w:pPr>
              <w:widowControl w:val="0"/>
              <w:spacing w:line="276" w:lineRule="auto"/>
              <w:rPr>
                <w:sz w:val="28"/>
                <w:szCs w:val="28"/>
                <w:lang w:val="en-US"/>
              </w:rPr>
            </w:pPr>
            <w:r>
              <w:rPr>
                <w:sz w:val="28"/>
                <w:szCs w:val="28"/>
                <w:lang w:val="uk-UA"/>
              </w:rPr>
              <w:t>6</w:t>
            </w:r>
            <w:r>
              <w:rPr>
                <w:sz w:val="28"/>
                <w:szCs w:val="28"/>
                <w:lang w:val="en-US"/>
              </w:rPr>
              <w:t>5</w:t>
            </w:r>
          </w:p>
        </w:tc>
      </w:tr>
      <w:tr w:rsidR="00AA34A0" w:rsidTr="00E64935">
        <w:tblPrEx>
          <w:tblCellMar>
            <w:top w:w="0" w:type="dxa"/>
            <w:bottom w:w="0" w:type="dxa"/>
          </w:tblCellMar>
        </w:tblPrEx>
        <w:tc>
          <w:tcPr>
            <w:tcW w:w="8644" w:type="dxa"/>
            <w:tcBorders>
              <w:top w:val="nil"/>
              <w:left w:val="nil"/>
              <w:bottom w:val="nil"/>
              <w:right w:val="nil"/>
            </w:tcBorders>
          </w:tcPr>
          <w:p w:rsidR="00AA34A0" w:rsidRDefault="00AA34A0" w:rsidP="00E64935">
            <w:pPr>
              <w:widowControl w:val="0"/>
              <w:spacing w:line="276" w:lineRule="auto"/>
              <w:ind w:left="454" w:hanging="454"/>
              <w:rPr>
                <w:sz w:val="28"/>
                <w:szCs w:val="28"/>
              </w:rPr>
            </w:pPr>
            <w:r>
              <w:rPr>
                <w:sz w:val="28"/>
                <w:szCs w:val="28"/>
              </w:rPr>
              <w:t>3.2. Лейкоцитарний індекс  інтоксикації, пептиди середньої молекуляр</w:t>
            </w:r>
            <w:r>
              <w:rPr>
                <w:sz w:val="28"/>
                <w:szCs w:val="28"/>
              </w:rPr>
              <w:softHyphen/>
              <w:t>ної маси та морфометричні характеристики еритроциті</w:t>
            </w:r>
            <w:proofErr w:type="gramStart"/>
            <w:r>
              <w:rPr>
                <w:sz w:val="28"/>
                <w:szCs w:val="28"/>
              </w:rPr>
              <w:t>в</w:t>
            </w:r>
            <w:proofErr w:type="gramEnd"/>
            <w:r>
              <w:rPr>
                <w:sz w:val="28"/>
                <w:szCs w:val="28"/>
              </w:rPr>
              <w:t xml:space="preserve"> у хворих на синдром діабетичної стопи </w:t>
            </w:r>
          </w:p>
        </w:tc>
        <w:tc>
          <w:tcPr>
            <w:tcW w:w="626" w:type="dxa"/>
            <w:tcBorders>
              <w:top w:val="nil"/>
              <w:left w:val="nil"/>
              <w:bottom w:val="nil"/>
              <w:right w:val="nil"/>
            </w:tcBorders>
            <w:vAlign w:val="bottom"/>
          </w:tcPr>
          <w:p w:rsidR="00AA34A0" w:rsidRDefault="00AA34A0" w:rsidP="00E64935">
            <w:pPr>
              <w:widowControl w:val="0"/>
              <w:spacing w:line="276" w:lineRule="auto"/>
              <w:rPr>
                <w:sz w:val="28"/>
                <w:szCs w:val="28"/>
                <w:lang w:val="en-US"/>
              </w:rPr>
            </w:pPr>
            <w:r>
              <w:rPr>
                <w:sz w:val="28"/>
                <w:szCs w:val="28"/>
                <w:lang w:val="uk-UA"/>
              </w:rPr>
              <w:t>6</w:t>
            </w:r>
            <w:r>
              <w:rPr>
                <w:sz w:val="28"/>
                <w:szCs w:val="28"/>
                <w:lang w:val="en-US"/>
              </w:rPr>
              <w:t>7</w:t>
            </w:r>
          </w:p>
        </w:tc>
      </w:tr>
      <w:tr w:rsidR="00AA34A0" w:rsidTr="00E64935">
        <w:tblPrEx>
          <w:tblCellMar>
            <w:top w:w="0" w:type="dxa"/>
            <w:bottom w:w="0" w:type="dxa"/>
          </w:tblCellMar>
        </w:tblPrEx>
        <w:tc>
          <w:tcPr>
            <w:tcW w:w="8644" w:type="dxa"/>
            <w:tcBorders>
              <w:top w:val="nil"/>
              <w:left w:val="nil"/>
              <w:bottom w:val="nil"/>
              <w:right w:val="nil"/>
            </w:tcBorders>
          </w:tcPr>
          <w:p w:rsidR="00AA34A0" w:rsidRDefault="00AA34A0" w:rsidP="00E64935">
            <w:pPr>
              <w:widowControl w:val="0"/>
              <w:spacing w:line="276" w:lineRule="auto"/>
              <w:ind w:left="454" w:hanging="454"/>
              <w:rPr>
                <w:sz w:val="28"/>
                <w:szCs w:val="28"/>
              </w:rPr>
            </w:pPr>
            <w:r>
              <w:rPr>
                <w:sz w:val="28"/>
                <w:szCs w:val="28"/>
              </w:rPr>
              <w:t>3.3. Перекисне окислення лі</w:t>
            </w:r>
            <w:proofErr w:type="gramStart"/>
            <w:r>
              <w:rPr>
                <w:sz w:val="28"/>
                <w:szCs w:val="28"/>
              </w:rPr>
              <w:t>п</w:t>
            </w:r>
            <w:proofErr w:type="gramEnd"/>
            <w:r>
              <w:rPr>
                <w:sz w:val="28"/>
                <w:szCs w:val="28"/>
              </w:rPr>
              <w:t>ідів, стан системи антиоксидантного за</w:t>
            </w:r>
            <w:r>
              <w:rPr>
                <w:sz w:val="28"/>
                <w:szCs w:val="28"/>
              </w:rPr>
              <w:softHyphen/>
              <w:t>хис</w:t>
            </w:r>
            <w:r>
              <w:rPr>
                <w:sz w:val="28"/>
                <w:szCs w:val="28"/>
              </w:rPr>
              <w:softHyphen/>
              <w:t xml:space="preserve">ту, органоспецифічних ферментів печінки і деяких мікроелементів у хворих на синдром діабетичної стопи </w:t>
            </w:r>
          </w:p>
        </w:tc>
        <w:tc>
          <w:tcPr>
            <w:tcW w:w="626" w:type="dxa"/>
            <w:tcBorders>
              <w:top w:val="nil"/>
              <w:left w:val="nil"/>
              <w:bottom w:val="nil"/>
              <w:right w:val="nil"/>
            </w:tcBorders>
            <w:vAlign w:val="bottom"/>
          </w:tcPr>
          <w:p w:rsidR="00AA34A0" w:rsidRDefault="00AA34A0" w:rsidP="00E64935">
            <w:pPr>
              <w:widowControl w:val="0"/>
              <w:spacing w:line="276" w:lineRule="auto"/>
              <w:rPr>
                <w:sz w:val="28"/>
                <w:szCs w:val="28"/>
                <w:lang w:val="en-US"/>
              </w:rPr>
            </w:pPr>
            <w:r>
              <w:rPr>
                <w:sz w:val="28"/>
                <w:szCs w:val="28"/>
                <w:lang w:val="en-US"/>
              </w:rPr>
              <w:t>80</w:t>
            </w:r>
          </w:p>
        </w:tc>
      </w:tr>
      <w:tr w:rsidR="00AA34A0" w:rsidTr="00E64935">
        <w:tblPrEx>
          <w:tblCellMar>
            <w:top w:w="0" w:type="dxa"/>
            <w:bottom w:w="0" w:type="dxa"/>
          </w:tblCellMar>
        </w:tblPrEx>
        <w:tc>
          <w:tcPr>
            <w:tcW w:w="8644" w:type="dxa"/>
            <w:tcBorders>
              <w:top w:val="nil"/>
              <w:left w:val="nil"/>
              <w:bottom w:val="nil"/>
              <w:right w:val="nil"/>
            </w:tcBorders>
          </w:tcPr>
          <w:p w:rsidR="00AA34A0" w:rsidRDefault="00AA34A0" w:rsidP="00E64935">
            <w:pPr>
              <w:widowControl w:val="0"/>
              <w:spacing w:line="276" w:lineRule="auto"/>
              <w:ind w:left="454" w:hanging="454"/>
              <w:rPr>
                <w:sz w:val="28"/>
                <w:szCs w:val="28"/>
              </w:rPr>
            </w:pPr>
            <w:r>
              <w:rPr>
                <w:sz w:val="28"/>
                <w:szCs w:val="28"/>
              </w:rPr>
              <w:t>3.4. Клінічна оцінка спектру сироваткового білка та гострофазних білкі</w:t>
            </w:r>
            <w:proofErr w:type="gramStart"/>
            <w:r>
              <w:rPr>
                <w:sz w:val="28"/>
                <w:szCs w:val="28"/>
              </w:rPr>
              <w:t>в</w:t>
            </w:r>
            <w:proofErr w:type="gramEnd"/>
            <w:r>
              <w:rPr>
                <w:sz w:val="28"/>
                <w:szCs w:val="28"/>
              </w:rPr>
              <w:t xml:space="preserve"> у   хворих на синдром діабетичної стопи </w:t>
            </w:r>
          </w:p>
        </w:tc>
        <w:tc>
          <w:tcPr>
            <w:tcW w:w="626" w:type="dxa"/>
            <w:tcBorders>
              <w:top w:val="nil"/>
              <w:left w:val="nil"/>
              <w:bottom w:val="nil"/>
              <w:right w:val="nil"/>
            </w:tcBorders>
            <w:vAlign w:val="bottom"/>
          </w:tcPr>
          <w:p w:rsidR="00AA34A0" w:rsidRDefault="00AA34A0" w:rsidP="00E64935">
            <w:pPr>
              <w:widowControl w:val="0"/>
              <w:spacing w:line="276" w:lineRule="auto"/>
              <w:rPr>
                <w:sz w:val="28"/>
                <w:szCs w:val="28"/>
                <w:lang w:val="en-US"/>
              </w:rPr>
            </w:pPr>
            <w:r>
              <w:rPr>
                <w:sz w:val="28"/>
                <w:szCs w:val="28"/>
                <w:lang w:val="en-US"/>
              </w:rPr>
              <w:t>90</w:t>
            </w:r>
          </w:p>
        </w:tc>
      </w:tr>
      <w:tr w:rsidR="00AA34A0" w:rsidTr="00E64935">
        <w:tblPrEx>
          <w:tblCellMar>
            <w:top w:w="0" w:type="dxa"/>
            <w:bottom w:w="0" w:type="dxa"/>
          </w:tblCellMar>
        </w:tblPrEx>
        <w:tc>
          <w:tcPr>
            <w:tcW w:w="8644" w:type="dxa"/>
            <w:tcBorders>
              <w:top w:val="nil"/>
              <w:left w:val="nil"/>
              <w:bottom w:val="nil"/>
              <w:right w:val="nil"/>
            </w:tcBorders>
          </w:tcPr>
          <w:p w:rsidR="00AA34A0" w:rsidRDefault="00AA34A0" w:rsidP="00E64935">
            <w:pPr>
              <w:widowControl w:val="0"/>
              <w:spacing w:line="276" w:lineRule="auto"/>
              <w:ind w:left="454" w:hanging="454"/>
              <w:rPr>
                <w:sz w:val="28"/>
                <w:szCs w:val="28"/>
              </w:rPr>
            </w:pPr>
            <w:r>
              <w:rPr>
                <w:sz w:val="28"/>
                <w:szCs w:val="28"/>
              </w:rPr>
              <w:t xml:space="preserve">3.5. Стан гуморальної ланки імунітету у хворих синдромом діабетичної стопи </w:t>
            </w:r>
          </w:p>
        </w:tc>
        <w:tc>
          <w:tcPr>
            <w:tcW w:w="626" w:type="dxa"/>
            <w:tcBorders>
              <w:top w:val="nil"/>
              <w:left w:val="nil"/>
              <w:bottom w:val="nil"/>
              <w:right w:val="nil"/>
            </w:tcBorders>
            <w:vAlign w:val="bottom"/>
          </w:tcPr>
          <w:p w:rsidR="00AA34A0" w:rsidRDefault="00AA34A0" w:rsidP="00E64935">
            <w:pPr>
              <w:widowControl w:val="0"/>
              <w:spacing w:line="276" w:lineRule="auto"/>
              <w:rPr>
                <w:sz w:val="28"/>
                <w:szCs w:val="28"/>
                <w:lang w:val="en-US"/>
              </w:rPr>
            </w:pPr>
            <w:r>
              <w:rPr>
                <w:sz w:val="28"/>
                <w:szCs w:val="28"/>
                <w:lang w:val="uk-UA"/>
              </w:rPr>
              <w:t>10</w:t>
            </w:r>
            <w:r>
              <w:rPr>
                <w:sz w:val="28"/>
                <w:szCs w:val="28"/>
                <w:lang w:val="en-US"/>
              </w:rPr>
              <w:t>5</w:t>
            </w:r>
          </w:p>
        </w:tc>
      </w:tr>
      <w:tr w:rsidR="00AA34A0" w:rsidTr="00E64935">
        <w:tblPrEx>
          <w:tblCellMar>
            <w:top w:w="0" w:type="dxa"/>
            <w:bottom w:w="0" w:type="dxa"/>
          </w:tblCellMar>
        </w:tblPrEx>
        <w:tc>
          <w:tcPr>
            <w:tcW w:w="8644" w:type="dxa"/>
            <w:tcBorders>
              <w:top w:val="nil"/>
              <w:left w:val="nil"/>
              <w:bottom w:val="nil"/>
              <w:right w:val="nil"/>
            </w:tcBorders>
          </w:tcPr>
          <w:p w:rsidR="00AA34A0" w:rsidRDefault="00AA34A0" w:rsidP="00E64935">
            <w:pPr>
              <w:widowControl w:val="0"/>
              <w:spacing w:before="120" w:line="276" w:lineRule="auto"/>
              <w:ind w:left="1361" w:hanging="1361"/>
              <w:rPr>
                <w:sz w:val="28"/>
                <w:szCs w:val="28"/>
              </w:rPr>
            </w:pPr>
            <w:r>
              <w:rPr>
                <w:sz w:val="28"/>
                <w:szCs w:val="28"/>
              </w:rPr>
              <w:t xml:space="preserve">РОЗДІЛ 4  </w:t>
            </w:r>
          </w:p>
          <w:p w:rsidR="00AA34A0" w:rsidRDefault="00AA34A0" w:rsidP="00E64935">
            <w:pPr>
              <w:widowControl w:val="0"/>
              <w:spacing w:line="276" w:lineRule="auto"/>
              <w:rPr>
                <w:sz w:val="28"/>
                <w:szCs w:val="28"/>
              </w:rPr>
            </w:pPr>
            <w:r>
              <w:rPr>
                <w:sz w:val="28"/>
                <w:szCs w:val="28"/>
                <w:lang w:val="uk-UA"/>
              </w:rPr>
              <w:t>КОМПЛЕКСНЕ ХІРУРГІЧНЕ ЛІКУВАННЯ ХВОРИХ НА СИНДРОМ ДІАБЕТИЧНОЇ СТОПИ</w:t>
            </w:r>
            <w:r>
              <w:rPr>
                <w:spacing w:val="-4"/>
                <w:sz w:val="28"/>
                <w:szCs w:val="28"/>
              </w:rPr>
              <w:t xml:space="preserve"> </w:t>
            </w:r>
          </w:p>
        </w:tc>
        <w:tc>
          <w:tcPr>
            <w:tcW w:w="626" w:type="dxa"/>
            <w:tcBorders>
              <w:top w:val="nil"/>
              <w:left w:val="nil"/>
              <w:bottom w:val="nil"/>
              <w:right w:val="nil"/>
            </w:tcBorders>
            <w:vAlign w:val="bottom"/>
          </w:tcPr>
          <w:p w:rsidR="00AA34A0" w:rsidRDefault="00AA34A0" w:rsidP="00E64935">
            <w:pPr>
              <w:widowControl w:val="0"/>
              <w:spacing w:before="120" w:line="276" w:lineRule="auto"/>
              <w:rPr>
                <w:sz w:val="28"/>
                <w:szCs w:val="28"/>
                <w:lang w:val="uk-UA"/>
              </w:rPr>
            </w:pPr>
            <w:r>
              <w:rPr>
                <w:sz w:val="28"/>
                <w:szCs w:val="28"/>
                <w:lang w:val="uk-UA"/>
              </w:rPr>
              <w:t>116</w:t>
            </w:r>
          </w:p>
        </w:tc>
      </w:tr>
      <w:tr w:rsidR="00AA34A0" w:rsidTr="00E64935">
        <w:tblPrEx>
          <w:tblCellMar>
            <w:top w:w="0" w:type="dxa"/>
            <w:bottom w:w="0" w:type="dxa"/>
          </w:tblCellMar>
        </w:tblPrEx>
        <w:tc>
          <w:tcPr>
            <w:tcW w:w="8644" w:type="dxa"/>
            <w:tcBorders>
              <w:top w:val="nil"/>
              <w:left w:val="nil"/>
              <w:bottom w:val="nil"/>
              <w:right w:val="nil"/>
            </w:tcBorders>
          </w:tcPr>
          <w:p w:rsidR="00AA34A0" w:rsidRDefault="00AA34A0" w:rsidP="00E64935">
            <w:pPr>
              <w:widowControl w:val="0"/>
              <w:spacing w:line="276" w:lineRule="auto"/>
              <w:ind w:left="454" w:hanging="454"/>
              <w:rPr>
                <w:sz w:val="28"/>
                <w:szCs w:val="28"/>
              </w:rPr>
            </w:pPr>
            <w:r>
              <w:rPr>
                <w:sz w:val="28"/>
                <w:szCs w:val="28"/>
              </w:rPr>
              <w:t>4.1. Консервативна терапія хворих на синдром діабетич</w:t>
            </w:r>
            <w:r>
              <w:rPr>
                <w:sz w:val="28"/>
                <w:szCs w:val="28"/>
              </w:rPr>
              <w:softHyphen/>
              <w:t xml:space="preserve">ної стопи та </w:t>
            </w:r>
            <w:r>
              <w:rPr>
                <w:sz w:val="28"/>
                <w:szCs w:val="28"/>
              </w:rPr>
              <w:lastRenderedPageBreak/>
              <w:t>передопера</w:t>
            </w:r>
            <w:r>
              <w:rPr>
                <w:sz w:val="28"/>
                <w:szCs w:val="28"/>
              </w:rPr>
              <w:softHyphen/>
              <w:t xml:space="preserve">ційна </w:t>
            </w:r>
            <w:proofErr w:type="gramStart"/>
            <w:r>
              <w:rPr>
                <w:sz w:val="28"/>
                <w:szCs w:val="28"/>
              </w:rPr>
              <w:t>п</w:t>
            </w:r>
            <w:proofErr w:type="gramEnd"/>
            <w:r>
              <w:rPr>
                <w:sz w:val="28"/>
                <w:szCs w:val="28"/>
              </w:rPr>
              <w:t xml:space="preserve">ідготовка при нагнійно-запальних ускладненнях  </w:t>
            </w:r>
          </w:p>
        </w:tc>
        <w:tc>
          <w:tcPr>
            <w:tcW w:w="626" w:type="dxa"/>
            <w:tcBorders>
              <w:top w:val="nil"/>
              <w:left w:val="nil"/>
              <w:bottom w:val="nil"/>
              <w:right w:val="nil"/>
            </w:tcBorders>
            <w:vAlign w:val="bottom"/>
          </w:tcPr>
          <w:p w:rsidR="00AA34A0" w:rsidRDefault="00AA34A0" w:rsidP="00E64935">
            <w:pPr>
              <w:widowControl w:val="0"/>
              <w:spacing w:line="276" w:lineRule="auto"/>
              <w:rPr>
                <w:sz w:val="28"/>
                <w:szCs w:val="28"/>
                <w:lang w:val="uk-UA"/>
              </w:rPr>
            </w:pPr>
            <w:r>
              <w:rPr>
                <w:sz w:val="28"/>
                <w:szCs w:val="28"/>
                <w:lang w:val="uk-UA"/>
              </w:rPr>
              <w:lastRenderedPageBreak/>
              <w:t>116</w:t>
            </w:r>
          </w:p>
        </w:tc>
      </w:tr>
      <w:tr w:rsidR="00AA34A0" w:rsidTr="00E64935">
        <w:tblPrEx>
          <w:tblCellMar>
            <w:top w:w="0" w:type="dxa"/>
            <w:bottom w:w="0" w:type="dxa"/>
          </w:tblCellMar>
        </w:tblPrEx>
        <w:tc>
          <w:tcPr>
            <w:tcW w:w="8644" w:type="dxa"/>
            <w:tcBorders>
              <w:top w:val="nil"/>
              <w:left w:val="nil"/>
              <w:bottom w:val="nil"/>
              <w:right w:val="nil"/>
            </w:tcBorders>
          </w:tcPr>
          <w:p w:rsidR="00AA34A0" w:rsidRDefault="00AA34A0" w:rsidP="00E64935">
            <w:pPr>
              <w:widowControl w:val="0"/>
              <w:spacing w:line="276" w:lineRule="auto"/>
              <w:ind w:left="454" w:hanging="454"/>
              <w:rPr>
                <w:sz w:val="28"/>
                <w:szCs w:val="28"/>
              </w:rPr>
            </w:pPr>
            <w:r>
              <w:rPr>
                <w:sz w:val="28"/>
                <w:szCs w:val="28"/>
              </w:rPr>
              <w:lastRenderedPageBreak/>
              <w:t>4.2. “</w:t>
            </w:r>
            <w:proofErr w:type="gramStart"/>
            <w:r>
              <w:rPr>
                <w:sz w:val="28"/>
                <w:szCs w:val="28"/>
              </w:rPr>
              <w:t>Кр</w:t>
            </w:r>
            <w:proofErr w:type="gramEnd"/>
            <w:r>
              <w:rPr>
                <w:sz w:val="28"/>
                <w:szCs w:val="28"/>
              </w:rPr>
              <w:t xml:space="preserve">іоцелл-кріокорд” у лікуванні хворих на синдром діабетичної стопи </w:t>
            </w:r>
          </w:p>
        </w:tc>
        <w:tc>
          <w:tcPr>
            <w:tcW w:w="626" w:type="dxa"/>
            <w:tcBorders>
              <w:top w:val="nil"/>
              <w:left w:val="nil"/>
              <w:bottom w:val="nil"/>
              <w:right w:val="nil"/>
            </w:tcBorders>
            <w:vAlign w:val="bottom"/>
          </w:tcPr>
          <w:p w:rsidR="00AA34A0" w:rsidRDefault="00AA34A0" w:rsidP="00E64935">
            <w:pPr>
              <w:widowControl w:val="0"/>
              <w:spacing w:line="276" w:lineRule="auto"/>
              <w:rPr>
                <w:sz w:val="28"/>
                <w:szCs w:val="28"/>
                <w:lang w:val="uk-UA"/>
              </w:rPr>
            </w:pPr>
            <w:r>
              <w:rPr>
                <w:sz w:val="28"/>
                <w:szCs w:val="28"/>
                <w:lang w:val="uk-UA"/>
              </w:rPr>
              <w:t>118</w:t>
            </w:r>
          </w:p>
        </w:tc>
      </w:tr>
      <w:tr w:rsidR="00AA34A0" w:rsidTr="00E64935">
        <w:tblPrEx>
          <w:tblCellMar>
            <w:top w:w="0" w:type="dxa"/>
            <w:bottom w:w="0" w:type="dxa"/>
          </w:tblCellMar>
        </w:tblPrEx>
        <w:tc>
          <w:tcPr>
            <w:tcW w:w="8644" w:type="dxa"/>
            <w:tcBorders>
              <w:top w:val="nil"/>
              <w:left w:val="nil"/>
              <w:bottom w:val="nil"/>
              <w:right w:val="nil"/>
            </w:tcBorders>
          </w:tcPr>
          <w:p w:rsidR="00AA34A0" w:rsidRDefault="00AA34A0" w:rsidP="00E64935">
            <w:pPr>
              <w:widowControl w:val="0"/>
              <w:spacing w:line="276" w:lineRule="auto"/>
              <w:ind w:left="454" w:hanging="454"/>
              <w:rPr>
                <w:sz w:val="28"/>
                <w:szCs w:val="28"/>
                <w:lang w:val="uk-UA"/>
              </w:rPr>
            </w:pPr>
            <w:r>
              <w:rPr>
                <w:sz w:val="28"/>
                <w:szCs w:val="28"/>
                <w:lang w:val="uk-UA"/>
              </w:rPr>
              <w:t xml:space="preserve">4.3. </w:t>
            </w:r>
            <w:r>
              <w:rPr>
                <w:sz w:val="28"/>
                <w:szCs w:val="28"/>
              </w:rPr>
              <w:t>Вплив “</w:t>
            </w:r>
            <w:proofErr w:type="gramStart"/>
            <w:r>
              <w:rPr>
                <w:sz w:val="28"/>
                <w:szCs w:val="28"/>
              </w:rPr>
              <w:t>Кр</w:t>
            </w:r>
            <w:proofErr w:type="gramEnd"/>
            <w:r>
              <w:rPr>
                <w:sz w:val="28"/>
                <w:szCs w:val="28"/>
              </w:rPr>
              <w:t>іоцелл-кріокорд</w:t>
            </w:r>
            <w:r>
              <w:rPr>
                <w:sz w:val="28"/>
                <w:szCs w:val="28"/>
                <w:lang w:val="uk-UA"/>
              </w:rPr>
              <w:t>у</w:t>
            </w:r>
            <w:r>
              <w:rPr>
                <w:sz w:val="28"/>
                <w:szCs w:val="28"/>
              </w:rPr>
              <w:t xml:space="preserve">” на вміст глюкози і глікозильованого гемоглобіну в плазмі крові та показники інтоксикації </w:t>
            </w:r>
          </w:p>
        </w:tc>
        <w:tc>
          <w:tcPr>
            <w:tcW w:w="626" w:type="dxa"/>
            <w:tcBorders>
              <w:top w:val="nil"/>
              <w:left w:val="nil"/>
              <w:bottom w:val="nil"/>
              <w:right w:val="nil"/>
            </w:tcBorders>
            <w:vAlign w:val="bottom"/>
          </w:tcPr>
          <w:p w:rsidR="00AA34A0" w:rsidRDefault="00AA34A0" w:rsidP="00E64935">
            <w:pPr>
              <w:widowControl w:val="0"/>
              <w:spacing w:line="276" w:lineRule="auto"/>
              <w:rPr>
                <w:sz w:val="28"/>
                <w:szCs w:val="28"/>
                <w:lang w:val="uk-UA"/>
              </w:rPr>
            </w:pPr>
            <w:r>
              <w:rPr>
                <w:sz w:val="28"/>
                <w:szCs w:val="28"/>
                <w:lang w:val="uk-UA"/>
              </w:rPr>
              <w:t>121</w:t>
            </w:r>
          </w:p>
        </w:tc>
      </w:tr>
      <w:tr w:rsidR="00AA34A0" w:rsidTr="00E64935">
        <w:tblPrEx>
          <w:tblCellMar>
            <w:top w:w="0" w:type="dxa"/>
            <w:bottom w:w="0" w:type="dxa"/>
          </w:tblCellMar>
        </w:tblPrEx>
        <w:tc>
          <w:tcPr>
            <w:tcW w:w="8644" w:type="dxa"/>
            <w:tcBorders>
              <w:top w:val="nil"/>
              <w:left w:val="nil"/>
              <w:bottom w:val="nil"/>
              <w:right w:val="nil"/>
            </w:tcBorders>
          </w:tcPr>
          <w:p w:rsidR="00AA34A0" w:rsidRDefault="00AA34A0" w:rsidP="00E64935">
            <w:pPr>
              <w:widowControl w:val="0"/>
              <w:spacing w:line="276" w:lineRule="auto"/>
              <w:ind w:left="454" w:hanging="454"/>
              <w:rPr>
                <w:sz w:val="28"/>
                <w:szCs w:val="28"/>
                <w:lang w:val="uk-UA"/>
              </w:rPr>
            </w:pPr>
            <w:r>
              <w:rPr>
                <w:sz w:val="28"/>
                <w:szCs w:val="28"/>
                <w:lang w:val="uk-UA"/>
              </w:rPr>
              <w:t xml:space="preserve">4.4. </w:t>
            </w:r>
            <w:r>
              <w:rPr>
                <w:sz w:val="28"/>
                <w:szCs w:val="28"/>
              </w:rPr>
              <w:t>“</w:t>
            </w:r>
            <w:proofErr w:type="gramStart"/>
            <w:r>
              <w:rPr>
                <w:sz w:val="28"/>
                <w:szCs w:val="28"/>
              </w:rPr>
              <w:t>Кр</w:t>
            </w:r>
            <w:proofErr w:type="gramEnd"/>
            <w:r>
              <w:rPr>
                <w:sz w:val="28"/>
                <w:szCs w:val="28"/>
              </w:rPr>
              <w:t xml:space="preserve">іоцелл-кріокорд” як регулятор ПОЛ та активності системи АОЗ з опосередкованою гепатопротекторною дією </w:t>
            </w:r>
          </w:p>
        </w:tc>
        <w:tc>
          <w:tcPr>
            <w:tcW w:w="626" w:type="dxa"/>
            <w:tcBorders>
              <w:top w:val="nil"/>
              <w:left w:val="nil"/>
              <w:bottom w:val="nil"/>
              <w:right w:val="nil"/>
            </w:tcBorders>
            <w:vAlign w:val="bottom"/>
          </w:tcPr>
          <w:p w:rsidR="00AA34A0" w:rsidRDefault="00AA34A0" w:rsidP="00E64935">
            <w:pPr>
              <w:widowControl w:val="0"/>
              <w:spacing w:line="276" w:lineRule="auto"/>
              <w:rPr>
                <w:sz w:val="28"/>
                <w:szCs w:val="28"/>
                <w:lang w:val="uk-UA"/>
              </w:rPr>
            </w:pPr>
            <w:r>
              <w:rPr>
                <w:sz w:val="28"/>
                <w:szCs w:val="28"/>
                <w:lang w:val="uk-UA"/>
              </w:rPr>
              <w:t>128</w:t>
            </w:r>
          </w:p>
        </w:tc>
      </w:tr>
      <w:tr w:rsidR="00AA34A0" w:rsidTr="00E64935">
        <w:tblPrEx>
          <w:tblCellMar>
            <w:top w:w="0" w:type="dxa"/>
            <w:bottom w:w="0" w:type="dxa"/>
          </w:tblCellMar>
        </w:tblPrEx>
        <w:tc>
          <w:tcPr>
            <w:tcW w:w="8644" w:type="dxa"/>
            <w:tcBorders>
              <w:top w:val="nil"/>
              <w:left w:val="nil"/>
              <w:bottom w:val="nil"/>
              <w:right w:val="nil"/>
            </w:tcBorders>
          </w:tcPr>
          <w:p w:rsidR="00AA34A0" w:rsidRDefault="00AA34A0" w:rsidP="00E64935">
            <w:pPr>
              <w:widowControl w:val="0"/>
              <w:spacing w:line="276" w:lineRule="auto"/>
              <w:ind w:left="454" w:hanging="454"/>
              <w:rPr>
                <w:sz w:val="28"/>
                <w:szCs w:val="28"/>
                <w:lang w:val="uk-UA"/>
              </w:rPr>
            </w:pPr>
            <w:r>
              <w:rPr>
                <w:sz w:val="28"/>
                <w:szCs w:val="28"/>
                <w:lang w:val="uk-UA"/>
              </w:rPr>
              <w:t xml:space="preserve">4.5. </w:t>
            </w:r>
            <w:r>
              <w:rPr>
                <w:sz w:val="28"/>
                <w:szCs w:val="28"/>
              </w:rPr>
              <w:t xml:space="preserve">Білки гострої фази при лікуванні </w:t>
            </w:r>
            <w:r>
              <w:rPr>
                <w:sz w:val="28"/>
                <w:szCs w:val="28"/>
                <w:lang w:val="uk-UA"/>
              </w:rPr>
              <w:t>“</w:t>
            </w:r>
            <w:proofErr w:type="gramStart"/>
            <w:r>
              <w:rPr>
                <w:sz w:val="28"/>
                <w:szCs w:val="28"/>
                <w:lang w:val="uk-UA"/>
              </w:rPr>
              <w:t>Кр</w:t>
            </w:r>
            <w:proofErr w:type="gramEnd"/>
            <w:r>
              <w:rPr>
                <w:sz w:val="28"/>
                <w:szCs w:val="28"/>
                <w:lang w:val="uk-UA"/>
              </w:rPr>
              <w:t>іоцелл-кріокордом”</w:t>
            </w:r>
            <w:r>
              <w:rPr>
                <w:sz w:val="28"/>
                <w:szCs w:val="28"/>
              </w:rPr>
              <w:t xml:space="preserve"> у хворих на синдром діабетичної стопи </w:t>
            </w:r>
          </w:p>
        </w:tc>
        <w:tc>
          <w:tcPr>
            <w:tcW w:w="626" w:type="dxa"/>
            <w:tcBorders>
              <w:top w:val="nil"/>
              <w:left w:val="nil"/>
              <w:bottom w:val="nil"/>
              <w:right w:val="nil"/>
            </w:tcBorders>
            <w:vAlign w:val="bottom"/>
          </w:tcPr>
          <w:p w:rsidR="00AA34A0" w:rsidRDefault="00AA34A0" w:rsidP="00E64935">
            <w:pPr>
              <w:widowControl w:val="0"/>
              <w:spacing w:line="276" w:lineRule="auto"/>
              <w:rPr>
                <w:sz w:val="28"/>
                <w:szCs w:val="28"/>
                <w:lang w:val="uk-UA"/>
              </w:rPr>
            </w:pPr>
            <w:r>
              <w:rPr>
                <w:sz w:val="28"/>
                <w:szCs w:val="28"/>
                <w:lang w:val="uk-UA"/>
              </w:rPr>
              <w:t>133</w:t>
            </w:r>
          </w:p>
        </w:tc>
      </w:tr>
      <w:tr w:rsidR="00AA34A0" w:rsidTr="00E64935">
        <w:tblPrEx>
          <w:tblCellMar>
            <w:top w:w="0" w:type="dxa"/>
            <w:bottom w:w="0" w:type="dxa"/>
          </w:tblCellMar>
        </w:tblPrEx>
        <w:tc>
          <w:tcPr>
            <w:tcW w:w="8644" w:type="dxa"/>
            <w:tcBorders>
              <w:top w:val="nil"/>
              <w:left w:val="nil"/>
              <w:bottom w:val="nil"/>
              <w:right w:val="nil"/>
            </w:tcBorders>
          </w:tcPr>
          <w:p w:rsidR="00AA34A0" w:rsidRDefault="00AA34A0" w:rsidP="00E64935">
            <w:pPr>
              <w:widowControl w:val="0"/>
              <w:spacing w:line="276" w:lineRule="auto"/>
              <w:ind w:left="454" w:hanging="454"/>
              <w:rPr>
                <w:sz w:val="28"/>
                <w:szCs w:val="28"/>
                <w:lang w:val="uk-UA"/>
              </w:rPr>
            </w:pPr>
            <w:r>
              <w:rPr>
                <w:sz w:val="28"/>
                <w:szCs w:val="28"/>
                <w:lang w:val="uk-UA"/>
              </w:rPr>
              <w:t xml:space="preserve">4.6. </w:t>
            </w:r>
            <w:r>
              <w:rPr>
                <w:sz w:val="28"/>
                <w:szCs w:val="28"/>
              </w:rPr>
              <w:t>Імунокорегуюча дія “</w:t>
            </w:r>
            <w:proofErr w:type="gramStart"/>
            <w:r>
              <w:rPr>
                <w:sz w:val="28"/>
                <w:szCs w:val="28"/>
              </w:rPr>
              <w:t>Кр</w:t>
            </w:r>
            <w:proofErr w:type="gramEnd"/>
            <w:r>
              <w:rPr>
                <w:sz w:val="28"/>
                <w:szCs w:val="28"/>
              </w:rPr>
              <w:t>іоцелл-кріокорд</w:t>
            </w:r>
            <w:r>
              <w:rPr>
                <w:sz w:val="28"/>
                <w:szCs w:val="28"/>
                <w:lang w:val="uk-UA"/>
              </w:rPr>
              <w:t>у</w:t>
            </w:r>
            <w:r>
              <w:rPr>
                <w:sz w:val="28"/>
                <w:szCs w:val="28"/>
              </w:rPr>
              <w:t xml:space="preserve">” у хворих на синдром діабетичної стопи </w:t>
            </w:r>
          </w:p>
        </w:tc>
        <w:tc>
          <w:tcPr>
            <w:tcW w:w="626" w:type="dxa"/>
            <w:tcBorders>
              <w:top w:val="nil"/>
              <w:left w:val="nil"/>
              <w:bottom w:val="nil"/>
              <w:right w:val="nil"/>
            </w:tcBorders>
            <w:vAlign w:val="bottom"/>
          </w:tcPr>
          <w:p w:rsidR="00AA34A0" w:rsidRDefault="00AA34A0" w:rsidP="00E64935">
            <w:pPr>
              <w:widowControl w:val="0"/>
              <w:spacing w:line="276" w:lineRule="auto"/>
              <w:rPr>
                <w:sz w:val="28"/>
                <w:szCs w:val="28"/>
                <w:lang w:val="uk-UA"/>
              </w:rPr>
            </w:pPr>
            <w:r>
              <w:rPr>
                <w:sz w:val="28"/>
                <w:szCs w:val="28"/>
                <w:lang w:val="uk-UA"/>
              </w:rPr>
              <w:t>136</w:t>
            </w:r>
          </w:p>
        </w:tc>
      </w:tr>
      <w:tr w:rsidR="00AA34A0" w:rsidTr="00E64935">
        <w:tblPrEx>
          <w:tblCellMar>
            <w:top w:w="0" w:type="dxa"/>
            <w:bottom w:w="0" w:type="dxa"/>
          </w:tblCellMar>
        </w:tblPrEx>
        <w:tc>
          <w:tcPr>
            <w:tcW w:w="8644" w:type="dxa"/>
            <w:tcBorders>
              <w:top w:val="nil"/>
              <w:left w:val="nil"/>
              <w:bottom w:val="nil"/>
              <w:right w:val="nil"/>
            </w:tcBorders>
          </w:tcPr>
          <w:p w:rsidR="00AA34A0" w:rsidRDefault="00AA34A0" w:rsidP="00E64935">
            <w:pPr>
              <w:widowControl w:val="0"/>
              <w:spacing w:line="276" w:lineRule="auto"/>
              <w:ind w:left="454" w:hanging="454"/>
              <w:rPr>
                <w:sz w:val="28"/>
                <w:szCs w:val="28"/>
                <w:lang w:val="uk-UA"/>
              </w:rPr>
            </w:pPr>
            <w:r>
              <w:rPr>
                <w:sz w:val="28"/>
                <w:szCs w:val="28"/>
                <w:lang w:val="uk-UA"/>
              </w:rPr>
              <w:t xml:space="preserve">4.7. </w:t>
            </w:r>
            <w:r>
              <w:rPr>
                <w:sz w:val="28"/>
                <w:szCs w:val="28"/>
              </w:rPr>
              <w:t xml:space="preserve">Операційне та </w:t>
            </w:r>
            <w:proofErr w:type="gramStart"/>
            <w:r>
              <w:rPr>
                <w:sz w:val="28"/>
                <w:szCs w:val="28"/>
              </w:rPr>
              <w:t>п</w:t>
            </w:r>
            <w:proofErr w:type="gramEnd"/>
            <w:r>
              <w:rPr>
                <w:sz w:val="28"/>
                <w:szCs w:val="28"/>
              </w:rPr>
              <w:t xml:space="preserve">ісляопераційне лікування хворих на синдром діабетичної стопи </w:t>
            </w:r>
          </w:p>
        </w:tc>
        <w:tc>
          <w:tcPr>
            <w:tcW w:w="626" w:type="dxa"/>
            <w:tcBorders>
              <w:top w:val="nil"/>
              <w:left w:val="nil"/>
              <w:bottom w:val="nil"/>
              <w:right w:val="nil"/>
            </w:tcBorders>
            <w:vAlign w:val="bottom"/>
          </w:tcPr>
          <w:p w:rsidR="00AA34A0" w:rsidRDefault="00AA34A0" w:rsidP="00E64935">
            <w:pPr>
              <w:widowControl w:val="0"/>
              <w:spacing w:line="276" w:lineRule="auto"/>
              <w:rPr>
                <w:sz w:val="28"/>
                <w:szCs w:val="28"/>
                <w:lang w:val="uk-UA"/>
              </w:rPr>
            </w:pPr>
            <w:r>
              <w:rPr>
                <w:sz w:val="28"/>
                <w:szCs w:val="28"/>
                <w:lang w:val="uk-UA"/>
              </w:rPr>
              <w:t>139</w:t>
            </w:r>
          </w:p>
        </w:tc>
      </w:tr>
      <w:tr w:rsidR="00AA34A0" w:rsidTr="00E64935">
        <w:tblPrEx>
          <w:tblCellMar>
            <w:top w:w="0" w:type="dxa"/>
            <w:bottom w:w="0" w:type="dxa"/>
          </w:tblCellMar>
        </w:tblPrEx>
        <w:tc>
          <w:tcPr>
            <w:tcW w:w="8644" w:type="dxa"/>
            <w:tcBorders>
              <w:top w:val="nil"/>
              <w:left w:val="nil"/>
              <w:bottom w:val="nil"/>
              <w:right w:val="nil"/>
            </w:tcBorders>
          </w:tcPr>
          <w:p w:rsidR="00AA34A0" w:rsidRDefault="00AA34A0" w:rsidP="00E64935">
            <w:pPr>
              <w:widowControl w:val="0"/>
              <w:spacing w:line="276" w:lineRule="auto"/>
              <w:ind w:left="454" w:hanging="454"/>
              <w:rPr>
                <w:sz w:val="28"/>
                <w:szCs w:val="28"/>
                <w:lang w:val="uk-UA"/>
              </w:rPr>
            </w:pPr>
            <w:r>
              <w:rPr>
                <w:sz w:val="28"/>
                <w:szCs w:val="28"/>
                <w:lang w:val="uk-UA"/>
              </w:rPr>
              <w:t xml:space="preserve">4.8. </w:t>
            </w:r>
            <w:r>
              <w:rPr>
                <w:sz w:val="28"/>
                <w:szCs w:val="28"/>
              </w:rPr>
              <w:t xml:space="preserve">Безпосередні результати лікування хворих на синдром дібетичної стопи </w:t>
            </w:r>
          </w:p>
        </w:tc>
        <w:tc>
          <w:tcPr>
            <w:tcW w:w="626" w:type="dxa"/>
            <w:tcBorders>
              <w:top w:val="nil"/>
              <w:left w:val="nil"/>
              <w:bottom w:val="nil"/>
              <w:right w:val="nil"/>
            </w:tcBorders>
            <w:vAlign w:val="bottom"/>
          </w:tcPr>
          <w:p w:rsidR="00AA34A0" w:rsidRDefault="00AA34A0" w:rsidP="00E64935">
            <w:pPr>
              <w:widowControl w:val="0"/>
              <w:spacing w:line="276" w:lineRule="auto"/>
              <w:rPr>
                <w:sz w:val="28"/>
                <w:szCs w:val="28"/>
                <w:lang w:val="uk-UA"/>
              </w:rPr>
            </w:pPr>
            <w:r>
              <w:rPr>
                <w:sz w:val="28"/>
                <w:szCs w:val="28"/>
                <w:lang w:val="uk-UA"/>
              </w:rPr>
              <w:t>141</w:t>
            </w:r>
          </w:p>
        </w:tc>
      </w:tr>
      <w:tr w:rsidR="00AA34A0" w:rsidTr="00E64935">
        <w:tblPrEx>
          <w:tblCellMar>
            <w:top w:w="0" w:type="dxa"/>
            <w:bottom w:w="0" w:type="dxa"/>
          </w:tblCellMar>
        </w:tblPrEx>
        <w:tc>
          <w:tcPr>
            <w:tcW w:w="8644" w:type="dxa"/>
            <w:tcBorders>
              <w:top w:val="nil"/>
              <w:left w:val="nil"/>
              <w:bottom w:val="nil"/>
              <w:right w:val="nil"/>
            </w:tcBorders>
          </w:tcPr>
          <w:p w:rsidR="00AA34A0" w:rsidRDefault="00AA34A0" w:rsidP="00E64935">
            <w:pPr>
              <w:widowControl w:val="0"/>
              <w:spacing w:before="120" w:line="276" w:lineRule="auto"/>
              <w:ind w:left="1361" w:hanging="1361"/>
              <w:rPr>
                <w:sz w:val="28"/>
                <w:szCs w:val="28"/>
              </w:rPr>
            </w:pPr>
            <w:r>
              <w:rPr>
                <w:sz w:val="28"/>
                <w:szCs w:val="28"/>
              </w:rPr>
              <w:t xml:space="preserve">РОЗДІЛ 5  </w:t>
            </w:r>
          </w:p>
          <w:p w:rsidR="00AA34A0" w:rsidRDefault="00AA34A0" w:rsidP="00E64935">
            <w:pPr>
              <w:widowControl w:val="0"/>
              <w:spacing w:line="276" w:lineRule="auto"/>
              <w:rPr>
                <w:sz w:val="28"/>
                <w:szCs w:val="28"/>
              </w:rPr>
            </w:pPr>
            <w:r>
              <w:rPr>
                <w:sz w:val="28"/>
                <w:szCs w:val="28"/>
              </w:rPr>
              <w:t>АНАЛІ</w:t>
            </w:r>
            <w:proofErr w:type="gramStart"/>
            <w:r>
              <w:rPr>
                <w:sz w:val="28"/>
                <w:szCs w:val="28"/>
              </w:rPr>
              <w:t>З</w:t>
            </w:r>
            <w:proofErr w:type="gramEnd"/>
            <w:r>
              <w:rPr>
                <w:sz w:val="28"/>
                <w:szCs w:val="28"/>
              </w:rPr>
              <w:t xml:space="preserve"> І УЗАГАЛЬНЕННЯ РЕЗУЛЬТАТІВ ДОСЛІДЖЕННЯ</w:t>
            </w:r>
          </w:p>
        </w:tc>
        <w:tc>
          <w:tcPr>
            <w:tcW w:w="626" w:type="dxa"/>
            <w:tcBorders>
              <w:top w:val="nil"/>
              <w:left w:val="nil"/>
              <w:bottom w:val="nil"/>
              <w:right w:val="nil"/>
            </w:tcBorders>
            <w:vAlign w:val="bottom"/>
          </w:tcPr>
          <w:p w:rsidR="00AA34A0" w:rsidRDefault="00AA34A0" w:rsidP="00E64935">
            <w:pPr>
              <w:widowControl w:val="0"/>
              <w:spacing w:before="120" w:line="276" w:lineRule="auto"/>
              <w:rPr>
                <w:sz w:val="28"/>
                <w:szCs w:val="28"/>
                <w:lang w:val="uk-UA"/>
              </w:rPr>
            </w:pPr>
            <w:r>
              <w:rPr>
                <w:sz w:val="28"/>
                <w:szCs w:val="28"/>
                <w:lang w:val="uk-UA"/>
              </w:rPr>
              <w:t>154</w:t>
            </w:r>
          </w:p>
        </w:tc>
      </w:tr>
      <w:tr w:rsidR="00AA34A0" w:rsidTr="00E64935">
        <w:tblPrEx>
          <w:tblCellMar>
            <w:top w:w="0" w:type="dxa"/>
            <w:bottom w:w="0" w:type="dxa"/>
          </w:tblCellMar>
        </w:tblPrEx>
        <w:tc>
          <w:tcPr>
            <w:tcW w:w="8644" w:type="dxa"/>
            <w:tcBorders>
              <w:top w:val="nil"/>
              <w:left w:val="nil"/>
              <w:bottom w:val="nil"/>
              <w:right w:val="nil"/>
            </w:tcBorders>
          </w:tcPr>
          <w:p w:rsidR="00AA34A0" w:rsidRDefault="00AA34A0" w:rsidP="00E64935">
            <w:pPr>
              <w:widowControl w:val="0"/>
              <w:spacing w:before="120" w:line="276" w:lineRule="auto"/>
              <w:rPr>
                <w:sz w:val="28"/>
                <w:szCs w:val="28"/>
              </w:rPr>
            </w:pPr>
            <w:r>
              <w:rPr>
                <w:sz w:val="28"/>
                <w:szCs w:val="28"/>
              </w:rPr>
              <w:t>ВИСНОВКИ</w:t>
            </w:r>
          </w:p>
        </w:tc>
        <w:tc>
          <w:tcPr>
            <w:tcW w:w="626" w:type="dxa"/>
            <w:tcBorders>
              <w:top w:val="nil"/>
              <w:left w:val="nil"/>
              <w:bottom w:val="nil"/>
              <w:right w:val="nil"/>
            </w:tcBorders>
            <w:vAlign w:val="bottom"/>
          </w:tcPr>
          <w:p w:rsidR="00AA34A0" w:rsidRDefault="00AA34A0" w:rsidP="00E64935">
            <w:pPr>
              <w:widowControl w:val="0"/>
              <w:spacing w:before="120" w:line="276" w:lineRule="auto"/>
              <w:rPr>
                <w:sz w:val="28"/>
                <w:szCs w:val="28"/>
                <w:lang w:val="uk-UA"/>
              </w:rPr>
            </w:pPr>
            <w:r>
              <w:rPr>
                <w:sz w:val="28"/>
                <w:szCs w:val="28"/>
                <w:lang w:val="uk-UA"/>
              </w:rPr>
              <w:t>166</w:t>
            </w:r>
          </w:p>
        </w:tc>
      </w:tr>
      <w:tr w:rsidR="00AA34A0" w:rsidTr="00E64935">
        <w:tblPrEx>
          <w:tblCellMar>
            <w:top w:w="0" w:type="dxa"/>
            <w:bottom w:w="0" w:type="dxa"/>
          </w:tblCellMar>
        </w:tblPrEx>
        <w:tc>
          <w:tcPr>
            <w:tcW w:w="8644" w:type="dxa"/>
            <w:tcBorders>
              <w:top w:val="nil"/>
              <w:left w:val="nil"/>
              <w:bottom w:val="nil"/>
              <w:right w:val="nil"/>
            </w:tcBorders>
          </w:tcPr>
          <w:p w:rsidR="00AA34A0" w:rsidRDefault="00AA34A0" w:rsidP="00E64935">
            <w:pPr>
              <w:widowControl w:val="0"/>
              <w:spacing w:before="120" w:line="276" w:lineRule="auto"/>
              <w:rPr>
                <w:sz w:val="28"/>
                <w:szCs w:val="28"/>
              </w:rPr>
            </w:pPr>
            <w:r>
              <w:rPr>
                <w:sz w:val="28"/>
                <w:szCs w:val="28"/>
              </w:rPr>
              <w:t>РЕКОМЕНДАЦІЇ ЩОДО НАУКОВО-ПРАКТИЧНОГО ВИКОРИСТАННЯ ЗДОБУТИХ РЕЗУЛЬТАТІ</w:t>
            </w:r>
            <w:proofErr w:type="gramStart"/>
            <w:r>
              <w:rPr>
                <w:sz w:val="28"/>
                <w:szCs w:val="28"/>
              </w:rPr>
              <w:t>В</w:t>
            </w:r>
            <w:proofErr w:type="gramEnd"/>
          </w:p>
        </w:tc>
        <w:tc>
          <w:tcPr>
            <w:tcW w:w="626" w:type="dxa"/>
            <w:tcBorders>
              <w:top w:val="nil"/>
              <w:left w:val="nil"/>
              <w:bottom w:val="nil"/>
              <w:right w:val="nil"/>
            </w:tcBorders>
            <w:vAlign w:val="bottom"/>
          </w:tcPr>
          <w:p w:rsidR="00AA34A0" w:rsidRDefault="00AA34A0" w:rsidP="00E64935">
            <w:pPr>
              <w:widowControl w:val="0"/>
              <w:spacing w:before="120" w:line="276" w:lineRule="auto"/>
              <w:rPr>
                <w:sz w:val="28"/>
                <w:szCs w:val="28"/>
                <w:lang w:val="en-US"/>
              </w:rPr>
            </w:pPr>
            <w:r>
              <w:rPr>
                <w:sz w:val="28"/>
                <w:szCs w:val="28"/>
                <w:lang w:val="uk-UA"/>
              </w:rPr>
              <w:t>16</w:t>
            </w:r>
            <w:r>
              <w:rPr>
                <w:sz w:val="28"/>
                <w:szCs w:val="28"/>
                <w:lang w:val="en-US"/>
              </w:rPr>
              <w:t>9</w:t>
            </w:r>
          </w:p>
        </w:tc>
      </w:tr>
      <w:tr w:rsidR="00AA34A0" w:rsidTr="00E64935">
        <w:tblPrEx>
          <w:tblCellMar>
            <w:top w:w="0" w:type="dxa"/>
            <w:bottom w:w="0" w:type="dxa"/>
          </w:tblCellMar>
        </w:tblPrEx>
        <w:tc>
          <w:tcPr>
            <w:tcW w:w="8644" w:type="dxa"/>
            <w:tcBorders>
              <w:top w:val="nil"/>
              <w:left w:val="nil"/>
              <w:bottom w:val="nil"/>
              <w:right w:val="nil"/>
            </w:tcBorders>
          </w:tcPr>
          <w:p w:rsidR="00AA34A0" w:rsidRDefault="00AA34A0" w:rsidP="00E64935">
            <w:pPr>
              <w:widowControl w:val="0"/>
              <w:spacing w:before="120" w:line="276" w:lineRule="auto"/>
              <w:rPr>
                <w:sz w:val="28"/>
                <w:szCs w:val="28"/>
              </w:rPr>
            </w:pPr>
            <w:r>
              <w:rPr>
                <w:sz w:val="28"/>
                <w:szCs w:val="28"/>
              </w:rPr>
              <w:t>СПИСОК ВИКОРИСТАНИХ ДЖЕРЕЛ</w:t>
            </w:r>
          </w:p>
        </w:tc>
        <w:tc>
          <w:tcPr>
            <w:tcW w:w="626" w:type="dxa"/>
            <w:tcBorders>
              <w:top w:val="nil"/>
              <w:left w:val="nil"/>
              <w:bottom w:val="nil"/>
              <w:right w:val="nil"/>
            </w:tcBorders>
            <w:vAlign w:val="bottom"/>
          </w:tcPr>
          <w:p w:rsidR="00AA34A0" w:rsidRDefault="00AA34A0" w:rsidP="00E64935">
            <w:pPr>
              <w:widowControl w:val="0"/>
              <w:spacing w:before="120" w:line="276" w:lineRule="auto"/>
              <w:rPr>
                <w:sz w:val="28"/>
                <w:szCs w:val="28"/>
                <w:lang w:val="en-US"/>
              </w:rPr>
            </w:pPr>
            <w:r>
              <w:rPr>
                <w:sz w:val="28"/>
                <w:szCs w:val="28"/>
                <w:lang w:val="uk-UA"/>
              </w:rPr>
              <w:t>1</w:t>
            </w:r>
            <w:r>
              <w:rPr>
                <w:sz w:val="28"/>
                <w:szCs w:val="28"/>
                <w:lang w:val="en-US"/>
              </w:rPr>
              <w:t>70</w:t>
            </w:r>
          </w:p>
        </w:tc>
      </w:tr>
      <w:tr w:rsidR="00AA34A0" w:rsidTr="00E64935">
        <w:tblPrEx>
          <w:tblCellMar>
            <w:top w:w="0" w:type="dxa"/>
            <w:bottom w:w="0" w:type="dxa"/>
          </w:tblCellMar>
        </w:tblPrEx>
        <w:tc>
          <w:tcPr>
            <w:tcW w:w="8644" w:type="dxa"/>
            <w:tcBorders>
              <w:top w:val="nil"/>
              <w:left w:val="nil"/>
              <w:bottom w:val="nil"/>
              <w:right w:val="nil"/>
            </w:tcBorders>
          </w:tcPr>
          <w:p w:rsidR="00AA34A0" w:rsidRDefault="00AA34A0" w:rsidP="00E64935">
            <w:pPr>
              <w:widowControl w:val="0"/>
              <w:spacing w:before="120" w:line="276" w:lineRule="auto"/>
              <w:rPr>
                <w:sz w:val="28"/>
                <w:szCs w:val="28"/>
              </w:rPr>
            </w:pPr>
          </w:p>
        </w:tc>
        <w:tc>
          <w:tcPr>
            <w:tcW w:w="626" w:type="dxa"/>
            <w:tcBorders>
              <w:top w:val="nil"/>
              <w:left w:val="nil"/>
              <w:bottom w:val="nil"/>
              <w:right w:val="nil"/>
            </w:tcBorders>
            <w:vAlign w:val="bottom"/>
          </w:tcPr>
          <w:p w:rsidR="00AA34A0" w:rsidRDefault="00AA34A0" w:rsidP="00E64935">
            <w:pPr>
              <w:widowControl w:val="0"/>
              <w:spacing w:before="120" w:line="276" w:lineRule="auto"/>
              <w:rPr>
                <w:sz w:val="28"/>
                <w:szCs w:val="28"/>
              </w:rPr>
            </w:pPr>
          </w:p>
        </w:tc>
      </w:tr>
    </w:tbl>
    <w:p w:rsidR="00AA34A0" w:rsidRDefault="00AA34A0" w:rsidP="00AA34A0">
      <w:pPr>
        <w:pStyle w:val="1"/>
        <w:widowControl w:val="0"/>
        <w:rPr>
          <w:lang w:val="uk-UA"/>
        </w:rPr>
      </w:pPr>
    </w:p>
    <w:p w:rsidR="00AA34A0" w:rsidRDefault="00AA34A0" w:rsidP="00AA34A0">
      <w:pPr>
        <w:pStyle w:val="1"/>
        <w:pageBreakBefore/>
        <w:widowControl w:val="0"/>
        <w:rPr>
          <w:lang w:val="uk-UA"/>
        </w:rPr>
      </w:pPr>
      <w:r>
        <w:lastRenderedPageBreak/>
        <w:t>ПЕРЕЛІК УМОВНИХ СКОРОЧЕНЬ, ПОЗНАЧЕНЬ</w:t>
      </w:r>
    </w:p>
    <w:p w:rsidR="00AA34A0" w:rsidRDefault="00AA34A0" w:rsidP="00AA34A0">
      <w:pPr>
        <w:widowControl w:val="0"/>
        <w:rPr>
          <w:lang w:val="uk-UA"/>
        </w:rPr>
      </w:pPr>
    </w:p>
    <w:tbl>
      <w:tblPr>
        <w:tblW w:w="0" w:type="auto"/>
        <w:tblLayout w:type="fixed"/>
        <w:tblLook w:val="0000" w:firstRow="0" w:lastRow="0" w:firstColumn="0" w:lastColumn="0" w:noHBand="0" w:noVBand="0"/>
      </w:tblPr>
      <w:tblGrid>
        <w:gridCol w:w="1106"/>
        <w:gridCol w:w="8216"/>
      </w:tblGrid>
      <w:tr w:rsidR="00AA34A0" w:rsidTr="00E64935">
        <w:tblPrEx>
          <w:tblCellMar>
            <w:top w:w="0" w:type="dxa"/>
            <w:bottom w:w="0" w:type="dxa"/>
          </w:tblCellMar>
        </w:tblPrEx>
        <w:tc>
          <w:tcPr>
            <w:tcW w:w="110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Hp</w:t>
            </w:r>
          </w:p>
        </w:tc>
        <w:tc>
          <w:tcPr>
            <w:tcW w:w="821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 гаптоглобіни</w:t>
            </w:r>
          </w:p>
        </w:tc>
      </w:tr>
      <w:tr w:rsidR="00AA34A0" w:rsidTr="00E64935">
        <w:tblPrEx>
          <w:tblCellMar>
            <w:top w:w="0" w:type="dxa"/>
            <w:bottom w:w="0" w:type="dxa"/>
          </w:tblCellMar>
        </w:tblPrEx>
        <w:tc>
          <w:tcPr>
            <w:tcW w:w="110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Rt</w:t>
            </w:r>
          </w:p>
        </w:tc>
        <w:tc>
          <w:tcPr>
            <w:tcW w:w="821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 електрофоретична рухомість за трансферином</w:t>
            </w:r>
          </w:p>
        </w:tc>
      </w:tr>
      <w:tr w:rsidR="00AA34A0" w:rsidTr="00E64935">
        <w:tblPrEx>
          <w:tblCellMar>
            <w:top w:w="0" w:type="dxa"/>
            <w:bottom w:w="0" w:type="dxa"/>
          </w:tblCellMar>
        </w:tblPrEx>
        <w:tc>
          <w:tcPr>
            <w:tcW w:w="110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АЛТ</w:t>
            </w:r>
          </w:p>
        </w:tc>
        <w:tc>
          <w:tcPr>
            <w:tcW w:w="821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 аланінтрансаміназа</w:t>
            </w:r>
          </w:p>
        </w:tc>
      </w:tr>
      <w:tr w:rsidR="00AA34A0" w:rsidTr="00E64935">
        <w:tblPrEx>
          <w:tblCellMar>
            <w:top w:w="0" w:type="dxa"/>
            <w:bottom w:w="0" w:type="dxa"/>
          </w:tblCellMar>
        </w:tblPrEx>
        <w:tc>
          <w:tcPr>
            <w:tcW w:w="110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АОЗ</w:t>
            </w:r>
          </w:p>
        </w:tc>
        <w:tc>
          <w:tcPr>
            <w:tcW w:w="821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 антиоксидантний захист</w:t>
            </w:r>
          </w:p>
        </w:tc>
      </w:tr>
      <w:tr w:rsidR="00AA34A0" w:rsidTr="00E64935">
        <w:tblPrEx>
          <w:tblCellMar>
            <w:top w:w="0" w:type="dxa"/>
            <w:bottom w:w="0" w:type="dxa"/>
          </w:tblCellMar>
        </w:tblPrEx>
        <w:tc>
          <w:tcPr>
            <w:tcW w:w="110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АсТ</w:t>
            </w:r>
          </w:p>
        </w:tc>
        <w:tc>
          <w:tcPr>
            <w:tcW w:w="821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 аспартатрансаміназа</w:t>
            </w:r>
          </w:p>
        </w:tc>
      </w:tr>
      <w:tr w:rsidR="00AA34A0" w:rsidTr="00E64935">
        <w:tblPrEx>
          <w:tblCellMar>
            <w:top w:w="0" w:type="dxa"/>
            <w:bottom w:w="0" w:type="dxa"/>
          </w:tblCellMar>
        </w:tblPrEx>
        <w:tc>
          <w:tcPr>
            <w:tcW w:w="110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ВАТРІ</w:t>
            </w:r>
          </w:p>
        </w:tc>
        <w:tc>
          <w:tcPr>
            <w:tcW w:w="821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 внутрішньоартеріальна тривала регіональна інфузія</w:t>
            </w:r>
          </w:p>
        </w:tc>
      </w:tr>
      <w:tr w:rsidR="00AA34A0" w:rsidTr="00E64935">
        <w:tblPrEx>
          <w:tblCellMar>
            <w:top w:w="0" w:type="dxa"/>
            <w:bottom w:w="0" w:type="dxa"/>
          </w:tblCellMar>
        </w:tblPrEx>
        <w:tc>
          <w:tcPr>
            <w:tcW w:w="110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ДЕФ</w:t>
            </w:r>
          </w:p>
        </w:tc>
        <w:tc>
          <w:tcPr>
            <w:tcW w:w="821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 диск-електрофорез</w:t>
            </w:r>
          </w:p>
        </w:tc>
      </w:tr>
      <w:tr w:rsidR="00AA34A0" w:rsidTr="00E64935">
        <w:tblPrEx>
          <w:tblCellMar>
            <w:top w:w="0" w:type="dxa"/>
            <w:bottom w:w="0" w:type="dxa"/>
          </w:tblCellMar>
        </w:tblPrEx>
        <w:tc>
          <w:tcPr>
            <w:tcW w:w="110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ДК</w:t>
            </w:r>
          </w:p>
        </w:tc>
        <w:tc>
          <w:tcPr>
            <w:tcW w:w="821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 дієнові кон’югати</w:t>
            </w:r>
          </w:p>
        </w:tc>
      </w:tr>
      <w:tr w:rsidR="00AA34A0" w:rsidTr="00E64935">
        <w:tblPrEx>
          <w:tblCellMar>
            <w:top w:w="0" w:type="dxa"/>
            <w:bottom w:w="0" w:type="dxa"/>
          </w:tblCellMar>
        </w:tblPrEx>
        <w:tc>
          <w:tcPr>
            <w:tcW w:w="110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ЛФ</w:t>
            </w:r>
          </w:p>
        </w:tc>
        <w:tc>
          <w:tcPr>
            <w:tcW w:w="821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 лужна фосфатаза</w:t>
            </w:r>
          </w:p>
        </w:tc>
      </w:tr>
      <w:tr w:rsidR="00AA34A0" w:rsidTr="00E64935">
        <w:tblPrEx>
          <w:tblCellMar>
            <w:top w:w="0" w:type="dxa"/>
            <w:bottom w:w="0" w:type="dxa"/>
          </w:tblCellMar>
        </w:tblPrEx>
        <w:tc>
          <w:tcPr>
            <w:tcW w:w="110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МА</w:t>
            </w:r>
          </w:p>
        </w:tc>
        <w:tc>
          <w:tcPr>
            <w:tcW w:w="821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 малоновий диальдегід</w:t>
            </w:r>
          </w:p>
        </w:tc>
      </w:tr>
      <w:tr w:rsidR="00AA34A0" w:rsidTr="00E64935">
        <w:tblPrEx>
          <w:tblCellMar>
            <w:top w:w="0" w:type="dxa"/>
            <w:bottom w:w="0" w:type="dxa"/>
          </w:tblCellMar>
        </w:tblPrEx>
        <w:tc>
          <w:tcPr>
            <w:tcW w:w="110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ПСММ</w:t>
            </w:r>
          </w:p>
        </w:tc>
        <w:tc>
          <w:tcPr>
            <w:tcW w:w="821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 пептиди середньої молекулярної маси</w:t>
            </w:r>
          </w:p>
        </w:tc>
      </w:tr>
      <w:tr w:rsidR="00AA34A0" w:rsidTr="00E64935">
        <w:tblPrEx>
          <w:tblCellMar>
            <w:top w:w="0" w:type="dxa"/>
            <w:bottom w:w="0" w:type="dxa"/>
          </w:tblCellMar>
        </w:tblPrEx>
        <w:tc>
          <w:tcPr>
            <w:tcW w:w="110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НЗУС</w:t>
            </w:r>
          </w:p>
        </w:tc>
        <w:tc>
          <w:tcPr>
            <w:tcW w:w="821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 некротично-запальні ускладнення стопи</w:t>
            </w:r>
          </w:p>
        </w:tc>
      </w:tr>
      <w:tr w:rsidR="00AA34A0" w:rsidTr="00E64935">
        <w:tblPrEx>
          <w:tblCellMar>
            <w:top w:w="0" w:type="dxa"/>
            <w:bottom w:w="0" w:type="dxa"/>
          </w:tblCellMar>
        </w:tblPrEx>
        <w:tc>
          <w:tcPr>
            <w:tcW w:w="110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НМГ</w:t>
            </w:r>
          </w:p>
        </w:tc>
        <w:tc>
          <w:tcPr>
            <w:tcW w:w="821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 низькомолекулярні гепарини</w:t>
            </w:r>
          </w:p>
        </w:tc>
      </w:tr>
      <w:tr w:rsidR="00AA34A0" w:rsidTr="00E64935">
        <w:tblPrEx>
          <w:tblCellMar>
            <w:top w:w="0" w:type="dxa"/>
            <w:bottom w:w="0" w:type="dxa"/>
          </w:tblCellMar>
        </w:tblPrEx>
        <w:tc>
          <w:tcPr>
            <w:tcW w:w="110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ПААГ</w:t>
            </w:r>
          </w:p>
        </w:tc>
        <w:tc>
          <w:tcPr>
            <w:tcW w:w="821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 поліакриламідний гель</w:t>
            </w:r>
          </w:p>
        </w:tc>
      </w:tr>
      <w:tr w:rsidR="00AA34A0" w:rsidTr="00E64935">
        <w:tblPrEx>
          <w:tblCellMar>
            <w:top w:w="0" w:type="dxa"/>
            <w:bottom w:w="0" w:type="dxa"/>
          </w:tblCellMar>
        </w:tblPrEx>
        <w:tc>
          <w:tcPr>
            <w:tcW w:w="110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ПКПК</w:t>
            </w:r>
          </w:p>
        </w:tc>
        <w:tc>
          <w:tcPr>
            <w:tcW w:w="821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 препарати кріоплацентарного комплексу</w:t>
            </w:r>
          </w:p>
        </w:tc>
      </w:tr>
      <w:tr w:rsidR="00AA34A0" w:rsidTr="00E64935">
        <w:tblPrEx>
          <w:tblCellMar>
            <w:top w:w="0" w:type="dxa"/>
            <w:bottom w:w="0" w:type="dxa"/>
          </w:tblCellMar>
        </w:tblPrEx>
        <w:tc>
          <w:tcPr>
            <w:tcW w:w="110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ПОЛ</w:t>
            </w:r>
          </w:p>
        </w:tc>
        <w:tc>
          <w:tcPr>
            <w:tcW w:w="821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 перекисне окислення ліпідів</w:t>
            </w:r>
          </w:p>
        </w:tc>
      </w:tr>
      <w:tr w:rsidR="00AA34A0" w:rsidTr="00E64935">
        <w:tblPrEx>
          <w:tblCellMar>
            <w:top w:w="0" w:type="dxa"/>
            <w:bottom w:w="0" w:type="dxa"/>
          </w:tblCellMar>
        </w:tblPrEx>
        <w:tc>
          <w:tcPr>
            <w:tcW w:w="110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ППГ</w:t>
            </w:r>
          </w:p>
        </w:tc>
        <w:tc>
          <w:tcPr>
            <w:tcW w:w="821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 постпрандіальна глікемія</w:t>
            </w:r>
          </w:p>
        </w:tc>
      </w:tr>
      <w:tr w:rsidR="00AA34A0" w:rsidTr="00E64935">
        <w:tblPrEx>
          <w:tblCellMar>
            <w:top w:w="0" w:type="dxa"/>
            <w:bottom w:w="0" w:type="dxa"/>
          </w:tblCellMar>
        </w:tblPrEx>
        <w:tc>
          <w:tcPr>
            <w:tcW w:w="110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 xml:space="preserve">СГ </w:t>
            </w:r>
          </w:p>
        </w:tc>
        <w:tc>
          <w:tcPr>
            <w:tcW w:w="821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 сульфідрильні групи</w:t>
            </w:r>
          </w:p>
        </w:tc>
      </w:tr>
      <w:tr w:rsidR="00AA34A0" w:rsidTr="00E64935">
        <w:tblPrEx>
          <w:tblCellMar>
            <w:top w:w="0" w:type="dxa"/>
            <w:bottom w:w="0" w:type="dxa"/>
          </w:tblCellMar>
        </w:tblPrEx>
        <w:tc>
          <w:tcPr>
            <w:tcW w:w="110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СДС</w:t>
            </w:r>
          </w:p>
        </w:tc>
        <w:tc>
          <w:tcPr>
            <w:tcW w:w="821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 синдром діабетичної стопи</w:t>
            </w:r>
          </w:p>
        </w:tc>
      </w:tr>
      <w:tr w:rsidR="00AA34A0" w:rsidTr="00E64935">
        <w:tblPrEx>
          <w:tblCellMar>
            <w:top w:w="0" w:type="dxa"/>
            <w:bottom w:w="0" w:type="dxa"/>
          </w:tblCellMar>
        </w:tblPrEx>
        <w:tc>
          <w:tcPr>
            <w:tcW w:w="110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СПОД</w:t>
            </w:r>
          </w:p>
        </w:tc>
        <w:tc>
          <w:tcPr>
            <w:tcW w:w="821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 синдром поліорганної дисфункції</w:t>
            </w:r>
          </w:p>
        </w:tc>
      </w:tr>
      <w:tr w:rsidR="00AA34A0" w:rsidTr="00E64935">
        <w:tblPrEx>
          <w:tblCellMar>
            <w:top w:w="0" w:type="dxa"/>
            <w:bottom w:w="0" w:type="dxa"/>
          </w:tblCellMar>
        </w:tblPrEx>
        <w:tc>
          <w:tcPr>
            <w:tcW w:w="1106" w:type="dxa"/>
            <w:tcBorders>
              <w:top w:val="nil"/>
              <w:left w:val="nil"/>
              <w:bottom w:val="nil"/>
              <w:right w:val="nil"/>
            </w:tcBorders>
          </w:tcPr>
          <w:p w:rsidR="00AA34A0" w:rsidRDefault="00AA34A0" w:rsidP="00E64935">
            <w:pPr>
              <w:widowControl w:val="0"/>
              <w:spacing w:before="100"/>
              <w:rPr>
                <w:sz w:val="28"/>
                <w:szCs w:val="28"/>
                <w:lang w:val="en-US"/>
              </w:rPr>
            </w:pPr>
            <w:r>
              <w:rPr>
                <w:sz w:val="28"/>
                <w:szCs w:val="28"/>
                <w:lang w:val="en-US"/>
              </w:rPr>
              <w:t>SIRS</w:t>
            </w:r>
          </w:p>
        </w:tc>
        <w:tc>
          <w:tcPr>
            <w:tcW w:w="8216" w:type="dxa"/>
            <w:tcBorders>
              <w:top w:val="nil"/>
              <w:left w:val="nil"/>
              <w:bottom w:val="nil"/>
              <w:right w:val="nil"/>
            </w:tcBorders>
            <w:vAlign w:val="center"/>
          </w:tcPr>
          <w:p w:rsidR="00AA34A0" w:rsidRDefault="00AA34A0" w:rsidP="00E64935">
            <w:pPr>
              <w:widowControl w:val="0"/>
              <w:spacing w:before="100"/>
              <w:rPr>
                <w:sz w:val="28"/>
                <w:szCs w:val="28"/>
                <w:lang w:val="uk-UA"/>
              </w:rPr>
            </w:pPr>
            <w:r>
              <w:rPr>
                <w:sz w:val="28"/>
                <w:szCs w:val="28"/>
                <w:lang w:val="uk-UA"/>
              </w:rPr>
              <w:t>- синдром системної запальної відповіді</w:t>
            </w:r>
          </w:p>
        </w:tc>
      </w:tr>
      <w:tr w:rsidR="00AA34A0" w:rsidTr="00E64935">
        <w:tblPrEx>
          <w:tblCellMar>
            <w:top w:w="0" w:type="dxa"/>
            <w:bottom w:w="0" w:type="dxa"/>
          </w:tblCellMar>
        </w:tblPrEx>
        <w:tc>
          <w:tcPr>
            <w:tcW w:w="110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ЦД</w:t>
            </w:r>
          </w:p>
        </w:tc>
        <w:tc>
          <w:tcPr>
            <w:tcW w:w="8216" w:type="dxa"/>
            <w:tcBorders>
              <w:top w:val="nil"/>
              <w:left w:val="nil"/>
              <w:bottom w:val="nil"/>
              <w:right w:val="nil"/>
            </w:tcBorders>
          </w:tcPr>
          <w:p w:rsidR="00AA34A0" w:rsidRDefault="00AA34A0" w:rsidP="00E64935">
            <w:pPr>
              <w:widowControl w:val="0"/>
              <w:spacing w:before="100"/>
              <w:rPr>
                <w:sz w:val="28"/>
                <w:szCs w:val="28"/>
                <w:lang w:val="uk-UA"/>
              </w:rPr>
            </w:pPr>
            <w:r>
              <w:rPr>
                <w:sz w:val="28"/>
                <w:szCs w:val="28"/>
                <w:lang w:val="uk-UA"/>
              </w:rPr>
              <w:t>- цукровий діабет</w:t>
            </w:r>
          </w:p>
        </w:tc>
      </w:tr>
    </w:tbl>
    <w:p w:rsidR="00AA34A0" w:rsidRDefault="00AA34A0" w:rsidP="00AA34A0">
      <w:pPr>
        <w:widowControl w:val="0"/>
        <w:rPr>
          <w:sz w:val="28"/>
          <w:szCs w:val="28"/>
        </w:rPr>
      </w:pPr>
    </w:p>
    <w:p w:rsidR="00AA34A0" w:rsidRDefault="00AA34A0" w:rsidP="00AA34A0">
      <w:pPr>
        <w:pStyle w:val="1"/>
        <w:widowControl w:val="0"/>
        <w:rPr>
          <w:lang w:val="uk-UA"/>
        </w:rPr>
      </w:pPr>
    </w:p>
    <w:p w:rsidR="00AA34A0" w:rsidRDefault="00AA34A0" w:rsidP="00AA34A0">
      <w:pPr>
        <w:pStyle w:val="1"/>
        <w:pageBreakBefore/>
        <w:widowControl w:val="0"/>
        <w:spacing w:line="360" w:lineRule="auto"/>
        <w:rPr>
          <w:lang w:val="uk-UA"/>
        </w:rPr>
      </w:pPr>
      <w:proofErr w:type="gramStart"/>
      <w:r>
        <w:lastRenderedPageBreak/>
        <w:t>ВСТУП</w:t>
      </w:r>
      <w:proofErr w:type="gramEnd"/>
    </w:p>
    <w:p w:rsidR="00AA34A0" w:rsidRDefault="00AA34A0" w:rsidP="00AA34A0">
      <w:pPr>
        <w:spacing w:line="360" w:lineRule="auto"/>
        <w:ind w:firstLine="709"/>
        <w:jc w:val="both"/>
        <w:rPr>
          <w:sz w:val="28"/>
          <w:szCs w:val="28"/>
          <w:lang w:val="uk-UA"/>
        </w:rPr>
      </w:pPr>
      <w:r>
        <w:rPr>
          <w:b/>
          <w:bCs/>
          <w:sz w:val="28"/>
          <w:szCs w:val="28"/>
          <w:lang w:val="uk-UA"/>
        </w:rPr>
        <w:t>Актуальність теми.</w:t>
      </w:r>
      <w:r>
        <w:rPr>
          <w:sz w:val="28"/>
          <w:szCs w:val="28"/>
          <w:lang w:val="uk-UA"/>
        </w:rPr>
        <w:t xml:space="preserve"> Цукровий діабет (ЦД) через зростання захворюваності, поширеності та тяжкості його різноманітних ускладнень став однією з найактуальніших проблем сучасної медицини [1, 2, 3, 4, 5]. На сьогодні у світі зареєстровано 200 млн. хворих на цукровий діабет, а через 20 років кількість їх зросте до</w:t>
      </w:r>
      <w:r>
        <w:rPr>
          <w:sz w:val="28"/>
          <w:szCs w:val="28"/>
        </w:rPr>
        <w:t xml:space="preserve"> </w:t>
      </w:r>
      <w:r>
        <w:rPr>
          <w:sz w:val="28"/>
          <w:szCs w:val="28"/>
          <w:lang w:val="uk-UA"/>
        </w:rPr>
        <w:t>350 млн. [6]. В Україні станом на 2006 рік зареєстровано 1006652 хворих. Щорічно у 4 тис. хворих на цукровий діабет виконують високу ампутацію нижніх кінцівок із післяопераційною летальністю 8,2 % [7]. За даними М.О.Ляпіса, П.О.Герасимчука, 2001; І.А.Mayfield et all., 2004 [8, 9] у половини хворих, що страждають на синдром діабетичної стопи (СДС), виконують високу ампутацію стегна, а в світовому масштабі кількість таких операцій складає 55 у годину [10, 11]. Цьому сприяють некротично-запальні ускладнення, які можуть виникнути на будь-якому етапі розвитку синдрому діабетичної стопи [12, 13, 14], та госпіталізація цих хворих на стадії незворотних морфологічних змін [15, 16]. Вважають, що головною причиною виникнення всіх ускладнень цукрового діабету, в тому числі і синдрому діабетичної стопи, є гіперглікемія [17, 18, 19], яка викликає тяжкі метаболічні зміни в організмі, що неповністю коригуються цукрознижувальними препаратами та введенням екзогенного інсуліну і не дозволяє обмежити виникнення та поширення гнійного процесу на стопі. Вказане вимагає пошуку нових середників та методів корекції метаболічних змін при хірургічному лікуванні хворих на синдром діабетичної стопи [20, 21]. Блокування лікарськими середниками усіх ланок патогенезу призводить до поліпрагмазії. Альтернативою лікарським середникам у попередженні некротично-запальних ускладнень стопи є застосування тканинної і клітинної трансплантації кріоконсервованих фетальних клітин [22, 23, 24], препаратів кріоплаценти та кордової крові [25].</w:t>
      </w:r>
    </w:p>
    <w:p w:rsidR="00AA34A0" w:rsidRDefault="00AA34A0" w:rsidP="00AA34A0">
      <w:pPr>
        <w:spacing w:line="360" w:lineRule="auto"/>
        <w:ind w:firstLine="709"/>
        <w:jc w:val="both"/>
        <w:rPr>
          <w:sz w:val="28"/>
          <w:szCs w:val="28"/>
          <w:lang w:val="uk-UA"/>
        </w:rPr>
      </w:pPr>
      <w:r>
        <w:rPr>
          <w:sz w:val="28"/>
          <w:szCs w:val="28"/>
          <w:lang w:val="uk-UA"/>
        </w:rPr>
        <w:t>Нові перспективи з’явилися в лікуванні синдрому діабетичної стопи у зв’язку з появою препаратів кріоплацентарного комплексу (фрагменти і гомогенат плаценти, амніотичної оболонки) та сироватки кордової крові - „Кріоцелл-кріокорд”, які роз</w:t>
      </w:r>
      <w:r>
        <w:rPr>
          <w:sz w:val="28"/>
          <w:szCs w:val="28"/>
          <w:lang w:val="uk-UA"/>
        </w:rPr>
        <w:softHyphen/>
        <w:t>роб</w:t>
      </w:r>
      <w:r>
        <w:rPr>
          <w:sz w:val="28"/>
          <w:szCs w:val="28"/>
          <w:lang w:val="uk-UA"/>
        </w:rPr>
        <w:softHyphen/>
        <w:t>лені Державним підприємством “Міжвідомчий науковий центр кріобіології і кріо</w:t>
      </w:r>
      <w:r>
        <w:rPr>
          <w:sz w:val="28"/>
          <w:szCs w:val="28"/>
          <w:lang w:val="uk-UA"/>
        </w:rPr>
        <w:softHyphen/>
        <w:t xml:space="preserve">медицини НАН, АМН та МОЗ України”. Сертифікат про </w:t>
      </w:r>
      <w:r>
        <w:rPr>
          <w:sz w:val="28"/>
          <w:szCs w:val="28"/>
          <w:lang w:val="uk-UA"/>
        </w:rPr>
        <w:lastRenderedPageBreak/>
        <w:t>їхню державну реєстрацію (№ 371/03-300200000 від 29.05.2003р.) підтверджено 04.07.2006р. Державною службою лікарських засобів і виробів медичного призначення, Сертифікатом про державну реєстрацію медичного імунобіологічного препарату № 005342  допущено до застосування в клінічній практиці. Тепер ці препарати широко використовують у лікуванні неускладненого цукрового діабету [26], хронічного гепатиту [27], в гінекологічній практиці [28], при важкій гнійній хірургічній патології [29], ревматоїдному поліартриті [30], корекції постгеморагічних анемій [31]. Однак, у лікуванні синдрому діабетичної стопи ці препарати практично не використовуються.</w:t>
      </w:r>
    </w:p>
    <w:p w:rsidR="00AA34A0" w:rsidRDefault="00AA34A0" w:rsidP="00AA34A0">
      <w:pPr>
        <w:spacing w:line="360" w:lineRule="auto"/>
        <w:ind w:firstLine="709"/>
        <w:jc w:val="both"/>
        <w:rPr>
          <w:sz w:val="28"/>
          <w:szCs w:val="28"/>
          <w:lang w:val="uk-UA"/>
        </w:rPr>
      </w:pPr>
      <w:r>
        <w:rPr>
          <w:sz w:val="28"/>
          <w:szCs w:val="28"/>
          <w:lang w:val="uk-UA"/>
        </w:rPr>
        <w:t>На сьогодні стало очевидним, що лікування синдрому діабетичної стопи має бути комплексним на основі розробки нових тактичних принципів попередження виникнення некротично-запальних ускладнень, вибору нових технологій їх хірургічної санації в за</w:t>
      </w:r>
      <w:r>
        <w:rPr>
          <w:sz w:val="28"/>
          <w:szCs w:val="28"/>
          <w:lang w:val="uk-UA"/>
        </w:rPr>
        <w:softHyphen/>
        <w:t xml:space="preserve">лежності від важкості ураження та корекції метаболічних змін організму, без чого неможливо зменшити кількість і частоту високих ампутацій нижніх кінцівок, знизити відсоток інвалідизації хворих на цукровий діабет. </w:t>
      </w:r>
    </w:p>
    <w:p w:rsidR="00AA34A0" w:rsidRDefault="00AA34A0" w:rsidP="00AA34A0">
      <w:pPr>
        <w:spacing w:line="360" w:lineRule="auto"/>
        <w:ind w:firstLine="709"/>
        <w:jc w:val="both"/>
        <w:rPr>
          <w:sz w:val="28"/>
          <w:szCs w:val="28"/>
          <w:lang w:val="uk-UA"/>
        </w:rPr>
      </w:pPr>
      <w:r>
        <w:rPr>
          <w:b/>
          <w:bCs/>
          <w:sz w:val="28"/>
          <w:szCs w:val="28"/>
          <w:lang w:val="uk-UA"/>
        </w:rPr>
        <w:t>Зв'язок роботи з науковими програмами і темами</w:t>
      </w:r>
      <w:r>
        <w:rPr>
          <w:sz w:val="28"/>
          <w:szCs w:val="28"/>
          <w:lang w:val="uk-UA"/>
        </w:rPr>
        <w:t>. Дисертація є фраг</w:t>
      </w:r>
      <w:r>
        <w:rPr>
          <w:sz w:val="28"/>
          <w:szCs w:val="28"/>
          <w:lang w:val="uk-UA"/>
        </w:rPr>
        <w:softHyphen/>
        <w:t>ментом комплексної наукової роботи кафедри факультетської хірургії „Комп</w:t>
      </w:r>
      <w:r>
        <w:rPr>
          <w:sz w:val="28"/>
          <w:szCs w:val="28"/>
          <w:lang w:val="uk-UA"/>
        </w:rPr>
        <w:softHyphen/>
        <w:t>лекс</w:t>
      </w:r>
      <w:r>
        <w:rPr>
          <w:sz w:val="28"/>
          <w:szCs w:val="28"/>
          <w:lang w:val="uk-UA"/>
        </w:rPr>
        <w:softHyphen/>
        <w:t>не хірургічне лікування гнійно-септичних ускладнень в абдомі</w:t>
      </w:r>
      <w:r>
        <w:rPr>
          <w:sz w:val="28"/>
          <w:szCs w:val="28"/>
          <w:lang w:val="uk-UA"/>
        </w:rPr>
        <w:softHyphen/>
        <w:t>нальній хі</w:t>
      </w:r>
      <w:r>
        <w:rPr>
          <w:sz w:val="28"/>
          <w:szCs w:val="28"/>
          <w:lang w:val="uk-UA"/>
        </w:rPr>
        <w:softHyphen/>
        <w:t>рур</w:t>
      </w:r>
      <w:r>
        <w:rPr>
          <w:sz w:val="28"/>
          <w:szCs w:val="28"/>
          <w:lang w:val="uk-UA"/>
        </w:rPr>
        <w:softHyphen/>
        <w:t xml:space="preserve">гії і при діабетичній стопі” (№ держреєстрації 01044 U </w:t>
      </w:r>
      <w:r>
        <w:rPr>
          <w:b/>
          <w:bCs/>
          <w:sz w:val="28"/>
          <w:szCs w:val="28"/>
          <w:lang w:val="uk-UA"/>
        </w:rPr>
        <w:t xml:space="preserve"> </w:t>
      </w:r>
      <w:r>
        <w:rPr>
          <w:sz w:val="28"/>
          <w:szCs w:val="28"/>
          <w:lang w:val="uk-UA"/>
        </w:rPr>
        <w:t>4005477), спів</w:t>
      </w:r>
      <w:r>
        <w:rPr>
          <w:sz w:val="28"/>
          <w:szCs w:val="28"/>
          <w:lang w:val="uk-UA"/>
        </w:rPr>
        <w:softHyphen/>
      </w:r>
      <w:r>
        <w:rPr>
          <w:sz w:val="28"/>
          <w:szCs w:val="28"/>
          <w:lang w:val="uk-UA"/>
        </w:rPr>
        <w:softHyphen/>
        <w:t>ви</w:t>
      </w:r>
      <w:r>
        <w:rPr>
          <w:sz w:val="28"/>
          <w:szCs w:val="28"/>
          <w:lang w:val="uk-UA"/>
        </w:rPr>
        <w:softHyphen/>
        <w:t>ко</w:t>
      </w:r>
      <w:r>
        <w:rPr>
          <w:sz w:val="28"/>
          <w:szCs w:val="28"/>
          <w:lang w:val="uk-UA"/>
        </w:rPr>
        <w:softHyphen/>
        <w:t>навцем якої є дисертант. Тема дисертації затверджена Республі</w:t>
      </w:r>
      <w:r>
        <w:rPr>
          <w:sz w:val="28"/>
          <w:szCs w:val="28"/>
          <w:lang w:val="uk-UA"/>
        </w:rPr>
        <w:softHyphen/>
        <w:t>канською проб</w:t>
      </w:r>
      <w:r>
        <w:rPr>
          <w:sz w:val="28"/>
          <w:szCs w:val="28"/>
          <w:lang w:val="uk-UA"/>
        </w:rPr>
        <w:softHyphen/>
        <w:t>лем</w:t>
      </w:r>
      <w:r>
        <w:rPr>
          <w:sz w:val="28"/>
          <w:szCs w:val="28"/>
          <w:lang w:val="uk-UA"/>
        </w:rPr>
        <w:softHyphen/>
        <w:t>ною комісією „Хірургія” (5 травня 2005 р., прото</w:t>
      </w:r>
      <w:r>
        <w:rPr>
          <w:sz w:val="28"/>
          <w:szCs w:val="28"/>
          <w:lang w:val="uk-UA"/>
        </w:rPr>
        <w:softHyphen/>
        <w:t xml:space="preserve">кол № 6). </w:t>
      </w:r>
    </w:p>
    <w:p w:rsidR="00AA34A0" w:rsidRDefault="00AA34A0" w:rsidP="00AA34A0">
      <w:pPr>
        <w:spacing w:line="360" w:lineRule="auto"/>
        <w:ind w:firstLine="709"/>
        <w:jc w:val="both"/>
        <w:rPr>
          <w:sz w:val="28"/>
          <w:szCs w:val="28"/>
          <w:lang w:val="uk-UA"/>
        </w:rPr>
      </w:pPr>
      <w:r>
        <w:rPr>
          <w:b/>
          <w:bCs/>
          <w:sz w:val="28"/>
          <w:szCs w:val="28"/>
          <w:lang w:val="uk-UA"/>
        </w:rPr>
        <w:t xml:space="preserve">Мета дослідження: </w:t>
      </w:r>
      <w:r>
        <w:rPr>
          <w:sz w:val="28"/>
          <w:szCs w:val="28"/>
          <w:lang w:val="uk-UA"/>
        </w:rPr>
        <w:t>підвищити ефективність комплексного хірургічного лікування синдрому діабетичної стопи у хворих на цукровий діабет 2 типу за рахунок застосування препарату “Кріоцелл-кріокорд” з урахуванням особливостей порушень вуглеводного обміну, показників імунного статусу організму та функціонального стану печінки.</w:t>
      </w:r>
    </w:p>
    <w:p w:rsidR="00AA34A0" w:rsidRDefault="00AA34A0" w:rsidP="00AA34A0">
      <w:pPr>
        <w:spacing w:line="360" w:lineRule="auto"/>
        <w:ind w:firstLine="709"/>
        <w:jc w:val="both"/>
        <w:rPr>
          <w:b/>
          <w:bCs/>
          <w:sz w:val="28"/>
          <w:szCs w:val="28"/>
          <w:lang w:val="uk-UA"/>
        </w:rPr>
      </w:pPr>
      <w:r>
        <w:rPr>
          <w:b/>
          <w:bCs/>
          <w:sz w:val="28"/>
          <w:szCs w:val="28"/>
          <w:lang w:val="uk-UA"/>
        </w:rPr>
        <w:t>Завдання дослідження:</w:t>
      </w:r>
    </w:p>
    <w:p w:rsidR="00AA34A0" w:rsidRDefault="00AA34A0" w:rsidP="00AA34A0">
      <w:pPr>
        <w:pStyle w:val="25"/>
        <w:spacing w:line="360" w:lineRule="auto"/>
        <w:ind w:left="0" w:firstLine="720"/>
        <w:jc w:val="both"/>
        <w:rPr>
          <w:lang w:val="uk-UA"/>
        </w:rPr>
      </w:pPr>
      <w:r>
        <w:rPr>
          <w:lang w:val="uk-UA"/>
        </w:rPr>
        <w:t xml:space="preserve">1) встановити значення показників порушення вуглеводного обміну, стану перекисного окислення ліпідів, рівня антиоксидантного захисту для прогнозування можливості збереження кінцівки при комплексному </w:t>
      </w:r>
      <w:r>
        <w:rPr>
          <w:lang w:val="uk-UA"/>
        </w:rPr>
        <w:lastRenderedPageBreak/>
        <w:t>хірургічному лікуванні гнійно-некротичного ураження стопи у хворих на цукровий діабет 2 типу;</w:t>
      </w:r>
    </w:p>
    <w:p w:rsidR="00AA34A0" w:rsidRDefault="00AA34A0" w:rsidP="00AA34A0">
      <w:pPr>
        <w:tabs>
          <w:tab w:val="left" w:pos="1695"/>
        </w:tabs>
        <w:spacing w:line="360" w:lineRule="auto"/>
        <w:ind w:firstLine="709"/>
        <w:jc w:val="both"/>
        <w:rPr>
          <w:sz w:val="28"/>
          <w:szCs w:val="28"/>
          <w:lang w:val="uk-UA"/>
        </w:rPr>
      </w:pPr>
      <w:r>
        <w:rPr>
          <w:sz w:val="28"/>
          <w:szCs w:val="28"/>
          <w:lang w:val="uk-UA"/>
        </w:rPr>
        <w:t>2) простежити функціональний стан печінки (білковий обмін, активність органоспецифічних ферментів) та стан гуморального імунітету і встановити зв’язок глибини функціонального ураження печінки, імунологічного статусу організму з важкістю перебігу синдрому діабетичної стопи;</w:t>
      </w:r>
    </w:p>
    <w:p w:rsidR="00AA34A0" w:rsidRDefault="00AA34A0" w:rsidP="00AA34A0">
      <w:pPr>
        <w:tabs>
          <w:tab w:val="left" w:pos="1695"/>
        </w:tabs>
        <w:spacing w:line="360" w:lineRule="auto"/>
        <w:ind w:firstLine="709"/>
        <w:jc w:val="both"/>
        <w:rPr>
          <w:sz w:val="28"/>
          <w:szCs w:val="28"/>
          <w:lang w:val="uk-UA"/>
        </w:rPr>
      </w:pPr>
      <w:r>
        <w:rPr>
          <w:sz w:val="28"/>
          <w:szCs w:val="28"/>
          <w:lang w:val="uk-UA"/>
        </w:rPr>
        <w:t>3) визначити показання до застосування препарату “Кріоцелл-кріокорд” у комплексі хірургічного лікування гнійно-некротичного ураження стопи у хворих на цукровий діабет 2 типу залежно від показників вуглеводного обміну, змін метаболізму та гомеостазу, функціонального стану печінки;</w:t>
      </w:r>
    </w:p>
    <w:p w:rsidR="00AA34A0" w:rsidRDefault="00AA34A0" w:rsidP="00AA34A0">
      <w:pPr>
        <w:tabs>
          <w:tab w:val="left" w:pos="1695"/>
        </w:tabs>
        <w:spacing w:line="360" w:lineRule="auto"/>
        <w:ind w:firstLine="709"/>
        <w:jc w:val="both"/>
        <w:rPr>
          <w:sz w:val="28"/>
          <w:szCs w:val="28"/>
          <w:lang w:val="uk-UA"/>
        </w:rPr>
      </w:pPr>
      <w:r>
        <w:rPr>
          <w:sz w:val="28"/>
          <w:szCs w:val="28"/>
          <w:lang w:val="uk-UA"/>
        </w:rPr>
        <w:t>4) розробити методику комплексного хірургічного лікування синдрому діабетичної стопи із застосуванням препарату “Кріоцелл-кріокорд” із врахуванням важкості інтоксикації і довести її ефективність на основі аналізу безпосередніх і прикінцевих результатів;</w:t>
      </w:r>
    </w:p>
    <w:p w:rsidR="00AA34A0" w:rsidRDefault="00AA34A0" w:rsidP="00AA34A0">
      <w:pPr>
        <w:tabs>
          <w:tab w:val="left" w:pos="1695"/>
        </w:tabs>
        <w:spacing w:line="360" w:lineRule="auto"/>
        <w:ind w:firstLine="709"/>
        <w:jc w:val="both"/>
        <w:rPr>
          <w:sz w:val="28"/>
          <w:szCs w:val="28"/>
          <w:lang w:val="uk-UA"/>
        </w:rPr>
      </w:pPr>
      <w:r>
        <w:rPr>
          <w:sz w:val="28"/>
          <w:szCs w:val="28"/>
          <w:lang w:val="uk-UA"/>
        </w:rPr>
        <w:t>5) проаналізувати отримані результати і дати рекомендації з використання препарату “Кріоцелл-кріокорд” у хірургічному лікуванні хворих на синдром діабетичної стопи.</w:t>
      </w:r>
    </w:p>
    <w:p w:rsidR="00AA34A0" w:rsidRDefault="00AA34A0" w:rsidP="00AA34A0">
      <w:pPr>
        <w:spacing w:line="360" w:lineRule="auto"/>
        <w:ind w:firstLine="709"/>
        <w:jc w:val="both"/>
        <w:rPr>
          <w:sz w:val="28"/>
          <w:szCs w:val="28"/>
          <w:lang w:val="uk-UA"/>
        </w:rPr>
      </w:pPr>
      <w:r>
        <w:rPr>
          <w:i/>
          <w:iCs/>
          <w:sz w:val="28"/>
          <w:szCs w:val="28"/>
          <w:lang w:val="uk-UA"/>
        </w:rPr>
        <w:t>Об’єкт дослідження</w:t>
      </w:r>
      <w:r>
        <w:rPr>
          <w:sz w:val="28"/>
          <w:szCs w:val="28"/>
          <w:lang w:val="uk-UA"/>
        </w:rPr>
        <w:t xml:space="preserve"> – особливості клінічного перебігу та засобів патогенетичного лікування синдрому діабетичної стопи у хворих на цукровий діабет 2 типу.</w:t>
      </w:r>
    </w:p>
    <w:p w:rsidR="00AA34A0" w:rsidRDefault="00AA34A0" w:rsidP="00AA34A0">
      <w:pPr>
        <w:spacing w:line="360" w:lineRule="auto"/>
        <w:ind w:firstLine="709"/>
        <w:jc w:val="both"/>
        <w:rPr>
          <w:sz w:val="28"/>
          <w:szCs w:val="28"/>
          <w:lang w:val="uk-UA"/>
        </w:rPr>
      </w:pPr>
      <w:r>
        <w:rPr>
          <w:i/>
          <w:iCs/>
          <w:sz w:val="28"/>
          <w:szCs w:val="28"/>
          <w:lang w:val="uk-UA"/>
        </w:rPr>
        <w:t>Предмет дослідження</w:t>
      </w:r>
      <w:r>
        <w:rPr>
          <w:sz w:val="28"/>
          <w:szCs w:val="28"/>
          <w:lang w:val="uk-UA"/>
        </w:rPr>
        <w:t xml:space="preserve"> – розробка нових методів комплексного хірургічного лікування хворих на синдром діабетичної стопи.</w:t>
      </w:r>
    </w:p>
    <w:p w:rsidR="00AA34A0" w:rsidRDefault="00AA34A0" w:rsidP="00AA34A0">
      <w:pPr>
        <w:spacing w:line="360" w:lineRule="auto"/>
        <w:ind w:firstLine="709"/>
        <w:jc w:val="both"/>
        <w:rPr>
          <w:sz w:val="28"/>
          <w:szCs w:val="28"/>
          <w:lang w:val="uk-UA"/>
        </w:rPr>
      </w:pPr>
      <w:r>
        <w:rPr>
          <w:i/>
          <w:iCs/>
          <w:sz w:val="28"/>
          <w:szCs w:val="28"/>
          <w:lang w:val="uk-UA"/>
        </w:rPr>
        <w:t>Методи дослідження</w:t>
      </w:r>
      <w:r>
        <w:rPr>
          <w:sz w:val="28"/>
          <w:szCs w:val="28"/>
          <w:lang w:val="uk-UA"/>
        </w:rPr>
        <w:t xml:space="preserve"> – фізикальні, лабораторні, біохімічні, іму</w:t>
      </w:r>
      <w:r>
        <w:rPr>
          <w:sz w:val="28"/>
          <w:szCs w:val="28"/>
          <w:lang w:val="uk-UA"/>
        </w:rPr>
        <w:softHyphen/>
        <w:t>но</w:t>
      </w:r>
      <w:r>
        <w:rPr>
          <w:sz w:val="28"/>
          <w:szCs w:val="28"/>
          <w:lang w:val="uk-UA"/>
        </w:rPr>
        <w:softHyphen/>
        <w:t>ло</w:t>
      </w:r>
      <w:r>
        <w:rPr>
          <w:sz w:val="28"/>
          <w:szCs w:val="28"/>
          <w:lang w:val="uk-UA"/>
        </w:rPr>
        <w:softHyphen/>
        <w:t>гіч</w:t>
      </w:r>
      <w:r>
        <w:rPr>
          <w:sz w:val="28"/>
          <w:szCs w:val="28"/>
          <w:lang w:val="uk-UA"/>
        </w:rPr>
        <w:softHyphen/>
        <w:t>ні, інструментальні (рентгенографія стоп, реовазографія, дуплексне ска</w:t>
      </w:r>
      <w:r>
        <w:rPr>
          <w:sz w:val="28"/>
          <w:szCs w:val="28"/>
          <w:lang w:val="uk-UA"/>
        </w:rPr>
        <w:softHyphen/>
        <w:t>нування артерій, електрокардіографія, ультразвукове дослідження внутрішніх ор</w:t>
      </w:r>
      <w:r>
        <w:rPr>
          <w:sz w:val="28"/>
          <w:szCs w:val="28"/>
          <w:lang w:val="uk-UA"/>
        </w:rPr>
        <w:softHyphen/>
        <w:t>ганів), кількісне визначення вмісту сироваткового білка в окремих диск-електро</w:t>
      </w:r>
      <w:r>
        <w:rPr>
          <w:sz w:val="28"/>
          <w:szCs w:val="28"/>
          <w:lang w:val="uk-UA"/>
        </w:rPr>
        <w:softHyphen/>
        <w:t>фореграмах у поліакриламідному гелі, визначення продуктів перекисного окислення ліпідів ферментів антиоксидантного захисту та ферментів печінки, морфологічні дослідження цитоархітектоніки еритроцитів пери</w:t>
      </w:r>
      <w:r>
        <w:rPr>
          <w:sz w:val="28"/>
          <w:szCs w:val="28"/>
          <w:lang w:val="uk-UA"/>
        </w:rPr>
        <w:softHyphen/>
        <w:t xml:space="preserve">ферійної крові, хірургічні методи ліквідації гнійно-некротичних вогнищ на стопі, застосування </w:t>
      </w:r>
      <w:r>
        <w:rPr>
          <w:sz w:val="28"/>
          <w:szCs w:val="28"/>
          <w:lang w:val="uk-UA"/>
        </w:rPr>
        <w:lastRenderedPageBreak/>
        <w:t>„Кріоцелл-кріокорду” (сертифікати про закінчення кур</w:t>
      </w:r>
      <w:r>
        <w:rPr>
          <w:sz w:val="28"/>
          <w:szCs w:val="28"/>
          <w:lang w:val="uk-UA"/>
        </w:rPr>
        <w:softHyphen/>
        <w:t>сів базового навчання з питання “Клітинна і тканинна трансплантація” в Інституті проблем кріобіології і кріомедицини НАН України, Міжвідомчому науковому центрі кріобіології і кріомедицини НАН, АМН та МОЗ України в 2002, 2003, 2004 роках, курси підвищення кваліфікації з теми „Актуальні питання трансплантації органів, тканин та клітин” на базі Запорізької медичної академії післядипломної освіти  в 2007 році).</w:t>
      </w:r>
    </w:p>
    <w:p w:rsidR="00AA34A0" w:rsidRDefault="00AA34A0" w:rsidP="00AA34A0">
      <w:pPr>
        <w:spacing w:line="360" w:lineRule="auto"/>
        <w:ind w:firstLine="709"/>
        <w:jc w:val="both"/>
        <w:rPr>
          <w:sz w:val="28"/>
          <w:szCs w:val="28"/>
          <w:lang w:val="uk-UA"/>
        </w:rPr>
      </w:pPr>
      <w:r>
        <w:rPr>
          <w:b/>
          <w:bCs/>
          <w:sz w:val="28"/>
          <w:szCs w:val="28"/>
          <w:lang w:val="uk-UA"/>
        </w:rPr>
        <w:t xml:space="preserve">Наукова новизна одержаних результатів. </w:t>
      </w:r>
      <w:r>
        <w:rPr>
          <w:sz w:val="28"/>
          <w:szCs w:val="28"/>
          <w:lang w:val="uk-UA"/>
        </w:rPr>
        <w:t xml:space="preserve">Уперше запропоновано  патогенетично обґрунтоване комплексне хірургічне лікування синдрому діабетичної стопи з некротично-запальним ускладненням, яке включає одночасно з радикальною санацією вогнища деструкції застосування “Кріоцелл-кріокорду”, що сприяє зниженню інтоксикації, покращенню вуглеводного обміну, функціонального стану гепатоцитів, мікроциркуляції ураженої кінцівки і заживленню рани на стопі. </w:t>
      </w:r>
    </w:p>
    <w:p w:rsidR="00AA34A0" w:rsidRDefault="00AA34A0" w:rsidP="00AA34A0">
      <w:pPr>
        <w:spacing w:line="360" w:lineRule="auto"/>
        <w:ind w:firstLine="709"/>
        <w:jc w:val="both"/>
        <w:rPr>
          <w:sz w:val="28"/>
          <w:szCs w:val="28"/>
          <w:lang w:val="uk-UA"/>
        </w:rPr>
      </w:pPr>
      <w:r>
        <w:rPr>
          <w:sz w:val="28"/>
          <w:szCs w:val="28"/>
          <w:lang w:val="uk-UA"/>
        </w:rPr>
        <w:t>Вперше доведена дезінтоксикаційна, гепатопротек</w:t>
      </w:r>
      <w:r>
        <w:rPr>
          <w:sz w:val="28"/>
          <w:szCs w:val="28"/>
          <w:lang w:val="uk-UA"/>
        </w:rPr>
        <w:softHyphen/>
        <w:t>тор</w:t>
      </w:r>
      <w:r>
        <w:rPr>
          <w:sz w:val="28"/>
          <w:szCs w:val="28"/>
          <w:lang w:val="uk-UA"/>
        </w:rPr>
        <w:softHyphen/>
        <w:t>на, імуномодулююча та репаративна дія “Кріоцелл-кріокорду” на перебіг гнійно-некротичного ускладнення синдрому діабетичної стопи різної важкості та оцінена її ефективність в комплексі хірургічного лікування, що сприяло збільшенню частоти загоєння ран первинним натягом, зменшенню кількості високих ампутацій нижньої кінцівки в дослідній групі на 16,5 %, середньої тривалості лікування на 10,5 днів у порівнянні з контролем. У передопераційному періоді досягнута компенсація перебігу цукрового діабету із зниженням добової дози інсуліну або цукрозни</w:t>
      </w:r>
      <w:r>
        <w:rPr>
          <w:sz w:val="28"/>
          <w:szCs w:val="28"/>
          <w:lang w:val="uk-UA"/>
        </w:rPr>
        <w:softHyphen/>
        <w:t>жувальних препаратів на 35-40 % до 30 діб, а у більшості хворих – впродовж 12 місяців. Опрацьовано нові способи адекватної корекції вуглевод</w:t>
      </w:r>
      <w:r>
        <w:rPr>
          <w:sz w:val="28"/>
          <w:szCs w:val="28"/>
          <w:lang w:val="uk-UA"/>
        </w:rPr>
        <w:softHyphen/>
        <w:t xml:space="preserve">ного обміну, зниження показників глікозильованого гемоглобіну, покращення периферійної чутливості та обмеження некротично-запальних ускладнень. </w:t>
      </w:r>
    </w:p>
    <w:p w:rsidR="00AA34A0" w:rsidRDefault="00AA34A0" w:rsidP="00AA34A0">
      <w:pPr>
        <w:spacing w:line="360" w:lineRule="auto"/>
        <w:ind w:firstLine="709"/>
        <w:jc w:val="both"/>
        <w:rPr>
          <w:sz w:val="28"/>
          <w:szCs w:val="28"/>
          <w:lang w:val="uk-UA"/>
        </w:rPr>
      </w:pPr>
      <w:r>
        <w:rPr>
          <w:sz w:val="28"/>
          <w:szCs w:val="28"/>
          <w:lang w:val="uk-UA"/>
        </w:rPr>
        <w:t>Встановлено, що збільшення тяжкості некротично-запальних усклад</w:t>
      </w:r>
      <w:r>
        <w:rPr>
          <w:sz w:val="28"/>
          <w:szCs w:val="28"/>
          <w:lang w:val="uk-UA"/>
        </w:rPr>
        <w:softHyphen/>
        <w:t>нень стопи спричиняє зростання лейкоцитарного індексу інтоксикації та кількісного вмісту пептидів середньої молекулярної маси, кількості білків гострої фази запалення (α</w:t>
      </w:r>
      <w:r>
        <w:rPr>
          <w:sz w:val="28"/>
          <w:szCs w:val="28"/>
          <w:vertAlign w:val="subscript"/>
          <w:lang w:val="uk-UA"/>
        </w:rPr>
        <w:t>1</w:t>
      </w:r>
      <w:r>
        <w:rPr>
          <w:sz w:val="28"/>
          <w:szCs w:val="28"/>
          <w:lang w:val="uk-UA"/>
        </w:rPr>
        <w:t>-антитрипсину, α</w:t>
      </w:r>
      <w:r>
        <w:rPr>
          <w:sz w:val="28"/>
          <w:szCs w:val="28"/>
          <w:vertAlign w:val="subscript"/>
          <w:lang w:val="uk-UA"/>
        </w:rPr>
        <w:t>2</w:t>
      </w:r>
      <w:r>
        <w:rPr>
          <w:sz w:val="28"/>
          <w:szCs w:val="28"/>
          <w:lang w:val="uk-UA"/>
        </w:rPr>
        <w:t>-макроглобуліну, церулоплазміну), а також зменшення їх при тяжкій інтоксикації.</w:t>
      </w:r>
    </w:p>
    <w:p w:rsidR="00AA34A0" w:rsidRDefault="00AA34A0" w:rsidP="00AA34A0">
      <w:pPr>
        <w:spacing w:line="360" w:lineRule="auto"/>
        <w:ind w:firstLine="709"/>
        <w:jc w:val="both"/>
        <w:rPr>
          <w:sz w:val="28"/>
          <w:szCs w:val="28"/>
          <w:lang w:val="uk-UA"/>
        </w:rPr>
      </w:pPr>
      <w:r>
        <w:rPr>
          <w:sz w:val="28"/>
          <w:szCs w:val="28"/>
          <w:lang w:val="uk-UA"/>
        </w:rPr>
        <w:lastRenderedPageBreak/>
        <w:t>Вперше досліджено морфометричні показники еритроцитів та їх архітектоніку, що відображають важкість перебігу синдрому діабетичної стопи. На підставі отриманих даних розроблені показання до хірургічного лікування або до застосування „Кріоцелл-кріокорду” у комплексному хірургічному лікуванні.</w:t>
      </w:r>
    </w:p>
    <w:p w:rsidR="00AA34A0" w:rsidRDefault="00AA34A0" w:rsidP="00AA34A0">
      <w:pPr>
        <w:spacing w:line="360" w:lineRule="auto"/>
        <w:ind w:firstLine="709"/>
        <w:jc w:val="both"/>
        <w:rPr>
          <w:sz w:val="28"/>
          <w:szCs w:val="28"/>
          <w:lang w:val="uk-UA"/>
        </w:rPr>
      </w:pPr>
      <w:r>
        <w:rPr>
          <w:sz w:val="28"/>
          <w:szCs w:val="28"/>
          <w:lang w:val="uk-UA"/>
        </w:rPr>
        <w:t>Отримані дані значно поглиблюють уявлення про патогенез порушень вуглеводного обміну, які проявляються значною постпрандіальною та постабсорбційною гіперглікемією, підвищенням  показників глікозильованого гемоглобіну, активацією процесів перекисного окислення ліпідів, пригніченням антиоксидантного захисту, білоксинтезувальної функції печінки з дискординацією її специфічних ферментів. Встановлено кореляційні зв’язки з клінічними проявами і важкістю некротично-запальних ускладнень стопи.</w:t>
      </w:r>
    </w:p>
    <w:p w:rsidR="00AA34A0" w:rsidRDefault="00AA34A0" w:rsidP="00AA34A0">
      <w:pPr>
        <w:spacing w:line="360" w:lineRule="auto"/>
        <w:ind w:firstLine="709"/>
        <w:jc w:val="both"/>
        <w:rPr>
          <w:sz w:val="28"/>
          <w:szCs w:val="28"/>
          <w:lang w:val="uk-UA"/>
        </w:rPr>
      </w:pPr>
      <w:r>
        <w:rPr>
          <w:sz w:val="28"/>
          <w:szCs w:val="28"/>
          <w:lang w:val="uk-UA"/>
        </w:rPr>
        <w:t>Отримані результати сприяють подальшому розвитку уявлень про участь гуморального імунітету в патогенезі розвитку синдрому діабетичної стопи на підставі даних про якісні та кількісні зміни вмісту Ig G, Ig A, Ig M в окремих фрак</w:t>
      </w:r>
      <w:r>
        <w:rPr>
          <w:sz w:val="28"/>
          <w:szCs w:val="28"/>
          <w:lang w:val="uk-UA"/>
        </w:rPr>
        <w:softHyphen/>
        <w:t>ціях диск-електрофореграм в поліакриламідному гелі, уточнюючи меха</w:t>
      </w:r>
      <w:r>
        <w:rPr>
          <w:sz w:val="28"/>
          <w:szCs w:val="28"/>
          <w:lang w:val="uk-UA"/>
        </w:rPr>
        <w:softHyphen/>
        <w:t>нізми некротично-запальних уражень стопи при тяжких стадіях синдрому діабе</w:t>
      </w:r>
      <w:r>
        <w:rPr>
          <w:sz w:val="28"/>
          <w:szCs w:val="28"/>
          <w:lang w:val="uk-UA"/>
        </w:rPr>
        <w:softHyphen/>
        <w:t>тичної стопи, а саме виявлено зменшення класу Ig G та Ig A, поряд із збіль</w:t>
      </w:r>
      <w:r>
        <w:rPr>
          <w:sz w:val="28"/>
          <w:szCs w:val="28"/>
          <w:lang w:val="uk-UA"/>
        </w:rPr>
        <w:softHyphen/>
        <w:t>шенням  Ig M та циркулюючих імунних комплексів аутоантигенів, ауто</w:t>
      </w:r>
      <w:r>
        <w:rPr>
          <w:sz w:val="28"/>
          <w:szCs w:val="28"/>
          <w:lang w:val="uk-UA"/>
        </w:rPr>
        <w:softHyphen/>
        <w:t>антитіл із зменшенням їх кількості у зонах розміщення антитіл природного захисту.</w:t>
      </w:r>
    </w:p>
    <w:p w:rsidR="00AA34A0" w:rsidRDefault="00AA34A0" w:rsidP="00AA34A0">
      <w:pPr>
        <w:spacing w:line="360" w:lineRule="auto"/>
        <w:ind w:firstLine="709"/>
        <w:jc w:val="both"/>
        <w:rPr>
          <w:sz w:val="28"/>
          <w:szCs w:val="28"/>
          <w:lang w:val="uk-UA"/>
        </w:rPr>
      </w:pPr>
      <w:r>
        <w:rPr>
          <w:sz w:val="28"/>
          <w:szCs w:val="28"/>
          <w:lang w:val="uk-UA"/>
        </w:rPr>
        <w:t xml:space="preserve">Суттєво поглиблені уявлення про механізми позитивного впливу препарату “Кріоцелл-кріокорд” на вуглеводний, білковий обмін, показники інтоксикації та імунний статус хворих на цукровий діабет 2 типу. </w:t>
      </w:r>
    </w:p>
    <w:p w:rsidR="00AA34A0" w:rsidRDefault="00AA34A0" w:rsidP="00AA34A0">
      <w:pPr>
        <w:spacing w:line="360" w:lineRule="auto"/>
        <w:ind w:firstLine="709"/>
        <w:jc w:val="both"/>
        <w:rPr>
          <w:sz w:val="28"/>
          <w:szCs w:val="28"/>
          <w:lang w:val="uk-UA"/>
        </w:rPr>
      </w:pPr>
      <w:r>
        <w:rPr>
          <w:b/>
          <w:bCs/>
          <w:sz w:val="28"/>
          <w:szCs w:val="28"/>
          <w:lang w:val="uk-UA"/>
        </w:rPr>
        <w:t xml:space="preserve">Практичне значення одержаних результатів. </w:t>
      </w:r>
      <w:r>
        <w:rPr>
          <w:sz w:val="28"/>
          <w:szCs w:val="28"/>
          <w:lang w:val="uk-UA"/>
        </w:rPr>
        <w:t>Запропоновано і кількісно визначено комплекс показників вуглеводного обміну, метаболізму та гомеостазу, які є найбільш  інформативними тестами для оцінки ефективності лікування хворих на синдром діабетичної стопи.</w:t>
      </w:r>
    </w:p>
    <w:p w:rsidR="00AA34A0" w:rsidRDefault="00AA34A0" w:rsidP="00AA34A0">
      <w:pPr>
        <w:spacing w:line="360" w:lineRule="auto"/>
        <w:ind w:firstLine="709"/>
        <w:jc w:val="both"/>
        <w:rPr>
          <w:sz w:val="28"/>
          <w:szCs w:val="28"/>
          <w:lang w:val="uk-UA"/>
        </w:rPr>
      </w:pPr>
      <w:r>
        <w:rPr>
          <w:sz w:val="28"/>
          <w:szCs w:val="28"/>
          <w:lang w:val="uk-UA"/>
        </w:rPr>
        <w:t xml:space="preserve">Опрацьована оригінальна тактика хірургічного лікування хворих на гнійно-некротичне ускладнення синдрому діабетичної стопи різного ступеня важкості, яка включає виконання за визначеними показаннями радикальної хірургічної санації гнійного вогнища, тривале внутрішньоартеріальне регіональне введення лікарських середників і внутрішньом’язове введення “Кріоцелл-кріокорду”. </w:t>
      </w:r>
    </w:p>
    <w:p w:rsidR="00AA34A0" w:rsidRDefault="00AA34A0" w:rsidP="00AA34A0">
      <w:pPr>
        <w:spacing w:line="360" w:lineRule="auto"/>
        <w:ind w:firstLine="709"/>
        <w:jc w:val="both"/>
        <w:rPr>
          <w:sz w:val="28"/>
          <w:szCs w:val="28"/>
          <w:lang w:val="uk-UA"/>
        </w:rPr>
      </w:pPr>
      <w:r>
        <w:rPr>
          <w:sz w:val="28"/>
          <w:szCs w:val="28"/>
          <w:lang w:val="uk-UA"/>
        </w:rPr>
        <w:lastRenderedPageBreak/>
        <w:t xml:space="preserve">На основі матеріалів дисертаційних досліджень зроблені винаходи, на які було отримано патенти: </w:t>
      </w:r>
    </w:p>
    <w:p w:rsidR="00AA34A0" w:rsidRDefault="00AA34A0" w:rsidP="00AA34A0">
      <w:pPr>
        <w:spacing w:line="360" w:lineRule="auto"/>
        <w:ind w:firstLine="709"/>
        <w:jc w:val="both"/>
        <w:rPr>
          <w:sz w:val="28"/>
          <w:szCs w:val="28"/>
          <w:lang w:val="uk-UA"/>
        </w:rPr>
      </w:pPr>
      <w:r>
        <w:rPr>
          <w:sz w:val="28"/>
          <w:szCs w:val="28"/>
          <w:lang w:val="uk-UA"/>
        </w:rPr>
        <w:t>Пат. 7937 Україна, А61К35/16, А61В17/00. Спосіб лікування цукрового діабету, ускладненого  діабетичною мікроангіопатією / Попович Я.О., Шевчук А.Г., Прокопюк О.С., Ліпіна О.В.. Мусатова І.Б., Прокопюк В.Ю.; заявник і патентовласник Інститут кріобіології і кріомедицини Національної академії наук України. – № 20041210470; заявл. 20.12.04; опубл. 15.07.05. Бюл.№7.</w:t>
      </w:r>
    </w:p>
    <w:p w:rsidR="00AA34A0" w:rsidRDefault="00AA34A0" w:rsidP="00AA34A0">
      <w:pPr>
        <w:spacing w:line="360" w:lineRule="auto"/>
        <w:ind w:firstLine="709"/>
        <w:jc w:val="both"/>
        <w:rPr>
          <w:sz w:val="28"/>
          <w:szCs w:val="28"/>
          <w:lang w:val="uk-UA"/>
        </w:rPr>
      </w:pPr>
      <w:r>
        <w:rPr>
          <w:sz w:val="28"/>
          <w:szCs w:val="28"/>
          <w:lang w:val="uk-UA"/>
        </w:rPr>
        <w:t>Пат. 25268 Україна МПК (2006), А61К35/16, A61B17/00. Спосіб комплексного лікування гнійно-некротичних стадій синдрому діабетичної стопи / Попович Я.О.; заявник і патентовласник Попович Я.О. - № 2006 01272; заявл. 09.02.06; опубл. 10.08.07, Бюл. № 12.</w:t>
      </w:r>
    </w:p>
    <w:p w:rsidR="00AA34A0" w:rsidRDefault="00AA34A0" w:rsidP="00AA34A0">
      <w:pPr>
        <w:spacing w:line="360" w:lineRule="auto"/>
        <w:ind w:firstLine="709"/>
        <w:jc w:val="both"/>
        <w:rPr>
          <w:sz w:val="28"/>
          <w:szCs w:val="28"/>
          <w:lang w:val="uk-UA"/>
        </w:rPr>
      </w:pPr>
      <w:r>
        <w:rPr>
          <w:sz w:val="28"/>
          <w:szCs w:val="28"/>
          <w:lang w:val="uk-UA"/>
        </w:rPr>
        <w:t>Запропоновані методи лікування синдрому діабетичної стопи впро</w:t>
      </w:r>
      <w:r>
        <w:rPr>
          <w:sz w:val="28"/>
          <w:szCs w:val="28"/>
          <w:lang w:val="uk-UA"/>
        </w:rPr>
        <w:softHyphen/>
        <w:t xml:space="preserve">ваджено в клініці факультетської хірургії ІФДМУ (Івано-Франківська міська клінічна лікарня № 1) та нервових хвороб, ендокринології ІФДМУ (Івано-Франківська обласна клінічна лікарня), хірургічних відділеннях Тлумацької ЦРЛ, Городенківської ЦРЛ, Лисецької ЦРЛ Івано-Франківської області. </w:t>
      </w:r>
    </w:p>
    <w:p w:rsidR="00AA34A0" w:rsidRDefault="00AA34A0" w:rsidP="00AA34A0">
      <w:pPr>
        <w:spacing w:line="360" w:lineRule="auto"/>
        <w:ind w:firstLine="709"/>
        <w:jc w:val="both"/>
        <w:rPr>
          <w:sz w:val="28"/>
          <w:szCs w:val="28"/>
          <w:lang w:val="uk-UA"/>
        </w:rPr>
      </w:pPr>
      <w:r>
        <w:rPr>
          <w:b/>
          <w:bCs/>
          <w:sz w:val="28"/>
          <w:szCs w:val="28"/>
          <w:lang w:val="uk-UA"/>
        </w:rPr>
        <w:t>Особистий внесок здобувача.</w:t>
      </w:r>
      <w:r>
        <w:rPr>
          <w:sz w:val="28"/>
          <w:szCs w:val="28"/>
          <w:lang w:val="uk-UA"/>
        </w:rPr>
        <w:t xml:space="preserve"> Автором сумісно із науковим керів</w:t>
      </w:r>
      <w:r>
        <w:rPr>
          <w:sz w:val="28"/>
          <w:szCs w:val="28"/>
          <w:lang w:val="uk-UA"/>
        </w:rPr>
        <w:softHyphen/>
        <w:t>ни</w:t>
      </w:r>
      <w:r>
        <w:rPr>
          <w:sz w:val="28"/>
          <w:szCs w:val="28"/>
          <w:lang w:val="uk-UA"/>
        </w:rPr>
        <w:softHyphen/>
        <w:t>ком визначені мета і завдання дослідження, розроблено і реалізовано план клі</w:t>
      </w:r>
      <w:r>
        <w:rPr>
          <w:sz w:val="28"/>
          <w:szCs w:val="28"/>
          <w:lang w:val="uk-UA"/>
        </w:rPr>
        <w:softHyphen/>
        <w:t>ніч</w:t>
      </w:r>
      <w:r>
        <w:rPr>
          <w:sz w:val="28"/>
          <w:szCs w:val="28"/>
          <w:lang w:val="uk-UA"/>
        </w:rPr>
        <w:softHyphen/>
        <w:t>них, лабораторних, мікробіологічних, імунологічних, морфо</w:t>
      </w:r>
      <w:r>
        <w:rPr>
          <w:sz w:val="28"/>
          <w:szCs w:val="28"/>
          <w:lang w:val="uk-UA"/>
        </w:rPr>
        <w:softHyphen/>
        <w:t>мет</w:t>
      </w:r>
      <w:r>
        <w:rPr>
          <w:sz w:val="28"/>
          <w:szCs w:val="28"/>
          <w:lang w:val="uk-UA"/>
        </w:rPr>
        <w:softHyphen/>
        <w:t>рич</w:t>
      </w:r>
      <w:r>
        <w:rPr>
          <w:sz w:val="28"/>
          <w:szCs w:val="28"/>
          <w:lang w:val="uk-UA"/>
        </w:rPr>
        <w:softHyphen/>
        <w:t>них дос</w:t>
      </w:r>
      <w:r>
        <w:rPr>
          <w:sz w:val="28"/>
          <w:szCs w:val="28"/>
          <w:lang w:val="uk-UA"/>
        </w:rPr>
        <w:softHyphen/>
        <w:t>ліджень. У процесі виконання дисертаційної роботи здобувач брав участь у всіх обстеженнях та лікуванні хворих на СДС; про</w:t>
      </w:r>
      <w:r>
        <w:rPr>
          <w:sz w:val="28"/>
          <w:szCs w:val="28"/>
          <w:lang w:val="uk-UA"/>
        </w:rPr>
        <w:softHyphen/>
        <w:t>водив передопераційну підготовку, брав участь в опера</w:t>
      </w:r>
      <w:r>
        <w:rPr>
          <w:sz w:val="28"/>
          <w:szCs w:val="28"/>
          <w:lang w:val="uk-UA"/>
        </w:rPr>
        <w:softHyphen/>
        <w:t>ціях хірур</w:t>
      </w:r>
      <w:r>
        <w:rPr>
          <w:sz w:val="28"/>
          <w:szCs w:val="28"/>
          <w:lang w:val="uk-UA"/>
        </w:rPr>
        <w:softHyphen/>
        <w:t>гічної санації вогнищ НЗУС та проведенні внутрішньоартеріальної три</w:t>
      </w:r>
      <w:r>
        <w:rPr>
          <w:sz w:val="28"/>
          <w:szCs w:val="28"/>
          <w:lang w:val="uk-UA"/>
        </w:rPr>
        <w:softHyphen/>
        <w:t>ва</w:t>
      </w:r>
      <w:r>
        <w:rPr>
          <w:sz w:val="28"/>
          <w:szCs w:val="28"/>
          <w:lang w:val="uk-UA"/>
        </w:rPr>
        <w:softHyphen/>
        <w:t>лої регіональної інфузії лікарських середників та внутрішньом’язового введення препарату “Кріоцелл-кріокорд”. Самостійно роз</w:t>
      </w:r>
      <w:r>
        <w:rPr>
          <w:sz w:val="28"/>
          <w:szCs w:val="28"/>
          <w:lang w:val="uk-UA"/>
        </w:rPr>
        <w:softHyphen/>
        <w:t>ро</w:t>
      </w:r>
      <w:r>
        <w:rPr>
          <w:sz w:val="28"/>
          <w:szCs w:val="28"/>
          <w:lang w:val="uk-UA"/>
        </w:rPr>
        <w:softHyphen/>
        <w:t>бив схе</w:t>
      </w:r>
      <w:r>
        <w:rPr>
          <w:sz w:val="28"/>
          <w:szCs w:val="28"/>
          <w:lang w:val="uk-UA"/>
        </w:rPr>
        <w:softHyphen/>
        <w:t>ми введення препарату “Кріоцелл-кріокорд” і реалізовував їх на практиці. Створив базу даних, провів статистичне об</w:t>
      </w:r>
      <w:r>
        <w:rPr>
          <w:sz w:val="28"/>
          <w:szCs w:val="28"/>
          <w:lang w:val="uk-UA"/>
        </w:rPr>
        <w:softHyphen/>
        <w:t>чис</w:t>
      </w:r>
      <w:r>
        <w:rPr>
          <w:sz w:val="28"/>
          <w:szCs w:val="28"/>
          <w:lang w:val="uk-UA"/>
        </w:rPr>
        <w:softHyphen/>
      </w:r>
      <w:r>
        <w:rPr>
          <w:sz w:val="28"/>
          <w:szCs w:val="28"/>
          <w:lang w:val="uk-UA"/>
        </w:rPr>
        <w:softHyphen/>
        <w:t>лення результатів досліджень. Узагальнення отриманих результатів, обґрунтування висновків і прак</w:t>
      </w:r>
      <w:r>
        <w:rPr>
          <w:sz w:val="28"/>
          <w:szCs w:val="28"/>
          <w:lang w:val="uk-UA"/>
        </w:rPr>
        <w:softHyphen/>
      </w:r>
      <w:r>
        <w:rPr>
          <w:sz w:val="28"/>
          <w:szCs w:val="28"/>
          <w:lang w:val="uk-UA"/>
        </w:rPr>
        <w:softHyphen/>
        <w:t>тичних рекомендацій здобувач здійснив разом із науковим керівником.</w:t>
      </w:r>
    </w:p>
    <w:p w:rsidR="00AA34A0" w:rsidRDefault="00AA34A0" w:rsidP="00AA34A0">
      <w:pPr>
        <w:spacing w:line="360" w:lineRule="auto"/>
        <w:ind w:firstLine="709"/>
        <w:jc w:val="both"/>
        <w:rPr>
          <w:sz w:val="28"/>
          <w:szCs w:val="28"/>
          <w:lang w:val="uk-UA"/>
        </w:rPr>
      </w:pPr>
      <w:r>
        <w:rPr>
          <w:b/>
          <w:bCs/>
          <w:sz w:val="28"/>
          <w:szCs w:val="28"/>
          <w:lang w:val="uk-UA"/>
        </w:rPr>
        <w:t>Апробація результатів дисертації.</w:t>
      </w:r>
      <w:r>
        <w:rPr>
          <w:sz w:val="28"/>
          <w:szCs w:val="28"/>
          <w:lang w:val="uk-UA"/>
        </w:rPr>
        <w:t xml:space="preserve"> Матеріали дисертації оприлюднені на міжнародних форумах: на науково-практичній конференції „Проблеми клітинної та канинної трансплантології” (Івано-Франківськ – Яремча, 3-4 вересня 2003р.), </w:t>
      </w:r>
      <w:r>
        <w:rPr>
          <w:sz w:val="28"/>
          <w:szCs w:val="28"/>
          <w:lang w:val="uk-UA"/>
        </w:rPr>
        <w:lastRenderedPageBreak/>
        <w:t>міжнародній конференції „Актуальні проблеми і досягнення кріобіології і кріомедицини. Структурна і функціональна організація стовбурових клітин в умовах дії низьких температур” (Харків, 22-24 листопада 2005р.),  на науково-практичній конференції з міжнародною участю „Рани, ранова інфекція, ранні післяопераційні ускладнення в абдомінальній та судинній хірургії” (Київ, 14-15 грудня 2006р.), на  X Конгресі світової федерації українських лікарських товариств (Чернівці – Івано-Франківськ, 26-28 серпня 2004р.), на регіональній науково-практичній конференції „Антибіотикотерапія у внутрішній медицині і хірургії” (м. Івано-Франківськ, 11 жовтня 2006р.</w:t>
      </w:r>
      <w:r>
        <w:rPr>
          <w:b/>
          <w:bCs/>
          <w:sz w:val="28"/>
          <w:szCs w:val="28"/>
          <w:lang w:val="uk-UA"/>
        </w:rPr>
        <w:t>)</w:t>
      </w:r>
      <w:r>
        <w:rPr>
          <w:sz w:val="28"/>
          <w:szCs w:val="28"/>
          <w:lang w:val="uk-UA"/>
        </w:rPr>
        <w:t>, на IX з'їзді Всеукраїнського лікарського товариства (м. Вінниця, 10-12 травня 2007р.), засіданнях асоціації хірургів (2004р., 2007р.), ендокринологів (2004р., 2005р., 2006р.), IV з’їзді трансплантологів України (м. Київ, 21-23 листопада 2007 р.).</w:t>
      </w:r>
    </w:p>
    <w:p w:rsidR="00AA34A0" w:rsidRDefault="00AA34A0" w:rsidP="00AA34A0">
      <w:pPr>
        <w:spacing w:line="360" w:lineRule="auto"/>
        <w:ind w:firstLine="709"/>
        <w:jc w:val="both"/>
        <w:rPr>
          <w:sz w:val="28"/>
          <w:szCs w:val="28"/>
          <w:lang w:val="uk-UA"/>
        </w:rPr>
      </w:pPr>
      <w:r>
        <w:rPr>
          <w:b/>
          <w:bCs/>
          <w:sz w:val="28"/>
          <w:szCs w:val="28"/>
          <w:lang w:val="uk-UA"/>
        </w:rPr>
        <w:t xml:space="preserve">Публікації. </w:t>
      </w:r>
      <w:r>
        <w:rPr>
          <w:sz w:val="28"/>
          <w:szCs w:val="28"/>
          <w:lang w:val="uk-UA"/>
        </w:rPr>
        <w:t>Проблематику та основні положення дисертації викладено в 11 наукових працях, із них 6 – у фахових наукових виданнях, які рекомендовані ВАК України, 2 – у патентах та 3 – у матеріалах конференцій, конгресів.</w:t>
      </w:r>
    </w:p>
    <w:p w:rsidR="00AA34A0" w:rsidRDefault="00AA34A0" w:rsidP="00AA34A0">
      <w:pPr>
        <w:spacing w:line="360" w:lineRule="auto"/>
        <w:ind w:firstLine="709"/>
        <w:jc w:val="both"/>
        <w:rPr>
          <w:sz w:val="28"/>
          <w:szCs w:val="28"/>
          <w:lang w:val="uk-UA"/>
        </w:rPr>
      </w:pPr>
      <w:r>
        <w:rPr>
          <w:b/>
          <w:bCs/>
          <w:sz w:val="28"/>
          <w:szCs w:val="28"/>
          <w:lang w:val="uk-UA"/>
        </w:rPr>
        <w:t xml:space="preserve">Структура дисертації. </w:t>
      </w:r>
      <w:r>
        <w:rPr>
          <w:sz w:val="28"/>
          <w:szCs w:val="28"/>
          <w:lang w:val="uk-UA"/>
        </w:rPr>
        <w:t>Дисертація викладена українською мовою на 21</w:t>
      </w:r>
      <w:r>
        <w:rPr>
          <w:sz w:val="28"/>
          <w:szCs w:val="28"/>
        </w:rPr>
        <w:t>3</w:t>
      </w:r>
      <w:r>
        <w:rPr>
          <w:sz w:val="28"/>
          <w:szCs w:val="28"/>
          <w:lang w:val="uk-UA"/>
        </w:rPr>
        <w:t xml:space="preserve"> сторінках комп’ютерного тексту. Робота складається зі вступу, п’яти розділів власних досліджень, висновків, рекомендацій щодо наукового і практичного використання здобутих результатів, списку літератури та додатків. Робота ілюстрована 32 таблицями і 31 рисунком. Бібліографічний опис містить 403 літературні джерела, з них 236 – кирилицею і 167 – латиною. </w:t>
      </w:r>
    </w:p>
    <w:p w:rsidR="00AA34A0" w:rsidRDefault="00AA34A0" w:rsidP="00AA34A0">
      <w:pPr>
        <w:widowControl w:val="0"/>
        <w:spacing w:line="360" w:lineRule="auto"/>
        <w:ind w:firstLine="709"/>
        <w:jc w:val="both"/>
        <w:rPr>
          <w:sz w:val="28"/>
          <w:szCs w:val="28"/>
          <w:lang w:val="uk-UA"/>
        </w:rPr>
      </w:pPr>
    </w:p>
    <w:p w:rsidR="00AA34A0" w:rsidRDefault="00AA34A0" w:rsidP="00AA34A0">
      <w:pPr>
        <w:widowControl w:val="0"/>
        <w:spacing w:line="360" w:lineRule="auto"/>
        <w:ind w:firstLine="709"/>
        <w:jc w:val="both"/>
        <w:rPr>
          <w:sz w:val="28"/>
          <w:szCs w:val="28"/>
          <w:lang w:val="uk-UA"/>
        </w:rPr>
      </w:pPr>
    </w:p>
    <w:p w:rsidR="00AA34A0" w:rsidRDefault="00AA34A0" w:rsidP="00AA34A0">
      <w:pPr>
        <w:pStyle w:val="1"/>
        <w:tabs>
          <w:tab w:val="left" w:pos="0"/>
        </w:tabs>
        <w:spacing w:line="360" w:lineRule="auto"/>
        <w:rPr>
          <w:lang w:val="uk-UA"/>
        </w:rPr>
      </w:pPr>
      <w:r>
        <w:rPr>
          <w:lang w:val="uk-UA"/>
        </w:rPr>
        <w:t>ВИСНОВКИ</w:t>
      </w:r>
    </w:p>
    <w:p w:rsidR="00AA34A0" w:rsidRPr="00AA34A0" w:rsidRDefault="00AA34A0" w:rsidP="00AA34A0">
      <w:pPr>
        <w:pStyle w:val="affffffff5"/>
        <w:tabs>
          <w:tab w:val="left" w:pos="1740"/>
        </w:tabs>
        <w:ind w:firstLine="709"/>
        <w:rPr>
          <w:rFonts w:eastAsia="MS Mincho"/>
          <w:lang w:val="uk-UA"/>
        </w:rPr>
      </w:pPr>
      <w:r w:rsidRPr="00AA34A0">
        <w:rPr>
          <w:rFonts w:eastAsia="MS Mincho"/>
          <w:lang w:val="uk-UA"/>
        </w:rPr>
        <w:t>У дисертації викладено нові методи та підходи вирішення науково-практичного завдання  сто</w:t>
      </w:r>
      <w:r w:rsidRPr="00AA34A0">
        <w:rPr>
          <w:rFonts w:eastAsia="MS Mincho"/>
          <w:lang w:val="uk-UA"/>
        </w:rPr>
        <w:softHyphen/>
        <w:t>совно комплексного лікування хворих на цукровий діабет 2 типу, ускладненого синдромом діабетичної  стопи, на основі вивчення динаміки змін основних показ</w:t>
      </w:r>
      <w:r w:rsidRPr="00AA34A0">
        <w:rPr>
          <w:rFonts w:eastAsia="MS Mincho"/>
          <w:lang w:val="uk-UA"/>
        </w:rPr>
        <w:softHyphen/>
        <w:t>ників метаболізму та гомеостазу й патогенетично обґрунтованої нової ме</w:t>
      </w:r>
      <w:r w:rsidRPr="00AA34A0">
        <w:rPr>
          <w:rFonts w:eastAsia="MS Mincho"/>
          <w:lang w:val="uk-UA"/>
        </w:rPr>
        <w:softHyphen/>
        <w:t>то</w:t>
      </w:r>
      <w:r w:rsidRPr="00AA34A0">
        <w:rPr>
          <w:rFonts w:eastAsia="MS Mincho"/>
          <w:lang w:val="uk-UA"/>
        </w:rPr>
        <w:softHyphen/>
        <w:t>дології комплексного хірургічного лікування одночасно із застосуванням пре</w:t>
      </w:r>
      <w:r w:rsidRPr="00AA34A0">
        <w:rPr>
          <w:rFonts w:eastAsia="MS Mincho"/>
          <w:lang w:val="uk-UA"/>
        </w:rPr>
        <w:softHyphen/>
        <w:t>па</w:t>
      </w:r>
      <w:r w:rsidRPr="00AA34A0">
        <w:rPr>
          <w:rFonts w:eastAsia="MS Mincho"/>
          <w:lang w:val="uk-UA"/>
        </w:rPr>
        <w:softHyphen/>
        <w:t>рату “Кріоцелл-кріокорд”, що спричинило зниження частоти високої ам</w:t>
      </w:r>
      <w:r w:rsidRPr="00AA34A0">
        <w:rPr>
          <w:rFonts w:eastAsia="MS Mincho"/>
          <w:lang w:val="uk-UA"/>
        </w:rPr>
        <w:softHyphen/>
        <w:t>путації кінцівки, зменшення тривалості лікування і покращення якості життя хворих.</w:t>
      </w:r>
    </w:p>
    <w:p w:rsidR="00AA34A0" w:rsidRPr="00AA34A0" w:rsidRDefault="00AA34A0" w:rsidP="00AA34A0">
      <w:pPr>
        <w:pStyle w:val="affffffff5"/>
        <w:tabs>
          <w:tab w:val="left" w:pos="1740"/>
        </w:tabs>
        <w:ind w:firstLine="709"/>
        <w:rPr>
          <w:rFonts w:eastAsia="MS Mincho"/>
          <w:lang w:val="uk-UA"/>
        </w:rPr>
      </w:pPr>
      <w:r w:rsidRPr="00AA34A0">
        <w:rPr>
          <w:rFonts w:eastAsia="MS Mincho"/>
          <w:lang w:val="uk-UA"/>
        </w:rPr>
        <w:lastRenderedPageBreak/>
        <w:t xml:space="preserve">1. Тривала гіперглікемія у хворих на синдром діабетичної стопи маніфестується достовірним збільшенням постпрандіальної і постабсорбційної глікемії, що супроводжується зростанням глікозильованого гемоглобіну, функціональної недостатності печінки, що свідчить про важкість ураження, яка є загрозою для життя хворого, що є показанням до проведення комплексного хірургічного лікування гнійно-некротичного ураження стопи з одночасним застосуванням “Кріоцелл-кріокорду”. </w:t>
      </w:r>
    </w:p>
    <w:p w:rsidR="00AA34A0" w:rsidRPr="00AA34A0" w:rsidRDefault="00AA34A0" w:rsidP="00AA34A0">
      <w:pPr>
        <w:pStyle w:val="affffffff5"/>
        <w:tabs>
          <w:tab w:val="left" w:pos="1740"/>
        </w:tabs>
        <w:ind w:firstLine="709"/>
        <w:rPr>
          <w:rFonts w:eastAsia="MS Mincho"/>
          <w:lang w:val="uk-UA"/>
        </w:rPr>
      </w:pPr>
      <w:r w:rsidRPr="00AA34A0">
        <w:rPr>
          <w:rFonts w:eastAsia="MS Mincho"/>
          <w:lang w:val="uk-UA"/>
        </w:rPr>
        <w:t>2.</w:t>
      </w:r>
      <w:r>
        <w:rPr>
          <w:rFonts w:eastAsia="MS Mincho"/>
        </w:rPr>
        <w:t> </w:t>
      </w:r>
      <w:r w:rsidRPr="00AA34A0">
        <w:rPr>
          <w:rFonts w:eastAsia="MS Mincho"/>
          <w:lang w:val="uk-UA"/>
        </w:rPr>
        <w:t>Синдром діабетичної стопи супроводжується дисфункцією печінки і розвитком гіпопротеїнемії до 54,26±2,02</w:t>
      </w:r>
      <w:r>
        <w:rPr>
          <w:rFonts w:eastAsia="MS Mincho"/>
        </w:rPr>
        <w:t> </w:t>
      </w:r>
      <w:r w:rsidRPr="00AA34A0">
        <w:rPr>
          <w:rFonts w:eastAsia="MS Mincho"/>
          <w:lang w:val="uk-UA"/>
        </w:rPr>
        <w:t>г/л, гіпоальбумінемії до 36,46±1,52</w:t>
      </w:r>
      <w:r>
        <w:rPr>
          <w:rFonts w:eastAsia="MS Mincho"/>
        </w:rPr>
        <w:t> </w:t>
      </w:r>
      <w:r w:rsidRPr="00AA34A0">
        <w:rPr>
          <w:rFonts w:eastAsia="MS Mincho"/>
          <w:lang w:val="uk-UA"/>
        </w:rPr>
        <w:t>%,  збільшенням у 2-3 рази білків гострої фази при ІІІ ст.: церулоплазміну до 3,16±0,20 % у порівнянні з нормою, б</w:t>
      </w:r>
      <w:r w:rsidRPr="00AA34A0">
        <w:rPr>
          <w:rFonts w:eastAsia="MS Mincho"/>
          <w:kern w:val="28"/>
          <w:vertAlign w:val="subscript"/>
          <w:lang w:val="uk-UA"/>
        </w:rPr>
        <w:t>1</w:t>
      </w:r>
      <w:r w:rsidRPr="00AA34A0">
        <w:rPr>
          <w:rFonts w:eastAsia="MS Mincho"/>
          <w:lang w:val="uk-UA"/>
        </w:rPr>
        <w:t>-антитрипсину до 4,54±0,52%, а при важкій інтоксикації зменшенням його до 1,8±0,22%, при І</w:t>
      </w:r>
      <w:r>
        <w:rPr>
          <w:rFonts w:eastAsia="MS Mincho"/>
        </w:rPr>
        <w:t>V</w:t>
      </w:r>
      <w:r w:rsidRPr="00AA34A0">
        <w:rPr>
          <w:rFonts w:eastAsia="MS Mincho"/>
          <w:lang w:val="uk-UA"/>
        </w:rPr>
        <w:t xml:space="preserve"> ст. зростанням вмісту б</w:t>
      </w:r>
      <w:r w:rsidRPr="00AA34A0">
        <w:rPr>
          <w:rFonts w:eastAsia="MS Mincho"/>
          <w:kern w:val="28"/>
          <w:vertAlign w:val="subscript"/>
          <w:lang w:val="uk-UA"/>
        </w:rPr>
        <w:t>2</w:t>
      </w:r>
      <w:r w:rsidRPr="00AA34A0">
        <w:rPr>
          <w:rFonts w:eastAsia="MS Mincho"/>
          <w:lang w:val="uk-UA"/>
        </w:rPr>
        <w:t>-макроглобуліну, фібриногену та ферментів-маркерів цитолізу гепатоцитів (АСТ, АЛТ, сорбітолдегідрогенази, аргінази та зменшенням холінестерази). Тому застосування препарату “Кріоцелл-кріокорд” у комплексі хірургічного лікування хворих на синдром діабетичної стопи дозволяє обмежитись виконанням ампутації пальців.</w:t>
      </w:r>
    </w:p>
    <w:p w:rsidR="00AA34A0" w:rsidRPr="00AA34A0" w:rsidRDefault="00AA34A0" w:rsidP="00AA34A0">
      <w:pPr>
        <w:pStyle w:val="affffffff5"/>
        <w:tabs>
          <w:tab w:val="left" w:pos="1740"/>
        </w:tabs>
        <w:ind w:firstLine="709"/>
        <w:rPr>
          <w:rFonts w:eastAsia="MS Mincho"/>
          <w:lang w:val="uk-UA"/>
        </w:rPr>
      </w:pPr>
      <w:r w:rsidRPr="00AA34A0">
        <w:rPr>
          <w:rFonts w:eastAsia="MS Mincho"/>
          <w:lang w:val="uk-UA"/>
        </w:rPr>
        <w:t xml:space="preserve">3. У хворих на синдром діабетичної стопи переважно у важких стадіях спостерігаються виражені кількісні і якісні зміни </w:t>
      </w:r>
      <w:r>
        <w:rPr>
          <w:rFonts w:eastAsia="MS Mincho"/>
        </w:rPr>
        <w:t>Ig</w:t>
      </w:r>
      <w:r w:rsidRPr="00AA34A0">
        <w:rPr>
          <w:rFonts w:eastAsia="MS Mincho"/>
          <w:lang w:val="uk-UA"/>
        </w:rPr>
        <w:t xml:space="preserve"> </w:t>
      </w:r>
      <w:r>
        <w:rPr>
          <w:rFonts w:eastAsia="MS Mincho"/>
        </w:rPr>
        <w:t>G</w:t>
      </w:r>
      <w:r w:rsidRPr="00AA34A0">
        <w:rPr>
          <w:rFonts w:eastAsia="MS Mincho"/>
          <w:lang w:val="uk-UA"/>
        </w:rPr>
        <w:t xml:space="preserve">, </w:t>
      </w:r>
      <w:r>
        <w:rPr>
          <w:rFonts w:eastAsia="MS Mincho"/>
        </w:rPr>
        <w:t>Ig</w:t>
      </w:r>
      <w:r w:rsidRPr="00AA34A0">
        <w:rPr>
          <w:rFonts w:eastAsia="MS Mincho"/>
          <w:lang w:val="uk-UA"/>
        </w:rPr>
        <w:t xml:space="preserve"> </w:t>
      </w:r>
      <w:r>
        <w:rPr>
          <w:rFonts w:eastAsia="MS Mincho"/>
        </w:rPr>
        <w:t>A</w:t>
      </w:r>
      <w:r w:rsidRPr="00AA34A0">
        <w:rPr>
          <w:rFonts w:eastAsia="MS Mincho"/>
          <w:lang w:val="uk-UA"/>
        </w:rPr>
        <w:t xml:space="preserve">, </w:t>
      </w:r>
      <w:r>
        <w:rPr>
          <w:rFonts w:eastAsia="MS Mincho"/>
        </w:rPr>
        <w:t>Ig</w:t>
      </w:r>
      <w:r w:rsidRPr="00AA34A0">
        <w:rPr>
          <w:rFonts w:eastAsia="MS Mincho"/>
          <w:lang w:val="uk-UA"/>
        </w:rPr>
        <w:t xml:space="preserve"> </w:t>
      </w:r>
      <w:r>
        <w:rPr>
          <w:rFonts w:eastAsia="MS Mincho"/>
        </w:rPr>
        <w:t>M</w:t>
      </w:r>
      <w:r w:rsidRPr="00AA34A0">
        <w:rPr>
          <w:rFonts w:eastAsia="MS Mincho"/>
          <w:lang w:val="uk-UA"/>
        </w:rPr>
        <w:t xml:space="preserve"> в фракціях сироваткового білка диск-електрофореграм в ПААГ, що пов’язано як з функціональним ураженням гепатоцитів, так і проявами автоімунної агресії з високим вмістом імунних комплексів та різким зниженням природного захисту організму.</w:t>
      </w:r>
    </w:p>
    <w:p w:rsidR="00AA34A0" w:rsidRPr="00AA34A0" w:rsidRDefault="00AA34A0" w:rsidP="00AA34A0">
      <w:pPr>
        <w:pStyle w:val="affffffff5"/>
        <w:tabs>
          <w:tab w:val="left" w:pos="1740"/>
        </w:tabs>
        <w:ind w:firstLine="709"/>
        <w:rPr>
          <w:rFonts w:eastAsia="MS Mincho"/>
          <w:lang w:val="uk-UA"/>
        </w:rPr>
      </w:pPr>
      <w:r w:rsidRPr="00AA34A0">
        <w:rPr>
          <w:rFonts w:eastAsia="MS Mincho"/>
          <w:lang w:val="uk-UA"/>
        </w:rPr>
        <w:t>4. В умовах дисфункції печінки і виникнення синдрому септичного зворотного впливу зростає ендотоксикоз, що характеризується збільшенням в 3-6 разів лейкоцитарного індексу інтоксикації, кількості пептидів середньої молекулярної маси до 0,595±0,016 ум.</w:t>
      </w:r>
      <w:r>
        <w:rPr>
          <w:rFonts w:eastAsia="MS Mincho"/>
        </w:rPr>
        <w:t> </w:t>
      </w:r>
      <w:r w:rsidRPr="00AA34A0">
        <w:rPr>
          <w:rFonts w:eastAsia="MS Mincho"/>
          <w:lang w:val="uk-UA"/>
        </w:rPr>
        <w:t>од, значними змінами морфометричних та цитоархітектонічних показників еритроцитів із збільшенням кількості великої і малої їх величини за площею профілю, величиною периметру та коефіцієнтом форми з вираженим високим ступенем деформації, що на тлі збільшення в 2-2,3 рази МА і ДК та продуктів АОЗ призводить до порушення мікроциркуляції у тканинах стопи.</w:t>
      </w:r>
    </w:p>
    <w:p w:rsidR="00AA34A0" w:rsidRPr="00AA34A0" w:rsidRDefault="00AA34A0" w:rsidP="00AA34A0">
      <w:pPr>
        <w:pStyle w:val="affffffff5"/>
        <w:tabs>
          <w:tab w:val="left" w:pos="1740"/>
        </w:tabs>
        <w:ind w:firstLine="709"/>
        <w:rPr>
          <w:rFonts w:eastAsia="MS Mincho"/>
          <w:lang w:val="uk-UA"/>
        </w:rPr>
      </w:pPr>
      <w:r w:rsidRPr="00AA34A0">
        <w:rPr>
          <w:rFonts w:eastAsia="MS Mincho"/>
          <w:lang w:val="uk-UA"/>
        </w:rPr>
        <w:t xml:space="preserve">5. Застосування препарату “Кріоцелл-кріокорд” у комплексі хірургічного лікування хворих на синдром діабетичної стопи як у ранньому післяопераційному періоді, так і у пізніші терміни спостереження (3-15 місяців) сприяє зменшенню на 30-40% показників препрандіальної, постпрандіальної глікемії та глікозильованого гемоглобіну, а також  добової дози  інсуліну на 30-35%; зменшенню (в 1,3-1,5 рази) лейкоцитарного індексу інтоксикації, пептидів середньої молекулярної маси, показників ПОЛ, ферментів-маркерів цитолізу гепатоцитів, покращенню білоксинтезувальної функції печінки, зменшенню кількості білків гострої фази. Імуномодулююча дія препарату призводить до збільшення кількості </w:t>
      </w:r>
      <w:r>
        <w:rPr>
          <w:rFonts w:eastAsia="MS Mincho"/>
        </w:rPr>
        <w:t>Ig</w:t>
      </w:r>
      <w:r w:rsidRPr="00AA34A0">
        <w:rPr>
          <w:rFonts w:eastAsia="MS Mincho"/>
          <w:lang w:val="uk-UA"/>
        </w:rPr>
        <w:t xml:space="preserve"> </w:t>
      </w:r>
      <w:r>
        <w:rPr>
          <w:rFonts w:eastAsia="MS Mincho"/>
        </w:rPr>
        <w:t>G</w:t>
      </w:r>
      <w:r w:rsidRPr="00AA34A0">
        <w:rPr>
          <w:rFonts w:eastAsia="MS Mincho"/>
          <w:lang w:val="uk-UA"/>
        </w:rPr>
        <w:t xml:space="preserve">, </w:t>
      </w:r>
      <w:r>
        <w:rPr>
          <w:rFonts w:eastAsia="MS Mincho"/>
        </w:rPr>
        <w:t>Ig</w:t>
      </w:r>
      <w:r w:rsidRPr="00AA34A0">
        <w:rPr>
          <w:rFonts w:eastAsia="MS Mincho"/>
          <w:lang w:val="uk-UA"/>
        </w:rPr>
        <w:t xml:space="preserve"> </w:t>
      </w:r>
      <w:r>
        <w:rPr>
          <w:rFonts w:eastAsia="MS Mincho"/>
        </w:rPr>
        <w:t>A</w:t>
      </w:r>
      <w:r w:rsidRPr="00AA34A0">
        <w:rPr>
          <w:rFonts w:eastAsia="MS Mincho"/>
          <w:lang w:val="uk-UA"/>
        </w:rPr>
        <w:t xml:space="preserve">, </w:t>
      </w:r>
      <w:r>
        <w:rPr>
          <w:rFonts w:eastAsia="MS Mincho"/>
        </w:rPr>
        <w:t>Ig</w:t>
      </w:r>
      <w:r w:rsidRPr="00AA34A0">
        <w:rPr>
          <w:rFonts w:eastAsia="MS Mincho"/>
          <w:lang w:val="uk-UA"/>
        </w:rPr>
        <w:t xml:space="preserve"> </w:t>
      </w:r>
      <w:r>
        <w:rPr>
          <w:rFonts w:eastAsia="MS Mincho"/>
        </w:rPr>
        <w:t>M</w:t>
      </w:r>
      <w:r w:rsidRPr="00AA34A0">
        <w:rPr>
          <w:rFonts w:eastAsia="MS Mincho"/>
          <w:lang w:val="uk-UA"/>
        </w:rPr>
        <w:t xml:space="preserve"> та зменшення (у 1,8-2,0 рази) циркулюючих імунних комплексів, а також суттєвої нормалізації морфометричних і цитоархітектонічних показників </w:t>
      </w:r>
      <w:r w:rsidRPr="00AA34A0">
        <w:rPr>
          <w:rFonts w:eastAsia="MS Mincho"/>
          <w:lang w:val="uk-UA"/>
        </w:rPr>
        <w:lastRenderedPageBreak/>
        <w:t xml:space="preserve">еритроцитів, що сприяє покращенню мікроциркуляції тканин та репаративних процесів в організмі хворих. </w:t>
      </w:r>
    </w:p>
    <w:p w:rsidR="00AA34A0" w:rsidRPr="00AA34A0" w:rsidRDefault="00AA34A0" w:rsidP="00AA34A0">
      <w:pPr>
        <w:pStyle w:val="affffffff5"/>
        <w:tabs>
          <w:tab w:val="left" w:pos="1740"/>
        </w:tabs>
        <w:ind w:firstLine="709"/>
        <w:rPr>
          <w:rFonts w:eastAsia="MS Mincho"/>
          <w:lang w:val="uk-UA"/>
        </w:rPr>
      </w:pPr>
      <w:r w:rsidRPr="00AA34A0">
        <w:rPr>
          <w:rFonts w:eastAsia="MS Mincho"/>
          <w:lang w:val="uk-UA"/>
        </w:rPr>
        <w:t>6. Для корекції важких метаболічних та гомеостатичних порушень при некротично-за</w:t>
      </w:r>
      <w:r w:rsidRPr="00AA34A0">
        <w:rPr>
          <w:rFonts w:eastAsia="MS Mincho"/>
          <w:lang w:val="uk-UA"/>
        </w:rPr>
        <w:softHyphen/>
        <w:t>пальних ураженнях стопи доцільно одночасно з хірургічною санацією виразки та видаленням паравезикулярного кератозу застосовувати препарат “Кріоцелл-кріокорд” внутрішньо</w:t>
      </w:r>
      <w:r w:rsidRPr="00AA34A0">
        <w:rPr>
          <w:rFonts w:eastAsia="MS Mincho"/>
          <w:lang w:val="uk-UA"/>
        </w:rPr>
        <w:softHyphen/>
        <w:t xml:space="preserve">м’язово у дозі 2 мл, що прискорить на 10-12 діб  загоєння рани, а при великих дефектах шкіри є важливою передумовою для виконання адекватної автодерматопластики, що дозволяє знизити частоту ампутацій на рівні стегна на 16,5 %. </w:t>
      </w:r>
    </w:p>
    <w:p w:rsidR="00AA34A0" w:rsidRDefault="00AA34A0" w:rsidP="00AA34A0">
      <w:pPr>
        <w:tabs>
          <w:tab w:val="left" w:pos="1276"/>
        </w:tabs>
        <w:spacing w:line="360" w:lineRule="auto"/>
        <w:ind w:firstLine="709"/>
        <w:jc w:val="both"/>
        <w:rPr>
          <w:sz w:val="28"/>
          <w:szCs w:val="28"/>
          <w:lang w:val="uk-UA"/>
        </w:rPr>
      </w:pPr>
    </w:p>
    <w:p w:rsidR="00AA34A0" w:rsidRDefault="00AA34A0" w:rsidP="00AA34A0">
      <w:pPr>
        <w:pStyle w:val="1ffff"/>
        <w:keepNext w:val="0"/>
        <w:widowControl w:val="0"/>
        <w:outlineLvl w:val="0"/>
        <w:rPr>
          <w:lang w:val="uk-UA"/>
        </w:rPr>
      </w:pPr>
      <w:r>
        <w:rPr>
          <w:b w:val="0"/>
          <w:bCs w:val="0"/>
          <w:sz w:val="28"/>
          <w:szCs w:val="28"/>
          <w:lang w:val="uk-UA"/>
        </w:rPr>
        <w:br w:type="page"/>
      </w:r>
      <w:r>
        <w:rPr>
          <w:lang w:val="uk-UA"/>
        </w:rPr>
        <w:lastRenderedPageBreak/>
        <w:t>СПИСОК ВИКОРИСТАНИХ ДЖЕРЕЛ</w:t>
      </w:r>
    </w:p>
    <w:p w:rsidR="00AA34A0" w:rsidRDefault="00AA34A0" w:rsidP="00AA34A0">
      <w:pPr>
        <w:widowControl w:val="0"/>
        <w:tabs>
          <w:tab w:val="num" w:pos="360"/>
          <w:tab w:val="num" w:pos="540"/>
          <w:tab w:val="left" w:pos="1260"/>
          <w:tab w:val="left" w:pos="1440"/>
        </w:tabs>
        <w:spacing w:line="360" w:lineRule="auto"/>
        <w:ind w:left="180" w:firstLine="180"/>
        <w:jc w:val="center"/>
        <w:rPr>
          <w:sz w:val="28"/>
          <w:szCs w:val="28"/>
          <w:lang w:val="uk-UA"/>
        </w:rPr>
      </w:pP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Amos A.F., Mc.Carty., D.J. Zimmet f. The rising global burden of diabetes and its complications estimates and projections to the year 2010 // Diabet. Med.- 1997.- №14.-Р. 7-85.</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Гурьева И.В. Профилактика, лечение, медико- социальная реабилитация и организация медико-социальной помощи больным с синдромом диабетической стопы: афтореф. дис. на соискание учен. степени доктора мед. наук: спец. 14.00.03 „Эндокринология” / И.В. Гурьева - Москва.,  2001. - 24с.    </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Маньковський Б.М. Постпрандіальна гіперглікемія: патогенетичне значення та нові можливості медикаментозної корекції / Б.М. Маньковський // Клінічна ендокринологія та ендокринна хірургія.- 2003.-№2(3).- С. 25-30.</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Тронько  М.Д. Епідеміологія цукрового діабету в Україні / М.Д. Тронько, А.Д. Чернобров // Здоров’я України. – 2005. - №18 (127) - С.15.</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Варіанти перебігу рани стопи у хворих на цукровий діабет /  [Подпрятов С.Є., Гичка С.Г., Салата В.В., Дігтяр І.І., Рогачова В.П., Сімонова З.Є.] // Актуальні проблеми сучасної медицини: вісник Української медичної стоматологічної академії. – 2007. – Т: 7, вип. 1-2 (17-18). – С.246-247.</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Караченцев  Ю.І. Стандарти діагностики та лікування хворих на цукровий діабет / Ю.І. Караченцев, Н.О. Кравчун, О.В. Казаков та ін.// Проблеми ендокринної патології. – 2003.- №1. – С. 85-115.</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 Ляпіс М.О. Синдром стопи діабетика. Чи можна виконати умови Сент-Вінсентської декларації в Україні? / М.О. Ляпіс, П.О. Герасимчук // Шпитальна хірургія. – 2001. - № 3. – С. 117-119.</w:t>
      </w:r>
    </w:p>
    <w:p w:rsidR="00AA34A0" w:rsidRDefault="00AA34A0" w:rsidP="009570D1">
      <w:pPr>
        <w:pStyle w:val="affffffffffffffffffffffffffffffffffffff9"/>
        <w:numPr>
          <w:ilvl w:val="0"/>
          <w:numId w:val="67"/>
        </w:numPr>
        <w:tabs>
          <w:tab w:val="left" w:pos="1701"/>
        </w:tabs>
        <w:autoSpaceDE w:val="0"/>
        <w:autoSpaceDN w:val="0"/>
        <w:ind w:firstLine="491"/>
        <w:rPr>
          <w:lang w:val="uk-UA"/>
        </w:rPr>
      </w:pPr>
      <w:r>
        <w:rPr>
          <w:lang w:val="uk-UA"/>
        </w:rPr>
        <w:t xml:space="preserve">Mayfield J.A., Reiber G.E., Maynard C., Czerniecki J., Sangeorzan B. The epidemiology of lower-extremity disease in veterans with diabetes // Diabetes Care. – 2004. – Vol. 27, N 2. – P. 39-44. </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The Foot in Diabetes, 3d. Ed. Boulton A.J.M., Connor H., Cavanagh P. (eds). J. Wiley &amp; Sons. Inc. – 2000. – 364 p.</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Jeffcoe W.J., Van Houtum W.H. Amputation as a marker of the quality </w:t>
      </w:r>
      <w:r>
        <w:rPr>
          <w:sz w:val="28"/>
          <w:szCs w:val="28"/>
          <w:lang w:val="uk-UA"/>
        </w:rPr>
        <w:lastRenderedPageBreak/>
        <w:t>of foot care in diabetes // Diabetologia. – 2004. – Vol. 47, N 12. – P. 2051-2058.</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Результати лікування ішемічно-гангренозної форми синдрому стопи діабетика / [Бурковський М.І., Желіба М.Д., Вільцанюк О.О., Жученко О.П.] // Шпитальна хірургія. – 2001. - №3.- С. 13-16.</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Стандарти хірургічного лікування гнійно-некротичних ускладнень синдрому діабетичної стопи / [Даценко Б.М., Белов  С.Г., Гірка Є.І., Кравцов Є.А.] // Галицький лікарський вісник.- 2002.- Т. 9, №3. – С.105-106. </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Федоренко В.П. Тривалість стаціонарного лікування різних форм некротично-запального ураження стопи у хворих  на цукровий діабет / В.П. Федоренко, М.П. Павловський // Acta medica Leopoliencia.- 2004.-T. X, №1. С. 40-47.</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 Федоренко В.П. Ефективність застосування берлітіону та вазопростану у комплексному хірургічному лікуванні некротично-запальних уражень стопи хворих на цукровий діабет / В.П. Федоренко, М.П. Павловський // Хірургія України. – 2005.- №1 (13 ).- С. 58-61.</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Нещерет О.П. Фундаментальні експериментальні дослідження участі нервових, гормональних та метаболічних чинників у патогенезі серцево-судинних ушкоджень при цукровому діабеті / О.П. Нещерет, І.В. Шепеленко, І.В. Гончар // Український кардіологічний журнал. – 2006. – Спец. випуск. – С. 150-155.   </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Лупальцев В.І. Хірургічне лікування змішаної форми стопи діабетика з використанням високочастотної коагуляції / В.І. Лупальцев, А.І. Ягнюк, О.В. Мірошниченко // Український медичний альманах. - 2006. - Т. 9,  №3. - С.214.</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Яремкевич Р.В. Клініко- морфологічні характеристики та особливості діагностики гнійно-септичних уражень при синдромі діабетичної стопи ( ГСУ СДС) / Р.В. Яремкевич, І.Д. Герич // Український медичний альманах - 2006.- Т.</w:t>
      </w:r>
      <w:r>
        <w:rPr>
          <w:sz w:val="28"/>
          <w:szCs w:val="28"/>
          <w:lang w:val="en-US"/>
        </w:rPr>
        <w:t xml:space="preserve"> </w:t>
      </w:r>
      <w:r>
        <w:rPr>
          <w:sz w:val="28"/>
          <w:szCs w:val="28"/>
          <w:lang w:val="uk-UA"/>
        </w:rPr>
        <w:t>9, №3 – С.231-232.</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Rai N.K., Ansari M., Shukla V.K., Thipathi K. Effect of glycaemic control on apoptosis in diabetic wounds // J. Wound Care.-2005. jun 14 (6) – P. 277-281.</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lastRenderedPageBreak/>
        <w:t>Василюк С.М. Роль трансплантації клітин підшлункової залози новонароджених поросят в корекції глікемії у хворих на синдром діабетичної стопи / С.М. Василюк // Матеріали ХХІ зїзду хірургів України. – 2005. - №2.-С.199-201.</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Bishara N.B., Dunlop M.E. Murphy T.V., Darby I.A., Sharmini Rajanayagam M.A., Hill M.A. Matrix protein glycation impairs agonist-induced intracellular Ca²</w:t>
      </w:r>
      <w:r>
        <w:rPr>
          <w:sz w:val="28"/>
          <w:szCs w:val="28"/>
          <w:vertAlign w:val="superscript"/>
          <w:lang w:val="uk-UA"/>
        </w:rPr>
        <w:t>+</w:t>
      </w:r>
      <w:r>
        <w:rPr>
          <w:sz w:val="28"/>
          <w:szCs w:val="28"/>
          <w:lang w:val="uk-UA"/>
        </w:rPr>
        <w:t xml:space="preserve">  signaling in endothelial cells // J.Cell. Physiol.- 2002 - № 193 – P.80-82.</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Babaei – Jadidi  R., Karachalias N., Ahmed N., Battan S., Thornalley P.J. Prevention of  Incipient Diabetic Nephropathy by High-Dose Thiamine and Benfotiamine // Diabetes. – 2003.- №52. – P. 2110-2119.</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Blumenstein M. et all. Differential Regulation in human amnion epithelial and fibroblast cells of prostaglandin E-2 production and prostaglandin H syntheses- 2m RNA expression by dexamethasone but not tumor necrosis factor / M. Blumenstein., W.R. Hansen., D. Deval., M.D. Mitchell // Placenta. 2000.-Vol.21, №2.-Р. 210-217.</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Грищенко В.И. Трансплантация продуктов эмбриофетоплацентар</w:t>
      </w:r>
      <w:r>
        <w:rPr>
          <w:sz w:val="28"/>
          <w:szCs w:val="28"/>
          <w:lang w:val="uk-UA"/>
        </w:rPr>
        <w:softHyphen/>
        <w:t>но</w:t>
      </w:r>
      <w:r>
        <w:rPr>
          <w:sz w:val="28"/>
          <w:szCs w:val="28"/>
          <w:lang w:val="uk-UA"/>
        </w:rPr>
        <w:softHyphen/>
        <w:t xml:space="preserve">го комплекса от понимания механизма действия к повышению эффективности применения </w:t>
      </w:r>
      <w:r>
        <w:rPr>
          <w:sz w:val="28"/>
          <w:szCs w:val="28"/>
        </w:rPr>
        <w:t xml:space="preserve">/ </w:t>
      </w:r>
      <w:r>
        <w:rPr>
          <w:sz w:val="28"/>
          <w:szCs w:val="28"/>
          <w:lang w:val="uk-UA"/>
        </w:rPr>
        <w:t>В.И.</w:t>
      </w:r>
      <w:r>
        <w:rPr>
          <w:sz w:val="28"/>
          <w:szCs w:val="28"/>
        </w:rPr>
        <w:t xml:space="preserve"> </w:t>
      </w:r>
      <w:r>
        <w:rPr>
          <w:sz w:val="28"/>
          <w:szCs w:val="28"/>
          <w:lang w:val="uk-UA"/>
        </w:rPr>
        <w:t>Грищенко</w:t>
      </w:r>
      <w:r>
        <w:rPr>
          <w:sz w:val="28"/>
          <w:szCs w:val="28"/>
        </w:rPr>
        <w:t>,</w:t>
      </w:r>
      <w:r>
        <w:rPr>
          <w:sz w:val="28"/>
          <w:szCs w:val="28"/>
          <w:lang w:val="uk-UA"/>
        </w:rPr>
        <w:t xml:space="preserve"> А.Н.</w:t>
      </w:r>
      <w:r>
        <w:rPr>
          <w:sz w:val="28"/>
          <w:szCs w:val="28"/>
        </w:rPr>
        <w:t xml:space="preserve"> </w:t>
      </w:r>
      <w:r>
        <w:rPr>
          <w:sz w:val="28"/>
          <w:szCs w:val="28"/>
          <w:lang w:val="uk-UA"/>
        </w:rPr>
        <w:t>Гольцев // Проблемы криобиологии. -2002.- №1. – С.54-84.</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Грищенко В.И. Достижения и перспективы развития криобиологии в Украине </w:t>
      </w:r>
      <w:r>
        <w:rPr>
          <w:sz w:val="28"/>
          <w:szCs w:val="28"/>
        </w:rPr>
        <w:t xml:space="preserve">/ </w:t>
      </w:r>
      <w:r>
        <w:rPr>
          <w:sz w:val="28"/>
          <w:szCs w:val="28"/>
          <w:lang w:val="uk-UA"/>
        </w:rPr>
        <w:t>В.И.</w:t>
      </w:r>
      <w:r>
        <w:rPr>
          <w:sz w:val="28"/>
          <w:szCs w:val="28"/>
        </w:rPr>
        <w:t xml:space="preserve"> </w:t>
      </w:r>
      <w:r>
        <w:rPr>
          <w:sz w:val="28"/>
          <w:szCs w:val="28"/>
          <w:lang w:val="uk-UA"/>
        </w:rPr>
        <w:t>Грищенко</w:t>
      </w:r>
      <w:r>
        <w:rPr>
          <w:sz w:val="28"/>
          <w:szCs w:val="28"/>
        </w:rPr>
        <w:t xml:space="preserve"> </w:t>
      </w:r>
      <w:r>
        <w:rPr>
          <w:sz w:val="28"/>
          <w:szCs w:val="28"/>
          <w:lang w:val="uk-UA"/>
        </w:rPr>
        <w:t>// Проблемы криобиологии. - 2005.-Т. 15, №3.-С.231-244.</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Смикодуб О.І. Лікування хворих на цукровий діабет 2 типу в дебюті захворювання ембріональними стовбуровими клітинами / О.І. Смикодуб, А.В. Новицька // Трансплатологія.-2007.-Т.9,№1.-С.278-282.</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Застосування комбінованих органних культур ендокринних залоз для лікування ендокринопатії: досягнення та перспективи / [Турчин І.С.. Ларін О.С., Дроздович І.І., Сидоренко Л.М. Січинава В.М., Малишев В.О.] // Трансплантологія. – 2007.- Т. 9, №1.-С.293-295.  </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Гольцев А.Н. Пуповинная кровь человека как источник </w:t>
      </w:r>
      <w:r>
        <w:rPr>
          <w:sz w:val="28"/>
          <w:szCs w:val="28"/>
          <w:lang w:val="uk-UA"/>
        </w:rPr>
        <w:lastRenderedPageBreak/>
        <w:t>гемопоэтических клеток для клинического применения.</w:t>
      </w:r>
      <w:r>
        <w:rPr>
          <w:sz w:val="28"/>
          <w:szCs w:val="28"/>
        </w:rPr>
        <w:t xml:space="preserve"> –</w:t>
      </w:r>
      <w:r>
        <w:rPr>
          <w:sz w:val="28"/>
          <w:szCs w:val="28"/>
          <w:lang w:val="uk-UA"/>
        </w:rPr>
        <w:t xml:space="preserve"> Часть I</w:t>
      </w:r>
      <w:r>
        <w:rPr>
          <w:sz w:val="28"/>
          <w:szCs w:val="28"/>
        </w:rPr>
        <w:t>.</w:t>
      </w:r>
      <w:r>
        <w:rPr>
          <w:sz w:val="28"/>
          <w:szCs w:val="28"/>
          <w:lang w:val="uk-UA"/>
        </w:rPr>
        <w:t xml:space="preserve"> Характеристика гемопоэтического потенциала </w:t>
      </w:r>
      <w:r>
        <w:rPr>
          <w:sz w:val="28"/>
          <w:szCs w:val="28"/>
        </w:rPr>
        <w:t xml:space="preserve">/ </w:t>
      </w:r>
      <w:r>
        <w:rPr>
          <w:sz w:val="28"/>
          <w:szCs w:val="28"/>
          <w:lang w:val="uk-UA"/>
        </w:rPr>
        <w:t>А.Н.</w:t>
      </w:r>
      <w:r>
        <w:rPr>
          <w:sz w:val="28"/>
          <w:szCs w:val="28"/>
        </w:rPr>
        <w:t xml:space="preserve"> </w:t>
      </w:r>
      <w:r>
        <w:rPr>
          <w:sz w:val="28"/>
          <w:szCs w:val="28"/>
          <w:lang w:val="uk-UA"/>
        </w:rPr>
        <w:t>Гольцев</w:t>
      </w:r>
      <w:r>
        <w:rPr>
          <w:sz w:val="28"/>
          <w:szCs w:val="28"/>
        </w:rPr>
        <w:t>,</w:t>
      </w:r>
      <w:r>
        <w:rPr>
          <w:sz w:val="28"/>
          <w:szCs w:val="28"/>
          <w:lang w:val="uk-UA"/>
        </w:rPr>
        <w:t xml:space="preserve"> Т.А.</w:t>
      </w:r>
      <w:r>
        <w:rPr>
          <w:sz w:val="28"/>
          <w:szCs w:val="28"/>
        </w:rPr>
        <w:t xml:space="preserve"> </w:t>
      </w:r>
      <w:r>
        <w:rPr>
          <w:sz w:val="28"/>
          <w:szCs w:val="28"/>
          <w:lang w:val="uk-UA"/>
        </w:rPr>
        <w:t>Калениченко // Проблемы криобиологии.-1998.-№2.-С.3-21.</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Морозова Р.П. Плацента - источник биологически активных веществ / Р.П. Морозова., Е.П. Козулина., И.А. Николенко. и др. // Український біохімічний журнал. – 1999.-Т.-71, №4-С. 21-29.</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Ширшев С.В. Иммунобиологические особенности антигенов плаценты // Успехи современной биологии.- 2000. -Т.120, №3.-С279-290.</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Shiroi A., Yoshikawa M., Yokota H. et all. Identification of  insulin-produciny cells by zinc-chelating dithizone // stem. Cells.-2002. -Vol. 20, № 4.- P. 284-292.</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Демчук М.П. Імунорегуляторний вплив стовбурових клітин в хворих  на ревматоїдний артрит / М.П. Демчук, О.І. Смикодуб // Трансплатологія.-2007.-Т.9,№1.-С.69-71.</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Застосування препарату „Гемокорд” у терапії хронічного гепатиту </w:t>
      </w:r>
      <w:r>
        <w:rPr>
          <w:sz w:val="28"/>
          <w:szCs w:val="28"/>
        </w:rPr>
        <w:t xml:space="preserve"> / </w:t>
      </w:r>
      <w:r>
        <w:rPr>
          <w:sz w:val="28"/>
          <w:szCs w:val="28"/>
          <w:lang w:val="uk-UA"/>
        </w:rPr>
        <w:t>[Ломакін І.І.. Бабійчук В.Г., Гайовий О.В., Сідоренко О.В.]</w:t>
      </w:r>
      <w:r>
        <w:rPr>
          <w:sz w:val="28"/>
          <w:szCs w:val="28"/>
        </w:rPr>
        <w:t xml:space="preserve"> </w:t>
      </w:r>
      <w:r>
        <w:rPr>
          <w:sz w:val="28"/>
          <w:szCs w:val="28"/>
          <w:lang w:val="uk-UA"/>
        </w:rPr>
        <w:t>// Трансплантологія.- 2004.- Т.7, №3.- С. 311-313.</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Застосування трансплантації кріоконсервованої хоріальної тканини в лікуванні вагітних з материнсько-плодовою інфекцією / [Прокопюк О.С., Карпенко В.Г., Чижевський В.В., Прокопюк В.Ю.] // Трансплантологія.- 2004.- Т. 7, №3.- С.333-336.</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Імунокорегуюча терапія в комплексному лікування хворих на важку гнійну патологію в хірургії / [Шідловський В.О., Дейкало І.М., Чепіль І.В.,Ліпіна О.В.,Мусатова І.Б.] // Проблемы криобиологии.-2005.-Т.15,№1.-С.79-84.</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Фомін П. Д. Корекція постгеморагічних анемій при виразкових кровотечах гемопоетичними стовбуровими клітинами / П. Д. Фомін, Є.М. Шепетько, О.І. Смикодуб // Трансплантологія.- 2007.- Т.9, №1.- С. 299-301.</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Старкова Н.Т. Клиническая ендокринология.</w:t>
      </w:r>
      <w:r>
        <w:rPr>
          <w:sz w:val="28"/>
          <w:szCs w:val="28"/>
        </w:rPr>
        <w:t xml:space="preserve"> / </w:t>
      </w:r>
      <w:r>
        <w:rPr>
          <w:sz w:val="28"/>
          <w:szCs w:val="28"/>
          <w:lang w:val="uk-UA"/>
        </w:rPr>
        <w:t>Н.Т.</w:t>
      </w:r>
      <w:r>
        <w:rPr>
          <w:sz w:val="28"/>
          <w:szCs w:val="28"/>
        </w:rPr>
        <w:t xml:space="preserve"> </w:t>
      </w:r>
      <w:r>
        <w:rPr>
          <w:sz w:val="28"/>
          <w:szCs w:val="28"/>
          <w:lang w:val="uk-UA"/>
        </w:rPr>
        <w:t>Старкова - М.</w:t>
      </w:r>
      <w:r>
        <w:rPr>
          <w:sz w:val="28"/>
          <w:szCs w:val="28"/>
        </w:rPr>
        <w:t>,</w:t>
      </w:r>
      <w:r>
        <w:rPr>
          <w:sz w:val="28"/>
          <w:szCs w:val="28"/>
          <w:lang w:val="uk-UA"/>
        </w:rPr>
        <w:t xml:space="preserve"> 1996. - 540 с. </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Дедов И.И. Введение в диабетологию.</w:t>
      </w:r>
      <w:r>
        <w:rPr>
          <w:sz w:val="28"/>
          <w:szCs w:val="28"/>
        </w:rPr>
        <w:t xml:space="preserve"> / </w:t>
      </w:r>
      <w:r>
        <w:rPr>
          <w:sz w:val="28"/>
          <w:szCs w:val="28"/>
          <w:lang w:val="uk-UA"/>
        </w:rPr>
        <w:t>И.И.</w:t>
      </w:r>
      <w:r>
        <w:rPr>
          <w:sz w:val="28"/>
          <w:szCs w:val="28"/>
        </w:rPr>
        <w:t xml:space="preserve"> </w:t>
      </w:r>
      <w:r>
        <w:rPr>
          <w:sz w:val="28"/>
          <w:szCs w:val="28"/>
          <w:lang w:val="uk-UA"/>
        </w:rPr>
        <w:t>Дедов</w:t>
      </w:r>
      <w:r>
        <w:rPr>
          <w:sz w:val="28"/>
          <w:szCs w:val="28"/>
        </w:rPr>
        <w:t>,</w:t>
      </w:r>
      <w:r>
        <w:rPr>
          <w:sz w:val="28"/>
          <w:szCs w:val="28"/>
          <w:lang w:val="uk-UA"/>
        </w:rPr>
        <w:t xml:space="preserve"> В.В.</w:t>
      </w:r>
      <w:r>
        <w:rPr>
          <w:sz w:val="28"/>
          <w:szCs w:val="28"/>
        </w:rPr>
        <w:t xml:space="preserve"> </w:t>
      </w:r>
      <w:r>
        <w:rPr>
          <w:sz w:val="28"/>
          <w:szCs w:val="28"/>
          <w:lang w:val="uk-UA"/>
        </w:rPr>
        <w:t xml:space="preserve">Фадеев </w:t>
      </w:r>
      <w:proofErr w:type="gramStart"/>
      <w:r>
        <w:rPr>
          <w:sz w:val="28"/>
          <w:szCs w:val="28"/>
          <w:lang w:val="uk-UA"/>
        </w:rPr>
        <w:t>-</w:t>
      </w:r>
      <w:r>
        <w:rPr>
          <w:sz w:val="28"/>
          <w:szCs w:val="28"/>
          <w:lang w:val="uk-UA"/>
        </w:rPr>
        <w:lastRenderedPageBreak/>
        <w:t>М</w:t>
      </w:r>
      <w:proofErr w:type="gramEnd"/>
      <w:r>
        <w:rPr>
          <w:sz w:val="28"/>
          <w:szCs w:val="28"/>
          <w:lang w:val="uk-UA"/>
        </w:rPr>
        <w:t>.: Берег, 1998- 199 с.</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King H., Aubert R., Herman W.H. Global burden of diabetes 1995-2025 prevalence, numerical estimates, and projections // Diabetes Care. -1998.-№ 21.- Р. 1414-1431.</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Корпачев В.В. Инсулин и инсулинотерапия.</w:t>
      </w:r>
      <w:r>
        <w:rPr>
          <w:sz w:val="28"/>
          <w:szCs w:val="28"/>
        </w:rPr>
        <w:t xml:space="preserve"> / </w:t>
      </w:r>
      <w:r>
        <w:rPr>
          <w:sz w:val="28"/>
          <w:szCs w:val="28"/>
          <w:lang w:val="uk-UA"/>
        </w:rPr>
        <w:t>В.В.</w:t>
      </w:r>
      <w:r>
        <w:rPr>
          <w:sz w:val="28"/>
          <w:szCs w:val="28"/>
        </w:rPr>
        <w:t xml:space="preserve"> </w:t>
      </w:r>
      <w:r>
        <w:rPr>
          <w:sz w:val="28"/>
          <w:szCs w:val="28"/>
          <w:lang w:val="uk-UA"/>
        </w:rPr>
        <w:t>Корпачев – К</w:t>
      </w:r>
      <w:r>
        <w:rPr>
          <w:sz w:val="28"/>
          <w:szCs w:val="28"/>
        </w:rPr>
        <w:t>.</w:t>
      </w:r>
      <w:r>
        <w:rPr>
          <w:sz w:val="28"/>
          <w:szCs w:val="28"/>
          <w:lang w:val="uk-UA"/>
        </w:rPr>
        <w:t>: Триумф, 2001.- 454 с.</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Thomas G.N., Lin J.W., Lam W.W.Tomingon B., Yeng V., Chan J.C., Wong K.S. Aebuminuria is a marker of increasing intracraniae et extracranial vascular involvement in Type 2 diabetic Chinese patients // Diabetologia.-2004. Sep. 47(9). – P. 1528-1534.</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Тронько Н.Д. По материалам 42-го конгресса Европейской ассоциации по изучению сахарного диабета / Копенгаген, 16-19 сентября 2006 / Н.Д.</w:t>
      </w:r>
      <w:r>
        <w:rPr>
          <w:sz w:val="28"/>
          <w:szCs w:val="28"/>
        </w:rPr>
        <w:t xml:space="preserve"> </w:t>
      </w:r>
      <w:r>
        <w:rPr>
          <w:sz w:val="28"/>
          <w:szCs w:val="28"/>
          <w:lang w:val="uk-UA"/>
        </w:rPr>
        <w:t>Тронько, В.Л. Орленко // Здоров’я  України .- 2006.- №21 (154) – С. !0-11.</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Богданович В.Л. Сахарный диабет.</w:t>
      </w:r>
      <w:r>
        <w:rPr>
          <w:sz w:val="28"/>
          <w:szCs w:val="28"/>
        </w:rPr>
        <w:t xml:space="preserve"> / </w:t>
      </w:r>
      <w:r>
        <w:rPr>
          <w:sz w:val="28"/>
          <w:szCs w:val="28"/>
          <w:lang w:val="uk-UA"/>
        </w:rPr>
        <w:t>В.Л.</w:t>
      </w:r>
      <w:r>
        <w:rPr>
          <w:sz w:val="28"/>
          <w:szCs w:val="28"/>
        </w:rPr>
        <w:t xml:space="preserve"> </w:t>
      </w:r>
      <w:r>
        <w:rPr>
          <w:sz w:val="28"/>
          <w:szCs w:val="28"/>
          <w:lang w:val="uk-UA"/>
        </w:rPr>
        <w:t>Богданович - Нижний Новгород, 1997.-195с.</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Diab. Care Group. Recommendations to facilitate the implementation of ST Vincent declaration initiate ves by  national, regional and local diabetes task forces. WHO. - Copengagen, 1992.</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Marbury T.C., Strange P. Multicenter, randomized comparison of the  therapeutic effects of long – term use of repaglinide with glyburide in type 2 diabetes // Diabetes.- 1998.- Vol.47, №1.Р.70-75.</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Прудіус П.Г. Епідеміологія та економіка цукрового діабету ( мініогляд) / П.Г. Пруд</w:t>
      </w:r>
      <w:r>
        <w:rPr>
          <w:sz w:val="28"/>
          <w:szCs w:val="28"/>
          <w:lang w:val="en-US"/>
        </w:rPr>
        <w:t>i</w:t>
      </w:r>
      <w:r>
        <w:rPr>
          <w:sz w:val="28"/>
          <w:szCs w:val="28"/>
          <w:lang w:val="uk-UA"/>
        </w:rPr>
        <w:t>ус, О.В. Северин, Н.В. Письменна // Ендокринологія.- 2000.- Т. 5, №1.- С. 109-114.</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Boulton A.J., Jude E.B.Therapeutic footwear in diabetes: the good, the bad,and the ugly ? //  Diabetes Care.-2004- Jul, 27 (7). – P. 1832-1833.</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Dinh T.H., Veves A. Microcirculation in the diabetic foot //Curr. Pharm. Des.- 2005.-11 (18) – P. 2301-2309.</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Rubin R.T., Altman W.W., Mendelson D.N. Healt care expenditures for people with diabetes mellitus 1992 // J. Clin Endocrinol. Metad.- 1994.-78.4.-</w:t>
      </w:r>
      <w:r>
        <w:rPr>
          <w:sz w:val="28"/>
          <w:szCs w:val="28"/>
          <w:lang w:val="uk-UA"/>
        </w:rPr>
        <w:lastRenderedPageBreak/>
        <w:t>P.809A-809F</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White J.C., Bell R.A., Langefeld C.D., Jacson  S. A. Preventive foot-care practices among adults with diabetes in North Carolina, 1997 to 2001.- J. Am. Pediatr. Med. Assoc.-2004.Sep. –Oct. 94(5).- P. 483-491.</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Dillingham T.R., Pezzin L.E. Postaente care services use for dysvascular amputes: a population – based study of Massachusetts // Am. J. Phys. Med. Rehabil.-2005.- mar. 84 (3). - P.147-152.</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Никберг И.И. Сахарный диабет в Австралии </w:t>
      </w:r>
      <w:r>
        <w:rPr>
          <w:sz w:val="28"/>
          <w:szCs w:val="28"/>
        </w:rPr>
        <w:t xml:space="preserve">/ </w:t>
      </w:r>
      <w:r>
        <w:rPr>
          <w:sz w:val="28"/>
          <w:szCs w:val="28"/>
          <w:lang w:val="uk-UA"/>
        </w:rPr>
        <w:t>И.И.</w:t>
      </w:r>
      <w:r>
        <w:rPr>
          <w:sz w:val="28"/>
          <w:szCs w:val="28"/>
        </w:rPr>
        <w:t xml:space="preserve"> </w:t>
      </w:r>
      <w:r>
        <w:rPr>
          <w:sz w:val="28"/>
          <w:szCs w:val="28"/>
          <w:lang w:val="uk-UA"/>
        </w:rPr>
        <w:t>Никберг И.И.</w:t>
      </w:r>
      <w:r>
        <w:rPr>
          <w:sz w:val="28"/>
          <w:szCs w:val="28"/>
        </w:rPr>
        <w:t xml:space="preserve"> </w:t>
      </w:r>
      <w:r>
        <w:rPr>
          <w:sz w:val="28"/>
          <w:szCs w:val="28"/>
          <w:lang w:val="uk-UA"/>
        </w:rPr>
        <w:t>// Здоров’я України.- 2007.- №6 (163) – С. 12-13.</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Ефимов А.С. Некоторые итоги и перспективы развития диабетологии / А.С.</w:t>
      </w:r>
      <w:r>
        <w:rPr>
          <w:sz w:val="28"/>
          <w:szCs w:val="28"/>
        </w:rPr>
        <w:t xml:space="preserve"> </w:t>
      </w:r>
      <w:r>
        <w:rPr>
          <w:sz w:val="28"/>
          <w:szCs w:val="28"/>
          <w:lang w:val="uk-UA"/>
        </w:rPr>
        <w:t>Ефимов // Проблемы эндокринологии.- 1988.-Т.34, №3.- С. 8-14.</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Hanefeld M., Schemechel H., Schwanebecr  I. Predictors of coronary heart disease and death in NIDDM: The Diabetes intervention study experience // Diabetologia.- 1997.- Vol. 40, №2.-P. 123-124.</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Pyorala K., Pedersen T.R., Kjekshus J. Cholesterol lowering with coronary heart disease. A subgroup analysis of the Scandiavion Simvastatin survival Study (45) // Diabetes Care 1997.- Vol.20, №4.- P. 614-620.</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Alberti G.A. A dentop guide Diabetes Policy Group 1998-1999. International Diabetes Federation European Region // Exp. Clin Endocrinol. Diabetes.- 1999.- 107 (7) .-  P.390-420. </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Балаболкин М.И. Роль окислительного стресса в патогенезе сосудистых осложнений сахарного диабета </w:t>
      </w:r>
      <w:r>
        <w:rPr>
          <w:sz w:val="28"/>
          <w:szCs w:val="28"/>
        </w:rPr>
        <w:t xml:space="preserve">/ </w:t>
      </w:r>
      <w:r>
        <w:rPr>
          <w:sz w:val="28"/>
          <w:szCs w:val="28"/>
          <w:lang w:val="uk-UA"/>
        </w:rPr>
        <w:t>М.И.</w:t>
      </w:r>
      <w:r>
        <w:rPr>
          <w:sz w:val="28"/>
          <w:szCs w:val="28"/>
        </w:rPr>
        <w:t xml:space="preserve"> </w:t>
      </w:r>
      <w:r>
        <w:rPr>
          <w:sz w:val="28"/>
          <w:szCs w:val="28"/>
          <w:lang w:val="uk-UA"/>
        </w:rPr>
        <w:t>Балаболкин, Е.М.</w:t>
      </w:r>
      <w:r>
        <w:rPr>
          <w:sz w:val="28"/>
          <w:szCs w:val="28"/>
        </w:rPr>
        <w:t xml:space="preserve"> </w:t>
      </w:r>
      <w:r>
        <w:rPr>
          <w:sz w:val="28"/>
          <w:szCs w:val="28"/>
          <w:lang w:val="uk-UA"/>
        </w:rPr>
        <w:t>Клебанова // Проблемы эндокринологии.-2000.-Т.46, №6 – С. 29-34.</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 Sanders L.I. Diabetes mellitus. Prevention of amputation // Journal of the Amer. Podiatr. Med. Association. – 1994. – Vol. 84, N 7. – P. 322-328.   </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Берчун В.В. Диференційна терапія синдрому стопи діабетика / В.В. Берчун // Збірник праць КМАПО ім. П.Л.Шупика. – К., 2001. – Вип. 10, кн. 4. – С. 813-815.</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Sane S. Diabetic Foot Ulcers // J. Indian Med. Assoc. – 2003. – Vol. 101. – P. 326.</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lastRenderedPageBreak/>
        <w:t>Досвід лікування хворих з інфікованою діабетичною стопою / [Анципович Е.А., Пилипенко А.С., Грубник Ю.В., Фоменко В.А., Дехтяр А.Л., Гречкo В.І. , Зубків О.Б., Назаров Н.В.] // Шпитальна хірургія.- 2001.-№3.-С. 136.</w:t>
      </w:r>
    </w:p>
    <w:p w:rsidR="00AA34A0" w:rsidRDefault="00AA34A0" w:rsidP="009570D1">
      <w:pPr>
        <w:pStyle w:val="affffffffb"/>
        <w:widowControl w:val="0"/>
        <w:numPr>
          <w:ilvl w:val="0"/>
          <w:numId w:val="67"/>
        </w:numPr>
        <w:tabs>
          <w:tab w:val="clear" w:pos="4677"/>
          <w:tab w:val="clear" w:pos="9355"/>
          <w:tab w:val="left" w:pos="1701"/>
        </w:tabs>
        <w:suppressAutoHyphens w:val="0"/>
        <w:autoSpaceDE w:val="0"/>
        <w:autoSpaceDN w:val="0"/>
        <w:spacing w:line="360" w:lineRule="auto"/>
        <w:ind w:firstLine="491"/>
        <w:jc w:val="both"/>
        <w:rPr>
          <w:sz w:val="28"/>
          <w:szCs w:val="28"/>
          <w:lang w:val="uk-UA"/>
        </w:rPr>
      </w:pPr>
      <w:r>
        <w:rPr>
          <w:sz w:val="28"/>
          <w:szCs w:val="28"/>
          <w:lang w:val="uk-UA"/>
        </w:rPr>
        <w:t>Значення мікробіологічного моніторингу у виборі раціональної антибіотикотерапії у хворих з гнійною хірургічною інфекцією на фоні цукрового діабету  / [Верхулецький І.Є., Медведенко А.Ф., Вороний О.Л., Лебощин А.Г., Чегодаєв М.В., Батехін В.В., Скубенко С.В.] // Шпитальна хірургія. – 2001. - № 3. – С. 137-138.</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Синдром стопи діабетика (комплексний підхід до лікування) / [Верхулецький І.Є., Медведенко А.Ф., Вороний О.Л., Осіпов О.Г., Лебощин А.Г., Волков В.В., Беседін С.Е., Сабодаш А.В.] // Шпитальна хірургія. – 2001. - № 3. – С.  139-140. </w:t>
      </w:r>
    </w:p>
    <w:p w:rsidR="00AA34A0" w:rsidRDefault="00AA34A0" w:rsidP="009570D1">
      <w:pPr>
        <w:pStyle w:val="affffffffb"/>
        <w:widowControl w:val="0"/>
        <w:numPr>
          <w:ilvl w:val="0"/>
          <w:numId w:val="67"/>
        </w:numPr>
        <w:tabs>
          <w:tab w:val="clear" w:pos="4677"/>
          <w:tab w:val="clear" w:pos="9355"/>
          <w:tab w:val="left" w:pos="1701"/>
        </w:tabs>
        <w:suppressAutoHyphens w:val="0"/>
        <w:autoSpaceDE w:val="0"/>
        <w:autoSpaceDN w:val="0"/>
        <w:spacing w:line="360" w:lineRule="auto"/>
        <w:ind w:firstLine="491"/>
        <w:jc w:val="both"/>
        <w:rPr>
          <w:sz w:val="28"/>
          <w:szCs w:val="28"/>
          <w:lang w:val="uk-UA"/>
        </w:rPr>
      </w:pPr>
      <w:r>
        <w:rPr>
          <w:sz w:val="28"/>
          <w:szCs w:val="28"/>
          <w:lang w:val="uk-UA"/>
        </w:rPr>
        <w:t>Місцеве лікування гнійно-некротичних ускладнень синдрому діабетичної стопи / [Даценко Б.М., Белов С.Г., Сорокіна І.В., Гірка Е.І., Горголь Н.І.] // Шпитальна хірургія. – 2001. - № 3. – С. 25-27.</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Федоренко В.П.  Причини незадовільного результату лікування хворих на цукровий діабет ускладнений некротично запальним ураженням стопи /</w:t>
      </w:r>
      <w:r>
        <w:rPr>
          <w:sz w:val="28"/>
          <w:szCs w:val="28"/>
        </w:rPr>
        <w:t xml:space="preserve"> </w:t>
      </w:r>
      <w:r>
        <w:rPr>
          <w:sz w:val="28"/>
          <w:szCs w:val="28"/>
          <w:lang w:val="uk-UA"/>
        </w:rPr>
        <w:t>В.П.</w:t>
      </w:r>
      <w:r>
        <w:rPr>
          <w:sz w:val="28"/>
          <w:szCs w:val="28"/>
        </w:rPr>
        <w:t xml:space="preserve"> </w:t>
      </w:r>
      <w:r>
        <w:rPr>
          <w:sz w:val="28"/>
          <w:szCs w:val="28"/>
          <w:lang w:val="uk-UA"/>
        </w:rPr>
        <w:t>Федоренко // Шпитальна хірургія – 2001.-№3.-С. 16-19.</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Федоренко В.П. Діагностика і комплексне хірургічне лікування некротично-запальних уражень стопи у хворих на цукровий діабет</w:t>
      </w:r>
      <w:r>
        <w:rPr>
          <w:sz w:val="28"/>
          <w:szCs w:val="28"/>
        </w:rPr>
        <w:t>:</w:t>
      </w:r>
      <w:r>
        <w:rPr>
          <w:sz w:val="28"/>
          <w:szCs w:val="28"/>
          <w:lang w:val="uk-UA"/>
        </w:rPr>
        <w:t xml:space="preserve">  </w:t>
      </w:r>
      <w:r>
        <w:rPr>
          <w:sz w:val="28"/>
          <w:szCs w:val="28"/>
          <w:lang w:val="en-US"/>
        </w:rPr>
        <w:t>a</w:t>
      </w:r>
      <w:r>
        <w:rPr>
          <w:sz w:val="28"/>
          <w:szCs w:val="28"/>
          <w:lang w:val="uk-UA"/>
        </w:rPr>
        <w:t>втореф.дис. на здобуття наук. ступеня доктора мед. наук: спец. 14.01.03 „Хірургія” / В.П. Федоренко – Львів; 2006. - 32 с.</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Павловський М.П. Діагностика і комплексне лікування гнійно-некротичних уражень діабетичної стопи / М.П. Павловський, Ю.О. Маркевич // Шпитальна хірургія. – 2001. - № 3. – С. 168-170.</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Тактичні варіанти лікування різних форм стопи діабетика / [Ляпіс М.О., Герасимчук П.О., Кушнір Р.Я., Коваль В.І.] // Матеріали ХХ зїзду хірургів України – Тернопіль: Укрмедкнига, 2002.- С. 429-431.</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 Leb IS., Les M., Lee VS. et al. Lower extremity amputation. Incidence, risk factors and mortality in the Oklahoma Indian Diabetes Study // Diabetes. – </w:t>
      </w:r>
      <w:r>
        <w:rPr>
          <w:sz w:val="28"/>
          <w:szCs w:val="28"/>
          <w:lang w:val="uk-UA"/>
        </w:rPr>
        <w:lastRenderedPageBreak/>
        <w:t xml:space="preserve">1993. – </w:t>
      </w:r>
      <w:r>
        <w:rPr>
          <w:sz w:val="28"/>
          <w:szCs w:val="28"/>
          <w:lang w:val="en-US"/>
        </w:rPr>
        <w:t>Vol</w:t>
      </w:r>
      <w:r>
        <w:rPr>
          <w:sz w:val="28"/>
          <w:szCs w:val="28"/>
          <w:lang w:val="en-GB"/>
        </w:rPr>
        <w:t xml:space="preserve">. </w:t>
      </w:r>
      <w:r>
        <w:rPr>
          <w:sz w:val="28"/>
          <w:szCs w:val="28"/>
          <w:lang w:val="uk-UA"/>
        </w:rPr>
        <w:t>42. – P. 876-882.</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Aleem M.A. Factors that precipitate development of diabetic foot ulcers in rural India // Lancet. – 2003. – Nov. 29. – P. 1858.</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Malgrange D., Richard J., Leymarie F. Screening diabetic patients at risk for foot ulceration. A multi-centre hospital-based study in France // Diabetts Metab. – 2003. – Vol. 29, N 3. – P. 261-268.</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Liebl A., Neiss A., Spannheimer A., Reitberger U., Wagner T., Gortz A. Costs of type 2 diabetes in Germany. Results of the CODE-2 study // Dtsch. Med. Wochenschr. – 2001. – Vol. 18. – P. 585-589.</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Heller G., Gunster C., Swart E. The frequency of lower limb amputations in Germany // Dtsch. Med. Wochenschr. – 2005. – Vol. 28-29. – P. 1689-1690. </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Van Houtum W.H., Rauwerda J.A., Ruwaard D., Schaper N.C., Bakker K. Reduction in diabetes-related lower-extremity amputations in The Netherlands: 1991-2000 // Diabetes Care. – 2004. – Vol. 27, N 5. – P. 1042-1046.</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Дедов И.И. Эпидемиология инсулинзависимого сaхарного диабета / И.И. Дедов., Ю.И. Синцов., С.В. Кудрякова., С.Г Рыжкова // Проблемы эндокринологии. – 1998.- №2.-С.47-51.</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Иващенко В.В. О правомочности термина „диабетическая ангиопатия нижних конечностей.”</w:t>
      </w:r>
      <w:r>
        <w:rPr>
          <w:sz w:val="28"/>
          <w:szCs w:val="28"/>
        </w:rPr>
        <w:t xml:space="preserve"> –</w:t>
      </w:r>
      <w:r>
        <w:rPr>
          <w:sz w:val="28"/>
          <w:szCs w:val="28"/>
          <w:lang w:val="uk-UA"/>
        </w:rPr>
        <w:t xml:space="preserve"> Часть II. Возможности морфологической оценки стадии диабетической ангиопатии нижних конечностей и выбор тактики лечения </w:t>
      </w:r>
      <w:r>
        <w:rPr>
          <w:sz w:val="28"/>
          <w:szCs w:val="28"/>
        </w:rPr>
        <w:t xml:space="preserve">/ </w:t>
      </w:r>
      <w:r>
        <w:rPr>
          <w:sz w:val="28"/>
          <w:szCs w:val="28"/>
          <w:lang w:val="uk-UA"/>
        </w:rPr>
        <w:t>Иващенко В.В.</w:t>
      </w:r>
      <w:r>
        <w:rPr>
          <w:sz w:val="28"/>
          <w:szCs w:val="28"/>
        </w:rPr>
        <w:t xml:space="preserve"> </w:t>
      </w:r>
      <w:r>
        <w:rPr>
          <w:sz w:val="28"/>
          <w:szCs w:val="28"/>
          <w:lang w:val="uk-UA"/>
        </w:rPr>
        <w:t>// Клінічна хірургія.- 1998.- №12.- С. 18-21.</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Ефимов А.С. Диабетические ангиопатии: этиология и патогенез / А.С. Ефимов, Н.А. Зуева, Н.А. Скробонская // Ліки України. - 2004.- Т.44, № 11- С.36-38.</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Hasegawa G., Obayashi H., Kitamura A. et all. Increased levels of aldose reductase in peripheral mononuclear cells from type 2 diabetic patients with microangiopatthy // Diabetes Res. Clin. Pract. -1999.-Vol.15, №3.-P.9-14.</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Bovering C.K. Diabetic foot ulcers.Pathophysiology assessment, and therapy // Can. Fom, Physician.-2001.- № 47.-P.1007-1016.</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Miyajima S., Shirai A., Yamamoto S., Okada N., Matsushita T. Risv </w:t>
      </w:r>
      <w:r>
        <w:rPr>
          <w:sz w:val="28"/>
          <w:szCs w:val="28"/>
          <w:lang w:val="uk-UA"/>
        </w:rPr>
        <w:lastRenderedPageBreak/>
        <w:t>factors for major limb amputations in diabetic foot gangrene patients//Diabetes Res. Clin. Pract.-2005.-Aug.30.</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Bruno G., Cavallo-Perin P., Bargero G., Borra M., D'Errico N., Pagano G. Glycaemic control and cardiovascular risk factors in type 2 diabetes: a population-based study // Diabet. Med. – 1998. – Vol. 15, N 4. – P. 304-307.</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Федоренко А.В. Клінічні, біохімічні та гематологічні показники хибного кола феномена взаємообтяження при некротично-запальному ураженні стопи у хворих на цукровий діабет / А.В.  Федоренко // Шпитальна хірургія. – 2001. - № 3. – С. 80-82.</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Beckman T.J. Regular screening in type 2 diabetes. A mnemonic approach for improving compliance, detecting complications // Postgrad. Med. – 2004. – Vol. 115, N 4. – P. 19-20.</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Schellhase K.G., Koepsell T.D., Weiss N.S. Glycemic control and the risk of multiple microvascular diabetic complications. // Fam. Med. – 2005. – Vol. 37, N 2. – P. 125-130. </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The Diabetes Control and Complications Trial Research Group. The effect of intensive treatment of diabetes on the development and progression of long-term complications in insulin-dependent diabetes mellitus // N.Engl. J. Med. – 1993. – Vol. 329, N 14. – P. 977-986.</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The Diabetes Control and Complications Trial Research Group // Ann. Intern. Med. – 1995. – Vol. 122, N 8. – P. 561-568. </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UK Prospective Diabetes Study (UKPDS) Group. Tight blood pressure control and risk of macrovascular and microvascular complications in type 2 diabetes: UKPDS 38 // B.M.J. – 1998. – Vol. 317. – P. 703-713.</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UKPDS Group. Intensive bllod-glucose control with sulphonylureas or insulin compared with convencional treatment and risk of complications in patients with type 2 diabetes // Lancet. – 1998. – Vol. 352. – P. 837-853.</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European Diabetes Policy group. A desktop guide to type 2 diabetes mellitus // Diabetes Med. – 1999. – Vol. 16. – P. 716-730. </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Koeing R.J., Peterson C.M., Jones R.L., </w:t>
      </w:r>
      <w:r>
        <w:rPr>
          <w:sz w:val="28"/>
          <w:szCs w:val="28"/>
          <w:lang w:val="en-US"/>
        </w:rPr>
        <w:t xml:space="preserve">et all. </w:t>
      </w:r>
      <w:r>
        <w:rPr>
          <w:sz w:val="28"/>
          <w:szCs w:val="28"/>
          <w:lang w:val="uk-UA"/>
        </w:rPr>
        <w:t xml:space="preserve">Correlation of glucose regulation and hemoglobin Aic in diabetes mellitus </w:t>
      </w:r>
      <w:r>
        <w:rPr>
          <w:sz w:val="28"/>
          <w:szCs w:val="28"/>
          <w:lang w:val="en-GB"/>
        </w:rPr>
        <w:t>//</w:t>
      </w:r>
      <w:r>
        <w:rPr>
          <w:sz w:val="28"/>
          <w:szCs w:val="28"/>
          <w:lang w:val="uk-UA"/>
        </w:rPr>
        <w:t xml:space="preserve"> N Engl. J. Med. – 1976. –  </w:t>
      </w:r>
      <w:r>
        <w:rPr>
          <w:sz w:val="28"/>
          <w:szCs w:val="28"/>
          <w:lang w:val="uk-UA"/>
        </w:rPr>
        <w:lastRenderedPageBreak/>
        <w:t xml:space="preserve">Vol. 295, </w:t>
      </w:r>
      <w:r>
        <w:rPr>
          <w:sz w:val="28"/>
          <w:szCs w:val="28"/>
          <w:lang w:val="en-GB"/>
        </w:rPr>
        <w:t>№</w:t>
      </w:r>
      <w:r>
        <w:rPr>
          <w:sz w:val="28"/>
          <w:szCs w:val="28"/>
          <w:lang w:val="en-US"/>
        </w:rPr>
        <w:t xml:space="preserve"> </w:t>
      </w:r>
      <w:r>
        <w:rPr>
          <w:sz w:val="28"/>
          <w:szCs w:val="28"/>
          <w:lang w:val="uk-UA"/>
        </w:rPr>
        <w:t xml:space="preserve">8. –  Р. 417-420. </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 Bunn H.F., Gabbay K.H., Gallop P.M. The glycosylation of hemoglobin : relevance to diabetes mellitus // Sci</w:t>
      </w:r>
      <w:r>
        <w:rPr>
          <w:sz w:val="28"/>
          <w:szCs w:val="28"/>
          <w:lang w:val="en-US"/>
        </w:rPr>
        <w:t>e</w:t>
      </w:r>
      <w:r>
        <w:rPr>
          <w:sz w:val="28"/>
          <w:szCs w:val="28"/>
          <w:lang w:val="uk-UA"/>
        </w:rPr>
        <w:t xml:space="preserve">nce. – 1978. – Vol.200, </w:t>
      </w:r>
      <w:r>
        <w:rPr>
          <w:sz w:val="28"/>
          <w:szCs w:val="28"/>
          <w:lang w:val="en-GB"/>
        </w:rPr>
        <w:t>№</w:t>
      </w:r>
      <w:r>
        <w:rPr>
          <w:sz w:val="28"/>
          <w:szCs w:val="28"/>
          <w:lang w:val="uk-UA"/>
        </w:rPr>
        <w:t>4337. – Р. 21-27.</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 Gonen B., Rubenstein A., Rochman H., Tanega S.P., Horwitz D.L. Haemoglobin A1: An indicator of the metabolic control of diabetic patiens // Lancet. – 1977. – </w:t>
      </w:r>
      <w:r>
        <w:rPr>
          <w:sz w:val="28"/>
          <w:szCs w:val="28"/>
          <w:lang w:val="en-US"/>
        </w:rPr>
        <w:t>Vol.</w:t>
      </w:r>
      <w:r>
        <w:rPr>
          <w:sz w:val="28"/>
          <w:szCs w:val="28"/>
          <w:lang w:val="uk-UA"/>
        </w:rPr>
        <w:t xml:space="preserve">2, </w:t>
      </w:r>
      <w:r>
        <w:rPr>
          <w:sz w:val="28"/>
          <w:szCs w:val="28"/>
          <w:lang w:val="en-GB"/>
        </w:rPr>
        <w:t xml:space="preserve">№ </w:t>
      </w:r>
      <w:r>
        <w:rPr>
          <w:sz w:val="28"/>
          <w:szCs w:val="28"/>
          <w:lang w:val="uk-UA"/>
        </w:rPr>
        <w:t xml:space="preserve">804. – Р.734-737. </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 Greci L.S., Kailasam M., Malkani S., Katz D.J., Hulinsky I., Ahmadi R., Nawaz H utility of Hb Aic levels for diabetes case  finding in hospitalized patiens with hyperglycemia // Diabetes Care . – 2003 – </w:t>
      </w:r>
      <w:r>
        <w:rPr>
          <w:sz w:val="28"/>
          <w:szCs w:val="28"/>
          <w:lang w:val="en-US"/>
        </w:rPr>
        <w:t>Vol.</w:t>
      </w:r>
      <w:r>
        <w:rPr>
          <w:sz w:val="28"/>
          <w:szCs w:val="28"/>
          <w:lang w:val="uk-UA"/>
        </w:rPr>
        <w:t xml:space="preserve">26, </w:t>
      </w:r>
      <w:r>
        <w:rPr>
          <w:sz w:val="28"/>
          <w:szCs w:val="28"/>
          <w:lang w:val="en-GB"/>
        </w:rPr>
        <w:t>№</w:t>
      </w:r>
      <w:r>
        <w:rPr>
          <w:sz w:val="28"/>
          <w:szCs w:val="28"/>
          <w:lang w:val="en-US"/>
        </w:rPr>
        <w:t xml:space="preserve"> </w:t>
      </w:r>
      <w:r>
        <w:rPr>
          <w:sz w:val="28"/>
          <w:szCs w:val="28"/>
          <w:lang w:val="uk-UA"/>
        </w:rPr>
        <w:t>4. – P.1064-1068.</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American Diabetes Association (2001) Clinical Practice Recomendations </w:t>
      </w:r>
      <w:r>
        <w:rPr>
          <w:sz w:val="28"/>
          <w:szCs w:val="28"/>
          <w:lang w:val="en-GB"/>
        </w:rPr>
        <w:t>//</w:t>
      </w:r>
      <w:r>
        <w:rPr>
          <w:sz w:val="28"/>
          <w:szCs w:val="28"/>
          <w:lang w:val="uk-UA"/>
        </w:rPr>
        <w:t xml:space="preserve"> Diabetes Care. – 2001– Vol.24, </w:t>
      </w:r>
      <w:r>
        <w:rPr>
          <w:sz w:val="28"/>
          <w:szCs w:val="28"/>
          <w:lang w:val="en-GB"/>
        </w:rPr>
        <w:t xml:space="preserve">№ </w:t>
      </w:r>
      <w:r>
        <w:rPr>
          <w:sz w:val="28"/>
          <w:szCs w:val="28"/>
          <w:lang w:val="uk-UA"/>
        </w:rPr>
        <w:t xml:space="preserve">1. </w:t>
      </w:r>
      <w:r>
        <w:rPr>
          <w:sz w:val="28"/>
          <w:szCs w:val="28"/>
          <w:lang w:val="en-US"/>
        </w:rPr>
        <w:t>P.</w:t>
      </w:r>
      <w:r>
        <w:rPr>
          <w:sz w:val="28"/>
          <w:szCs w:val="28"/>
          <w:lang w:val="uk-UA"/>
        </w:rPr>
        <w:t>1-133.</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American Diabetes Association Standards of Medical Care in Diabetes </w:t>
      </w:r>
      <w:r>
        <w:rPr>
          <w:sz w:val="28"/>
          <w:szCs w:val="28"/>
          <w:lang w:val="en-GB"/>
        </w:rPr>
        <w:t xml:space="preserve">// </w:t>
      </w:r>
      <w:r>
        <w:rPr>
          <w:sz w:val="28"/>
          <w:szCs w:val="28"/>
          <w:lang w:val="uk-UA"/>
        </w:rPr>
        <w:t xml:space="preserve">Diabetes Care. – 2005 – Vol.28, </w:t>
      </w:r>
      <w:r>
        <w:rPr>
          <w:sz w:val="28"/>
          <w:szCs w:val="28"/>
          <w:lang w:val="en-GB"/>
        </w:rPr>
        <w:t>№</w:t>
      </w:r>
      <w:r>
        <w:rPr>
          <w:sz w:val="28"/>
          <w:szCs w:val="28"/>
          <w:lang w:val="uk-UA"/>
        </w:rPr>
        <w:t>1. – Р.4-368.</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Kaiser N., Sasson S., Fecner E.P. et all. Differential regulation of glucose transport and transporters by glucose in vascular endothelial and smooth muscle cel</w:t>
      </w:r>
      <w:r>
        <w:rPr>
          <w:sz w:val="28"/>
          <w:szCs w:val="28"/>
          <w:lang w:val="en-US"/>
        </w:rPr>
        <w:t>l</w:t>
      </w:r>
      <w:r>
        <w:rPr>
          <w:sz w:val="28"/>
          <w:szCs w:val="28"/>
          <w:lang w:val="uk-UA"/>
        </w:rPr>
        <w:t>s // Diabetes. – 1993.- №42.- P. 80-89.</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Heilig C.W., Conception L.A., Riser B. L., Freystag S.O., Zhu M., Cortes P. Overexpression of glucose transporters in rat mesangial cells cuetured in a normal glucose mileu mimics the diabetic phenotype // J. Clin. Invesb. – 1995.- №96. – P. 1802 – 1814. </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Бобырева Л.Е. Свободнорадикальное окисление, антиоксиданты и диа</w:t>
      </w:r>
      <w:r>
        <w:rPr>
          <w:sz w:val="28"/>
          <w:szCs w:val="28"/>
          <w:lang w:val="uk-UA"/>
        </w:rPr>
        <w:softHyphen/>
        <w:t xml:space="preserve">бетические ангиопатии </w:t>
      </w:r>
      <w:r>
        <w:rPr>
          <w:sz w:val="28"/>
          <w:szCs w:val="28"/>
        </w:rPr>
        <w:t xml:space="preserve">/ </w:t>
      </w:r>
      <w:r>
        <w:rPr>
          <w:sz w:val="28"/>
          <w:szCs w:val="28"/>
          <w:lang w:val="uk-UA"/>
        </w:rPr>
        <w:t>Л.Е.</w:t>
      </w:r>
      <w:r>
        <w:rPr>
          <w:sz w:val="28"/>
          <w:szCs w:val="28"/>
        </w:rPr>
        <w:t xml:space="preserve"> </w:t>
      </w:r>
      <w:r>
        <w:rPr>
          <w:sz w:val="28"/>
          <w:szCs w:val="28"/>
          <w:lang w:val="uk-UA"/>
        </w:rPr>
        <w:t xml:space="preserve">Бобырева // Проблемы эндокринологии. – 1996. – Т. 42, № 6. – С. 14-20.    </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Anand P. Neurotrophic factors and their receptors in human sensory neuropathies // Prog. Brain Res. – 2004. – Vol. 46. – P. 477-492.</w:t>
      </w:r>
    </w:p>
    <w:p w:rsidR="00AA34A0" w:rsidRDefault="00AA34A0" w:rsidP="009570D1">
      <w:pPr>
        <w:widowControl w:val="0"/>
        <w:numPr>
          <w:ilvl w:val="0"/>
          <w:numId w:val="67"/>
        </w:numPr>
        <w:tabs>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Lee A.Y., Chung S.S. Contributions of polyol pathway to oxidative stress in diabetic cataract // FASEBJ.- 1999. - №3.-  P.23-30.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Дeдов И.И. Сахарный диабет: ретинопатия, нефропатия.</w:t>
      </w:r>
      <w:r>
        <w:rPr>
          <w:sz w:val="28"/>
          <w:szCs w:val="28"/>
        </w:rPr>
        <w:t xml:space="preserve"> / </w:t>
      </w:r>
      <w:r>
        <w:rPr>
          <w:sz w:val="28"/>
          <w:szCs w:val="28"/>
          <w:lang w:val="uk-UA"/>
        </w:rPr>
        <w:t>И.И.</w:t>
      </w:r>
      <w:r>
        <w:rPr>
          <w:sz w:val="28"/>
          <w:szCs w:val="28"/>
        </w:rPr>
        <w:t xml:space="preserve"> </w:t>
      </w:r>
      <w:r>
        <w:rPr>
          <w:sz w:val="28"/>
          <w:szCs w:val="28"/>
          <w:lang w:val="uk-UA"/>
        </w:rPr>
        <w:t>Д</w:t>
      </w:r>
      <w:proofErr w:type="gramStart"/>
      <w:r>
        <w:rPr>
          <w:sz w:val="28"/>
          <w:szCs w:val="28"/>
          <w:lang w:val="uk-UA"/>
        </w:rPr>
        <w:t>e</w:t>
      </w:r>
      <w:proofErr w:type="gramEnd"/>
      <w:r>
        <w:rPr>
          <w:sz w:val="28"/>
          <w:szCs w:val="28"/>
          <w:lang w:val="uk-UA"/>
        </w:rPr>
        <w:t>дов, М.В.</w:t>
      </w:r>
      <w:r>
        <w:rPr>
          <w:sz w:val="28"/>
          <w:szCs w:val="28"/>
        </w:rPr>
        <w:t xml:space="preserve"> </w:t>
      </w:r>
      <w:r>
        <w:rPr>
          <w:sz w:val="28"/>
          <w:szCs w:val="28"/>
          <w:lang w:val="uk-UA"/>
        </w:rPr>
        <w:t>Шестакова, Т.М.</w:t>
      </w:r>
      <w:r>
        <w:rPr>
          <w:sz w:val="28"/>
          <w:szCs w:val="28"/>
        </w:rPr>
        <w:t xml:space="preserve"> </w:t>
      </w:r>
      <w:r>
        <w:rPr>
          <w:sz w:val="28"/>
          <w:szCs w:val="28"/>
          <w:lang w:val="uk-UA"/>
        </w:rPr>
        <w:t>Миленькая – М.: Медицина, 2001.- 176 с.</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Posthauer M.E. Diet, diabetes, and wound management: how important is glycemic control? // Holist. Nurs. Pract. – 2004. – Vol. 18, N 6. – P. 318-320.</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lastRenderedPageBreak/>
        <w:t>Massing M.W., Foley K.A., Carter-Edwards L., Sueta C.A., Alexander C.M., Simpson R.J. Disparities in lipid management for African Americans and Caucasians with coronary artery disease: a national cross-sectional study // BMC Cardiovasc. Disord. – 2004. – Vol. 18. – P. 4:15.</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Pinzur M., Freeland R., Juknelis D. The association between body mass index and foot disorders in diabetic patients // Foot Ankle Int. – 2005. – Vol. 26, N 5. – P. 375-377.</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Василюк С.М. Роль процесів перекисного окислення ліпідів, антиоксидантного захисту та органоспецифічних ферментів печінки у хворих на синдром діабетичної стопи  / С.М. Василюк // Клінічна та експериментальна патологія. – 2005. - № 4. – С. 8 – 11.</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Шумков О.А. Аппликационно- лим</w:t>
      </w:r>
      <w:r>
        <w:rPr>
          <w:sz w:val="28"/>
          <w:szCs w:val="28"/>
          <w:lang w:val="uk-UA"/>
        </w:rPr>
        <w:softHyphen/>
        <w:t>фо</w:t>
      </w:r>
      <w:r>
        <w:rPr>
          <w:sz w:val="28"/>
          <w:szCs w:val="28"/>
          <w:lang w:val="uk-UA"/>
        </w:rPr>
        <w:softHyphen/>
        <w:t>корригирующая местная терапия гнойных ран на фоне сахарного диабета</w:t>
      </w:r>
      <w:r>
        <w:rPr>
          <w:sz w:val="28"/>
          <w:szCs w:val="28"/>
        </w:rPr>
        <w:t xml:space="preserve"> /</w:t>
      </w:r>
      <w:r>
        <w:rPr>
          <w:sz w:val="28"/>
          <w:szCs w:val="28"/>
          <w:lang w:val="uk-UA"/>
        </w:rPr>
        <w:t xml:space="preserve"> О.А.</w:t>
      </w:r>
      <w:r>
        <w:rPr>
          <w:sz w:val="28"/>
          <w:szCs w:val="28"/>
        </w:rPr>
        <w:t xml:space="preserve"> </w:t>
      </w:r>
      <w:r>
        <w:rPr>
          <w:sz w:val="28"/>
          <w:szCs w:val="28"/>
          <w:lang w:val="uk-UA"/>
        </w:rPr>
        <w:t>Шумков, М.С.</w:t>
      </w:r>
      <w:r>
        <w:t xml:space="preserve"> </w:t>
      </w:r>
      <w:r>
        <w:rPr>
          <w:sz w:val="28"/>
          <w:szCs w:val="28"/>
          <w:lang w:val="uk-UA"/>
        </w:rPr>
        <w:t>Любарский, А.И.</w:t>
      </w:r>
      <w:r>
        <w:rPr>
          <w:sz w:val="28"/>
          <w:szCs w:val="28"/>
        </w:rPr>
        <w:t xml:space="preserve"> </w:t>
      </w:r>
      <w:r>
        <w:rPr>
          <w:sz w:val="28"/>
          <w:szCs w:val="28"/>
          <w:lang w:val="uk-UA"/>
        </w:rPr>
        <w:t>Шевела // Материалы Международного симпозиума “Проблемы экспе</w:t>
      </w:r>
      <w:r>
        <w:rPr>
          <w:sz w:val="28"/>
          <w:szCs w:val="28"/>
          <w:lang w:val="uk-UA"/>
        </w:rPr>
        <w:softHyphen/>
        <w:t>ри</w:t>
      </w:r>
      <w:r>
        <w:rPr>
          <w:sz w:val="28"/>
          <w:szCs w:val="28"/>
          <w:lang w:val="uk-UA"/>
        </w:rPr>
        <w:softHyphen/>
        <w:t>мен</w:t>
      </w:r>
      <w:r>
        <w:rPr>
          <w:sz w:val="28"/>
          <w:szCs w:val="28"/>
          <w:lang w:val="uk-UA"/>
        </w:rPr>
        <w:softHyphen/>
      </w:r>
      <w:r>
        <w:rPr>
          <w:sz w:val="28"/>
          <w:szCs w:val="28"/>
          <w:lang w:val="uk-UA"/>
        </w:rPr>
        <w:softHyphen/>
        <w:t>таль</w:t>
      </w:r>
      <w:r>
        <w:rPr>
          <w:sz w:val="28"/>
          <w:szCs w:val="28"/>
          <w:lang w:val="uk-UA"/>
        </w:rPr>
        <w:softHyphen/>
        <w:t>ной, клинической и профилактической лимфологии”. – Новосибирск, 2000. – С. 188-189.</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i/>
          <w:iCs/>
          <w:sz w:val="28"/>
          <w:szCs w:val="28"/>
          <w:lang w:val="uk-UA"/>
        </w:rPr>
      </w:pPr>
      <w:r>
        <w:rPr>
          <w:sz w:val="28"/>
          <w:szCs w:val="28"/>
          <w:lang w:val="uk-UA"/>
        </w:rPr>
        <w:t>Морфологічні зміни тканин у хворих із синдромом стопи діабетика / [Герасимчук П.О., Боднар Я.Я., Ляпіс М.О., Герасимець Ю.М.] // Матеріали XX з’їзду хірургів України – Тернопіль: Укрмедкнига, 2002. – С. 431-432.</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Василюк С.М. Стан мікроциркуляторного кровотоку в ураженій кінцівці у хворих на гнійно-септичні ускладнення синдрому діабетичної стопи / С.М. Василюк // Збірник наукових праць ЗДІУЛ – Запоріжжя. – 2003. – Книга 1. – С. 377-381.</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Василюк С.М. Поверхнева цитоархітектоніка еритроцитів у хворих на синдром діабетичної стопи / С.М. Василюк // Науковий вісник УжДУ. Серія Медицина – Ужгород. – 2003. – Вип. 21. – С. 186-188.</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Василюк С.М. Морфоструктурна характеристика еритроцитів у хворих на цукровий діабет типу 2, ускладнений синдромом діабетичної стопи / С.М. Василюк // Тези доповідей Х Конгресу світової федерації українських лікарських товариств – Чернівці, 2004. – С. 372.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Василюк С.М. Значення ендотеліальної дисфункції у виникненні </w:t>
      </w:r>
      <w:r>
        <w:rPr>
          <w:sz w:val="28"/>
          <w:szCs w:val="28"/>
          <w:lang w:val="uk-UA"/>
        </w:rPr>
        <w:lastRenderedPageBreak/>
        <w:t xml:space="preserve">гнійно-некротичного ураження у хворих з синдромом діабетичної стопи / С.М. Василюк // Клінічна хірургія. – 2005. - № 11-12. – С. 10.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Dinh T.L., Veves A. Microcirculation in the diabetic foot: an update // Int. J. Low. Extrem. Wounds. – 2004. – Vol. 3, N 2. – P. 60-61.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Flyvbjerg A., Orskov H. Diabetic angiopathy: new experimental and clinical aspects // Horm. Metab. Res. – 2005. – Vol. 37, Suppl. 1. – P. 1-3.</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Galkowska H., Wojewodzka U., Olzewski W.L. Low recruitment of immune cells with increased expresion of endothelial adhesion molecules in margins of the chronic diabetis foot ulcers // Wound Repair Regen. – 2005. – Vol. 13, N 3. – P. 248-254.</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Cruciani M., Lipsky B.A., Mengoli C., de Lalla F. Are granulocyte colony-stimulating factors beneficial in treating diabetic foot infections? A meta-analysis. // Diabetes Care. – 2005. – Vol. 28, N 2. – P. 454-460.</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Rathur H.M., Boulton A.J. Pathogenesis of foot ulcers and the need for offloading // Horm. Metab. Res. – 2005. – Vol. 37,  Suppl. 1. – P. 61-68.</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Shinohara M., Thornalley P.J., Giardino I., Beisswenger P., Thorpe S.R., Onorato J., Brownele M. Оverexpression of glyoxalase – T in bovine endothelial cels inhibits intracellular advanced glycation endproduct formation and prevents hyperglycemia – induced increases in macromolecular endocytosis // J Clin Invest.-1998.-№101.- P. 1142 – 1147.</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  Khuwaja A.K., Rafique G., White F., Azam S.I. Macrovascular complications and their associated factors among persons with type 2 diabetes in Karachi, Pakistan – a multicenter study // J. Pak. Med. Assoc. – 2004. – Vol. 54, N 2. – P. 60-66.</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Peters E.J., Lavery L.A., Armstrong D.G. Diabetic lower extremity infection: influence of physical, psychological, and social factors // J. Diabetes Complications. – 2005. – Vol. 19, N 2. – P. 107-112.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Shellhause K.G., Koepsell T.D.,Weiss N.S. Glycemic control and the risk of multiple microvascular diabetic complications // Fam. Med. – 2005. – Feb. 37 (2). – P. 125-130.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Kingel R., Mumme C., Fassbender T., Himmelsbach F., Altes U., Lotz J., </w:t>
      </w:r>
      <w:r>
        <w:rPr>
          <w:sz w:val="28"/>
          <w:szCs w:val="28"/>
          <w:lang w:val="uk-UA"/>
        </w:rPr>
        <w:lastRenderedPageBreak/>
        <w:t>Pohlmann T., Beyer J., Kustner E. Rheopheresis in patients with ischemic dia</w:t>
      </w:r>
      <w:r>
        <w:rPr>
          <w:sz w:val="28"/>
          <w:szCs w:val="28"/>
          <w:lang w:val="uk-UA"/>
        </w:rPr>
        <w:softHyphen/>
        <w:t>be</w:t>
      </w:r>
      <w:r>
        <w:rPr>
          <w:sz w:val="28"/>
          <w:szCs w:val="28"/>
          <w:lang w:val="uk-UA"/>
        </w:rPr>
        <w:softHyphen/>
        <w:t xml:space="preserve">tic foot syndrome: results of an open label prospective pilot trial // Therap. Apher Dial. – 2003. – Vol. 7, N 4. – P.  444-455.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Maji D. Prevention of microvascular and macrovascular complications in diabetes mellitus. // J. Indian. Med. Assoc. – 2004. – Vol. 102, N 8. – P. 426-430.</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Pargalava N., Mantskava M., McHedlishvili G. Regional and systemic hemorheological disorders during feet diabetic gangrene // Clin. Hemorheol. &amp; Microcirc. – 2004. – N 3-4. –P. 457-459.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Василюк М.Д. Морфофункціональний стан ендотелію у хворих на гнійно-некротичні ускладнення синдрому діабетичної стопи / М.Д. Василюк, В.А. Левицький, С.М. Василюк // Харківська хірургічна школа. – 2005. - № 2.1 (17). – С. 192-194.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Danesh J., Collins., Appleby P. Association of fibrinogen, C- reactive protein, albumin, or leukocyte count with coronary heart disease. J.A.M.A. 1998; 279: 1477-1482.</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Danesh J., Whincup P. Low grade inflammation and coronary heart disease : prospective study and updated meta-analyses. Br. Med. J. 2000;321: 199-294.</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Festa A., D’Agostino R., Tracy R.P., Haffner S. M. Elevated levels of acute-phase proteins and plasminogen activator inhibiter-1 predict the development of type 2 diabetes. The Insulin Resistance Atherosclerosis Study. Diabetes 2000; 51: 1131-1137.</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Blake G.J., Ridker P.M., High sensitivity C-reactive protein for predicting cardiovascular disease :an inflammatory hypothesis. Eur. Heart. J.2001: 22 : 349-352.</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Лутай М.И. Атеросклероз: современный взгляд на патогенез </w:t>
      </w:r>
      <w:r>
        <w:rPr>
          <w:sz w:val="28"/>
          <w:szCs w:val="28"/>
        </w:rPr>
        <w:t xml:space="preserve">/ </w:t>
      </w:r>
      <w:r>
        <w:rPr>
          <w:sz w:val="28"/>
          <w:szCs w:val="28"/>
          <w:lang w:val="uk-UA"/>
        </w:rPr>
        <w:t>М.И.</w:t>
      </w:r>
      <w:r>
        <w:rPr>
          <w:sz w:val="28"/>
          <w:szCs w:val="28"/>
        </w:rPr>
        <w:t xml:space="preserve"> </w:t>
      </w:r>
      <w:r>
        <w:rPr>
          <w:sz w:val="28"/>
          <w:szCs w:val="28"/>
          <w:lang w:val="uk-UA"/>
        </w:rPr>
        <w:t>Лутай // Укр. кардиол. жур. – 2003. – № 6. – С. 3-11.</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Моисеев В. Роль воспаления в процессах атерогенеза и в развитии сердечно-сосудистых осложнений </w:t>
      </w:r>
      <w:r>
        <w:rPr>
          <w:sz w:val="28"/>
          <w:szCs w:val="28"/>
        </w:rPr>
        <w:t xml:space="preserve">/ </w:t>
      </w:r>
      <w:r>
        <w:rPr>
          <w:sz w:val="28"/>
          <w:szCs w:val="28"/>
          <w:lang w:val="uk-UA"/>
        </w:rPr>
        <w:t>В</w:t>
      </w:r>
      <w:r>
        <w:rPr>
          <w:sz w:val="28"/>
          <w:szCs w:val="28"/>
        </w:rPr>
        <w:t>.</w:t>
      </w:r>
      <w:r>
        <w:rPr>
          <w:sz w:val="28"/>
          <w:szCs w:val="28"/>
          <w:lang w:val="uk-UA"/>
        </w:rPr>
        <w:t xml:space="preserve"> Моисеев, Е.</w:t>
      </w:r>
      <w:r>
        <w:rPr>
          <w:sz w:val="28"/>
          <w:szCs w:val="28"/>
        </w:rPr>
        <w:t xml:space="preserve"> </w:t>
      </w:r>
      <w:r>
        <w:rPr>
          <w:sz w:val="28"/>
          <w:szCs w:val="28"/>
          <w:lang w:val="uk-UA"/>
        </w:rPr>
        <w:t>Павликова, И.</w:t>
      </w:r>
      <w:r>
        <w:rPr>
          <w:sz w:val="28"/>
          <w:szCs w:val="28"/>
        </w:rPr>
        <w:t xml:space="preserve"> </w:t>
      </w:r>
      <w:r>
        <w:rPr>
          <w:sz w:val="28"/>
          <w:szCs w:val="28"/>
          <w:lang w:val="uk-UA"/>
        </w:rPr>
        <w:t>Мерай // Рус. врач . – 2003. – № 3. – С. 3-7.</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Johnson B.D., Kevin E. Serum amyloid A as predictor of coronary artery disease and cardiovascular outcome in women // Circulation. – 2004. – </w:t>
      </w:r>
      <w:r>
        <w:rPr>
          <w:sz w:val="28"/>
          <w:szCs w:val="28"/>
          <w:lang w:val="en-US"/>
        </w:rPr>
        <w:t>Vol.</w:t>
      </w:r>
      <w:r>
        <w:rPr>
          <w:sz w:val="28"/>
          <w:szCs w:val="28"/>
          <w:lang w:val="uk-UA"/>
        </w:rPr>
        <w:t>109. – P. 726-732.</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lastRenderedPageBreak/>
        <w:t xml:space="preserve">Yarnell J., McCrum E. Association of European population levels of thrombotic and inflammatory factors with risk of coronary heart disease: the MONICA Optional Haemostasis Study </w:t>
      </w:r>
      <w:r>
        <w:rPr>
          <w:sz w:val="28"/>
          <w:szCs w:val="28"/>
          <w:lang w:val="en-GB"/>
        </w:rPr>
        <w:t xml:space="preserve">// </w:t>
      </w:r>
      <w:r>
        <w:rPr>
          <w:sz w:val="28"/>
          <w:szCs w:val="28"/>
          <w:lang w:val="uk-UA"/>
        </w:rPr>
        <w:t xml:space="preserve">Eur. Heart J. –  2005. – </w:t>
      </w:r>
      <w:r>
        <w:rPr>
          <w:sz w:val="28"/>
          <w:szCs w:val="28"/>
          <w:lang w:val="en-US"/>
        </w:rPr>
        <w:t>Vol.</w:t>
      </w:r>
      <w:r>
        <w:rPr>
          <w:sz w:val="28"/>
          <w:szCs w:val="28"/>
          <w:lang w:val="uk-UA"/>
        </w:rPr>
        <w:t>26. – P.332-342.</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Гусев Д.Е. Роль С- реактивного белка и других маркеров острой фазы воспаления при атеросклерозе /</w:t>
      </w:r>
      <w:r>
        <w:rPr>
          <w:sz w:val="28"/>
          <w:szCs w:val="28"/>
        </w:rPr>
        <w:t xml:space="preserve"> </w:t>
      </w:r>
      <w:r>
        <w:rPr>
          <w:sz w:val="28"/>
          <w:szCs w:val="28"/>
          <w:lang w:val="uk-UA"/>
        </w:rPr>
        <w:t>Д.Е.</w:t>
      </w:r>
      <w:r>
        <w:rPr>
          <w:sz w:val="28"/>
          <w:szCs w:val="28"/>
        </w:rPr>
        <w:t xml:space="preserve"> </w:t>
      </w:r>
      <w:r>
        <w:rPr>
          <w:sz w:val="28"/>
          <w:szCs w:val="28"/>
          <w:lang w:val="uk-UA"/>
        </w:rPr>
        <w:t>Гусев, Е.Г.</w:t>
      </w:r>
      <w:r>
        <w:rPr>
          <w:sz w:val="28"/>
          <w:szCs w:val="28"/>
        </w:rPr>
        <w:t xml:space="preserve"> </w:t>
      </w:r>
      <w:r>
        <w:rPr>
          <w:sz w:val="28"/>
          <w:szCs w:val="28"/>
          <w:lang w:val="uk-UA"/>
        </w:rPr>
        <w:t xml:space="preserve">Пономарь // Клиническая медицина.-2006.-№5.- С. 25-30.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Grundy S.M. Obesity, metabolic syndrome, and coronary atherosclerosis // Circulation.-2002.-105: 2696-2698.</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Krishamurti I., Steffes M. W. Glycohemoglobin : a primary predicator of the development or reversal of complications of diabetes mellitus // Clin. Chew.- 2001.-47 (7) –P. 1157-1165.</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Gerstein H.C. Glycosylated hemoglobin: finally ready for prime time as a cardiovascular risk factor // Amn. Jntem. Med. -2004.- 141(6).-  P.475-476.</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Василюк М.Д. Клінічна оцінка спектру сироваткового білка та кількісного вмісту IgG, IgA, IgM при гострій хірургічній патології органів черевної порожнини та її лікувані / М.Д. Василюк, Є.М. Нейко, С.М. Василюк // Галицький лікарський вісник. – 1999.- №3.- С. 8-10.</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Нейко Є.М. Клінічна оцінка спектру сироваткового білка та гострофазних  білків у хворих хронічним пієлонефритом та при його комплексному лікуванні / Є.М. Нейко, Д.Б. Соломчак // Галицький лікарський вісник. – 2002.-№2. - С. 51-55.</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Василюк С.М. Взаємозв’язок білковосинтезувальної функції печінки і тяжкості перебігу гнійно некротичного процесу у хворих на синдром діабетичної стопи / С.М. Василюк // Буковинський медичний вісник.- 2005.-Т. 9, №2.- С.29-30.</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Koya D., King G.L. Protein kinase C activation and the development of diabetic complications // Diabetes .- 1998.- №47.-Р. 859 – 866.</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Александровський А.Я. Молекулярные механизны развития диабетических осложнений </w:t>
      </w:r>
      <w:r>
        <w:rPr>
          <w:sz w:val="28"/>
          <w:szCs w:val="28"/>
        </w:rPr>
        <w:t xml:space="preserve">/ </w:t>
      </w:r>
      <w:r>
        <w:rPr>
          <w:sz w:val="28"/>
          <w:szCs w:val="28"/>
          <w:lang w:val="uk-UA"/>
        </w:rPr>
        <w:t>А.Я.</w:t>
      </w:r>
      <w:r>
        <w:rPr>
          <w:sz w:val="28"/>
          <w:szCs w:val="28"/>
        </w:rPr>
        <w:t xml:space="preserve"> </w:t>
      </w:r>
      <w:r>
        <w:rPr>
          <w:sz w:val="28"/>
          <w:szCs w:val="28"/>
          <w:lang w:val="uk-UA"/>
        </w:rPr>
        <w:t>Александровський //</w:t>
      </w:r>
      <w:r>
        <w:rPr>
          <w:sz w:val="28"/>
          <w:szCs w:val="28"/>
        </w:rPr>
        <w:t xml:space="preserve"> </w:t>
      </w:r>
      <w:r>
        <w:rPr>
          <w:sz w:val="28"/>
          <w:szCs w:val="28"/>
          <w:lang w:val="uk-UA"/>
        </w:rPr>
        <w:t xml:space="preserve">Биохимия.-1998.- Т. 63, </w:t>
      </w:r>
      <w:r>
        <w:rPr>
          <w:sz w:val="28"/>
          <w:szCs w:val="28"/>
        </w:rPr>
        <w:t>в</w:t>
      </w:r>
      <w:r>
        <w:rPr>
          <w:sz w:val="28"/>
          <w:szCs w:val="28"/>
          <w:lang w:val="uk-UA"/>
        </w:rPr>
        <w:t>ып. 11.- С.1470-1479.</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lastRenderedPageBreak/>
        <w:t xml:space="preserve">Науменко В.Г. Патогенетична терапія ускладнень цукрового діабету  </w:t>
      </w:r>
      <w:r>
        <w:rPr>
          <w:sz w:val="28"/>
          <w:szCs w:val="28"/>
        </w:rPr>
        <w:t xml:space="preserve">/ </w:t>
      </w:r>
      <w:r>
        <w:rPr>
          <w:sz w:val="28"/>
          <w:szCs w:val="28"/>
          <w:lang w:val="uk-UA"/>
        </w:rPr>
        <w:t xml:space="preserve">В.Г. </w:t>
      </w:r>
      <w:r>
        <w:rPr>
          <w:sz w:val="28"/>
          <w:szCs w:val="28"/>
        </w:rPr>
        <w:t xml:space="preserve"> </w:t>
      </w:r>
      <w:r>
        <w:rPr>
          <w:sz w:val="28"/>
          <w:szCs w:val="28"/>
          <w:lang w:val="uk-UA"/>
        </w:rPr>
        <w:t>Науменко // Міжнародний ендокринологічний журнал. – 2006.- №1(3).- С. 71-76.</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Kuboki K., Jiang Z.Y., Takahara N., Ha S.W., Igarashi M., Yamauchi T., Feener E.P., Herbert T.P., Rhodes C.J., King G.L. Rugulation of endothelial constitutive nstric oxide synthase gene expression in endothelial cells and vivo: a specific vascular action of insulin // Circulation.- 2000.- №101.- P. 676-681.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Василюк С.М. Синдром діабетичної стопи / С.М. Василюк. Івано-Франківськ.- 2005. – 210 с.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  Tosenovsky P., Zalesak B., Janousek L., Koznar B. Microvascular steal syndrome in the in the pedal bypass and free muscle transfer? // Eur. J. Vasc. Endovasc. Surg. – 2003. – Vol. 26, N 5. – P. 562-564.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 Иващенко В.В. Некоторые вопросы патогенеза, прогноза и профилактики сепсиса у больных с синдромом диабетической стопы </w:t>
      </w:r>
      <w:r>
        <w:rPr>
          <w:sz w:val="28"/>
          <w:szCs w:val="28"/>
        </w:rPr>
        <w:t xml:space="preserve">/ </w:t>
      </w:r>
      <w:r>
        <w:rPr>
          <w:sz w:val="28"/>
          <w:szCs w:val="28"/>
          <w:lang w:val="uk-UA"/>
        </w:rPr>
        <w:t>В.В.</w:t>
      </w:r>
      <w:r>
        <w:rPr>
          <w:sz w:val="28"/>
          <w:szCs w:val="28"/>
        </w:rPr>
        <w:t xml:space="preserve"> </w:t>
      </w:r>
      <w:r>
        <w:rPr>
          <w:sz w:val="28"/>
          <w:szCs w:val="28"/>
          <w:lang w:val="uk-UA"/>
        </w:rPr>
        <w:t>Иващенко, А.В.</w:t>
      </w:r>
      <w:r>
        <w:rPr>
          <w:sz w:val="28"/>
          <w:szCs w:val="28"/>
        </w:rPr>
        <w:t xml:space="preserve"> </w:t>
      </w:r>
      <w:r>
        <w:rPr>
          <w:sz w:val="28"/>
          <w:szCs w:val="28"/>
          <w:lang w:val="uk-UA"/>
        </w:rPr>
        <w:t xml:space="preserve">Иващенко // Збірник наукових праць Запорізького Державного інституту удосконалення лікарів. – 2003. – Кн. 1., вип. 64. -  С. 51-55.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Нелаева А.А. Перекисное окисление липидов и гемостаз у больных исулин зависимым сахарным диабетом </w:t>
      </w:r>
      <w:r>
        <w:rPr>
          <w:sz w:val="28"/>
          <w:szCs w:val="28"/>
        </w:rPr>
        <w:t xml:space="preserve">/ </w:t>
      </w:r>
      <w:r>
        <w:rPr>
          <w:sz w:val="28"/>
          <w:szCs w:val="28"/>
          <w:lang w:val="uk-UA"/>
        </w:rPr>
        <w:t>А.А.</w:t>
      </w:r>
      <w:r>
        <w:rPr>
          <w:sz w:val="28"/>
          <w:szCs w:val="28"/>
        </w:rPr>
        <w:t xml:space="preserve"> </w:t>
      </w:r>
      <w:r>
        <w:rPr>
          <w:sz w:val="28"/>
          <w:szCs w:val="28"/>
          <w:lang w:val="uk-UA"/>
        </w:rPr>
        <w:t>Нелаева, А.Ш</w:t>
      </w:r>
      <w:r>
        <w:rPr>
          <w:sz w:val="28"/>
          <w:szCs w:val="28"/>
        </w:rPr>
        <w:t>.</w:t>
      </w:r>
      <w:r>
        <w:rPr>
          <w:sz w:val="28"/>
          <w:szCs w:val="28"/>
          <w:lang w:val="uk-UA"/>
        </w:rPr>
        <w:t xml:space="preserve"> Бышевський, И.А.</w:t>
      </w:r>
      <w:r>
        <w:rPr>
          <w:sz w:val="28"/>
          <w:szCs w:val="28"/>
        </w:rPr>
        <w:t xml:space="preserve"> </w:t>
      </w:r>
      <w:r>
        <w:rPr>
          <w:sz w:val="28"/>
          <w:szCs w:val="28"/>
          <w:lang w:val="uk-UA"/>
        </w:rPr>
        <w:t>Трошина, Т.Д.</w:t>
      </w:r>
      <w:r>
        <w:rPr>
          <w:sz w:val="28"/>
          <w:szCs w:val="28"/>
        </w:rPr>
        <w:t xml:space="preserve"> </w:t>
      </w:r>
      <w:r>
        <w:rPr>
          <w:sz w:val="28"/>
          <w:szCs w:val="28"/>
          <w:lang w:val="uk-UA"/>
        </w:rPr>
        <w:t>Журавлева // Пробл. ендокринол.- 1998.- Т. 44, №5.- С. 10-14.</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Kolm-Litty V., Sauer U., Nerlich A., Lehmann R., Schleicher E.D. High glucose-induced transforming growth factor betal production is mediated by the hexosamine pathway in porcine glomerular mesangial cells // J Clin Invest.- 1998.- №101.- Р.160-169.</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Wells L. Hard G. O-GlcNAc turns twenty :functional implications for posttranslational of nuclear and cytosolic protein with a sugar // FEBS Lett.-2003- №546.-P.154-158.</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Kоrshunov S.S., Skulechev V.P., Starkov A.A.High protonic potential actuates a mechanism of production medification of reactive oxygen species in mitochondria // FEBS Lett.- 1997.- №416.- Р. 15-18.</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Лебедева Е.А. Антиокислительные системы плазмы крови в </w:t>
      </w:r>
      <w:r>
        <w:rPr>
          <w:sz w:val="28"/>
          <w:szCs w:val="28"/>
          <w:lang w:val="uk-UA"/>
        </w:rPr>
        <w:lastRenderedPageBreak/>
        <w:t xml:space="preserve">патогенезе диабетической микроангиопатий </w:t>
      </w:r>
      <w:r>
        <w:rPr>
          <w:sz w:val="28"/>
          <w:szCs w:val="28"/>
        </w:rPr>
        <w:t xml:space="preserve">/ </w:t>
      </w:r>
      <w:r>
        <w:rPr>
          <w:sz w:val="28"/>
          <w:szCs w:val="28"/>
          <w:lang w:val="uk-UA"/>
        </w:rPr>
        <w:t>Е.А.</w:t>
      </w:r>
      <w:r>
        <w:rPr>
          <w:sz w:val="28"/>
          <w:szCs w:val="28"/>
        </w:rPr>
        <w:t xml:space="preserve"> </w:t>
      </w:r>
      <w:r>
        <w:rPr>
          <w:sz w:val="28"/>
          <w:szCs w:val="28"/>
          <w:lang w:val="uk-UA"/>
        </w:rPr>
        <w:t>Лебедева // Пробл. ендокринол.- 1996.- Т 42, №5.- С. 10-12.</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Ляпіс М.О. Перекисне окислення ліпідів у тканинах гнійної рани у хворих на цукровий діабет / М.О. Ляпіс, Л.І. Козіброда // Клін. хірургія.- 1996.- №10.-С. 21-22.</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О состоянии мембран тромбоцитов у больных инсулинзависимым сахарным диабетом при диабетическом кетоацидозе </w:t>
      </w:r>
      <w:r>
        <w:rPr>
          <w:sz w:val="28"/>
          <w:szCs w:val="28"/>
        </w:rPr>
        <w:t>/</w:t>
      </w:r>
      <w:r>
        <w:rPr>
          <w:sz w:val="28"/>
          <w:szCs w:val="28"/>
          <w:lang w:val="uk-UA"/>
        </w:rPr>
        <w:t xml:space="preserve"> </w:t>
      </w:r>
      <w:r>
        <w:rPr>
          <w:sz w:val="28"/>
          <w:szCs w:val="28"/>
        </w:rPr>
        <w:t>[</w:t>
      </w:r>
      <w:r>
        <w:rPr>
          <w:sz w:val="28"/>
          <w:szCs w:val="28"/>
          <w:lang w:val="uk-UA"/>
        </w:rPr>
        <w:t>Нелаева А.А., Трошина И.А., Медведева И.В., Журавлева Т.Д.</w:t>
      </w:r>
      <w:r>
        <w:rPr>
          <w:sz w:val="28"/>
          <w:szCs w:val="28"/>
        </w:rPr>
        <w:t xml:space="preserve">] </w:t>
      </w:r>
      <w:r>
        <w:rPr>
          <w:sz w:val="28"/>
          <w:szCs w:val="28"/>
          <w:lang w:val="uk-UA"/>
        </w:rPr>
        <w:t>// Проблемы эндокринологии. – 1998.- Т.44, №4.- С. 18-22.</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Перекисне окислення ліпідів та порушення жирнокислотного складу сироватки крові хворих на цукровий діабет [Скляров О.Я., Федорович І.П., Фартушок Н.В., Колінковський О.М., Федевич Ю.М., Федоренко В.П.] // Праці 3-го західноукраїнського симпозіуму з адсорбції та хроматографії.- Львів: СПОЛОМ</w:t>
      </w:r>
      <w:r>
        <w:rPr>
          <w:sz w:val="28"/>
          <w:szCs w:val="28"/>
          <w:lang w:val="en-US"/>
        </w:rPr>
        <w:t>,</w:t>
      </w:r>
      <w:r>
        <w:rPr>
          <w:sz w:val="28"/>
          <w:szCs w:val="28"/>
          <w:lang w:val="uk-UA"/>
        </w:rPr>
        <w:t xml:space="preserve"> - 2003 . -  С. 185-187.</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Василюк С.М. Фукціональний стан печінки у хворих на синдром діабетичної стопи </w:t>
      </w:r>
      <w:r>
        <w:rPr>
          <w:sz w:val="28"/>
          <w:szCs w:val="28"/>
        </w:rPr>
        <w:t xml:space="preserve">/ </w:t>
      </w:r>
      <w:r>
        <w:rPr>
          <w:sz w:val="28"/>
          <w:szCs w:val="28"/>
          <w:lang w:val="uk-UA"/>
        </w:rPr>
        <w:t>С.М.</w:t>
      </w:r>
      <w:r>
        <w:rPr>
          <w:sz w:val="28"/>
          <w:szCs w:val="28"/>
        </w:rPr>
        <w:t xml:space="preserve"> </w:t>
      </w:r>
      <w:r>
        <w:rPr>
          <w:sz w:val="28"/>
          <w:szCs w:val="28"/>
          <w:lang w:val="uk-UA"/>
        </w:rPr>
        <w:t xml:space="preserve">Василюк // Науковий вісник УжДУ. Серія Медицина – Ужгород. – 2003. – Вип. 20. – С. 183-185.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Галенок В.А. Об особенностях иммуногенеза и имму</w:t>
      </w:r>
      <w:r>
        <w:rPr>
          <w:sz w:val="28"/>
          <w:szCs w:val="28"/>
          <w:lang w:val="uk-UA"/>
        </w:rPr>
        <w:softHyphen/>
        <w:t>но</w:t>
      </w:r>
      <w:r>
        <w:rPr>
          <w:sz w:val="28"/>
          <w:szCs w:val="28"/>
          <w:lang w:val="uk-UA"/>
        </w:rPr>
        <w:softHyphen/>
        <w:t>кор</w:t>
      </w:r>
      <w:r>
        <w:rPr>
          <w:sz w:val="28"/>
          <w:szCs w:val="28"/>
          <w:lang w:val="uk-UA"/>
        </w:rPr>
        <w:softHyphen/>
        <w:t xml:space="preserve">рекции сахарного диабета </w:t>
      </w:r>
      <w:r>
        <w:rPr>
          <w:sz w:val="28"/>
          <w:szCs w:val="28"/>
        </w:rPr>
        <w:t xml:space="preserve">/ </w:t>
      </w:r>
      <w:r>
        <w:rPr>
          <w:sz w:val="28"/>
          <w:szCs w:val="28"/>
          <w:lang w:val="uk-UA"/>
        </w:rPr>
        <w:t>В.А.</w:t>
      </w:r>
      <w:r>
        <w:rPr>
          <w:sz w:val="28"/>
          <w:szCs w:val="28"/>
        </w:rPr>
        <w:t xml:space="preserve"> </w:t>
      </w:r>
      <w:r>
        <w:rPr>
          <w:sz w:val="28"/>
          <w:szCs w:val="28"/>
          <w:lang w:val="uk-UA"/>
        </w:rPr>
        <w:t>Галенок, Е.А.</w:t>
      </w:r>
      <w:r>
        <w:rPr>
          <w:sz w:val="28"/>
          <w:szCs w:val="28"/>
        </w:rPr>
        <w:t xml:space="preserve"> </w:t>
      </w:r>
      <w:r>
        <w:rPr>
          <w:sz w:val="28"/>
          <w:szCs w:val="28"/>
          <w:lang w:val="uk-UA"/>
        </w:rPr>
        <w:t xml:space="preserve">Жук // Терапевтический архив. – 1995. – Т. 67, № 10. – С. 7-12.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Ольшанецький О.О. Ефективність ком</w:t>
      </w:r>
      <w:r>
        <w:rPr>
          <w:sz w:val="28"/>
          <w:szCs w:val="28"/>
          <w:lang w:val="uk-UA"/>
        </w:rPr>
        <w:softHyphen/>
        <w:t>бінації циклоферону та антралю в комплексі хірургічного лікування гнійно-запальних уражень у хворих на цукровий діабет / О.О. Ольшанецький, В.М. Фролов, О.М. Гелуненко // Шпитальна хірургія. – 2001. - № 3. – С. 66-68.</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Василюк С.М. Дисбаланс імуноцитокінів і клітинного імунітету у хворих на гнійно-некротичні ускладнення синдрому діабетичної стопи / С.М. Василюк // Харківська хірургічна школа. – 2005. - № 4. – С. 36-39.</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Любарский М.С. Лимфостимуляция в лечении синдрома “стопа диабетика” </w:t>
      </w:r>
      <w:r>
        <w:rPr>
          <w:sz w:val="28"/>
          <w:szCs w:val="28"/>
        </w:rPr>
        <w:t xml:space="preserve">/ </w:t>
      </w:r>
      <w:r>
        <w:rPr>
          <w:sz w:val="28"/>
          <w:szCs w:val="28"/>
          <w:lang w:val="uk-UA"/>
        </w:rPr>
        <w:t>М.С.</w:t>
      </w:r>
      <w:r>
        <w:rPr>
          <w:sz w:val="28"/>
          <w:szCs w:val="28"/>
        </w:rPr>
        <w:t xml:space="preserve"> </w:t>
      </w:r>
      <w:r>
        <w:rPr>
          <w:sz w:val="28"/>
          <w:szCs w:val="28"/>
          <w:lang w:val="uk-UA"/>
        </w:rPr>
        <w:t>Любарский, О.А.</w:t>
      </w:r>
      <w:r>
        <w:rPr>
          <w:sz w:val="28"/>
          <w:szCs w:val="28"/>
        </w:rPr>
        <w:t xml:space="preserve"> </w:t>
      </w:r>
      <w:r>
        <w:rPr>
          <w:sz w:val="28"/>
          <w:szCs w:val="28"/>
          <w:lang w:val="uk-UA"/>
        </w:rPr>
        <w:t>Шумков, А.И.</w:t>
      </w:r>
      <w:r>
        <w:rPr>
          <w:sz w:val="28"/>
          <w:szCs w:val="28"/>
        </w:rPr>
        <w:t xml:space="preserve"> </w:t>
      </w:r>
      <w:r>
        <w:rPr>
          <w:sz w:val="28"/>
          <w:szCs w:val="28"/>
          <w:lang w:val="uk-UA"/>
        </w:rPr>
        <w:t>Шевела // Сборник материалов Конгресса лимфологов России – М., 2000. – С. 203.</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Tseng C.L., Greenberg J.D., Helmer D., Rajan M., Tiwari A., Miller D., </w:t>
      </w:r>
      <w:r>
        <w:rPr>
          <w:sz w:val="28"/>
          <w:szCs w:val="28"/>
          <w:lang w:val="uk-UA"/>
        </w:rPr>
        <w:lastRenderedPageBreak/>
        <w:t xml:space="preserve">Crystal S., Hawley G., Pogach L. Dual-system utilization affects regional variation in prevention quality indicators: the case of amputations among veterans with diabetes // Am. J. Manag. Care. – 2004. – N 10-11, Pt. 2. – P. 886-892.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Паньків В.І. Імунний статус у хворих на цукровий діабет ІІ типу / В.І. Паньків, І.В. Ячкуринська, І.І. Чапай // Ендокринологія.- 1999.-Т.4, №2.- С. 266.</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Подпрятов С.Є. Значимість імунологічного дослідження при хірургічному лікуванні діабетичної стопи / С.Є. Подпрятов, І.С. Нікольський, В.В. Нікольська // Збірник праць КМАПО ім. П.Л.Шупика. – К., 2001. – Вип. 10, кн. 4. – С. 880-890.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Критерії ефективності комплексного хірургічного лікування некротично-запального ураження стопи у хворих на цукровий діабет / [Федоренко В.П., Федоренко А.В., Смерека А.В., Бойко Р.Л. ] // Матеріли ХХ з’їзду хірургів України. Тернопіль: Укрмедкнига , 2002. – Т2. –  С.436-437.</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Салтыков Б.Б. Особенности патогенеза микроангиопатий и невропатии у пожилых больных сахарным диабетом II типа </w:t>
      </w:r>
      <w:r>
        <w:rPr>
          <w:sz w:val="28"/>
          <w:szCs w:val="28"/>
        </w:rPr>
        <w:t xml:space="preserve">/ </w:t>
      </w:r>
      <w:r>
        <w:rPr>
          <w:sz w:val="28"/>
          <w:szCs w:val="28"/>
          <w:lang w:val="uk-UA"/>
        </w:rPr>
        <w:t>Б.Б.</w:t>
      </w:r>
      <w:r>
        <w:rPr>
          <w:sz w:val="28"/>
          <w:szCs w:val="28"/>
        </w:rPr>
        <w:t xml:space="preserve"> </w:t>
      </w:r>
      <w:r>
        <w:rPr>
          <w:sz w:val="28"/>
          <w:szCs w:val="28"/>
          <w:lang w:val="uk-UA"/>
        </w:rPr>
        <w:t>Салтыков, О.Е.</w:t>
      </w:r>
      <w:r>
        <w:rPr>
          <w:sz w:val="28"/>
          <w:szCs w:val="28"/>
        </w:rPr>
        <w:t xml:space="preserve"> </w:t>
      </w:r>
      <w:r>
        <w:rPr>
          <w:sz w:val="28"/>
          <w:szCs w:val="28"/>
          <w:lang w:val="uk-UA"/>
        </w:rPr>
        <w:t>Зиновьева // Клин. геронтол.- 2003.- Т. 9, №10.-С. 29-34.</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Комплексное лечение больных с критической ишемией нижних конечностей </w:t>
      </w:r>
      <w:r>
        <w:rPr>
          <w:sz w:val="28"/>
          <w:szCs w:val="28"/>
        </w:rPr>
        <w:t>/ [</w:t>
      </w:r>
      <w:r>
        <w:rPr>
          <w:sz w:val="28"/>
          <w:szCs w:val="28"/>
          <w:lang w:val="uk-UA"/>
        </w:rPr>
        <w:t xml:space="preserve">Сотниченко Б.А., Степура А.П., Чечетка Д.Ю., Фефелов Е.А. </w:t>
      </w:r>
      <w:r>
        <w:rPr>
          <w:sz w:val="28"/>
          <w:szCs w:val="28"/>
        </w:rPr>
        <w:t xml:space="preserve">] </w:t>
      </w:r>
      <w:r>
        <w:rPr>
          <w:sz w:val="28"/>
          <w:szCs w:val="28"/>
          <w:lang w:val="uk-UA"/>
        </w:rPr>
        <w:t>// Збірник праць КМАПО ім. Щупика.- К.,2001.- Вип. 10, кн.4.-С.911-915.</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 Reddy K.V., Yedery R.D., Aranha C. Antimicrobial peptides: premises and promises // Int. J. Antimicrob. Agents. – 2004. – Vol. 24, N 6. – P. 536-547.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Llewelyn J.G., Thomas P.K., Gilbey S.G. Pattern of myelinated fibre loss in the sural nerve in neuropathy related to type 1 (insulin-dependent diabetes // Diabetologia. – 1988. – N 31. – P. 162-167.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Гурьева И.В. Диабетическая пери</w:t>
      </w:r>
      <w:r>
        <w:rPr>
          <w:sz w:val="28"/>
          <w:szCs w:val="28"/>
          <w:lang w:val="uk-UA"/>
        </w:rPr>
        <w:softHyphen/>
        <w:t>фе</w:t>
      </w:r>
      <w:r>
        <w:rPr>
          <w:sz w:val="28"/>
          <w:szCs w:val="28"/>
          <w:lang w:val="uk-UA"/>
        </w:rPr>
        <w:softHyphen/>
        <w:t>рическая сенсомоторная нейропатия. Патогенез, клиника и диагностика</w:t>
      </w:r>
      <w:r>
        <w:rPr>
          <w:sz w:val="28"/>
          <w:szCs w:val="28"/>
        </w:rPr>
        <w:t xml:space="preserve"> / </w:t>
      </w:r>
      <w:r>
        <w:rPr>
          <w:sz w:val="28"/>
          <w:szCs w:val="28"/>
          <w:lang w:val="uk-UA"/>
        </w:rPr>
        <w:t>И.В.</w:t>
      </w:r>
      <w:r>
        <w:rPr>
          <w:sz w:val="28"/>
          <w:szCs w:val="28"/>
        </w:rPr>
        <w:t xml:space="preserve"> </w:t>
      </w:r>
      <w:r>
        <w:rPr>
          <w:sz w:val="28"/>
          <w:szCs w:val="28"/>
          <w:lang w:val="uk-UA"/>
        </w:rPr>
        <w:t>Гурьева, Е.Ю.</w:t>
      </w:r>
      <w:r>
        <w:rPr>
          <w:sz w:val="28"/>
          <w:szCs w:val="28"/>
        </w:rPr>
        <w:t xml:space="preserve"> </w:t>
      </w:r>
      <w:r>
        <w:rPr>
          <w:sz w:val="28"/>
          <w:szCs w:val="28"/>
          <w:lang w:val="uk-UA"/>
        </w:rPr>
        <w:t>Комелягина, И.В.</w:t>
      </w:r>
      <w:r>
        <w:rPr>
          <w:sz w:val="28"/>
          <w:szCs w:val="28"/>
        </w:rPr>
        <w:t xml:space="preserve"> </w:t>
      </w:r>
      <w:r>
        <w:rPr>
          <w:sz w:val="28"/>
          <w:szCs w:val="28"/>
          <w:lang w:val="uk-UA"/>
        </w:rPr>
        <w:t xml:space="preserve">Кузина – М., 2000. – 23 с.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Aksenov I.V. Neuropathic diabetic foot ulcers. // N. Engl. J. Med. – 2004. – Vol. 351, N 16. – P. 1694-1695.</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Fritsch C., Haslbeck M. Significance of pedography in the diagnosis and </w:t>
      </w:r>
      <w:r>
        <w:rPr>
          <w:sz w:val="28"/>
          <w:szCs w:val="28"/>
          <w:lang w:val="uk-UA"/>
        </w:rPr>
        <w:lastRenderedPageBreak/>
        <w:t xml:space="preserve">treatment of the diabetic foot syndrome // MMW Fortschr. Med. – 2004. – Vol. 24. – P. 51-54.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Pataky Z., Assal J.P., Conne P., Vuagnat H., Golay A. Plantar pressure distribution in Type 2 diabetic patients without peripheral neuropathy and peripheral vascular disease // Diabet. Med. – 2005. – Vol. 22, N 6. – P. 762-767.</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Boulton A.Y.M. High prevalence of risk factors for ulceration in type 2 dia</w:t>
      </w:r>
      <w:r>
        <w:rPr>
          <w:sz w:val="28"/>
          <w:szCs w:val="28"/>
          <w:lang w:val="uk-UA"/>
        </w:rPr>
        <w:softHyphen/>
        <w:t>betic patients: a population based study // Diabetologia. – 1992. – Vol. 35. – P. 8.</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Duffin A.C., Kidd R., Chan A., Donaghue K.C. High plantar pressure and callus in diabetic adolescents. Incidence and treatment // J. Am. Podiatr. Med. Assoc. – 2003. – Vol. 93, N 3. – P. 214-220.</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Vareka T., Zapletalova J., Zeman M. Diabetic gangrene as the prime manifestation of diabetes mellitus // Cas. Lek. Cesk. – 2004. – Vol. 143, N 11. – P. 774-778.</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Giurini J.M., Lyons T.E. Diabetic foot complications: diagnosis and management // Int. J. Low Extrem. Wounds. – 2005. – Vol. 4, N 3. – P. 171-182.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Eddy J.J., Gideonsen M.D. Topical honey for diabetic foot ulcers // J. Fam. Pract. – 2005. – Vol. 54, N 6. – P. 533-535.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Seaman S. The role of the nurse specialist in the care of patients with diabetic foot ulcers // Foot Ankle Int.-2005.-  Sep.-Осt.;21(5).- P.1366-1372.</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International Guidelines on the Outpatient Management of Diabetic peripheral neuropathy. The Medicine Group Education, UK. – 1996. – 16 p.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Федоренко В.П. Некротично-запальне ураження стопи у хворих на цукровий діабет. Визначення. Ілюзії і реалії. Перспектива </w:t>
      </w:r>
      <w:r>
        <w:rPr>
          <w:sz w:val="28"/>
          <w:szCs w:val="28"/>
        </w:rPr>
        <w:t xml:space="preserve">/ </w:t>
      </w:r>
      <w:r>
        <w:rPr>
          <w:sz w:val="28"/>
          <w:szCs w:val="28"/>
          <w:lang w:val="uk-UA"/>
        </w:rPr>
        <w:t>В.П.</w:t>
      </w:r>
      <w:r>
        <w:rPr>
          <w:sz w:val="28"/>
          <w:szCs w:val="28"/>
        </w:rPr>
        <w:t xml:space="preserve"> </w:t>
      </w:r>
      <w:r>
        <w:rPr>
          <w:sz w:val="28"/>
          <w:szCs w:val="28"/>
          <w:lang w:val="uk-UA"/>
        </w:rPr>
        <w:t xml:space="preserve">Федоренко // Шпитальна хірургія. – 2001. - № 3. – С.  173-176.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Хворостинка В.Н. Факторы риска, диагностика и профилактика диабетической стопы. Методические рекомендации.</w:t>
      </w:r>
      <w:r>
        <w:rPr>
          <w:sz w:val="28"/>
          <w:szCs w:val="28"/>
        </w:rPr>
        <w:t xml:space="preserve"> / </w:t>
      </w:r>
      <w:r>
        <w:rPr>
          <w:sz w:val="28"/>
          <w:szCs w:val="28"/>
          <w:lang w:val="uk-UA"/>
        </w:rPr>
        <w:t>В.Н.</w:t>
      </w:r>
      <w:r>
        <w:rPr>
          <w:sz w:val="28"/>
          <w:szCs w:val="28"/>
        </w:rPr>
        <w:t xml:space="preserve"> </w:t>
      </w:r>
      <w:r>
        <w:rPr>
          <w:sz w:val="28"/>
          <w:szCs w:val="28"/>
          <w:lang w:val="uk-UA"/>
        </w:rPr>
        <w:t>Хворостинка, В.С.</w:t>
      </w:r>
      <w:r>
        <w:rPr>
          <w:sz w:val="28"/>
          <w:szCs w:val="28"/>
        </w:rPr>
        <w:t xml:space="preserve"> </w:t>
      </w:r>
      <w:r>
        <w:rPr>
          <w:sz w:val="28"/>
          <w:szCs w:val="28"/>
          <w:lang w:val="uk-UA"/>
        </w:rPr>
        <w:t>Котова, С.И.</w:t>
      </w:r>
      <w:r>
        <w:rPr>
          <w:sz w:val="28"/>
          <w:szCs w:val="28"/>
        </w:rPr>
        <w:t xml:space="preserve"> </w:t>
      </w:r>
      <w:r>
        <w:rPr>
          <w:sz w:val="28"/>
          <w:szCs w:val="28"/>
          <w:lang w:val="uk-UA"/>
        </w:rPr>
        <w:t xml:space="preserve">Лысикова – Харьков, 1996. – 20 с.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Armstrong D.G., Rosales M.A., Gashi A. Efficacy of fifth metatarsal head resection for treatment of chronic diabetic foot ulceration // J. Am. Podiatr. Med. Assoc. – 2005. – Vol. 95, N 4. – P. 353-356.</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Cavanagh P.R., Uebrecht J.S., Caputo G.M. Biomechanical aspects of </w:t>
      </w:r>
      <w:r>
        <w:rPr>
          <w:sz w:val="28"/>
          <w:szCs w:val="28"/>
          <w:lang w:val="uk-UA"/>
        </w:rPr>
        <w:lastRenderedPageBreak/>
        <w:t xml:space="preserve">diabetic foot disease: actio logy, tretament and prevention // Diabetic Med.- 1996.– Т 2. – 13, №1. .– Т 2. – Р.17-22.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Горобейко М.Б. Класифікація діабетичної стопи затверджена міжнародною робочою групою з діабетичної стопи ІДF та ВООЗ / М.Б. Горобейко, О.Я. Гирявенко // Клінічна  ендокринологія та ендокринна хірургія.- 2004 – 1(6).-С.83 – 86.</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 Birrer R.B., Dellacorte M.P., Grisafi P.J. Prevention and care of diabetic foot ulcers // Am. Famil. Phys. – 1996. – Vol. 53, N 2. – P. 601-610.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Ritz G., Friedman S., Osbourne A. Diabetes and peripheral vascular disease // Clin. Podiatr. Med. Surgery. – 1992. – N 9. – P. 125-137.</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Sibbald R.G., Armstrong D.G., Orsted H.L. Pain in diabetic foot ulcer // Os</w:t>
      </w:r>
      <w:r>
        <w:rPr>
          <w:sz w:val="28"/>
          <w:szCs w:val="28"/>
          <w:lang w:val="uk-UA"/>
        </w:rPr>
        <w:softHyphen/>
        <w:t>tomy Wound Manag. – 2003. – Vol. 49, Suppl. 4. – P. 24-29.</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 Ngo B.T., Hayes K.D., Di Miao D.J., Srinivasan S.K., Huerter C.J., Rendell M.S. Manifestations of cutaneous diabetic microangiopathy // Am. J. Clin. Dermatol. – 2005. – Vol. 6, N 4. – P. 225-237.</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Jeffcoate W.J., Game F.L., Price P.E. Off-loading in trials in neuropathic diabetic foot ulceration: no, it's not time for a paradigm shift // Diabetes Care. – 2004. – Vol. 27, N 2. – P. 635-636.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Illa I. Diagnosis and management of diabetic peripheral neuropathy // Eur. Neurol.- 1999.-41, Suppl. S1.-P.3-7.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Василюк С.М. Патогенетичне обґрунтування комплексного хірургічного лікування хворих на синдром діабетичної стопи: </w:t>
      </w:r>
      <w:r>
        <w:rPr>
          <w:sz w:val="28"/>
          <w:szCs w:val="28"/>
          <w:lang w:val="en-US"/>
        </w:rPr>
        <w:t>a</w:t>
      </w:r>
      <w:r>
        <w:rPr>
          <w:sz w:val="28"/>
          <w:szCs w:val="28"/>
          <w:lang w:val="uk-UA"/>
        </w:rPr>
        <w:t>втореф. дис. на здобуття наук. ступеня доктора мед. наук: спец. 14.01.03 „Хірургія” / С.М. Василюк, – Тернопіль, 2006. – 39 с.</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Viswanathan V., Madhavan S., Rajasekar S., Chamukuttan S., Ambady R. Amputation prevention initiative in south India : positive impact of foot care education // Diabetes Care.- 2005.- May. 28(5).- P. 1019-1021.</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    Nubiola A., Saenz A., Fernandez J. Normoglycemia mediante el isotransplante de islotes de Langerhans, en rates con diabetes inducida por estreptozotocina // Endocrinologia.-1988. - Vol. 35, N 3. - P. 118.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Генотерапевтичний підхід до лікування цукрового діабету / </w:t>
      </w:r>
      <w:r>
        <w:rPr>
          <w:sz w:val="28"/>
          <w:szCs w:val="28"/>
          <w:lang w:val="uk-UA"/>
        </w:rPr>
        <w:lastRenderedPageBreak/>
        <w:t>[Горлова Л.М., Лукаш Л.Л., Сухорада О.В., Подольська С.В., Варзанова І.С., Кордюм В.А.] // Трансплантологія. – 2000. – Т. 1, № 1. – С. 152-153.</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Idris I., Game F., Jeffcoate W. Does close glycaemic control promote healing in diabetic foot ulcers? Report of a feasibility study // Diabet Med. – 2005. – Vol. 22, N 8. – P. 1060-1063.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Cameron N.E., Cotter M.A. The aetoprthogenesis of diabetic neuropathy: vascular theories // Diabetic neuropathy / Ed. A. J. M. Boulton. Carnforth, Lancashire : Marius Press, 1997.- 121-146.</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Cameron N. E., Cotter M. A., Horrobin D.H., Trischler H.J. Effects of α- lipoic acid on neurovascular function in diabetic rats: interaction with essential fatty acids //Diabetologia.- 1998.- 41, №2.- P.390-399.</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Cameron N.E., Cotter M.A. Oxidative stress and adnormal lipid metabolism in diabetic complications // Frontiers in animal diabetes research. Chronic complications in diabetes / Ed. A.A.F. Sima.- Amsterdam : Harwood Acal/ Publ., 1999.- P.97-130.</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Horrobin D.F. Gamma-linoleic acid in the treatment of diabetic neuropathy // Diabetic neuropathy / Ed. A.J.M. Boulton.- Lancashire: Marius Press, 1997.-P. 183-196.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Tesfaye S., Price D.E. Therapeutic approaches in diabetic neuropathy and neuropathic pain // Diabetic neuropathy / Ed. A.J.M. Boulton .- Lancashire: Marius Press, 1997.-P. 159-182.</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Didangelos T.P., Karamitsos D.T., Athyros V.G., Kourtoglou G.I. Effect of aldouse reductase inhibition on cardiovascular reflex tests in patients with definite diabetic autonomic neuropathy // J. Diabetes Complicat.- 1998.-12,№2.-Р. 201-207.</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Сергієнко О.О. Лікування діабетичної нейропатії (огляд літератури і власних досліджень) / О.О. Сергієнко, А.С. Єфімов // Журнал академії медичних наук України.- 2003.- Т.9, №2.-С.278-299.</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 Досвід застосування фармакологічних припаратів у профілактиці та лікуванні синдрому діабетичної стопи / [Бондар П.М., Пешко А.О., Маргітич В.М., Таран Є.В.] // Клінічна ендокринологія та ендокринна хірургія.-2004.-</w:t>
      </w:r>
      <w:r>
        <w:rPr>
          <w:sz w:val="28"/>
          <w:szCs w:val="28"/>
          <w:lang w:val="uk-UA"/>
        </w:rPr>
        <w:lastRenderedPageBreak/>
        <w:t>№3(8).-С.56-59.</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Schmidt R.E., Dorsey D. A., Beaudet L.N.et al. Effect of aminoguanidine on the freguency of neuroaxonal dystrophy in the superior mesenteric sympathetic autonomic ganglia of rats with streptozotocin – induced diabetes // Diabetes. – 1996. – 45,№1. -Р.284-290.</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Комплексне лікування синдрому стопи діабетика / [Десятерик В.І., Міхно С.П., Давиденко О.В., Сухіна Т.В., Височина О.О.] // Матеріали XX з’їзду хірургів України. – Тернопіль: Укрмедкнига, 2002. – С. 438-439.</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  Подпрятов С.Є. Медикаментозне лікування гнійно-некротичного ураження стопи у хворого на цукровий діабет / С.Є.</w:t>
      </w:r>
      <w:r>
        <w:rPr>
          <w:sz w:val="28"/>
          <w:szCs w:val="28"/>
        </w:rPr>
        <w:t xml:space="preserve"> </w:t>
      </w:r>
      <w:r>
        <w:rPr>
          <w:sz w:val="28"/>
          <w:szCs w:val="28"/>
          <w:lang w:val="uk-UA"/>
        </w:rPr>
        <w:t>Подпрятов // Галицький лікарський вісник. – 2002. – Т. 9, № 3. – С. 223-224.</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Лоба М.М. Діагностика і лікування критичної ішемії при виразково-некротичних ураженнях ніг у хворих на цукровий діабет / М.М.Лоба, І.І. Кобза, Ю.Г. Орел // Acta medica Leopoliensia. – 1995. – Т. 1, № 1. – С. 50-53.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Реконс</w:t>
      </w:r>
      <w:r>
        <w:rPr>
          <w:sz w:val="28"/>
          <w:szCs w:val="28"/>
          <w:lang w:val="uk-UA"/>
        </w:rPr>
        <w:softHyphen/>
        <w:t>трукція аортостегнового сегмента при атеросклеротичній оклюзії у хво</w:t>
      </w:r>
      <w:r>
        <w:rPr>
          <w:sz w:val="28"/>
          <w:szCs w:val="28"/>
          <w:lang w:val="uk-UA"/>
        </w:rPr>
        <w:softHyphen/>
        <w:t>рих з цукровим діабетом / [Ковальчук Л.Я., Кенгер І.К., Гощинський В.Б., Кадубець В.Я. ] // Шпитальна хірургія. – 2001. - № 3. – С. 45-47.</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Sumpio B.E., Lee T., Blume P.A. Vascular evaluation and arterial reconstruction of the diabetic foot // Clin. Podiatr. Med. Surg. – 2003. – Vol. 20, N 4. – P. 689-708.</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Хирургическое лечение инсулинозависимого сахарного диабета / [Ковалев А.А., Губка А.В., Перцов В.И., Овсиенко В.А., Вильховой С.О.] // Матеріали XX з’їзду хірургів України. – Тернопіль: Укрмедкнига, 2002. – С. 457-459.</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 Павлов Ю.И. Хирургическое лечение гнойно-некротических осложнений синдрома диабетической стопи (СДС) </w:t>
      </w:r>
      <w:r>
        <w:rPr>
          <w:sz w:val="28"/>
          <w:szCs w:val="28"/>
        </w:rPr>
        <w:t xml:space="preserve">/ </w:t>
      </w:r>
      <w:r>
        <w:rPr>
          <w:sz w:val="28"/>
          <w:szCs w:val="28"/>
          <w:lang w:val="uk-UA"/>
        </w:rPr>
        <w:t>Ю.И.</w:t>
      </w:r>
      <w:r>
        <w:rPr>
          <w:sz w:val="28"/>
          <w:szCs w:val="28"/>
        </w:rPr>
        <w:t xml:space="preserve"> </w:t>
      </w:r>
      <w:r>
        <w:rPr>
          <w:sz w:val="28"/>
          <w:szCs w:val="28"/>
          <w:lang w:val="uk-UA"/>
        </w:rPr>
        <w:t>Павлов // Матеріали XX з’їзду хірургів України. –Тернопіль: Укрмедкнига, 2002. – С. 503-505.</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Діденко С.М. Реваскуляризуючі операції у хворих на цукровий діабет похилого віку / С.М. Діденко, Ю.М. Гупало, В.Я. Стадник // Збірник </w:t>
      </w:r>
      <w:r>
        <w:rPr>
          <w:sz w:val="28"/>
          <w:szCs w:val="28"/>
          <w:lang w:val="uk-UA"/>
        </w:rPr>
        <w:lastRenderedPageBreak/>
        <w:t>праць КМАПО ім. П.Л.Шупика. – К., 2001. – Вип. 10, кн. 4. – С. 842-846.</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Опит лечения гнойно - некротических осложнений синдрома диабетической стопы </w:t>
      </w:r>
      <w:r>
        <w:rPr>
          <w:sz w:val="28"/>
          <w:szCs w:val="28"/>
        </w:rPr>
        <w:t xml:space="preserve">/ </w:t>
      </w:r>
      <w:r>
        <w:rPr>
          <w:sz w:val="28"/>
          <w:szCs w:val="28"/>
          <w:lang w:val="uk-UA"/>
        </w:rPr>
        <w:t>[Бабенков Г.Д., Долгополов В.В., Мирошниченко П.В., Строило  А.Б., Долгополов В.Е., Дубинин И.Н., Личман Ю.И., Потий В.В., Пелешенко А.С.]</w:t>
      </w:r>
      <w:r>
        <w:rPr>
          <w:sz w:val="28"/>
          <w:szCs w:val="28"/>
        </w:rPr>
        <w:t xml:space="preserve"> </w:t>
      </w:r>
      <w:r>
        <w:rPr>
          <w:sz w:val="28"/>
          <w:szCs w:val="28"/>
          <w:lang w:val="uk-UA"/>
        </w:rPr>
        <w:t>// Український медичний альманах.-2006.-Т. 9, №3.- С.194.</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Сергієко О.О. Діабетична автономна нейропатія серця. / О.О. Сергієко, А.М. Урбанович -Львів : Атлас, 1999.-94с.</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Brownlee M. Biochemistry and molecular cell biology of diabetic complications // Nature.- 2001.-№414.-P.813-820.</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Hammes H.P., Du X., Edelstein D., Tagushi T., Martsumura T., Jn Q., Lin J., Bierhaus A., Nawroth P., Hannak D., Neuromaier M. Bergfeld R., Giardino I., Brownlee M. Benfotiamine blocks three  major pathways of hyperglycemic damage and prevents experimental diabetic retinopathy // Nat Med.- 2003.- № 9.- P.294-299.</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Neuropathies / Ed. P. Kempler.- Budapest : Springer, 1997. – 208 р.</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Сергієнко О.О. Берлітіон (α – ліпоєва кислота) в лікуванні порушень ерекції при цукровому діабеті ( огляд літератури і власні спостереження) / О.О. Сергієнко, А.М. Урбанович, Ю.Я. Кривко // Ліки України.- 2000.-№ 5.- С.47-51.</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Ziengler D., Hanefeld M., Ruhnau K.J. Treatment of symptomatic diabetic peripheral neuropathy with antioxidant α- lipoic  acid // Diabetologia. – 1995. – 38, № 12.- P. 1425-1433.</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Ziengler D., Hanefeld M., Ruhnau K.J.   Treatment   of symptomatic diabetic polyneuropathy with the antioxidant alpha-lipoic acid : a 7 – month multicenter randomized controlled trial ( ALADIN III Study). ALADIN III study group. Alpha – lipoic acid in diabetic neuropathy // Diabetes Care. - 1999.- 22, №11.-Р.1296-1301.</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Єфімов А.С. Вплив альфа – ліпоєвої кислоти на перебіг діабетичної нейропатії та процеси глікозилювання білків крові хворих на цукровий діабет / А.С. Єфімов, С. Ткач, Д.А. Єфімов // Ендокринологія. – 2000.-5, №1.-С. 47-53.</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Геник С.М. Застосування берлітіону в комплексному лікуванні </w:t>
      </w:r>
      <w:r>
        <w:rPr>
          <w:sz w:val="28"/>
          <w:szCs w:val="28"/>
          <w:lang w:val="uk-UA"/>
        </w:rPr>
        <w:lastRenderedPageBreak/>
        <w:t>хронічної критичної ішемії нижніх кінцівок / С.М. Геник, О.В. Пиптюк, В.А. Левицький // Збірник праць КМАПО ім. П.Л.Шупика. – К., 2001. – Вип. 10, кн. 4. – С. 831-834.</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Результати лікування полінейропатії нижніх кінцівок у хворих на цукровий діабет / [Ларін О.С., Савран О.В., Скибун В.М., Когут Д.Г., Гирявенко О.Я. ] // Клінічна ендокринологія та ендокринна хірургія.-2003.-№2(3)</w:t>
      </w:r>
      <w:r>
        <w:rPr>
          <w:sz w:val="28"/>
          <w:szCs w:val="28"/>
          <w:lang w:val="uk-UA"/>
        </w:rPr>
        <w:softHyphen/>
      </w:r>
      <w:r>
        <w:rPr>
          <w:sz w:val="28"/>
          <w:szCs w:val="28"/>
          <w:vertAlign w:val="subscript"/>
          <w:lang w:val="uk-UA"/>
        </w:rPr>
        <w:softHyphen/>
      </w:r>
      <w:r>
        <w:rPr>
          <w:sz w:val="28"/>
          <w:szCs w:val="28"/>
          <w:vertAlign w:val="subscript"/>
          <w:lang w:val="uk-UA"/>
        </w:rPr>
        <w:softHyphen/>
      </w:r>
      <w:r>
        <w:rPr>
          <w:sz w:val="28"/>
          <w:szCs w:val="28"/>
          <w:vertAlign w:val="subscript"/>
          <w:lang w:val="uk-UA"/>
        </w:rPr>
        <w:softHyphen/>
      </w:r>
      <w:r>
        <w:rPr>
          <w:sz w:val="28"/>
          <w:szCs w:val="28"/>
          <w:lang w:val="uk-UA"/>
        </w:rPr>
        <w:t>.-С.31-33.</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Бреговський В.Б. Придикторы эффективности лечения диабетической полинейропатии нижних конечностей α – липоевой кислоты </w:t>
      </w:r>
      <w:r>
        <w:rPr>
          <w:sz w:val="28"/>
          <w:szCs w:val="28"/>
        </w:rPr>
        <w:t xml:space="preserve">/ </w:t>
      </w:r>
      <w:r>
        <w:rPr>
          <w:sz w:val="28"/>
          <w:szCs w:val="28"/>
          <w:lang w:val="uk-UA"/>
        </w:rPr>
        <w:t>В.Б.</w:t>
      </w:r>
      <w:r>
        <w:rPr>
          <w:sz w:val="28"/>
          <w:szCs w:val="28"/>
        </w:rPr>
        <w:t xml:space="preserve"> </w:t>
      </w:r>
      <w:r>
        <w:rPr>
          <w:sz w:val="28"/>
          <w:szCs w:val="28"/>
          <w:lang w:val="uk-UA"/>
        </w:rPr>
        <w:t>Бреговський, О.В.</w:t>
      </w:r>
      <w:r>
        <w:rPr>
          <w:sz w:val="28"/>
          <w:szCs w:val="28"/>
        </w:rPr>
        <w:t xml:space="preserve"> </w:t>
      </w:r>
      <w:r>
        <w:rPr>
          <w:sz w:val="28"/>
          <w:szCs w:val="28"/>
          <w:lang w:val="uk-UA"/>
        </w:rPr>
        <w:t>Посохина, И.А.</w:t>
      </w:r>
      <w:r>
        <w:t xml:space="preserve"> </w:t>
      </w:r>
      <w:r>
        <w:rPr>
          <w:sz w:val="28"/>
          <w:szCs w:val="28"/>
          <w:lang w:val="uk-UA"/>
        </w:rPr>
        <w:t>Карнова // Терапевтический архив.- 2005.- №10.-С.15-19.</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Ляпіс М.О. Синдром стопи діабетика / М.О. Ляпіс, П.О. Герасимчук. - Тернопіль: Укрмедкнига, 2001. – 283 с.</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Варіанти перебігу гнійно-некротичного ураження стопи у хворого на цукровий діабет / [Подпрятов С.Є., Товкун В.К., Лісовець В.В., Рогачова В.П., Паршиков О.В., Слободянюк І.М., Міцкевич О.Г.] // Матеріали XX з’їзду хірургів України. – Тернопіль: Укрмедкнига, 2002. – С. 427-428.</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Sayner L.R., Rosenblum B.I., Giurini J.M. Elective surgery of the diabetic foot // Clin. Podiatr. Med. Surg. – 2003. – Vol. 20, N 4. – P. 783-792.</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Wieman T.J. Principles of management: the diabetic foot // Am. J. Surg. – 2005. – Vol. 190, N 2. – P. 295-299.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Gottrup F. Management of the diabetic foot: surgical and organisational aspects // Horm. Metab. Res. – 2005. – Vol. 37, Suppl.1. – P. 69-75.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Бойко В.В. Вибір способу антибактеріальної терапії при гнійно-некротичних ускладненнях діабетичної ангіопатії нижніх кінцівок / В.В. Бойко, В.К. Логачов, І.В. Гусак // Шпитальна хірургія. – 2001. - № 3. – С. 95-97.</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Walsh S.R., Ferraro M.J., Durand M.L. Clindamycin-resistant Streptococcus pyogenes: report of a case // Diagn. Microbiol. Infect. Dis. – 2004. – Vol. 49, N 3. – P. 223-225.</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Lipsky B.A., Stoutenburgh U. Daptomycin for treating infected diabetic foot ulcers: evidence from a randomized, controlled trial comparing daptomycin with vancomycin or semi-synthetic penicillins for complicated skin and skin-structure </w:t>
      </w:r>
      <w:r>
        <w:rPr>
          <w:sz w:val="28"/>
          <w:szCs w:val="28"/>
          <w:lang w:val="uk-UA"/>
        </w:rPr>
        <w:lastRenderedPageBreak/>
        <w:t xml:space="preserve">infections // J. Antimicrob. Chemother. – 2005. – Vol. 55, N 2. – P. 240-245.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Попович Я.О. Антибіотикотерапія в поєднанні з „Кріокордом С” при комплексному хірургічному лікуванні синдрому діабетичної стопи / Я.О. Попович // Антибіотикотерапія у внутрішній медицині і хірургії: матеріали регіональної наук.-практ. конф. – Івано-Франківськ, 2006.-С.14.</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Broersma A. Preventing amputations in patients with diabetes and chronic kidney disease // Nephrol. Nurs. J. – 2004. – Vol. 31, N 1. – P. 53-62.</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Sheppard S.J. Antibiotic treatment of infected diabetic foot ulcers // J. Wound Care. – 2005. – Vol. 14, N 6. – P. 260-263.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Abdulrazak A., Bitar</w:t>
      </w:r>
      <w:r>
        <w:rPr>
          <w:sz w:val="28"/>
          <w:szCs w:val="28"/>
          <w:vertAlign w:val="subscript"/>
          <w:lang w:val="uk-UA"/>
        </w:rPr>
        <w:softHyphen/>
      </w:r>
      <w:r>
        <w:rPr>
          <w:sz w:val="28"/>
          <w:szCs w:val="28"/>
          <w:vertAlign w:val="subscript"/>
          <w:lang w:val="uk-UA"/>
        </w:rPr>
        <w:softHyphen/>
      </w:r>
      <w:r>
        <w:rPr>
          <w:sz w:val="28"/>
          <w:szCs w:val="28"/>
          <w:vertAlign w:val="subscript"/>
          <w:lang w:val="uk-UA"/>
        </w:rPr>
        <w:softHyphen/>
      </w:r>
      <w:r>
        <w:rPr>
          <w:sz w:val="28"/>
          <w:szCs w:val="28"/>
          <w:vertAlign w:val="subscript"/>
          <w:lang w:val="uk-UA"/>
        </w:rPr>
        <w:softHyphen/>
      </w:r>
      <w:r>
        <w:rPr>
          <w:sz w:val="28"/>
          <w:szCs w:val="28"/>
          <w:vertAlign w:val="subscript"/>
          <w:lang w:val="uk-UA"/>
        </w:rPr>
        <w:softHyphen/>
      </w:r>
      <w:r>
        <w:rPr>
          <w:sz w:val="28"/>
          <w:szCs w:val="28"/>
          <w:vertAlign w:val="subscript"/>
          <w:lang w:val="uk-UA"/>
        </w:rPr>
        <w:softHyphen/>
      </w:r>
      <w:r>
        <w:rPr>
          <w:sz w:val="28"/>
          <w:szCs w:val="28"/>
          <w:vertAlign w:val="subscript"/>
          <w:lang w:val="uk-UA"/>
        </w:rPr>
        <w:softHyphen/>
      </w:r>
      <w:r>
        <w:rPr>
          <w:sz w:val="28"/>
          <w:szCs w:val="28"/>
          <w:vertAlign w:val="subscript"/>
          <w:lang w:val="uk-UA"/>
        </w:rPr>
        <w:softHyphen/>
      </w:r>
      <w:r>
        <w:rPr>
          <w:sz w:val="28"/>
          <w:szCs w:val="28"/>
          <w:vertAlign w:val="subscript"/>
          <w:lang w:val="uk-UA"/>
        </w:rPr>
        <w:softHyphen/>
      </w:r>
      <w:r>
        <w:rPr>
          <w:sz w:val="28"/>
          <w:szCs w:val="28"/>
          <w:lang w:val="uk-UA"/>
        </w:rPr>
        <w:t xml:space="preserve"> Z.I., Al – Shamali A.A., Mobasher L.A. Bacteriological study of diabetic foot infections // J. Diabetes Copmlications.- 2005.- May – Jun 19(3). – P.138 – 141.</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Антибіотикотерапія при ускладнених формах діабетичної ангіопатії / [Чурпій І.К., Гончар М.Г., Дуб О.І., Ілик В.В.] // Матеріали XX з’їзду хірургів України. – Тернопіль: Укрмедкнига, 2002. – С. 440-441.</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Віддалені результати комплексного лікування хворих з ішемічно-гангренозною формою синдрому стопи діабетика / [Бурковський М.І., Фуніков А.В., Катюха В.Л., Хайсам Мауед, Фирас Мауед.] // Шпитальна хірургія. – 2001. - № 3. – С. 100-102.</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Тактика лікування гнійно-некротичних про</w:t>
      </w:r>
      <w:r>
        <w:rPr>
          <w:sz w:val="28"/>
          <w:szCs w:val="28"/>
          <w:lang w:val="uk-UA"/>
        </w:rPr>
        <w:softHyphen/>
        <w:t>цесів у хворих на діабетичні ангіопатії / [Бабенков Г.Д., Ольшанецький О.О., Чайка О.О., Ковешніков О.В., Міщенко М.В., Потій В.В.] // Шпитальна хірургія. – 2001. - № 3. – С. 11-13.</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Спосіб хірургічного лікування важких глибоких флегмон діабетичної стопи / [Герич І.Д., Стояновський І.В., Ващук В.В., Макар Д.А., Барвінська А.С., Романчак Д.Л., Яремкевич Р.В.] // Шпитальна хірургія. – 2001. - № 3. – С. 85-87.</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Лечение хирургических осложнений сахарного диабета </w:t>
      </w:r>
      <w:r>
        <w:rPr>
          <w:sz w:val="28"/>
          <w:szCs w:val="28"/>
        </w:rPr>
        <w:t>/ [</w:t>
      </w:r>
      <w:r>
        <w:rPr>
          <w:sz w:val="28"/>
          <w:szCs w:val="28"/>
          <w:lang w:val="uk-UA"/>
        </w:rPr>
        <w:t>Матвиенко А.И., Башмаков М.Н., Джеломанов С.К., Карпен</w:t>
      </w:r>
      <w:r>
        <w:rPr>
          <w:sz w:val="28"/>
          <w:szCs w:val="28"/>
          <w:lang w:val="uk-UA"/>
        </w:rPr>
        <w:softHyphen/>
        <w:t>ко Ю.В.</w:t>
      </w:r>
      <w:r>
        <w:rPr>
          <w:sz w:val="28"/>
          <w:szCs w:val="28"/>
        </w:rPr>
        <w:t xml:space="preserve">] </w:t>
      </w:r>
      <w:r>
        <w:rPr>
          <w:sz w:val="28"/>
          <w:szCs w:val="28"/>
          <w:lang w:val="uk-UA"/>
        </w:rPr>
        <w:t>// Мате</w:t>
      </w:r>
      <w:r>
        <w:rPr>
          <w:sz w:val="28"/>
          <w:szCs w:val="28"/>
          <w:lang w:val="uk-UA"/>
        </w:rPr>
        <w:softHyphen/>
        <w:t>ріа</w:t>
      </w:r>
      <w:r>
        <w:rPr>
          <w:sz w:val="28"/>
          <w:szCs w:val="28"/>
          <w:lang w:val="uk-UA"/>
        </w:rPr>
        <w:softHyphen/>
        <w:t>ли XX з’їзду хірургів України. – Тернопіль: Укрмедкнига, 2002. – С. 453-455.</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Oberdorfer K., Swoboda S., Hamann A., Baertsch U., Kusterer K., Born </w:t>
      </w:r>
      <w:r>
        <w:rPr>
          <w:sz w:val="28"/>
          <w:szCs w:val="28"/>
          <w:lang w:val="uk-UA"/>
        </w:rPr>
        <w:lastRenderedPageBreak/>
        <w:t xml:space="preserve">B., Hoppe-Tichy T., Geiss H.K., Von Baum H. Tissue and serum levofloxacin concentrations in diabetic foot infection patients // J. Antimicrob. Chemother. – 2004. – Vol. 54, N 4. – P. 836-839.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Lobmann R., Ambrosch A., Seewald M., Dietlein M., Zink K., Kullmann K.H., Lehnert H. Antibiotic therapy for diabetic foot infections: comparison of cephalosporines with chinolones // Diabetes Nutr. Metab. – 2004. – Vol. 17, N 3. – P. 156-162.</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Комплексное лечение больных с синдромом “диабетической стопы” / [Башмаков М.Н., Матвиенко А.И., Джеломанов С.К., Пушкарева Е.Е., Лебеденко Ю.Ю.] // Матеріали XXI з’їзду хірургів України. – Запоріжжя, 2005. – Т. 2. - С. 191-192.</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Стандарти хірургічного лікування гнійно-некротичних ускладнень синдрому діабетичної стопи </w:t>
      </w:r>
      <w:bookmarkStart w:id="1" w:name="OLE_LINK1"/>
      <w:r>
        <w:rPr>
          <w:sz w:val="28"/>
          <w:szCs w:val="28"/>
          <w:lang w:val="uk-UA"/>
        </w:rPr>
        <w:t>[Даценко Б.М., Белов С.Г., Гірка Е.І., Кравцов Е.А.] // Галицький лікарський вісник. – 2002. – Т. 9, № 3. – С. 105-106.</w:t>
      </w:r>
      <w:bookmarkEnd w:id="1"/>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Mlinari С., Missoni E., Vukelic M., De Soy D., Belicza M., Vazic Babic V., Missoni E. Fungal infection in diabetic foot ulcers // Diabet. Med. – 2005. – Vol. 22, N 8. – P. 1124-1125.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Хи</w:t>
      </w:r>
      <w:r>
        <w:rPr>
          <w:sz w:val="28"/>
          <w:szCs w:val="28"/>
          <w:lang w:val="uk-UA"/>
        </w:rPr>
        <w:softHyphen/>
        <w:t xml:space="preserve">рургическое лечение гнойно-некротических поражений стоп при сахарном диабете </w:t>
      </w:r>
      <w:r>
        <w:rPr>
          <w:sz w:val="28"/>
          <w:szCs w:val="28"/>
        </w:rPr>
        <w:t>/ [</w:t>
      </w:r>
      <w:r>
        <w:rPr>
          <w:sz w:val="28"/>
          <w:szCs w:val="28"/>
          <w:lang w:val="uk-UA"/>
        </w:rPr>
        <w:t xml:space="preserve">Морозов В.Г., Измайлов Г.А., Катуков Ю.П., Рахматуллина Т.Ф. </w:t>
      </w:r>
      <w:r>
        <w:rPr>
          <w:sz w:val="28"/>
          <w:szCs w:val="28"/>
        </w:rPr>
        <w:t xml:space="preserve">] </w:t>
      </w:r>
      <w:r>
        <w:rPr>
          <w:sz w:val="28"/>
          <w:szCs w:val="28"/>
          <w:lang w:val="uk-UA"/>
        </w:rPr>
        <w:t xml:space="preserve">// Хирургия. – 1988. - № 4. – С. 68-71.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Dutch W.M., Arnz M., Jolly G.P. Digital artery flaps for closure of soft tissue defects of the forefoot // J. Foot Ankle Surg. – 2003. – Vol. 42, N 4. – P. 208-214.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Бенсман В.М. Выборы уровня и способа хирургического лечения осложненной диабетической ангиопатии нижних конечностей </w:t>
      </w:r>
      <w:r>
        <w:rPr>
          <w:sz w:val="28"/>
          <w:szCs w:val="28"/>
        </w:rPr>
        <w:t xml:space="preserve">/ </w:t>
      </w:r>
      <w:r>
        <w:rPr>
          <w:sz w:val="28"/>
          <w:szCs w:val="28"/>
          <w:lang w:val="uk-UA"/>
        </w:rPr>
        <w:t>В.М. Бенсман, С.К. Мехта // Труды научно-практической конференции. – М, 1996. – С. 17-24.</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 Бенсман В.М. Предотвращение ампутаций конечностей у больных с осложнением диабетической стопы / В.М.Бенсман, П.А. Таленко-Ярошевский, С.К. Мехта // Хирургия. – 1999. - С. 49-52.</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Шідловський В.О. Результати хірургічного лікуван</w:t>
      </w:r>
      <w:r>
        <w:rPr>
          <w:sz w:val="28"/>
          <w:szCs w:val="28"/>
          <w:lang w:val="uk-UA"/>
        </w:rPr>
        <w:softHyphen/>
        <w:t>ня хворих на синдром діабетичної ступні із застосуванням тактики відстро</w:t>
      </w:r>
      <w:r>
        <w:rPr>
          <w:sz w:val="28"/>
          <w:szCs w:val="28"/>
          <w:lang w:val="uk-UA"/>
        </w:rPr>
        <w:softHyphen/>
        <w:t xml:space="preserve">чених операцій / </w:t>
      </w:r>
      <w:r>
        <w:rPr>
          <w:sz w:val="28"/>
          <w:szCs w:val="28"/>
          <w:lang w:val="uk-UA"/>
        </w:rPr>
        <w:lastRenderedPageBreak/>
        <w:t>В.О. Шідловський, Ю.О. Мацюк // Шпитальна хірургія. – 2001. - № 3. – С. 133-135.</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Satterfield K. Amputation considerations and energy expenditures in the diabetic patient // Clin. Podiatr. Med. Surg. – 2003. – Vol. 20, N 4. – P. 793-801.</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Вихопень І.Б. Синдром діабетичної стопи: 12-річний досвід лікування / І.Б. Вихопень, Я.Б. Головацький, Р.М. Максимович // Матеріали XX з’їзду хірургів України. – Тернопіль: Укрмедкнига, 2002. – С. 463-465.</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Шаповал С.Д. Досвід лікування ускладнених форм синдрому діабетичної стопи в умовах спеціалізованого гнійно-септичного центру / С.Д. Шаповал // Шпитальна хірургія. – 2001. - № 3. – С. 131-133.</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Gibbons G.W. Lower extremity bypass in patients with diabetic foot ulcers // Surg. Clin. North. Am. – 2003. –  Vol. 83, N 3. – P. 659-669.</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Akiode O., Shonubi A.M., Musa A., Sule G. Major limb amputations: an audit of indications in a suburban surgical practice. // J. Natl. Med. Assoc. – 2005. – Vol. 97, N 1. – P. 74-78.</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Гюльмамедов Ф.І. Лікування хворих на синдром діабетичної стопи в умовах хірургічного стаціонару / Ф.І. Гюльмамедов, О.М. Білозерцев, А.І. Матвієнко // Шпитальна хірургія. – 2001. - № 3. – С.  149-150.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Салахов А.Д. Способ экономных оперативных вмешательств и местного лечения ран больных сахарным диабетом с некротическим поражением стопы / А.Д. Салахов, И.Н. Астахова // Матеріали XX з’їзду хірургів України.– Тернопіль: Укрмедкнига, 2002. – С. 465-466.</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Комплексное лечение больных диабетической стопой / [Косинец А.Н., Булавкин В.П., Лопоухов Г.Д., Лейченко А.П., Фро</w:t>
      </w:r>
      <w:r>
        <w:rPr>
          <w:sz w:val="28"/>
          <w:szCs w:val="28"/>
          <w:lang w:val="uk-UA"/>
        </w:rPr>
        <w:softHyphen/>
        <w:t>ло</w:t>
      </w:r>
      <w:r>
        <w:rPr>
          <w:sz w:val="28"/>
          <w:szCs w:val="28"/>
          <w:lang w:val="uk-UA"/>
        </w:rPr>
        <w:softHyphen/>
        <w:t xml:space="preserve">ва В.А.] // Вопросы клин. медицины. – Витебск, 1997. – С. 132-134.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Балацкий Е.Р. Особенности экзартикуляций паль</w:t>
      </w:r>
      <w:r>
        <w:rPr>
          <w:sz w:val="28"/>
          <w:szCs w:val="28"/>
          <w:lang w:val="uk-UA"/>
        </w:rPr>
        <w:softHyphen/>
        <w:t>цев у больных с синдромом диабетической стопы / Е.Р. Балацкий, В.С. Ковальчук // Матеріали XX з’їзду хірургів України. – Тернопіль: Укрмедкнига, 2002. – С. 455-457.</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Геник С.М. Лікування хворих з ішемічно-гангренозною та змішаною формою синдрому діабетичної стопи / С.М. Геник, Д.С. Михальчук </w:t>
      </w:r>
      <w:r>
        <w:rPr>
          <w:sz w:val="28"/>
          <w:szCs w:val="28"/>
          <w:lang w:val="uk-UA"/>
        </w:rPr>
        <w:lastRenderedPageBreak/>
        <w:t xml:space="preserve">// Матеріали XX з’їзду хірургів України. – Тернопіль: Укрмедкнига, 2002. – С. 443-445.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Эффективность внутрикостных регионарных инфузий при осложненных формах диабетической стопы / [Беляев А.Н., Рыгин Е.А., Новиков Е.И., Занькина Н.А. ] // Матеріали XX з’їзду хірургів України. – Тернопіль: Укрмедкнига, 2002. – С. 494.</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Грушецький М.М. Лікування гнійних уражень стопи у хворих на цукровий діабет / М.М.  Грушецький // Клінічна хірургія. – 1996. - № 2-3. – С. 68.</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Геник С.М. Пролонгована внутрішньоартеріальна інфузія в комплексному лікуванні діабетичної ангіопатії та діабетичної полінейропатії, ускладнених гнійно-некротичними процесами / С.М. Геник, М.І. Пітик, М.М. Грушецький // Галицький лікарський вісник. – 1997. – Т. 4, № 3. – С. 90-91.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Василюк С.М. Алгоритми хірургічного лікування синдрому діабетичної стопи у гнійно-некротичній стадії / С.М. Василюк // Клінічна хірургія. – 2003. - № 11 (729). – С. 41-42.</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Василюк С.М. Аутодермопластика в хірургічному лікуванні синдрому діабетичної стопи / С.М. Василюк // Клінічна хірургія. – 2004. - № 11-12 (731-742). – С. 52-54.</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Скрипник І.М. Глутаргін: можливості і перспективи застосування при хронічних дифузних захворюваннях печінки / І.М. Скрипник, І.І. Дегтярьова, Г.В. Невойт // Збірник робіт науково-практичної конференції “Досягнення та перспективи використання вітчизняного препарату глутаргін в клініці внутрішніх хвороб”. – Харків, 2005. – С. 51-57.</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Лікування гнійних захворювань при цукровому діабеті / [Запорожченко Б.С., Міщенко В.В., Шишлов В.І., Горбунов А.А., Шарапов І.В.] // Шпитальна хірургія. – 2001. - № 3. – С. 108-110.</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Василюк С.М. Гепатопротекторна терапія в комплексному лікуванні синдрому діабетичної стопи / С.М. Василюк // Клінічна хірургія. – 2005. - № 4-5 (746-747). – С. 46-47.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Hermans M.H., Bolton L. How do we manage critically colonized </w:t>
      </w:r>
      <w:r>
        <w:rPr>
          <w:sz w:val="28"/>
          <w:szCs w:val="28"/>
          <w:lang w:val="uk-UA"/>
        </w:rPr>
        <w:lastRenderedPageBreak/>
        <w:t xml:space="preserve">wounds? // Reabil. Nurs. – 2004. – Vol. 29, N 6. – P. 187-194.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Усовершенствование принципов местного лечения гнойно-некротических поражений диабетической стопы / [Антонюк С.М., Свиридов Н.В., Головня П.Ф., Андриенко И.Б., Ахрамеев В.Б.] // Матеріали XXI з’їзду хірургів України. – Запоріжжя, 2005. – Т. 2. - С. 187-189.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Ме</w:t>
      </w:r>
      <w:r>
        <w:rPr>
          <w:sz w:val="28"/>
          <w:szCs w:val="28"/>
          <w:lang w:val="uk-UA"/>
        </w:rPr>
        <w:softHyphen/>
        <w:t>тод лікування діабетичної ступні / [Дмитрієв Б.І., Торбінський А.М., Китайський С.Є., Вансович В.Є.] // Шпитальна хірургія. – 2001. - № 3. – С. 33-35.</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Шумаков В.И. Трансплантация островковых клеток поджелудочной железы / В.И. Шумаков, В.Н. Блюмкин, Н.Н. Скалецкий – М.: Канон, 1995. – 384 с.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Дослідження ефектів трансплантації культур фетальних клітин підшлункової залози при різних способах введення трансплантата / [Слюсарев О.А., Алєксєєнко О.О., Нестеров М.А., Грінцов Г.О., Ракша-Слюсарєва О.А., Ніколенко Ю.І.] // Шпитальна хірургія.- 2001.-№3.-С.93-94.</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Лікування цукрового діабету і його ускладнень з використанням методу вільного пересадження тканини підшлункової залози / [Геник С.М., Дєльцова О.І., Симчич А.В., Геращенко С.Б., Василюк Я.І., Голубєв В.Г.] // Матеріали XX з’їзду хірургів України. – Тернопіль: Укрмедкнига, 2002. – С. 478-480.</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Ендокринокорегувальний ефект трансплантації клітинної культури підшлункової залози при алоксановому цукровому діабеті / [Гринь В.К., Михайліченко В.Ю., Попандопуло А.Г., Разєнкова А.І., Корчак О.М.] // Трансплантологія. – 2003. – Т.4, № 1. – С. 74-78.</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Василюк С.М. Ксенотрансплантація клітин підшлункової залози новонароджених поросят в комплексному лікуванні діабетичної ступні С.М. Василюк // Збірник наукових праць співробітників КМАПО. – 2001. – Вип. 10, кн.4. – С. 825-830.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Василюк С.М. Синдром діабетичної стопи і ксенотрансплантація клі</w:t>
      </w:r>
      <w:r>
        <w:rPr>
          <w:sz w:val="28"/>
          <w:szCs w:val="28"/>
          <w:lang w:val="uk-UA"/>
        </w:rPr>
        <w:softHyphen/>
        <w:t>тин підшлункової залози / С.М. Василюк // Трансплантологія. – 2003. – Т. 4, № 1. – С. 132-134.</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lastRenderedPageBreak/>
        <w:t>Застосування нових технологій в лікуванні цукрового діабету І типу / [Грищенко В.І., Бобирьова Л.Є., Дворник І.В., Бобирьов В.М. ] // Трансплантологія.-2003.-Т. 4,№1.-С. 16-20.</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Новицька А.В. Лікування хворих на цукровий діабет І типу ембріональними клітинними суспензіями, які містять стовбурові клітини /   А.В  Новицька, О.І. Смикодуб // Трансплантологія.- 2003.-Т. 4, № 1.-</w:t>
      </w:r>
      <w:r>
        <w:rPr>
          <w:sz w:val="28"/>
          <w:szCs w:val="28"/>
          <w:lang w:val="en-US"/>
        </w:rPr>
        <w:t xml:space="preserve"> </w:t>
      </w:r>
      <w:r>
        <w:rPr>
          <w:sz w:val="28"/>
          <w:szCs w:val="28"/>
          <w:lang w:val="uk-UA"/>
        </w:rPr>
        <w:t>С. 172-175.</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Обґрунтування використання тканин фетоплацентарного комплексу у лікувальній практиці / [Юрченко Т.М, Строна В.І., Прокопюк О.С., Рязанцев В.В., Говоруха Т.П., Цупиков О.М.] // Трансплантологія.- 2003.-Т. 4, №1.-С. 202-204.</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Комбіновані клітинні трансплантації при цукровому діабеті, ускладненому гепатопатією / [Кот О.Г., Турчин І.С., Андрієнко В.В., Каширова О.В.] // Трансплантологія.- 2003.- Т. 4, №  1. –С.154-156.</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Павловський М.П. Клінічні аспекти алотрансплантації культур острівцевих клітин підшлункової залози хворим на цукровий діабет / М.П. Павловський, Н.І. Бойко // Шпитальна хірургія. – 2001. - № 3. – С. 69-71.</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Пути, итоги и перспективы развития трансплантанционных методов лечения сахарного диабета / [Саенко В.Ф., Масловская Н.И., Лифшиц Ю.З., Потара С.П.] // Клін. хірургія.-1996.-№ 2-3.-С. 26-27.</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Коммисаренко В.П. Трансплантация культуры островковых клеток поджелудочных желез плодов человека и животных как метод лечения сахарного диабета </w:t>
      </w:r>
      <w:r>
        <w:rPr>
          <w:sz w:val="28"/>
          <w:szCs w:val="28"/>
        </w:rPr>
        <w:t xml:space="preserve">/ </w:t>
      </w:r>
      <w:r>
        <w:rPr>
          <w:sz w:val="28"/>
          <w:szCs w:val="28"/>
          <w:lang w:val="uk-UA"/>
        </w:rPr>
        <w:t>В.П. Коммисаренко, И.С. Турчин, И.В. Коммисаренко // Врачебное дело.-1983.-№ 4.-С. 52.-57.</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Клітинно – тканинна терапія в комплексному хірургічному лікуванні ранового процесу з ускладненими формами діабетичної стопи / [Антонюк С.М., Міміношвілі О.І., Свиридов М.В., Попандопуло А.Г., Голодников А.Є.] // Трансплантологія.-2004.- Т. 7, № 3.- С. 229-232.</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Гуревич Л.Є. Роль стволовых и полипотентных клеток в дифференцировке и неопластической трансформации клеток поджелудочной железы / Л.Є Гуревич, И.А. Казанцева, Е.В. Бородатая // Известия АН. Сер. биол.- 2001.- № 6.- С. 753-759.</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lastRenderedPageBreak/>
        <w:t>Лыщук В.А. Стволовые клетки: исследования и практика / В.А. Лыщук, Е.В. Мостакова // Валеология. -2003.- № 2.- С. 4-16.</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Кухарчук А.Л.  Стволовые клетки и регенеративно – пластическая медицина / А.Л. Кухарчук // Трансплантология. – 2004.- Т. 7, № 3.- С. 76-90.</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Thompson I.A., Itskowitz – Eldor J., Shapizo S.S. et all. Embryonic  stem cell lines dervied from human blastocysts // Science.- 1998.-Vol.282.- P. 1145 – 1147.</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Репин В.С. Эмбриональная стволовая клетка: от фундаментальных ис</w:t>
      </w:r>
      <w:r>
        <w:rPr>
          <w:sz w:val="28"/>
          <w:szCs w:val="28"/>
          <w:lang w:val="uk-UA"/>
        </w:rPr>
        <w:softHyphen/>
        <w:t>сле</w:t>
      </w:r>
      <w:r>
        <w:rPr>
          <w:sz w:val="28"/>
          <w:szCs w:val="28"/>
          <w:lang w:val="uk-UA"/>
        </w:rPr>
        <w:softHyphen/>
        <w:t>дований – в клинику / В.С. Репин // Пат. физиол.  и эксперим. терапия.- 2001.- №2.- С. 3-8.</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Laconi E. Differential grown : from carcinogenesis to liver regeneration // Am. J. Pathol.- 2000. – Vol.156. -  P. 389 – 392.</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Lewis R.A. A stem cell legacy : leroy stevens // Scientist.- 2000.- Vol.14. – P.19-24.</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Reya K.D. Stem cells, cancer an cancer stem cells // Nature.-2001.- Vol. 414.-P.105-111.</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Arcese W., Aversa F. Bandini G. et all. Clinical use of allogenic haemotopoietic stem cells from sourses other than bone marrow // Haematologica.- 1998. – Vol. 83.-P. 159-182.</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Alison M.R., Poulson R., Jeffery et all. Hepatocytes from nonhepatic adult mamalian eye //Nature.- 2000.- Vol. 406.- P.257.</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Lagasse E., Connors H., Al. Dhalimy M., et all. Purified haematopoietic stem cells can differentiate into hepatocytes in vivo // Nat. Med. – 2000.- Vol. 6.- P. 1229 – 1234.</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Roeder I., de Haan G., Engel C. et all. Interactions of erythropoetin, granulocyte colony-stimulating factor, stem ceel factor and intcrleukin – 11 on murine haematopoiesis during simultaneousadministration // Blood.- 1998.-Vol.91.-P. 3222 – 3229.</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Эмбриональные стволовые клетки : спонтанная и направленная дифференцировка / [Мануилова К.С., Гордеева О.Ф., Гривенников И.А., Озернюк Д.Н. ] //Известия АН. Сербия биол.- 2001. – № 6.- С. 704 – 710.</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lastRenderedPageBreak/>
        <w:t>Ding L., Lu S., Batchu R. et all. Bone marrow stromal cells as  vehicle for gene transfer // Gene Ther.-1999.- Vol. 6.-P.1611 – 1616.</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Hou Z., Nguyer Q., Frenkel B. et all. Ostcoblastspecific gene expression after transplantation of marrow cels : implications for skeletal gene therapy // Proc. Natal. Acad. Sci. USA.- 1999.-Vol. 96.-P.7294 – 7299.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Дыбан А.П. Стволовые клетки в експериментальной и клинической медицине / А.П. Дыбан, П.А. Дыбан // Мед. академ. журн.- 2002.- Т 2, № 3.-С. 3-25.</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Кухарчук О. Л. Переінстеляція системи  контролю антигенного гомеостазу організму з точки зору імунологічної теорії старіння / О. Л. Кухарчук, В.В. Радченко, В.М. Сірман // Праці Міжнародної науково – практичної конференції „ Україна наукова”. 2003.- Дніпропетровськ, 2003.- Т. 13: Біологія. – С. 41-43.</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Petersen B.E., Bowen W.C., Patrene K.D. et all. Bone marrow as potential sourse of hepatic oval cells // Science. – 1999.-Vol.284, </w:t>
      </w:r>
      <w:r>
        <w:rPr>
          <w:sz w:val="28"/>
          <w:szCs w:val="28"/>
          <w:lang w:val="en-GB"/>
        </w:rPr>
        <w:t xml:space="preserve">№ </w:t>
      </w:r>
      <w:r>
        <w:rPr>
          <w:sz w:val="28"/>
          <w:szCs w:val="28"/>
          <w:lang w:val="uk-UA"/>
        </w:rPr>
        <w:t>5417.-P. 1168 – 1170.</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Inanus A., Holz G.G., Neil D. et all. In vivo derivation of glucose-competent pancreatic endocrine cells from bone marrow without evidence of cell fusion // J. Clin. Invest.-2003.-Vol. 111.- P.843-850.</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Аутотерапия стромальными клетками костного мозга (КСКМ) индуцированными в нервные у больных с хроническими заболеваниями ЦНС (рассеянный склероз, болезнь Паркинсона) / [Волошина А.П., Василовский В.В., Микулинський Ю.Е., Щегельская Е.А.] // Укр. нейрохір. журн.- 2003.- № 3.-С. 54-61.</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Щегельская Е.А. Стромальные клетки костного мезга и перспективы их использования в регенеративной медицине / Е.А. Щегельская, Ю.Е. Микулинский // Трансплантология. – 2004.- Т.7, № 3.-С. 108-113.</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Huang S., Law P., Young D. et all. Candidate hematopoietic stem cell from fetal tissues, umbilical cord blood vs. adult bone marrow and mobilized peripheral blood // Exp. Hematol. – 1998.-Vol.12.-P. 1162 – 1171.</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Калиниченко Т.А. Пуповинная кордовая кровь человека как </w:t>
      </w:r>
      <w:r>
        <w:rPr>
          <w:sz w:val="28"/>
          <w:szCs w:val="28"/>
          <w:lang w:val="uk-UA"/>
        </w:rPr>
        <w:lastRenderedPageBreak/>
        <w:t>источник гемопоэтических стволовых клеток для клинического применения. Часть III. Криоконсервирование / Т.А. Калиниченко, А.Н. Гольцев // Проблемы криобиологии.-1999.- № 1.- С. 45 - 47.</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Cloning . Alternative to embryonic stem cell research offred // Blood Weekly.- 2004. - P.13.</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Кордова кров, перспективи її вивчення та використання як джерела стовбурових клітин / [Вотякова І.А., Білько Н.М., Василовська С.В., Дорошенко О.Я., Білько Д. І., Кудря А.А., Іванов В.М.] // Трансплантологія. – 2004.- Т. 7, № 3.-С.103 – 107.</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Грищенко В.И. Роль криобиологии в создании биотехнологий клеточной и тканевой трансплантации / В.И. Грищенко // Проблемы криобиологии.- 2001.- № 3.- С. 7-8.</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Запорожан В.Н. Стволовые клетки. / В.Н. Запорожан, В.Ю. Бажора – Одесса: Одесский медуниверситет, 2004, 227 с.</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Грищенко В.І. Фундаментальні дослідження і нові біотехнології одержання клітинних і тканинних алотрансплантатів / В.І. Грищенко // Трансплантологія.- 2003.- Т. 4, № 1.- С. 12-15.</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Spees J. Differentation, cell fusion, and nuclear fusion during ex vivo repair of epithelium by human adult stem cells from bone marrow stroma // Proc. Natl. Acad. sci. USA.- 2003- Vol. 100, № 5. – P. 2397-2402.</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Shiroi A., Yoshikawa M., Yokota H. et all. Identification of insulin – producing cells derived from embryonic stem cells by zinc chelating dithizone // Stem. Cells. – 2002.- Vol. 20, № 4. -Р. 284-292.</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Broxmyer H.E., Hangoc G., Cooper S. et all. Growth characteristics and expancion of human umbilical cord blood and estimation of its potenti al for transplantation in adults // Proc. Nat. Acad. Sci Usa. 1992.- Vol. 89.- P. 4109 – 4113.</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Пат. 31847 А. Україна МПК</w:t>
      </w:r>
      <w:r>
        <w:rPr>
          <w:sz w:val="28"/>
          <w:szCs w:val="28"/>
          <w:vertAlign w:val="superscript"/>
          <w:lang w:val="uk-UA"/>
        </w:rPr>
        <w:t>6</w:t>
      </w:r>
      <w:r>
        <w:rPr>
          <w:sz w:val="28"/>
          <w:szCs w:val="28"/>
          <w:lang w:val="uk-UA"/>
        </w:rPr>
        <w:t xml:space="preserve"> А 01 № 1/02. Спосіб кріоконсерування кровотворних клітин кордової крові. / А.О. Цуцаєва, В.І. Грищенко, О.В. Кудоковцева, А.В. Щеглов, Г.О. Тупчієнко, О.С. Прокопюк.; заявник і патентовласник Інститут кріобіології і кріомедицини Національної академії наук України. – № 98115893; заявл. 05.11.98; опубл. 15.12.02. Бюл.№7.</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lastRenderedPageBreak/>
        <w:t>Досвід клінічного застосування препарату „Гемокорд” в офтальмологічній практиці / [Венгер Г.Ю., Солдатова А.М., Ульянова Н.А., Косаківська В.М., Венгер Л.В., Кресюн Н.В.] // Трансплантологія. – 2003.- Т. 4, № 1.- С. 7- 9.</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Демин Ю.А. Трансплантация клеток в офтальмонологии – реальность и перспективы развития / Ю.А. Демин // Трансплантология. – 2004.- Т. 7, № 3. – С. 119-122.</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Опыт клинического применения препарата „Гемокорд” / [Цуцаева А.А., Грищенко В.И., Циганенко А..Я., Кудаковцева О.В., Глушко Т.А. и др.] // Експериментальна і клінічна медицина.-2005.- № 3.- С. 104-107.</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Грищенко В.И. Новые криобиологические технологии получения клеточных и тканевых фетоплацентарных трансплантантов и их использование в медицине / В.И. Грищенко, Т.Н. Юрченко, О.С. Прокопюк //  Трансплантологія. – 2004.- Т. 7, № 3.- С. 123- 129.</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Экспериментальные изучения некоторых методологических подходов, используемых в реверсивной медицине / [Запорожан В.Н., Холодкова Е.Л., Пыхтеев Д.М., Пономаренко А.И.] //  Трансплантологія. – 2005.- Т. 9, № 1.- С. 10- 19.</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Грищенко В. І. Клітинна і тканинна терапія : Сучасне і майбутнє / В. І. Грищенко // Трансплантологія. – 2000.- Т. 1, № 1.- С. 15- 17.</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Использование криоконсервированной плацентарной ткани в комплексной терапии сахарного диабета и его осложнений / [Грищенко В.И., Бобырева Л.Е., Шепитько В.И., Козлова В.Ф.] // Сборник тезисов „Биоимплантология  на пороге 21-го века. ” – М., 2001.-С. 143-144.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Файзулин Л.З. Современные принцыпы и методы исследования на инфицированность эмбрионального материала используемого для тканевой фетальной терапии / Л.З. Файзулин, А.В. Жданов, О.В. Бурминская // Трансплантация фетальных тканей и клеток человека.- М., 1996.- С. 31-32.</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Сирман В.М. Проблемные вопросы в клеточной трансплантации</w:t>
      </w:r>
      <w:r>
        <w:rPr>
          <w:sz w:val="28"/>
          <w:szCs w:val="28"/>
        </w:rPr>
        <w:t xml:space="preserve">       /</w:t>
      </w:r>
      <w:r>
        <w:rPr>
          <w:sz w:val="28"/>
          <w:szCs w:val="28"/>
          <w:lang w:val="uk-UA"/>
        </w:rPr>
        <w:t xml:space="preserve"> В.М. Сирман, Я.В. Сирман // Трансплантологія. – 2004.- Т. 7, № 3.- С. 58- 68.</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Особливості популяційного складу гемопоетичних клітин </w:t>
      </w:r>
      <w:r>
        <w:rPr>
          <w:sz w:val="28"/>
          <w:szCs w:val="28"/>
          <w:lang w:val="uk-UA"/>
        </w:rPr>
        <w:lastRenderedPageBreak/>
        <w:t xml:space="preserve">пуповидної крові в аспекті клінічного застосування [Перехрестенко П.М., Глухенька Г.Т., Калініченко Т.О., Алгозинова М.К.] // Укр. журн. гематології і трансфузіології.-2001.-Т. 2, №1.- С. 38-41.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Петренко А.Ю. Трансплантация стволовых клеток – перспективное направление терапии ХХI века. 2.Стволовые кроветворные клетки из разных источников / А.Ю. Петренко, В.И. Грищенко // Междунар. мед. журн. – 2003.- №1.-  С.121-129.</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Говалло В.И. Иммунноэмбриотерапия (постановка вопроса) / В.И.  Говалло // Трансплантация фетальных тканей и клеток человека.- М., 1996.- С. 14-18.</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Сухих Г.Т. Трансплантация фетальных клеток в медицине : настоящие и будущее / Г.Т. Сухих // Трансплантация фетальных тканей и клеток: </w:t>
      </w:r>
      <w:r>
        <w:rPr>
          <w:sz w:val="28"/>
          <w:szCs w:val="28"/>
          <w:lang w:val="en-US"/>
        </w:rPr>
        <w:t>c</w:t>
      </w:r>
      <w:r>
        <w:rPr>
          <w:sz w:val="28"/>
          <w:szCs w:val="28"/>
          <w:lang w:val="uk-UA"/>
        </w:rPr>
        <w:t>б. науч.трудов.- М., 1998.- С. 3-14.</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Гольцев А.Н. Ответ лимфогемопоэтической системы организма на введение продуктов фетоплацентарного комплекса  / А.Н. Гольцев, Л.В. Останкова, Е.Д. Луценко // Проблемы криобиологии.- 2000.- №2.- С.15-30.</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Лобынцева Г.С. Обоснование и практические результаты применения эмбриональных препаратов в клинической практике </w:t>
      </w:r>
      <w:r>
        <w:rPr>
          <w:sz w:val="28"/>
          <w:szCs w:val="28"/>
        </w:rPr>
        <w:t xml:space="preserve">/ </w:t>
      </w:r>
      <w:r>
        <w:rPr>
          <w:sz w:val="28"/>
          <w:szCs w:val="28"/>
          <w:lang w:val="uk-UA"/>
        </w:rPr>
        <w:t>Г.С. Лобынцева, И.А. Вотякова, Е.М. Климова // Проблемы криобиологии.- 2001.-№ 3.-С. 33.</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Грищенко В.И. Трансплантація продуктов эмбриофетоплацентарно</w:t>
      </w:r>
      <w:r>
        <w:rPr>
          <w:sz w:val="28"/>
          <w:szCs w:val="28"/>
          <w:lang w:val="uk-UA"/>
        </w:rPr>
        <w:softHyphen/>
        <w:t>го комплекса. От понимания механизма действия к повышению эффективности применения / В.И. Грищенко, А.Н. Гольцев // Проблемы криобиологии.- 2002.- №1.- С.54-84.</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Тодоров Й. Клинические лабораторные исследования в педиатрии : Шестое русское издание</w:t>
      </w:r>
      <w:r>
        <w:rPr>
          <w:sz w:val="28"/>
          <w:szCs w:val="28"/>
        </w:rPr>
        <w:t>;</w:t>
      </w:r>
      <w:r>
        <w:rPr>
          <w:sz w:val="28"/>
          <w:szCs w:val="28"/>
          <w:lang w:val="uk-UA"/>
        </w:rPr>
        <w:t xml:space="preserve"> </w:t>
      </w:r>
      <w:r>
        <w:rPr>
          <w:sz w:val="28"/>
          <w:szCs w:val="28"/>
        </w:rPr>
        <w:t>[</w:t>
      </w:r>
      <w:r>
        <w:rPr>
          <w:sz w:val="28"/>
          <w:szCs w:val="28"/>
          <w:lang w:val="uk-UA"/>
        </w:rPr>
        <w:t>пер. с болгар. под ред. Г.Г. Газенко.</w:t>
      </w:r>
      <w:r>
        <w:rPr>
          <w:sz w:val="28"/>
          <w:szCs w:val="28"/>
        </w:rPr>
        <w:t>]</w:t>
      </w:r>
      <w:r>
        <w:rPr>
          <w:sz w:val="28"/>
          <w:szCs w:val="28"/>
          <w:lang w:val="uk-UA"/>
        </w:rPr>
        <w:t xml:space="preserve"> / Й. Тодоров - София : Гос. изд-во. „Медицина и физкультура ”, 1968.- 1064 с.</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Антонов А.Г. Гомеостаз новорожденного (физико-химические показатели). / А.Г. Антонов, Е.Е  Бадюк., Ю.А. Тилькиджи – Л.: Медицина, 1984.-184 с.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Cario M.S. Wagner J.E. Placental and or  umbilical cord blood : an </w:t>
      </w:r>
      <w:r>
        <w:rPr>
          <w:sz w:val="28"/>
          <w:szCs w:val="28"/>
          <w:lang w:val="uk-UA"/>
        </w:rPr>
        <w:lastRenderedPageBreak/>
        <w:t xml:space="preserve">alternative sourse of hematopoetic stem cells for tranplantation // Blood. – 1997.-Vol. 90, № 12. – Р. 4665-4678.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Иванова И.П. Характеристика сыворотки плацентарной и абортной крови, полученых из нее препаратов гамма-глобулина, и некоторые аспекиы совершествования технологического процесса : aвтореф. дис. на соискание учен. степени канд. биол. наук: спец. 03.00.09 „Имунология” / И.П. Иванова, – Хабаровск, 1972. – 22 с.</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Kiely M., Morrissey P.A., Cogan P.F. Low molecular weight plasma antioxidants and lipid peroxidation in maternal and cord blood // Eur. J. Clin. Nutr.- 1999.- Vol. 53 (11).- P.861-864.</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Ширшев С.В. Белки фетоплацентарного комплекса в регуляции иммунных реакций / С.В. Ширшев //Успехи современной биологии. – 1993.- Т. 113, №2.- С. 230-237.</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Абелев Г.И. Альфа-фетопротеин: біологія, биохимия, молекулярная генетика / Г.И. Абелев // Иммунология. – 1994. –  №3.-С. 4-10.</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Милованов А.П. Структурные основы белоесинтезирующей функции планеты и децидуальной оболочки матки / А.П. Милованов, Е.С. Ляшко // Вестник Рос. ассоциации акушеров-гинекологов. -1999.-№4.- С.32-37.</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Jonson P.M., Vince G.S. Cytokine balance and regulation in human uteroplacentae tussue // The 3</w:t>
      </w:r>
      <w:r>
        <w:rPr>
          <w:sz w:val="28"/>
          <w:szCs w:val="28"/>
          <w:vertAlign w:val="superscript"/>
          <w:lang w:val="uk-UA"/>
        </w:rPr>
        <w:t>rd</w:t>
      </w:r>
      <w:r>
        <w:rPr>
          <w:sz w:val="28"/>
          <w:szCs w:val="28"/>
          <w:lang w:val="uk-UA"/>
        </w:rPr>
        <w:t xml:space="preserve"> congress of European society for reproductive and devolopmental immunology. – Poznan, Poland, 2000.- P.45.</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Mizutani J. Physiological roles of placentae proteases in fetoplacental homeostasis // Nagoya Journal of Medical Science. -1998.- Vol.61.-P. 85-91.</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Кусень С.И. Молекулярные механизмы в действии полипептидных факторов роста / С.И. Кусень, Р.С. Стойка - М.:Наука, 1985,-236 с.</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Заготівля, кріоконсервування сироватки і плазми кордової крові: методичні рекомендації / [Грищенко В.І., Прокопюк О.С., Ліпіна О.В., Савченко Ю.А. ] - Харків, 2000.-14 с.</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Пат. 42454 Україна А МПК</w:t>
      </w:r>
      <w:r>
        <w:rPr>
          <w:sz w:val="28"/>
          <w:szCs w:val="28"/>
          <w:vertAlign w:val="superscript"/>
          <w:lang w:val="uk-UA"/>
        </w:rPr>
        <w:t>5</w:t>
      </w:r>
      <w:r>
        <w:rPr>
          <w:sz w:val="28"/>
          <w:szCs w:val="28"/>
          <w:lang w:val="uk-UA"/>
        </w:rPr>
        <w:t xml:space="preserve">  А 61 К 35/16. Біостимулюючий препарат „Кріокорд С ” та спосіб лікування хронічних сальпінгофорітів з його використанням / Грищенко В.І., Ліпіна О.В., Прокопюк О.С., Мошко Ю.О.; </w:t>
      </w:r>
      <w:r>
        <w:rPr>
          <w:sz w:val="28"/>
          <w:szCs w:val="28"/>
          <w:lang w:val="uk-UA"/>
        </w:rPr>
        <w:lastRenderedPageBreak/>
        <w:t xml:space="preserve">заявник і патентовласник Інститут кріобіології і кріомедицини Національної академії наук України. – № 2001031493; заявл. 05.03.01; опубл. 15.01.01. Бюл.№12.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Мошко Ю.А. Приминение криоконсервированой сыворотки кордовой крови в лечении женщин с хроническими сальпингоофоритами /  Ю.А.Мошко // Проблемы криобиологии. – 2001.- №1.- С. 70-75.</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До питання про створення препарату „Кріокорд С” / [Ліпіна О.В., Прокопюк О.С., Мошко Ю.О., Муратова І.Б., Прокопюк В.Ю.] // Трансплантологія.- 2003.-Т.4, № 1.- С. 36-38.</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Шідловський В.О. Застосування препаратів фетоплацентарного комплексу у хворих з гнійною хірургічною патологією / В.О. Шідловський, І.М. Дейкало, І.В. Чепіль // Проблемы криобиологии.- 2001. – №3.- С. 86.</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Характеристика кріоконсервованого препарату клітин хоріону / [Волкова Н.О., Гончарук О.І.,Петренко Т.П., Онищенко О.В.,Грищенко В.І.] // Трасплантологія.-2007.-Т.9,№1.-С.22-24.</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Антонян І.М. Використання клітинної терапії в комплексному лі</w:t>
      </w:r>
      <w:r>
        <w:rPr>
          <w:sz w:val="28"/>
          <w:szCs w:val="28"/>
          <w:lang w:val="uk-UA"/>
        </w:rPr>
        <w:softHyphen/>
        <w:t>куванні хронічного простатиту / І.М. Антонян // Трансплантологія.- 2004.- Т. 7, № 3.- С.232-234.</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Пат. 7937 Україна, А61К35/16, А61В17/00. Спосіб лікування цукрового діабету, ускладненого  діабетичною мікроангіопатією / Попович Я.О., Шевчук А.Г., Прокопюк О.С., Ліпіна О.В.. Мусатова І.Б., Прокопюк В.Ю.; заявник і патентовласник Інститут кріобіології і кріомедицини Національної академії наук України. – № 20041210470; заявл. 20.12.04; опубл. 15.07.05. Бюл.№7. </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pacing w:val="-4"/>
          <w:sz w:val="28"/>
          <w:szCs w:val="28"/>
          <w:lang w:val="uk-UA"/>
        </w:rPr>
      </w:pPr>
      <w:r>
        <w:rPr>
          <w:spacing w:val="-4"/>
          <w:sz w:val="28"/>
          <w:szCs w:val="28"/>
          <w:lang w:val="uk-UA"/>
        </w:rPr>
        <w:t>Попович Я.О. Препарат кріоконсервованої  сироватки кордової крові „Кріокорд С” в лікуванні синдрому діабетичної стопи / Я.О. Попович // Проб</w:t>
      </w:r>
      <w:r>
        <w:rPr>
          <w:spacing w:val="-4"/>
          <w:sz w:val="28"/>
          <w:szCs w:val="28"/>
          <w:lang w:val="uk-UA"/>
        </w:rPr>
        <w:softHyphen/>
        <w:t xml:space="preserve">лемы криобиологии. </w:t>
      </w:r>
      <w:r>
        <w:rPr>
          <w:spacing w:val="-4"/>
          <w:sz w:val="28"/>
          <w:szCs w:val="28"/>
          <w:lang w:val="uk-UA"/>
        </w:rPr>
        <w:sym w:font="Symbol" w:char="F02D"/>
      </w:r>
      <w:r>
        <w:rPr>
          <w:spacing w:val="-4"/>
          <w:sz w:val="28"/>
          <w:szCs w:val="28"/>
          <w:lang w:val="uk-UA"/>
        </w:rPr>
        <w:t xml:space="preserve"> Problems of cryobiology. − 2005. − Т.15, №1. − C.− 63-70.</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Попович Я.О. Клінічна ефективність „Кріокорду С” в комплексному хірургічному лікуванні гнійно-некротичних процесів при синдромі діабетичної стопи / Я.О. Попович // Проблемы криобиологии  </w:t>
      </w:r>
      <w:r>
        <w:rPr>
          <w:sz w:val="28"/>
          <w:szCs w:val="28"/>
          <w:lang w:val="uk-UA"/>
        </w:rPr>
        <w:sym w:font="Symbol" w:char="F02D"/>
      </w:r>
      <w:r>
        <w:rPr>
          <w:sz w:val="28"/>
          <w:szCs w:val="28"/>
          <w:lang w:val="uk-UA"/>
        </w:rPr>
        <w:t xml:space="preserve"> </w:t>
      </w:r>
      <w:r>
        <w:rPr>
          <w:sz w:val="28"/>
          <w:szCs w:val="28"/>
          <w:lang w:val="uk-UA"/>
        </w:rPr>
        <w:lastRenderedPageBreak/>
        <w:t>Problems of cryobiology. − 2005. − Т.15, №3. − С. 533-535.</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 Попович Я.О. Комплексне хірургічне лікування гнійно-некротичного ураження при цукровому діабеті з застосуванням „Кріокорду С” / Я.О. Попович // Рани, ранова інфекція, ранні післяопераційні ускладнення в абдомінальній та судинній хірургії: науково-практична конф. з міжнародною участю 14-15 грудня 2006 р. // Клінічна хірургія.− К.,2006.− №11-12. − С. 87.</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Попович Я.О. Препарати кріоплацентарного комплексу в корекції оксидантного стресу при хірургічному лікуванні хворих на синдром діабетичної стопи / Я.О. Попович, А.Г. Шевчук, М.Д. Василюк // Трансплантологія.-2007.-Т.9,№1.-С.224-227.</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Blalok E. A molecular bacis of liderectional communication between the immunne and neuroendocrine systems // Physiol.Rev. – 1989. - 69, №1. – Р. 1 -32.</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Мураневич С.А. Только ли через рецепторы осуществляется моделирующее действие нейропептидов ? / С.А. Мураневич // Физиол. журн. им. И.М. Сеченова.- 1993.- 39, №2.- С. 3-10.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Татаринов Ю.С. Трофобластический β</w:t>
      </w:r>
      <w:r>
        <w:rPr>
          <w:sz w:val="28"/>
          <w:szCs w:val="28"/>
          <w:vertAlign w:val="subscript"/>
          <w:lang w:val="uk-UA"/>
        </w:rPr>
        <w:t>1</w:t>
      </w:r>
      <w:r>
        <w:rPr>
          <w:sz w:val="28"/>
          <w:szCs w:val="28"/>
          <w:lang w:val="uk-UA"/>
        </w:rPr>
        <w:t xml:space="preserve"> – гликопротеин / Ю.С. Татаринов // Успехи совр.биологии. -1983.- 95, №1.- С. 57-67.</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Horne C.H.W., Nisbet A.D., Hooper D.C., Murgita R.A. Pregency proteins : a review // Invest. Cell. Pathol.- 1979.-2, №3.-Р. 217-431.</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Утишев Б.С. Анализ современных направлений в создании иммунотропных средств </w:t>
      </w:r>
      <w:r>
        <w:rPr>
          <w:sz w:val="28"/>
          <w:szCs w:val="28"/>
        </w:rPr>
        <w:t xml:space="preserve">/ </w:t>
      </w:r>
      <w:r>
        <w:rPr>
          <w:sz w:val="28"/>
          <w:szCs w:val="28"/>
          <w:lang w:val="uk-UA"/>
        </w:rPr>
        <w:t>Б.С. Утишев, А.С. Сергеев, С.А. Коростелев // Экспер. и клин.фармакология.- 1995.- 58, № 3.-С. 3-7.</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Системная энзимотерапия / </w:t>
      </w:r>
      <w:r>
        <w:rPr>
          <w:sz w:val="28"/>
          <w:szCs w:val="28"/>
        </w:rPr>
        <w:t>п</w:t>
      </w:r>
      <w:r>
        <w:rPr>
          <w:sz w:val="28"/>
          <w:szCs w:val="28"/>
          <w:lang w:val="uk-UA"/>
        </w:rPr>
        <w:t xml:space="preserve">од ред. В.И. Мазурова, А.М. Лила – СПб.: Наука, 1996.-206 с.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Чернышов В.П. Сравнительный аналіз белков беремености в регуляции функциональной активности Т – супрессоров / В.П. Чернышов, В.Л. Велицкий // Бюл. экспер. биол.и мед.- 1989.- 108, № 8 .- С. 229-231.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Ломакин М.С. Биологически активне вещества ассоцыированые с плацентой / М.С. Ломакин, Н.Г. Арцимович // Акушер. и  гинекол.- 1991.-       № 9.-С. 6-9.</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Piccini M., Pomagnani S. Regulation of fetal allograft survival by </w:t>
      </w:r>
      <w:r>
        <w:rPr>
          <w:sz w:val="28"/>
          <w:szCs w:val="28"/>
          <w:lang w:val="uk-UA"/>
        </w:rPr>
        <w:lastRenderedPageBreak/>
        <w:t>hormone – controled Th-1 and Th-2 thype cytokines // Immunol. Res.- 1996.- 15. – P. 141-150.</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Torry D., Ahn H., Bames E., Torry R. Plecenta growth factor : patential role in pregnancy // Amer. J. Reprod. Immunol.-1999.- 41, №1.-Р. 79-85.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Суббота Н.П. Биологические свойства криоэкстрактов фетальных тканей / Н.П. Суббота, П.П. Пашинский, Е.Д. Розанова // Пробл. криобиологии.- 1998.-№ 3.- С. 35-42.</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Donovan P.J., Gearhart J. The end of the beginning for pluripotent stem cell // Nature.- 2001.- 414, №1. -Р.92-97.</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Гемопоэтические стволовые клетки кордовой крови: новые методи выделения и криоконсервирования / [Бабийчук Л.А.,Рязанцев В.В,Зубова О.Л.,Зубов П.М.] // Трансплантология.-2007.-Т.9,№1.-С.13-15.</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Грищенко В.І. Досвід клінічного використання трансплантації кріоконсервованої плацентарної тканини в комплексі допологової підготовки вагітних з фето-плацентарною недостатністю / В.І. Грищенко, І.Ю. Муризіна // Трансплантологія.- 2003.- Т. 4, №1.- С. 139-143.</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Пат. 33487 А. Україна МПК</w:t>
      </w:r>
      <w:r>
        <w:rPr>
          <w:sz w:val="28"/>
          <w:szCs w:val="28"/>
          <w:vertAlign w:val="superscript"/>
          <w:lang w:val="uk-UA"/>
        </w:rPr>
        <w:t>6</w:t>
      </w:r>
      <w:r>
        <w:rPr>
          <w:sz w:val="28"/>
          <w:szCs w:val="28"/>
          <w:lang w:val="uk-UA"/>
        </w:rPr>
        <w:t xml:space="preserve">  А 61 К 35 / 54. Спосіб лікування підгострих запальних захворювань придатків матки / В.І. Грищенко, В.А. Пітько.; заявник і патентовласник Інститут кріобіології і кріомедицини Національної академії наук України. – № 9902134; заявл. 26.02.89; опубл. 15.02.01. Бюл.№1.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Берегова Ю.П. Роль препаратів кордової крові в лікуванні розладів репродуктивного здоров’я у працівниць нафтопереробної промисловості / Ю.П. Берегова // Трансплантологія.- 2004.- Т. 7, №3.- С. 244-246.</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Строна В.И. Плазмофорез и имплантация плацентарной ткани в комп</w:t>
      </w:r>
      <w:r>
        <w:rPr>
          <w:sz w:val="28"/>
          <w:szCs w:val="28"/>
          <w:lang w:val="uk-UA"/>
        </w:rPr>
        <w:softHyphen/>
        <w:t xml:space="preserve">лексе лечения атеросклероза у больных ИБС / В.И Строна, А.В. Степанов, О.С. Прокопюк // Медицина сегодня и завтра.- Харьков, 1997.- Вип.2.- С. 54-55.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Филатов В.С. Опыт использования фетоплацентарных тканей в ринологической практике / В.С. Филатов, А.С. Журавлев, Т.М. Юрченко // Журн. вушних, носових і горлових хвороб.- 1998.-№ 5.-С.23-25.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lastRenderedPageBreak/>
        <w:t>Рябчиков О.П. Гормональный и клеточный состав препаратов фетоплацентарных тканей человека / О.П. Рябчиков, Л.В. Кузнецова, С.В. Назимова // Трансплант. фетальных тканей и клеток .- М., 1998.-С. 156-158.</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Трансплантация клітин і тканин в Україні / [Турчин І.С., Ларін О.С., Дроздович І.І., Сидоренко Л.М.] // Трансплантологія.- 2003.- Т. 4, №1.- С. 190-192.</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Трансплантація кріоплацентарних тканин у лікуванні та попередженні виникнення синдрому діабетичної стопи [Василюк М.Д., Шевчук А.Г., Романишин Є.І., Попович Я.О., Ліпіна О.В., Мусатова І.Б.] // Трансплантологія. − 2003.− Т.4, №1.− С.134-135.</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Василюк М.Д. Комплексне хірургічне лікування хворих із синдромом діабетичної ступні методом застосування трансплантації кріоконсервованих  тканин плаценти та препаратів кордової крові / М.Д. Василюк, Я.О. Попович, А.Г. Шевчук // Трансплантологія. − 2005. − Т.8,№1. − С. 82-84.</w:t>
      </w:r>
    </w:p>
    <w:p w:rsidR="00AA34A0" w:rsidRDefault="00AA34A0" w:rsidP="009570D1">
      <w:pPr>
        <w:widowControl w:val="0"/>
        <w:numPr>
          <w:ilvl w:val="0"/>
          <w:numId w:val="67"/>
        </w:numPr>
        <w:tabs>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Шевчук А.Г. Трансплантація кріопрепаратів у лікуванні гнійно-некротичної форми синдрому діабетичної стопи / А.Г.Шевчук, М.Д. Василюк, Я.О. Попович // Х конгрес світової федерації українських лікарських товариств: тези доповідей. − Івано-Франківськ – 2004. − С.494.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Пат. 7947 Україна, А61К35/39, А61К35/50, А61В17/00. Спосіб лікування цукрового діабету та його ускладнень / Попович Я.О., Шевчук А.Г., Грищенко В.І., Гольцев А.М., Юрченко Т.М., Строна В.І., Грищенко М.Г.; заявник і патентовласник Інститут проблем кріобіології і кріомедицини Національної академії наук України. – № 200441210522; заявл. 20.12.04; опубл. 15.07.05, Бюл. №7. </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Пат. 25268 Україна МПК (2006), А61К35/16, A61B17/00. Спосіб комплексного лікування гнійно-некротичних стадій синдрому діабетичної стопи / Попович Я.О.; заявник і патентовласник Попович Я.О. - № 2006 01272; заявл. 09.02.06; опубл. 10.08.07, Бюл. № 12.</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 xml:space="preserve">Попович Я.О. Комплексне хірургічне лікування гнійно – некротичного ураження при цукровому діабеті з застосуванням „Кріокорду С” / </w:t>
      </w:r>
      <w:r>
        <w:rPr>
          <w:sz w:val="28"/>
          <w:szCs w:val="28"/>
          <w:lang w:val="uk-UA"/>
        </w:rPr>
        <w:lastRenderedPageBreak/>
        <w:t>Я.О. Попович // Клінічна хірургія.- 2006.- № 11-12.- С.87.</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Вплив трансплантації клітинних культур на виразність діабетичної дисліпідемії / [Єльський В.М., Селезньова О.В., Зінкович І.І., Федорова А.О. ] // Ендокринологія. – 2006.- Т.11, № 2.- С. 175-180.</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Feldman E. L., Stewens M. J., Greene D.A. Pathogenesis of diabetic neyropathy II clin. Neurosei. – 1997. – Vol.4. – P.365-370.</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Low P.A. Nicandor K.K. Tritsehler H. J. The role of oxydative stress and autioxydant treatment in experimental diabetic neuropathy // Diabetes. – 1997. Vol.46 Suppl 2. – P. 38-42.</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Rosen P., Nawoth P.P., King G. et all. The role of oxidative stress in the on set of diabetes and its  complications: a summery of a Congress Jeries sponsored bey UNESCO – MCBN, the American Diabetes Association and the German Diabetes Society // Diabetes Metab. Res. Rev. – 2001. – Vol. 17 – P. 189-212.</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Василюк С.М. Стан мікроциркуляторного кровоточу в ураженій кінцівці у хворих на гнійно-септичні ускладнення синдрому діабетичної стопи / С.М. Василюк // Збірник наукових праць. ЗДІУЛ – 2003. – Кн.1. – С. 377-381.</w:t>
      </w:r>
    </w:p>
    <w:p w:rsidR="00AA34A0" w:rsidRDefault="00AA34A0" w:rsidP="009570D1">
      <w:pPr>
        <w:pStyle w:val="2ffffa"/>
        <w:widowControl w:val="0"/>
        <w:numPr>
          <w:ilvl w:val="0"/>
          <w:numId w:val="67"/>
        </w:numPr>
        <w:tabs>
          <w:tab w:val="left" w:pos="1260"/>
          <w:tab w:val="left" w:pos="1701"/>
        </w:tabs>
        <w:suppressAutoHyphens w:val="0"/>
        <w:autoSpaceDE w:val="0"/>
        <w:autoSpaceDN w:val="0"/>
        <w:spacing w:after="0" w:line="360" w:lineRule="auto"/>
        <w:ind w:firstLine="491"/>
        <w:jc w:val="both"/>
        <w:rPr>
          <w:rFonts w:eastAsia="MS Mincho"/>
        </w:rPr>
      </w:pPr>
      <w:r>
        <w:rPr>
          <w:rFonts w:eastAsia="MS Mincho"/>
        </w:rPr>
        <w:t>Исаков В.Л. Современные методы ав</w:t>
      </w:r>
      <w:r>
        <w:rPr>
          <w:rFonts w:eastAsia="MS Mincho"/>
        </w:rPr>
        <w:softHyphen/>
        <w:t>то</w:t>
      </w:r>
      <w:r>
        <w:rPr>
          <w:rFonts w:eastAsia="MS Mincho"/>
        </w:rPr>
        <w:softHyphen/>
      </w:r>
      <w:r>
        <w:rPr>
          <w:rFonts w:eastAsia="MS Mincho"/>
        </w:rPr>
        <w:softHyphen/>
        <w:t>матизации цитологических исследований / В.Л. Исаков, В.Г. Пинчук, Л.М. Исакова – К.: Наукова думка, 1988. – 212 с.</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Громова А. Є. Вплив лікування ніфедипіном на стан системи перекисного окислення ліпідів (ПОЛ) і антиоксидантного захисту (АОЗ) у пацієнтів із хронічним гломерулонефритом та діабетичної нефропатії / А. Є. Громова, І. І. Лапчинська // Урологія. – 2001. - № 2. – С. 57-62.`</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Чекман І. С. Антиоксидантні властивості капотену (каптопресу) / І. С. Чекман, В. М. Бобков // Український медичний часопис. – 1999. - № 1. (9). – С. 97-99.</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Ефимов А. С. Диабетические ангиопатии. / А. С. Ефимов – К.: Здоров’я, 1973 - 145с.</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Дворник І.Л. Вивчення терапевтичної дії кріоконсервованої фетоплацентарної тканини в комплексній терапії цукрового діабету 1 та 2 типів: дис. кандидата мед. наук: 14.01.14 / Дворник Ірина Леонідівна. – Полтава, 2004.- 156с.</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lastRenderedPageBreak/>
        <w:t>Bailo M., Joncini M.,Vertura E., et all. Engraftament potential of human amnion and chorion cells derived from term placenta // Transplatation.-2004.-78.№3.-P.1439-1448.</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Заготівля, кріоконсервування плацентарної тканини і її клінічне застосування: методичні рекомендації / [Грищенко В. І., Прокопюк О. С., Кузьміна О.М.] – Харків, 1996. – 15 с.</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Ковальчук Л.Я. Шляхи зниження частоти виникнення тромбозу сегмента реконструкції атеросклеротичної оклюзії стегново-підколінно-гомілкових артерій / Л.Я. Ковальчук, І.К. Венгер, А.С. Левицький // Клін. хірургія.- 1999.-№ 9.- С. 25-26.</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Mc Carty D., Zimmet P. Diabetes 1994 to 2010 global estimates and projections // Melbourne International Diabetes Institute.- 1994.- № 5.- Р. 124-138.</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Antin J. Y., Ferrora J.L.M. Cytokyne desregulation and acute graft – versus – host disease // Blood.- 1992.- 80, №12.- Р. 2964 – 2968.</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Warren E.D., Greenberg P. D., Riddel S.R. Cytotoxic T – lymphocyte – defiend human minor histocom – patibillty antigens with a restricted tissue distribution // Blood.- 1998.- 70.- P. 2197 – 2207.</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Маньковський Б.М. Сучасні підходи до проведення цукропонижуючої терапії цукрового діабету 2 типу / Б.М. Маньковський // Клінічна ендокринологія та ендокринна хірургія.- 2002.- № 1.- С. 33 - 39.</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Athanassiades A., Lala H. K. Role of Placenta Growth Factor (PGF) in human etravillous trophoblast proliferation, migration ad invasiveness // Placenta.- 1998. – Vol. 19, № 7. – Р. 465- 473.</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Фундаментальные и клинические аспекты клеточной терапии / [Грищенко В.И., Прокопюк О.С., Юрченко Т.Н., Грищенко Н.Г.] // Doctor.- 2004.- № 4.- С. 5 – 8.</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Афанасьев Ю.И. Гистология, цитология и эмбриология / Ю.И. Афанасьев, Н.А. Юрина - М: Медицина, 1999.- 744 с.</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t>Балтайтис Ю.В. Трансплантация эмбриональных стволовых клеток человека как адьювантная терапия диабета 2 типа / Ю.В. Балтайтис, Д. Дш. Кэнти, А.Ю. Балтайтис // Проблемы криобиологии.- 2002.- № 2.- С. 50- 58.</w:t>
      </w:r>
    </w:p>
    <w:p w:rsidR="00AA34A0" w:rsidRDefault="00AA34A0" w:rsidP="009570D1">
      <w:pPr>
        <w:pStyle w:val="affffffffb"/>
        <w:widowControl w:val="0"/>
        <w:numPr>
          <w:ilvl w:val="0"/>
          <w:numId w:val="67"/>
        </w:numPr>
        <w:tabs>
          <w:tab w:val="clear" w:pos="4677"/>
          <w:tab w:val="clear" w:pos="9355"/>
          <w:tab w:val="left" w:pos="1260"/>
          <w:tab w:val="left" w:pos="1701"/>
        </w:tabs>
        <w:suppressAutoHyphens w:val="0"/>
        <w:autoSpaceDE w:val="0"/>
        <w:autoSpaceDN w:val="0"/>
        <w:spacing w:line="360" w:lineRule="auto"/>
        <w:ind w:firstLine="491"/>
        <w:jc w:val="both"/>
        <w:rPr>
          <w:sz w:val="28"/>
          <w:szCs w:val="28"/>
          <w:lang w:val="uk-UA"/>
        </w:rPr>
      </w:pPr>
      <w:r>
        <w:rPr>
          <w:sz w:val="28"/>
          <w:szCs w:val="28"/>
          <w:lang w:val="uk-UA"/>
        </w:rPr>
        <w:lastRenderedPageBreak/>
        <w:t>Гольцев А.М. Криоконсервирование – фактор оптимизации терапевтического эффекта продуктов эмбрио</w:t>
      </w:r>
      <w:r>
        <w:rPr>
          <w:sz w:val="28"/>
          <w:szCs w:val="28"/>
          <w:lang w:val="uk-UA"/>
        </w:rPr>
        <w:softHyphen/>
        <w:t>фетоплацентарного комплекса (ПЭФПК). Часть I. Патология аутоиммунного генеза, как модель оценки терапевтического эффекта применения ПЭФПК / А.М. Гольцев, К.М. Попова, М.А. Сироус // Проблемы криобиологии. – 2006. – Т. 16, №3. – С.326–340.</w:t>
      </w:r>
    </w:p>
    <w:p w:rsidR="008659ED" w:rsidRPr="005F5207" w:rsidRDefault="008659ED" w:rsidP="00AA34A0">
      <w:pPr>
        <w:spacing w:line="360" w:lineRule="auto"/>
        <w:ind w:firstLine="540"/>
        <w:jc w:val="both"/>
        <w:rPr>
          <w:sz w:val="28"/>
          <w:szCs w:val="28"/>
          <w:lang w:val="uk-UA"/>
        </w:rPr>
      </w:pPr>
    </w:p>
    <w:p w:rsidR="00575EEA" w:rsidRPr="00AA34A0" w:rsidRDefault="00575EEA" w:rsidP="008659ED">
      <w:pPr>
        <w:rPr>
          <w:lang w:val="uk-UA"/>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0D1" w:rsidRDefault="009570D1">
      <w:r>
        <w:separator/>
      </w:r>
    </w:p>
  </w:endnote>
  <w:endnote w:type="continuationSeparator" w:id="0">
    <w:p w:rsidR="009570D1" w:rsidRDefault="0095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0D1" w:rsidRDefault="009570D1">
      <w:r>
        <w:separator/>
      </w:r>
    </w:p>
  </w:footnote>
  <w:footnote w:type="continuationSeparator" w:id="0">
    <w:p w:rsidR="009570D1" w:rsidRDefault="00957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E604FBC"/>
    <w:multiLevelType w:val="singleLevel"/>
    <w:tmpl w:val="4C2ECF22"/>
    <w:lvl w:ilvl="0">
      <w:start w:val="1"/>
      <w:numFmt w:val="decimal"/>
      <w:lvlText w:val="%1."/>
      <w:lvlJc w:val="left"/>
      <w:pPr>
        <w:tabs>
          <w:tab w:val="num" w:pos="360"/>
        </w:tabs>
        <w:ind w:left="360" w:hanging="360"/>
      </w:pPr>
      <w:rPr>
        <w:i w:val="0"/>
      </w:r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6"/>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5"/>
  </w:num>
  <w:num w:numId="61">
    <w:abstractNumId w:val="53"/>
  </w:num>
  <w:num w:numId="62">
    <w:abstractNumId w:val="67"/>
  </w:num>
  <w:num w:numId="63">
    <w:abstractNumId w:val="45"/>
  </w:num>
  <w:num w:numId="64">
    <w:abstractNumId w:val="60"/>
  </w:num>
  <w:num w:numId="65">
    <w:abstractNumId w:val="63"/>
  </w:num>
  <w:num w:numId="66">
    <w:abstractNumId w:val="6"/>
  </w:num>
  <w:num w:numId="67">
    <w:abstractNumId w:val="6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4910"/>
    <w:rsid w:val="00535170"/>
    <w:rsid w:val="005359E7"/>
    <w:rsid w:val="00536854"/>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9ED"/>
    <w:rsid w:val="00865D4F"/>
    <w:rsid w:val="0086678B"/>
    <w:rsid w:val="00870B66"/>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D1"/>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16E68"/>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D959F-BE0D-4354-ABB1-94E998AA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6392</TotalTime>
  <Pages>56</Pages>
  <Words>15095</Words>
  <Characters>86044</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100938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1479</cp:revision>
  <cp:lastPrinted>2009-02-06T08:36:00Z</cp:lastPrinted>
  <dcterms:created xsi:type="dcterms:W3CDTF">2015-03-22T11:10:00Z</dcterms:created>
  <dcterms:modified xsi:type="dcterms:W3CDTF">2015-09-11T08:08:00Z</dcterms:modified>
</cp:coreProperties>
</file>