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52C2D392" w:rsidR="004D6C32" w:rsidRPr="00496AFE" w:rsidRDefault="00496AFE" w:rsidP="00496AFE">
      <w:bookmarkStart w:id="0" w:name="_GoBack"/>
      <w:proofErr w:type="spellStart"/>
      <w:r>
        <w:rPr>
          <w:rFonts w:ascii="Verdana" w:hAnsi="Verdana"/>
          <w:b/>
          <w:bCs/>
          <w:color w:val="000000"/>
          <w:shd w:val="clear" w:color="auto" w:fill="FFFFFF"/>
        </w:rPr>
        <w:t>Романовська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Науково-методичні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основи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державним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корпоративним</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сектором</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2014.- 200 с.</w:t>
      </w:r>
    </w:p>
    <w:sectPr w:rsidR="004D6C32" w:rsidRPr="00496AF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9F5AB" w14:textId="77777777" w:rsidR="00A33DF0" w:rsidRDefault="00A33DF0">
      <w:pPr>
        <w:spacing w:after="0" w:line="240" w:lineRule="auto"/>
      </w:pPr>
      <w:r>
        <w:separator/>
      </w:r>
    </w:p>
  </w:endnote>
  <w:endnote w:type="continuationSeparator" w:id="0">
    <w:p w14:paraId="4BC17830" w14:textId="77777777" w:rsidR="00A33DF0" w:rsidRDefault="00A3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4776B" w14:textId="77777777" w:rsidR="00A33DF0" w:rsidRDefault="00A33DF0">
      <w:pPr>
        <w:spacing w:after="0" w:line="240" w:lineRule="auto"/>
      </w:pPr>
      <w:r>
        <w:separator/>
      </w:r>
    </w:p>
  </w:footnote>
  <w:footnote w:type="continuationSeparator" w:id="0">
    <w:p w14:paraId="481268DD" w14:textId="77777777" w:rsidR="00A33DF0" w:rsidRDefault="00A33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DF0"/>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17427</TotalTime>
  <Pages>1</Pages>
  <Words>25</Words>
  <Characters>148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3674</cp:revision>
  <cp:lastPrinted>2009-02-06T05:36:00Z</cp:lastPrinted>
  <dcterms:created xsi:type="dcterms:W3CDTF">2016-09-19T15:12:00Z</dcterms:created>
  <dcterms:modified xsi:type="dcterms:W3CDTF">2017-01-22T13:20:00Z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