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11C39CCE" w:rsidR="00334009" w:rsidRPr="00624E75" w:rsidRDefault="00624E75" w:rsidP="00624E75">
      <w:bookmarkStart w:id="0" w:name="_GoBack"/>
      <w:proofErr w:type="spellStart"/>
      <w:r>
        <w:rPr>
          <w:rFonts w:ascii="Verdana" w:hAnsi="Verdana"/>
          <w:b/>
          <w:bCs/>
          <w:color w:val="000000"/>
          <w:shd w:val="clear" w:color="auto" w:fill="FFFFFF"/>
        </w:rPr>
        <w:t>Чус</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Кримінально-правова</w:t>
      </w:r>
      <w:proofErr w:type="spellEnd"/>
      <w:r>
        <w:rPr>
          <w:rFonts w:ascii="Verdana" w:hAnsi="Verdana"/>
          <w:b/>
          <w:bCs/>
          <w:color w:val="000000"/>
          <w:shd w:val="clear" w:color="auto" w:fill="FFFFFF"/>
        </w:rPr>
        <w:t xml:space="preserve"> характеристика незаконного </w:t>
      </w:r>
      <w:proofErr w:type="spellStart"/>
      <w:r>
        <w:rPr>
          <w:rFonts w:ascii="Verdana" w:hAnsi="Verdana"/>
          <w:b/>
          <w:bCs/>
          <w:color w:val="000000"/>
          <w:shd w:val="clear" w:color="auto" w:fill="FFFFFF"/>
        </w:rPr>
        <w:t>привласнення</w:t>
      </w:r>
      <w:proofErr w:type="spellEnd"/>
      <w:r>
        <w:rPr>
          <w:rFonts w:ascii="Verdana" w:hAnsi="Verdana"/>
          <w:b/>
          <w:bCs/>
          <w:color w:val="000000"/>
          <w:shd w:val="clear" w:color="auto" w:fill="FFFFFF"/>
        </w:rPr>
        <w:t xml:space="preserve"> особою </w:t>
      </w:r>
      <w:proofErr w:type="spellStart"/>
      <w:r>
        <w:rPr>
          <w:rFonts w:ascii="Verdana" w:hAnsi="Verdana"/>
          <w:b/>
          <w:bCs/>
          <w:color w:val="000000"/>
          <w:shd w:val="clear" w:color="auto" w:fill="FFFFFF"/>
        </w:rPr>
        <w:t>знайденого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або</w:t>
      </w:r>
      <w:proofErr w:type="spellEnd"/>
      <w:r>
        <w:rPr>
          <w:rFonts w:ascii="Verdana" w:hAnsi="Verdana"/>
          <w:b/>
          <w:bCs/>
          <w:color w:val="000000"/>
          <w:shd w:val="clear" w:color="auto" w:fill="FFFFFF"/>
        </w:rPr>
        <w:t xml:space="preserve"> чужого майна, </w:t>
      </w:r>
      <w:proofErr w:type="spellStart"/>
      <w:r>
        <w:rPr>
          <w:rFonts w:ascii="Verdana" w:hAnsi="Verdana"/>
          <w:b/>
          <w:bCs/>
          <w:color w:val="000000"/>
          <w:shd w:val="clear" w:color="auto" w:fill="FFFFFF"/>
        </w:rPr>
        <w:t>що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випадково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опинилося</w:t>
      </w:r>
      <w:proofErr w:type="spellEnd"/>
      <w:r>
        <w:rPr>
          <w:rFonts w:ascii="Verdana" w:hAnsi="Verdana"/>
          <w:b/>
          <w:bCs/>
          <w:color w:val="000000"/>
          <w:shd w:val="clear" w:color="auto" w:fill="FFFFFF"/>
        </w:rPr>
        <w:t xml:space="preserve"> у </w:t>
      </w:r>
      <w:proofErr w:type="spellStart"/>
      <w:proofErr w:type="gramStart"/>
      <w:r>
        <w:rPr>
          <w:rFonts w:ascii="Verdana" w:hAnsi="Verdana"/>
          <w:b/>
          <w:bCs/>
          <w:color w:val="000000"/>
          <w:shd w:val="clear" w:color="auto" w:fill="FFFFFF"/>
        </w:rPr>
        <w:t>неї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2015.- 200 с.</w:t>
      </w:r>
    </w:p>
    <w:sectPr w:rsidR="00334009" w:rsidRPr="00624E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724DC" w14:textId="77777777" w:rsidR="002B1EB3" w:rsidRDefault="002B1EB3">
      <w:pPr>
        <w:spacing w:after="0" w:line="240" w:lineRule="auto"/>
      </w:pPr>
      <w:r>
        <w:separator/>
      </w:r>
    </w:p>
  </w:endnote>
  <w:endnote w:type="continuationSeparator" w:id="0">
    <w:p w14:paraId="6D3327CC" w14:textId="77777777" w:rsidR="002B1EB3" w:rsidRDefault="002B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C9B2F" w14:textId="77777777" w:rsidR="002B1EB3" w:rsidRDefault="002B1EB3">
      <w:pPr>
        <w:spacing w:after="0" w:line="240" w:lineRule="auto"/>
      </w:pPr>
      <w:r>
        <w:separator/>
      </w:r>
    </w:p>
  </w:footnote>
  <w:footnote w:type="continuationSeparator" w:id="0">
    <w:p w14:paraId="3C334DD2" w14:textId="77777777" w:rsidR="002B1EB3" w:rsidRDefault="002B1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EB3"/>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9012</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1697</cp:revision>
  <cp:lastPrinted>2009-02-06T05:36:00Z</cp:lastPrinted>
  <dcterms:created xsi:type="dcterms:W3CDTF">2016-09-19T15:12:00Z</dcterms:created>
  <dcterms:modified xsi:type="dcterms:W3CDTF">2017-01-05T01:12:00Z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