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747186" w14:textId="77777777" w:rsidR="007C6D1F" w:rsidRDefault="007C6D1F" w:rsidP="007C6D1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Конституционализм в Таджикистане:историко-культурные основы, специфика становления и эволюции</w:t>
      </w:r>
      <w:bookmarkEnd w:id="0"/>
      <w:r>
        <w:rPr>
          <w:rFonts w:ascii="Verdana" w:hAnsi="Verdana"/>
          <w:color w:val="000000"/>
          <w:sz w:val="18"/>
          <w:szCs w:val="18"/>
          <w:shd w:val="clear" w:color="auto" w:fill="FFFFFF"/>
        </w:rPr>
        <w:t>.</w:t>
      </w:r>
    </w:p>
    <w:p w14:paraId="1360A0E4" w14:textId="4F33DF32" w:rsidR="007C6D1F" w:rsidRDefault="007C6D1F" w:rsidP="007C6D1F">
      <w:pPr>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12.00.01, доктор юридических наук Хакимов, Шокир Косимжанович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D090019" w14:textId="77777777" w:rsidR="007C6D1F" w:rsidRDefault="007C6D1F" w:rsidP="007C6D1F">
      <w:pPr>
        <w:rPr>
          <w:rFonts w:ascii="Verdana" w:hAnsi="Verdana"/>
          <w:color w:val="000000"/>
          <w:sz w:val="18"/>
          <w:szCs w:val="18"/>
        </w:rPr>
      </w:pPr>
      <w:r>
        <w:rPr>
          <w:rFonts w:ascii="Verdana" w:hAnsi="Verdana"/>
          <w:color w:val="000000"/>
          <w:sz w:val="18"/>
          <w:szCs w:val="18"/>
        </w:rPr>
        <w:t>2012</w:t>
      </w:r>
    </w:p>
    <w:p w14:paraId="5D55C4E7" w14:textId="77777777" w:rsidR="007C6D1F" w:rsidRDefault="007C6D1F" w:rsidP="007C6D1F">
      <w:pPr>
        <w:rPr>
          <w:rFonts w:ascii="Verdana" w:hAnsi="Verdana"/>
          <w:b/>
          <w:bCs/>
          <w:color w:val="000000"/>
          <w:sz w:val="18"/>
          <w:szCs w:val="18"/>
        </w:rPr>
      </w:pPr>
      <w:r>
        <w:rPr>
          <w:rFonts w:ascii="Verdana" w:hAnsi="Verdana"/>
          <w:b/>
          <w:bCs/>
          <w:color w:val="000000"/>
          <w:sz w:val="18"/>
          <w:szCs w:val="18"/>
        </w:rPr>
        <w:t>Автор научной работы: </w:t>
      </w:r>
    </w:p>
    <w:p w14:paraId="3E6FBBA4" w14:textId="77777777" w:rsidR="007C6D1F" w:rsidRDefault="007C6D1F" w:rsidP="007C6D1F">
      <w:pPr>
        <w:rPr>
          <w:rFonts w:ascii="Verdana" w:hAnsi="Verdana"/>
          <w:color w:val="000000"/>
          <w:sz w:val="18"/>
          <w:szCs w:val="18"/>
        </w:rPr>
      </w:pPr>
      <w:r>
        <w:rPr>
          <w:rFonts w:ascii="Verdana" w:hAnsi="Verdana"/>
          <w:color w:val="000000"/>
          <w:sz w:val="18"/>
          <w:szCs w:val="18"/>
        </w:rPr>
        <w:t>Хакимов, Шокир Косимжанович</w:t>
      </w:r>
    </w:p>
    <w:p w14:paraId="5F7E67BB" w14:textId="77777777" w:rsidR="007C6D1F" w:rsidRDefault="007C6D1F" w:rsidP="007C6D1F">
      <w:pPr>
        <w:rPr>
          <w:rFonts w:ascii="Verdana" w:hAnsi="Verdana"/>
          <w:b/>
          <w:bCs/>
          <w:color w:val="000000"/>
          <w:sz w:val="18"/>
          <w:szCs w:val="18"/>
        </w:rPr>
      </w:pPr>
      <w:r>
        <w:rPr>
          <w:rFonts w:ascii="Verdana" w:hAnsi="Verdana"/>
          <w:b/>
          <w:bCs/>
          <w:color w:val="000000"/>
          <w:sz w:val="18"/>
          <w:szCs w:val="18"/>
        </w:rPr>
        <w:t>Ученая cтепень: </w:t>
      </w:r>
    </w:p>
    <w:p w14:paraId="0F5E5305" w14:textId="77777777" w:rsidR="007C6D1F" w:rsidRDefault="007C6D1F" w:rsidP="007C6D1F">
      <w:pPr>
        <w:rPr>
          <w:rFonts w:ascii="Verdana" w:hAnsi="Verdana"/>
          <w:color w:val="000000"/>
          <w:sz w:val="18"/>
          <w:szCs w:val="18"/>
        </w:rPr>
      </w:pPr>
      <w:r>
        <w:rPr>
          <w:rFonts w:ascii="Verdana" w:hAnsi="Verdana"/>
          <w:color w:val="000000"/>
          <w:sz w:val="18"/>
          <w:szCs w:val="18"/>
        </w:rPr>
        <w:t>доктор юридических наук</w:t>
      </w:r>
    </w:p>
    <w:p w14:paraId="30A39160" w14:textId="77777777" w:rsidR="007C6D1F" w:rsidRDefault="007C6D1F" w:rsidP="007C6D1F">
      <w:pPr>
        <w:rPr>
          <w:rFonts w:ascii="Verdana" w:hAnsi="Verdana"/>
          <w:b/>
          <w:bCs/>
          <w:color w:val="000000"/>
          <w:sz w:val="18"/>
          <w:szCs w:val="18"/>
        </w:rPr>
      </w:pPr>
      <w:r>
        <w:rPr>
          <w:rFonts w:ascii="Verdana" w:hAnsi="Verdana"/>
          <w:b/>
          <w:bCs/>
          <w:color w:val="000000"/>
          <w:sz w:val="18"/>
          <w:szCs w:val="18"/>
        </w:rPr>
        <w:t>Место защиты диссертации: </w:t>
      </w:r>
    </w:p>
    <w:p w14:paraId="0E0CF050" w14:textId="77777777" w:rsidR="007C6D1F" w:rsidRDefault="007C6D1F" w:rsidP="007C6D1F">
      <w:pPr>
        <w:rPr>
          <w:rFonts w:ascii="Verdana" w:hAnsi="Verdana"/>
          <w:color w:val="000000"/>
          <w:sz w:val="18"/>
          <w:szCs w:val="18"/>
        </w:rPr>
      </w:pPr>
      <w:r>
        <w:rPr>
          <w:rFonts w:ascii="Verdana" w:hAnsi="Verdana"/>
          <w:color w:val="000000"/>
          <w:sz w:val="18"/>
          <w:szCs w:val="18"/>
        </w:rPr>
        <w:t>Москва</w:t>
      </w:r>
    </w:p>
    <w:p w14:paraId="216BD7C6" w14:textId="77777777" w:rsidR="007C6D1F" w:rsidRDefault="007C6D1F" w:rsidP="007C6D1F">
      <w:pPr>
        <w:rPr>
          <w:rFonts w:ascii="Verdana" w:hAnsi="Verdana"/>
          <w:b/>
          <w:bCs/>
          <w:color w:val="000000"/>
          <w:sz w:val="18"/>
          <w:szCs w:val="18"/>
        </w:rPr>
      </w:pPr>
      <w:r>
        <w:rPr>
          <w:rFonts w:ascii="Verdana" w:hAnsi="Verdana"/>
          <w:b/>
          <w:bCs/>
          <w:color w:val="000000"/>
          <w:sz w:val="18"/>
          <w:szCs w:val="18"/>
        </w:rPr>
        <w:t>Код cпециальности ВАК: </w:t>
      </w:r>
    </w:p>
    <w:p w14:paraId="41418EF0" w14:textId="77777777" w:rsidR="007C6D1F" w:rsidRDefault="007C6D1F" w:rsidP="007C6D1F">
      <w:pPr>
        <w:rPr>
          <w:rFonts w:ascii="Verdana" w:hAnsi="Verdana"/>
          <w:color w:val="000000"/>
          <w:sz w:val="18"/>
          <w:szCs w:val="18"/>
        </w:rPr>
      </w:pPr>
      <w:r>
        <w:rPr>
          <w:rFonts w:ascii="Verdana" w:hAnsi="Verdana"/>
          <w:color w:val="000000"/>
          <w:sz w:val="18"/>
          <w:szCs w:val="18"/>
        </w:rPr>
        <w:t>12.00.01</w:t>
      </w:r>
    </w:p>
    <w:p w14:paraId="0B155605" w14:textId="77777777" w:rsidR="007C6D1F" w:rsidRDefault="007C6D1F" w:rsidP="007C6D1F">
      <w:pPr>
        <w:rPr>
          <w:rFonts w:ascii="Verdana" w:hAnsi="Verdana"/>
          <w:b/>
          <w:bCs/>
          <w:color w:val="000000"/>
          <w:sz w:val="18"/>
          <w:szCs w:val="18"/>
        </w:rPr>
      </w:pPr>
      <w:r>
        <w:rPr>
          <w:rFonts w:ascii="Verdana" w:hAnsi="Verdana"/>
          <w:b/>
          <w:bCs/>
          <w:color w:val="000000"/>
          <w:sz w:val="18"/>
          <w:szCs w:val="18"/>
        </w:rPr>
        <w:t>Специальность: </w:t>
      </w:r>
    </w:p>
    <w:p w14:paraId="4C91C692" w14:textId="77777777" w:rsidR="007C6D1F" w:rsidRDefault="007C6D1F" w:rsidP="007C6D1F">
      <w:pPr>
        <w:rPr>
          <w:rFonts w:ascii="Verdana" w:hAnsi="Verdana"/>
          <w:color w:val="000000"/>
          <w:sz w:val="18"/>
          <w:szCs w:val="18"/>
        </w:rPr>
      </w:pPr>
      <w:r>
        <w:rPr>
          <w:rFonts w:ascii="Verdana" w:hAnsi="Verdana"/>
          <w:color w:val="000000"/>
          <w:sz w:val="18"/>
          <w:szCs w:val="18"/>
        </w:rPr>
        <w:t>Теория и история права и государства; история история учений о праве и государст</w:t>
      </w:r>
    </w:p>
    <w:p w14:paraId="0F7BB731" w14:textId="77777777" w:rsidR="007C6D1F" w:rsidRDefault="007C6D1F" w:rsidP="007C6D1F">
      <w:pPr>
        <w:rPr>
          <w:rFonts w:ascii="Verdana" w:hAnsi="Verdana"/>
          <w:b/>
          <w:bCs/>
          <w:color w:val="000000"/>
          <w:sz w:val="18"/>
          <w:szCs w:val="18"/>
        </w:rPr>
      </w:pPr>
      <w:r>
        <w:rPr>
          <w:rFonts w:ascii="Verdana" w:hAnsi="Verdana"/>
          <w:b/>
          <w:bCs/>
          <w:color w:val="000000"/>
          <w:sz w:val="18"/>
          <w:szCs w:val="18"/>
        </w:rPr>
        <w:t>Количество cтраниц: </w:t>
      </w:r>
    </w:p>
    <w:p w14:paraId="182F98B6" w14:textId="77777777" w:rsidR="007C6D1F" w:rsidRDefault="007C6D1F" w:rsidP="007C6D1F">
      <w:pPr>
        <w:rPr>
          <w:rFonts w:ascii="Verdana" w:hAnsi="Verdana"/>
          <w:color w:val="000000"/>
          <w:sz w:val="18"/>
          <w:szCs w:val="18"/>
        </w:rPr>
      </w:pPr>
      <w:r>
        <w:rPr>
          <w:rFonts w:ascii="Verdana" w:hAnsi="Verdana"/>
          <w:color w:val="000000"/>
          <w:sz w:val="18"/>
          <w:szCs w:val="18"/>
        </w:rPr>
        <w:t>358</w:t>
      </w:r>
    </w:p>
    <w:p w14:paraId="750243A6" w14:textId="77777777" w:rsidR="007C6D1F" w:rsidRDefault="007C6D1F" w:rsidP="007C6D1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юридических наук Хакимов, Шокир Косимжанович</w:t>
      </w:r>
    </w:p>
    <w:p w14:paraId="72EA26B8"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1BDC64F2"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1.Понятие</w:t>
      </w:r>
      <w:r>
        <w:rPr>
          <w:rStyle w:val="WW8Num2z0"/>
          <w:rFonts w:ascii="Verdana" w:hAnsi="Verdana"/>
          <w:color w:val="000000"/>
          <w:sz w:val="18"/>
          <w:szCs w:val="18"/>
        </w:rPr>
        <w:t> </w:t>
      </w:r>
      <w:r>
        <w:rPr>
          <w:rStyle w:val="WW8Num3z0"/>
          <w:rFonts w:ascii="Verdana" w:hAnsi="Verdana"/>
          <w:color w:val="4682B4"/>
          <w:sz w:val="18"/>
          <w:szCs w:val="18"/>
        </w:rPr>
        <w:t>конституционализма</w:t>
      </w:r>
      <w:r>
        <w:rPr>
          <w:rFonts w:ascii="Verdana" w:hAnsi="Verdana"/>
          <w:color w:val="000000"/>
          <w:sz w:val="18"/>
          <w:szCs w:val="18"/>
        </w:rPr>
        <w:t>, его специфика в Таджикистане и методология его исследования.</w:t>
      </w:r>
    </w:p>
    <w:p w14:paraId="71195461"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1.1 .</w:t>
      </w:r>
      <w:r>
        <w:rPr>
          <w:rStyle w:val="WW8Num3z0"/>
          <w:rFonts w:ascii="Verdana" w:hAnsi="Verdana"/>
          <w:color w:val="4682B4"/>
          <w:sz w:val="18"/>
          <w:szCs w:val="18"/>
        </w:rPr>
        <w:t>Конституционализм</w:t>
      </w:r>
      <w:r>
        <w:rPr>
          <w:rStyle w:val="WW8Num2z0"/>
          <w:rFonts w:ascii="Verdana" w:hAnsi="Verdana"/>
          <w:color w:val="000000"/>
          <w:sz w:val="18"/>
          <w:szCs w:val="18"/>
        </w:rPr>
        <w:t> </w:t>
      </w:r>
      <w:r>
        <w:rPr>
          <w:rFonts w:ascii="Verdana" w:hAnsi="Verdana"/>
          <w:color w:val="000000"/>
          <w:sz w:val="18"/>
          <w:szCs w:val="18"/>
        </w:rPr>
        <w:t>как категория европейской политической и правовой культуры.</w:t>
      </w:r>
    </w:p>
    <w:p w14:paraId="73C6FD7A"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1.2. Конституционализм в Таджикистане: культурно-исторические особенности.</w:t>
      </w:r>
    </w:p>
    <w:p w14:paraId="33F7356C"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1.3.Методология исследования конституционализма в Таджикистане.</w:t>
      </w:r>
    </w:p>
    <w:p w14:paraId="2DC92CB4"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Становление и эволюция конституционализма в</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Таджикистане.</w:t>
      </w:r>
    </w:p>
    <w:p w14:paraId="19C4BF46"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2.1. Зарождение конституционализма в Средней Азии до образования Таджикской АССР (1917-1924 гг.).</w:t>
      </w:r>
    </w:p>
    <w:p w14:paraId="2BEA97A7"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2.2. Развитие конституционализма в Таджикской АССР (1924-1929 гг.)</w:t>
      </w:r>
    </w:p>
    <w:p w14:paraId="61C8B67C"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2.3. Формирование и эволюция конституционализма в Таджикской ССР (1929-1990гг.).</w:t>
      </w:r>
    </w:p>
    <w:p w14:paraId="6C0DA490"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З.Опыт</w:t>
      </w:r>
      <w:r>
        <w:rPr>
          <w:rStyle w:val="WW8Num2z0"/>
          <w:rFonts w:ascii="Verdana" w:hAnsi="Verdana"/>
          <w:color w:val="000000"/>
          <w:sz w:val="18"/>
          <w:szCs w:val="18"/>
        </w:rPr>
        <w:t> </w:t>
      </w:r>
      <w:r>
        <w:rPr>
          <w:rStyle w:val="WW8Num3z0"/>
          <w:rFonts w:ascii="Verdana" w:hAnsi="Verdana"/>
          <w:color w:val="4682B4"/>
          <w:sz w:val="18"/>
          <w:szCs w:val="18"/>
        </w:rPr>
        <w:t>становления</w:t>
      </w:r>
      <w:r>
        <w:rPr>
          <w:rStyle w:val="WW8Num2z0"/>
          <w:rFonts w:ascii="Verdana" w:hAnsi="Verdana"/>
          <w:color w:val="000000"/>
          <w:sz w:val="18"/>
          <w:szCs w:val="18"/>
        </w:rPr>
        <w:t> </w:t>
      </w:r>
      <w:r>
        <w:rPr>
          <w:rFonts w:ascii="Verdana" w:hAnsi="Verdana"/>
          <w:color w:val="000000"/>
          <w:sz w:val="18"/>
          <w:szCs w:val="18"/>
        </w:rPr>
        <w:t>и развития конституционализма в постсоветской России как идейный и нормативный источник таджикского конституционализма.</w:t>
      </w:r>
    </w:p>
    <w:p w14:paraId="626F0945"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Специфика</w:t>
      </w:r>
      <w:r>
        <w:rPr>
          <w:rStyle w:val="WW8Num2z0"/>
          <w:rFonts w:ascii="Verdana" w:hAnsi="Verdana"/>
          <w:color w:val="000000"/>
          <w:sz w:val="18"/>
          <w:szCs w:val="18"/>
        </w:rPr>
        <w:t> </w:t>
      </w:r>
      <w:r>
        <w:rPr>
          <w:rFonts w:ascii="Verdana" w:hAnsi="Verdana"/>
          <w:color w:val="000000"/>
          <w:sz w:val="18"/>
          <w:szCs w:val="18"/>
        </w:rPr>
        <w:t>становления конституционализма в постсоветской России.</w:t>
      </w:r>
    </w:p>
    <w:p w14:paraId="58C377B4"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3.2. Вопрос о</w:t>
      </w:r>
      <w:r>
        <w:rPr>
          <w:rStyle w:val="WW8Num2z0"/>
          <w:rFonts w:ascii="Verdana" w:hAnsi="Verdana"/>
          <w:color w:val="000000"/>
          <w:sz w:val="18"/>
          <w:szCs w:val="18"/>
        </w:rPr>
        <w:t> </w:t>
      </w:r>
      <w:r>
        <w:rPr>
          <w:rStyle w:val="WW8Num3z0"/>
          <w:rFonts w:ascii="Verdana" w:hAnsi="Verdana"/>
          <w:color w:val="4682B4"/>
          <w:sz w:val="18"/>
          <w:szCs w:val="18"/>
        </w:rPr>
        <w:t>конституционализме</w:t>
      </w:r>
      <w:r>
        <w:rPr>
          <w:rStyle w:val="WW8Num2z0"/>
          <w:rFonts w:ascii="Verdana" w:hAnsi="Verdana"/>
          <w:color w:val="000000"/>
          <w:sz w:val="18"/>
          <w:szCs w:val="18"/>
        </w:rPr>
        <w:t> </w:t>
      </w:r>
      <w:r>
        <w:rPr>
          <w:rFonts w:ascii="Verdana" w:hAnsi="Verdana"/>
          <w:color w:val="000000"/>
          <w:sz w:val="18"/>
          <w:szCs w:val="18"/>
        </w:rPr>
        <w:t>в^остс^етжой юридической литературе.</w:t>
      </w:r>
    </w:p>
    <w:p w14:paraId="5DD413D9"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4. Становление, эволюция и проблемы конституционализма в современном Таджикистане.</w:t>
      </w:r>
    </w:p>
    <w:p w14:paraId="2C0A5568"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4.1 Независимость Таджикистана и новая парадигма таджикского конституционализма.</w:t>
      </w:r>
    </w:p>
    <w:p w14:paraId="237B4E00"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4.2. Конституционализм в современном Таджикистане: специфика, эволюция, проблемы.</w:t>
      </w:r>
    </w:p>
    <w:p w14:paraId="4C6C19F6" w14:textId="77777777" w:rsidR="007C6D1F" w:rsidRDefault="007C6D1F" w:rsidP="007C6D1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"Конституционализм в </w:t>
      </w:r>
      <w:r>
        <w:rPr>
          <w:rStyle w:val="WW8Num1z0"/>
          <w:rFonts w:ascii="Verdana" w:hAnsi="Verdana"/>
          <w:b w:val="0"/>
          <w:bCs w:val="0"/>
          <w:color w:val="535353"/>
          <w:sz w:val="15"/>
          <w:szCs w:val="15"/>
        </w:rPr>
        <w:lastRenderedPageBreak/>
        <w:t>Таджикистане:историко-культурные основы, специфика становления и эволюции."</w:t>
      </w:r>
    </w:p>
    <w:p w14:paraId="6A2CC28A"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определяется, прежде всего, значимостью проблемы</w:t>
      </w:r>
      <w:r>
        <w:rPr>
          <w:rStyle w:val="WW8Num2z0"/>
          <w:rFonts w:ascii="Verdana" w:hAnsi="Verdana"/>
          <w:color w:val="000000"/>
          <w:sz w:val="18"/>
          <w:szCs w:val="18"/>
        </w:rPr>
        <w:t> </w:t>
      </w:r>
      <w:r>
        <w:rPr>
          <w:rStyle w:val="WW8Num3z0"/>
          <w:rFonts w:ascii="Verdana" w:hAnsi="Verdana"/>
          <w:color w:val="4682B4"/>
          <w:sz w:val="18"/>
          <w:szCs w:val="18"/>
        </w:rPr>
        <w:t>конституционализма</w:t>
      </w:r>
      <w:r>
        <w:rPr>
          <w:rFonts w:ascii="Verdana" w:hAnsi="Verdana"/>
          <w:color w:val="000000"/>
          <w:sz w:val="18"/>
          <w:szCs w:val="18"/>
        </w:rPr>
        <w:t>, которая является «</w:t>
      </w:r>
      <w:r>
        <w:rPr>
          <w:rStyle w:val="WW8Num3z0"/>
          <w:rFonts w:ascii="Verdana" w:hAnsi="Verdana"/>
          <w:color w:val="4682B4"/>
          <w:sz w:val="18"/>
          <w:szCs w:val="18"/>
        </w:rPr>
        <w:t>одной из самых актуальных тем правовой науки</w:t>
      </w:r>
      <w:r>
        <w:rPr>
          <w:rFonts w:ascii="Verdana" w:hAnsi="Verdana"/>
          <w:color w:val="000000"/>
          <w:sz w:val="18"/>
          <w:szCs w:val="18"/>
        </w:rPr>
        <w:t>»1, относится к числу сложнейших проблем теоретического</w:t>
      </w:r>
      <w:r>
        <w:rPr>
          <w:rStyle w:val="WW8Num2z0"/>
          <w:rFonts w:ascii="Verdana" w:hAnsi="Verdana"/>
          <w:color w:val="000000"/>
          <w:sz w:val="18"/>
          <w:szCs w:val="18"/>
        </w:rPr>
        <w:t> </w:t>
      </w:r>
      <w:r>
        <w:rPr>
          <w:rStyle w:val="WW8Num3z0"/>
          <w:rFonts w:ascii="Verdana" w:hAnsi="Verdana"/>
          <w:color w:val="4682B4"/>
          <w:sz w:val="18"/>
          <w:szCs w:val="18"/>
        </w:rPr>
        <w:t>государствоведения</w:t>
      </w:r>
      <w:r>
        <w:rPr>
          <w:rStyle w:val="WW8Num2z0"/>
          <w:rFonts w:ascii="Verdana" w:hAnsi="Verdana"/>
          <w:color w:val="000000"/>
          <w:sz w:val="18"/>
          <w:szCs w:val="18"/>
        </w:rPr>
        <w:t> </w:t>
      </w:r>
      <w:r>
        <w:rPr>
          <w:rFonts w:ascii="Verdana" w:hAnsi="Verdana"/>
          <w:color w:val="000000"/>
          <w:sz w:val="18"/>
          <w:szCs w:val="18"/>
        </w:rPr>
        <w:t>и правоведения , а выявление основных закономерностей и особенностей становления и развития конституционализма приобретает судьбоносное у значение . Ибо, не имея цельной и всесторонне разработанной концепции конституционализма, странам, сложившимся на пространстве</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включая Таджикистан, невозможно формировать, упрочивать и развивать на отечественной почве</w:t>
      </w:r>
      <w:r>
        <w:rPr>
          <w:rStyle w:val="WW8Num2z0"/>
          <w:rFonts w:ascii="Verdana" w:hAnsi="Verdana"/>
          <w:color w:val="000000"/>
          <w:sz w:val="18"/>
          <w:szCs w:val="18"/>
        </w:rPr>
        <w:t> </w:t>
      </w:r>
      <w:r>
        <w:rPr>
          <w:rStyle w:val="WW8Num3z0"/>
          <w:rFonts w:ascii="Verdana" w:hAnsi="Verdana"/>
          <w:color w:val="4682B4"/>
          <w:sz w:val="18"/>
          <w:szCs w:val="18"/>
        </w:rPr>
        <w:t>конституционную</w:t>
      </w:r>
      <w:r>
        <w:rPr>
          <w:rStyle w:val="WW8Num2z0"/>
          <w:rFonts w:ascii="Verdana" w:hAnsi="Verdana"/>
          <w:color w:val="000000"/>
          <w:sz w:val="18"/>
          <w:szCs w:val="18"/>
        </w:rPr>
        <w:t> </w:t>
      </w:r>
      <w:r>
        <w:rPr>
          <w:rFonts w:ascii="Verdana" w:hAnsi="Verdana"/>
          <w:color w:val="000000"/>
          <w:sz w:val="18"/>
          <w:szCs w:val="18"/>
        </w:rPr>
        <w:t>государственность4.</w:t>
      </w:r>
    </w:p>
    <w:p w14:paraId="52300F9C" w14:textId="77777777" w:rsidR="007C6D1F" w:rsidRDefault="007C6D1F" w:rsidP="007C6D1F">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Конституционализм</w:t>
      </w:r>
      <w:r>
        <w:rPr>
          <w:rStyle w:val="WW8Num2z0"/>
          <w:rFonts w:ascii="Verdana" w:hAnsi="Verdana"/>
          <w:color w:val="000000"/>
          <w:sz w:val="18"/>
          <w:szCs w:val="18"/>
        </w:rPr>
        <w:t> </w:t>
      </w:r>
      <w:r>
        <w:rPr>
          <w:rFonts w:ascii="Verdana" w:hAnsi="Verdana"/>
          <w:color w:val="000000"/>
          <w:sz w:val="18"/>
          <w:szCs w:val="18"/>
        </w:rPr>
        <w:t>в Таджикистане, как и в других странах СНГ, избавившихся от тоталитаризма, призван заложить закладывает основы, несущую конструкцию демократической и правовой государственности. Поэтому исследование проблем его становления и развития в той или иной стране на -постсоветском -пространстве -способствует- более- углублённому познанию его универсальных черт, а также национальной специфики и, в конечном счете - его совершенствованию5.</w:t>
      </w:r>
    </w:p>
    <w:p w14:paraId="18D3A798"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теме диссертации придает также значимость</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в правовой системе. Будучи вершиной в иерархии источников права, она является одновременно основой всей правовой системы. Это особенно важно для стран СНГ, включая Таджикистан, который с распадом</w:t>
      </w:r>
    </w:p>
    <w:p w14:paraId="0AD1367B"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Кутафин</w:t>
      </w:r>
      <w:r>
        <w:rPr>
          <w:rStyle w:val="WW8Num2z0"/>
          <w:rFonts w:ascii="Verdana" w:hAnsi="Verdana"/>
          <w:color w:val="000000"/>
          <w:sz w:val="18"/>
          <w:szCs w:val="18"/>
        </w:rPr>
        <w:t> </w:t>
      </w:r>
      <w:r>
        <w:rPr>
          <w:rFonts w:ascii="Verdana" w:hAnsi="Verdana"/>
          <w:color w:val="000000"/>
          <w:sz w:val="18"/>
          <w:szCs w:val="18"/>
        </w:rPr>
        <w:t>O.E. Российский конститутционализм. М.: 2008.С.5.</w:t>
      </w:r>
    </w:p>
    <w:p w14:paraId="1723D25F"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2Зоиров Дж.М. Формирование и развитие национальной государственности в странах Содружества Независимых Государств. Автореф. дисс.докт.юрид.наук. Санкт-Петербург, 2004.С.4.</w:t>
      </w:r>
    </w:p>
    <w:p w14:paraId="544A3724"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См.подр.:</w:t>
      </w:r>
      <w:r>
        <w:rPr>
          <w:rStyle w:val="WW8Num2z0"/>
          <w:rFonts w:ascii="Verdana" w:hAnsi="Verdana"/>
          <w:color w:val="000000"/>
          <w:sz w:val="18"/>
          <w:szCs w:val="18"/>
        </w:rPr>
        <w:t> </w:t>
      </w:r>
      <w:r>
        <w:rPr>
          <w:rStyle w:val="WW8Num3z0"/>
          <w:rFonts w:ascii="Verdana" w:hAnsi="Verdana"/>
          <w:color w:val="4682B4"/>
          <w:sz w:val="18"/>
          <w:szCs w:val="18"/>
        </w:rPr>
        <w:t>Кравец</w:t>
      </w:r>
      <w:r>
        <w:rPr>
          <w:rStyle w:val="WW8Num2z0"/>
          <w:rFonts w:ascii="Verdana" w:hAnsi="Verdana"/>
          <w:color w:val="000000"/>
          <w:sz w:val="18"/>
          <w:szCs w:val="18"/>
        </w:rPr>
        <w:t> </w:t>
      </w:r>
      <w:r>
        <w:rPr>
          <w:rFonts w:ascii="Verdana" w:hAnsi="Verdana"/>
          <w:color w:val="000000"/>
          <w:sz w:val="18"/>
          <w:szCs w:val="18"/>
        </w:rPr>
        <w:t>И.А. Формирование российского конституционализма (проблемы теории и практики).М.,2002;</w:t>
      </w:r>
      <w:r>
        <w:rPr>
          <w:rStyle w:val="WW8Num2z0"/>
          <w:rFonts w:ascii="Verdana" w:hAnsi="Verdana"/>
          <w:color w:val="000000"/>
          <w:sz w:val="18"/>
          <w:szCs w:val="18"/>
        </w:rPr>
        <w:t> </w:t>
      </w:r>
      <w:r>
        <w:rPr>
          <w:rStyle w:val="WW8Num3z0"/>
          <w:rFonts w:ascii="Verdana" w:hAnsi="Verdana"/>
          <w:color w:val="4682B4"/>
          <w:sz w:val="18"/>
          <w:szCs w:val="18"/>
        </w:rPr>
        <w:t>Мамитова</w:t>
      </w:r>
      <w:r>
        <w:rPr>
          <w:rStyle w:val="WW8Num2z0"/>
          <w:rFonts w:ascii="Verdana" w:hAnsi="Verdana"/>
          <w:color w:val="000000"/>
          <w:sz w:val="18"/>
          <w:szCs w:val="18"/>
        </w:rPr>
        <w:t> </w:t>
      </w:r>
      <w:r>
        <w:rPr>
          <w:rFonts w:ascii="Verdana" w:hAnsi="Verdana"/>
          <w:color w:val="000000"/>
          <w:sz w:val="18"/>
          <w:szCs w:val="18"/>
        </w:rPr>
        <w:t>H.B. Российский конституционализм: история и современность. Дисс.докт.</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М., 2006 и др.</w:t>
      </w:r>
    </w:p>
    <w:p w14:paraId="3E32357F"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Кутафин</w:t>
      </w:r>
      <w:r>
        <w:rPr>
          <w:rStyle w:val="WW8Num2z0"/>
          <w:rFonts w:ascii="Verdana" w:hAnsi="Verdana"/>
          <w:color w:val="000000"/>
          <w:sz w:val="18"/>
          <w:szCs w:val="18"/>
        </w:rPr>
        <w:t> </w:t>
      </w:r>
      <w:r>
        <w:rPr>
          <w:rFonts w:ascii="Verdana" w:hAnsi="Verdana"/>
          <w:color w:val="000000"/>
          <w:sz w:val="18"/>
          <w:szCs w:val="18"/>
        </w:rPr>
        <w:t>O.E. Российский конститутционализм. М.: 2008.С.6.</w:t>
      </w:r>
    </w:p>
    <w:p w14:paraId="273B25AD"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См.подробнее:</w:t>
      </w:r>
      <w:r>
        <w:rPr>
          <w:rStyle w:val="WW8Num2z0"/>
          <w:rFonts w:ascii="Verdana" w:hAnsi="Verdana"/>
          <w:color w:val="000000"/>
          <w:sz w:val="18"/>
          <w:szCs w:val="18"/>
        </w:rPr>
        <w:t> </w:t>
      </w:r>
      <w:r>
        <w:rPr>
          <w:rStyle w:val="WW8Num3z0"/>
          <w:rFonts w:ascii="Verdana" w:hAnsi="Verdana"/>
          <w:color w:val="4682B4"/>
          <w:sz w:val="18"/>
          <w:szCs w:val="18"/>
        </w:rPr>
        <w:t>Боброва</w:t>
      </w:r>
      <w:r>
        <w:rPr>
          <w:rStyle w:val="WW8Num2z0"/>
          <w:rFonts w:ascii="Verdana" w:hAnsi="Verdana"/>
          <w:color w:val="000000"/>
          <w:sz w:val="18"/>
          <w:szCs w:val="18"/>
        </w:rPr>
        <w:t> </w:t>
      </w:r>
      <w:r>
        <w:rPr>
          <w:rFonts w:ascii="Verdana" w:hAnsi="Verdana"/>
          <w:color w:val="000000"/>
          <w:sz w:val="18"/>
          <w:szCs w:val="18"/>
        </w:rPr>
        <w:t>H.A. Конституционный строй и конституционализм в России. Проблемы методологии и практики. Дисс.докт. юрид. Наук. Самара., 2002;,</w:t>
      </w:r>
      <w:r>
        <w:rPr>
          <w:rStyle w:val="WW8Num2z0"/>
          <w:rFonts w:ascii="Verdana" w:hAnsi="Verdana"/>
          <w:color w:val="000000"/>
          <w:sz w:val="18"/>
          <w:szCs w:val="18"/>
        </w:rPr>
        <w:t> </w:t>
      </w:r>
      <w:r>
        <w:rPr>
          <w:rStyle w:val="WW8Num3z0"/>
          <w:rFonts w:ascii="Verdana" w:hAnsi="Verdana"/>
          <w:color w:val="4682B4"/>
          <w:sz w:val="18"/>
          <w:szCs w:val="18"/>
        </w:rPr>
        <w:t>Кравец</w:t>
      </w:r>
      <w:r>
        <w:rPr>
          <w:rStyle w:val="WW8Num2z0"/>
          <w:rFonts w:ascii="Verdana" w:hAnsi="Verdana"/>
          <w:color w:val="000000"/>
          <w:sz w:val="18"/>
          <w:szCs w:val="18"/>
        </w:rPr>
        <w:t> </w:t>
      </w:r>
      <w:r>
        <w:rPr>
          <w:rFonts w:ascii="Verdana" w:hAnsi="Verdana"/>
          <w:color w:val="000000"/>
          <w:sz w:val="18"/>
          <w:szCs w:val="18"/>
        </w:rPr>
        <w:t>И.А. . Формирование российского конституционализма (проблемы теории и практики). Дисс.докт. юрид. Наук. Екатеринбург, 2002</w:t>
      </w:r>
      <w:r>
        <w:rPr>
          <w:rStyle w:val="WW8Num2z0"/>
          <w:rFonts w:ascii="Verdana" w:hAnsi="Verdana"/>
          <w:color w:val="000000"/>
          <w:sz w:val="18"/>
          <w:szCs w:val="18"/>
        </w:rPr>
        <w:t> </w:t>
      </w:r>
      <w:r>
        <w:rPr>
          <w:rStyle w:val="WW8Num3z0"/>
          <w:rFonts w:ascii="Verdana" w:hAnsi="Verdana"/>
          <w:color w:val="4682B4"/>
          <w:sz w:val="18"/>
          <w:szCs w:val="18"/>
        </w:rPr>
        <w:t>Мамитова</w:t>
      </w:r>
      <w:r>
        <w:rPr>
          <w:rStyle w:val="WW8Num2z0"/>
          <w:rFonts w:ascii="Verdana" w:hAnsi="Verdana"/>
          <w:color w:val="000000"/>
          <w:sz w:val="18"/>
          <w:szCs w:val="18"/>
        </w:rPr>
        <w:t> </w:t>
      </w:r>
      <w:r>
        <w:rPr>
          <w:rFonts w:ascii="Verdana" w:hAnsi="Verdana"/>
          <w:color w:val="000000"/>
          <w:sz w:val="18"/>
          <w:szCs w:val="18"/>
        </w:rPr>
        <w:t>Н.В. Указ.соч.; Конституция и конституционализм: избранные проблемы. Сб. ст. Киев, 2007 (На украинском языке);</w:t>
      </w:r>
      <w:r>
        <w:rPr>
          <w:rStyle w:val="WW8Num2z0"/>
          <w:rFonts w:ascii="Verdana" w:hAnsi="Verdana"/>
          <w:color w:val="000000"/>
          <w:sz w:val="18"/>
          <w:szCs w:val="18"/>
        </w:rPr>
        <w:t> </w:t>
      </w:r>
      <w:r>
        <w:rPr>
          <w:rStyle w:val="WW8Num3z0"/>
          <w:rFonts w:ascii="Verdana" w:hAnsi="Verdana"/>
          <w:color w:val="4682B4"/>
          <w:sz w:val="18"/>
          <w:szCs w:val="18"/>
        </w:rPr>
        <w:t>Кутафин</w:t>
      </w:r>
      <w:r>
        <w:rPr>
          <w:rStyle w:val="WW8Num2z0"/>
          <w:rFonts w:ascii="Verdana" w:hAnsi="Verdana"/>
          <w:color w:val="000000"/>
          <w:sz w:val="18"/>
          <w:szCs w:val="18"/>
        </w:rPr>
        <w:t> </w:t>
      </w:r>
      <w:r>
        <w:rPr>
          <w:rFonts w:ascii="Verdana" w:hAnsi="Verdana"/>
          <w:color w:val="000000"/>
          <w:sz w:val="18"/>
          <w:szCs w:val="18"/>
        </w:rPr>
        <w:t>O.E. Российский конститутционализм. М.: 2008. 3</w:t>
      </w:r>
    </w:p>
    <w:p w14:paraId="23211DD7" w14:textId="77777777" w:rsidR="007C6D1F" w:rsidRDefault="007C6D1F" w:rsidP="007C6D1F">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вступил в новую полосу своего развития. Она характеризуется тем, что став впервые в своей истории государственной независимости, он приступил к созданию общества и государства на новой, буржуазной основе.</w:t>
      </w:r>
    </w:p>
    <w:p w14:paraId="4882793A"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есть форма (средство, способ) переноса международных стандартов в области прав человека на почву национальных государств. В этом смысле конституция в известном смысле предопределяет развитие правовой системы в целом. Поэтому исследование конституционализма в Таджикистане, несомненно, приобщает Таджикистан «</w:t>
      </w:r>
      <w:r>
        <w:rPr>
          <w:rStyle w:val="WW8Num3z0"/>
          <w:rFonts w:ascii="Verdana" w:hAnsi="Verdana"/>
          <w:color w:val="4682B4"/>
          <w:sz w:val="18"/>
          <w:szCs w:val="18"/>
        </w:rPr>
        <w:t>к историческим достижениям цивилизации</w:t>
      </w:r>
      <w:r>
        <w:rPr>
          <w:rFonts w:ascii="Verdana" w:hAnsi="Verdana"/>
          <w:color w:val="000000"/>
          <w:sz w:val="18"/>
          <w:szCs w:val="18"/>
        </w:rPr>
        <w:t>»6.</w:t>
      </w:r>
    </w:p>
    <w:p w14:paraId="507181C8"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Таджикистане сделаны лишь первые шаги по формированию самобытного отечественного конституционализма.</w:t>
      </w:r>
    </w:p>
    <w:p w14:paraId="2D8CBC16"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Уникальность историко-культурной ситуации, отсутствие ее аналогов в прошлом чрезвычайно обостряют проблему научной обоснованности и практической выверенное™ той модели конституционализма, которая наиболее оптимально обеспечит Таджикистану реализацию идей правового государства, прав человека,</w:t>
      </w:r>
      <w:r>
        <w:rPr>
          <w:rStyle w:val="WW8Num2z0"/>
          <w:rFonts w:ascii="Verdana" w:hAnsi="Verdana"/>
          <w:color w:val="000000"/>
          <w:sz w:val="18"/>
          <w:szCs w:val="18"/>
        </w:rPr>
        <w:t> </w:t>
      </w:r>
      <w:r>
        <w:rPr>
          <w:rStyle w:val="WW8Num3z0"/>
          <w:rFonts w:ascii="Verdana" w:hAnsi="Verdana"/>
          <w:color w:val="4682B4"/>
          <w:sz w:val="18"/>
          <w:szCs w:val="18"/>
        </w:rPr>
        <w:t>верховенства</w:t>
      </w:r>
      <w:r>
        <w:rPr>
          <w:rStyle w:val="WW8Num2z0"/>
          <w:rFonts w:ascii="Verdana" w:hAnsi="Verdana"/>
          <w:color w:val="000000"/>
          <w:sz w:val="18"/>
          <w:szCs w:val="18"/>
        </w:rPr>
        <w:t> </w:t>
      </w:r>
      <w:r>
        <w:rPr>
          <w:rFonts w:ascii="Verdana" w:hAnsi="Verdana"/>
          <w:color w:val="000000"/>
          <w:sz w:val="18"/>
          <w:szCs w:val="18"/>
        </w:rPr>
        <w:t>закона и т.д.</w:t>
      </w:r>
    </w:p>
    <w:p w14:paraId="0B185716"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Пока, что в Таджикистане, как и в других государствах СНГ, —процессы---государственно-------правового —строительства- "нередко" п осуществляются методом проб и ошибок .</w:t>
      </w:r>
    </w:p>
    <w:p w14:paraId="3FD19838"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Степень научной разработанности проблемы. Проблема конституционализма изучена в таджикской правовой литературе явно недостаточно. Причины этого видятся с одной стороны, в том, что в советский период истории Таджикистана предметом исследования в таджикской (как, впрочем, </w:t>
      </w:r>
      <w:r>
        <w:rPr>
          <w:rFonts w:ascii="Verdana" w:hAnsi="Verdana"/>
          <w:color w:val="000000"/>
          <w:sz w:val="18"/>
          <w:szCs w:val="18"/>
        </w:rPr>
        <w:lastRenderedPageBreak/>
        <w:t>в целом в советской) литературе были вопросы теоретического анализа Конституции и проблем</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развития Таджикской ССР. Вследствие идейно-политических установок, отрицавших наличие конституционализма в условиях советского строя, сам термин «</w:t>
      </w:r>
      <w:r>
        <w:rPr>
          <w:rStyle w:val="WW8Num3z0"/>
          <w:rFonts w:ascii="Verdana" w:hAnsi="Verdana"/>
          <w:color w:val="4682B4"/>
          <w:sz w:val="18"/>
          <w:szCs w:val="18"/>
        </w:rPr>
        <w:t>конституционализм</w:t>
      </w:r>
      <w:r>
        <w:rPr>
          <w:rFonts w:ascii="Verdana" w:hAnsi="Verdana"/>
          <w:color w:val="000000"/>
          <w:sz w:val="18"/>
          <w:szCs w:val="18"/>
        </w:rPr>
        <w:t>», вошел в научный оборот лишь в 80-х гг. При этом</w:t>
      </w:r>
    </w:p>
    <w:p w14:paraId="66C98325"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Тахиров</w:t>
      </w:r>
      <w:r>
        <w:rPr>
          <w:rStyle w:val="WW8Num2z0"/>
          <w:rFonts w:ascii="Verdana" w:hAnsi="Verdana"/>
          <w:color w:val="000000"/>
          <w:sz w:val="18"/>
          <w:szCs w:val="18"/>
        </w:rPr>
        <w:t> </w:t>
      </w:r>
      <w:r>
        <w:rPr>
          <w:rFonts w:ascii="Verdana" w:hAnsi="Verdana"/>
          <w:color w:val="000000"/>
          <w:sz w:val="18"/>
          <w:szCs w:val="18"/>
        </w:rPr>
        <w:t>Ф.Т. Воплощение передовой общественно-политической мысли в новой Конституции Республики Таджикистан//Конституционное развитие Таджикистана и</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Душанбе, 1996.С.6</w:t>
      </w:r>
    </w:p>
    <w:p w14:paraId="5BB9045F"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Зоиров Дж.М.Указ. работа. С.З. теория и практика конституционализма в республике механически воспроизводили его обшесоветскую модель.</w:t>
      </w:r>
    </w:p>
    <w:p w14:paraId="63E999DC"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другой стороны, недостаточная разработанность проблемы таджикского конституционализма объясняется радикальным изменением его природы и условий его формирования в постсоветском Таджикистане, явно недостаточно изученностью его культурно-исторической специфики.</w:t>
      </w:r>
    </w:p>
    <w:p w14:paraId="13C0759A"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Таджикистане проблемы конституционного развития рассматривались в работах, посвященным другим более общим вопросам.</w:t>
      </w:r>
    </w:p>
    <w:p w14:paraId="596C3EE7"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8 9</w:t>
      </w:r>
    </w:p>
    <w:p w14:paraId="28B61955"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Такие попытки предпринимались В.Г. Гранбергом , Н.Д.</w:t>
      </w:r>
      <w:r>
        <w:rPr>
          <w:rStyle w:val="WW8Num2z0"/>
          <w:rFonts w:ascii="Verdana" w:hAnsi="Verdana"/>
          <w:color w:val="000000"/>
          <w:sz w:val="18"/>
          <w:szCs w:val="18"/>
        </w:rPr>
        <w:t> </w:t>
      </w:r>
      <w:r>
        <w:rPr>
          <w:rStyle w:val="WW8Num3z0"/>
          <w:rFonts w:ascii="Verdana" w:hAnsi="Verdana"/>
          <w:color w:val="4682B4"/>
          <w:sz w:val="18"/>
          <w:szCs w:val="18"/>
        </w:rPr>
        <w:t>Дегтяренко</w:t>
      </w:r>
      <w:r>
        <w:rPr>
          <w:rStyle w:val="WW8Num2z0"/>
          <w:rFonts w:ascii="Verdana" w:hAnsi="Verdana"/>
          <w:color w:val="000000"/>
          <w:sz w:val="18"/>
          <w:szCs w:val="18"/>
        </w:rPr>
        <w:t> </w:t>
      </w:r>
      <w:r>
        <w:rPr>
          <w:rFonts w:ascii="Verdana" w:hAnsi="Verdana"/>
          <w:color w:val="000000"/>
          <w:sz w:val="18"/>
          <w:szCs w:val="18"/>
        </w:rPr>
        <w:t>,. Раджабовым С.А.10 и.Сониным А.И.11 и др. В 60-е годы первая работа по проблемам Конституции и конституционного развития Таджикской</w:t>
      </w:r>
      <w:r>
        <w:rPr>
          <w:rStyle w:val="WW8Num2z0"/>
          <w:rFonts w:ascii="Verdana" w:hAnsi="Verdana"/>
          <w:color w:val="000000"/>
          <w:sz w:val="18"/>
          <w:szCs w:val="18"/>
        </w:rPr>
        <w:t> </w:t>
      </w:r>
      <w:r>
        <w:rPr>
          <w:rStyle w:val="WW8Num3z0"/>
          <w:rFonts w:ascii="Verdana" w:hAnsi="Verdana"/>
          <w:color w:val="4682B4"/>
          <w:sz w:val="18"/>
          <w:szCs w:val="18"/>
        </w:rPr>
        <w:t>ССР</w:t>
      </w:r>
    </w:p>
    <w:p w14:paraId="6CF69D8E"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 была опубликована С.А. Раджабовым в соавторстве с Л.С.</w:t>
      </w:r>
      <w:r>
        <w:rPr>
          <w:rStyle w:val="WW8Num2z0"/>
          <w:rFonts w:ascii="Verdana" w:hAnsi="Verdana"/>
          <w:color w:val="000000"/>
          <w:sz w:val="18"/>
          <w:szCs w:val="18"/>
        </w:rPr>
        <w:t> </w:t>
      </w:r>
      <w:r>
        <w:rPr>
          <w:rStyle w:val="WW8Num3z0"/>
          <w:rFonts w:ascii="Verdana" w:hAnsi="Verdana"/>
          <w:color w:val="4682B4"/>
          <w:sz w:val="18"/>
          <w:szCs w:val="18"/>
        </w:rPr>
        <w:t>Явичем</w:t>
      </w:r>
      <w:r>
        <w:rPr>
          <w:rStyle w:val="WW8Num2z0"/>
          <w:rFonts w:ascii="Verdana" w:hAnsi="Verdana"/>
          <w:color w:val="000000"/>
          <w:sz w:val="18"/>
          <w:szCs w:val="18"/>
        </w:rPr>
        <w:t> </w:t>
      </w:r>
      <w:r>
        <w:rPr>
          <w:rFonts w:ascii="Verdana" w:hAnsi="Verdana"/>
          <w:color w:val="000000"/>
          <w:sz w:val="18"/>
          <w:szCs w:val="18"/>
        </w:rPr>
        <w:t>. Несколько позже выходит работа Л.И. Зиминой о</w:t>
      </w:r>
      <w:r>
        <w:rPr>
          <w:rStyle w:val="WW8Num2z0"/>
          <w:rFonts w:ascii="Verdana" w:hAnsi="Verdana"/>
          <w:color w:val="000000"/>
          <w:sz w:val="18"/>
          <w:szCs w:val="18"/>
        </w:rPr>
        <w:t> </w:t>
      </w:r>
      <w:r>
        <w:rPr>
          <w:rStyle w:val="WW8Num3z0"/>
          <w:rFonts w:ascii="Verdana" w:hAnsi="Verdana"/>
          <w:color w:val="4682B4"/>
          <w:sz w:val="18"/>
          <w:szCs w:val="18"/>
        </w:rPr>
        <w:t>конституционном</w:t>
      </w:r>
      <w:r>
        <w:rPr>
          <w:rStyle w:val="WW8Num2z0"/>
          <w:rFonts w:ascii="Verdana" w:hAnsi="Verdana"/>
          <w:color w:val="000000"/>
          <w:sz w:val="18"/>
          <w:szCs w:val="18"/>
        </w:rPr>
        <w:t> </w:t>
      </w:r>
      <w:r>
        <w:rPr>
          <w:rFonts w:ascii="Verdana" w:hAnsi="Verdana"/>
          <w:color w:val="000000"/>
          <w:sz w:val="18"/>
          <w:szCs w:val="18"/>
        </w:rPr>
        <w:t>развитии</w:t>
      </w:r>
    </w:p>
    <w:p w14:paraId="4C073BF5"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 республики . Во второй половине 60-х- начале 70-х гг. появляются работы, все той же</w:t>
      </w:r>
      <w:r>
        <w:rPr>
          <w:rStyle w:val="WW8Num2z0"/>
          <w:rFonts w:ascii="Verdana" w:hAnsi="Verdana"/>
          <w:color w:val="000000"/>
          <w:sz w:val="18"/>
          <w:szCs w:val="18"/>
        </w:rPr>
        <w:t> </w:t>
      </w:r>
      <w:r>
        <w:rPr>
          <w:rStyle w:val="WW8Num3z0"/>
          <w:rFonts w:ascii="Verdana" w:hAnsi="Verdana"/>
          <w:color w:val="4682B4"/>
          <w:sz w:val="18"/>
          <w:szCs w:val="18"/>
        </w:rPr>
        <w:t>Зиминой</w:t>
      </w:r>
      <w:r>
        <w:rPr>
          <w:rStyle w:val="WW8Num2z0"/>
          <w:rFonts w:ascii="Verdana" w:hAnsi="Verdana"/>
          <w:color w:val="000000"/>
          <w:sz w:val="18"/>
          <w:szCs w:val="18"/>
        </w:rPr>
        <w:t> </w:t>
      </w:r>
      <w:r>
        <w:rPr>
          <w:rFonts w:ascii="Verdana" w:hAnsi="Verdana"/>
          <w:color w:val="000000"/>
          <w:sz w:val="18"/>
          <w:szCs w:val="18"/>
        </w:rPr>
        <w:t>Л.И. и Имомова А. по истории разработки и принятия первой Конституции Таджикистана 1929 г.14 и последующих</w:t>
      </w:r>
      <w:r>
        <w:rPr>
          <w:rStyle w:val="WW8Num2z0"/>
          <w:rFonts w:ascii="Verdana" w:hAnsi="Verdana"/>
          <w:color w:val="000000"/>
          <w:sz w:val="18"/>
          <w:szCs w:val="18"/>
        </w:rPr>
        <w:t> </w:t>
      </w:r>
      <w:r>
        <w:rPr>
          <w:rStyle w:val="WW8Num3z0"/>
          <w:rFonts w:ascii="Verdana" w:hAnsi="Verdana"/>
          <w:color w:val="4682B4"/>
          <w:sz w:val="18"/>
          <w:szCs w:val="18"/>
        </w:rPr>
        <w:t>Конституций</w:t>
      </w:r>
      <w:r>
        <w:rPr>
          <w:rFonts w:ascii="Verdana" w:hAnsi="Verdana"/>
          <w:color w:val="000000"/>
          <w:sz w:val="18"/>
          <w:szCs w:val="18"/>
        </w:rPr>
        <w:t>15. Из более поздних работ, где рассмотрены отдельные вопросы конституционного развития на том или- ином отрезке^историй,</w:t>
      </w:r>
    </w:p>
    <w:p w14:paraId="4C940B15"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Гранберг</w:t>
      </w:r>
      <w:r>
        <w:rPr>
          <w:rStyle w:val="WW8Num2z0"/>
          <w:rFonts w:ascii="Verdana" w:hAnsi="Verdana"/>
          <w:color w:val="000000"/>
          <w:sz w:val="18"/>
          <w:szCs w:val="18"/>
        </w:rPr>
        <w:t> </w:t>
      </w:r>
      <w:r>
        <w:rPr>
          <w:rFonts w:ascii="Verdana" w:hAnsi="Verdana"/>
          <w:color w:val="000000"/>
          <w:sz w:val="18"/>
          <w:szCs w:val="18"/>
        </w:rPr>
        <w:t>В.Г. Образование Таджикской АССР// Труды юрид.фак-та ТГУ.Вып.З. Сталинабад, 1954.-С.29-41.</w:t>
      </w:r>
    </w:p>
    <w:p w14:paraId="6679FFBD"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w:t>
      </w:r>
      <w:r>
        <w:rPr>
          <w:rStyle w:val="WW8Num3z0"/>
          <w:rFonts w:ascii="Verdana" w:hAnsi="Verdana"/>
          <w:color w:val="4682B4"/>
          <w:sz w:val="18"/>
          <w:szCs w:val="18"/>
        </w:rPr>
        <w:t>Дегтяренко</w:t>
      </w:r>
      <w:r>
        <w:rPr>
          <w:rStyle w:val="WW8Num2z0"/>
          <w:rFonts w:ascii="Verdana" w:hAnsi="Verdana"/>
          <w:color w:val="000000"/>
          <w:sz w:val="18"/>
          <w:szCs w:val="18"/>
        </w:rPr>
        <w:t> </w:t>
      </w:r>
      <w:r>
        <w:rPr>
          <w:rFonts w:ascii="Verdana" w:hAnsi="Verdana"/>
          <w:color w:val="000000"/>
          <w:sz w:val="18"/>
          <w:szCs w:val="18"/>
        </w:rPr>
        <w:t>Н.Д.Создание и развитие Таджикской советской социалистической государственности// Ученые записки юридического института. Вып. 1 Ташкент. Изд-во АН Уз ССР, 1955.</w:t>
      </w:r>
    </w:p>
    <w:p w14:paraId="7154F110"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Раджабов</w:t>
      </w:r>
      <w:r>
        <w:rPr>
          <w:rStyle w:val="WW8Num2z0"/>
          <w:rFonts w:ascii="Verdana" w:hAnsi="Verdana"/>
          <w:color w:val="000000"/>
          <w:sz w:val="18"/>
          <w:szCs w:val="18"/>
        </w:rPr>
        <w:t> </w:t>
      </w:r>
      <w:r>
        <w:rPr>
          <w:rFonts w:ascii="Verdana" w:hAnsi="Verdana"/>
          <w:color w:val="000000"/>
          <w:sz w:val="18"/>
          <w:szCs w:val="18"/>
        </w:rPr>
        <w:t>С. Вопросы возникновения и развития таджикской советской государственности. Сталинабад, 1957; Раджабов С.А. Таджикская ССР-суверенное советское государство. Сталинабад: Таджикгосиздат, 1957.</w:t>
      </w:r>
    </w:p>
    <w:p w14:paraId="62B0F93B"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Сонин</w:t>
      </w:r>
      <w:r>
        <w:rPr>
          <w:rStyle w:val="WW8Num2z0"/>
          <w:rFonts w:ascii="Verdana" w:hAnsi="Verdana"/>
          <w:color w:val="000000"/>
          <w:sz w:val="18"/>
          <w:szCs w:val="18"/>
        </w:rPr>
        <w:t> </w:t>
      </w:r>
      <w:r>
        <w:rPr>
          <w:rFonts w:ascii="Verdana" w:hAnsi="Verdana"/>
          <w:color w:val="000000"/>
          <w:sz w:val="18"/>
          <w:szCs w:val="18"/>
        </w:rPr>
        <w:t>А.И. Развитие Таджикской АССР к общенародной политической организации. Душанбе. Ирфон, 1965.</w:t>
      </w:r>
    </w:p>
    <w:p w14:paraId="3A56478B"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Раджабов</w:t>
      </w:r>
      <w:r>
        <w:rPr>
          <w:rStyle w:val="WW8Num2z0"/>
          <w:rFonts w:ascii="Verdana" w:hAnsi="Verdana"/>
          <w:color w:val="000000"/>
          <w:sz w:val="18"/>
          <w:szCs w:val="18"/>
        </w:rPr>
        <w:t> </w:t>
      </w:r>
      <w:r>
        <w:rPr>
          <w:rFonts w:ascii="Verdana" w:hAnsi="Verdana"/>
          <w:color w:val="000000"/>
          <w:sz w:val="18"/>
          <w:szCs w:val="18"/>
        </w:rPr>
        <w:t>С.А., Явич Л.С.Конституция Таджикской ССР. Учебник. Душанбе, 1963 (на тадж.яз.).</w:t>
      </w:r>
    </w:p>
    <w:p w14:paraId="1B0363AF"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Зимина</w:t>
      </w:r>
      <w:r>
        <w:rPr>
          <w:rStyle w:val="WW8Num2z0"/>
          <w:rFonts w:ascii="Verdana" w:hAnsi="Verdana"/>
          <w:color w:val="000000"/>
          <w:sz w:val="18"/>
          <w:szCs w:val="18"/>
        </w:rPr>
        <w:t> </w:t>
      </w:r>
      <w:r>
        <w:rPr>
          <w:rFonts w:ascii="Verdana" w:hAnsi="Verdana"/>
          <w:color w:val="000000"/>
          <w:sz w:val="18"/>
          <w:szCs w:val="18"/>
        </w:rPr>
        <w:t>Л.И. К вопросу о конституционном развитии Таджикской ССР. Душанбе, 1966.</w:t>
      </w:r>
    </w:p>
    <w:p w14:paraId="6C13EF49"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 Зимина Л. Конституция Таджикской</w:t>
      </w:r>
      <w:r>
        <w:rPr>
          <w:rStyle w:val="WW8Num2z0"/>
          <w:rFonts w:ascii="Verdana" w:hAnsi="Verdana"/>
          <w:color w:val="000000"/>
          <w:sz w:val="18"/>
          <w:szCs w:val="18"/>
        </w:rPr>
        <w:t> </w:t>
      </w:r>
      <w:r>
        <w:rPr>
          <w:rStyle w:val="WW8Num3z0"/>
          <w:rFonts w:ascii="Verdana" w:hAnsi="Verdana"/>
          <w:color w:val="4682B4"/>
          <w:sz w:val="18"/>
          <w:szCs w:val="18"/>
        </w:rPr>
        <w:t>АССР</w:t>
      </w:r>
      <w:r>
        <w:rPr>
          <w:rStyle w:val="WW8Num2z0"/>
          <w:rFonts w:ascii="Verdana" w:hAnsi="Verdana"/>
          <w:color w:val="000000"/>
          <w:sz w:val="18"/>
          <w:szCs w:val="18"/>
        </w:rPr>
        <w:t> </w:t>
      </w:r>
      <w:r>
        <w:rPr>
          <w:rFonts w:ascii="Verdana" w:hAnsi="Verdana"/>
          <w:color w:val="000000"/>
          <w:sz w:val="18"/>
          <w:szCs w:val="18"/>
        </w:rPr>
        <w:t>1929 г. //Сб.работ аспирантов. Вып. 2.Душанбе, 1972.С.16-30;Имомов А.Разработка и принятие первой Конституции Таджикистана// Укрепление</w:t>
      </w:r>
      <w:r>
        <w:rPr>
          <w:rStyle w:val="WW8Num2z0"/>
          <w:rFonts w:ascii="Verdana" w:hAnsi="Verdana"/>
          <w:color w:val="000000"/>
          <w:sz w:val="18"/>
          <w:szCs w:val="18"/>
        </w:rPr>
        <w:t> </w:t>
      </w:r>
      <w:r>
        <w:rPr>
          <w:rStyle w:val="WW8Num3z0"/>
          <w:rFonts w:ascii="Verdana" w:hAnsi="Verdana"/>
          <w:color w:val="4682B4"/>
          <w:sz w:val="18"/>
          <w:szCs w:val="18"/>
        </w:rPr>
        <w:t>законности</w:t>
      </w:r>
      <w:r>
        <w:rPr>
          <w:rStyle w:val="WW8Num2z0"/>
          <w:rFonts w:ascii="Verdana" w:hAnsi="Verdana"/>
          <w:color w:val="000000"/>
          <w:sz w:val="18"/>
          <w:szCs w:val="18"/>
        </w:rPr>
        <w:t> </w:t>
      </w:r>
      <w:r>
        <w:rPr>
          <w:rFonts w:ascii="Verdana" w:hAnsi="Verdana"/>
          <w:color w:val="000000"/>
          <w:sz w:val="18"/>
          <w:szCs w:val="18"/>
        </w:rPr>
        <w:t>и правопорядка, совершенствование Советского законодательства и социалистической государственности. Вып. 2 Душанбе. 1978.С.47-49; Его же. Основные положения Конституции Таджикской АССР 1929 г//</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развитие Таджикской АССР. Сб</w:t>
      </w:r>
      <w:r>
        <w:rPr>
          <w:rStyle w:val="WW8Num2z0"/>
          <w:rFonts w:ascii="Verdana" w:hAnsi="Verdana"/>
          <w:color w:val="000000"/>
          <w:sz w:val="18"/>
          <w:szCs w:val="18"/>
        </w:rPr>
        <w:t> </w:t>
      </w:r>
      <w:r>
        <w:rPr>
          <w:rStyle w:val="WW8Num3z0"/>
          <w:rFonts w:ascii="Verdana" w:hAnsi="Verdana"/>
          <w:color w:val="4682B4"/>
          <w:sz w:val="18"/>
          <w:szCs w:val="18"/>
        </w:rPr>
        <w:t>статьей</w:t>
      </w:r>
      <w:r>
        <w:rPr>
          <w:rFonts w:ascii="Verdana" w:hAnsi="Verdana"/>
          <w:color w:val="000000"/>
          <w:sz w:val="18"/>
          <w:szCs w:val="18"/>
        </w:rPr>
        <w:t>. Вып . П.Душанбе. 1980. С.20-26.</w:t>
      </w:r>
    </w:p>
    <w:p w14:paraId="53CFC4FF"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15 Зимина Л.И К вопросу о сущности Конституции // Ученые записки</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Т.2.Душанбе, 1969. С.</w:t>
      </w:r>
    </w:p>
    <w:p w14:paraId="64C53FAE"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3-17;</w:t>
      </w:r>
      <w:r>
        <w:rPr>
          <w:rStyle w:val="WW8Num2z0"/>
          <w:rFonts w:ascii="Verdana" w:hAnsi="Verdana"/>
          <w:color w:val="000000"/>
          <w:sz w:val="18"/>
          <w:szCs w:val="18"/>
        </w:rPr>
        <w:t> </w:t>
      </w:r>
      <w:r>
        <w:rPr>
          <w:rStyle w:val="WW8Num3z0"/>
          <w:rFonts w:ascii="Verdana" w:hAnsi="Verdana"/>
          <w:color w:val="4682B4"/>
          <w:sz w:val="18"/>
          <w:szCs w:val="18"/>
        </w:rPr>
        <w:t>Зимина</w:t>
      </w:r>
      <w:r>
        <w:rPr>
          <w:rStyle w:val="WW8Num2z0"/>
          <w:rFonts w:ascii="Verdana" w:hAnsi="Verdana"/>
          <w:color w:val="000000"/>
          <w:sz w:val="18"/>
          <w:szCs w:val="18"/>
        </w:rPr>
        <w:t> </w:t>
      </w:r>
      <w:r>
        <w:rPr>
          <w:rFonts w:ascii="Verdana" w:hAnsi="Verdana"/>
          <w:color w:val="000000"/>
          <w:sz w:val="18"/>
          <w:szCs w:val="18"/>
        </w:rPr>
        <w:t>Л.И. Конституционное оформление советской социалистической национальной государственности в Таджикистане. (Автореф.канд.дисс.) Душанбе. 1973; Зимина Л.И. Конституция</w:t>
      </w:r>
    </w:p>
    <w:p w14:paraId="7E28D644"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Таджикской ССР в период победы социализма//Актуальные проблемы применения советского законодательства. Душанбе. 1974. С.49-57.</w:t>
      </w:r>
    </w:p>
    <w:p w14:paraId="7FB0E9A8"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16 17 следует отметить исследования</w:t>
      </w:r>
      <w:r>
        <w:rPr>
          <w:rStyle w:val="WW8Num2z0"/>
          <w:rFonts w:ascii="Verdana" w:hAnsi="Verdana"/>
          <w:color w:val="000000"/>
          <w:sz w:val="18"/>
          <w:szCs w:val="18"/>
        </w:rPr>
        <w:t> </w:t>
      </w:r>
      <w:r>
        <w:rPr>
          <w:rStyle w:val="WW8Num3z0"/>
          <w:rFonts w:ascii="Verdana" w:hAnsi="Verdana"/>
          <w:color w:val="4682B4"/>
          <w:sz w:val="18"/>
          <w:szCs w:val="18"/>
        </w:rPr>
        <w:t>Азизкуловой</w:t>
      </w:r>
      <w:r>
        <w:rPr>
          <w:rStyle w:val="WW8Num2z0"/>
          <w:rFonts w:ascii="Verdana" w:hAnsi="Verdana"/>
          <w:color w:val="000000"/>
          <w:sz w:val="18"/>
          <w:szCs w:val="18"/>
        </w:rPr>
        <w:t> </w:t>
      </w:r>
      <w:r>
        <w:rPr>
          <w:rFonts w:ascii="Verdana" w:hAnsi="Verdana"/>
          <w:color w:val="000000"/>
          <w:sz w:val="18"/>
          <w:szCs w:val="18"/>
        </w:rPr>
        <w:t xml:space="preserve">Г.С. Бободжанова Н. , Хамидова X18 и </w:t>
      </w:r>
      <w:r>
        <w:rPr>
          <w:rFonts w:ascii="Verdana" w:hAnsi="Verdana"/>
          <w:color w:val="000000"/>
          <w:sz w:val="18"/>
          <w:szCs w:val="18"/>
        </w:rPr>
        <w:lastRenderedPageBreak/>
        <w:t>особенно Тахирова Ф.Т19., который много потрудился в области проблем формирования правовой системы республики20, государственности21, особенно в связи с принятием и действием Конституции . Он обращает пристальное внимание на вопросы историко</w:t>
      </w:r>
    </w:p>
    <w:p w14:paraId="4100D515"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23 24 культурного развития , Таджикистана. Однако, и Ф.Т. Тахиров не уделяет достаточного внимания рассмотрению вопросов конституционализма в Таджикистане.</w:t>
      </w:r>
    </w:p>
    <w:p w14:paraId="57FB54A1"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Вопросам конституционного развития уже независимого Таджикистана посвятили свои диссертационные исследования А. Достиев25 и автор настоящего исследования26, появились специальные</w:t>
      </w:r>
    </w:p>
    <w:p w14:paraId="5FEA81B3"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27 сборники научных трудов , авторский проект Конституции Республики</w:t>
      </w:r>
    </w:p>
    <w:p w14:paraId="427E885E"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98 90</w:t>
      </w:r>
    </w:p>
    <w:p w14:paraId="0B425DE9"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Таджикистан , сборник научных работ А. Имомова, и, наконец,</w:t>
      </w:r>
    </w:p>
    <w:p w14:paraId="0C196C5E"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Азизкулова</w:t>
      </w:r>
      <w:r>
        <w:rPr>
          <w:rStyle w:val="WW8Num2z0"/>
          <w:rFonts w:ascii="Verdana" w:hAnsi="Verdana"/>
          <w:color w:val="000000"/>
          <w:sz w:val="18"/>
          <w:szCs w:val="18"/>
        </w:rPr>
        <w:t> </w:t>
      </w:r>
      <w:r>
        <w:rPr>
          <w:rFonts w:ascii="Verdana" w:hAnsi="Verdana"/>
          <w:color w:val="000000"/>
          <w:sz w:val="18"/>
          <w:szCs w:val="18"/>
        </w:rPr>
        <w:t>Г.С.История государства и права Республики Таджикистан. Цикл лекций. Душанбе,</w:t>
      </w:r>
    </w:p>
    <w:p w14:paraId="465F18E1"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1995.</w:t>
      </w:r>
    </w:p>
    <w:p w14:paraId="494A5B8F"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17 Бободжанов Н.Таджикская ССР-субъект социалистической федерации. Душанбе: Дониш, 1984.</w:t>
      </w:r>
    </w:p>
    <w:p w14:paraId="44A76566"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18 Хамидов X. Сравнительное конституционное право: история и современность. Душанбе 1998 (на тадж.яз.).</w:t>
      </w:r>
    </w:p>
    <w:p w14:paraId="64E9DBD6"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19 См.:Тахиров Ф.Т. Актуальные проблемы истории и теории государства и права в условиях — - — — "государственнойнезависимостйРёс^бликйТаджикистан.Душанбе 2009.</w:t>
      </w:r>
    </w:p>
    <w:p w14:paraId="7AA37C27"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20 См.:</w:t>
      </w:r>
      <w:r>
        <w:rPr>
          <w:rStyle w:val="WW8Num2z0"/>
          <w:rFonts w:ascii="Verdana" w:hAnsi="Verdana"/>
          <w:color w:val="000000"/>
          <w:sz w:val="18"/>
          <w:szCs w:val="18"/>
        </w:rPr>
        <w:t> </w:t>
      </w:r>
      <w:r>
        <w:rPr>
          <w:rStyle w:val="WW8Num3z0"/>
          <w:rFonts w:ascii="Verdana" w:hAnsi="Verdana"/>
          <w:color w:val="4682B4"/>
          <w:sz w:val="18"/>
          <w:szCs w:val="18"/>
        </w:rPr>
        <w:t>Тахиров</w:t>
      </w:r>
      <w:r>
        <w:rPr>
          <w:rStyle w:val="WW8Num2z0"/>
          <w:rFonts w:ascii="Verdana" w:hAnsi="Verdana"/>
          <w:color w:val="000000"/>
          <w:sz w:val="18"/>
          <w:szCs w:val="18"/>
        </w:rPr>
        <w:t> </w:t>
      </w:r>
      <w:r>
        <w:rPr>
          <w:rFonts w:ascii="Verdana" w:hAnsi="Verdana"/>
          <w:color w:val="000000"/>
          <w:sz w:val="18"/>
          <w:szCs w:val="18"/>
        </w:rPr>
        <w:t>Ф.Т. Проблемы формирования правовой системы Республики Таджикистан// Государство и право. Душанбе. 1997.№4.С.41-45.</w:t>
      </w:r>
    </w:p>
    <w:p w14:paraId="6CDED515"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21 См.:Тахиров Ф.Т.Современное национальное государство таджикского народа и перспективы его развития//15 лет независимости РТ : действительность и перспективы развития.Душанбе, 2006.С.4-23.</w:t>
      </w:r>
    </w:p>
    <w:p w14:paraId="3BA17CA4"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22 См.:Тахиров Ф.Т Историческое значение новой Конституции Республики Таджикистан// Известия АН РТ. Серия: Философия и</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Душанбе. 1995.С. 17-23; Его же. Конституция РТ 1994 года и некоторые проблемы формирования правовой системы// Известия АН РТ. Серия: Философия и правоведение. Душанбе.2004 №4 .С.89-93. Он же. Значение действующей Конституции в развитии современной национальной государственности таджикского народа// Известия АН РТ. Отделение общественных наук Душанбе. 2006.С.38-46.</w:t>
      </w:r>
    </w:p>
    <w:p w14:paraId="3D377CB7"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23 См.:Тахиров Ф.Т. Демократизация и проблемы формирования правовой культуры// Государство и право. Душанбе, 1996.№1 С.133-136. Его же. Роль российского законодательства в формировании правовой системы автономного Таджикистана// Роль России в становлении Таджикской государственности (1917-1929). Материалы научно-практической конференции. Душанбе 2000. С. 133-141 и др.</w:t>
      </w:r>
    </w:p>
    <w:p w14:paraId="14B849DB"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24 См.:Тахиров Ф.Т. Роль российского законодательства в формировании правовой системы автономного Таджикистана// Роль России в становлении Таджикской государственности (1917-1929). Материалы научно-практической конференции. Душанбе 2000. С. 133-141 и др.</w:t>
      </w:r>
    </w:p>
    <w:p w14:paraId="7CF61412"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25 Достиев. A.C. Конституция Республики Таджикистан. 1994года: история разработки, принятия и основные положения.Диссертиация на соискание ученой степени канд.юрид. наук.Душанбе. 1999.</w:t>
      </w:r>
    </w:p>
    <w:p w14:paraId="076CFB9E"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Хакимов</w:t>
      </w:r>
      <w:r>
        <w:rPr>
          <w:rStyle w:val="WW8Num2z0"/>
          <w:rFonts w:ascii="Verdana" w:hAnsi="Verdana"/>
          <w:color w:val="000000"/>
          <w:sz w:val="18"/>
          <w:szCs w:val="18"/>
        </w:rPr>
        <w:t> </w:t>
      </w:r>
      <w:r>
        <w:rPr>
          <w:rFonts w:ascii="Verdana" w:hAnsi="Verdana"/>
          <w:color w:val="000000"/>
          <w:sz w:val="18"/>
          <w:szCs w:val="18"/>
        </w:rPr>
        <w:t>Ш.К. Становление и развитие Конституции как политико-правового института в Таджикистане. Диссертиация на соискание ученой степени канд.юрид. наук.Душанбе. 2003.</w:t>
      </w:r>
    </w:p>
    <w:p w14:paraId="7AFD8049"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27 Конституционное развитие Таджикской ССР. Душанбе, 1980; Конституционное развитие Таджикистана и США.Душанбе.1996 и др.</w:t>
      </w:r>
    </w:p>
    <w:p w14:paraId="6A2F70F2"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28 Рахматилло Зоир. Конституция Республики Таджикистан. Инициативный проект (на </w:t>
      </w:r>
      <w:r>
        <w:rPr>
          <w:rFonts w:ascii="Verdana" w:hAnsi="Verdana"/>
          <w:color w:val="000000"/>
          <w:sz w:val="18"/>
          <w:szCs w:val="18"/>
        </w:rPr>
        <w:lastRenderedPageBreak/>
        <w:t>таджикском и русском языках). Душанбе. 1994. 76 с. учебники по</w:t>
      </w:r>
      <w:r>
        <w:rPr>
          <w:rStyle w:val="WW8Num2z0"/>
          <w:rFonts w:ascii="Verdana" w:hAnsi="Verdana"/>
          <w:color w:val="000000"/>
          <w:sz w:val="18"/>
          <w:szCs w:val="18"/>
        </w:rPr>
        <w:t> </w:t>
      </w:r>
      <w:r>
        <w:rPr>
          <w:rStyle w:val="WW8Num3z0"/>
          <w:rFonts w:ascii="Verdana" w:hAnsi="Verdana"/>
          <w:color w:val="4682B4"/>
          <w:sz w:val="18"/>
          <w:szCs w:val="18"/>
        </w:rPr>
        <w:t>конституционному</w:t>
      </w:r>
      <w:r>
        <w:rPr>
          <w:rStyle w:val="WW8Num2z0"/>
          <w:rFonts w:ascii="Verdana" w:hAnsi="Verdana"/>
          <w:color w:val="000000"/>
          <w:sz w:val="18"/>
          <w:szCs w:val="18"/>
        </w:rPr>
        <w:t> </w:t>
      </w:r>
      <w:r>
        <w:rPr>
          <w:rFonts w:ascii="Verdana" w:hAnsi="Verdana"/>
          <w:color w:val="000000"/>
          <w:sz w:val="18"/>
          <w:szCs w:val="18"/>
        </w:rPr>
        <w:t>праву Республики Таджикистан для</w:t>
      </w:r>
    </w:p>
    <w:p w14:paraId="390CDAA4"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30 вузов . Как значительное достижение в исследовании феномена формирования и развития государственности в странах СНГ, в том числе в</w:t>
      </w:r>
    </w:p>
    <w:p w14:paraId="3D2CA08B"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11</w:t>
      </w:r>
    </w:p>
    <w:p w14:paraId="7417BB9A"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Республике Таджикистан, следует признать работы Зоирова Дж.М. и</w:t>
      </w:r>
      <w:r>
        <w:rPr>
          <w:rStyle w:val="WW8Num2z0"/>
          <w:rFonts w:ascii="Verdana" w:hAnsi="Verdana"/>
          <w:color w:val="000000"/>
          <w:sz w:val="18"/>
          <w:szCs w:val="18"/>
        </w:rPr>
        <w:t> </w:t>
      </w:r>
      <w:r>
        <w:rPr>
          <w:rStyle w:val="WW8Num3z0"/>
          <w:rFonts w:ascii="Verdana" w:hAnsi="Verdana"/>
          <w:color w:val="4682B4"/>
          <w:sz w:val="18"/>
          <w:szCs w:val="18"/>
        </w:rPr>
        <w:t>Буриева</w:t>
      </w:r>
      <w:r>
        <w:rPr>
          <w:rStyle w:val="WW8Num2z0"/>
          <w:rFonts w:ascii="Verdana" w:hAnsi="Verdana"/>
          <w:color w:val="000000"/>
          <w:sz w:val="18"/>
          <w:szCs w:val="18"/>
        </w:rPr>
        <w:t> </w:t>
      </w:r>
      <w:r>
        <w:rPr>
          <w:rFonts w:ascii="Verdana" w:hAnsi="Verdana"/>
          <w:color w:val="000000"/>
          <w:sz w:val="18"/>
          <w:szCs w:val="18"/>
        </w:rPr>
        <w:t>И. Б.32</w:t>
      </w:r>
    </w:p>
    <w:p w14:paraId="4D84EB3F"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последние годы появилось немало работ, посвященных, прежде всего, разработке и принятию новой Конституции Республики</w:t>
      </w:r>
    </w:p>
    <w:p w14:paraId="7F41A3BA"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33</w:t>
      </w:r>
    </w:p>
    <w:p w14:paraId="14332097"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Таджикистан 1994 г ., порядку внесения в нее изменений и дополнений34, вопросам логической структуры35,</w:t>
      </w:r>
      <w:r>
        <w:rPr>
          <w:rStyle w:val="WW8Num2z0"/>
          <w:rFonts w:ascii="Verdana" w:hAnsi="Verdana"/>
          <w:color w:val="000000"/>
          <w:sz w:val="18"/>
          <w:szCs w:val="18"/>
        </w:rPr>
        <w:t> </w:t>
      </w:r>
      <w:r>
        <w:rPr>
          <w:rStyle w:val="WW8Num3z0"/>
          <w:rFonts w:ascii="Verdana" w:hAnsi="Verdana"/>
          <w:color w:val="4682B4"/>
          <w:sz w:val="18"/>
          <w:szCs w:val="18"/>
        </w:rPr>
        <w:t>толкования</w:t>
      </w:r>
      <w:r>
        <w:rPr>
          <w:rFonts w:ascii="Verdana" w:hAnsi="Verdana"/>
          <w:color w:val="000000"/>
          <w:sz w:val="18"/>
          <w:szCs w:val="18"/>
        </w:rPr>
        <w:t>36 и в особенности применения новой Конституции Республики Таджикистан. В частности, это работы Абдуллаева Н., Азизкуловой Г., Алиева 3.,</w:t>
      </w:r>
      <w:r>
        <w:rPr>
          <w:rStyle w:val="WW8Num2z0"/>
          <w:rFonts w:ascii="Verdana" w:hAnsi="Verdana"/>
          <w:color w:val="000000"/>
          <w:sz w:val="18"/>
          <w:szCs w:val="18"/>
        </w:rPr>
        <w:t> </w:t>
      </w:r>
      <w:r>
        <w:rPr>
          <w:rStyle w:val="WW8Num3z0"/>
          <w:rFonts w:ascii="Verdana" w:hAnsi="Verdana"/>
          <w:color w:val="4682B4"/>
          <w:sz w:val="18"/>
          <w:szCs w:val="18"/>
        </w:rPr>
        <w:t>Болтуева</w:t>
      </w:r>
      <w:r>
        <w:rPr>
          <w:rStyle w:val="WW8Num2z0"/>
          <w:rFonts w:ascii="Verdana" w:hAnsi="Verdana"/>
          <w:color w:val="000000"/>
          <w:sz w:val="18"/>
          <w:szCs w:val="18"/>
        </w:rPr>
        <w:t> </w:t>
      </w:r>
      <w:r>
        <w:rPr>
          <w:rFonts w:ascii="Verdana" w:hAnsi="Verdana"/>
          <w:color w:val="000000"/>
          <w:sz w:val="18"/>
          <w:szCs w:val="18"/>
        </w:rPr>
        <w:t>С., Гадоева Б., Гаюрова Ш., Гулджанова М., Ибодова Дж., Махмудова М.,</w:t>
      </w:r>
      <w:r>
        <w:rPr>
          <w:rStyle w:val="WW8Num2z0"/>
          <w:rFonts w:ascii="Verdana" w:hAnsi="Verdana"/>
          <w:color w:val="000000"/>
          <w:sz w:val="18"/>
          <w:szCs w:val="18"/>
        </w:rPr>
        <w:t> </w:t>
      </w:r>
      <w:r>
        <w:rPr>
          <w:rStyle w:val="WW8Num3z0"/>
          <w:rFonts w:ascii="Verdana" w:hAnsi="Verdana"/>
          <w:color w:val="4682B4"/>
          <w:sz w:val="18"/>
          <w:szCs w:val="18"/>
        </w:rPr>
        <w:t>Менглиева</w:t>
      </w:r>
      <w:r>
        <w:rPr>
          <w:rStyle w:val="WW8Num2z0"/>
          <w:rFonts w:ascii="Verdana" w:hAnsi="Verdana"/>
          <w:color w:val="000000"/>
          <w:sz w:val="18"/>
          <w:szCs w:val="18"/>
        </w:rPr>
        <w:t> </w:t>
      </w:r>
      <w:r>
        <w:rPr>
          <w:rFonts w:ascii="Verdana" w:hAnsi="Verdana"/>
          <w:color w:val="000000"/>
          <w:sz w:val="18"/>
          <w:szCs w:val="18"/>
        </w:rPr>
        <w:t>Ш., Рахимова М., Сайфиддинова А., Салимова X., Сативалдиева Р., Тахирова Ф.,</w:t>
      </w:r>
      <w:r>
        <w:rPr>
          <w:rStyle w:val="WW8Num2z0"/>
          <w:rFonts w:ascii="Verdana" w:hAnsi="Verdana"/>
          <w:color w:val="000000"/>
          <w:sz w:val="18"/>
          <w:szCs w:val="18"/>
        </w:rPr>
        <w:t> </w:t>
      </w:r>
      <w:r>
        <w:rPr>
          <w:rStyle w:val="WW8Num3z0"/>
          <w:rFonts w:ascii="Verdana" w:hAnsi="Verdana"/>
          <w:color w:val="4682B4"/>
          <w:sz w:val="18"/>
          <w:szCs w:val="18"/>
        </w:rPr>
        <w:t>Тагайназарова</w:t>
      </w:r>
      <w:r>
        <w:rPr>
          <w:rStyle w:val="WW8Num2z0"/>
          <w:rFonts w:ascii="Verdana" w:hAnsi="Verdana"/>
          <w:color w:val="000000"/>
          <w:sz w:val="18"/>
          <w:szCs w:val="18"/>
        </w:rPr>
        <w:t> </w:t>
      </w:r>
      <w:r>
        <w:rPr>
          <w:rFonts w:ascii="Verdana" w:hAnsi="Verdana"/>
          <w:color w:val="000000"/>
          <w:sz w:val="18"/>
          <w:szCs w:val="18"/>
        </w:rPr>
        <w:t>Ш., Усманова О., уп</w:t>
      </w:r>
    </w:p>
    <w:p w14:paraId="08760AD0"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Хайдаровой М.,</w:t>
      </w:r>
      <w:r>
        <w:rPr>
          <w:rStyle w:val="WW8Num2z0"/>
          <w:rFonts w:ascii="Verdana" w:hAnsi="Verdana"/>
          <w:color w:val="000000"/>
          <w:sz w:val="18"/>
          <w:szCs w:val="18"/>
        </w:rPr>
        <w:t> </w:t>
      </w:r>
      <w:r>
        <w:rPr>
          <w:rStyle w:val="WW8Num3z0"/>
          <w:rFonts w:ascii="Verdana" w:hAnsi="Verdana"/>
          <w:color w:val="4682B4"/>
          <w:sz w:val="18"/>
          <w:szCs w:val="18"/>
        </w:rPr>
        <w:t>Холикова</w:t>
      </w:r>
      <w:r>
        <w:rPr>
          <w:rStyle w:val="WW8Num2z0"/>
          <w:rFonts w:ascii="Verdana" w:hAnsi="Verdana"/>
          <w:color w:val="000000"/>
          <w:sz w:val="18"/>
          <w:szCs w:val="18"/>
        </w:rPr>
        <w:t> </w:t>
      </w:r>
      <w:r>
        <w:rPr>
          <w:rFonts w:ascii="Verdana" w:hAnsi="Verdana"/>
          <w:color w:val="000000"/>
          <w:sz w:val="18"/>
          <w:szCs w:val="18"/>
        </w:rPr>
        <w:t>К.Н., Шарипова Т., и других. Проблемы конституционного развития стали предметом изучения в ходе</w:t>
      </w:r>
    </w:p>
    <w:p w14:paraId="33898BC1"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----29 Имомов- Ат~ Конституционнсьправовые проблемы развития Республики Таджикистан (19921998). Сборник статей. Душанбе. 1998.</w:t>
      </w:r>
    </w:p>
    <w:p w14:paraId="3EC33BD0"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30 Имомов А. Конституционное право Республики Таджикистан. Учебник для юридических вузов. Душанбе 2004.</w:t>
      </w:r>
    </w:p>
    <w:p w14:paraId="62DA6617"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31 Зоиров Дж.М.Формирование и развитие национальной государственности в странах Содружества Независимых Государств. Автореф.дисс.докт.юрид.наук.Санкт-Петербург.2004.44.с.;Его же: Таджикистан: От государства Саманидов до суверенной государственности .Душанбе.2003.</w:t>
      </w:r>
    </w:p>
    <w:p w14:paraId="6F8B5DCA"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Буриев</w:t>
      </w:r>
      <w:r>
        <w:rPr>
          <w:rStyle w:val="WW8Num2z0"/>
          <w:rFonts w:ascii="Verdana" w:hAnsi="Verdana"/>
          <w:color w:val="000000"/>
          <w:sz w:val="18"/>
          <w:szCs w:val="18"/>
        </w:rPr>
        <w:t> </w:t>
      </w:r>
      <w:r>
        <w:rPr>
          <w:rFonts w:ascii="Verdana" w:hAnsi="Verdana"/>
          <w:color w:val="000000"/>
          <w:sz w:val="18"/>
          <w:szCs w:val="18"/>
        </w:rPr>
        <w:t>И.В. Действие мусульманского права в дореволюционном Таджикистане (VII- начало XX вв).Душанбе 1999. ;его же. История государства и права Таджикистана. Том 1. Часть 1 и 2. Душанбе 2007; Его же Становление и развитие институтов государственности на территории Таджикистана, (досоветский период). Душанбе. 2008.</w:t>
      </w:r>
    </w:p>
    <w:p w14:paraId="5099FBA1"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33 Хамидов X. Некоторые вопросы государственно-правового развития Республики Таджикистан// Вестник</w:t>
      </w:r>
      <w:r>
        <w:rPr>
          <w:rStyle w:val="WW8Num2z0"/>
          <w:rFonts w:ascii="Verdana" w:hAnsi="Verdana"/>
          <w:color w:val="000000"/>
          <w:sz w:val="18"/>
          <w:szCs w:val="18"/>
        </w:rPr>
        <w:t> </w:t>
      </w:r>
      <w:r>
        <w:rPr>
          <w:rStyle w:val="WW8Num3z0"/>
          <w:rFonts w:ascii="Verdana" w:hAnsi="Verdana"/>
          <w:color w:val="4682B4"/>
          <w:sz w:val="18"/>
          <w:szCs w:val="18"/>
        </w:rPr>
        <w:t>Межпарламентской</w:t>
      </w:r>
      <w:r>
        <w:rPr>
          <w:rStyle w:val="WW8Num2z0"/>
          <w:rFonts w:ascii="Verdana" w:hAnsi="Verdana"/>
          <w:color w:val="000000"/>
          <w:sz w:val="18"/>
          <w:szCs w:val="18"/>
        </w:rPr>
        <w:t> </w:t>
      </w:r>
      <w:r>
        <w:rPr>
          <w:rFonts w:ascii="Verdana" w:hAnsi="Verdana"/>
          <w:color w:val="000000"/>
          <w:sz w:val="18"/>
          <w:szCs w:val="18"/>
        </w:rPr>
        <w:t>ассамблеи государств - участников СНГ № 1, Санкт-Петербург. 1993. С.52-58;Имомов А. Процесс подготовки и принятия новой Конституции Республики Таджикистан //Известия АН РТ. Серия: Философия и правоведение. 1995. №3;</w:t>
      </w:r>
      <w:r>
        <w:rPr>
          <w:rStyle w:val="WW8Num2z0"/>
          <w:rFonts w:ascii="Verdana" w:hAnsi="Verdana"/>
          <w:color w:val="000000"/>
          <w:sz w:val="18"/>
          <w:szCs w:val="18"/>
        </w:rPr>
        <w:t> </w:t>
      </w:r>
      <w:r>
        <w:rPr>
          <w:rStyle w:val="WW8Num3z0"/>
          <w:rFonts w:ascii="Verdana" w:hAnsi="Verdana"/>
          <w:color w:val="4682B4"/>
          <w:sz w:val="18"/>
          <w:szCs w:val="18"/>
        </w:rPr>
        <w:t>Достиев</w:t>
      </w:r>
      <w:r>
        <w:rPr>
          <w:rStyle w:val="WW8Num2z0"/>
          <w:rFonts w:ascii="Verdana" w:hAnsi="Verdana"/>
          <w:color w:val="000000"/>
          <w:sz w:val="18"/>
          <w:szCs w:val="18"/>
        </w:rPr>
        <w:t> </w:t>
      </w:r>
      <w:r>
        <w:rPr>
          <w:rFonts w:ascii="Verdana" w:hAnsi="Verdana"/>
          <w:color w:val="000000"/>
          <w:sz w:val="18"/>
          <w:szCs w:val="18"/>
        </w:rPr>
        <w:t>A.C. Конституция Республики Таджикистан и ее значение для жизни общества// Вестник Межпарламентской</w:t>
      </w:r>
      <w:r>
        <w:rPr>
          <w:rStyle w:val="WW8Num2z0"/>
          <w:rFonts w:ascii="Verdana" w:hAnsi="Verdana"/>
          <w:color w:val="000000"/>
          <w:sz w:val="18"/>
          <w:szCs w:val="18"/>
        </w:rPr>
        <w:t> </w:t>
      </w:r>
      <w:r>
        <w:rPr>
          <w:rStyle w:val="WW8Num3z0"/>
          <w:rFonts w:ascii="Verdana" w:hAnsi="Verdana"/>
          <w:color w:val="4682B4"/>
          <w:sz w:val="18"/>
          <w:szCs w:val="18"/>
        </w:rPr>
        <w:t>ассамблеи</w:t>
      </w:r>
      <w:r>
        <w:rPr>
          <w:rStyle w:val="WW8Num2z0"/>
          <w:rFonts w:ascii="Verdana" w:hAnsi="Verdana"/>
          <w:color w:val="000000"/>
          <w:sz w:val="18"/>
          <w:szCs w:val="18"/>
        </w:rPr>
        <w:t> </w:t>
      </w:r>
      <w:r>
        <w:rPr>
          <w:rFonts w:ascii="Verdana" w:hAnsi="Verdana"/>
          <w:color w:val="000000"/>
          <w:sz w:val="18"/>
          <w:szCs w:val="18"/>
        </w:rPr>
        <w:t>государств-участников СНГ№ 3, Санкт-Петербург. 1997. С. 13-35; Он же: Таджикистан в 90-е годы и проблемы разработки новой Конституции страны.//Государство и право №4.Душанбе 1998.С.1-11.</w:t>
      </w:r>
    </w:p>
    <w:p w14:paraId="3E572309"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34 Хамидов Х.Порядок изменений и совершенствование Основного закона: теория и практика зарубежных стран//Государство и право. №3. Душанбе. 1999.С.1-12. (На тадж. яз).</w:t>
      </w:r>
    </w:p>
    <w:p w14:paraId="2FE7D80D"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Зойиров</w:t>
      </w:r>
      <w:r>
        <w:rPr>
          <w:rStyle w:val="WW8Num2z0"/>
          <w:rFonts w:ascii="Verdana" w:hAnsi="Verdana"/>
          <w:color w:val="000000"/>
          <w:sz w:val="18"/>
          <w:szCs w:val="18"/>
        </w:rPr>
        <w:t> </w:t>
      </w:r>
      <w:r>
        <w:rPr>
          <w:rFonts w:ascii="Verdana" w:hAnsi="Verdana"/>
          <w:color w:val="000000"/>
          <w:sz w:val="18"/>
          <w:szCs w:val="18"/>
        </w:rPr>
        <w:t>Р. Некоторые проблемы логической структуры и стабильности конституции// Конституция Республики Таджикистан и пути ее реализации. Душанбе.1995. С.30-35.</w:t>
      </w:r>
    </w:p>
    <w:p w14:paraId="6C584502"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36 Зойиров Р. Проблемы</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защиты и толкования Конституции Республики Таджикистан// Конституция Республики Таджикистан и пути ее реализации. Душанбе. 1995. С.57-59; Имомов А.</w:t>
      </w:r>
      <w:r>
        <w:rPr>
          <w:rStyle w:val="WW8Num2z0"/>
          <w:rFonts w:ascii="Verdana" w:hAnsi="Verdana"/>
          <w:color w:val="000000"/>
          <w:sz w:val="18"/>
          <w:szCs w:val="18"/>
        </w:rPr>
        <w:t> </w:t>
      </w:r>
      <w:r>
        <w:rPr>
          <w:rStyle w:val="WW8Num3z0"/>
          <w:rFonts w:ascii="Verdana" w:hAnsi="Verdana"/>
          <w:color w:val="4682B4"/>
          <w:sz w:val="18"/>
          <w:szCs w:val="18"/>
        </w:rPr>
        <w:t>Толкование</w:t>
      </w:r>
      <w:r>
        <w:rPr>
          <w:rStyle w:val="WW8Num2z0"/>
          <w:rFonts w:ascii="Verdana" w:hAnsi="Verdana"/>
          <w:color w:val="000000"/>
          <w:sz w:val="18"/>
          <w:szCs w:val="18"/>
        </w:rPr>
        <w:t> </w:t>
      </w:r>
      <w:r>
        <w:rPr>
          <w:rFonts w:ascii="Verdana" w:hAnsi="Verdana"/>
          <w:color w:val="000000"/>
          <w:sz w:val="18"/>
          <w:szCs w:val="18"/>
        </w:rPr>
        <w:t>Конституции и законов дело ответственное// Чунбиш.1997.№4.</w:t>
      </w:r>
    </w:p>
    <w:p w14:paraId="115C5936"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37 См. об этом подробно : Список использованных литературных источников, приложенный в конце диссертационной работы. осуществляемой в стране правовой реформы и особенно при внесении изменений и дополнений в действующую</w:t>
      </w:r>
      <w:r>
        <w:rPr>
          <w:rStyle w:val="WW8Num2z0"/>
          <w:rFonts w:ascii="Verdana" w:hAnsi="Verdana"/>
          <w:color w:val="000000"/>
          <w:sz w:val="18"/>
          <w:szCs w:val="18"/>
        </w:rPr>
        <w:t> </w:t>
      </w:r>
      <w:r>
        <w:rPr>
          <w:rStyle w:val="WW8Num3z0"/>
          <w:rFonts w:ascii="Verdana" w:hAnsi="Verdana"/>
          <w:color w:val="4682B4"/>
          <w:sz w:val="18"/>
          <w:szCs w:val="18"/>
        </w:rPr>
        <w:t>Конституцию</w:t>
      </w:r>
      <w:r>
        <w:rPr>
          <w:rStyle w:val="WW8Num2z0"/>
          <w:rFonts w:ascii="Verdana" w:hAnsi="Verdana"/>
          <w:color w:val="000000"/>
          <w:sz w:val="18"/>
          <w:szCs w:val="18"/>
        </w:rPr>
        <w:t> </w:t>
      </w:r>
      <w:r>
        <w:rPr>
          <w:rFonts w:ascii="Verdana" w:hAnsi="Verdana"/>
          <w:color w:val="000000"/>
          <w:sz w:val="18"/>
          <w:szCs w:val="18"/>
        </w:rPr>
        <w:t>Республики</w:t>
      </w:r>
    </w:p>
    <w:p w14:paraId="1ED72D48"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39</w:t>
      </w:r>
    </w:p>
    <w:p w14:paraId="3FF0F3A1"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Таджикистан 1994 г. в 1999 и 2003 гг . Тем не менее, до сих пор многие вопросы становления </w:t>
      </w:r>
      <w:r>
        <w:rPr>
          <w:rFonts w:ascii="Verdana" w:hAnsi="Verdana"/>
          <w:color w:val="000000"/>
          <w:sz w:val="18"/>
          <w:szCs w:val="18"/>
        </w:rPr>
        <w:lastRenderedPageBreak/>
        <w:t>и развития конституционализма в Таджикистане еще не стали предметом комплексных монографических исследований.</w:t>
      </w:r>
    </w:p>
    <w:p w14:paraId="19BF447A"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рассмотрении теоритических основ данного исследования следует иметь в виду, что конституционализм в Таджикистане возник и развивался на теоретической основе, сформировавшейся в ходе предшествующего исторического развития в Западной и Центральной Европе, в США, а затем в России. При этом в силу факта вхождения Таджикистана в состав России (сначала досоветской, а затем советской) Таджикистан в течение длительного времени воспринимал идеи и практику конституционализма лишь сквозь призму опыта, воспринятого Россией. Поэтому теоретическое исследование данной проблемы предполагает необходимость изучения идей и практики конституционного строительства в странах Западной и Центральной Европы, начиная от эпохи буржуазных революций, а также США, советской и постсоветской России.</w:t>
      </w:r>
    </w:p>
    <w:p w14:paraId="59B2BFC1"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--------Такой подход требует изучения трудов таких авторов, какТтТроций,</w:t>
      </w:r>
    </w:p>
    <w:p w14:paraId="39733B3C"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Б.Спиноза, Т.Гоббс, Ш.Монтескье, Д.Локк, Ж.Ж.Руссо, С.У.Блэкстон, У.Бэджгот, Т.Мэй, А.Дайси, Д.Милль, А.Эсмен, А.де Токвиль, У.Уиллоуби, В.Лабанд, Р.Гнейст, с которых и началась собственно не только наука конституционного права, но и теория конституционализма.</w:t>
      </w:r>
    </w:p>
    <w:p w14:paraId="14B44AC3"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рубеже и в начале ХХв. серьезный вклад в развитие теории конституционализма внесли Л.Дюги, М.Ориу (Франция), В.Орлагдо (Германия). Крупнейшими представителями современной западной теории конституционализма являются Ж.Бюрдо, М.Дюверже, М.Прело, Ж.Ведель, М.Лесаж во Франции, А.Дженнингс, Х.Филлипс, Д. Макинтош, Д.Маршалл,</w:t>
      </w:r>
    </w:p>
    <w:p w14:paraId="63A4C5C6"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38 См.: Зойиров Р.,</w:t>
      </w:r>
      <w:r>
        <w:rPr>
          <w:rStyle w:val="WW8Num2z0"/>
          <w:rFonts w:ascii="Verdana" w:hAnsi="Verdana"/>
          <w:color w:val="000000"/>
          <w:sz w:val="18"/>
          <w:szCs w:val="18"/>
        </w:rPr>
        <w:t> </w:t>
      </w:r>
      <w:r>
        <w:rPr>
          <w:rStyle w:val="WW8Num3z0"/>
          <w:rFonts w:ascii="Verdana" w:hAnsi="Verdana"/>
          <w:color w:val="4682B4"/>
          <w:sz w:val="18"/>
          <w:szCs w:val="18"/>
        </w:rPr>
        <w:t>Хакимов</w:t>
      </w:r>
      <w:r>
        <w:rPr>
          <w:rStyle w:val="WW8Num2z0"/>
          <w:rFonts w:ascii="Verdana" w:hAnsi="Verdana"/>
          <w:color w:val="000000"/>
          <w:sz w:val="18"/>
          <w:szCs w:val="18"/>
        </w:rPr>
        <w:t> </w:t>
      </w:r>
      <w:r>
        <w:rPr>
          <w:rFonts w:ascii="Verdana" w:hAnsi="Verdana"/>
          <w:color w:val="000000"/>
          <w:sz w:val="18"/>
          <w:szCs w:val="18"/>
        </w:rPr>
        <w:t>Ш. Эволюция Конституции как основного закона (историко-теоретическое и сравнительно-правовое исследование). Душанбе. 2004.352 с; Хакимов Ш.К. Конституционное развитие Таджикистана: ретроспектива и перспектива. Душанбе .2007. 410 с.</w:t>
      </w:r>
    </w:p>
    <w:p w14:paraId="434419D7"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39 См.:</w:t>
      </w:r>
      <w:r>
        <w:rPr>
          <w:rStyle w:val="WW8Num2z0"/>
          <w:rFonts w:ascii="Verdana" w:hAnsi="Verdana"/>
          <w:color w:val="000000"/>
          <w:sz w:val="18"/>
          <w:szCs w:val="18"/>
        </w:rPr>
        <w:t> </w:t>
      </w:r>
      <w:r>
        <w:rPr>
          <w:rStyle w:val="WW8Num3z0"/>
          <w:rFonts w:ascii="Verdana" w:hAnsi="Verdana"/>
          <w:color w:val="4682B4"/>
          <w:sz w:val="18"/>
          <w:szCs w:val="18"/>
        </w:rPr>
        <w:t>Возражения</w:t>
      </w:r>
      <w:r>
        <w:rPr>
          <w:rStyle w:val="WW8Num2z0"/>
          <w:rFonts w:ascii="Verdana" w:hAnsi="Verdana"/>
          <w:color w:val="000000"/>
          <w:sz w:val="18"/>
          <w:szCs w:val="18"/>
        </w:rPr>
        <w:t> </w:t>
      </w:r>
      <w:r>
        <w:rPr>
          <w:rFonts w:ascii="Verdana" w:hAnsi="Verdana"/>
          <w:color w:val="000000"/>
          <w:sz w:val="18"/>
          <w:szCs w:val="18"/>
        </w:rPr>
        <w:t>и предложения Социал-демократической партии Таджикистана// Вечерний Душанбе , 4 -апреля 2003 г.</w:t>
      </w:r>
    </w:p>
    <w:p w14:paraId="26A02FF0"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П.Бромхед в Великобритании, Р.Паунд, Э.Кровин, Г.Кельзен, Г.Левинштейн, Л.Трайб в США, Т.Маунц, Г.Навяски, К.Хессе, К.фон Байме, К.Штерн в Германии.</w:t>
      </w:r>
    </w:p>
    <w:p w14:paraId="6A5BD411"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этом ряду в восточноевропейских странах можно назвать В.Соколевича, Я.Тщиньского, З.Яроша, М.Крук, А.Лопатку в Польше, Антала А., Брадьову М., Деже в Венгрии, И. Гроспича, К.</w:t>
      </w:r>
      <w:r>
        <w:rPr>
          <w:rStyle w:val="WW8Num2z0"/>
          <w:rFonts w:ascii="Verdana" w:hAnsi="Verdana"/>
          <w:color w:val="000000"/>
          <w:sz w:val="18"/>
          <w:szCs w:val="18"/>
        </w:rPr>
        <w:t> </w:t>
      </w:r>
      <w:r>
        <w:rPr>
          <w:rStyle w:val="WW8Num3z0"/>
          <w:rFonts w:ascii="Verdana" w:hAnsi="Verdana"/>
          <w:color w:val="4682B4"/>
          <w:sz w:val="18"/>
          <w:szCs w:val="18"/>
        </w:rPr>
        <w:t>Свободу</w:t>
      </w:r>
      <w:r>
        <w:rPr>
          <w:rFonts w:ascii="Verdana" w:hAnsi="Verdana"/>
          <w:color w:val="000000"/>
          <w:sz w:val="18"/>
          <w:szCs w:val="18"/>
        </w:rPr>
        <w:t>, К. Климу в Чехии, П. Николаевича, Р. Марковича в Югославии.</w:t>
      </w:r>
    </w:p>
    <w:p w14:paraId="5FE36DC2"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диссертации использовались труды ученых-конституционалистов дореволюционной России (И.Е.Андриевского, Б.Н.Чичерина, В.В.Ивановского, В.М.Гессена, Н.И.Лазаревского и др.), советских ученых 20-х гг. (П.И.Стучки, Е.Б.Пашуканиса, Н.В.Крыленко, Д.И.Курского, и далее В.Н.Дурденевского и др.), а также более поздних лет (И.Д.Левина, Н.П.Фарберова, Д.Л.</w:t>
      </w:r>
      <w:r>
        <w:rPr>
          <w:rStyle w:val="WW8Num2z0"/>
          <w:rFonts w:ascii="Verdana" w:hAnsi="Verdana"/>
          <w:color w:val="000000"/>
          <w:sz w:val="18"/>
          <w:szCs w:val="18"/>
        </w:rPr>
        <w:t> </w:t>
      </w:r>
      <w:r>
        <w:rPr>
          <w:rStyle w:val="WW8Num3z0"/>
          <w:rFonts w:ascii="Verdana" w:hAnsi="Verdana"/>
          <w:color w:val="4682B4"/>
          <w:sz w:val="18"/>
          <w:szCs w:val="18"/>
        </w:rPr>
        <w:t>Златопольского</w:t>
      </w:r>
      <w:r>
        <w:rPr>
          <w:rFonts w:ascii="Verdana" w:hAnsi="Verdana"/>
          <w:color w:val="000000"/>
          <w:sz w:val="18"/>
          <w:szCs w:val="18"/>
        </w:rPr>
        <w:t>, В.Т.Котока, И.Е.Фарбера и др.).</w:t>
      </w:r>
    </w:p>
    <w:p w14:paraId="32F6A6A9"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Особо следует отметить И.М.</w:t>
      </w:r>
      <w:r>
        <w:rPr>
          <w:rStyle w:val="WW8Num2z0"/>
          <w:rFonts w:ascii="Verdana" w:hAnsi="Verdana"/>
          <w:color w:val="000000"/>
          <w:sz w:val="18"/>
          <w:szCs w:val="18"/>
        </w:rPr>
        <w:t> </w:t>
      </w:r>
      <w:r>
        <w:rPr>
          <w:rStyle w:val="WW8Num3z0"/>
          <w:rFonts w:ascii="Verdana" w:hAnsi="Verdana"/>
          <w:color w:val="4682B4"/>
          <w:sz w:val="18"/>
          <w:szCs w:val="18"/>
        </w:rPr>
        <w:t>Степанова</w:t>
      </w:r>
      <w:r>
        <w:rPr>
          <w:rFonts w:ascii="Verdana" w:hAnsi="Verdana"/>
          <w:color w:val="000000"/>
          <w:sz w:val="18"/>
          <w:szCs w:val="18"/>
        </w:rPr>
        <w:t>, который по существу был единственным автором, который непосредственно писал о сущности и проблемах советского конституционализма40, две коллективные монографии советских ученых, посвященные истории буржуазного конституционализма,</w:t>
      </w:r>
    </w:p>
    <w:p w14:paraId="3B646C8C"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-соответственно-XVII-X-VIII-bb- иХ1Хв42.------------- —--</w:t>
      </w:r>
    </w:p>
    <w:p w14:paraId="16A517D2"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 современных российских ученых назовем</w:t>
      </w:r>
      <w:r>
        <w:rPr>
          <w:rStyle w:val="WW8Num2z0"/>
          <w:rFonts w:ascii="Verdana" w:hAnsi="Verdana"/>
          <w:color w:val="000000"/>
          <w:sz w:val="18"/>
          <w:szCs w:val="18"/>
        </w:rPr>
        <w:t> </w:t>
      </w:r>
      <w:r>
        <w:rPr>
          <w:rStyle w:val="WW8Num3z0"/>
          <w:rFonts w:ascii="Verdana" w:hAnsi="Verdana"/>
          <w:color w:val="4682B4"/>
          <w:sz w:val="18"/>
          <w:szCs w:val="18"/>
        </w:rPr>
        <w:t>Авакьяна</w:t>
      </w:r>
      <w:r>
        <w:rPr>
          <w:rStyle w:val="WW8Num2z0"/>
          <w:rFonts w:ascii="Verdana" w:hAnsi="Verdana"/>
          <w:color w:val="000000"/>
          <w:sz w:val="18"/>
          <w:szCs w:val="18"/>
        </w:rPr>
        <w:t> </w:t>
      </w:r>
      <w:r>
        <w:rPr>
          <w:rFonts w:ascii="Verdana" w:hAnsi="Verdana"/>
          <w:color w:val="000000"/>
          <w:sz w:val="18"/>
          <w:szCs w:val="18"/>
        </w:rPr>
        <w:t>С. А., Арановского К. В.,</w:t>
      </w:r>
      <w:r>
        <w:rPr>
          <w:rStyle w:val="WW8Num2z0"/>
          <w:rFonts w:ascii="Verdana" w:hAnsi="Verdana"/>
          <w:color w:val="000000"/>
          <w:sz w:val="18"/>
          <w:szCs w:val="18"/>
        </w:rPr>
        <w:t> </w:t>
      </w:r>
      <w:r>
        <w:rPr>
          <w:rStyle w:val="WW8Num3z0"/>
          <w:rFonts w:ascii="Verdana" w:hAnsi="Verdana"/>
          <w:color w:val="4682B4"/>
          <w:sz w:val="18"/>
          <w:szCs w:val="18"/>
        </w:rPr>
        <w:t>Баглая</w:t>
      </w:r>
      <w:r>
        <w:rPr>
          <w:rStyle w:val="WW8Num2z0"/>
          <w:rFonts w:ascii="Verdana" w:hAnsi="Verdana"/>
          <w:color w:val="000000"/>
          <w:sz w:val="18"/>
          <w:szCs w:val="18"/>
        </w:rPr>
        <w:t> </w:t>
      </w:r>
      <w:r>
        <w:rPr>
          <w:rFonts w:ascii="Verdana" w:hAnsi="Verdana"/>
          <w:color w:val="000000"/>
          <w:sz w:val="18"/>
          <w:szCs w:val="18"/>
        </w:rPr>
        <w:t>М.В., Боботова C.B., Боброву Н. А.,</w:t>
      </w:r>
      <w:r>
        <w:rPr>
          <w:rStyle w:val="WW8Num2z0"/>
          <w:rFonts w:ascii="Verdana" w:hAnsi="Verdana"/>
          <w:color w:val="000000"/>
          <w:sz w:val="18"/>
          <w:szCs w:val="18"/>
        </w:rPr>
        <w:t> </w:t>
      </w:r>
      <w:r>
        <w:rPr>
          <w:rStyle w:val="WW8Num3z0"/>
          <w:rFonts w:ascii="Verdana" w:hAnsi="Verdana"/>
          <w:color w:val="4682B4"/>
          <w:sz w:val="18"/>
          <w:szCs w:val="18"/>
        </w:rPr>
        <w:t>Богданову</w:t>
      </w:r>
      <w:r>
        <w:rPr>
          <w:rStyle w:val="WW8Num2z0"/>
          <w:rFonts w:ascii="Verdana" w:hAnsi="Verdana"/>
          <w:color w:val="000000"/>
          <w:sz w:val="18"/>
          <w:szCs w:val="18"/>
        </w:rPr>
        <w:t> </w:t>
      </w:r>
      <w:r>
        <w:rPr>
          <w:rFonts w:ascii="Verdana" w:hAnsi="Verdana"/>
          <w:color w:val="000000"/>
          <w:sz w:val="18"/>
          <w:szCs w:val="18"/>
        </w:rPr>
        <w:t>Н. А., Бондаря Н. С.,</w:t>
      </w:r>
      <w:r>
        <w:rPr>
          <w:rStyle w:val="WW8Num2z0"/>
          <w:rFonts w:ascii="Verdana" w:hAnsi="Verdana"/>
          <w:color w:val="000000"/>
          <w:sz w:val="18"/>
          <w:szCs w:val="18"/>
        </w:rPr>
        <w:t> </w:t>
      </w:r>
      <w:r>
        <w:rPr>
          <w:rStyle w:val="WW8Num3z0"/>
          <w:rFonts w:ascii="Verdana" w:hAnsi="Verdana"/>
          <w:color w:val="4682B4"/>
          <w:sz w:val="18"/>
          <w:szCs w:val="18"/>
        </w:rPr>
        <w:t>Витрука</w:t>
      </w:r>
      <w:r>
        <w:rPr>
          <w:rStyle w:val="WW8Num2z0"/>
          <w:rFonts w:ascii="Verdana" w:hAnsi="Verdana"/>
          <w:color w:val="000000"/>
          <w:sz w:val="18"/>
          <w:szCs w:val="18"/>
        </w:rPr>
        <w:t> </w:t>
      </w:r>
      <w:r>
        <w:rPr>
          <w:rFonts w:ascii="Verdana" w:hAnsi="Verdana"/>
          <w:color w:val="000000"/>
          <w:sz w:val="18"/>
          <w:szCs w:val="18"/>
        </w:rPr>
        <w:t>Н. В., Власихина В.А.,</w:t>
      </w:r>
      <w:r>
        <w:rPr>
          <w:rStyle w:val="WW8Num2z0"/>
          <w:rFonts w:ascii="Verdana" w:hAnsi="Verdana"/>
          <w:color w:val="000000"/>
          <w:sz w:val="18"/>
          <w:szCs w:val="18"/>
        </w:rPr>
        <w:t> </w:t>
      </w:r>
      <w:r>
        <w:rPr>
          <w:rStyle w:val="WW8Num3z0"/>
          <w:rFonts w:ascii="Verdana" w:hAnsi="Verdana"/>
          <w:color w:val="4682B4"/>
          <w:sz w:val="18"/>
          <w:szCs w:val="18"/>
        </w:rPr>
        <w:t>Добрынина</w:t>
      </w:r>
      <w:r>
        <w:rPr>
          <w:rStyle w:val="WW8Num2z0"/>
          <w:rFonts w:ascii="Verdana" w:hAnsi="Verdana"/>
          <w:color w:val="000000"/>
          <w:sz w:val="18"/>
          <w:szCs w:val="18"/>
        </w:rPr>
        <w:t> </w:t>
      </w:r>
      <w:r>
        <w:rPr>
          <w:rFonts w:ascii="Verdana" w:hAnsi="Verdana"/>
          <w:color w:val="000000"/>
          <w:sz w:val="18"/>
          <w:szCs w:val="18"/>
        </w:rPr>
        <w:t>Н.М., Еременко Ю.П., Ильинского И.П.,</w:t>
      </w:r>
      <w:r>
        <w:rPr>
          <w:rStyle w:val="WW8Num2z0"/>
          <w:rFonts w:ascii="Verdana" w:hAnsi="Verdana"/>
          <w:color w:val="000000"/>
          <w:sz w:val="18"/>
          <w:szCs w:val="18"/>
        </w:rPr>
        <w:t> </w:t>
      </w:r>
      <w:r>
        <w:rPr>
          <w:rStyle w:val="WW8Num3z0"/>
          <w:rFonts w:ascii="Verdana" w:hAnsi="Verdana"/>
          <w:color w:val="4682B4"/>
          <w:sz w:val="18"/>
          <w:szCs w:val="18"/>
        </w:rPr>
        <w:t>Кабышева</w:t>
      </w:r>
      <w:r>
        <w:rPr>
          <w:rStyle w:val="WW8Num2z0"/>
          <w:rFonts w:ascii="Verdana" w:hAnsi="Verdana"/>
          <w:color w:val="000000"/>
          <w:sz w:val="18"/>
          <w:szCs w:val="18"/>
        </w:rPr>
        <w:t> </w:t>
      </w:r>
      <w:r>
        <w:rPr>
          <w:rFonts w:ascii="Verdana" w:hAnsi="Verdana"/>
          <w:color w:val="000000"/>
          <w:sz w:val="18"/>
          <w:szCs w:val="18"/>
        </w:rPr>
        <w:t>В. Т., Колюшина Е.И.,</w:t>
      </w:r>
      <w:r>
        <w:rPr>
          <w:rStyle w:val="WW8Num2z0"/>
          <w:rFonts w:ascii="Verdana" w:hAnsi="Verdana"/>
          <w:color w:val="000000"/>
          <w:sz w:val="18"/>
          <w:szCs w:val="18"/>
        </w:rPr>
        <w:t> </w:t>
      </w:r>
      <w:r>
        <w:rPr>
          <w:rStyle w:val="WW8Num3z0"/>
          <w:rFonts w:ascii="Verdana" w:hAnsi="Verdana"/>
          <w:color w:val="4682B4"/>
          <w:sz w:val="18"/>
          <w:szCs w:val="18"/>
        </w:rPr>
        <w:t>Конюхову</w:t>
      </w:r>
      <w:r>
        <w:rPr>
          <w:rStyle w:val="WW8Num2z0"/>
          <w:rFonts w:ascii="Verdana" w:hAnsi="Verdana"/>
          <w:color w:val="000000"/>
          <w:sz w:val="18"/>
          <w:szCs w:val="18"/>
        </w:rPr>
        <w:t> </w:t>
      </w:r>
      <w:r>
        <w:rPr>
          <w:rFonts w:ascii="Verdana" w:hAnsi="Verdana"/>
          <w:color w:val="000000"/>
          <w:sz w:val="18"/>
          <w:szCs w:val="18"/>
        </w:rPr>
        <w:t>И. А., Кравеца И.А.,</w:t>
      </w:r>
      <w:r>
        <w:rPr>
          <w:rStyle w:val="WW8Num2z0"/>
          <w:rFonts w:ascii="Verdana" w:hAnsi="Verdana"/>
          <w:color w:val="000000"/>
          <w:sz w:val="18"/>
          <w:szCs w:val="18"/>
        </w:rPr>
        <w:t> </w:t>
      </w:r>
      <w:r>
        <w:rPr>
          <w:rStyle w:val="WW8Num3z0"/>
          <w:rFonts w:ascii="Verdana" w:hAnsi="Verdana"/>
          <w:color w:val="4682B4"/>
          <w:sz w:val="18"/>
          <w:szCs w:val="18"/>
        </w:rPr>
        <w:t>Крусса</w:t>
      </w:r>
      <w:r>
        <w:rPr>
          <w:rStyle w:val="WW8Num2z0"/>
          <w:rFonts w:ascii="Verdana" w:hAnsi="Verdana"/>
          <w:color w:val="000000"/>
          <w:sz w:val="18"/>
          <w:szCs w:val="18"/>
        </w:rPr>
        <w:t> </w:t>
      </w:r>
      <w:r>
        <w:rPr>
          <w:rFonts w:ascii="Verdana" w:hAnsi="Verdana"/>
          <w:color w:val="000000"/>
          <w:sz w:val="18"/>
          <w:szCs w:val="18"/>
        </w:rPr>
        <w:t>В., Крутоголова М.А., Крылова Б.С.,</w:t>
      </w:r>
      <w:r>
        <w:rPr>
          <w:rStyle w:val="WW8Num2z0"/>
          <w:rFonts w:ascii="Verdana" w:hAnsi="Verdana"/>
          <w:color w:val="000000"/>
          <w:sz w:val="18"/>
          <w:szCs w:val="18"/>
        </w:rPr>
        <w:t> </w:t>
      </w:r>
      <w:r>
        <w:rPr>
          <w:rStyle w:val="WW8Num3z0"/>
          <w:rFonts w:ascii="Verdana" w:hAnsi="Verdana"/>
          <w:color w:val="4682B4"/>
          <w:sz w:val="18"/>
          <w:szCs w:val="18"/>
        </w:rPr>
        <w:t>Крылову</w:t>
      </w:r>
      <w:r>
        <w:rPr>
          <w:rStyle w:val="WW8Num2z0"/>
          <w:rFonts w:ascii="Verdana" w:hAnsi="Verdana"/>
          <w:color w:val="000000"/>
          <w:sz w:val="18"/>
          <w:szCs w:val="18"/>
        </w:rPr>
        <w:t> </w:t>
      </w:r>
      <w:r>
        <w:rPr>
          <w:rFonts w:ascii="Verdana" w:hAnsi="Verdana"/>
          <w:color w:val="000000"/>
          <w:sz w:val="18"/>
          <w:szCs w:val="18"/>
        </w:rPr>
        <w:t>Н.С., Кукушкина М.И., Кутафина O.E.,</w:t>
      </w:r>
      <w:r>
        <w:rPr>
          <w:rStyle w:val="WW8Num2z0"/>
          <w:rFonts w:ascii="Verdana" w:hAnsi="Verdana"/>
          <w:color w:val="000000"/>
          <w:sz w:val="18"/>
          <w:szCs w:val="18"/>
        </w:rPr>
        <w:t> </w:t>
      </w:r>
      <w:r>
        <w:rPr>
          <w:rStyle w:val="WW8Num3z0"/>
          <w:rFonts w:ascii="Verdana" w:hAnsi="Verdana"/>
          <w:color w:val="4682B4"/>
          <w:sz w:val="18"/>
          <w:szCs w:val="18"/>
        </w:rPr>
        <w:t>Лейбо</w:t>
      </w:r>
      <w:r>
        <w:rPr>
          <w:rStyle w:val="WW8Num2z0"/>
          <w:rFonts w:ascii="Verdana" w:hAnsi="Verdana"/>
          <w:color w:val="000000"/>
          <w:sz w:val="18"/>
          <w:szCs w:val="18"/>
        </w:rPr>
        <w:t> </w:t>
      </w:r>
      <w:r>
        <w:rPr>
          <w:rFonts w:ascii="Verdana" w:hAnsi="Verdana"/>
          <w:color w:val="000000"/>
          <w:sz w:val="18"/>
          <w:szCs w:val="18"/>
        </w:rPr>
        <w:t>Ю.И., Лихобабина В.</w:t>
      </w:r>
    </w:p>
    <w:p w14:paraId="568F886A"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40 См : Степанов И.М .Развитие Советской Конституции. М.; 1957; Его же: Конституция развитого социализма: социальная ценность и основные функции // Советское государство и право. 1979.№12; Его же. Социально-ценностные характеристики Конституции развитого социализма// Теоретические основы Советской конституции. М. 1981 ;Его же: Социалистический конституционализм: сущность, опыт, проблемы.//Советское государство и право. 1987.№10; Его же: </w:t>
      </w:r>
      <w:r>
        <w:rPr>
          <w:rFonts w:ascii="Verdana" w:hAnsi="Verdana"/>
          <w:color w:val="000000"/>
          <w:sz w:val="18"/>
          <w:szCs w:val="18"/>
        </w:rPr>
        <w:lastRenderedPageBreak/>
        <w:t>Конституционализм: ценности культуры или культура ценностей// Современный конституционализм: материалы советско-британского симпозиума. М. :Институт государства и права АН ССР. 1990; Его же: Грани российского конституционализма (XX век) //</w:t>
      </w:r>
      <w:r>
        <w:rPr>
          <w:rStyle w:val="WW8Num2z0"/>
          <w:rFonts w:ascii="Verdana" w:hAnsi="Verdana"/>
          <w:color w:val="000000"/>
          <w:sz w:val="18"/>
          <w:szCs w:val="18"/>
        </w:rPr>
        <w:t> </w:t>
      </w:r>
      <w:r>
        <w:rPr>
          <w:rStyle w:val="WW8Num3z0"/>
          <w:rFonts w:ascii="Verdana" w:hAnsi="Verdana"/>
          <w:color w:val="4682B4"/>
          <w:sz w:val="18"/>
          <w:szCs w:val="18"/>
        </w:rPr>
        <w:t>Конституционный</w:t>
      </w:r>
      <w:r>
        <w:rPr>
          <w:rStyle w:val="WW8Num2z0"/>
          <w:rFonts w:ascii="Verdana" w:hAnsi="Verdana"/>
          <w:color w:val="000000"/>
          <w:sz w:val="18"/>
          <w:szCs w:val="18"/>
        </w:rPr>
        <w:t> </w:t>
      </w:r>
      <w:r>
        <w:rPr>
          <w:rFonts w:ascii="Verdana" w:hAnsi="Verdana"/>
          <w:color w:val="000000"/>
          <w:sz w:val="18"/>
          <w:szCs w:val="18"/>
        </w:rPr>
        <w:t>строй России. Вып. 1. М., 1992; Его же: Уроки и парадоксы российского конституционализма. М. 1996 и др.</w:t>
      </w:r>
    </w:p>
    <w:p w14:paraId="5B711C07"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41 История буржуазного конституционализма XVII-XVIII вв. Отв. ред. В. С.</w:t>
      </w:r>
      <w:r>
        <w:rPr>
          <w:rStyle w:val="WW8Num2z0"/>
          <w:rFonts w:ascii="Verdana" w:hAnsi="Verdana"/>
          <w:color w:val="000000"/>
          <w:sz w:val="18"/>
          <w:szCs w:val="18"/>
        </w:rPr>
        <w:t> </w:t>
      </w:r>
      <w:r>
        <w:rPr>
          <w:rStyle w:val="WW8Num3z0"/>
          <w:rFonts w:ascii="Verdana" w:hAnsi="Verdana"/>
          <w:color w:val="4682B4"/>
          <w:sz w:val="18"/>
          <w:szCs w:val="18"/>
        </w:rPr>
        <w:t>Нерсесянц</w:t>
      </w:r>
      <w:r>
        <w:rPr>
          <w:rFonts w:ascii="Verdana" w:hAnsi="Verdana"/>
          <w:color w:val="000000"/>
          <w:sz w:val="18"/>
          <w:szCs w:val="18"/>
        </w:rPr>
        <w:t>. М. 1983.</w:t>
      </w:r>
    </w:p>
    <w:p w14:paraId="1D4D2A5D"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42 История буржуазного конституционализма XIX в. Отв. ред. В. С. Нерсесянц. М. 1986. 9</w:t>
      </w:r>
    </w:p>
    <w:p w14:paraId="345EE1E4"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w:t>
      </w:r>
      <w:r>
        <w:rPr>
          <w:rStyle w:val="WW8Num2z0"/>
          <w:rFonts w:ascii="Verdana" w:hAnsi="Verdana"/>
          <w:color w:val="000000"/>
          <w:sz w:val="18"/>
          <w:szCs w:val="18"/>
        </w:rPr>
        <w:t> </w:t>
      </w:r>
      <w:r>
        <w:rPr>
          <w:rStyle w:val="WW8Num3z0"/>
          <w:rFonts w:ascii="Verdana" w:hAnsi="Verdana"/>
          <w:color w:val="4682B4"/>
          <w:sz w:val="18"/>
          <w:szCs w:val="18"/>
        </w:rPr>
        <w:t>Маклакова</w:t>
      </w:r>
      <w:r>
        <w:rPr>
          <w:rStyle w:val="WW8Num2z0"/>
          <w:rFonts w:ascii="Verdana" w:hAnsi="Verdana"/>
          <w:color w:val="000000"/>
          <w:sz w:val="18"/>
          <w:szCs w:val="18"/>
        </w:rPr>
        <w:t> </w:t>
      </w:r>
      <w:r>
        <w:rPr>
          <w:rFonts w:ascii="Verdana" w:hAnsi="Verdana"/>
          <w:color w:val="000000"/>
          <w:sz w:val="18"/>
          <w:szCs w:val="18"/>
        </w:rPr>
        <w:t>В.В., Малахова В.П., Мамитову Н.В.,</w:t>
      </w:r>
      <w:r>
        <w:rPr>
          <w:rStyle w:val="WW8Num2z0"/>
          <w:rFonts w:ascii="Verdana" w:hAnsi="Verdana"/>
          <w:color w:val="000000"/>
          <w:sz w:val="18"/>
          <w:szCs w:val="18"/>
        </w:rPr>
        <w:t> </w:t>
      </w:r>
      <w:r>
        <w:rPr>
          <w:rStyle w:val="WW8Num3z0"/>
          <w:rFonts w:ascii="Verdana" w:hAnsi="Verdana"/>
          <w:color w:val="4682B4"/>
          <w:sz w:val="18"/>
          <w:szCs w:val="18"/>
        </w:rPr>
        <w:t>Махненко</w:t>
      </w:r>
      <w:r>
        <w:rPr>
          <w:rStyle w:val="WW8Num2z0"/>
          <w:rFonts w:ascii="Verdana" w:hAnsi="Verdana"/>
          <w:color w:val="000000"/>
          <w:sz w:val="18"/>
          <w:szCs w:val="18"/>
        </w:rPr>
        <w:t> </w:t>
      </w:r>
      <w:r>
        <w:rPr>
          <w:rFonts w:ascii="Verdana" w:hAnsi="Verdana"/>
          <w:color w:val="000000"/>
          <w:sz w:val="18"/>
          <w:szCs w:val="18"/>
        </w:rPr>
        <w:t>А.Х., Медушевского А. И.,</w:t>
      </w:r>
      <w:r>
        <w:rPr>
          <w:rStyle w:val="WW8Num2z0"/>
          <w:rFonts w:ascii="Verdana" w:hAnsi="Verdana"/>
          <w:color w:val="000000"/>
          <w:sz w:val="18"/>
          <w:szCs w:val="18"/>
        </w:rPr>
        <w:t> </w:t>
      </w:r>
      <w:r>
        <w:rPr>
          <w:rStyle w:val="WW8Num3z0"/>
          <w:rFonts w:ascii="Verdana" w:hAnsi="Verdana"/>
          <w:color w:val="4682B4"/>
          <w:sz w:val="18"/>
          <w:szCs w:val="18"/>
        </w:rPr>
        <w:t>Михалеву</w:t>
      </w:r>
      <w:r>
        <w:rPr>
          <w:rStyle w:val="WW8Num2z0"/>
          <w:rFonts w:ascii="Verdana" w:hAnsi="Verdana"/>
          <w:color w:val="000000"/>
          <w:sz w:val="18"/>
          <w:szCs w:val="18"/>
        </w:rPr>
        <w:t> </w:t>
      </w:r>
      <w:r>
        <w:rPr>
          <w:rFonts w:ascii="Verdana" w:hAnsi="Verdana"/>
          <w:color w:val="000000"/>
          <w:sz w:val="18"/>
          <w:szCs w:val="18"/>
        </w:rPr>
        <w:t>H.A., Мишина A.A., Муромцева Г.И.,</w:t>
      </w:r>
      <w:r>
        <w:rPr>
          <w:rStyle w:val="WW8Num2z0"/>
          <w:rFonts w:ascii="Verdana" w:hAnsi="Verdana"/>
          <w:color w:val="000000"/>
          <w:sz w:val="18"/>
          <w:szCs w:val="18"/>
        </w:rPr>
        <w:t> </w:t>
      </w:r>
      <w:r>
        <w:rPr>
          <w:rStyle w:val="WW8Num3z0"/>
          <w:rFonts w:ascii="Verdana" w:hAnsi="Verdana"/>
          <w:color w:val="4682B4"/>
          <w:sz w:val="18"/>
          <w:szCs w:val="18"/>
        </w:rPr>
        <w:t>Нерсесянца</w:t>
      </w:r>
      <w:r>
        <w:rPr>
          <w:rStyle w:val="WW8Num2z0"/>
          <w:rFonts w:ascii="Verdana" w:hAnsi="Verdana"/>
          <w:color w:val="000000"/>
          <w:sz w:val="18"/>
          <w:szCs w:val="18"/>
        </w:rPr>
        <w:t> </w:t>
      </w:r>
      <w:r>
        <w:rPr>
          <w:rFonts w:ascii="Verdana" w:hAnsi="Verdana"/>
          <w:color w:val="000000"/>
          <w:sz w:val="18"/>
          <w:szCs w:val="18"/>
        </w:rPr>
        <w:t>B.C., Пархоменко А. Г.,</w:t>
      </w:r>
      <w:r>
        <w:rPr>
          <w:rStyle w:val="WW8Num2z0"/>
          <w:rFonts w:ascii="Verdana" w:hAnsi="Verdana"/>
          <w:color w:val="000000"/>
          <w:sz w:val="18"/>
          <w:szCs w:val="18"/>
        </w:rPr>
        <w:t> </w:t>
      </w:r>
      <w:r>
        <w:rPr>
          <w:rStyle w:val="WW8Num3z0"/>
          <w:rFonts w:ascii="Verdana" w:hAnsi="Verdana"/>
          <w:color w:val="4682B4"/>
          <w:sz w:val="18"/>
          <w:szCs w:val="18"/>
        </w:rPr>
        <w:t>Пастухова</w:t>
      </w:r>
      <w:r>
        <w:rPr>
          <w:rStyle w:val="WW8Num2z0"/>
          <w:rFonts w:ascii="Verdana" w:hAnsi="Verdana"/>
          <w:color w:val="000000"/>
          <w:sz w:val="18"/>
          <w:szCs w:val="18"/>
        </w:rPr>
        <w:t> </w:t>
      </w:r>
      <w:r>
        <w:rPr>
          <w:rFonts w:ascii="Verdana" w:hAnsi="Verdana"/>
          <w:color w:val="000000"/>
          <w:sz w:val="18"/>
          <w:szCs w:val="18"/>
        </w:rPr>
        <w:t>В. Б., Пряхину Т. М.,</w:t>
      </w:r>
      <w:r>
        <w:rPr>
          <w:rStyle w:val="WW8Num2z0"/>
          <w:rFonts w:ascii="Verdana" w:hAnsi="Verdana"/>
          <w:color w:val="000000"/>
          <w:sz w:val="18"/>
          <w:szCs w:val="18"/>
        </w:rPr>
        <w:t> </w:t>
      </w:r>
      <w:r>
        <w:rPr>
          <w:rStyle w:val="WW8Num3z0"/>
          <w:rFonts w:ascii="Verdana" w:hAnsi="Verdana"/>
          <w:color w:val="4682B4"/>
          <w:sz w:val="18"/>
          <w:szCs w:val="18"/>
        </w:rPr>
        <w:t>Пуздрача</w:t>
      </w:r>
      <w:r>
        <w:rPr>
          <w:rStyle w:val="WW8Num2z0"/>
          <w:rFonts w:ascii="Verdana" w:hAnsi="Verdana"/>
          <w:color w:val="000000"/>
          <w:sz w:val="18"/>
          <w:szCs w:val="18"/>
        </w:rPr>
        <w:t> </w:t>
      </w:r>
      <w:r>
        <w:rPr>
          <w:rFonts w:ascii="Verdana" w:hAnsi="Verdana"/>
          <w:color w:val="000000"/>
          <w:sz w:val="18"/>
          <w:szCs w:val="18"/>
        </w:rPr>
        <w:t>Ю. В., Ромашова Р. А.,</w:t>
      </w:r>
      <w:r>
        <w:rPr>
          <w:rStyle w:val="WW8Num2z0"/>
          <w:rFonts w:ascii="Verdana" w:hAnsi="Verdana"/>
          <w:color w:val="000000"/>
          <w:sz w:val="18"/>
          <w:szCs w:val="18"/>
        </w:rPr>
        <w:t> </w:t>
      </w:r>
      <w:r>
        <w:rPr>
          <w:rStyle w:val="WW8Num3z0"/>
          <w:rFonts w:ascii="Verdana" w:hAnsi="Verdana"/>
          <w:color w:val="4682B4"/>
          <w:sz w:val="18"/>
          <w:szCs w:val="18"/>
        </w:rPr>
        <w:t>Рыжова</w:t>
      </w:r>
      <w:r>
        <w:rPr>
          <w:rStyle w:val="WW8Num2z0"/>
          <w:rFonts w:ascii="Verdana" w:hAnsi="Verdana"/>
          <w:color w:val="000000"/>
          <w:sz w:val="18"/>
          <w:szCs w:val="18"/>
        </w:rPr>
        <w:t> </w:t>
      </w:r>
      <w:r>
        <w:rPr>
          <w:rFonts w:ascii="Verdana" w:hAnsi="Verdana"/>
          <w:color w:val="000000"/>
          <w:sz w:val="18"/>
          <w:szCs w:val="18"/>
        </w:rPr>
        <w:t>В.А., Савельева В.А., Серебренникова В.П.,</w:t>
      </w:r>
      <w:r>
        <w:rPr>
          <w:rStyle w:val="WW8Num2z0"/>
          <w:rFonts w:ascii="Verdana" w:hAnsi="Verdana"/>
          <w:color w:val="000000"/>
          <w:sz w:val="18"/>
          <w:szCs w:val="18"/>
        </w:rPr>
        <w:t> </w:t>
      </w:r>
      <w:r>
        <w:rPr>
          <w:rStyle w:val="WW8Num3z0"/>
          <w:rFonts w:ascii="Verdana" w:hAnsi="Verdana"/>
          <w:color w:val="4682B4"/>
          <w:sz w:val="18"/>
          <w:szCs w:val="18"/>
        </w:rPr>
        <w:t>Сидорова</w:t>
      </w:r>
      <w:r>
        <w:rPr>
          <w:rStyle w:val="WW8Num2z0"/>
          <w:rFonts w:ascii="Verdana" w:hAnsi="Verdana"/>
          <w:color w:val="000000"/>
          <w:sz w:val="18"/>
          <w:szCs w:val="18"/>
        </w:rPr>
        <w:t> </w:t>
      </w:r>
      <w:r>
        <w:rPr>
          <w:rFonts w:ascii="Verdana" w:hAnsi="Verdana"/>
          <w:color w:val="000000"/>
          <w:sz w:val="18"/>
          <w:szCs w:val="18"/>
        </w:rPr>
        <w:t>H.A., Скуратова Ю.И., Страшуна Б.А.,</w:t>
      </w:r>
      <w:r>
        <w:rPr>
          <w:rStyle w:val="WW8Num2z0"/>
          <w:rFonts w:ascii="Verdana" w:hAnsi="Verdana"/>
          <w:color w:val="000000"/>
          <w:sz w:val="18"/>
          <w:szCs w:val="18"/>
        </w:rPr>
        <w:t> </w:t>
      </w:r>
      <w:r>
        <w:rPr>
          <w:rStyle w:val="WW8Num3z0"/>
          <w:rFonts w:ascii="Verdana" w:hAnsi="Verdana"/>
          <w:color w:val="4682B4"/>
          <w:sz w:val="18"/>
          <w:szCs w:val="18"/>
        </w:rPr>
        <w:t>Топорнина</w:t>
      </w:r>
      <w:r>
        <w:rPr>
          <w:rStyle w:val="WW8Num2z0"/>
          <w:rFonts w:ascii="Verdana" w:hAnsi="Verdana"/>
          <w:color w:val="000000"/>
          <w:sz w:val="18"/>
          <w:szCs w:val="18"/>
        </w:rPr>
        <w:t> </w:t>
      </w:r>
      <w:r>
        <w:rPr>
          <w:rFonts w:ascii="Verdana" w:hAnsi="Verdana"/>
          <w:color w:val="000000"/>
          <w:sz w:val="18"/>
          <w:szCs w:val="18"/>
        </w:rPr>
        <w:t>Б.Н., Урьяса Ю.П., Федорова М.В.,</w:t>
      </w:r>
      <w:r>
        <w:rPr>
          <w:rStyle w:val="WW8Num2z0"/>
          <w:rFonts w:ascii="Verdana" w:hAnsi="Verdana"/>
          <w:color w:val="000000"/>
          <w:sz w:val="18"/>
          <w:szCs w:val="18"/>
        </w:rPr>
        <w:t> </w:t>
      </w:r>
      <w:r>
        <w:rPr>
          <w:rStyle w:val="WW8Num3z0"/>
          <w:rFonts w:ascii="Verdana" w:hAnsi="Verdana"/>
          <w:color w:val="4682B4"/>
          <w:sz w:val="18"/>
          <w:szCs w:val="18"/>
        </w:rPr>
        <w:t>Хабриеву</w:t>
      </w:r>
      <w:r>
        <w:rPr>
          <w:rStyle w:val="WW8Num2z0"/>
          <w:rFonts w:ascii="Verdana" w:hAnsi="Verdana"/>
          <w:color w:val="000000"/>
          <w:sz w:val="18"/>
          <w:szCs w:val="18"/>
        </w:rPr>
        <w:t> </w:t>
      </w:r>
      <w:r>
        <w:rPr>
          <w:rFonts w:ascii="Verdana" w:hAnsi="Verdana"/>
          <w:color w:val="000000"/>
          <w:sz w:val="18"/>
          <w:szCs w:val="18"/>
        </w:rPr>
        <w:t>Н.Я., Энтина J1.M., Юдина Ю.А. и др. Следует также отметить докторские и кандидатские диссертации по проблемам конституционализма, защищенные за последние полтора десятилетия Н.А.Бобровой, И.А.Кравецом, Н.В.Мамитовой, P.A.</w:t>
      </w:r>
      <w:r>
        <w:rPr>
          <w:rStyle w:val="WW8Num2z0"/>
          <w:rFonts w:ascii="Verdana" w:hAnsi="Verdana"/>
          <w:color w:val="000000"/>
          <w:sz w:val="18"/>
          <w:szCs w:val="18"/>
        </w:rPr>
        <w:t> </w:t>
      </w:r>
      <w:r>
        <w:rPr>
          <w:rStyle w:val="WW8Num3z0"/>
          <w:rFonts w:ascii="Verdana" w:hAnsi="Verdana"/>
          <w:color w:val="4682B4"/>
          <w:sz w:val="18"/>
          <w:szCs w:val="18"/>
        </w:rPr>
        <w:t>Ромашовым</w:t>
      </w:r>
      <w:r>
        <w:rPr>
          <w:rFonts w:ascii="Verdana" w:hAnsi="Verdana"/>
          <w:color w:val="000000"/>
          <w:sz w:val="18"/>
          <w:szCs w:val="18"/>
        </w:rPr>
        <w:t>, Е.А. Лукьяновой, В.В. Кизяковским, J1.B. Сониной, A.B.</w:t>
      </w:r>
      <w:r>
        <w:rPr>
          <w:rStyle w:val="WW8Num2z0"/>
          <w:rFonts w:ascii="Verdana" w:hAnsi="Verdana"/>
          <w:color w:val="000000"/>
          <w:sz w:val="18"/>
          <w:szCs w:val="18"/>
        </w:rPr>
        <w:t> </w:t>
      </w:r>
      <w:r>
        <w:rPr>
          <w:rStyle w:val="WW8Num3z0"/>
          <w:rFonts w:ascii="Verdana" w:hAnsi="Verdana"/>
          <w:color w:val="4682B4"/>
          <w:sz w:val="18"/>
          <w:szCs w:val="18"/>
        </w:rPr>
        <w:t>Чепус</w:t>
      </w:r>
      <w:r>
        <w:rPr>
          <w:rFonts w:ascii="Verdana" w:hAnsi="Verdana"/>
          <w:color w:val="000000"/>
          <w:sz w:val="18"/>
          <w:szCs w:val="18"/>
        </w:rPr>
        <w:t>, М.В. Галиуллиной, O.J1. Коноваленко, Д.В.</w:t>
      </w:r>
      <w:r>
        <w:rPr>
          <w:rStyle w:val="WW8Num2z0"/>
          <w:rFonts w:ascii="Verdana" w:hAnsi="Verdana"/>
          <w:color w:val="000000"/>
          <w:sz w:val="18"/>
          <w:szCs w:val="18"/>
        </w:rPr>
        <w:t> </w:t>
      </w:r>
      <w:r>
        <w:rPr>
          <w:rStyle w:val="WW8Num3z0"/>
          <w:rFonts w:ascii="Verdana" w:hAnsi="Verdana"/>
          <w:color w:val="4682B4"/>
          <w:sz w:val="18"/>
          <w:szCs w:val="18"/>
        </w:rPr>
        <w:t>Лисицыным</w:t>
      </w:r>
      <w:r>
        <w:rPr>
          <w:rStyle w:val="WW8Num2z0"/>
          <w:rFonts w:ascii="Verdana" w:hAnsi="Verdana"/>
          <w:color w:val="000000"/>
          <w:sz w:val="18"/>
          <w:szCs w:val="18"/>
        </w:rPr>
        <w:t> </w:t>
      </w:r>
      <w:r>
        <w:rPr>
          <w:rFonts w:ascii="Verdana" w:hAnsi="Verdana"/>
          <w:color w:val="000000"/>
          <w:sz w:val="18"/>
          <w:szCs w:val="18"/>
        </w:rPr>
        <w:t>и другими учеными.</w:t>
      </w:r>
    </w:p>
    <w:p w14:paraId="370CB2D5"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конце XX века состоялся ряд республиканских, межрегиональных и международных научных конференций по актуальны проблемам становления и развития конституционализма43, которые послужили научно-теоретической базой для углубленных исследований проблем конституционализма и не только в России.</w:t>
      </w:r>
    </w:p>
    <w:p w14:paraId="7D356865"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Все изложенное позволяет сделать вывод, что хотя существует -- достаточно—обширная---литература^—где—в—той— или—иной степени рассматриваются вопросы конституционализма вообще, в том числе в Республике Таджикистан, однако нет ни одной комплексной монографической работы, в которой бы рассматривались история, проблемы и тенденции становления и развития конституционализма Республики Таджикистан, особенно в историко-теоретическом и сравнительно-правовом аспектах. Более того, вопрос об историко-культурных особенностях становления и развития конституционализма в Таджикистане исследуется впервые.</w:t>
      </w:r>
    </w:p>
    <w:p w14:paraId="04F2F4CA"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является конституционализм как научно-теоретическая категория и явление правовой</w:t>
      </w:r>
    </w:p>
    <w:p w14:paraId="77A593DD"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43 См. напр.: Российский конституционализм: проблемы и решения. Материалы международной конференции. M. 1999. 248с.; Теоретические проблемы российского конституционализма. Под ред. Т.Я.</w:t>
      </w:r>
      <w:r>
        <w:rPr>
          <w:rStyle w:val="WW8Num2z0"/>
          <w:rFonts w:ascii="Verdana" w:hAnsi="Verdana"/>
          <w:color w:val="000000"/>
          <w:sz w:val="18"/>
          <w:szCs w:val="18"/>
        </w:rPr>
        <w:t> </w:t>
      </w:r>
      <w:r>
        <w:rPr>
          <w:rStyle w:val="WW8Num3z0"/>
          <w:rFonts w:ascii="Verdana" w:hAnsi="Verdana"/>
          <w:color w:val="4682B4"/>
          <w:sz w:val="18"/>
          <w:szCs w:val="18"/>
        </w:rPr>
        <w:t>Хабриевой</w:t>
      </w:r>
      <w:r>
        <w:rPr>
          <w:rFonts w:ascii="Verdana" w:hAnsi="Verdana"/>
          <w:color w:val="000000"/>
          <w:sz w:val="18"/>
          <w:szCs w:val="18"/>
        </w:rPr>
        <w:t>. М.2000. -2Юс.и др. действительности; исторические предпосылки его становления, его структура и характер эволюции в новое и новейшее время.</w:t>
      </w:r>
    </w:p>
    <w:p w14:paraId="2626851D"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составил конституционализм в Таджикистане, историко-культурная специфика его становления, природы и эволюции на разных стадиях таджикской истории.</w:t>
      </w:r>
    </w:p>
    <w:p w14:paraId="2ECD7EE1"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Методология исследования. Методологической основой исследования являются положения диалектики, взятые в единстве с общенаучными, специальными и частными методами. В работе применяются методы формально - юридического анализа, а также историко-правовой, сравнительно-правовой, системный, социологический и другие методы, использование которых диктуется спецификой объекта и предмета исследования. Особое значение придается культурно-историческому подходу, предполагающему рассмотрение правовых явлений и процессов сквозь призму культуры.</w:t>
      </w:r>
    </w:p>
    <w:p w14:paraId="1C89534F"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Цели исследования. Основная цель настоящей работы заключается в исследовании специфики конституционализма в Таджикистане на стадиях советской и современной его истории. При этом конституционализм в</w:t>
      </w:r>
    </w:p>
    <w:p w14:paraId="5B4DC1CF"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-Таджикистане-----рассматривается-----сквозь----призму общемировых закономерностей развития конституционализма в XX в. и в начале XXI в.</w:t>
      </w:r>
    </w:p>
    <w:p w14:paraId="5111004F"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Задачи исследования, естественно, были определены основной целью данной работы и </w:t>
      </w:r>
      <w:r>
        <w:rPr>
          <w:rFonts w:ascii="Verdana" w:hAnsi="Verdana"/>
          <w:color w:val="000000"/>
          <w:sz w:val="18"/>
          <w:szCs w:val="18"/>
        </w:rPr>
        <w:lastRenderedPageBreak/>
        <w:t>вытекают из ее логики и методики реализации поставленной цели.</w:t>
      </w:r>
    </w:p>
    <w:p w14:paraId="1445B5F0"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Это: рассмотрение историко-культурной специфики таджикского конституционализма и методологии его исследования;</w:t>
      </w:r>
    </w:p>
    <w:p w14:paraId="5161667E"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-раскрытие природы и специфики конституционализма в Таджикистане советского времени (1917-1990гг.), включающем периоды: а) от зарождения конституционализма в .Средней Азии до образования Таджикской АССР (1917-1924 гг.); б) формирования конституционализма в и рамках Таджикской АССР (1924-1929 гг.); и в) его дальнейшего развития в рамках Таджикской ССР (1929-1990гг.);</w:t>
      </w:r>
    </w:p>
    <w:p w14:paraId="20A5D35B"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раскрытие культурно-исторической специфики конституционализма в постсоветском Таджикистане, закономерностей, тенденций и проблем его развития</w:t>
      </w:r>
    </w:p>
    <w:p w14:paraId="14AA0CE6"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Этим определяются и хронологические рамки диссертационного исследования.</w:t>
      </w:r>
    </w:p>
    <w:p w14:paraId="5ABD87EE"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заключается, прежде всего, в том, что впервые в таджикской и российской юридической литературе с позиций культурно-исторического, теоретического и сравнительно-правового подходов осуществляется комплексное монографическое исследование историко-культурных основ, а также специфики становления и эволюции конституционализма в</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и постсоветском Таджикистане.</w:t>
      </w:r>
    </w:p>
    <w:p w14:paraId="34148E07"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Научную новизну составляют также результаты применения историко-культурологического подхода к исследованию данной темы. Элементы научной новизны содержатся и в использованных нормативных — источниках, значительная—часть которых-впервые- вводится в-научный оборот.</w:t>
      </w:r>
    </w:p>
    <w:p w14:paraId="139970D9"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базе проведенного исследования диссертантом сформулированы положения, выносимые на защиту, получившие соответствующее обоснование и раскрытие в тексте диссертационного исследования: 1. Вопрос о содержании понятия «</w:t>
      </w:r>
      <w:r>
        <w:rPr>
          <w:rStyle w:val="WW8Num3z0"/>
          <w:rFonts w:ascii="Verdana" w:hAnsi="Verdana"/>
          <w:color w:val="4682B4"/>
          <w:sz w:val="18"/>
          <w:szCs w:val="18"/>
        </w:rPr>
        <w:t>конституционализм</w:t>
      </w:r>
      <w:r>
        <w:rPr>
          <w:rFonts w:ascii="Verdana" w:hAnsi="Verdana"/>
          <w:color w:val="000000"/>
          <w:sz w:val="18"/>
          <w:szCs w:val="18"/>
        </w:rPr>
        <w:t>» является сегодня предметом дискуссий. По нашему мнению, под ним следует понимать, с одной стороны, теоретическую доктрину, связанную с представлением о демократической организации государственной власти, ее взаимодействии с обществом и отдельным индивидом, сферы его</w:t>
      </w:r>
      <w:r>
        <w:rPr>
          <w:rStyle w:val="WW8Num2z0"/>
          <w:rFonts w:ascii="Verdana" w:hAnsi="Verdana"/>
          <w:color w:val="000000"/>
          <w:sz w:val="18"/>
          <w:szCs w:val="18"/>
        </w:rPr>
        <w:t> </w:t>
      </w:r>
      <w:r>
        <w:rPr>
          <w:rStyle w:val="WW8Num3z0"/>
          <w:rFonts w:ascii="Verdana" w:hAnsi="Verdana"/>
          <w:color w:val="4682B4"/>
          <w:sz w:val="18"/>
          <w:szCs w:val="18"/>
        </w:rPr>
        <w:t>свободы</w:t>
      </w:r>
      <w:r>
        <w:rPr>
          <w:rFonts w:ascii="Verdana" w:hAnsi="Verdana"/>
          <w:color w:val="000000"/>
          <w:sz w:val="18"/>
          <w:szCs w:val="18"/>
        </w:rPr>
        <w:t>, а, с другой стороны, - государственный или конституционный строй, созданный в соответствии с этой доктриной в той или иной стране или группе стран в рамках известной правовой культуры и являющийся результатом практической реализации</w:t>
      </w:r>
      <w:r>
        <w:rPr>
          <w:rStyle w:val="WW8Num2z0"/>
          <w:rFonts w:ascii="Verdana" w:hAnsi="Verdana"/>
          <w:color w:val="000000"/>
          <w:sz w:val="18"/>
          <w:szCs w:val="18"/>
        </w:rPr>
        <w:t> </w:t>
      </w:r>
      <w:r>
        <w:rPr>
          <w:rStyle w:val="WW8Num3z0"/>
          <w:rFonts w:ascii="Verdana" w:hAnsi="Verdana"/>
          <w:color w:val="4682B4"/>
          <w:sz w:val="18"/>
          <w:szCs w:val="18"/>
        </w:rPr>
        <w:t>закрепленных</w:t>
      </w:r>
      <w:r>
        <w:rPr>
          <w:rStyle w:val="WW8Num2z0"/>
          <w:rFonts w:ascii="Verdana" w:hAnsi="Verdana"/>
          <w:color w:val="000000"/>
          <w:sz w:val="18"/>
          <w:szCs w:val="18"/>
        </w:rPr>
        <w:t> </w:t>
      </w:r>
      <w:r>
        <w:rPr>
          <w:rFonts w:ascii="Verdana" w:hAnsi="Verdana"/>
          <w:color w:val="000000"/>
          <w:sz w:val="18"/>
          <w:szCs w:val="18"/>
        </w:rPr>
        <w:t>в конституции норм, принципов и институтов.</w:t>
      </w:r>
    </w:p>
    <w:p w14:paraId="008AE132"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Конституционализм есть политико-правовая конструкция, выступающая как инструмент (средство, способ) системного исследования</w:t>
      </w:r>
      <w:r>
        <w:rPr>
          <w:rStyle w:val="WW8Num2z0"/>
          <w:rFonts w:ascii="Verdana" w:hAnsi="Verdana"/>
          <w:color w:val="000000"/>
          <w:sz w:val="18"/>
          <w:szCs w:val="18"/>
        </w:rPr>
        <w:t> </w:t>
      </w:r>
      <w:r>
        <w:rPr>
          <w:rStyle w:val="WW8Num3z0"/>
          <w:rFonts w:ascii="Verdana" w:hAnsi="Verdana"/>
          <w:color w:val="4682B4"/>
          <w:sz w:val="18"/>
          <w:szCs w:val="18"/>
        </w:rPr>
        <w:t>конституционной</w:t>
      </w:r>
      <w:r>
        <w:rPr>
          <w:rStyle w:val="WW8Num2z0"/>
          <w:rFonts w:ascii="Verdana" w:hAnsi="Verdana"/>
          <w:color w:val="000000"/>
          <w:sz w:val="18"/>
          <w:szCs w:val="18"/>
        </w:rPr>
        <w:t> </w:t>
      </w:r>
      <w:r>
        <w:rPr>
          <w:rFonts w:ascii="Verdana" w:hAnsi="Verdana"/>
          <w:color w:val="000000"/>
          <w:sz w:val="18"/>
          <w:szCs w:val="18"/>
        </w:rPr>
        <w:t>сферы общества и одновременно как его результат.</w:t>
      </w:r>
    </w:p>
    <w:p w14:paraId="6AEDDCA8"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Конституционализм в той или иной стране может воспринимать достижения более развитых стран, в том числе</w:t>
      </w:r>
      <w:r>
        <w:rPr>
          <w:rStyle w:val="WW8Num2z0"/>
          <w:rFonts w:ascii="Verdana" w:hAnsi="Verdana"/>
          <w:color w:val="000000"/>
          <w:sz w:val="18"/>
          <w:szCs w:val="18"/>
        </w:rPr>
        <w:t> </w:t>
      </w:r>
      <w:r>
        <w:rPr>
          <w:rStyle w:val="WW8Num3z0"/>
          <w:rFonts w:ascii="Verdana" w:hAnsi="Verdana"/>
          <w:color w:val="4682B4"/>
          <w:sz w:val="18"/>
          <w:szCs w:val="18"/>
        </w:rPr>
        <w:t>закрепленные</w:t>
      </w:r>
      <w:r>
        <w:rPr>
          <w:rStyle w:val="WW8Num2z0"/>
          <w:rFonts w:ascii="Verdana" w:hAnsi="Verdana"/>
          <w:color w:val="000000"/>
          <w:sz w:val="18"/>
          <w:szCs w:val="18"/>
        </w:rPr>
        <w:t> </w:t>
      </w:r>
      <w:r>
        <w:rPr>
          <w:rFonts w:ascii="Verdana" w:hAnsi="Verdana"/>
          <w:color w:val="000000"/>
          <w:sz w:val="18"/>
          <w:szCs w:val="18"/>
        </w:rPr>
        <w:t>в международно-правовых актах, однако он неизбежно отражает культурно-историческую специфику воспринимающий страны на известной стадии ее развития. Поэтому, даже в условиях глобализации понятие «</w:t>
      </w:r>
      <w:r>
        <w:rPr>
          <w:rStyle w:val="WW8Num3z0"/>
          <w:rFonts w:ascii="Verdana" w:hAnsi="Verdana"/>
          <w:color w:val="4682B4"/>
          <w:sz w:val="18"/>
          <w:szCs w:val="18"/>
        </w:rPr>
        <w:t>конституционализм</w:t>
      </w:r>
      <w:r>
        <w:rPr>
          <w:rFonts w:ascii="Verdana" w:hAnsi="Verdana"/>
          <w:color w:val="000000"/>
          <w:sz w:val="18"/>
          <w:szCs w:val="18"/>
        </w:rPr>
        <w:t>» не может иметь единого для всех стран, универсального содержания, которое при всем сходстве его известных принципов и институтов, будет отражать в каждом случае культурно-историческую специфику отдельных стран.</w:t>
      </w:r>
    </w:p>
    <w:p w14:paraId="4236FA4A"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Характер конституционализма в Таджикистане можно понять лишь в контексте общемирового процесса становления и эволюции</w:t>
      </w:r>
    </w:p>
    <w:p w14:paraId="522CC56B"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 -конституционализма^—распространявшегося —в—мире своеобразными волнами. Так, конституционализм, возникший с победой капитализма в США, а также в странах Западной и Центральной Европы, следует признать исторически первичным. Тогда в досоветской России, как и в других странах, где конституционализм был воспринят от этих стран, он будет вторичным, а в Таджикистане - третичным. Третичный характер таджикского конституционализма означает в данном случае, что в Таджикистане могли зарождаться лишь те</w:t>
      </w:r>
      <w:r>
        <w:rPr>
          <w:rStyle w:val="WW8Num2z0"/>
          <w:rFonts w:ascii="Verdana" w:hAnsi="Verdana"/>
          <w:color w:val="000000"/>
          <w:sz w:val="18"/>
          <w:szCs w:val="18"/>
        </w:rPr>
        <w:t> </w:t>
      </w:r>
      <w:r>
        <w:rPr>
          <w:rStyle w:val="WW8Num3z0"/>
          <w:rFonts w:ascii="Verdana" w:hAnsi="Verdana"/>
          <w:color w:val="4682B4"/>
          <w:sz w:val="18"/>
          <w:szCs w:val="18"/>
        </w:rPr>
        <w:t>конституционные</w:t>
      </w:r>
      <w:r>
        <w:rPr>
          <w:rStyle w:val="WW8Num2z0"/>
          <w:rFonts w:ascii="Verdana" w:hAnsi="Verdana"/>
          <w:color w:val="000000"/>
          <w:sz w:val="18"/>
          <w:szCs w:val="18"/>
        </w:rPr>
        <w:t> </w:t>
      </w:r>
      <w:r>
        <w:rPr>
          <w:rFonts w:ascii="Verdana" w:hAnsi="Verdana"/>
          <w:color w:val="000000"/>
          <w:sz w:val="18"/>
          <w:szCs w:val="18"/>
        </w:rPr>
        <w:t>идеи, нормы и практика, которые уже были восприняты в Центральной России.</w:t>
      </w:r>
    </w:p>
    <w:p w14:paraId="1A9E803A"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Специфика конституционализма в Таджикистане имеет в своей основе такие причины, как: 1) социально-экономическая и культурная отсталость страны, обусловленная отдаленностью от промышленных центров, горным рельефом и т.д; 2) преобладание - особенно на</w:t>
      </w:r>
    </w:p>
    <w:p w14:paraId="4DA9E931"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13 досоветской стадии развития - неевропейской правовой культуры традиционного типа; 3) добурдуазная стадия развития как исходная точка формирования конституционализма в Таджикистане. Две последние причины предполагают сохранение в стране значительного «</w:t>
      </w:r>
      <w:r>
        <w:rPr>
          <w:rStyle w:val="WW8Num3z0"/>
          <w:rFonts w:ascii="Verdana" w:hAnsi="Verdana"/>
          <w:color w:val="4682B4"/>
          <w:sz w:val="18"/>
          <w:szCs w:val="18"/>
        </w:rPr>
        <w:t>пласта</w:t>
      </w:r>
      <w:r>
        <w:rPr>
          <w:rFonts w:ascii="Verdana" w:hAnsi="Verdana"/>
          <w:color w:val="000000"/>
          <w:sz w:val="18"/>
          <w:szCs w:val="18"/>
        </w:rPr>
        <w:t>» добуржуазных общественных отношений и соответствующих форм общественного сознания. 4) конституционализм и национальная государственность стали формироваться в Таджикистане одновременно в рамках СССР; 5) это означало, что не пройдя буржуазной стадии развития, Таджикистан начал свою конституционную историю с конституции социалистического типа, которая была калькой с общесоюзных</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актов. В этих условиях конституционализм развивался в Таджикистане по модели марксистской концепции государства социалистической ориентации, в соответствии с которой страны, отставшие в своем развитии, могут с помощью пришедшего к власти рабочего класса развитых стран построить социализм. В данном случае специфика реализации этой концепции состояла в том, что помощь Таджикистану оказывал промышленный</w:t>
      </w:r>
    </w:p>
    <w:p w14:paraId="0A63D884"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Центр страны в рамках</w:t>
      </w:r>
      <w:r>
        <w:rPr>
          <w:rStyle w:val="WW8Num2z0"/>
          <w:rFonts w:ascii="Verdana" w:hAnsi="Verdana"/>
          <w:color w:val="000000"/>
          <w:sz w:val="18"/>
          <w:szCs w:val="18"/>
        </w:rPr>
        <w:t> </w:t>
      </w:r>
      <w:r>
        <w:rPr>
          <w:rStyle w:val="WW8Num3z0"/>
          <w:rFonts w:ascii="Verdana" w:hAnsi="Verdana"/>
          <w:color w:val="4682B4"/>
          <w:sz w:val="18"/>
          <w:szCs w:val="18"/>
        </w:rPr>
        <w:t>федеративного</w:t>
      </w:r>
      <w:r>
        <w:rPr>
          <w:rStyle w:val="WW8Num2z0"/>
          <w:rFonts w:ascii="Verdana" w:hAnsi="Verdana"/>
          <w:color w:val="000000"/>
          <w:sz w:val="18"/>
          <w:szCs w:val="18"/>
        </w:rPr>
        <w:t> </w:t>
      </w:r>
      <w:r>
        <w:rPr>
          <w:rFonts w:ascii="Verdana" w:hAnsi="Verdana"/>
          <w:color w:val="000000"/>
          <w:sz w:val="18"/>
          <w:szCs w:val="18"/>
        </w:rPr>
        <w:t>советского гоеударства.---</w:t>
      </w:r>
    </w:p>
    <w:p w14:paraId="33760005"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Таджикский конституционализм советского времени, как и общесоюзный конституционализм, можно определить как фантомный, поскольку он: 1) мог иметь своим следствием лишь антидемократический политический режим, основанный на господстве единственной партии и ее идеологии, т.е. исходил из примата партии над государством, политики над правом, партийной директивы над законом; 2) не обеспечивал по этой причине</w:t>
      </w:r>
      <w:r>
        <w:rPr>
          <w:rStyle w:val="WW8Num2z0"/>
          <w:rFonts w:ascii="Verdana" w:hAnsi="Verdana"/>
          <w:color w:val="000000"/>
          <w:sz w:val="18"/>
          <w:szCs w:val="18"/>
        </w:rPr>
        <w:t> </w:t>
      </w:r>
      <w:r>
        <w:rPr>
          <w:rStyle w:val="WW8Num3z0"/>
          <w:rFonts w:ascii="Verdana" w:hAnsi="Verdana"/>
          <w:color w:val="4682B4"/>
          <w:sz w:val="18"/>
          <w:szCs w:val="18"/>
        </w:rPr>
        <w:t>гарантий</w:t>
      </w:r>
      <w:r>
        <w:rPr>
          <w:rFonts w:ascii="Verdana" w:hAnsi="Verdana"/>
          <w:color w:val="000000"/>
          <w:sz w:val="18"/>
          <w:szCs w:val="18"/>
        </w:rPr>
        <w:t>прав и свобод человека.</w:t>
      </w:r>
    </w:p>
    <w:p w14:paraId="50EB7EE8"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С распадом СССР и образованием суверенного таджикского государства в Таджикистане впервые создаются основы для формирования собственно таджикского конституционализма. Однако специфика исторических условий, в которых протекает этот процесс, предопределила необходимость заимствования извне конституционных идей, принципов и институтов.</w:t>
      </w:r>
    </w:p>
    <w:p w14:paraId="757061DF"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итоге Конституция Республики Таджикистан 1994 г. оказалась скопированной с конституций наиболее развитых стран мира, а также с Конституции России. То, что она действует в обществе, которое лишь вступает в стадию капитализма, обусловливает фиктивный характер основных ее положений.</w:t>
      </w:r>
    </w:p>
    <w:p w14:paraId="73678ECF"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Неадекватность конституции условиям современного таджикского общества обусловливает феномен</w:t>
      </w:r>
      <w:r>
        <w:rPr>
          <w:rStyle w:val="WW8Num2z0"/>
          <w:rFonts w:ascii="Verdana" w:hAnsi="Verdana"/>
          <w:color w:val="000000"/>
          <w:sz w:val="18"/>
          <w:szCs w:val="18"/>
        </w:rPr>
        <w:t> </w:t>
      </w:r>
      <w:r>
        <w:rPr>
          <w:rStyle w:val="WW8Num3z0"/>
          <w:rFonts w:ascii="Verdana" w:hAnsi="Verdana"/>
          <w:color w:val="4682B4"/>
          <w:sz w:val="18"/>
          <w:szCs w:val="18"/>
        </w:rPr>
        <w:t>исключительной</w:t>
      </w:r>
      <w:r>
        <w:rPr>
          <w:rStyle w:val="WW8Num2z0"/>
          <w:rFonts w:ascii="Verdana" w:hAnsi="Verdana"/>
          <w:color w:val="000000"/>
          <w:sz w:val="18"/>
          <w:szCs w:val="18"/>
        </w:rPr>
        <w:t> </w:t>
      </w:r>
      <w:r>
        <w:rPr>
          <w:rFonts w:ascii="Verdana" w:hAnsi="Verdana"/>
          <w:color w:val="000000"/>
          <w:sz w:val="18"/>
          <w:szCs w:val="18"/>
        </w:rPr>
        <w:t>самостоятельности государства, отражающий слабость его социальной основы, компенсируется жесткой централизацией власти на вершине государственной пирамиды (при формальном закреплении принципа разделения власти).</w:t>
      </w:r>
    </w:p>
    <w:p w14:paraId="66DEA37E"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По нашему мнению, в современном Таджикистане адекватной данной ситуации была бы Временная Конституция, которая бы определяла лишь структуру власти и цели развития общества. Что касается прав человека, то их следовало бы</w:t>
      </w:r>
      <w:r>
        <w:rPr>
          <w:rStyle w:val="WW8Num2z0"/>
          <w:rFonts w:ascii="Verdana" w:hAnsi="Verdana"/>
          <w:color w:val="000000"/>
          <w:sz w:val="18"/>
          <w:szCs w:val="18"/>
        </w:rPr>
        <w:t> </w:t>
      </w:r>
      <w:r>
        <w:rPr>
          <w:rStyle w:val="WW8Num3z0"/>
          <w:rFonts w:ascii="Verdana" w:hAnsi="Verdana"/>
          <w:color w:val="4682B4"/>
          <w:sz w:val="18"/>
          <w:szCs w:val="18"/>
        </w:rPr>
        <w:t>закрепить</w:t>
      </w:r>
      <w:r>
        <w:rPr>
          <w:rStyle w:val="WW8Num2z0"/>
          <w:rFonts w:ascii="Verdana" w:hAnsi="Verdana"/>
          <w:color w:val="000000"/>
          <w:sz w:val="18"/>
          <w:szCs w:val="18"/>
        </w:rPr>
        <w:t> </w:t>
      </w:r>
      <w:r>
        <w:rPr>
          <w:rFonts w:ascii="Verdana" w:hAnsi="Verdana"/>
          <w:color w:val="000000"/>
          <w:sz w:val="18"/>
          <w:szCs w:val="18"/>
        </w:rPr>
        <w:t>лишь в той мере, в какой возможно их реальное обеспечение в—данных—условиях^ -По —мере—преодоления переходного периода к новому обществу степень демократизации конституции должна возрастать.</w:t>
      </w:r>
    </w:p>
    <w:p w14:paraId="06330234"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работы усматривается в том, что в ней комплексно исследованы историко-культурные основы, специфика становления и эволюции конституционализма в Таджикистане на разных стадиях его истории. Данная научная проблема актуальна не только для теории и истории государства и права, но и для конституционного права, а также сравнительного</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Fonts w:ascii="Verdana" w:hAnsi="Verdana"/>
          <w:color w:val="000000"/>
          <w:sz w:val="18"/>
          <w:szCs w:val="18"/>
        </w:rPr>
        <w:t>. Таким образом, данное диссертационое исследование восполняет существующий</w:t>
      </w:r>
      <w:r>
        <w:rPr>
          <w:rStyle w:val="WW8Num2z0"/>
          <w:rFonts w:ascii="Verdana" w:hAnsi="Verdana"/>
          <w:color w:val="000000"/>
          <w:sz w:val="18"/>
          <w:szCs w:val="18"/>
        </w:rPr>
        <w:t> </w:t>
      </w:r>
      <w:r>
        <w:rPr>
          <w:rStyle w:val="WW8Num3z0"/>
          <w:rFonts w:ascii="Verdana" w:hAnsi="Verdana"/>
          <w:color w:val="4682B4"/>
          <w:sz w:val="18"/>
          <w:szCs w:val="18"/>
        </w:rPr>
        <w:t>пробел</w:t>
      </w:r>
      <w:r>
        <w:rPr>
          <w:rStyle w:val="WW8Num2z0"/>
          <w:rFonts w:ascii="Verdana" w:hAnsi="Verdana"/>
          <w:color w:val="000000"/>
          <w:sz w:val="18"/>
          <w:szCs w:val="18"/>
        </w:rPr>
        <w:t> </w:t>
      </w:r>
      <w:r>
        <w:rPr>
          <w:rFonts w:ascii="Verdana" w:hAnsi="Verdana"/>
          <w:color w:val="000000"/>
          <w:sz w:val="18"/>
          <w:szCs w:val="18"/>
        </w:rPr>
        <w:t>в таджикской юридической науке. Не менее значимым представляется то, что теоретические положения и выводы данной диссертации могут быть использованы для решения актуальных задач развития конституционализма в Республике Таджикистан на современном этапе.</w:t>
      </w:r>
    </w:p>
    <w:p w14:paraId="6DE827CE"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Практическое значение исследования заключается в возможности использования его результатов для решения широкого круга практических задач. В частности, они могут быть использованы при подготовке и реализации концепций правовой политики страны, совершенствования практики ее конституционного развития, внесения изменений и дополнений в Конституцию и конституционное законодательство республики, могут иметь плодотворное </w:t>
      </w:r>
      <w:r>
        <w:rPr>
          <w:rFonts w:ascii="Verdana" w:hAnsi="Verdana"/>
          <w:color w:val="000000"/>
          <w:sz w:val="18"/>
          <w:szCs w:val="18"/>
        </w:rPr>
        <w:lastRenderedPageBreak/>
        <w:t>применение в учебном процессе, при преподавании как теории и истории государства и права, так и конституционного права, сравнительного правоведения, специальных курсов.</w:t>
      </w:r>
    </w:p>
    <w:p w14:paraId="7E4BFC66"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Основное содержание, выводы и предложения, сформулированные на основе диссертации, докладывались на многочисленных международных, региональных, республиканских научно-теоретических и практических конференциях, симпозиумах, семинарах.</w:t>
      </w:r>
    </w:p>
    <w:p w14:paraId="441ECAEB"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 теме докторской диссертации опубликовано более 10 монографий, в том числе 3авторских—и—1-1—в—соавторстве,—ряд—учебных— и—учебнометодических пособий, более 60 научных статей и сообщений, общим объемом 210 п. л., в которых отражено основное содержание диссертационного исследования.</w:t>
      </w:r>
    </w:p>
    <w:p w14:paraId="6C5B6891"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Диссертация обсуждена и рекомендована к защите на совместном заседании отделов истории государства и права и теоретических проблем современного права Института государства и права Академии наук Республики Таджикистан, а также на заседании кафедры теории и истории государства и права Российского университета дружбы народов.</w:t>
      </w:r>
    </w:p>
    <w:p w14:paraId="09C782A8"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определяется целями и задачами исследования и логикой их раскрытия. Работа состоит из введения, четырех глав, включающих 10 параграфов, заключения и списка использованных источников и литературы.</w:t>
      </w:r>
    </w:p>
    <w:p w14:paraId="45EC23CC" w14:textId="77777777" w:rsidR="007C6D1F" w:rsidRDefault="007C6D1F" w:rsidP="007C6D1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история учений о праве и государст", Хакимов, Шокир Косимжанович</w:t>
      </w:r>
    </w:p>
    <w:p w14:paraId="0F262EDE"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46E0A163"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исследование позволяет сделать следующие выводы:</w:t>
      </w:r>
    </w:p>
    <w:p w14:paraId="329C2949"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1)Понятие «</w:t>
      </w:r>
      <w:r>
        <w:rPr>
          <w:rStyle w:val="WW8Num3z0"/>
          <w:rFonts w:ascii="Verdana" w:hAnsi="Verdana"/>
          <w:color w:val="4682B4"/>
          <w:sz w:val="18"/>
          <w:szCs w:val="18"/>
        </w:rPr>
        <w:t>конституционализм</w:t>
      </w:r>
      <w:r>
        <w:rPr>
          <w:rStyle w:val="WW8Num2z0"/>
          <w:rFonts w:ascii="Verdana" w:hAnsi="Verdana"/>
          <w:color w:val="000000"/>
          <w:sz w:val="18"/>
          <w:szCs w:val="18"/>
        </w:rPr>
        <w:t> </w:t>
      </w:r>
      <w:r>
        <w:rPr>
          <w:rFonts w:ascii="Verdana" w:hAnsi="Verdana"/>
          <w:color w:val="000000"/>
          <w:sz w:val="18"/>
          <w:szCs w:val="18"/>
        </w:rPr>
        <w:t>» вошло в научный оборот как результат системного исследования</w:t>
      </w:r>
      <w:r>
        <w:rPr>
          <w:rStyle w:val="WW8Num2z0"/>
          <w:rFonts w:ascii="Verdana" w:hAnsi="Verdana"/>
          <w:color w:val="000000"/>
          <w:sz w:val="18"/>
          <w:szCs w:val="18"/>
        </w:rPr>
        <w:t> </w:t>
      </w:r>
      <w:r>
        <w:rPr>
          <w:rStyle w:val="WW8Num3z0"/>
          <w:rFonts w:ascii="Verdana" w:hAnsi="Verdana"/>
          <w:color w:val="4682B4"/>
          <w:sz w:val="18"/>
          <w:szCs w:val="18"/>
        </w:rPr>
        <w:t>конституционной</w:t>
      </w:r>
      <w:r>
        <w:rPr>
          <w:rStyle w:val="WW8Num2z0"/>
          <w:rFonts w:ascii="Verdana" w:hAnsi="Verdana"/>
          <w:color w:val="000000"/>
          <w:sz w:val="18"/>
          <w:szCs w:val="18"/>
        </w:rPr>
        <w:t> </w:t>
      </w:r>
      <w:r>
        <w:rPr>
          <w:rFonts w:ascii="Verdana" w:hAnsi="Verdana"/>
          <w:color w:val="000000"/>
          <w:sz w:val="18"/>
          <w:szCs w:val="18"/>
        </w:rPr>
        <w:t>сферы жизни общества в странах Западной и Центральной Европы, а также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как наиболее развитых странах капитализма.</w:t>
      </w:r>
    </w:p>
    <w:p w14:paraId="2BE89296"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Его дальнейшее распространение в других странах мира объясняется развитием в них буржуазных отношений, а также влиянием правовых культур передовых буржуазных стран. В этом смысле конституционализм можно классифицировать на первичный и вторичный.</w:t>
      </w:r>
    </w:p>
    <w:p w14:paraId="144C5FC2"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Таджикский конституционализм, рассматриваемый в таком контексте, следует признать лишь третичным по следующим причинам. Во-первых, в течение многих веков- вплоть до распада</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 Таджикистан входил в состав других, более крупных государств: сначала среднеазиатских, представлявших неевропейскую правовую культуру, а затем - России. В этих условиях таджикский конституционализм мог быть лишь воспринятым сквозьпризмуопытастран^составнойчастьюкоторыхбылТаджикистан. Однако до присоединения к России о становлении</w:t>
      </w:r>
      <w:r>
        <w:rPr>
          <w:rStyle w:val="WW8Num2z0"/>
          <w:rFonts w:ascii="Verdana" w:hAnsi="Verdana"/>
          <w:color w:val="000000"/>
          <w:sz w:val="18"/>
          <w:szCs w:val="18"/>
        </w:rPr>
        <w:t> </w:t>
      </w:r>
      <w:r>
        <w:rPr>
          <w:rStyle w:val="WW8Num3z0"/>
          <w:rFonts w:ascii="Verdana" w:hAnsi="Verdana"/>
          <w:color w:val="4682B4"/>
          <w:sz w:val="18"/>
          <w:szCs w:val="18"/>
        </w:rPr>
        <w:t>конституционализма</w:t>
      </w:r>
      <w:r>
        <w:rPr>
          <w:rFonts w:ascii="Verdana" w:hAnsi="Verdana"/>
          <w:color w:val="000000"/>
          <w:sz w:val="18"/>
          <w:szCs w:val="18"/>
        </w:rPr>
        <w:t>, по сути, не могло быть и речи в силу отсутствия необходимых для этого культурно-исторических предпосылок. Что касается конституционализма в Таджикистане после присоединения его к России, то до 1917 г. речь могла идти лишь о факте нахождения Таджикистана в сфере действия российских Основных законов 1906 г., отражавших усеченное восприятие</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опыта развитых буржуазных стран.</w:t>
      </w:r>
    </w:p>
    <w:p w14:paraId="51025218"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Спецификой конституционализма в Таджикистане является также то, что не пройдя в своей истории стадии капитализма, Таджикистан как составная часть советской России начал свое</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развитие с советской модели</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Fonts w:ascii="Verdana" w:hAnsi="Verdana"/>
          <w:color w:val="000000"/>
          <w:sz w:val="18"/>
          <w:szCs w:val="18"/>
        </w:rPr>
        <w:t>, отрицавшей конституционные идеи и институты, сложившиеся на буржуазной почве. В этом смысле он стал полигоном для реализации марксистской идеи о возможности построения социализма - с помощью взявшего власть рабочего класса передовых стран, -в странах, где предпосылки социализма не созрели. В данном случае помощь оказывалась из Центральной России, составной частью которой - в рамках Союза</w:t>
      </w:r>
      <w:r>
        <w:rPr>
          <w:rStyle w:val="WW8Num2z0"/>
          <w:rFonts w:ascii="Verdana" w:hAnsi="Verdana"/>
          <w:color w:val="000000"/>
          <w:sz w:val="18"/>
          <w:szCs w:val="18"/>
        </w:rPr>
        <w:t> </w:t>
      </w:r>
      <w:r>
        <w:rPr>
          <w:rStyle w:val="WW8Num3z0"/>
          <w:rFonts w:ascii="Verdana" w:hAnsi="Verdana"/>
          <w:color w:val="4682B4"/>
          <w:sz w:val="18"/>
          <w:szCs w:val="18"/>
        </w:rPr>
        <w:t>ССР</w:t>
      </w:r>
      <w:r>
        <w:rPr>
          <w:rStyle w:val="WW8Num2z0"/>
          <w:rFonts w:ascii="Verdana" w:hAnsi="Verdana"/>
          <w:color w:val="000000"/>
          <w:sz w:val="18"/>
          <w:szCs w:val="18"/>
        </w:rPr>
        <w:t> </w:t>
      </w:r>
      <w:r>
        <w:rPr>
          <w:rFonts w:ascii="Verdana" w:hAnsi="Verdana"/>
          <w:color w:val="000000"/>
          <w:sz w:val="18"/>
          <w:szCs w:val="18"/>
        </w:rPr>
        <w:t>- и был Таджикистан.</w:t>
      </w:r>
    </w:p>
    <w:p w14:paraId="61143A88"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Таджикский конституционализм того периода был калькой конституционализма советского, который следует признать фиктивным, поскольку он исходил из примата правящей партии над государством, политики над правом, партийной директивы над</w:t>
      </w:r>
      <w:r>
        <w:rPr>
          <w:rStyle w:val="WW8Num2z0"/>
          <w:rFonts w:ascii="Verdana" w:hAnsi="Verdana"/>
          <w:color w:val="000000"/>
          <w:sz w:val="18"/>
          <w:szCs w:val="18"/>
        </w:rPr>
        <w:t> </w:t>
      </w:r>
      <w:r>
        <w:rPr>
          <w:rStyle w:val="WW8Num3z0"/>
          <w:rFonts w:ascii="Verdana" w:hAnsi="Verdana"/>
          <w:color w:val="4682B4"/>
          <w:sz w:val="18"/>
          <w:szCs w:val="18"/>
        </w:rPr>
        <w:t>конституцией</w:t>
      </w:r>
      <w:r>
        <w:rPr>
          <w:rFonts w:ascii="Verdana" w:hAnsi="Verdana"/>
          <w:color w:val="000000"/>
          <w:sz w:val="18"/>
          <w:szCs w:val="18"/>
        </w:rPr>
        <w:t xml:space="preserve">. Такой </w:t>
      </w:r>
      <w:r>
        <w:rPr>
          <w:rFonts w:ascii="Verdana" w:hAnsi="Verdana"/>
          <w:color w:val="000000"/>
          <w:sz w:val="18"/>
          <w:szCs w:val="18"/>
        </w:rPr>
        <w:lastRenderedPageBreak/>
        <w:t>конституционализм был не в состоянии обеспечить права и</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человека и гражданина, так как мог быть основой лишь антидемократического политического режима.</w:t>
      </w:r>
    </w:p>
    <w:p w14:paraId="60166F1C"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Современный таджикский конституционализм впервые в истории страны формируется в условиях независимого таджикского государства. Парадоксальность ситуации состоит в том, что конституционализм сложившийся в истории на буржуазной основе формируется в стране, не знавшей капитализма.</w:t>
      </w:r>
    </w:p>
    <w:p w14:paraId="57B1811A"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Вэтих—условиях—у—Таджикистана—было—два—возможных—пут-иформирования конституционализма. Первый - на наш взгляд, оптимальный -принятие временной конституции, которая признала бы необходимость исторически переходного периода,</w:t>
      </w:r>
      <w:r>
        <w:rPr>
          <w:rStyle w:val="WW8Num2z0"/>
          <w:rFonts w:ascii="Verdana" w:hAnsi="Verdana"/>
          <w:color w:val="000000"/>
          <w:sz w:val="18"/>
          <w:szCs w:val="18"/>
        </w:rPr>
        <w:t> </w:t>
      </w:r>
      <w:r>
        <w:rPr>
          <w:rStyle w:val="WW8Num3z0"/>
          <w:rFonts w:ascii="Verdana" w:hAnsi="Verdana"/>
          <w:color w:val="4682B4"/>
          <w:sz w:val="18"/>
          <w:szCs w:val="18"/>
        </w:rPr>
        <w:t>закрепила</w:t>
      </w:r>
      <w:r>
        <w:rPr>
          <w:rStyle w:val="WW8Num2z0"/>
          <w:rFonts w:ascii="Verdana" w:hAnsi="Verdana"/>
          <w:color w:val="000000"/>
          <w:sz w:val="18"/>
          <w:szCs w:val="18"/>
        </w:rPr>
        <w:t> </w:t>
      </w:r>
      <w:r>
        <w:rPr>
          <w:rFonts w:ascii="Verdana" w:hAnsi="Verdana"/>
          <w:color w:val="000000"/>
          <w:sz w:val="18"/>
          <w:szCs w:val="18"/>
        </w:rPr>
        <w:t>структуру власти, а права и свободы человека и</w:t>
      </w:r>
      <w:r>
        <w:rPr>
          <w:rStyle w:val="WW8Num2z0"/>
          <w:rFonts w:ascii="Verdana" w:hAnsi="Verdana"/>
          <w:color w:val="000000"/>
          <w:sz w:val="18"/>
          <w:szCs w:val="18"/>
        </w:rPr>
        <w:t> </w:t>
      </w:r>
      <w:r>
        <w:rPr>
          <w:rStyle w:val="WW8Num3z0"/>
          <w:rFonts w:ascii="Verdana" w:hAnsi="Verdana"/>
          <w:color w:val="4682B4"/>
          <w:sz w:val="18"/>
          <w:szCs w:val="18"/>
        </w:rPr>
        <w:t>гражданина</w:t>
      </w:r>
      <w:r>
        <w:rPr>
          <w:rStyle w:val="WW8Num2z0"/>
          <w:rFonts w:ascii="Verdana" w:hAnsi="Verdana"/>
          <w:color w:val="000000"/>
          <w:sz w:val="18"/>
          <w:szCs w:val="18"/>
        </w:rPr>
        <w:t> </w:t>
      </w:r>
      <w:r>
        <w:rPr>
          <w:rFonts w:ascii="Verdana" w:hAnsi="Verdana"/>
          <w:color w:val="000000"/>
          <w:sz w:val="18"/>
          <w:szCs w:val="18"/>
        </w:rPr>
        <w:t>либо вообще опустила, либо регламентировала их лишь в той мере, в какой позволяют условия страны. По завершении переходного периода принимается постоянная</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Fonts w:ascii="Verdana" w:hAnsi="Verdana"/>
          <w:color w:val="000000"/>
          <w:sz w:val="18"/>
          <w:szCs w:val="18"/>
        </w:rPr>
        <w:t>.</w:t>
      </w:r>
    </w:p>
    <w:p w14:paraId="4FB2ACEB"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Второй путь, доминирующий на пространстве</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состоит в заимствовании опыта конституционного строительства стран развитого капитализма. В Таджикистане пошли по этому же пути. Конституционализм, предполагающий развитое буржуазное общество, преломленный к условиям страны, лишь начинающей движение к капитализму, неминуемо обнаруживает несостыкованность между</w:t>
      </w:r>
      <w:r>
        <w:rPr>
          <w:rStyle w:val="WW8Num2z0"/>
          <w:rFonts w:ascii="Verdana" w:hAnsi="Verdana"/>
          <w:color w:val="000000"/>
          <w:sz w:val="18"/>
          <w:szCs w:val="18"/>
        </w:rPr>
        <w:t> </w:t>
      </w:r>
      <w:r>
        <w:rPr>
          <w:rStyle w:val="WW8Num3z0"/>
          <w:rFonts w:ascii="Verdana" w:hAnsi="Verdana"/>
          <w:color w:val="4682B4"/>
          <w:sz w:val="18"/>
          <w:szCs w:val="18"/>
        </w:rPr>
        <w:t>конституционными</w:t>
      </w:r>
      <w:r>
        <w:rPr>
          <w:rStyle w:val="WW8Num2z0"/>
          <w:rFonts w:ascii="Verdana" w:hAnsi="Verdana"/>
          <w:color w:val="000000"/>
          <w:sz w:val="18"/>
          <w:szCs w:val="18"/>
        </w:rPr>
        <w:t> </w:t>
      </w:r>
      <w:r>
        <w:rPr>
          <w:rFonts w:ascii="Verdana" w:hAnsi="Verdana"/>
          <w:color w:val="000000"/>
          <w:sz w:val="18"/>
          <w:szCs w:val="18"/>
        </w:rPr>
        <w:t>идеями и конституционными нормами и институтами; между ними, с одной стороны, и конституционными отношениями, с другой и т.д.</w:t>
      </w:r>
    </w:p>
    <w:p w14:paraId="14A0917C" w14:textId="77777777" w:rsidR="007C6D1F" w:rsidRDefault="007C6D1F" w:rsidP="007C6D1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Речь идет в общем и целом о существенной несостыкованности европейской и местной правовой культуры с правовой культурой, которая сложилась на местной исторической почве. Все это имеет своим следствием фиктивность конституции в ряде ее фундаментальных положений.</w:t>
      </w:r>
    </w:p>
    <w:p w14:paraId="6EF9FAEA" w14:textId="77777777" w:rsidR="007C6D1F" w:rsidRDefault="007C6D1F" w:rsidP="007C6D1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Устранение этой фиктивности предполагает, как минимум, преодоление переходного периода и согласование европейских</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норм, институтов и принципов с местными культурно -историческими условиями.</w:t>
      </w:r>
    </w:p>
    <w:p w14:paraId="071BDE0B" w14:textId="77777777" w:rsidR="007C6D1F" w:rsidRDefault="007C6D1F" w:rsidP="007C6D1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юридических наук Хакимов, Шокир Косимжанович, 2012 год</w:t>
      </w:r>
    </w:p>
    <w:p w14:paraId="5322095D"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 Нормативные акты и материалы</w:t>
      </w:r>
    </w:p>
    <w:p w14:paraId="5BCE058E"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 Альтернативный проект</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Республики Таджикистан Р.Зойирова//Народная газета. 1992. 15 июля.</w:t>
      </w:r>
    </w:p>
    <w:p w14:paraId="09B81173"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 Ахбори</w:t>
      </w:r>
      <w:r>
        <w:rPr>
          <w:rStyle w:val="WW8Num2z0"/>
          <w:rFonts w:ascii="Verdana" w:hAnsi="Verdana"/>
          <w:color w:val="000000"/>
          <w:sz w:val="18"/>
          <w:szCs w:val="18"/>
        </w:rPr>
        <w:t> </w:t>
      </w:r>
      <w:r>
        <w:rPr>
          <w:rStyle w:val="WW8Num3z0"/>
          <w:rFonts w:ascii="Verdana" w:hAnsi="Verdana"/>
          <w:color w:val="4682B4"/>
          <w:sz w:val="18"/>
          <w:szCs w:val="18"/>
        </w:rPr>
        <w:t>Маджлиси</w:t>
      </w:r>
      <w:r>
        <w:rPr>
          <w:rStyle w:val="WW8Num2z0"/>
          <w:rFonts w:ascii="Verdana" w:hAnsi="Verdana"/>
          <w:color w:val="000000"/>
          <w:sz w:val="18"/>
          <w:szCs w:val="18"/>
        </w:rPr>
        <w:t> </w:t>
      </w:r>
      <w:r>
        <w:rPr>
          <w:rFonts w:ascii="Verdana" w:hAnsi="Verdana"/>
          <w:color w:val="000000"/>
          <w:sz w:val="18"/>
          <w:szCs w:val="18"/>
        </w:rPr>
        <w:t>Оли Республики Таджикистан. 1999, № 6.</w:t>
      </w:r>
    </w:p>
    <w:p w14:paraId="75821BBA"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 Ахбори Маджлиси Оли Республики Таджикистан. 2003, № 3.</w:t>
      </w:r>
    </w:p>
    <w:p w14:paraId="1B6E9C31"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Богатыренко</w:t>
      </w:r>
      <w:r>
        <w:rPr>
          <w:rStyle w:val="WW8Num2z0"/>
          <w:rFonts w:ascii="Verdana" w:hAnsi="Verdana"/>
          <w:color w:val="000000"/>
          <w:sz w:val="18"/>
          <w:szCs w:val="18"/>
        </w:rPr>
        <w:t> </w:t>
      </w:r>
      <w:r>
        <w:rPr>
          <w:rFonts w:ascii="Verdana" w:hAnsi="Verdana"/>
          <w:color w:val="000000"/>
          <w:sz w:val="18"/>
          <w:szCs w:val="18"/>
        </w:rPr>
        <w:t>З.С. Обзор документальных материалов по истории создания Конституции</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1936 года. Исторический архив. М., 1959. - №2.</w:t>
      </w:r>
    </w:p>
    <w:p w14:paraId="7D6AD3BF"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 Борьба за установление и упрочение Советской власти в Ходжентском уезде (1917-1920 г.г.). Сб. док. Ленинабад, 1957.</w:t>
      </w:r>
    </w:p>
    <w:p w14:paraId="064A3F53"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Ведомости</w:t>
      </w:r>
      <w:r>
        <w:rPr>
          <w:rStyle w:val="WW8Num2z0"/>
          <w:rFonts w:ascii="Verdana" w:hAnsi="Verdana"/>
          <w:color w:val="000000"/>
          <w:sz w:val="18"/>
          <w:szCs w:val="18"/>
        </w:rPr>
        <w:t> </w:t>
      </w:r>
      <w:r>
        <w:rPr>
          <w:rFonts w:ascii="Verdana" w:hAnsi="Verdana"/>
          <w:color w:val="000000"/>
          <w:sz w:val="18"/>
          <w:szCs w:val="18"/>
        </w:rPr>
        <w:t>Верховного Совета Республики Таджикистан. 1991. № 18.</w:t>
      </w:r>
    </w:p>
    <w:p w14:paraId="696C0D38"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8. Ведомости</w:t>
      </w:r>
      <w:r>
        <w:rPr>
          <w:rStyle w:val="WW8Num2z0"/>
          <w:rFonts w:ascii="Verdana" w:hAnsi="Verdana"/>
          <w:color w:val="000000"/>
          <w:sz w:val="18"/>
          <w:szCs w:val="18"/>
        </w:rPr>
        <w:t> </w:t>
      </w: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Совета Республики Таджикистан. 1992. № 11.</w:t>
      </w:r>
    </w:p>
    <w:p w14:paraId="714414C7"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9. Ведомости Верховного Совета Республики Таджикистан. 1992. №2.</w:t>
      </w:r>
    </w:p>
    <w:p w14:paraId="5BDE04A9"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10. Ведомости Верховного Совета Республики Таджикистан. 1992. № 5.</w:t>
      </w:r>
    </w:p>
    <w:p w14:paraId="6F65B6A9"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11. Ведомости Верховного Совета Республики Таджикистан. 1994. № 13.</w:t>
      </w:r>
    </w:p>
    <w:p w14:paraId="2C1D677C"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12. Ведомости Верховного Совета Республики Таджикистан. 1994. № 3.</w:t>
      </w:r>
    </w:p>
    <w:p w14:paraId="7F17BDB6"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13. Ведомости Верховного Совета Республики Таджикиетан—1995-№ 22.</w:t>
      </w:r>
    </w:p>
    <w:p w14:paraId="4CD5DBC3"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14. Ведомости Верховного Совета Республики Таджикистан. 1995. № 7.</w:t>
      </w:r>
    </w:p>
    <w:p w14:paraId="435CB05D"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15. Ведомости Верховного Совета СССР. М., 1962. № 17.</w:t>
      </w:r>
    </w:p>
    <w:p w14:paraId="55E6C889"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16. Ведомости Верховного Совета СССР. М., 1977. № 22.</w:t>
      </w:r>
    </w:p>
    <w:p w14:paraId="11A80710"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17. Ведомости Верховного Совета СССР. М., 1977. № 25.</w:t>
      </w:r>
    </w:p>
    <w:p w14:paraId="7623BBBD"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18. Ведомости Верховного Совета СССР. М., 1977. № 40.</w:t>
      </w:r>
    </w:p>
    <w:p w14:paraId="53E63413"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19. Ведомости Верховного Совета СССР. М., 1977. № 41.</w:t>
      </w:r>
    </w:p>
    <w:p w14:paraId="4168A4D4"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20. Ведомости Верховного Совета Таджикской</w:t>
      </w:r>
      <w:r>
        <w:rPr>
          <w:rStyle w:val="WW8Num2z0"/>
          <w:rFonts w:ascii="Verdana" w:hAnsi="Verdana"/>
          <w:color w:val="000000"/>
          <w:sz w:val="18"/>
          <w:szCs w:val="18"/>
        </w:rPr>
        <w:t> </w:t>
      </w:r>
      <w:r>
        <w:rPr>
          <w:rStyle w:val="WW8Num3z0"/>
          <w:rFonts w:ascii="Verdana" w:hAnsi="Verdana"/>
          <w:color w:val="4682B4"/>
          <w:sz w:val="18"/>
          <w:szCs w:val="18"/>
        </w:rPr>
        <w:t>ССР</w:t>
      </w:r>
      <w:r>
        <w:rPr>
          <w:rFonts w:ascii="Verdana" w:hAnsi="Verdana"/>
          <w:color w:val="000000"/>
          <w:sz w:val="18"/>
          <w:szCs w:val="18"/>
        </w:rPr>
        <w:t>. 1990. № 16.</w:t>
      </w:r>
    </w:p>
    <w:p w14:paraId="66883061"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21. Ведомости Верховного Совета Таджикской ССР. 1990. № 16.</w:t>
      </w:r>
    </w:p>
    <w:p w14:paraId="11B4F180"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22. Ведомости Верховного Совета Таджикской ССР. 1990. № 23.</w:t>
      </w:r>
    </w:p>
    <w:p w14:paraId="65A1836E"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23. Ведомости Верховного Совета Таджикской ССР. 1990. № 9.</w:t>
      </w:r>
    </w:p>
    <w:p w14:paraId="003BFB31"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24. Ведомости Маджлиси Оли Республики Таджикистан. 1995. № 21.</w:t>
      </w:r>
    </w:p>
    <w:p w14:paraId="18202D51"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25. Вестник</w:t>
      </w:r>
      <w:r>
        <w:rPr>
          <w:rStyle w:val="WW8Num2z0"/>
          <w:rFonts w:ascii="Verdana" w:hAnsi="Verdana"/>
          <w:color w:val="000000"/>
          <w:sz w:val="18"/>
          <w:szCs w:val="18"/>
        </w:rPr>
        <w:t> </w:t>
      </w:r>
      <w:r>
        <w:rPr>
          <w:rStyle w:val="WW8Num3z0"/>
          <w:rFonts w:ascii="Verdana" w:hAnsi="Verdana"/>
          <w:color w:val="4682B4"/>
          <w:sz w:val="18"/>
          <w:szCs w:val="18"/>
        </w:rPr>
        <w:t>Межпарламентской</w:t>
      </w:r>
      <w:r>
        <w:rPr>
          <w:rStyle w:val="WW8Num2z0"/>
          <w:rFonts w:ascii="Verdana" w:hAnsi="Verdana"/>
          <w:color w:val="000000"/>
          <w:sz w:val="18"/>
          <w:szCs w:val="18"/>
        </w:rPr>
        <w:t> </w:t>
      </w:r>
      <w:r>
        <w:rPr>
          <w:rFonts w:ascii="Verdana" w:hAnsi="Verdana"/>
          <w:color w:val="000000"/>
          <w:sz w:val="18"/>
          <w:szCs w:val="18"/>
        </w:rPr>
        <w:t>Ассамблеи государств-участников СНГ, 1993. -№ 12.</w:t>
      </w:r>
    </w:p>
    <w:p w14:paraId="25773DD7"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26. Германская Демократическая Республика. Законы и</w:t>
      </w:r>
      <w:r>
        <w:rPr>
          <w:rStyle w:val="WW8Num2z0"/>
          <w:rFonts w:ascii="Verdana" w:hAnsi="Verdana"/>
          <w:color w:val="000000"/>
          <w:sz w:val="18"/>
          <w:szCs w:val="18"/>
        </w:rPr>
        <w:t> </w:t>
      </w:r>
      <w:r>
        <w:rPr>
          <w:rStyle w:val="WW8Num3z0"/>
          <w:rFonts w:ascii="Verdana" w:hAnsi="Verdana"/>
          <w:color w:val="4682B4"/>
          <w:sz w:val="18"/>
          <w:szCs w:val="18"/>
        </w:rPr>
        <w:t>Постановления</w:t>
      </w:r>
      <w:r>
        <w:rPr>
          <w:rFonts w:ascii="Verdana" w:hAnsi="Verdana"/>
          <w:color w:val="000000"/>
          <w:sz w:val="18"/>
          <w:szCs w:val="18"/>
        </w:rPr>
        <w:t>. Конституция и законодательные акты. М., 1953.</w:t>
      </w:r>
    </w:p>
    <w:p w14:paraId="6A8C38E7"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27. Гражданский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Республики Таджикистан (часть первая). Официальный текст. Издательство «</w:t>
      </w:r>
      <w:r>
        <w:rPr>
          <w:rStyle w:val="WW8Num3z0"/>
          <w:rFonts w:ascii="Verdana" w:hAnsi="Verdana"/>
          <w:color w:val="4682B4"/>
          <w:sz w:val="18"/>
          <w:szCs w:val="18"/>
        </w:rPr>
        <w:t>Конуният</w:t>
      </w:r>
      <w:r>
        <w:rPr>
          <w:rFonts w:ascii="Verdana" w:hAnsi="Verdana"/>
          <w:color w:val="000000"/>
          <w:sz w:val="18"/>
          <w:szCs w:val="18"/>
        </w:rPr>
        <w:t>». Душанбе, 2000 (на тадж и русск. яз.).</w:t>
      </w:r>
    </w:p>
    <w:p w14:paraId="206FD322"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28. Документы Внешней Политики СССР. Т.№ 3, Госполитиздат. - М., 1959.</w:t>
      </w:r>
    </w:p>
    <w:p w14:paraId="7D037153"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29. Закон о языке от 22 июля 1989г. //Ведомости Верховного Совета Таджикской ССР. 1989г. № 15.</w:t>
      </w:r>
    </w:p>
    <w:p w14:paraId="081F8347"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30. Закон Республики Таджикистан «О народном</w:t>
      </w:r>
      <w:r>
        <w:rPr>
          <w:rStyle w:val="WW8Num2z0"/>
          <w:rFonts w:ascii="Verdana" w:hAnsi="Verdana"/>
          <w:color w:val="000000"/>
          <w:sz w:val="18"/>
          <w:szCs w:val="18"/>
        </w:rPr>
        <w:t> </w:t>
      </w:r>
      <w:r>
        <w:rPr>
          <w:rStyle w:val="WW8Num3z0"/>
          <w:rFonts w:ascii="Verdana" w:hAnsi="Verdana"/>
          <w:color w:val="4682B4"/>
          <w:sz w:val="18"/>
          <w:szCs w:val="18"/>
        </w:rPr>
        <w:t>голосовании</w:t>
      </w:r>
      <w:r>
        <w:rPr>
          <w:rStyle w:val="WW8Num2z0"/>
          <w:rFonts w:ascii="Verdana" w:hAnsi="Verdana"/>
          <w:color w:val="000000"/>
          <w:sz w:val="18"/>
          <w:szCs w:val="18"/>
        </w:rPr>
        <w:t> </w:t>
      </w:r>
      <w:r>
        <w:rPr>
          <w:rFonts w:ascii="Verdana" w:hAnsi="Verdana"/>
          <w:color w:val="000000"/>
          <w:sz w:val="18"/>
          <w:szCs w:val="18"/>
        </w:rPr>
        <w:t>(референдуме)» от 25 декабря 1992 года //Ведомости Верховного Совета Республики Таджикистан. -1992. № 3.</w:t>
      </w:r>
    </w:p>
    <w:p w14:paraId="3BFBF3AA"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31. Закон Таджикской ССР «О выборах народных</w:t>
      </w:r>
      <w:r>
        <w:rPr>
          <w:rStyle w:val="WW8Num2z0"/>
          <w:rFonts w:ascii="Verdana" w:hAnsi="Verdana"/>
          <w:color w:val="000000"/>
          <w:sz w:val="18"/>
          <w:szCs w:val="18"/>
        </w:rPr>
        <w:t> </w:t>
      </w:r>
      <w:r>
        <w:rPr>
          <w:rStyle w:val="WW8Num3z0"/>
          <w:rFonts w:ascii="Verdana" w:hAnsi="Verdana"/>
          <w:color w:val="4682B4"/>
          <w:sz w:val="18"/>
          <w:szCs w:val="18"/>
        </w:rPr>
        <w:t>депутатов</w:t>
      </w:r>
      <w:r>
        <w:rPr>
          <w:rStyle w:val="WW8Num2z0"/>
          <w:rFonts w:ascii="Verdana" w:hAnsi="Verdana"/>
          <w:color w:val="000000"/>
          <w:sz w:val="18"/>
          <w:szCs w:val="18"/>
        </w:rPr>
        <w:t> </w:t>
      </w:r>
      <w:r>
        <w:rPr>
          <w:rFonts w:ascii="Verdana" w:hAnsi="Verdana"/>
          <w:color w:val="000000"/>
          <w:sz w:val="18"/>
          <w:szCs w:val="18"/>
        </w:rPr>
        <w:t>Таджикской ССР» от 24 ноября 1989 года // Ведомости Верховного Совета Республики Таджикистан. 1989. - № 23.-31Из истории культурного строительства в^Гаджикистане. /Сб. док^—ТЛ . 1. Душанбе, 1966.</w:t>
      </w:r>
    </w:p>
    <w:p w14:paraId="4BBF956D"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32. История Бухарской Народной Советской Республики (1920-1924 г.г.). Сб. док. Ташкент, 1976.</w:t>
      </w:r>
    </w:p>
    <w:p w14:paraId="0FD45A2E"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33. История Советской Конституции в документах 1917-1956г.г. М.,</w:t>
      </w:r>
      <w:r>
        <w:rPr>
          <w:rStyle w:val="WW8Num2z0"/>
          <w:rFonts w:ascii="Verdana" w:hAnsi="Verdana"/>
          <w:color w:val="000000"/>
          <w:sz w:val="18"/>
          <w:szCs w:val="18"/>
        </w:rPr>
        <w:t> </w:t>
      </w:r>
      <w:r>
        <w:rPr>
          <w:rStyle w:val="WW8Num3z0"/>
          <w:rFonts w:ascii="Verdana" w:hAnsi="Verdana"/>
          <w:color w:val="4682B4"/>
          <w:sz w:val="18"/>
          <w:szCs w:val="18"/>
        </w:rPr>
        <w:t>Госюриздат</w:t>
      </w:r>
      <w:r>
        <w:rPr>
          <w:rFonts w:ascii="Verdana" w:hAnsi="Verdana"/>
          <w:color w:val="000000"/>
          <w:sz w:val="18"/>
          <w:szCs w:val="18"/>
        </w:rPr>
        <w:t>, 1957.</w:t>
      </w:r>
    </w:p>
    <w:p w14:paraId="6094598C"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34. История Советской Конституции. /Сб. док. 1917-1957, изд. АН СССР. -М., 1957.</w:t>
      </w:r>
    </w:p>
    <w:p w14:paraId="363C2A99"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35. Конституции буржуазных стран. Т. I. - М., 1935.</w:t>
      </w:r>
    </w:p>
    <w:p w14:paraId="3D3B0826"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36. Конституции буржуазных стран. Т. II. - М.,1935.</w:t>
      </w:r>
    </w:p>
    <w:p w14:paraId="1CB4681B"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37. Конституции государств Европы: В Зт. Под общей редакцией Л.А. Окунева. М.: Издательство НОРМА, 2001.</w:t>
      </w:r>
    </w:p>
    <w:p w14:paraId="500AA687"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38. Конституции государств участников</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М., 1999.</w:t>
      </w:r>
    </w:p>
    <w:p w14:paraId="43A37743"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39. Конституции государств Центральной и Восточной Европы /Отв. ред. Н.В. Варламова. М., 1997.</w:t>
      </w:r>
    </w:p>
    <w:p w14:paraId="71232698"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40. Конституции зарубежных государств. Учебное пособие. 2-е изд., исправ. и доп. М.: Издательство БЕК, 1997.</w:t>
      </w:r>
    </w:p>
    <w:p w14:paraId="6C8C8C94"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Конституциии</w:t>
      </w:r>
      <w:r>
        <w:rPr>
          <w:rStyle w:val="WW8Num2z0"/>
          <w:rFonts w:ascii="Verdana" w:hAnsi="Verdana"/>
          <w:color w:val="000000"/>
          <w:sz w:val="18"/>
          <w:szCs w:val="18"/>
        </w:rPr>
        <w:t> </w:t>
      </w:r>
      <w:r>
        <w:rPr>
          <w:rFonts w:ascii="Verdana" w:hAnsi="Verdana"/>
          <w:color w:val="000000"/>
          <w:sz w:val="18"/>
          <w:szCs w:val="18"/>
        </w:rPr>
        <w:t>16 стран мира: Сб.</w:t>
      </w:r>
      <w:r>
        <w:rPr>
          <w:rStyle w:val="WW8Num2z0"/>
          <w:rFonts w:ascii="Verdana" w:hAnsi="Verdana"/>
          <w:color w:val="000000"/>
          <w:sz w:val="18"/>
          <w:szCs w:val="18"/>
        </w:rPr>
        <w:t> </w:t>
      </w:r>
      <w:r>
        <w:rPr>
          <w:rStyle w:val="WW8Num3z0"/>
          <w:rFonts w:ascii="Verdana" w:hAnsi="Verdana"/>
          <w:color w:val="4682B4"/>
          <w:sz w:val="18"/>
          <w:szCs w:val="18"/>
        </w:rPr>
        <w:t>конституций</w:t>
      </w:r>
      <w:r>
        <w:rPr>
          <w:rStyle w:val="WW8Num2z0"/>
          <w:rFonts w:ascii="Verdana" w:hAnsi="Verdana"/>
          <w:color w:val="000000"/>
          <w:sz w:val="18"/>
          <w:szCs w:val="18"/>
        </w:rPr>
        <w:t> </w:t>
      </w:r>
      <w:r>
        <w:rPr>
          <w:rFonts w:ascii="Verdana" w:hAnsi="Verdana"/>
          <w:color w:val="000000"/>
          <w:sz w:val="18"/>
          <w:szCs w:val="18"/>
        </w:rPr>
        <w:t>стран - членов СНГ, Балтии и ряда др. государств мира /Сост. Ж.Баишев, К.Шакиров. -Алматы, 1995.</w:t>
      </w:r>
    </w:p>
    <w:p w14:paraId="66F9F13D"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Конституционный</w:t>
      </w:r>
      <w:r>
        <w:rPr>
          <w:rStyle w:val="WW8Num2z0"/>
          <w:rFonts w:ascii="Verdana" w:hAnsi="Verdana"/>
          <w:color w:val="000000"/>
          <w:sz w:val="18"/>
          <w:szCs w:val="18"/>
        </w:rPr>
        <w:t> </w:t>
      </w:r>
      <w:r>
        <w:rPr>
          <w:rFonts w:ascii="Verdana" w:hAnsi="Verdana"/>
          <w:color w:val="000000"/>
          <w:sz w:val="18"/>
          <w:szCs w:val="18"/>
        </w:rPr>
        <w:t>Закон Республики Таджикистан «О</w:t>
      </w:r>
      <w:r>
        <w:rPr>
          <w:rStyle w:val="WW8Num2z0"/>
          <w:rFonts w:ascii="Verdana" w:hAnsi="Verdana"/>
          <w:color w:val="000000"/>
          <w:sz w:val="18"/>
          <w:szCs w:val="18"/>
        </w:rPr>
        <w:t> </w:t>
      </w:r>
      <w:r>
        <w:rPr>
          <w:rStyle w:val="WW8Num3z0"/>
          <w:rFonts w:ascii="Verdana" w:hAnsi="Verdana"/>
          <w:color w:val="4682B4"/>
          <w:sz w:val="18"/>
          <w:szCs w:val="18"/>
        </w:rPr>
        <w:t>референдуме</w:t>
      </w:r>
      <w:r>
        <w:rPr>
          <w:rStyle w:val="WW8Num2z0"/>
          <w:rFonts w:ascii="Verdana" w:hAnsi="Verdana"/>
          <w:color w:val="000000"/>
          <w:sz w:val="18"/>
          <w:szCs w:val="18"/>
        </w:rPr>
        <w:t> </w:t>
      </w:r>
      <w:r>
        <w:rPr>
          <w:rFonts w:ascii="Verdana" w:hAnsi="Verdana"/>
          <w:color w:val="000000"/>
          <w:sz w:val="18"/>
          <w:szCs w:val="18"/>
        </w:rPr>
        <w:t>Республики Таджикистан» № 106 принятый 4 ноября 1995г. Душанбе, 2003. 43с. (на тадж. и русск. яз.).</w:t>
      </w:r>
    </w:p>
    <w:p w14:paraId="1DA8AB85"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(Основной закон) Союза Советских Социалистических Республик. М.,</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лит., 1986.</w:t>
      </w:r>
    </w:p>
    <w:p w14:paraId="6AC8D88B"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44. Конституция (Основной закон)ТаджикскойСоветской</w:t>
      </w:r>
    </w:p>
    <w:p w14:paraId="3628346C"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45. Социалистической Республики. Душанбе, 1987.</w:t>
      </w:r>
    </w:p>
    <w:p w14:paraId="3F6FEAAD"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Калинин</w:t>
      </w:r>
      <w:r>
        <w:rPr>
          <w:rStyle w:val="WW8Num2z0"/>
          <w:rFonts w:ascii="Verdana" w:hAnsi="Verdana"/>
          <w:color w:val="000000"/>
          <w:sz w:val="18"/>
          <w:szCs w:val="18"/>
        </w:rPr>
        <w:t> </w:t>
      </w:r>
      <w:r>
        <w:rPr>
          <w:rFonts w:ascii="Verdana" w:hAnsi="Verdana"/>
          <w:color w:val="000000"/>
          <w:sz w:val="18"/>
          <w:szCs w:val="18"/>
        </w:rPr>
        <w:t>М.И. в Узбекистане. /Сб. док. Ташкент, 1961.</w:t>
      </w:r>
    </w:p>
    <w:p w14:paraId="438AC7B6"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47. Конституция буржуазных стран. Т.1. Великие державы и западные соседи СССР. М.-Л., 1935.</w:t>
      </w:r>
    </w:p>
    <w:p w14:paraId="3E1C7B4B"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48. Конституция буржуазных стран. Т.П. Средние и малые европейские страны. - М.-Л., 1936.</w:t>
      </w:r>
    </w:p>
    <w:p w14:paraId="65B2AE7B"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49. Конституция Демократической Республики Мадагаскар. М., 1980.</w:t>
      </w:r>
    </w:p>
    <w:p w14:paraId="12DC9468"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50. Конституция и основные</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акты Венгерской Народной Республики. ИЛ, 1954.</w:t>
      </w:r>
    </w:p>
    <w:p w14:paraId="33360697"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51. Конституция и основные законодательные акты Монгольской Народной Республики. М., 1952.</w:t>
      </w:r>
    </w:p>
    <w:p w14:paraId="3AA79A29"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52. Конституция и основные законодательные акты Народно-демократической республики Чехословакии. ИЛ, 1950.</w:t>
      </w:r>
    </w:p>
    <w:p w14:paraId="4AD1DF6D"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53. Конституция Народной Республики Бенин. М., 1980.</w:t>
      </w:r>
    </w:p>
    <w:p w14:paraId="70752BD7"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54. Конституция объединенной Республики Танзания. М., 1980.</w:t>
      </w:r>
    </w:p>
    <w:p w14:paraId="5A1FCFBD"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55. Конституция Польской Народной Республики. Регламент Сейма. Закон о народных советах. Варшава, 1959.</w:t>
      </w:r>
    </w:p>
    <w:p w14:paraId="11717096"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56. Конституция Республики Таджикистан. Душанбе, 2003. 86с. (на тадж., русск. и англ. языках).</w:t>
      </w:r>
    </w:p>
    <w:p w14:paraId="47F8E5AF"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57. Конституция Российской Федерации: Научно-практический</w:t>
      </w:r>
      <w:r>
        <w:rPr>
          <w:rStyle w:val="WW8Num2z0"/>
          <w:rFonts w:ascii="Verdana" w:hAnsi="Verdana"/>
          <w:color w:val="000000"/>
          <w:sz w:val="18"/>
          <w:szCs w:val="18"/>
        </w:rPr>
        <w:t> </w:t>
      </w:r>
      <w:r>
        <w:rPr>
          <w:rStyle w:val="WW8Num3z0"/>
          <w:rFonts w:ascii="Verdana" w:hAnsi="Verdana"/>
          <w:color w:val="4682B4"/>
          <w:sz w:val="18"/>
          <w:szCs w:val="18"/>
        </w:rPr>
        <w:t>комментарий</w:t>
      </w:r>
      <w:r>
        <w:rPr>
          <w:rStyle w:val="WW8Num2z0"/>
          <w:rFonts w:ascii="Verdana" w:hAnsi="Verdana"/>
          <w:color w:val="000000"/>
          <w:sz w:val="18"/>
          <w:szCs w:val="18"/>
        </w:rPr>
        <w:t> </w:t>
      </w:r>
      <w:r>
        <w:rPr>
          <w:rFonts w:ascii="Verdana" w:hAnsi="Verdana"/>
          <w:color w:val="000000"/>
          <w:sz w:val="18"/>
          <w:szCs w:val="18"/>
        </w:rPr>
        <w:t>/ под ред. акад. Б.Н.Топорнина. М.:</w:t>
      </w:r>
      <w:r>
        <w:rPr>
          <w:rStyle w:val="WW8Num2z0"/>
          <w:rFonts w:ascii="Verdana" w:hAnsi="Verdana"/>
          <w:color w:val="000000"/>
          <w:sz w:val="18"/>
          <w:szCs w:val="18"/>
        </w:rPr>
        <w:t> </w:t>
      </w:r>
      <w:r>
        <w:rPr>
          <w:rStyle w:val="WW8Num3z0"/>
          <w:rFonts w:ascii="Verdana" w:hAnsi="Verdana"/>
          <w:color w:val="4682B4"/>
          <w:sz w:val="18"/>
          <w:szCs w:val="18"/>
        </w:rPr>
        <w:t>Юристъ</w:t>
      </w:r>
      <w:r>
        <w:rPr>
          <w:rFonts w:ascii="Verdana" w:hAnsi="Verdana"/>
          <w:color w:val="000000"/>
          <w:sz w:val="18"/>
          <w:szCs w:val="18"/>
        </w:rPr>
        <w:t>, 1997.</w:t>
      </w:r>
    </w:p>
    <w:p w14:paraId="32905772"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58. Конституция Социалистической Республики Бирманский Союз. М. 1976.</w:t>
      </w:r>
    </w:p>
    <w:p w14:paraId="66778754"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КПСС</w:t>
      </w:r>
      <w:r>
        <w:rPr>
          <w:rStyle w:val="WW8Num2z0"/>
          <w:rFonts w:ascii="Verdana" w:hAnsi="Verdana"/>
          <w:color w:val="000000"/>
          <w:sz w:val="18"/>
          <w:szCs w:val="18"/>
        </w:rPr>
        <w:t> </w:t>
      </w:r>
      <w:r>
        <w:rPr>
          <w:rFonts w:ascii="Verdana" w:hAnsi="Verdana"/>
          <w:color w:val="000000"/>
          <w:sz w:val="18"/>
          <w:szCs w:val="18"/>
        </w:rPr>
        <w:t>в резолюциях и решениях съездов, конференций и</w:t>
      </w:r>
      <w:r>
        <w:rPr>
          <w:rStyle w:val="WW8Num2z0"/>
          <w:rFonts w:ascii="Verdana" w:hAnsi="Verdana"/>
          <w:color w:val="000000"/>
          <w:sz w:val="18"/>
          <w:szCs w:val="18"/>
        </w:rPr>
        <w:t> </w:t>
      </w:r>
      <w:r>
        <w:rPr>
          <w:rStyle w:val="WW8Num3z0"/>
          <w:rFonts w:ascii="Verdana" w:hAnsi="Verdana"/>
          <w:color w:val="4682B4"/>
          <w:sz w:val="18"/>
          <w:szCs w:val="18"/>
        </w:rPr>
        <w:t>Пленумов</w:t>
      </w:r>
      <w:r>
        <w:rPr>
          <w:rStyle w:val="WW8Num2z0"/>
          <w:rFonts w:ascii="Verdana" w:hAnsi="Verdana"/>
          <w:color w:val="000000"/>
          <w:sz w:val="18"/>
          <w:szCs w:val="18"/>
        </w:rPr>
        <w:t> </w:t>
      </w:r>
      <w:r>
        <w:rPr>
          <w:rFonts w:ascii="Verdana" w:hAnsi="Verdana"/>
          <w:color w:val="000000"/>
          <w:sz w:val="18"/>
          <w:szCs w:val="18"/>
        </w:rPr>
        <w:t>ЦК. Изд-е 8-е, Т.З.-М., 1970.</w:t>
      </w:r>
    </w:p>
    <w:p w14:paraId="128F9655"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60. КПСС в резолюциях и решениях съездов, конференций и Пленумов ЦК. -М., 1971. Т.5.</w:t>
      </w:r>
    </w:p>
    <w:p w14:paraId="2986F52D"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61. КПСС в резолюциях и решениях съездов, конференций и Пленумов ЦК. Т.2. -М., 1983.</w:t>
      </w:r>
    </w:p>
    <w:p w14:paraId="39787EF6"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62. Красный архив. Т.1. - М.-Л. 1927.</w:t>
      </w:r>
    </w:p>
    <w:p w14:paraId="5EAB855F"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63. Материалы XIX Всесоюзной конференции Коммунистической партии Советского Союза. М., 1988.</w:t>
      </w:r>
    </w:p>
    <w:p w14:paraId="75287DD4"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64. Материалы XXVII съезда КПСС. М., 1986.</w:t>
      </w:r>
    </w:p>
    <w:p w14:paraId="2D701292"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65. Медущевский А.Н. Демократия и авторитаризм: Российский</w:t>
      </w:r>
      <w:r>
        <w:rPr>
          <w:rStyle w:val="WW8Num2z0"/>
          <w:rFonts w:ascii="Verdana" w:hAnsi="Verdana"/>
          <w:color w:val="000000"/>
          <w:sz w:val="18"/>
          <w:szCs w:val="18"/>
        </w:rPr>
        <w:t> </w:t>
      </w:r>
      <w:r>
        <w:rPr>
          <w:rStyle w:val="WW8Num3z0"/>
          <w:rFonts w:ascii="Verdana" w:hAnsi="Verdana"/>
          <w:color w:val="4682B4"/>
          <w:sz w:val="18"/>
          <w:szCs w:val="18"/>
        </w:rPr>
        <w:t>конституционализм</w:t>
      </w:r>
      <w:r>
        <w:rPr>
          <w:rStyle w:val="WW8Num2z0"/>
          <w:rFonts w:ascii="Verdana" w:hAnsi="Verdana"/>
          <w:color w:val="000000"/>
          <w:sz w:val="18"/>
          <w:szCs w:val="18"/>
        </w:rPr>
        <w:t> </w:t>
      </w:r>
      <w:r>
        <w:rPr>
          <w:rFonts w:ascii="Verdana" w:hAnsi="Verdana"/>
          <w:color w:val="000000"/>
          <w:sz w:val="18"/>
          <w:szCs w:val="18"/>
        </w:rPr>
        <w:t>в сравнительной перспективы. М., 1997.</w:t>
      </w:r>
    </w:p>
    <w:p w14:paraId="3F853BE3"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66. Медущевский А.Н. Теория</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циклов. М., 2005.</w:t>
      </w:r>
    </w:p>
    <w:p w14:paraId="75574CED"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67. Медущевский А.Н. Размышления о современном российском</w:t>
      </w:r>
      <w:r>
        <w:rPr>
          <w:rStyle w:val="WW8Num2z0"/>
          <w:rFonts w:ascii="Verdana" w:hAnsi="Verdana"/>
          <w:color w:val="000000"/>
          <w:sz w:val="18"/>
          <w:szCs w:val="18"/>
        </w:rPr>
        <w:t> </w:t>
      </w:r>
      <w:r>
        <w:rPr>
          <w:rStyle w:val="WW8Num3z0"/>
          <w:rFonts w:ascii="Verdana" w:hAnsi="Verdana"/>
          <w:color w:val="4682B4"/>
          <w:sz w:val="18"/>
          <w:szCs w:val="18"/>
        </w:rPr>
        <w:t>конституционализме</w:t>
      </w:r>
      <w:r>
        <w:rPr>
          <w:rFonts w:ascii="Verdana" w:hAnsi="Verdana"/>
          <w:color w:val="000000"/>
          <w:sz w:val="18"/>
          <w:szCs w:val="18"/>
        </w:rPr>
        <w:t>. М., 2007.</w:t>
      </w:r>
    </w:p>
    <w:p w14:paraId="312F1BA8"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68. Международные акты о правах человека. Сб. док. М., 1998.</w:t>
      </w:r>
    </w:p>
    <w:p w14:paraId="7744C3BC"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69. Мексиканские Соединенные Штаты. Конституция и законодательные акты. М, 1986.</w:t>
      </w:r>
    </w:p>
    <w:p w14:paraId="2415FCFC"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70. Морозов В. Горно-Бадахшанский вилайет (Итоги обследования 1975г.).</w:t>
      </w:r>
      <w:r>
        <w:rPr>
          <w:rStyle w:val="WW8Num2z0"/>
          <w:rFonts w:ascii="Verdana" w:hAnsi="Verdana"/>
          <w:color w:val="000000"/>
          <w:sz w:val="18"/>
          <w:szCs w:val="18"/>
        </w:rPr>
        <w:t> </w:t>
      </w:r>
      <w:r>
        <w:rPr>
          <w:rStyle w:val="WW8Num3z0"/>
          <w:rFonts w:ascii="Verdana" w:hAnsi="Verdana"/>
          <w:color w:val="4682B4"/>
          <w:sz w:val="18"/>
          <w:szCs w:val="18"/>
        </w:rPr>
        <w:t>Бюллетень</w:t>
      </w:r>
      <w:r>
        <w:rPr>
          <w:rStyle w:val="WW8Num2z0"/>
          <w:rFonts w:ascii="Verdana" w:hAnsi="Verdana"/>
          <w:color w:val="000000"/>
          <w:sz w:val="18"/>
          <w:szCs w:val="18"/>
        </w:rPr>
        <w:t> </w:t>
      </w:r>
      <w:r>
        <w:rPr>
          <w:rFonts w:ascii="Verdana" w:hAnsi="Verdana"/>
          <w:color w:val="000000"/>
          <w:sz w:val="18"/>
          <w:szCs w:val="18"/>
        </w:rPr>
        <w:t>ЦСУ Узбекской ССР. Самарканд, 1927. № 16.</w:t>
      </w:r>
    </w:p>
    <w:p w14:paraId="7A97026C"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71. Народное хозяйство СССР за 60 лет: Юбилейный статистический ежегодник. М., 1977.</w:t>
      </w:r>
    </w:p>
    <w:p w14:paraId="0E44CFE4"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72. Новые конституции стран Восточной Европы и Азии (1998-1999) / Под ред. проф. Д.Л.</w:t>
      </w:r>
      <w:r>
        <w:rPr>
          <w:rStyle w:val="WW8Num2z0"/>
          <w:rFonts w:ascii="Verdana" w:hAnsi="Verdana"/>
          <w:color w:val="000000"/>
          <w:sz w:val="18"/>
          <w:szCs w:val="18"/>
        </w:rPr>
        <w:t> </w:t>
      </w:r>
      <w:r>
        <w:rPr>
          <w:rStyle w:val="WW8Num3z0"/>
          <w:rFonts w:ascii="Verdana" w:hAnsi="Verdana"/>
          <w:color w:val="4682B4"/>
          <w:sz w:val="18"/>
          <w:szCs w:val="18"/>
        </w:rPr>
        <w:t>Златопольского</w:t>
      </w:r>
      <w:r>
        <w:rPr>
          <w:rFonts w:ascii="Verdana" w:hAnsi="Verdana"/>
          <w:color w:val="000000"/>
          <w:sz w:val="18"/>
          <w:szCs w:val="18"/>
        </w:rPr>
        <w:t>. М., 1996.</w:t>
      </w:r>
    </w:p>
    <w:p w14:paraId="00E80B9D"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73. Образование Германской Демократической Республики. Документы и материалы. Госполитиздат, 1950.</w:t>
      </w:r>
    </w:p>
    <w:p w14:paraId="611238D6"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74. Образование СССР. Сб. док., изд. АН СССР. М.-Л., 1949.</w:t>
      </w:r>
    </w:p>
    <w:p w14:paraId="131B496E"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75. Общие</w:t>
      </w:r>
      <w:r>
        <w:rPr>
          <w:rStyle w:val="WW8Num2z0"/>
          <w:rFonts w:ascii="Verdana" w:hAnsi="Verdana"/>
          <w:color w:val="000000"/>
          <w:sz w:val="18"/>
          <w:szCs w:val="18"/>
        </w:rPr>
        <w:t> </w:t>
      </w:r>
      <w:r>
        <w:rPr>
          <w:rStyle w:val="WW8Num3z0"/>
          <w:rFonts w:ascii="Verdana" w:hAnsi="Verdana"/>
          <w:color w:val="4682B4"/>
          <w:sz w:val="18"/>
          <w:szCs w:val="18"/>
        </w:rPr>
        <w:t>соглашение</w:t>
      </w:r>
      <w:r>
        <w:rPr>
          <w:rStyle w:val="WW8Num2z0"/>
          <w:rFonts w:ascii="Verdana" w:hAnsi="Verdana"/>
          <w:color w:val="000000"/>
          <w:sz w:val="18"/>
          <w:szCs w:val="18"/>
        </w:rPr>
        <w:t> </w:t>
      </w:r>
      <w:r>
        <w:rPr>
          <w:rFonts w:ascii="Verdana" w:hAnsi="Verdana"/>
          <w:color w:val="000000"/>
          <w:sz w:val="18"/>
          <w:szCs w:val="18"/>
        </w:rPr>
        <w:t>об установление мира и национального согласия в Таджикистане. Что оно собой представляет? Подготовлено миссией наблюдателей</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в Таджикистане. Душанбе, 1997.</w:t>
      </w:r>
    </w:p>
    <w:p w14:paraId="18DCBE2E"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76. Основные законодательные акты Кубинской республики. Госюриздат, 1962.</w:t>
      </w:r>
    </w:p>
    <w:p w14:paraId="6778AD8B"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77. Отчет Оргбюро ЦК КП (б) Узбекистана и Таджикской</w:t>
      </w:r>
      <w:r>
        <w:rPr>
          <w:rStyle w:val="WW8Num2z0"/>
          <w:rFonts w:ascii="Verdana" w:hAnsi="Verdana"/>
          <w:color w:val="000000"/>
          <w:sz w:val="18"/>
          <w:szCs w:val="18"/>
        </w:rPr>
        <w:t> </w:t>
      </w:r>
      <w:r>
        <w:rPr>
          <w:rStyle w:val="WW8Num3z0"/>
          <w:rFonts w:ascii="Verdana" w:hAnsi="Verdana"/>
          <w:color w:val="4682B4"/>
          <w:sz w:val="18"/>
          <w:szCs w:val="18"/>
        </w:rPr>
        <w:t>АССР</w:t>
      </w:r>
      <w:r>
        <w:rPr>
          <w:rStyle w:val="WW8Num2z0"/>
          <w:rFonts w:ascii="Verdana" w:hAnsi="Verdana"/>
          <w:color w:val="000000"/>
          <w:sz w:val="18"/>
          <w:szCs w:val="18"/>
        </w:rPr>
        <w:t> </w:t>
      </w:r>
      <w:r>
        <w:rPr>
          <w:rFonts w:ascii="Verdana" w:hAnsi="Verdana"/>
          <w:color w:val="000000"/>
          <w:sz w:val="18"/>
          <w:szCs w:val="18"/>
        </w:rPr>
        <w:t>(19251927гг.). К I Всетаджикской партийной конференции. Душанбе (б/г).</w:t>
      </w:r>
    </w:p>
    <w:p w14:paraId="1BA6AE9A"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78. Отчетный доклад Оргбюро КП (б) Таджикистана от 5 декабря 1927г.</w:t>
      </w:r>
    </w:p>
    <w:p w14:paraId="6484FC25"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79. Победа Октябрьской революции в Узбекистане. Сб. док., Изд. АН Уз ССР. Ташкент, 1963.</w:t>
      </w:r>
    </w:p>
    <w:p w14:paraId="5CCA0C1A"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80. Подготовка и проведение Великой Октябрьской социалистической революции. Госиздат Уз. ССР, 1947.81. «</w:t>
      </w:r>
      <w:r>
        <w:rPr>
          <w:rStyle w:val="WW8Num3z0"/>
          <w:rFonts w:ascii="Verdana" w:hAnsi="Verdana"/>
          <w:color w:val="4682B4"/>
          <w:sz w:val="18"/>
          <w:szCs w:val="18"/>
        </w:rPr>
        <w:t>Положение об управлении Туркестанского края</w:t>
      </w:r>
      <w:r>
        <w:rPr>
          <w:rFonts w:ascii="Verdana" w:hAnsi="Verdana"/>
          <w:color w:val="000000"/>
          <w:sz w:val="18"/>
          <w:szCs w:val="18"/>
        </w:rPr>
        <w:t>» //Свод законов Российской империи. Кн. 1-я, т.2. -М., 1910.</w:t>
      </w:r>
    </w:p>
    <w:p w14:paraId="4E3F3A87"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Верховного Совета Республики Таджикистан «О дополнении повестки дня внеочередной сессии Верховного Совета Республики Таджикистан» //Ведомости Верховного Совета Республики Таджикистан. 1991г. № 18.</w:t>
      </w:r>
    </w:p>
    <w:p w14:paraId="6AB53B43"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82. Постановление Верховного Совета Таджикской ССР «О повестке для внеочередной сессии Верховного Совета Таджикской ССР двенадцатого созыва» от 29 августа 1991 года // Ведомости Верховного Совета Республики Таджикистан. 1991г. № 18.</w:t>
      </w:r>
    </w:p>
    <w:p w14:paraId="45AF5A99"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83. Проект по изменению и дополнению в</w:t>
      </w:r>
      <w:r>
        <w:rPr>
          <w:rStyle w:val="WW8Num2z0"/>
          <w:rFonts w:ascii="Verdana" w:hAnsi="Verdana"/>
          <w:color w:val="000000"/>
          <w:sz w:val="18"/>
          <w:szCs w:val="18"/>
        </w:rPr>
        <w:t> </w:t>
      </w:r>
      <w:r>
        <w:rPr>
          <w:rStyle w:val="WW8Num3z0"/>
          <w:rFonts w:ascii="Verdana" w:hAnsi="Verdana"/>
          <w:color w:val="4682B4"/>
          <w:sz w:val="18"/>
          <w:szCs w:val="18"/>
        </w:rPr>
        <w:t>Конституцию</w:t>
      </w:r>
      <w:r>
        <w:rPr>
          <w:rStyle w:val="WW8Num2z0"/>
          <w:rFonts w:ascii="Verdana" w:hAnsi="Verdana"/>
          <w:color w:val="000000"/>
          <w:sz w:val="18"/>
          <w:szCs w:val="18"/>
        </w:rPr>
        <w:t> </w:t>
      </w:r>
      <w:r>
        <w:rPr>
          <w:rFonts w:ascii="Verdana" w:hAnsi="Verdana"/>
          <w:color w:val="000000"/>
          <w:sz w:val="18"/>
          <w:szCs w:val="18"/>
        </w:rPr>
        <w:t>Республики Таджикистан. Душанбе, «</w:t>
      </w:r>
      <w:r>
        <w:rPr>
          <w:rStyle w:val="WW8Num3z0"/>
          <w:rFonts w:ascii="Verdana" w:hAnsi="Verdana"/>
          <w:color w:val="4682B4"/>
          <w:sz w:val="18"/>
          <w:szCs w:val="18"/>
        </w:rPr>
        <w:t>Шарки Озод</w:t>
      </w:r>
      <w:r>
        <w:rPr>
          <w:rFonts w:ascii="Verdana" w:hAnsi="Verdana"/>
          <w:color w:val="000000"/>
          <w:sz w:val="18"/>
          <w:szCs w:val="18"/>
        </w:rPr>
        <w:t>», 1999. 29с. (на тадж и русск. яз.).</w:t>
      </w:r>
    </w:p>
    <w:p w14:paraId="73337094"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84. Проект по изменению и дополнению в Конституцию Республики Таджикистан. Душанбе: ТАСФЭТО, 2003. 30с. (на тадж. и русск. яз.)</w:t>
      </w:r>
    </w:p>
    <w:p w14:paraId="1772C52B"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85. Рахматулло Зоир. Конституция Республики Таджикистан. Инициативный проект (на </w:t>
      </w:r>
      <w:r>
        <w:rPr>
          <w:rFonts w:ascii="Verdana" w:hAnsi="Verdana"/>
          <w:color w:val="000000"/>
          <w:sz w:val="18"/>
          <w:szCs w:val="18"/>
        </w:rPr>
        <w:lastRenderedPageBreak/>
        <w:t>таджикском и русском языках). Душанбе, 1994.</w:t>
      </w:r>
    </w:p>
    <w:p w14:paraId="2902CF93"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86. Систематическое собрание действующих законов Таджикской ССР. -Душанбе, 1932.</w:t>
      </w:r>
    </w:p>
    <w:p w14:paraId="6BE202C8"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87. Собрание</w:t>
      </w:r>
      <w:r>
        <w:rPr>
          <w:rStyle w:val="WW8Num2z0"/>
          <w:rFonts w:ascii="Verdana" w:hAnsi="Verdana"/>
          <w:color w:val="000000"/>
          <w:sz w:val="18"/>
          <w:szCs w:val="18"/>
        </w:rPr>
        <w:t> </w:t>
      </w:r>
      <w:r>
        <w:rPr>
          <w:rStyle w:val="WW8Num3z0"/>
          <w:rFonts w:ascii="Verdana" w:hAnsi="Verdana"/>
          <w:color w:val="4682B4"/>
          <w:sz w:val="18"/>
          <w:szCs w:val="18"/>
        </w:rPr>
        <w:t>кодексов</w:t>
      </w:r>
      <w:r>
        <w:rPr>
          <w:rStyle w:val="WW8Num2z0"/>
          <w:rFonts w:ascii="Verdana" w:hAnsi="Verdana"/>
          <w:color w:val="000000"/>
          <w:sz w:val="18"/>
          <w:szCs w:val="18"/>
        </w:rPr>
        <w:t> </w:t>
      </w:r>
      <w:r>
        <w:rPr>
          <w:rFonts w:ascii="Verdana" w:hAnsi="Verdana"/>
          <w:color w:val="000000"/>
          <w:sz w:val="18"/>
          <w:szCs w:val="18"/>
        </w:rPr>
        <w:t>Узбекской ССР. Изд. 1-е, 1938.</w:t>
      </w:r>
    </w:p>
    <w:p w14:paraId="58919E54"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88. Собраний законов СССР, 1931. № 5 5.</w:t>
      </w:r>
    </w:p>
    <w:p w14:paraId="6573D71A"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89. Собраний законов СССР, 1932. № 1.</w:t>
      </w:r>
    </w:p>
    <w:p w14:paraId="280FF170"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90. Собраний законов СССР, 1993. № 40.</w:t>
      </w:r>
    </w:p>
    <w:p w14:paraId="06AE2C3C"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91. Современные зарубежные конституции. М., 1992.</w:t>
      </w:r>
    </w:p>
    <w:p w14:paraId="62E3A567"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92. Современные зарубежные конституции: Сборник документов по</w:t>
      </w:r>
      <w:r>
        <w:rPr>
          <w:rStyle w:val="WW8Num2z0"/>
          <w:rFonts w:ascii="Verdana" w:hAnsi="Verdana"/>
          <w:color w:val="000000"/>
          <w:sz w:val="18"/>
          <w:szCs w:val="18"/>
        </w:rPr>
        <w:t> </w:t>
      </w:r>
      <w:r>
        <w:rPr>
          <w:rStyle w:val="WW8Num3z0"/>
          <w:rFonts w:ascii="Verdana" w:hAnsi="Verdana"/>
          <w:color w:val="4682B4"/>
          <w:sz w:val="18"/>
          <w:szCs w:val="18"/>
        </w:rPr>
        <w:t>конституционному</w:t>
      </w:r>
      <w:r>
        <w:rPr>
          <w:rStyle w:val="WW8Num2z0"/>
          <w:rFonts w:ascii="Verdana" w:hAnsi="Verdana"/>
          <w:color w:val="000000"/>
          <w:sz w:val="18"/>
          <w:szCs w:val="18"/>
        </w:rPr>
        <w:t> </w:t>
      </w:r>
      <w:r>
        <w:rPr>
          <w:rFonts w:ascii="Verdana" w:hAnsi="Verdana"/>
          <w:color w:val="000000"/>
          <w:sz w:val="18"/>
          <w:szCs w:val="18"/>
        </w:rPr>
        <w:t>праву зарубежных стран. М., 1996. - 286с.</w:t>
      </w:r>
    </w:p>
    <w:p w14:paraId="524D55AE"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93. Социалистическое переустройство сельского хозяйства в Узбекистане (1917-1926 гг.). Сб. док. Ташкент, 1962.</w:t>
      </w:r>
    </w:p>
    <w:p w14:paraId="7BDCD850"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94. Статистический сборник. M.-JL, 1939.</w:t>
      </w:r>
    </w:p>
    <w:p w14:paraId="626368AD"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95. Съезд Советов Союза ССР. Стенографический отчет. М., 1935.</w:t>
      </w:r>
    </w:p>
    <w:p w14:paraId="1AB3992E"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96. Съезды Советов (в документах). 1923-1937 гг. Том VII. М., 1965.</w:t>
      </w:r>
    </w:p>
    <w:p w14:paraId="77083580"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97. Съезды советов в документах 1917-1936гг. Том 2. - М. 1960.</w:t>
      </w:r>
    </w:p>
    <w:p w14:paraId="10F96DC2"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98. Съезды Советов Союза ССР, союзных и автономных советских социалистических Республик. Сб. док., 1917-1936 гг. Т.1. Госюриздат, 1959.</w:t>
      </w:r>
    </w:p>
    <w:p w14:paraId="4BF46180"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99. Съезды Советов Союза ССР, союзных и автономных советских социалистических Республик. Сб. док. Т.1. - М. Госюриздат, 1957.</w:t>
      </w:r>
    </w:p>
    <w:p w14:paraId="794D43EA"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100. Съезды Советов союзных и автономных Советских Социалистических Республик Средней Азии // Сб. док. 1923-1937 гг. М., 1965.</w:t>
      </w:r>
    </w:p>
    <w:p w14:paraId="24334EBD"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101. Таджикская Советская Энциклопедия. Таджикская ССР. Душанбе, 1974.</w:t>
      </w:r>
    </w:p>
    <w:p w14:paraId="5F605D55"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ТАССР</w:t>
      </w:r>
      <w:r>
        <w:rPr>
          <w:rFonts w:ascii="Verdana" w:hAnsi="Verdana"/>
          <w:color w:val="000000"/>
          <w:sz w:val="18"/>
          <w:szCs w:val="18"/>
        </w:rPr>
        <w:t>. Отчет правительства за период с декабря 1926 г. по март 1929г. Душанбе, 1929.</w:t>
      </w:r>
    </w:p>
    <w:p w14:paraId="0EE97A52"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103. Уголовный кодекс Республики Таджикистан. Официальный текст. -Душанбе, 1998.</w:t>
      </w:r>
    </w:p>
    <w:p w14:paraId="2E06599B"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104. Фанъян Д. К истории советского строительства в Таджикистане. 19201929 гг. Сб. док. Сталинабад, 1941.</w:t>
      </w:r>
    </w:p>
    <w:p w14:paraId="44A86387"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105. Сословно-</w:t>
      </w:r>
      <w:r>
        <w:rPr>
          <w:rStyle w:val="WW8Num2z0"/>
          <w:rFonts w:ascii="Verdana" w:hAnsi="Verdana"/>
          <w:color w:val="000000"/>
          <w:sz w:val="18"/>
          <w:szCs w:val="18"/>
        </w:rPr>
        <w:t> </w:t>
      </w:r>
      <w:r>
        <w:rPr>
          <w:rStyle w:val="WW8Num3z0"/>
          <w:rFonts w:ascii="Verdana" w:hAnsi="Verdana"/>
          <w:color w:val="4682B4"/>
          <w:sz w:val="18"/>
          <w:szCs w:val="18"/>
        </w:rPr>
        <w:t>представительные</w:t>
      </w:r>
      <w:r>
        <w:rPr>
          <w:rStyle w:val="WW8Num2z0"/>
          <w:rFonts w:ascii="Verdana" w:hAnsi="Verdana"/>
          <w:color w:val="000000"/>
          <w:sz w:val="18"/>
          <w:szCs w:val="18"/>
        </w:rPr>
        <w:t> </w:t>
      </w:r>
      <w:r>
        <w:rPr>
          <w:rFonts w:ascii="Verdana" w:hAnsi="Verdana"/>
          <w:color w:val="000000"/>
          <w:sz w:val="18"/>
          <w:szCs w:val="18"/>
        </w:rPr>
        <w:t>учреждения России (XVIII- начло XX в.)// Сборник обзоров. Ред.</w:t>
      </w:r>
      <w:r>
        <w:rPr>
          <w:rStyle w:val="WW8Num2z0"/>
          <w:rFonts w:ascii="Verdana" w:hAnsi="Verdana"/>
          <w:color w:val="000000"/>
          <w:sz w:val="18"/>
          <w:szCs w:val="18"/>
        </w:rPr>
        <w:t> </w:t>
      </w:r>
      <w:r>
        <w:rPr>
          <w:rStyle w:val="WW8Num3z0"/>
          <w:rFonts w:ascii="Verdana" w:hAnsi="Verdana"/>
          <w:color w:val="4682B4"/>
          <w:sz w:val="18"/>
          <w:szCs w:val="18"/>
        </w:rPr>
        <w:t>коллегия</w:t>
      </w:r>
      <w:r>
        <w:rPr>
          <w:rFonts w:ascii="Verdana" w:hAnsi="Verdana"/>
          <w:color w:val="000000"/>
          <w:sz w:val="18"/>
          <w:szCs w:val="18"/>
        </w:rPr>
        <w:t>: Шевырин В.М., Медущевский А.Н. идр. М., 1993.</w:t>
      </w:r>
    </w:p>
    <w:p w14:paraId="0AFF122E"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106. Специальная литература А) Монографии и брошюры</w:t>
      </w:r>
    </w:p>
    <w:p w14:paraId="766923E8"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Абдуллаев</w:t>
      </w:r>
      <w:r>
        <w:rPr>
          <w:rStyle w:val="WW8Num2z0"/>
          <w:rFonts w:ascii="Verdana" w:hAnsi="Verdana"/>
          <w:color w:val="000000"/>
          <w:sz w:val="18"/>
          <w:szCs w:val="18"/>
        </w:rPr>
        <w:t> </w:t>
      </w:r>
      <w:r>
        <w:rPr>
          <w:rFonts w:ascii="Verdana" w:hAnsi="Verdana"/>
          <w:color w:val="000000"/>
          <w:sz w:val="18"/>
          <w:szCs w:val="18"/>
        </w:rPr>
        <w:t>Ш.Ш. От не равенства к расцвету. - Ташкент, 1964.</w:t>
      </w:r>
    </w:p>
    <w:p w14:paraId="3A937A23"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Абдуллаев</w:t>
      </w:r>
      <w:r>
        <w:rPr>
          <w:rStyle w:val="WW8Num2z0"/>
          <w:rFonts w:ascii="Verdana" w:hAnsi="Verdana"/>
          <w:color w:val="000000"/>
          <w:sz w:val="18"/>
          <w:szCs w:val="18"/>
        </w:rPr>
        <w:t> </w:t>
      </w:r>
      <w:r>
        <w:rPr>
          <w:rFonts w:ascii="Verdana" w:hAnsi="Verdana"/>
          <w:color w:val="000000"/>
          <w:sz w:val="18"/>
          <w:szCs w:val="18"/>
        </w:rPr>
        <w:t>Ш.Ш. От средневековья к вершинам современного прогресса. -М., 1965.</w:t>
      </w:r>
    </w:p>
    <w:p w14:paraId="46C1581F"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109. Абдуллахи Ахмад Ан-Наим. На пути к исламской реформации (гражданские</w:t>
      </w:r>
      <w:r>
        <w:rPr>
          <w:rStyle w:val="WW8Num2z0"/>
          <w:rFonts w:ascii="Verdana" w:hAnsi="Verdana"/>
          <w:color w:val="000000"/>
          <w:sz w:val="18"/>
          <w:szCs w:val="18"/>
        </w:rPr>
        <w:t> </w:t>
      </w:r>
      <w:r>
        <w:rPr>
          <w:rStyle w:val="WW8Num3z0"/>
          <w:rFonts w:ascii="Verdana" w:hAnsi="Verdana"/>
          <w:color w:val="4682B4"/>
          <w:sz w:val="18"/>
          <w:szCs w:val="18"/>
        </w:rPr>
        <w:t>свободы</w:t>
      </w:r>
      <w:r>
        <w:rPr>
          <w:rFonts w:ascii="Verdana" w:hAnsi="Verdana"/>
          <w:color w:val="000000"/>
          <w:sz w:val="18"/>
          <w:szCs w:val="18"/>
        </w:rPr>
        <w:t>, права человека и международное право).Перевод с английского Ольги Фадиной. М. 1999.</w:t>
      </w:r>
    </w:p>
    <w:p w14:paraId="025E7B13"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110. Ш.Авакьян С. А. Конституция России: природа, эволюция, современность. 2-е изд. М., 2000.</w:t>
      </w:r>
    </w:p>
    <w:p w14:paraId="7DA44B42"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111. Авторхонов С. Империя Кремля. М. 1989.</w:t>
      </w:r>
    </w:p>
    <w:p w14:paraId="22E82E7F"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112. ИЗ. Агзамходжаев А. Образование и развитие Узбекской ССР. Ташкент, 1971.</w:t>
      </w:r>
    </w:p>
    <w:p w14:paraId="404C90EF"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Агзамходжаев</w:t>
      </w:r>
      <w:r>
        <w:rPr>
          <w:rStyle w:val="WW8Num2z0"/>
          <w:rFonts w:ascii="Verdana" w:hAnsi="Verdana"/>
          <w:color w:val="000000"/>
          <w:sz w:val="18"/>
          <w:szCs w:val="18"/>
        </w:rPr>
        <w:t> </w:t>
      </w:r>
      <w:r>
        <w:rPr>
          <w:rFonts w:ascii="Verdana" w:hAnsi="Verdana"/>
          <w:color w:val="000000"/>
          <w:sz w:val="18"/>
          <w:szCs w:val="18"/>
        </w:rPr>
        <w:t>A.A. Советское многонациональное государство (к 40-летию образование СССР). Ташкент, 1962.</w:t>
      </w:r>
    </w:p>
    <w:p w14:paraId="5460EFA6"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Агзамходжаев</w:t>
      </w:r>
      <w:r>
        <w:rPr>
          <w:rStyle w:val="WW8Num2z0"/>
          <w:rFonts w:ascii="Verdana" w:hAnsi="Verdana"/>
          <w:color w:val="000000"/>
          <w:sz w:val="18"/>
          <w:szCs w:val="18"/>
        </w:rPr>
        <w:t> </w:t>
      </w:r>
      <w:r>
        <w:rPr>
          <w:rFonts w:ascii="Verdana" w:hAnsi="Verdana"/>
          <w:color w:val="000000"/>
          <w:sz w:val="18"/>
          <w:szCs w:val="18"/>
        </w:rPr>
        <w:t>A.A., Ш.З. Уразаев. Развитие конституции в Узбекской. ССР, Госиздат Уз. ССР. Ташкент, 1957.</w:t>
      </w:r>
    </w:p>
    <w:p w14:paraId="25D69071"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Агзамходжаев</w:t>
      </w:r>
      <w:r>
        <w:rPr>
          <w:rStyle w:val="WW8Num2z0"/>
          <w:rFonts w:ascii="Verdana" w:hAnsi="Verdana"/>
          <w:color w:val="000000"/>
          <w:sz w:val="18"/>
          <w:szCs w:val="18"/>
        </w:rPr>
        <w:t> </w:t>
      </w:r>
      <w:r>
        <w:rPr>
          <w:rFonts w:ascii="Verdana" w:hAnsi="Verdana"/>
          <w:color w:val="000000"/>
          <w:sz w:val="18"/>
          <w:szCs w:val="18"/>
        </w:rPr>
        <w:t>A.A., Ш.З. Уразаев. СССР социалистическое государство советских народов. - Ташкент, 1971.</w:t>
      </w:r>
    </w:p>
    <w:p w14:paraId="3370106D"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Философия права. М.: Норма, 1999.</w:t>
      </w:r>
    </w:p>
    <w:p w14:paraId="6D32E31D"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Алиев</w:t>
      </w:r>
      <w:r>
        <w:rPr>
          <w:rStyle w:val="WW8Num2z0"/>
          <w:rFonts w:ascii="Verdana" w:hAnsi="Verdana"/>
          <w:color w:val="000000"/>
          <w:sz w:val="18"/>
          <w:szCs w:val="18"/>
        </w:rPr>
        <w:t> </w:t>
      </w:r>
      <w:r>
        <w:rPr>
          <w:rFonts w:ascii="Verdana" w:hAnsi="Verdana"/>
          <w:color w:val="000000"/>
          <w:sz w:val="18"/>
          <w:szCs w:val="18"/>
        </w:rPr>
        <w:t>Г.З. Турция в период правления младотурок. М.: Наука, 1972.</w:t>
      </w:r>
    </w:p>
    <w:p w14:paraId="543FAE3E"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118. Алтмышбаев А. О некоторых особенностях формы перехода народов Средней Азии к социализму. Фрунзе, 1959.</w:t>
      </w:r>
    </w:p>
    <w:p w14:paraId="2A0C7124"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Аминов</w:t>
      </w:r>
      <w:r>
        <w:rPr>
          <w:rStyle w:val="WW8Num2z0"/>
          <w:rFonts w:ascii="Verdana" w:hAnsi="Verdana"/>
          <w:color w:val="000000"/>
          <w:sz w:val="18"/>
          <w:szCs w:val="18"/>
        </w:rPr>
        <w:t> </w:t>
      </w:r>
      <w:r>
        <w:rPr>
          <w:rFonts w:ascii="Verdana" w:hAnsi="Verdana"/>
          <w:color w:val="000000"/>
          <w:sz w:val="18"/>
          <w:szCs w:val="18"/>
        </w:rPr>
        <w:t>A.M. Экономическое развитие Средней Азии (колониальный период). Ташкент, 1954.</w:t>
      </w:r>
    </w:p>
    <w:p w14:paraId="3A5D4C25"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120. Аптекер Г. Американская революция 1763-1783. М.,1969.</w:t>
      </w:r>
    </w:p>
    <w:p w14:paraId="283EE7A8"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121. Аристотель. Афинская демократия. М.,1996.</w:t>
      </w:r>
    </w:p>
    <w:p w14:paraId="1049E510"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122. Аристотель. Политика. T.IV.M.,1997.</w:t>
      </w:r>
    </w:p>
    <w:p w14:paraId="7DE53FCB"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Афанасьева</w:t>
      </w:r>
      <w:r>
        <w:rPr>
          <w:rStyle w:val="WW8Num2z0"/>
          <w:rFonts w:ascii="Verdana" w:hAnsi="Verdana"/>
          <w:color w:val="000000"/>
          <w:sz w:val="18"/>
          <w:szCs w:val="18"/>
        </w:rPr>
        <w:t> </w:t>
      </w:r>
      <w:r>
        <w:rPr>
          <w:rFonts w:ascii="Verdana" w:hAnsi="Verdana"/>
          <w:color w:val="000000"/>
          <w:sz w:val="18"/>
          <w:szCs w:val="18"/>
        </w:rPr>
        <w:t>Ю. А. Относительная самостоятельность эксплуататорского государства. Воронеж. 1982.</w:t>
      </w:r>
    </w:p>
    <w:p w14:paraId="5ECD5CA9"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124. Бабаханов М. Социально экономическое положение Северного Таджикистана накануне Октября (Вопросы генезиса капитализма). -Душанбе, 1979.</w:t>
      </w:r>
    </w:p>
    <w:p w14:paraId="07689A70"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Баишев</w:t>
      </w:r>
      <w:r>
        <w:rPr>
          <w:rStyle w:val="WW8Num2z0"/>
          <w:rFonts w:ascii="Verdana" w:hAnsi="Verdana"/>
          <w:color w:val="000000"/>
          <w:sz w:val="18"/>
          <w:szCs w:val="18"/>
        </w:rPr>
        <w:t> </w:t>
      </w:r>
      <w:r>
        <w:rPr>
          <w:rFonts w:ascii="Verdana" w:hAnsi="Verdana"/>
          <w:color w:val="000000"/>
          <w:sz w:val="18"/>
          <w:szCs w:val="18"/>
        </w:rPr>
        <w:t>С.Б. Победа социализма в Казахстане (Очерк по теории и истории вопроса). Алма-Аты, 1961.</w:t>
      </w:r>
    </w:p>
    <w:p w14:paraId="52F96266"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Бартольд</w:t>
      </w:r>
      <w:r>
        <w:rPr>
          <w:rStyle w:val="WW8Num2z0"/>
          <w:rFonts w:ascii="Verdana" w:hAnsi="Verdana"/>
          <w:color w:val="000000"/>
          <w:sz w:val="18"/>
          <w:szCs w:val="18"/>
        </w:rPr>
        <w:t> </w:t>
      </w:r>
      <w:r>
        <w:rPr>
          <w:rFonts w:ascii="Verdana" w:hAnsi="Verdana"/>
          <w:color w:val="000000"/>
          <w:sz w:val="18"/>
          <w:szCs w:val="18"/>
        </w:rPr>
        <w:t>В.В. Таджики. Исторический очерк. Ташкент, 1925.</w:t>
      </w:r>
    </w:p>
    <w:p w14:paraId="4440C73C"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127. Басу Д. Основы</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права Индии. М., 1986.</w:t>
      </w:r>
    </w:p>
    <w:p w14:paraId="04281D05"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128. Берман Г. Дж. Западная традиция права: эпоха формирования. Пер. с англ. М., 1994.</w:t>
      </w:r>
    </w:p>
    <w:p w14:paraId="11EE0297"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129. Бободжанов Н. Таджикская ССР субъект социалистической федерации. - Душанбе, 1984.</w:t>
      </w:r>
    </w:p>
    <w:p w14:paraId="72E6100D"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130. Бобохонов М. История России в период капитализма. Душанбе: Маориф, 1996 (на тадж. яз.).</w:t>
      </w:r>
    </w:p>
    <w:p w14:paraId="7F02C193"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Боброва</w:t>
      </w:r>
      <w:r>
        <w:rPr>
          <w:rStyle w:val="WW8Num2z0"/>
          <w:rFonts w:ascii="Verdana" w:hAnsi="Verdana"/>
          <w:color w:val="000000"/>
          <w:sz w:val="18"/>
          <w:szCs w:val="18"/>
        </w:rPr>
        <w:t> </w:t>
      </w:r>
      <w:r>
        <w:rPr>
          <w:rFonts w:ascii="Verdana" w:hAnsi="Verdana"/>
          <w:color w:val="000000"/>
          <w:sz w:val="18"/>
          <w:szCs w:val="18"/>
        </w:rPr>
        <w:t>Н. А. Конституционный строй и конституционализм в России. М., 2003.</w:t>
      </w:r>
    </w:p>
    <w:p w14:paraId="27C9122D"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132. ИЗ.Богоутдинов А. Роль русского рабочего класса в исторических судьбах таджикского народа. Душанбе, 1967.</w:t>
      </w:r>
    </w:p>
    <w:p w14:paraId="67CAFFDE"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133. Бокиев О. Завоевание и присоединение Северного Таджикистана, Памира и горного Бадахшана в России. -Душанбе: Ирфон, 1994.</w:t>
      </w:r>
    </w:p>
    <w:p w14:paraId="71C6D856"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Брежнев</w:t>
      </w:r>
      <w:r>
        <w:rPr>
          <w:rStyle w:val="WW8Num2z0"/>
          <w:rFonts w:ascii="Verdana" w:hAnsi="Verdana"/>
          <w:color w:val="000000"/>
          <w:sz w:val="18"/>
          <w:szCs w:val="18"/>
        </w:rPr>
        <w:t> </w:t>
      </w:r>
      <w:r>
        <w:rPr>
          <w:rFonts w:ascii="Verdana" w:hAnsi="Verdana"/>
          <w:color w:val="000000"/>
          <w:sz w:val="18"/>
          <w:szCs w:val="18"/>
        </w:rPr>
        <w:t>Л.И. О конституции СССР. 2-е изд. -М., 1977.</w:t>
      </w:r>
    </w:p>
    <w:p w14:paraId="746662A2"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Буриев</w:t>
      </w:r>
      <w:r>
        <w:rPr>
          <w:rStyle w:val="WW8Num2z0"/>
          <w:rFonts w:ascii="Verdana" w:hAnsi="Verdana"/>
          <w:color w:val="000000"/>
          <w:sz w:val="18"/>
          <w:szCs w:val="18"/>
        </w:rPr>
        <w:t> </w:t>
      </w:r>
      <w:r>
        <w:rPr>
          <w:rFonts w:ascii="Verdana" w:hAnsi="Verdana"/>
          <w:color w:val="000000"/>
          <w:sz w:val="18"/>
          <w:szCs w:val="18"/>
        </w:rPr>
        <w:t>И.Б. Действие мусульманского права в дореволюционном Таджикистане (VII начале XX вв.). - Душанбе, 1999.</w:t>
      </w:r>
    </w:p>
    <w:p w14:paraId="16E2E9C0"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Буриев</w:t>
      </w:r>
      <w:r>
        <w:rPr>
          <w:rStyle w:val="WW8Num2z0"/>
          <w:rFonts w:ascii="Verdana" w:hAnsi="Verdana"/>
          <w:color w:val="000000"/>
          <w:sz w:val="18"/>
          <w:szCs w:val="18"/>
        </w:rPr>
        <w:t> </w:t>
      </w:r>
      <w:r>
        <w:rPr>
          <w:rFonts w:ascii="Verdana" w:hAnsi="Verdana"/>
          <w:color w:val="000000"/>
          <w:sz w:val="18"/>
          <w:szCs w:val="18"/>
        </w:rPr>
        <w:t>И.Б. История государства и права Таджикистана. Том. 1. Часть 1 и 2. Душанбе, 2007.</w:t>
      </w:r>
    </w:p>
    <w:p w14:paraId="1A2E18D5"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Буриев</w:t>
      </w:r>
      <w:r>
        <w:rPr>
          <w:rStyle w:val="WW8Num2z0"/>
          <w:rFonts w:ascii="Verdana" w:hAnsi="Verdana"/>
          <w:color w:val="000000"/>
          <w:sz w:val="18"/>
          <w:szCs w:val="18"/>
        </w:rPr>
        <w:t> </w:t>
      </w:r>
      <w:r>
        <w:rPr>
          <w:rFonts w:ascii="Verdana" w:hAnsi="Verdana"/>
          <w:color w:val="000000"/>
          <w:sz w:val="18"/>
          <w:szCs w:val="18"/>
        </w:rPr>
        <w:t>И.Б. Становление и развитие институтов государственности на территории Таджикистана (досоветский период). Душанбе, «</w:t>
      </w:r>
      <w:r>
        <w:rPr>
          <w:rStyle w:val="WW8Num3z0"/>
          <w:rFonts w:ascii="Verdana" w:hAnsi="Verdana"/>
          <w:color w:val="4682B4"/>
          <w:sz w:val="18"/>
          <w:szCs w:val="18"/>
        </w:rPr>
        <w:t>Ирфон</w:t>
      </w:r>
      <w:r>
        <w:rPr>
          <w:rFonts w:ascii="Verdana" w:hAnsi="Verdana"/>
          <w:color w:val="000000"/>
          <w:sz w:val="18"/>
          <w:szCs w:val="18"/>
        </w:rPr>
        <w:t>», 2008. 294с.</w:t>
      </w:r>
    </w:p>
    <w:p w14:paraId="757B720D"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138. Бухарский трактат о чинах и званиях и носителях их (перевод А.А.Семёнова). М.: Советское востоковедение, 1948.</w:t>
      </w:r>
    </w:p>
    <w:p w14:paraId="1BD3524A"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139. Варейкис И.,</w:t>
      </w:r>
      <w:r>
        <w:rPr>
          <w:rStyle w:val="WW8Num2z0"/>
          <w:rFonts w:ascii="Verdana" w:hAnsi="Verdana"/>
          <w:color w:val="000000"/>
          <w:sz w:val="18"/>
          <w:szCs w:val="18"/>
        </w:rPr>
        <w:t> </w:t>
      </w:r>
      <w:r>
        <w:rPr>
          <w:rStyle w:val="WW8Num3z0"/>
          <w:rFonts w:ascii="Verdana" w:hAnsi="Verdana"/>
          <w:color w:val="4682B4"/>
          <w:sz w:val="18"/>
          <w:szCs w:val="18"/>
        </w:rPr>
        <w:t>Зеленский</w:t>
      </w:r>
      <w:r>
        <w:rPr>
          <w:rStyle w:val="WW8Num2z0"/>
          <w:rFonts w:ascii="Verdana" w:hAnsi="Verdana"/>
          <w:color w:val="000000"/>
          <w:sz w:val="18"/>
          <w:szCs w:val="18"/>
        </w:rPr>
        <w:t> </w:t>
      </w:r>
      <w:r>
        <w:rPr>
          <w:rFonts w:ascii="Verdana" w:hAnsi="Verdana"/>
          <w:color w:val="000000"/>
          <w:sz w:val="18"/>
          <w:szCs w:val="18"/>
        </w:rPr>
        <w:t>И.А. Национально-государственное размежевание Средней Азии. Ташкент, 1924.</w:t>
      </w:r>
    </w:p>
    <w:p w14:paraId="15089436"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Вильданов</w:t>
      </w:r>
      <w:r>
        <w:rPr>
          <w:rStyle w:val="WW8Num2z0"/>
          <w:rFonts w:ascii="Verdana" w:hAnsi="Verdana"/>
          <w:color w:val="000000"/>
          <w:sz w:val="18"/>
          <w:szCs w:val="18"/>
        </w:rPr>
        <w:t> </w:t>
      </w:r>
      <w:r>
        <w:rPr>
          <w:rFonts w:ascii="Verdana" w:hAnsi="Verdana"/>
          <w:color w:val="000000"/>
          <w:sz w:val="18"/>
          <w:szCs w:val="18"/>
        </w:rPr>
        <w:t>Р.Х. Конституции в политической системе буржуазного общества. М., Международные отношение, 1968.</w:t>
      </w:r>
    </w:p>
    <w:p w14:paraId="052A9F5B"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141. Винсент А. Теории государства. Пер. с англ. Х.Башария. Тегеран, 1371 (на перс, языке).</w:t>
      </w:r>
    </w:p>
    <w:p w14:paraId="4F302154"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142. Всемирная история. Т.З. М., 1957.</w:t>
      </w:r>
    </w:p>
    <w:p w14:paraId="047B60FF"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143. Всенародная обсуждение проекта Конституции СССР. М., 1936.</w:t>
      </w:r>
    </w:p>
    <w:p w14:paraId="0C44C313"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Гадоев</w:t>
      </w:r>
      <w:r>
        <w:rPr>
          <w:rStyle w:val="WW8Num2z0"/>
          <w:rFonts w:ascii="Verdana" w:hAnsi="Verdana"/>
          <w:color w:val="000000"/>
          <w:sz w:val="18"/>
          <w:szCs w:val="18"/>
        </w:rPr>
        <w:t> </w:t>
      </w:r>
      <w:r>
        <w:rPr>
          <w:rFonts w:ascii="Verdana" w:hAnsi="Verdana"/>
          <w:color w:val="000000"/>
          <w:sz w:val="18"/>
          <w:szCs w:val="18"/>
        </w:rPr>
        <w:t>Б.С. Правовые проблемы института</w:t>
      </w:r>
      <w:r>
        <w:rPr>
          <w:rStyle w:val="WW8Num2z0"/>
          <w:rFonts w:ascii="Verdana" w:hAnsi="Verdana"/>
          <w:color w:val="000000"/>
          <w:sz w:val="18"/>
          <w:szCs w:val="18"/>
        </w:rPr>
        <w:t> </w:t>
      </w:r>
      <w:r>
        <w:rPr>
          <w:rStyle w:val="WW8Num3z0"/>
          <w:rFonts w:ascii="Verdana" w:hAnsi="Verdana"/>
          <w:color w:val="4682B4"/>
          <w:sz w:val="18"/>
          <w:szCs w:val="18"/>
        </w:rPr>
        <w:t>референдума</w:t>
      </w:r>
      <w:r>
        <w:rPr>
          <w:rStyle w:val="WW8Num2z0"/>
          <w:rFonts w:ascii="Verdana" w:hAnsi="Verdana"/>
          <w:color w:val="000000"/>
          <w:sz w:val="18"/>
          <w:szCs w:val="18"/>
        </w:rPr>
        <w:t> </w:t>
      </w:r>
      <w:r>
        <w:rPr>
          <w:rFonts w:ascii="Verdana" w:hAnsi="Verdana"/>
          <w:color w:val="000000"/>
          <w:sz w:val="18"/>
          <w:szCs w:val="18"/>
        </w:rPr>
        <w:t>в Республике Таджикистан. Душанбе, 2003.</w:t>
      </w:r>
    </w:p>
    <w:p w14:paraId="44FC585D"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Гафуров</w:t>
      </w:r>
      <w:r>
        <w:rPr>
          <w:rStyle w:val="WW8Num2z0"/>
          <w:rFonts w:ascii="Verdana" w:hAnsi="Verdana"/>
          <w:color w:val="000000"/>
          <w:sz w:val="18"/>
          <w:szCs w:val="18"/>
        </w:rPr>
        <w:t> </w:t>
      </w:r>
      <w:r>
        <w:rPr>
          <w:rFonts w:ascii="Verdana" w:hAnsi="Verdana"/>
          <w:color w:val="000000"/>
          <w:sz w:val="18"/>
          <w:szCs w:val="18"/>
        </w:rPr>
        <w:t>Б.Г. История таджикского народа. М.: Госполитиздат, 1949.</w:t>
      </w:r>
    </w:p>
    <w:p w14:paraId="1FD6C4EC"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Гегель</w:t>
      </w:r>
      <w:r>
        <w:rPr>
          <w:rStyle w:val="WW8Num2z0"/>
          <w:rFonts w:ascii="Verdana" w:hAnsi="Verdana"/>
          <w:color w:val="000000"/>
          <w:sz w:val="18"/>
          <w:szCs w:val="18"/>
        </w:rPr>
        <w:t> </w:t>
      </w:r>
      <w:r>
        <w:rPr>
          <w:rFonts w:ascii="Verdana" w:hAnsi="Verdana"/>
          <w:color w:val="000000"/>
          <w:sz w:val="18"/>
          <w:szCs w:val="18"/>
        </w:rPr>
        <w:t>Г. В. Ф. Работы разных лет, том.1. М.: Мысль, 1970.315</w:t>
      </w:r>
    </w:p>
    <w:p w14:paraId="0D4D631C"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Гегель</w:t>
      </w:r>
      <w:r>
        <w:rPr>
          <w:rStyle w:val="WW8Num2z0"/>
          <w:rFonts w:ascii="Verdana" w:hAnsi="Verdana"/>
          <w:color w:val="000000"/>
          <w:sz w:val="18"/>
          <w:szCs w:val="18"/>
        </w:rPr>
        <w:t> </w:t>
      </w:r>
      <w:r>
        <w:rPr>
          <w:rFonts w:ascii="Verdana" w:hAnsi="Verdana"/>
          <w:color w:val="000000"/>
          <w:sz w:val="18"/>
          <w:szCs w:val="18"/>
        </w:rPr>
        <w:t>Г. В. Ф. Философия права. М., 1990.</w:t>
      </w:r>
    </w:p>
    <w:p w14:paraId="6CDFE6B0"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148. Гилолов С. В.И.Ленин организатор советского многонационального государства. - М., Госполитиздат, 1960.</w:t>
      </w:r>
    </w:p>
    <w:p w14:paraId="64A1CCA5"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149. Гимплевич P.C. К социализму, минуя капитализм. Душанбе, 1962.</w:t>
      </w:r>
    </w:p>
    <w:p w14:paraId="2E34C68F"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150. Гимплевич P.C. Становление социалистической демократии в Таджикистане. Душанбе, 1965.</w:t>
      </w:r>
    </w:p>
    <w:p w14:paraId="39B23604"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Гордиенко</w:t>
      </w:r>
      <w:r>
        <w:rPr>
          <w:rStyle w:val="WW8Num2z0"/>
          <w:rFonts w:ascii="Verdana" w:hAnsi="Verdana"/>
          <w:color w:val="000000"/>
          <w:sz w:val="18"/>
          <w:szCs w:val="18"/>
        </w:rPr>
        <w:t> </w:t>
      </w:r>
      <w:r>
        <w:rPr>
          <w:rFonts w:ascii="Verdana" w:hAnsi="Verdana"/>
          <w:color w:val="000000"/>
          <w:sz w:val="18"/>
          <w:szCs w:val="18"/>
        </w:rPr>
        <w:t>A.A. Создание народного советского государства и права и их революционно-преобразующая роль в Хорезме и Бухаре. Ташкент, 1959.</w:t>
      </w:r>
    </w:p>
    <w:p w14:paraId="04CEF7AC"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Градовский</w:t>
      </w:r>
      <w:r>
        <w:rPr>
          <w:rStyle w:val="WW8Num2z0"/>
          <w:rFonts w:ascii="Verdana" w:hAnsi="Verdana"/>
          <w:color w:val="000000"/>
          <w:sz w:val="18"/>
          <w:szCs w:val="18"/>
        </w:rPr>
        <w:t> </w:t>
      </w:r>
      <w:r>
        <w:rPr>
          <w:rFonts w:ascii="Verdana" w:hAnsi="Verdana"/>
          <w:color w:val="000000"/>
          <w:sz w:val="18"/>
          <w:szCs w:val="18"/>
        </w:rPr>
        <w:t>А.Д. Государственное право важнейших европейских держав. СПб., 1895.</w:t>
      </w:r>
    </w:p>
    <w:p w14:paraId="13002827"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Гуревич</w:t>
      </w:r>
      <w:r>
        <w:rPr>
          <w:rStyle w:val="WW8Num2z0"/>
          <w:rFonts w:ascii="Verdana" w:hAnsi="Verdana"/>
          <w:color w:val="000000"/>
          <w:sz w:val="18"/>
          <w:szCs w:val="18"/>
        </w:rPr>
        <w:t> </w:t>
      </w:r>
      <w:r>
        <w:rPr>
          <w:rFonts w:ascii="Verdana" w:hAnsi="Verdana"/>
          <w:color w:val="000000"/>
          <w:sz w:val="18"/>
          <w:szCs w:val="18"/>
        </w:rPr>
        <w:t>А.Я. Норвежское общество в ранее средневековье: Проблемы социального строя и культуры. М., 1977.</w:t>
      </w:r>
    </w:p>
    <w:p w14:paraId="08110928"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154.</w:t>
      </w:r>
      <w:r>
        <w:rPr>
          <w:rStyle w:val="WW8Num2z0"/>
          <w:rFonts w:ascii="Verdana" w:hAnsi="Verdana"/>
          <w:color w:val="000000"/>
          <w:sz w:val="18"/>
          <w:szCs w:val="18"/>
        </w:rPr>
        <w:t> </w:t>
      </w:r>
      <w:r>
        <w:rPr>
          <w:rStyle w:val="WW8Num3z0"/>
          <w:rFonts w:ascii="Verdana" w:hAnsi="Verdana"/>
          <w:color w:val="4682B4"/>
          <w:sz w:val="18"/>
          <w:szCs w:val="18"/>
        </w:rPr>
        <w:t>Гулиев</w:t>
      </w:r>
      <w:r>
        <w:rPr>
          <w:rStyle w:val="WW8Num2z0"/>
          <w:rFonts w:ascii="Verdana" w:hAnsi="Verdana"/>
          <w:color w:val="000000"/>
          <w:sz w:val="18"/>
          <w:szCs w:val="18"/>
        </w:rPr>
        <w:t> </w:t>
      </w:r>
      <w:r>
        <w:rPr>
          <w:rFonts w:ascii="Verdana" w:hAnsi="Verdana"/>
          <w:color w:val="000000"/>
          <w:sz w:val="18"/>
          <w:szCs w:val="18"/>
        </w:rPr>
        <w:t>В. Е. Империалистическое государство. М., 1965.</w:t>
      </w:r>
    </w:p>
    <w:p w14:paraId="109904B9"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Гулиев</w:t>
      </w:r>
      <w:r>
        <w:rPr>
          <w:rStyle w:val="WW8Num2z0"/>
          <w:rFonts w:ascii="Verdana" w:hAnsi="Verdana"/>
          <w:color w:val="000000"/>
          <w:sz w:val="18"/>
          <w:szCs w:val="18"/>
        </w:rPr>
        <w:t> </w:t>
      </w:r>
      <w:r>
        <w:rPr>
          <w:rFonts w:ascii="Verdana" w:hAnsi="Verdana"/>
          <w:color w:val="000000"/>
          <w:sz w:val="18"/>
          <w:szCs w:val="18"/>
        </w:rPr>
        <w:t>В. Е. Демократия и современный империализм. М., 1970.</w:t>
      </w:r>
    </w:p>
    <w:p w14:paraId="5956E1BB"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Гулиев</w:t>
      </w:r>
      <w:r>
        <w:rPr>
          <w:rStyle w:val="WW8Num2z0"/>
          <w:rFonts w:ascii="Verdana" w:hAnsi="Verdana"/>
          <w:color w:val="000000"/>
          <w:sz w:val="18"/>
          <w:szCs w:val="18"/>
        </w:rPr>
        <w:t> </w:t>
      </w:r>
      <w:r>
        <w:rPr>
          <w:rFonts w:ascii="Verdana" w:hAnsi="Verdana"/>
          <w:color w:val="000000"/>
          <w:sz w:val="18"/>
          <w:szCs w:val="18"/>
        </w:rPr>
        <w:t>В. Е. Современная идеологическая борьба: вопросы государства и демократии. М., 1982.</w:t>
      </w:r>
    </w:p>
    <w:p w14:paraId="751EA96F"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157. Д.И. Логофет. Страна бесправия. СПб, 1909.</w:t>
      </w:r>
    </w:p>
    <w:p w14:paraId="3456F3BF"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158. Давлат Назриев, Игорь Саторов. Республика Таджикистан: История независимости. Год 1992 (хроника событий). Том I. Душанбе, 2002.</w:t>
      </w:r>
    </w:p>
    <w:p w14:paraId="06D1B9F0"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159. Давлат Назриев, Игорь Саторов. Республика Таджикистан: История независимости. Год 1992 (хроника событий). Том II. Душанбе, 2005.</w:t>
      </w:r>
    </w:p>
    <w:p w14:paraId="36D6CD9B"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Дайси</w:t>
      </w:r>
      <w:r>
        <w:rPr>
          <w:rStyle w:val="WW8Num2z0"/>
          <w:rFonts w:ascii="Verdana" w:hAnsi="Verdana"/>
          <w:color w:val="000000"/>
          <w:sz w:val="18"/>
          <w:szCs w:val="18"/>
        </w:rPr>
        <w:t> </w:t>
      </w:r>
      <w:r>
        <w:rPr>
          <w:rFonts w:ascii="Verdana" w:hAnsi="Verdana"/>
          <w:color w:val="000000"/>
          <w:sz w:val="18"/>
          <w:szCs w:val="18"/>
        </w:rPr>
        <w:t>A.B. Основы государственного права Англии: Введение в изучение английской конституции. М.,1907.</w:t>
      </w:r>
    </w:p>
    <w:p w14:paraId="699A8D98"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Н.Я. Россия и Европа. СПб., 1995.</w:t>
      </w:r>
    </w:p>
    <w:p w14:paraId="6936FBB3"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Дегтяренко</w:t>
      </w:r>
      <w:r>
        <w:rPr>
          <w:rStyle w:val="WW8Num2z0"/>
          <w:rFonts w:ascii="Verdana" w:hAnsi="Verdana"/>
          <w:color w:val="000000"/>
          <w:sz w:val="18"/>
          <w:szCs w:val="18"/>
        </w:rPr>
        <w:t> </w:t>
      </w:r>
      <w:r>
        <w:rPr>
          <w:rFonts w:ascii="Verdana" w:hAnsi="Verdana"/>
          <w:color w:val="000000"/>
          <w:sz w:val="18"/>
          <w:szCs w:val="18"/>
        </w:rPr>
        <w:t>Н.Д. Развитие советской государственности в Таджикистане. М., Госюриздат, 1960.</w:t>
      </w:r>
    </w:p>
    <w:p w14:paraId="7D62E90D"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Дегтяренко</w:t>
      </w:r>
      <w:r>
        <w:rPr>
          <w:rStyle w:val="WW8Num2z0"/>
          <w:rFonts w:ascii="Verdana" w:hAnsi="Verdana"/>
          <w:color w:val="000000"/>
          <w:sz w:val="18"/>
          <w:szCs w:val="18"/>
        </w:rPr>
        <w:t> </w:t>
      </w:r>
      <w:r>
        <w:rPr>
          <w:rFonts w:ascii="Verdana" w:hAnsi="Verdana"/>
          <w:color w:val="000000"/>
          <w:sz w:val="18"/>
          <w:szCs w:val="18"/>
        </w:rPr>
        <w:t>Н.Д. Создание и развитие Таджикской советской социалистической государственности. Ученые записки юридического института. Выд.1. Ташкент: Изд-во АН Уз. СССР, 1955.</w:t>
      </w:r>
    </w:p>
    <w:p w14:paraId="56938E8F"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Демишель</w:t>
      </w:r>
      <w:r>
        <w:rPr>
          <w:rStyle w:val="WW8Num2z0"/>
          <w:rFonts w:ascii="Verdana" w:hAnsi="Verdana"/>
          <w:color w:val="000000"/>
          <w:sz w:val="18"/>
          <w:szCs w:val="18"/>
        </w:rPr>
        <w:t> </w:t>
      </w:r>
      <w:r>
        <w:rPr>
          <w:rFonts w:ascii="Verdana" w:hAnsi="Verdana"/>
          <w:color w:val="000000"/>
          <w:sz w:val="18"/>
          <w:szCs w:val="18"/>
        </w:rPr>
        <w:t>Л., Демишель Ф., Пикемаль Ч. Институты и власти в Франции. -М., 1977.</w:t>
      </w:r>
    </w:p>
    <w:p w14:paraId="75D0E115"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165. Демократия и право в развитом социалистическом обществе. М.: Международ. Отношения, 1976.</w:t>
      </w:r>
    </w:p>
    <w:p w14:paraId="6957DA5D"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Джамолов</w:t>
      </w:r>
      <w:r>
        <w:rPr>
          <w:rStyle w:val="WW8Num2z0"/>
          <w:rFonts w:ascii="Verdana" w:hAnsi="Verdana"/>
          <w:color w:val="000000"/>
          <w:sz w:val="18"/>
          <w:szCs w:val="18"/>
        </w:rPr>
        <w:t> </w:t>
      </w:r>
      <w:r>
        <w:rPr>
          <w:rFonts w:ascii="Verdana" w:hAnsi="Verdana"/>
          <w:color w:val="000000"/>
          <w:sz w:val="18"/>
          <w:szCs w:val="18"/>
        </w:rPr>
        <w:t>О.Б. Экономические закономерности и преимущества не капиталистического пути развитие (по материалам Узбекистана). -Ташкент, 1967.</w:t>
      </w:r>
    </w:p>
    <w:p w14:paraId="6A6105D0"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Джунусов</w:t>
      </w:r>
      <w:r>
        <w:rPr>
          <w:rStyle w:val="WW8Num2z0"/>
          <w:rFonts w:ascii="Verdana" w:hAnsi="Verdana"/>
          <w:color w:val="000000"/>
          <w:sz w:val="18"/>
          <w:szCs w:val="18"/>
        </w:rPr>
        <w:t> </w:t>
      </w:r>
      <w:r>
        <w:rPr>
          <w:rFonts w:ascii="Verdana" w:hAnsi="Verdana"/>
          <w:color w:val="000000"/>
          <w:sz w:val="18"/>
          <w:szCs w:val="18"/>
        </w:rPr>
        <w:t>М.С. Об историческом опыте строительства социализма в ранее отсталых странах. М., 1958.</w:t>
      </w:r>
    </w:p>
    <w:p w14:paraId="2728E936"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168. Дониш А. Путешествие из Бухары в Петербург. Таджикиздат, 1960.</w:t>
      </w:r>
    </w:p>
    <w:p w14:paraId="67877EA0"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Егоров</w:t>
      </w:r>
      <w:r>
        <w:rPr>
          <w:rStyle w:val="WW8Num2z0"/>
          <w:rFonts w:ascii="Verdana" w:hAnsi="Verdana"/>
          <w:color w:val="000000"/>
          <w:sz w:val="18"/>
          <w:szCs w:val="18"/>
        </w:rPr>
        <w:t> </w:t>
      </w:r>
      <w:r>
        <w:rPr>
          <w:rFonts w:ascii="Verdana" w:hAnsi="Verdana"/>
          <w:color w:val="000000"/>
          <w:sz w:val="18"/>
          <w:szCs w:val="18"/>
        </w:rPr>
        <w:t>А.Г. Основной закон нашей жизни. М., Политиздат, 1978.</w:t>
      </w:r>
    </w:p>
    <w:p w14:paraId="5411C14D"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170. Ежегодник либертарно-юридической теории. Вып. 1. М., 2007, Вып. 2. М., 2009</w:t>
      </w:r>
    </w:p>
    <w:p w14:paraId="48318682"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Еллинек</w:t>
      </w:r>
      <w:r>
        <w:rPr>
          <w:rStyle w:val="WW8Num2z0"/>
          <w:rFonts w:ascii="Verdana" w:hAnsi="Verdana"/>
          <w:color w:val="000000"/>
          <w:sz w:val="18"/>
          <w:szCs w:val="18"/>
        </w:rPr>
        <w:t> </w:t>
      </w:r>
      <w:r>
        <w:rPr>
          <w:rFonts w:ascii="Verdana" w:hAnsi="Verdana"/>
          <w:color w:val="000000"/>
          <w:sz w:val="18"/>
          <w:szCs w:val="18"/>
        </w:rPr>
        <w:t>Г. Общее учение о государстве. Спб., 1903.</w:t>
      </w:r>
    </w:p>
    <w:p w14:paraId="2F01F368"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172. Еллинек Г.</w:t>
      </w:r>
      <w:r>
        <w:rPr>
          <w:rStyle w:val="WW8Num2z0"/>
          <w:rFonts w:ascii="Verdana" w:hAnsi="Verdana"/>
          <w:color w:val="000000"/>
          <w:sz w:val="18"/>
          <w:szCs w:val="18"/>
        </w:rPr>
        <w:t> </w:t>
      </w:r>
      <w:r>
        <w:rPr>
          <w:rStyle w:val="WW8Num3z0"/>
          <w:rFonts w:ascii="Verdana" w:hAnsi="Verdana"/>
          <w:color w:val="4682B4"/>
          <w:sz w:val="18"/>
          <w:szCs w:val="18"/>
        </w:rPr>
        <w:t>Декларация</w:t>
      </w:r>
      <w:r>
        <w:rPr>
          <w:rStyle w:val="WW8Num2z0"/>
          <w:rFonts w:ascii="Verdana" w:hAnsi="Verdana"/>
          <w:color w:val="000000"/>
          <w:sz w:val="18"/>
          <w:szCs w:val="18"/>
        </w:rPr>
        <w:t> </w:t>
      </w:r>
      <w:r>
        <w:rPr>
          <w:rFonts w:ascii="Verdana" w:hAnsi="Verdana"/>
          <w:color w:val="000000"/>
          <w:sz w:val="18"/>
          <w:szCs w:val="18"/>
        </w:rPr>
        <w:t>прав человека и гражданина. М.,1905.</w:t>
      </w:r>
    </w:p>
    <w:p w14:paraId="78E3AFE0"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173. Еллинек Г. Конституции, их истории и значение в современном праве. Спб., 1906.</w:t>
      </w:r>
    </w:p>
    <w:p w14:paraId="51DF0F12"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Жарков</w:t>
      </w:r>
      <w:r>
        <w:rPr>
          <w:rStyle w:val="WW8Num2z0"/>
          <w:rFonts w:ascii="Verdana" w:hAnsi="Verdana"/>
          <w:color w:val="000000"/>
          <w:sz w:val="18"/>
          <w:szCs w:val="18"/>
        </w:rPr>
        <w:t> </w:t>
      </w:r>
      <w:r>
        <w:rPr>
          <w:rFonts w:ascii="Verdana" w:hAnsi="Verdana"/>
          <w:color w:val="000000"/>
          <w:sz w:val="18"/>
          <w:szCs w:val="18"/>
        </w:rPr>
        <w:t>В.А. Официальные идеологические доктриныИндонезии,</w:t>
      </w:r>
    </w:p>
    <w:p w14:paraId="7552188D"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175. Малайи и Филиппин. М., 1985.</w:t>
      </w:r>
    </w:p>
    <w:p w14:paraId="6984D274"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Житов</w:t>
      </w:r>
      <w:r>
        <w:rPr>
          <w:rStyle w:val="WW8Num2z0"/>
          <w:rFonts w:ascii="Verdana" w:hAnsi="Verdana"/>
          <w:color w:val="000000"/>
          <w:sz w:val="18"/>
          <w:szCs w:val="18"/>
        </w:rPr>
        <w:t> </w:t>
      </w:r>
      <w:r>
        <w:rPr>
          <w:rFonts w:ascii="Verdana" w:hAnsi="Verdana"/>
          <w:color w:val="000000"/>
          <w:sz w:val="18"/>
          <w:szCs w:val="18"/>
        </w:rPr>
        <w:t>К.Е. Победа Великой Октябрьской социалистической революции в Узбекистане. Изд. АН Уз. ССР, 1957.</w:t>
      </w:r>
    </w:p>
    <w:p w14:paraId="278AA873"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177. Закономерности развития социалистического государства. М., 1983. 178.3аорская В., К. Александр. Промышленное заведение Туркестанскогокрая. Спб., 1911.</w:t>
      </w:r>
    </w:p>
    <w:p w14:paraId="0D6D045E"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Зимина</w:t>
      </w:r>
      <w:r>
        <w:rPr>
          <w:rStyle w:val="WW8Num2z0"/>
          <w:rFonts w:ascii="Verdana" w:hAnsi="Verdana"/>
          <w:color w:val="000000"/>
          <w:sz w:val="18"/>
          <w:szCs w:val="18"/>
        </w:rPr>
        <w:t> </w:t>
      </w:r>
      <w:r>
        <w:rPr>
          <w:rFonts w:ascii="Verdana" w:hAnsi="Verdana"/>
          <w:color w:val="000000"/>
          <w:sz w:val="18"/>
          <w:szCs w:val="18"/>
        </w:rPr>
        <w:t>Л. И. К вопросу о</w:t>
      </w:r>
      <w:r>
        <w:rPr>
          <w:rStyle w:val="WW8Num2z0"/>
          <w:rFonts w:ascii="Verdana" w:hAnsi="Verdana"/>
          <w:color w:val="000000"/>
          <w:sz w:val="18"/>
          <w:szCs w:val="18"/>
        </w:rPr>
        <w:t> </w:t>
      </w:r>
      <w:r>
        <w:rPr>
          <w:rStyle w:val="WW8Num3z0"/>
          <w:rFonts w:ascii="Verdana" w:hAnsi="Verdana"/>
          <w:color w:val="4682B4"/>
          <w:sz w:val="18"/>
          <w:szCs w:val="18"/>
        </w:rPr>
        <w:t>конституционном</w:t>
      </w:r>
      <w:r>
        <w:rPr>
          <w:rStyle w:val="WW8Num2z0"/>
          <w:rFonts w:ascii="Verdana" w:hAnsi="Verdana"/>
          <w:color w:val="000000"/>
          <w:sz w:val="18"/>
          <w:szCs w:val="18"/>
        </w:rPr>
        <w:t> </w:t>
      </w:r>
      <w:r>
        <w:rPr>
          <w:rFonts w:ascii="Verdana" w:hAnsi="Verdana"/>
          <w:color w:val="000000"/>
          <w:sz w:val="18"/>
          <w:szCs w:val="18"/>
        </w:rPr>
        <w:t>развитии Таджикской ССР. -Душанбе, 1966.</w:t>
      </w:r>
    </w:p>
    <w:p w14:paraId="2A4D53A8"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Златопольский</w:t>
      </w:r>
      <w:r>
        <w:rPr>
          <w:rStyle w:val="WW8Num2z0"/>
          <w:rFonts w:ascii="Verdana" w:hAnsi="Verdana"/>
          <w:color w:val="000000"/>
          <w:sz w:val="18"/>
          <w:szCs w:val="18"/>
        </w:rPr>
        <w:t> </w:t>
      </w:r>
      <w:r>
        <w:rPr>
          <w:rFonts w:ascii="Verdana" w:hAnsi="Verdana"/>
          <w:color w:val="000000"/>
          <w:sz w:val="18"/>
          <w:szCs w:val="18"/>
        </w:rPr>
        <w:t>Д.Л. Образование и развитие СССР как союзного государства. М., Госюриздат, 1964.</w:t>
      </w:r>
    </w:p>
    <w:p w14:paraId="738F0EC6"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Златопольский</w:t>
      </w:r>
      <w:r>
        <w:rPr>
          <w:rStyle w:val="WW8Num2z0"/>
          <w:rFonts w:ascii="Verdana" w:hAnsi="Verdana"/>
          <w:color w:val="000000"/>
          <w:sz w:val="18"/>
          <w:szCs w:val="18"/>
        </w:rPr>
        <w:t> </w:t>
      </w:r>
      <w:r>
        <w:rPr>
          <w:rFonts w:ascii="Verdana" w:hAnsi="Verdana"/>
          <w:color w:val="000000"/>
          <w:sz w:val="18"/>
          <w:szCs w:val="18"/>
        </w:rPr>
        <w:t>Д.Л. СССР федеративное государство. Изд. Московского Университета, 1967.</w:t>
      </w:r>
    </w:p>
    <w:p w14:paraId="5236AB5A"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Иеринг</w:t>
      </w:r>
      <w:r>
        <w:rPr>
          <w:rStyle w:val="WW8Num2z0"/>
          <w:rFonts w:ascii="Verdana" w:hAnsi="Verdana"/>
          <w:color w:val="000000"/>
          <w:sz w:val="18"/>
          <w:szCs w:val="18"/>
        </w:rPr>
        <w:t> </w:t>
      </w:r>
      <w:r>
        <w:rPr>
          <w:rFonts w:ascii="Verdana" w:hAnsi="Verdana"/>
          <w:color w:val="000000"/>
          <w:sz w:val="18"/>
          <w:szCs w:val="18"/>
        </w:rPr>
        <w:t>Р. Борьба за право. M., 1991.</w:t>
      </w:r>
    </w:p>
    <w:p w14:paraId="16588B6B"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Ильинский</w:t>
      </w:r>
      <w:r>
        <w:rPr>
          <w:rStyle w:val="WW8Num2z0"/>
          <w:rFonts w:ascii="Verdana" w:hAnsi="Verdana"/>
          <w:color w:val="000000"/>
          <w:sz w:val="18"/>
          <w:szCs w:val="18"/>
        </w:rPr>
        <w:t> </w:t>
      </w:r>
      <w:r>
        <w:rPr>
          <w:rFonts w:ascii="Verdana" w:hAnsi="Verdana"/>
          <w:color w:val="000000"/>
          <w:sz w:val="18"/>
          <w:szCs w:val="18"/>
        </w:rPr>
        <w:t>И.П. Конституции мира и социализма. М.: Междунар. отношения, 1967.</w:t>
      </w:r>
    </w:p>
    <w:p w14:paraId="5DE934AD"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Ильинский</w:t>
      </w:r>
      <w:r>
        <w:rPr>
          <w:rStyle w:val="WW8Num2z0"/>
          <w:rFonts w:ascii="Verdana" w:hAnsi="Verdana"/>
          <w:color w:val="000000"/>
          <w:sz w:val="18"/>
          <w:szCs w:val="18"/>
        </w:rPr>
        <w:t> </w:t>
      </w:r>
      <w:r>
        <w:rPr>
          <w:rFonts w:ascii="Verdana" w:hAnsi="Verdana"/>
          <w:color w:val="000000"/>
          <w:sz w:val="18"/>
          <w:szCs w:val="18"/>
        </w:rPr>
        <w:t>И.П. Политическая организация социалистического общества. М., Международ, отношения, 1976.</w:t>
      </w:r>
    </w:p>
    <w:p w14:paraId="5696C283"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184. Илютко Ф. Басмачество в Локае. М.-Л., 1929.</w:t>
      </w:r>
    </w:p>
    <w:p w14:paraId="70B10A7B"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Имомов</w:t>
      </w:r>
      <w:r>
        <w:rPr>
          <w:rStyle w:val="WW8Num2z0"/>
          <w:rFonts w:ascii="Verdana" w:hAnsi="Verdana"/>
          <w:color w:val="000000"/>
          <w:sz w:val="18"/>
          <w:szCs w:val="18"/>
        </w:rPr>
        <w:t> </w:t>
      </w:r>
      <w:r>
        <w:rPr>
          <w:rFonts w:ascii="Verdana" w:hAnsi="Verdana"/>
          <w:color w:val="000000"/>
          <w:sz w:val="18"/>
          <w:szCs w:val="18"/>
        </w:rPr>
        <w:t>А.И. Укрепление государственности и создание гражданского общества в Таджикистане. Душанбе, 2003.</w:t>
      </w:r>
    </w:p>
    <w:p w14:paraId="52EC0A4B"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186. Иркаев М., Николаев Ю., Шарипов Я. Очерк истории советского Таджикистана. Таджикгосиздат, 1957.</w:t>
      </w:r>
    </w:p>
    <w:p w14:paraId="4453B198"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187.</w:t>
      </w:r>
      <w:r>
        <w:rPr>
          <w:rStyle w:val="WW8Num2z0"/>
          <w:rFonts w:ascii="Verdana" w:hAnsi="Verdana"/>
          <w:color w:val="000000"/>
          <w:sz w:val="18"/>
          <w:szCs w:val="18"/>
        </w:rPr>
        <w:t> </w:t>
      </w:r>
      <w:r>
        <w:rPr>
          <w:rStyle w:val="WW8Num3z0"/>
          <w:rFonts w:ascii="Verdana" w:hAnsi="Verdana"/>
          <w:color w:val="4682B4"/>
          <w:sz w:val="18"/>
          <w:szCs w:val="18"/>
        </w:rPr>
        <w:t>Иркаев</w:t>
      </w:r>
      <w:r>
        <w:rPr>
          <w:rStyle w:val="WW8Num2z0"/>
          <w:rFonts w:ascii="Verdana" w:hAnsi="Verdana"/>
          <w:color w:val="000000"/>
          <w:sz w:val="18"/>
          <w:szCs w:val="18"/>
        </w:rPr>
        <w:t> </w:t>
      </w:r>
      <w:r>
        <w:rPr>
          <w:rFonts w:ascii="Verdana" w:hAnsi="Verdana"/>
          <w:color w:val="000000"/>
          <w:sz w:val="18"/>
          <w:szCs w:val="18"/>
        </w:rPr>
        <w:t>М.И. История гражданской войны в Таджикистане. Душанбе, 1963.</w:t>
      </w:r>
    </w:p>
    <w:p w14:paraId="59D0DF98"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Искандаров</w:t>
      </w:r>
      <w:r>
        <w:rPr>
          <w:rStyle w:val="WW8Num2z0"/>
          <w:rFonts w:ascii="Verdana" w:hAnsi="Verdana"/>
          <w:color w:val="000000"/>
          <w:sz w:val="18"/>
          <w:szCs w:val="18"/>
        </w:rPr>
        <w:t> </w:t>
      </w:r>
      <w:r>
        <w:rPr>
          <w:rFonts w:ascii="Verdana" w:hAnsi="Verdana"/>
          <w:color w:val="000000"/>
          <w:sz w:val="18"/>
          <w:szCs w:val="18"/>
        </w:rPr>
        <w:t>Б.И. Восточная Бухара и Памир в период присоеденения Средней Азии к России. Душанбе, 1960.</w:t>
      </w:r>
    </w:p>
    <w:p w14:paraId="3D1EC015"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Искандаров</w:t>
      </w:r>
      <w:r>
        <w:rPr>
          <w:rStyle w:val="WW8Num2z0"/>
          <w:rFonts w:ascii="Verdana" w:hAnsi="Verdana"/>
          <w:color w:val="000000"/>
          <w:sz w:val="18"/>
          <w:szCs w:val="18"/>
        </w:rPr>
        <w:t> </w:t>
      </w:r>
      <w:r>
        <w:rPr>
          <w:rFonts w:ascii="Verdana" w:hAnsi="Verdana"/>
          <w:color w:val="000000"/>
          <w:sz w:val="18"/>
          <w:szCs w:val="18"/>
        </w:rPr>
        <w:t>Б.И. Восточная Бухара и Памир во второй половине XIX в. -Душанбе 1963.</w:t>
      </w:r>
    </w:p>
    <w:p w14:paraId="5FBBB4C0"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190. Искандаров М. Земельно-водная реформа в Северном Таджикистане. -Душанбе, 1968.</w:t>
      </w:r>
    </w:p>
    <w:p w14:paraId="3F1222C2"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191. Искандаров М. Из истории советского строительства в Таджикистане (1924-1929гг.). Душанбе 1976.</w:t>
      </w:r>
    </w:p>
    <w:p w14:paraId="35CC53BB"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192. Искандаров М. Из истории советского строительства в Таджикистане (1929-1937гг.). Душанбе 1983.</w:t>
      </w:r>
    </w:p>
    <w:p w14:paraId="7AB4EBF2"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193. Историография социалистического сельского хозяйства в Таджикистане. Душанбе, 1974.</w:t>
      </w:r>
    </w:p>
    <w:p w14:paraId="09CC99E7"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194. Исторический опыт строительства социализма в республиках Средней Азии. -М., 1968.</w:t>
      </w:r>
    </w:p>
    <w:p w14:paraId="0938F77B"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195. История буржуазного</w:t>
      </w:r>
      <w:r>
        <w:rPr>
          <w:rStyle w:val="WW8Num2z0"/>
          <w:rFonts w:ascii="Verdana" w:hAnsi="Verdana"/>
          <w:color w:val="000000"/>
          <w:sz w:val="18"/>
          <w:szCs w:val="18"/>
        </w:rPr>
        <w:t> </w:t>
      </w:r>
      <w:r>
        <w:rPr>
          <w:rStyle w:val="WW8Num3z0"/>
          <w:rFonts w:ascii="Verdana" w:hAnsi="Verdana"/>
          <w:color w:val="4682B4"/>
          <w:sz w:val="18"/>
          <w:szCs w:val="18"/>
        </w:rPr>
        <w:t>конституционализма</w:t>
      </w:r>
      <w:r>
        <w:rPr>
          <w:rStyle w:val="WW8Num2z0"/>
          <w:rFonts w:ascii="Verdana" w:hAnsi="Verdana"/>
          <w:color w:val="000000"/>
          <w:sz w:val="18"/>
          <w:szCs w:val="18"/>
        </w:rPr>
        <w:t> </w:t>
      </w:r>
      <w:r>
        <w:rPr>
          <w:rFonts w:ascii="Verdana" w:hAnsi="Verdana"/>
          <w:color w:val="000000"/>
          <w:sz w:val="18"/>
          <w:szCs w:val="18"/>
        </w:rPr>
        <w:t>XIX в. М., 1986.</w:t>
      </w:r>
    </w:p>
    <w:p w14:paraId="697AE4E0"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196. История буржуазного конституционализма XVII—XVIII вв. М., 1983.</w:t>
      </w:r>
    </w:p>
    <w:p w14:paraId="2AAB523F"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197. История гражданской войны в СССР. Т.З, Госполитиздат,1957.</w:t>
      </w:r>
    </w:p>
    <w:p w14:paraId="097F11CF"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198. История коммунистических организаций Средней Азии. Ташкент, 1967.</w:t>
      </w:r>
    </w:p>
    <w:p w14:paraId="6ADADA49"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199. История национально-государственного строительства в СССР. М., 1972. Т.1.</w:t>
      </w:r>
    </w:p>
    <w:p w14:paraId="68F5032D"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200. История рабочего класса Таджикистана. Т.1. - Душанбе, 1972.</w:t>
      </w:r>
    </w:p>
    <w:p w14:paraId="1A87BB7A"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201. История Советского государства и права накануне и в годы Отечественной войны. (1936-1945 гг.). М.: Наука, 1985.</w:t>
      </w:r>
    </w:p>
    <w:p w14:paraId="643000E6"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202. История советского государства и права. Кн.1. Становление Советского государства и права (1917-1920гг.). Изд. «</w:t>
      </w:r>
      <w:r>
        <w:rPr>
          <w:rStyle w:val="WW8Num3z0"/>
          <w:rFonts w:ascii="Verdana" w:hAnsi="Verdana"/>
          <w:color w:val="4682B4"/>
          <w:sz w:val="18"/>
          <w:szCs w:val="18"/>
        </w:rPr>
        <w:t>Наука</w:t>
      </w:r>
      <w:r>
        <w:rPr>
          <w:rFonts w:ascii="Verdana" w:hAnsi="Verdana"/>
          <w:color w:val="000000"/>
          <w:sz w:val="18"/>
          <w:szCs w:val="18"/>
        </w:rPr>
        <w:t>». М., 1968.</w:t>
      </w:r>
    </w:p>
    <w:p w14:paraId="209F5FA2"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203. История советского государства и права. Советское государство и право в период строительства социализма (1921-1935 гг.). Кн.2. Изд. «</w:t>
      </w:r>
      <w:r>
        <w:rPr>
          <w:rStyle w:val="WW8Num3z0"/>
          <w:rFonts w:ascii="Verdana" w:hAnsi="Verdana"/>
          <w:color w:val="4682B4"/>
          <w:sz w:val="18"/>
          <w:szCs w:val="18"/>
        </w:rPr>
        <w:t>Наука</w:t>
      </w:r>
      <w:r>
        <w:rPr>
          <w:rFonts w:ascii="Verdana" w:hAnsi="Verdana"/>
          <w:color w:val="000000"/>
          <w:sz w:val="18"/>
          <w:szCs w:val="18"/>
        </w:rPr>
        <w:t>», М., 1968.</w:t>
      </w:r>
    </w:p>
    <w:p w14:paraId="1D2488CB"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204. История СССР. Т.Н. М., Госполитиздат, 1954.</w:t>
      </w:r>
    </w:p>
    <w:p w14:paraId="1DA09D67"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205. История таджикского народа, Т.Н, кн 2. -М.: Наука, 1964.</w:t>
      </w:r>
    </w:p>
    <w:p w14:paraId="35C34119"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206. История таджикского народа. ТЛИ, кн. Первая. Переход к социализму (1917-1937). -М., 1964.</w:t>
      </w:r>
    </w:p>
    <w:p w14:paraId="1EA53D44"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207. История Таджикской ССР. Издание второе, перераб. и допол. Под. общ. ред. Б.А. Антоненко. Душанбе, 1983.</w:t>
      </w:r>
    </w:p>
    <w:p w14:paraId="442C23BB"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208. История Узбекской ССР. Том 2. Изд. АН Уз. ССР. Ташкент, 1957.</w:t>
      </w:r>
    </w:p>
    <w:p w14:paraId="6C63A874"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Ишанов</w:t>
      </w:r>
      <w:r>
        <w:rPr>
          <w:rStyle w:val="WW8Num2z0"/>
          <w:rFonts w:ascii="Verdana" w:hAnsi="Verdana"/>
          <w:color w:val="000000"/>
          <w:sz w:val="18"/>
          <w:szCs w:val="18"/>
        </w:rPr>
        <w:t> </w:t>
      </w:r>
      <w:r>
        <w:rPr>
          <w:rFonts w:ascii="Verdana" w:hAnsi="Verdana"/>
          <w:color w:val="000000"/>
          <w:sz w:val="18"/>
          <w:szCs w:val="18"/>
        </w:rPr>
        <w:t>А.И. Бухарской Народной Советской Республика. Ташкент, 1969.</w:t>
      </w:r>
    </w:p>
    <w:p w14:paraId="46425D15"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Ишанов</w:t>
      </w:r>
      <w:r>
        <w:rPr>
          <w:rStyle w:val="WW8Num2z0"/>
          <w:rFonts w:ascii="Verdana" w:hAnsi="Verdana"/>
          <w:color w:val="000000"/>
          <w:sz w:val="18"/>
          <w:szCs w:val="18"/>
        </w:rPr>
        <w:t> </w:t>
      </w:r>
      <w:r>
        <w:rPr>
          <w:rFonts w:ascii="Verdana" w:hAnsi="Verdana"/>
          <w:color w:val="000000"/>
          <w:sz w:val="18"/>
          <w:szCs w:val="18"/>
        </w:rPr>
        <w:t>А.И. Победа народной советской революции в Бухаре. -Ташкент, 1957.</w:t>
      </w:r>
    </w:p>
    <w:p w14:paraId="7AF9BAAE"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Ишанов</w:t>
      </w:r>
      <w:r>
        <w:rPr>
          <w:rStyle w:val="WW8Num2z0"/>
          <w:rFonts w:ascii="Verdana" w:hAnsi="Verdana"/>
          <w:color w:val="000000"/>
          <w:sz w:val="18"/>
          <w:szCs w:val="18"/>
        </w:rPr>
        <w:t> </w:t>
      </w:r>
      <w:r>
        <w:rPr>
          <w:rFonts w:ascii="Verdana" w:hAnsi="Verdana"/>
          <w:color w:val="000000"/>
          <w:sz w:val="18"/>
          <w:szCs w:val="18"/>
        </w:rPr>
        <w:t>А.И. Создание Бухарской Народной Советской Республики. (1920-1924гг.). Изд. АН Уз. ССР. Ташкент, 1955.319</w:t>
      </w:r>
    </w:p>
    <w:p w14:paraId="597B8D0F"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212. К социализму минуя капитализм (исторический опыт КПСС по социалистическому строительству в Средней Азии и Казахстане в 19171937 гг.). -М., 1974.</w:t>
      </w:r>
    </w:p>
    <w:p w14:paraId="73DF6F5C"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213. Казн А.</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право и политические институты. Том первый. Тегеран, 1371. (на перс. яз.).</w:t>
      </w:r>
    </w:p>
    <w:p w14:paraId="5DC00060"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Калинин</w:t>
      </w:r>
      <w:r>
        <w:rPr>
          <w:rStyle w:val="WW8Num2z0"/>
          <w:rFonts w:ascii="Verdana" w:hAnsi="Verdana"/>
          <w:color w:val="000000"/>
          <w:sz w:val="18"/>
          <w:szCs w:val="18"/>
        </w:rPr>
        <w:t> </w:t>
      </w:r>
      <w:r>
        <w:rPr>
          <w:rFonts w:ascii="Verdana" w:hAnsi="Verdana"/>
          <w:color w:val="000000"/>
          <w:sz w:val="18"/>
          <w:szCs w:val="18"/>
        </w:rPr>
        <w:t>М.И. Избранные произведение. М., 1960. Т.1.</w:t>
      </w:r>
    </w:p>
    <w:p w14:paraId="29DB48B4"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215. Кант И. Сочинения. Т.4. М., Мысль, 1965.</w:t>
      </w:r>
    </w:p>
    <w:p w14:paraId="5C80F575"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216. Каримов Т. Победа Великой Октябрьской Социалистической революции в Северном Таджикистане. Сталинабад, 1957.</w:t>
      </w:r>
    </w:p>
    <w:p w14:paraId="5A558210"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Каримский</w:t>
      </w:r>
      <w:r>
        <w:rPr>
          <w:rStyle w:val="WW8Num2z0"/>
          <w:rFonts w:ascii="Verdana" w:hAnsi="Verdana"/>
          <w:color w:val="000000"/>
          <w:sz w:val="18"/>
          <w:szCs w:val="18"/>
        </w:rPr>
        <w:t> </w:t>
      </w:r>
      <w:r>
        <w:rPr>
          <w:rFonts w:ascii="Verdana" w:hAnsi="Verdana"/>
          <w:color w:val="000000"/>
          <w:sz w:val="18"/>
          <w:szCs w:val="18"/>
        </w:rPr>
        <w:t>А. М. Революция 1776 года и становление американской философии. М.,1976.</w:t>
      </w:r>
    </w:p>
    <w:p w14:paraId="1D6B839F"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218. Касимов Н. Прогрессивное значение образования русских поселков в Ходжентском уезде. Душанбе: Дониш, 1968.</w:t>
      </w:r>
    </w:p>
    <w:p w14:paraId="40A51C24"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Касимов</w:t>
      </w:r>
      <w:r>
        <w:rPr>
          <w:rStyle w:val="WW8Num2z0"/>
          <w:rFonts w:ascii="Verdana" w:hAnsi="Verdana"/>
          <w:color w:val="000000"/>
          <w:sz w:val="18"/>
          <w:szCs w:val="18"/>
        </w:rPr>
        <w:t> </w:t>
      </w:r>
      <w:r>
        <w:rPr>
          <w:rFonts w:ascii="Verdana" w:hAnsi="Verdana"/>
          <w:color w:val="000000"/>
          <w:sz w:val="18"/>
          <w:szCs w:val="18"/>
        </w:rPr>
        <w:t>С.М. Городские Советы депутатов трудящихся Таджикистана на современном этапе. Сталинабад, 1961.</w:t>
      </w:r>
    </w:p>
    <w:p w14:paraId="19355F75"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Д.А. Конституция СССР и развитие политико-правовой теории. -М., 1979.</w:t>
      </w:r>
    </w:p>
    <w:p w14:paraId="2F9BBED5"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221. Книпер Ральф., Назарян Владимир. Очерки и проблемы</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техники. Эшборн,1999.</w:t>
      </w:r>
    </w:p>
    <w:p w14:paraId="04F4B51E"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222. Книга для чтения по истории Нового времени. М., 1912.</w:t>
      </w:r>
    </w:p>
    <w:p w14:paraId="3AD4FB2B"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Козачковский</w:t>
      </w:r>
      <w:r>
        <w:rPr>
          <w:rStyle w:val="WW8Num2z0"/>
          <w:rFonts w:ascii="Verdana" w:hAnsi="Verdana"/>
          <w:color w:val="000000"/>
          <w:sz w:val="18"/>
          <w:szCs w:val="18"/>
        </w:rPr>
        <w:t> </w:t>
      </w:r>
      <w:r>
        <w:rPr>
          <w:rFonts w:ascii="Verdana" w:hAnsi="Verdana"/>
          <w:color w:val="000000"/>
          <w:sz w:val="18"/>
          <w:szCs w:val="18"/>
        </w:rPr>
        <w:t>В.А. Борьба партийной организации Таджикистана за ликвидацию фактического неравенства Таджикского народа и победу социализма в республике. М., 1969.</w:t>
      </w:r>
    </w:p>
    <w:p w14:paraId="17B46E1A"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Козачковский</w:t>
      </w:r>
      <w:r>
        <w:rPr>
          <w:rStyle w:val="WW8Num2z0"/>
          <w:rFonts w:ascii="Verdana" w:hAnsi="Verdana"/>
          <w:color w:val="000000"/>
          <w:sz w:val="18"/>
          <w:szCs w:val="18"/>
        </w:rPr>
        <w:t> </w:t>
      </w:r>
      <w:r>
        <w:rPr>
          <w:rFonts w:ascii="Verdana" w:hAnsi="Verdana"/>
          <w:color w:val="000000"/>
          <w:sz w:val="18"/>
          <w:szCs w:val="18"/>
        </w:rPr>
        <w:t>В.А. К истории проведения Конституции СССР в Таджикистане. Душанбе, 1957.</w:t>
      </w:r>
    </w:p>
    <w:p w14:paraId="7FF087E0"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Козачковский</w:t>
      </w:r>
      <w:r>
        <w:rPr>
          <w:rStyle w:val="WW8Num2z0"/>
          <w:rFonts w:ascii="Verdana" w:hAnsi="Verdana"/>
          <w:color w:val="000000"/>
          <w:sz w:val="18"/>
          <w:szCs w:val="18"/>
        </w:rPr>
        <w:t> </w:t>
      </w:r>
      <w:r>
        <w:rPr>
          <w:rFonts w:ascii="Verdana" w:hAnsi="Verdana"/>
          <w:color w:val="000000"/>
          <w:sz w:val="18"/>
          <w:szCs w:val="18"/>
        </w:rPr>
        <w:t>В.А. От феодализма до победы социализма. Душанбе, 1966.</w:t>
      </w:r>
    </w:p>
    <w:p w14:paraId="49999190"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А.И. Сталин борьба за власть. Ростов на Дону, 1991.</w:t>
      </w:r>
    </w:p>
    <w:p w14:paraId="23721E73"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227. Конституционализм: исторический путь России к либеральной демократии. М., 2000.</w:t>
      </w:r>
    </w:p>
    <w:p w14:paraId="6C06F326"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Конституционная</w:t>
      </w:r>
      <w:r>
        <w:rPr>
          <w:rStyle w:val="WW8Num2z0"/>
          <w:rFonts w:ascii="Verdana" w:hAnsi="Verdana"/>
          <w:color w:val="000000"/>
          <w:sz w:val="18"/>
          <w:szCs w:val="18"/>
        </w:rPr>
        <w:t> </w:t>
      </w:r>
      <w:r>
        <w:rPr>
          <w:rFonts w:ascii="Verdana" w:hAnsi="Verdana"/>
          <w:color w:val="000000"/>
          <w:sz w:val="18"/>
          <w:szCs w:val="18"/>
        </w:rPr>
        <w:t>система развитого социализма. М., 1979.</w:t>
      </w:r>
    </w:p>
    <w:p w14:paraId="61AADCAF"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229. Конституционное право развивающихся стран. Предмет. Наука. Источники. М., 1987.</w:t>
      </w:r>
    </w:p>
    <w:p w14:paraId="72E1045B"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230. Конституция в XXI веке: сравнительно правовое исследование/Отв.ред.</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В.Е. М.,2011.</w:t>
      </w:r>
    </w:p>
    <w:p w14:paraId="3D710EA5"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231. Конституция общенародного государства. М., 1978.</w:t>
      </w:r>
    </w:p>
    <w:p w14:paraId="354BA5E3"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232. Конституция развитого социализма. Вопросы теории. М., 1979.</w:t>
      </w:r>
    </w:p>
    <w:p w14:paraId="3227B60E"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233. Конституция СССР и дальнейшие укрепление</w:t>
      </w:r>
      <w:r>
        <w:rPr>
          <w:rStyle w:val="WW8Num2z0"/>
          <w:rFonts w:ascii="Verdana" w:hAnsi="Verdana"/>
          <w:color w:val="000000"/>
          <w:sz w:val="18"/>
          <w:szCs w:val="18"/>
        </w:rPr>
        <w:t> </w:t>
      </w:r>
      <w:r>
        <w:rPr>
          <w:rStyle w:val="WW8Num3z0"/>
          <w:rFonts w:ascii="Verdana" w:hAnsi="Verdana"/>
          <w:color w:val="4682B4"/>
          <w:sz w:val="18"/>
          <w:szCs w:val="18"/>
        </w:rPr>
        <w:t>законности</w:t>
      </w:r>
      <w:r>
        <w:rPr>
          <w:rStyle w:val="WW8Num2z0"/>
          <w:rFonts w:ascii="Verdana" w:hAnsi="Verdana"/>
          <w:color w:val="000000"/>
          <w:sz w:val="18"/>
          <w:szCs w:val="18"/>
        </w:rPr>
        <w:t> </w:t>
      </w:r>
      <w:r>
        <w:rPr>
          <w:rFonts w:ascii="Verdana" w:hAnsi="Verdana"/>
          <w:color w:val="000000"/>
          <w:sz w:val="18"/>
          <w:szCs w:val="18"/>
        </w:rPr>
        <w:t>и правопорядка. М., 1979.</w:t>
      </w:r>
    </w:p>
    <w:p w14:paraId="38800097"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234. Конституция СССР: политико-правовой комментарий. М., 1982.</w:t>
      </w:r>
    </w:p>
    <w:p w14:paraId="21A381F7"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235. Конституция на Българского Царство. София, 1945.</w:t>
      </w:r>
    </w:p>
    <w:p w14:paraId="18BDA3CB"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236. Конституции государств Европейского Союза/Под общ. ред.</w:t>
      </w:r>
      <w:r>
        <w:rPr>
          <w:rStyle w:val="WW8Num2z0"/>
          <w:rFonts w:ascii="Verdana" w:hAnsi="Verdana"/>
          <w:color w:val="000000"/>
          <w:sz w:val="18"/>
          <w:szCs w:val="18"/>
        </w:rPr>
        <w:t> </w:t>
      </w:r>
      <w:r>
        <w:rPr>
          <w:rStyle w:val="WW8Num3z0"/>
          <w:rFonts w:ascii="Verdana" w:hAnsi="Verdana"/>
          <w:color w:val="4682B4"/>
          <w:sz w:val="18"/>
          <w:szCs w:val="18"/>
        </w:rPr>
        <w:t>Окунькова</w:t>
      </w:r>
      <w:r>
        <w:rPr>
          <w:rStyle w:val="WW8Num2z0"/>
          <w:rFonts w:ascii="Verdana" w:hAnsi="Verdana"/>
          <w:color w:val="000000"/>
          <w:sz w:val="18"/>
          <w:szCs w:val="18"/>
        </w:rPr>
        <w:t> </w:t>
      </w:r>
      <w:r>
        <w:rPr>
          <w:rFonts w:ascii="Verdana" w:hAnsi="Verdana"/>
          <w:color w:val="000000"/>
          <w:sz w:val="18"/>
          <w:szCs w:val="18"/>
        </w:rPr>
        <w:t>Л. А. М.,1997.</w:t>
      </w:r>
    </w:p>
    <w:p w14:paraId="3E416C07"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Копейчиков</w:t>
      </w:r>
      <w:r>
        <w:rPr>
          <w:rStyle w:val="WW8Num2z0"/>
          <w:rFonts w:ascii="Verdana" w:hAnsi="Verdana"/>
          <w:color w:val="000000"/>
          <w:sz w:val="18"/>
          <w:szCs w:val="18"/>
        </w:rPr>
        <w:t> </w:t>
      </w:r>
      <w:r>
        <w:rPr>
          <w:rFonts w:ascii="Verdana" w:hAnsi="Verdana"/>
          <w:color w:val="000000"/>
          <w:sz w:val="18"/>
          <w:szCs w:val="18"/>
        </w:rPr>
        <w:t>В.В. Конституция развитого социализма: теоретические основы, сущность, функции. Киев, 1979.</w:t>
      </w:r>
    </w:p>
    <w:p w14:paraId="6EDA14BE"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Коржихина</w:t>
      </w:r>
      <w:r>
        <w:rPr>
          <w:rStyle w:val="WW8Num2z0"/>
          <w:rFonts w:ascii="Verdana" w:hAnsi="Verdana"/>
          <w:color w:val="000000"/>
          <w:sz w:val="18"/>
          <w:szCs w:val="18"/>
        </w:rPr>
        <w:t> </w:t>
      </w:r>
      <w:r>
        <w:rPr>
          <w:rFonts w:ascii="Verdana" w:hAnsi="Verdana"/>
          <w:color w:val="000000"/>
          <w:sz w:val="18"/>
          <w:szCs w:val="18"/>
        </w:rPr>
        <w:t>Т.П. История и современная организация государственных учреждений СССР. 1917-1972гг. М., 1974.</w:t>
      </w:r>
    </w:p>
    <w:p w14:paraId="3F5AB2D0"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239. Корочкин В. Основы экономической системы СССР. М., 1979.</w:t>
      </w:r>
    </w:p>
    <w:p w14:paraId="158A9DB9"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Косицын</w:t>
      </w:r>
      <w:r>
        <w:rPr>
          <w:rStyle w:val="WW8Num2z0"/>
          <w:rFonts w:ascii="Verdana" w:hAnsi="Verdana"/>
          <w:color w:val="000000"/>
          <w:sz w:val="18"/>
          <w:szCs w:val="18"/>
        </w:rPr>
        <w:t> </w:t>
      </w:r>
      <w:r>
        <w:rPr>
          <w:rFonts w:ascii="Verdana" w:hAnsi="Verdana"/>
          <w:color w:val="000000"/>
          <w:sz w:val="18"/>
          <w:szCs w:val="18"/>
        </w:rPr>
        <w:t>А.П. Социалистическое государство. М., 1970.</w:t>
      </w:r>
    </w:p>
    <w:p w14:paraId="01D1729D"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Кравец</w:t>
      </w:r>
      <w:r>
        <w:rPr>
          <w:rStyle w:val="WW8Num2z0"/>
          <w:rFonts w:ascii="Verdana" w:hAnsi="Verdana"/>
          <w:color w:val="000000"/>
          <w:sz w:val="18"/>
          <w:szCs w:val="18"/>
        </w:rPr>
        <w:t> </w:t>
      </w:r>
      <w:r>
        <w:rPr>
          <w:rFonts w:ascii="Verdana" w:hAnsi="Verdana"/>
          <w:color w:val="000000"/>
          <w:sz w:val="18"/>
          <w:szCs w:val="18"/>
        </w:rPr>
        <w:t>И. А. Конституционализм и российская государственность в начале XX в. М., 2000.</w:t>
      </w:r>
    </w:p>
    <w:p w14:paraId="5B26B18C"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Кукушкин</w:t>
      </w:r>
      <w:r>
        <w:rPr>
          <w:rStyle w:val="WW8Num2z0"/>
          <w:rFonts w:ascii="Verdana" w:hAnsi="Verdana"/>
          <w:color w:val="000000"/>
          <w:sz w:val="18"/>
          <w:szCs w:val="18"/>
        </w:rPr>
        <w:t> </w:t>
      </w:r>
      <w:r>
        <w:rPr>
          <w:rFonts w:ascii="Verdana" w:hAnsi="Verdana"/>
          <w:color w:val="000000"/>
          <w:sz w:val="18"/>
          <w:szCs w:val="18"/>
        </w:rPr>
        <w:t>Ю.С., Чистяков О.И. Очерк истории Советской Конституции,-2-е изд., доп. М.: Политиздат, 1987.</w:t>
      </w:r>
    </w:p>
    <w:p w14:paraId="767630C2"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Курицын</w:t>
      </w:r>
      <w:r>
        <w:rPr>
          <w:rStyle w:val="WW8Num2z0"/>
          <w:rFonts w:ascii="Verdana" w:hAnsi="Verdana"/>
          <w:color w:val="000000"/>
          <w:sz w:val="18"/>
          <w:szCs w:val="18"/>
        </w:rPr>
        <w:t> </w:t>
      </w:r>
      <w:r>
        <w:rPr>
          <w:rFonts w:ascii="Verdana" w:hAnsi="Verdana"/>
          <w:color w:val="000000"/>
          <w:sz w:val="18"/>
          <w:szCs w:val="18"/>
        </w:rPr>
        <w:t>В.М. Государственное сотрудничество между Украинской ССР и</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в 1917-1922 гг. М., Госполитиздат, 1957.</w:t>
      </w:r>
    </w:p>
    <w:p w14:paraId="2F397EB6"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Кутафин</w:t>
      </w:r>
      <w:r>
        <w:rPr>
          <w:rStyle w:val="WW8Num2z0"/>
          <w:rFonts w:ascii="Verdana" w:hAnsi="Verdana"/>
          <w:color w:val="000000"/>
          <w:sz w:val="18"/>
          <w:szCs w:val="18"/>
        </w:rPr>
        <w:t> </w:t>
      </w:r>
      <w:r>
        <w:rPr>
          <w:rFonts w:ascii="Verdana" w:hAnsi="Verdana"/>
          <w:color w:val="000000"/>
          <w:sz w:val="18"/>
          <w:szCs w:val="18"/>
        </w:rPr>
        <w:t>O.E. Российский конституционализм. М., Изд. НОРМА, 2008.</w:t>
      </w:r>
    </w:p>
    <w:p w14:paraId="4BBEC5E3"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245. Кучинский Ю. Права человека и классовые права. М.,1981. С. 58.</w:t>
      </w:r>
    </w:p>
    <w:p w14:paraId="70BA7106"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Лазаревский</w:t>
      </w:r>
      <w:r>
        <w:rPr>
          <w:rStyle w:val="WW8Num2z0"/>
          <w:rFonts w:ascii="Verdana" w:hAnsi="Verdana"/>
          <w:color w:val="000000"/>
          <w:sz w:val="18"/>
          <w:szCs w:val="18"/>
        </w:rPr>
        <w:t> </w:t>
      </w:r>
      <w:r>
        <w:rPr>
          <w:rFonts w:ascii="Verdana" w:hAnsi="Verdana"/>
          <w:color w:val="000000"/>
          <w:sz w:val="18"/>
          <w:szCs w:val="18"/>
        </w:rPr>
        <w:t>Н.И. Лекции о русскому государственному праву.-СПб.1908.</w:t>
      </w:r>
    </w:p>
    <w:p w14:paraId="3B8EF209"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247. Лассаль Ф. О сущности конституции. Речь первая // Государственный строй. КнЛ.-Спб. 1906.</w:t>
      </w:r>
    </w:p>
    <w:p w14:paraId="75E80AAC"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248. Лассаль Ф. Субъект конституции. Что же дальше? Спб. 1905.</w:t>
      </w:r>
    </w:p>
    <w:p w14:paraId="61EE6CA8"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В.И. Полн. собр.соч. Изд.5. т.38.</w:t>
      </w:r>
    </w:p>
    <w:p w14:paraId="12CB52C2"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В.И. Полн. собр.соч. 17.</w:t>
      </w:r>
    </w:p>
    <w:p w14:paraId="1D329B45"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В.И. Полн. собр.соч.т.16.</w:t>
      </w:r>
    </w:p>
    <w:p w14:paraId="397B61C9"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В.И. Полн. собр.соч.т.21.</w:t>
      </w:r>
    </w:p>
    <w:p w14:paraId="4D632CF1"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В.И. Полн. собр.соч.т.32.</w:t>
      </w:r>
    </w:p>
    <w:p w14:paraId="70BFF9FB"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В.И. Полн. собр.соч.т.37.</w:t>
      </w:r>
    </w:p>
    <w:p w14:paraId="0FE6099F"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В.И. Полн. собр.соч.т.41.</w:t>
      </w:r>
    </w:p>
    <w:p w14:paraId="070BE0EC"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В.И. Полн. собр.соч.т.42.</w:t>
      </w:r>
    </w:p>
    <w:p w14:paraId="6DC06E23"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В.И. Полн. собр.соч.т.45.</w:t>
      </w:r>
    </w:p>
    <w:p w14:paraId="0A4E1B98"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258. Ленинский сборник. Том 34.</w:t>
      </w:r>
    </w:p>
    <w:p w14:paraId="718558D4"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Лепешкин</w:t>
      </w:r>
      <w:r>
        <w:rPr>
          <w:rStyle w:val="WW8Num2z0"/>
          <w:rFonts w:ascii="Verdana" w:hAnsi="Verdana"/>
          <w:color w:val="000000"/>
          <w:sz w:val="18"/>
          <w:szCs w:val="18"/>
        </w:rPr>
        <w:t> </w:t>
      </w:r>
      <w:r>
        <w:rPr>
          <w:rFonts w:ascii="Verdana" w:hAnsi="Verdana"/>
          <w:color w:val="000000"/>
          <w:sz w:val="18"/>
          <w:szCs w:val="18"/>
        </w:rPr>
        <w:t>А.И. Советский федерализм (теория и практика). М., 1977.</w:t>
      </w:r>
    </w:p>
    <w:p w14:paraId="23ADA937"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Лихобабин</w:t>
      </w:r>
      <w:r>
        <w:rPr>
          <w:rStyle w:val="WW8Num2z0"/>
          <w:rFonts w:ascii="Verdana" w:hAnsi="Verdana"/>
          <w:color w:val="000000"/>
          <w:sz w:val="18"/>
          <w:szCs w:val="18"/>
        </w:rPr>
        <w:t> </w:t>
      </w:r>
      <w:r>
        <w:rPr>
          <w:rFonts w:ascii="Verdana" w:hAnsi="Verdana"/>
          <w:color w:val="000000"/>
          <w:sz w:val="18"/>
          <w:szCs w:val="18"/>
        </w:rPr>
        <w:t>В. А., Пархоменко А. Г. Российский конституционализм. (История. Современность. Перспективы). М., 2000.</w:t>
      </w:r>
    </w:p>
    <w:p w14:paraId="5841618B"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261. Локк Дж. Избранные философские произведения. Т. 2. М.,1960.</w:t>
      </w:r>
    </w:p>
    <w:p w14:paraId="5F480509"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Лукьянов</w:t>
      </w:r>
      <w:r>
        <w:rPr>
          <w:rStyle w:val="WW8Num2z0"/>
          <w:rFonts w:ascii="Verdana" w:hAnsi="Verdana"/>
          <w:color w:val="000000"/>
          <w:sz w:val="18"/>
          <w:szCs w:val="18"/>
        </w:rPr>
        <w:t> </w:t>
      </w:r>
      <w:r>
        <w:rPr>
          <w:rFonts w:ascii="Verdana" w:hAnsi="Verdana"/>
          <w:color w:val="000000"/>
          <w:sz w:val="18"/>
          <w:szCs w:val="18"/>
        </w:rPr>
        <w:t>А.И. Развитие законодательства о Советских</w:t>
      </w:r>
      <w:r>
        <w:rPr>
          <w:rStyle w:val="WW8Num2z0"/>
          <w:rFonts w:ascii="Verdana" w:hAnsi="Verdana"/>
          <w:color w:val="000000"/>
          <w:sz w:val="18"/>
          <w:szCs w:val="18"/>
        </w:rPr>
        <w:t> </w:t>
      </w:r>
      <w:r>
        <w:rPr>
          <w:rStyle w:val="WW8Num3z0"/>
          <w:rFonts w:ascii="Verdana" w:hAnsi="Verdana"/>
          <w:color w:val="4682B4"/>
          <w:sz w:val="18"/>
          <w:szCs w:val="18"/>
        </w:rPr>
        <w:t>представительных</w:t>
      </w:r>
      <w:r>
        <w:rPr>
          <w:rStyle w:val="WW8Num2z0"/>
          <w:rFonts w:ascii="Verdana" w:hAnsi="Verdana"/>
          <w:color w:val="000000"/>
          <w:sz w:val="18"/>
          <w:szCs w:val="18"/>
        </w:rPr>
        <w:t> </w:t>
      </w:r>
      <w:r>
        <w:rPr>
          <w:rFonts w:ascii="Verdana" w:hAnsi="Verdana"/>
          <w:color w:val="000000"/>
          <w:sz w:val="18"/>
          <w:szCs w:val="18"/>
        </w:rPr>
        <w:t xml:space="preserve">органов власти. </w:t>
      </w:r>
      <w:r>
        <w:rPr>
          <w:rFonts w:ascii="Verdana" w:hAnsi="Verdana"/>
          <w:color w:val="000000"/>
          <w:sz w:val="18"/>
          <w:szCs w:val="18"/>
        </w:rPr>
        <w:lastRenderedPageBreak/>
        <w:t>М., 1978.</w:t>
      </w:r>
    </w:p>
    <w:p w14:paraId="68F6078E"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Лукьянов</w:t>
      </w:r>
      <w:r>
        <w:rPr>
          <w:rStyle w:val="WW8Num2z0"/>
          <w:rFonts w:ascii="Verdana" w:hAnsi="Verdana"/>
          <w:color w:val="000000"/>
          <w:sz w:val="18"/>
          <w:szCs w:val="18"/>
        </w:rPr>
        <w:t> </w:t>
      </w:r>
      <w:r>
        <w:rPr>
          <w:rFonts w:ascii="Verdana" w:hAnsi="Verdana"/>
          <w:color w:val="000000"/>
          <w:sz w:val="18"/>
          <w:szCs w:val="18"/>
        </w:rPr>
        <w:t>А.И., Денисов Г.И., Кузьмин Э.Л.,</w:t>
      </w:r>
      <w:r>
        <w:rPr>
          <w:rStyle w:val="WW8Num2z0"/>
          <w:rFonts w:ascii="Verdana" w:hAnsi="Verdana"/>
          <w:color w:val="000000"/>
          <w:sz w:val="18"/>
          <w:szCs w:val="18"/>
        </w:rPr>
        <w:t> </w:t>
      </w:r>
      <w:r>
        <w:rPr>
          <w:rStyle w:val="WW8Num3z0"/>
          <w:rFonts w:ascii="Verdana" w:hAnsi="Verdana"/>
          <w:color w:val="4682B4"/>
          <w:sz w:val="18"/>
          <w:szCs w:val="18"/>
        </w:rPr>
        <w:t>Разумович</w:t>
      </w:r>
      <w:r>
        <w:rPr>
          <w:rStyle w:val="WW8Num2z0"/>
          <w:rFonts w:ascii="Verdana" w:hAnsi="Verdana"/>
          <w:color w:val="000000"/>
          <w:sz w:val="18"/>
          <w:szCs w:val="18"/>
        </w:rPr>
        <w:t> </w:t>
      </w:r>
      <w:r>
        <w:rPr>
          <w:rFonts w:ascii="Verdana" w:hAnsi="Verdana"/>
          <w:color w:val="000000"/>
          <w:sz w:val="18"/>
          <w:szCs w:val="18"/>
        </w:rPr>
        <w:t>H.H. Советская конституция и мифы советологов. М., 1981.</w:t>
      </w:r>
    </w:p>
    <w:p w14:paraId="418CB1E5"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Ляшенко</w:t>
      </w:r>
      <w:r>
        <w:rPr>
          <w:rStyle w:val="WW8Num2z0"/>
          <w:rFonts w:ascii="Verdana" w:hAnsi="Verdana"/>
          <w:color w:val="000000"/>
          <w:sz w:val="18"/>
          <w:szCs w:val="18"/>
        </w:rPr>
        <w:t> </w:t>
      </w:r>
      <w:r>
        <w:rPr>
          <w:rFonts w:ascii="Verdana" w:hAnsi="Verdana"/>
          <w:color w:val="000000"/>
          <w:sz w:val="18"/>
          <w:szCs w:val="18"/>
        </w:rPr>
        <w:t>П.И. История народного хозяйства СССР. Т. II. изд.З. М.: Госполитиздат, 1952.</w:t>
      </w:r>
    </w:p>
    <w:p w14:paraId="4D9179D4"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265. Мавлянов А. Представительные органы государственной власти Таджикистана в период строительства социализма. Душанбе, 1973.</w:t>
      </w:r>
    </w:p>
    <w:p w14:paraId="60FB9979"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266. Мадани С.Дж. Основы и общие понятие науки права. Тегеран. 1370. (на перс языке).</w:t>
      </w:r>
    </w:p>
    <w:p w14:paraId="2F3BA088"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267. Маджлисов А. Аграрные отношения в Восточной Бухаре в XIX начале XX вв. - Душанбе - Алма-Аты, 1967.</w:t>
      </w:r>
    </w:p>
    <w:p w14:paraId="1D8A58A0"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Макашов</w:t>
      </w:r>
      <w:r>
        <w:rPr>
          <w:rStyle w:val="WW8Num2z0"/>
          <w:rFonts w:ascii="Verdana" w:hAnsi="Verdana"/>
          <w:color w:val="000000"/>
          <w:sz w:val="18"/>
          <w:szCs w:val="18"/>
        </w:rPr>
        <w:t> </w:t>
      </w:r>
      <w:r>
        <w:rPr>
          <w:rFonts w:ascii="Verdana" w:hAnsi="Verdana"/>
          <w:color w:val="000000"/>
          <w:sz w:val="18"/>
          <w:szCs w:val="18"/>
        </w:rPr>
        <w:t>А.Б. Утверждение Советской власти в Центральном и Южном Таджикистане. Душанбе, 1957.</w:t>
      </w:r>
    </w:p>
    <w:p w14:paraId="5F76B615"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Методологические и мировоззренческие проблемы современной юридической теории. М., 2011.</w:t>
      </w:r>
    </w:p>
    <w:p w14:paraId="68343A2A"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270.</w:t>
      </w:r>
      <w:r>
        <w:rPr>
          <w:rStyle w:val="WW8Num2z0"/>
          <w:rFonts w:ascii="Verdana" w:hAnsi="Verdana"/>
          <w:color w:val="000000"/>
          <w:sz w:val="18"/>
          <w:szCs w:val="18"/>
        </w:rPr>
        <w:t> </w:t>
      </w:r>
      <w:r>
        <w:rPr>
          <w:rStyle w:val="WW8Num3z0"/>
          <w:rFonts w:ascii="Verdana" w:hAnsi="Verdana"/>
          <w:color w:val="4682B4"/>
          <w:sz w:val="18"/>
          <w:szCs w:val="18"/>
        </w:rPr>
        <w:t>Манелис</w:t>
      </w:r>
      <w:r>
        <w:rPr>
          <w:rStyle w:val="WW8Num2z0"/>
          <w:rFonts w:ascii="Verdana" w:hAnsi="Verdana"/>
          <w:color w:val="000000"/>
          <w:sz w:val="18"/>
          <w:szCs w:val="18"/>
        </w:rPr>
        <w:t> </w:t>
      </w:r>
      <w:r>
        <w:rPr>
          <w:rFonts w:ascii="Verdana" w:hAnsi="Verdana"/>
          <w:color w:val="000000"/>
          <w:sz w:val="18"/>
          <w:szCs w:val="18"/>
        </w:rPr>
        <w:t>Б.Л. Из истории государственно-правовых взаимоотношений Таджикской АССР и РСФСР. Изд. "Фан" Уз. ССР, 1966.</w:t>
      </w:r>
    </w:p>
    <w:p w14:paraId="36A844BC"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271. Маркс К. К еврейскому вопросу. М., 2001.</w:t>
      </w:r>
    </w:p>
    <w:p w14:paraId="7061B437"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272. Маркс К., Энгельс Ф. Соч. Т.20.</w:t>
      </w:r>
    </w:p>
    <w:p w14:paraId="6F4B8C9A"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273. Маркс К., Энгелсь Ф. Соч. -2-е изд. Т.21.</w:t>
      </w:r>
    </w:p>
    <w:p w14:paraId="405DDC11"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274. Маркс К., Энгельс Ф. Сочинение, изд.2. Т.З.</w:t>
      </w:r>
    </w:p>
    <w:p w14:paraId="6BD05635"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275.</w:t>
      </w:r>
      <w:r>
        <w:rPr>
          <w:rStyle w:val="WW8Num2z0"/>
          <w:rFonts w:ascii="Verdana" w:hAnsi="Verdana"/>
          <w:color w:val="000000"/>
          <w:sz w:val="18"/>
          <w:szCs w:val="18"/>
        </w:rPr>
        <w:t> </w:t>
      </w:r>
      <w:r>
        <w:rPr>
          <w:rStyle w:val="WW8Num3z0"/>
          <w:rFonts w:ascii="Verdana" w:hAnsi="Verdana"/>
          <w:color w:val="4682B4"/>
          <w:sz w:val="18"/>
          <w:szCs w:val="18"/>
        </w:rPr>
        <w:t>Масленников</w:t>
      </w:r>
      <w:r>
        <w:rPr>
          <w:rStyle w:val="WW8Num2z0"/>
          <w:rFonts w:ascii="Verdana" w:hAnsi="Verdana"/>
          <w:color w:val="000000"/>
          <w:sz w:val="18"/>
          <w:szCs w:val="18"/>
        </w:rPr>
        <w:t> </w:t>
      </w:r>
      <w:r>
        <w:rPr>
          <w:rFonts w:ascii="Verdana" w:hAnsi="Verdana"/>
          <w:color w:val="000000"/>
          <w:sz w:val="18"/>
          <w:szCs w:val="18"/>
        </w:rPr>
        <w:t>В.А. Конституционные права, свободы и</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Style w:val="WW8Num2z0"/>
          <w:rFonts w:ascii="Verdana" w:hAnsi="Verdana"/>
          <w:color w:val="000000"/>
          <w:sz w:val="18"/>
          <w:szCs w:val="18"/>
        </w:rPr>
        <w:t> </w:t>
      </w:r>
      <w:r>
        <w:rPr>
          <w:rFonts w:ascii="Verdana" w:hAnsi="Verdana"/>
          <w:color w:val="000000"/>
          <w:sz w:val="18"/>
          <w:szCs w:val="18"/>
        </w:rPr>
        <w:t>граждан СССР. М., 1979.</w:t>
      </w:r>
    </w:p>
    <w:p w14:paraId="32882DE2"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276. Масов Р. История топорного разделения. Душанбе, 1991.</w:t>
      </w:r>
    </w:p>
    <w:p w14:paraId="2D55100B"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277. Материалы к истории советского государства и права Узбекистана. -Ташкент: АН Уз. ССР.</w:t>
      </w:r>
    </w:p>
    <w:p w14:paraId="335540C7"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278.</w:t>
      </w:r>
      <w:r>
        <w:rPr>
          <w:rStyle w:val="WW8Num2z0"/>
          <w:rFonts w:ascii="Verdana" w:hAnsi="Verdana"/>
          <w:color w:val="000000"/>
          <w:sz w:val="18"/>
          <w:szCs w:val="18"/>
        </w:rPr>
        <w:t> </w:t>
      </w:r>
      <w:r>
        <w:rPr>
          <w:rStyle w:val="WW8Num3z0"/>
          <w:rFonts w:ascii="Verdana" w:hAnsi="Verdana"/>
          <w:color w:val="4682B4"/>
          <w:sz w:val="18"/>
          <w:szCs w:val="18"/>
        </w:rPr>
        <w:t>Маунц</w:t>
      </w:r>
      <w:r>
        <w:rPr>
          <w:rStyle w:val="WW8Num2z0"/>
          <w:rFonts w:ascii="Verdana" w:hAnsi="Verdana"/>
          <w:color w:val="000000"/>
          <w:sz w:val="18"/>
          <w:szCs w:val="18"/>
        </w:rPr>
        <w:t> </w:t>
      </w:r>
      <w:r>
        <w:rPr>
          <w:rFonts w:ascii="Verdana" w:hAnsi="Verdana"/>
          <w:color w:val="000000"/>
          <w:sz w:val="18"/>
          <w:szCs w:val="18"/>
        </w:rPr>
        <w:t>Т. Государственное право Германии (</w:t>
      </w:r>
      <w:r>
        <w:rPr>
          <w:rStyle w:val="WW8Num3z0"/>
          <w:rFonts w:ascii="Verdana" w:hAnsi="Verdana"/>
          <w:color w:val="4682B4"/>
          <w:sz w:val="18"/>
          <w:szCs w:val="18"/>
        </w:rPr>
        <w:t>ФРГ</w:t>
      </w:r>
      <w:r>
        <w:rPr>
          <w:rStyle w:val="WW8Num2z0"/>
          <w:rFonts w:ascii="Verdana" w:hAnsi="Verdana"/>
          <w:color w:val="000000"/>
          <w:sz w:val="18"/>
          <w:szCs w:val="18"/>
        </w:rPr>
        <w:t> </w:t>
      </w:r>
      <w:r>
        <w:rPr>
          <w:rFonts w:ascii="Verdana" w:hAnsi="Verdana"/>
          <w:color w:val="000000"/>
          <w:sz w:val="18"/>
          <w:szCs w:val="18"/>
        </w:rPr>
        <w:t>и ГДР). М., 1959.</w:t>
      </w:r>
    </w:p>
    <w:p w14:paraId="68A2D068"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279.</w:t>
      </w:r>
      <w:r>
        <w:rPr>
          <w:rStyle w:val="WW8Num2z0"/>
          <w:rFonts w:ascii="Verdana" w:hAnsi="Verdana"/>
          <w:color w:val="000000"/>
          <w:sz w:val="18"/>
          <w:szCs w:val="18"/>
        </w:rPr>
        <w:t> </w:t>
      </w:r>
      <w:r>
        <w:rPr>
          <w:rStyle w:val="WW8Num3z0"/>
          <w:rFonts w:ascii="Verdana" w:hAnsi="Verdana"/>
          <w:color w:val="4682B4"/>
          <w:sz w:val="18"/>
          <w:szCs w:val="18"/>
        </w:rPr>
        <w:t>Медушевский</w:t>
      </w:r>
      <w:r>
        <w:rPr>
          <w:rStyle w:val="WW8Num2z0"/>
          <w:rFonts w:ascii="Verdana" w:hAnsi="Verdana"/>
          <w:color w:val="000000"/>
          <w:sz w:val="18"/>
          <w:szCs w:val="18"/>
        </w:rPr>
        <w:t> </w:t>
      </w:r>
      <w:r>
        <w:rPr>
          <w:rFonts w:ascii="Verdana" w:hAnsi="Verdana"/>
          <w:color w:val="000000"/>
          <w:sz w:val="18"/>
          <w:szCs w:val="18"/>
        </w:rPr>
        <w:t>А. Н. Демократия и авторитаризм. Российский конституционализм в сравнительной перспективе. М„ 1997.</w:t>
      </w:r>
    </w:p>
    <w:p w14:paraId="492215E0"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280.</w:t>
      </w:r>
      <w:r>
        <w:rPr>
          <w:rStyle w:val="WW8Num2z0"/>
          <w:rFonts w:ascii="Verdana" w:hAnsi="Verdana"/>
          <w:color w:val="000000"/>
          <w:sz w:val="18"/>
          <w:szCs w:val="18"/>
        </w:rPr>
        <w:t> </w:t>
      </w:r>
      <w:r>
        <w:rPr>
          <w:rStyle w:val="WW8Num3z0"/>
          <w:rFonts w:ascii="Verdana" w:hAnsi="Verdana"/>
          <w:color w:val="4682B4"/>
          <w:sz w:val="18"/>
          <w:szCs w:val="18"/>
        </w:rPr>
        <w:t>Медушевский</w:t>
      </w:r>
      <w:r>
        <w:rPr>
          <w:rStyle w:val="WW8Num2z0"/>
          <w:rFonts w:ascii="Verdana" w:hAnsi="Verdana"/>
          <w:color w:val="000000"/>
          <w:sz w:val="18"/>
          <w:szCs w:val="18"/>
        </w:rPr>
        <w:t> </w:t>
      </w:r>
      <w:r>
        <w:rPr>
          <w:rFonts w:ascii="Verdana" w:hAnsi="Verdana"/>
          <w:color w:val="000000"/>
          <w:sz w:val="18"/>
          <w:szCs w:val="18"/>
        </w:rPr>
        <w:t>А. Н. Сравнительное конституционное право и политические институты. М.,2002.</w:t>
      </w:r>
    </w:p>
    <w:p w14:paraId="3BAE0206"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281. Милль Дж.Ст. Размышления о</w:t>
      </w:r>
      <w:r>
        <w:rPr>
          <w:rStyle w:val="WW8Num2z0"/>
          <w:rFonts w:ascii="Verdana" w:hAnsi="Verdana"/>
          <w:color w:val="000000"/>
          <w:sz w:val="18"/>
          <w:szCs w:val="18"/>
        </w:rPr>
        <w:t> </w:t>
      </w:r>
      <w:r>
        <w:rPr>
          <w:rStyle w:val="WW8Num3z0"/>
          <w:rFonts w:ascii="Verdana" w:hAnsi="Verdana"/>
          <w:color w:val="4682B4"/>
          <w:sz w:val="18"/>
          <w:szCs w:val="18"/>
        </w:rPr>
        <w:t>представительном</w:t>
      </w:r>
      <w:r>
        <w:rPr>
          <w:rStyle w:val="WW8Num2z0"/>
          <w:rFonts w:ascii="Verdana" w:hAnsi="Verdana"/>
          <w:color w:val="000000"/>
          <w:sz w:val="18"/>
          <w:szCs w:val="18"/>
        </w:rPr>
        <w:t> </w:t>
      </w:r>
      <w:r>
        <w:rPr>
          <w:rFonts w:ascii="Verdana" w:hAnsi="Verdana"/>
          <w:color w:val="000000"/>
          <w:sz w:val="18"/>
          <w:szCs w:val="18"/>
        </w:rPr>
        <w:t>правлении. СПб., 1863.</w:t>
      </w:r>
    </w:p>
    <w:p w14:paraId="1D907D3E"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282.</w:t>
      </w:r>
      <w:r>
        <w:rPr>
          <w:rStyle w:val="WW8Num2z0"/>
          <w:rFonts w:ascii="Verdana" w:hAnsi="Verdana"/>
          <w:color w:val="000000"/>
          <w:sz w:val="18"/>
          <w:szCs w:val="18"/>
        </w:rPr>
        <w:t> </w:t>
      </w:r>
      <w:r>
        <w:rPr>
          <w:rStyle w:val="WW8Num3z0"/>
          <w:rFonts w:ascii="Verdana" w:hAnsi="Verdana"/>
          <w:color w:val="4682B4"/>
          <w:sz w:val="18"/>
          <w:szCs w:val="18"/>
        </w:rPr>
        <w:t>Мильман</w:t>
      </w:r>
      <w:r>
        <w:rPr>
          <w:rStyle w:val="WW8Num2z0"/>
          <w:rFonts w:ascii="Verdana" w:hAnsi="Verdana"/>
          <w:color w:val="000000"/>
          <w:sz w:val="18"/>
          <w:szCs w:val="18"/>
        </w:rPr>
        <w:t> </w:t>
      </w:r>
      <w:r>
        <w:rPr>
          <w:rFonts w:ascii="Verdana" w:hAnsi="Verdana"/>
          <w:color w:val="000000"/>
          <w:sz w:val="18"/>
          <w:szCs w:val="18"/>
        </w:rPr>
        <w:t>А.Ш. Азербайджанская ССР суверенное государство в составе СССР. - Баку, 1971.</w:t>
      </w:r>
    </w:p>
    <w:p w14:paraId="4B217DED"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283. Минуя капитализм. М., 1961.</w:t>
      </w:r>
    </w:p>
    <w:p w14:paraId="5EE8D519"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284.</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Н.М. О положении русских инородцев. СПб., 1911.</w:t>
      </w:r>
    </w:p>
    <w:p w14:paraId="2543FE6B"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285.</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A.A. Государственное право буржуазных стран и стран освободившихся от колониальной зависимости. М., 1976.</w:t>
      </w:r>
    </w:p>
    <w:p w14:paraId="3C841CA6"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286.</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A.A. Государственное право буржуазных стран. М., 1961.</w:t>
      </w:r>
    </w:p>
    <w:p w14:paraId="334BD49D"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287.</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A.A. Центральные органы власти буржуазных государств. М., 1972.</w:t>
      </w:r>
    </w:p>
    <w:p w14:paraId="7F28495F"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288.</w:t>
      </w:r>
      <w:r>
        <w:rPr>
          <w:rStyle w:val="WW8Num2z0"/>
          <w:rFonts w:ascii="Verdana" w:hAnsi="Verdana"/>
          <w:color w:val="000000"/>
          <w:sz w:val="18"/>
          <w:szCs w:val="18"/>
        </w:rPr>
        <w:t> </w:t>
      </w:r>
      <w:r>
        <w:rPr>
          <w:rStyle w:val="WW8Num3z0"/>
          <w:rFonts w:ascii="Verdana" w:hAnsi="Verdana"/>
          <w:color w:val="4682B4"/>
          <w:sz w:val="18"/>
          <w:szCs w:val="18"/>
        </w:rPr>
        <w:t>Монтескье</w:t>
      </w:r>
      <w:r>
        <w:rPr>
          <w:rStyle w:val="WW8Num2z0"/>
          <w:rFonts w:ascii="Verdana" w:hAnsi="Verdana"/>
          <w:color w:val="000000"/>
          <w:sz w:val="18"/>
          <w:szCs w:val="18"/>
        </w:rPr>
        <w:t> </w:t>
      </w:r>
      <w:r>
        <w:rPr>
          <w:rFonts w:ascii="Verdana" w:hAnsi="Verdana"/>
          <w:color w:val="000000"/>
          <w:sz w:val="18"/>
          <w:szCs w:val="18"/>
        </w:rPr>
        <w:t>Ш. JI. Избранные произведения. М.,1955.</w:t>
      </w:r>
    </w:p>
    <w:p w14:paraId="4793C682"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289.</w:t>
      </w:r>
      <w:r>
        <w:rPr>
          <w:rStyle w:val="WW8Num2z0"/>
          <w:rFonts w:ascii="Verdana" w:hAnsi="Verdana"/>
          <w:color w:val="000000"/>
          <w:sz w:val="18"/>
          <w:szCs w:val="18"/>
        </w:rPr>
        <w:t> </w:t>
      </w:r>
      <w:r>
        <w:rPr>
          <w:rStyle w:val="WW8Num3z0"/>
          <w:rFonts w:ascii="Verdana" w:hAnsi="Verdana"/>
          <w:color w:val="4682B4"/>
          <w:sz w:val="18"/>
          <w:szCs w:val="18"/>
        </w:rPr>
        <w:t>Муллаев</w:t>
      </w:r>
      <w:r>
        <w:rPr>
          <w:rStyle w:val="WW8Num2z0"/>
          <w:rFonts w:ascii="Verdana" w:hAnsi="Verdana"/>
          <w:color w:val="000000"/>
          <w:sz w:val="18"/>
          <w:szCs w:val="18"/>
        </w:rPr>
        <w:t> </w:t>
      </w:r>
      <w:r>
        <w:rPr>
          <w:rFonts w:ascii="Verdana" w:hAnsi="Verdana"/>
          <w:color w:val="000000"/>
          <w:sz w:val="18"/>
          <w:szCs w:val="18"/>
        </w:rPr>
        <w:t>М.М. История уголовного права Таджикской ССР. 4.1. -Сталинабад,</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1960.</w:t>
      </w:r>
    </w:p>
    <w:p w14:paraId="0B3352F4"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290.</w:t>
      </w:r>
      <w:r>
        <w:rPr>
          <w:rStyle w:val="WW8Num2z0"/>
          <w:rFonts w:ascii="Verdana" w:hAnsi="Verdana"/>
          <w:color w:val="000000"/>
          <w:sz w:val="18"/>
          <w:szCs w:val="18"/>
        </w:rPr>
        <w:t> </w:t>
      </w:r>
      <w:r>
        <w:rPr>
          <w:rStyle w:val="WW8Num3z0"/>
          <w:rFonts w:ascii="Verdana" w:hAnsi="Verdana"/>
          <w:color w:val="4682B4"/>
          <w:sz w:val="18"/>
          <w:szCs w:val="18"/>
        </w:rPr>
        <w:t>Мулукаев</w:t>
      </w:r>
      <w:r>
        <w:rPr>
          <w:rStyle w:val="WW8Num2z0"/>
          <w:rFonts w:ascii="Verdana" w:hAnsi="Verdana"/>
          <w:color w:val="000000"/>
          <w:sz w:val="18"/>
          <w:szCs w:val="18"/>
        </w:rPr>
        <w:t> </w:t>
      </w:r>
      <w:r>
        <w:rPr>
          <w:rFonts w:ascii="Verdana" w:hAnsi="Verdana"/>
          <w:color w:val="000000"/>
          <w:sz w:val="18"/>
          <w:szCs w:val="18"/>
        </w:rPr>
        <w:t>P.C. Советская автономия. М., 1960.</w:t>
      </w:r>
    </w:p>
    <w:p w14:paraId="4B02196E"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291.</w:t>
      </w:r>
      <w:r>
        <w:rPr>
          <w:rStyle w:val="WW8Num2z0"/>
          <w:rFonts w:ascii="Verdana" w:hAnsi="Verdana"/>
          <w:color w:val="000000"/>
          <w:sz w:val="18"/>
          <w:szCs w:val="18"/>
        </w:rPr>
        <w:t> </w:t>
      </w:r>
      <w:r>
        <w:rPr>
          <w:rStyle w:val="WW8Num3z0"/>
          <w:rFonts w:ascii="Verdana" w:hAnsi="Verdana"/>
          <w:color w:val="4682B4"/>
          <w:sz w:val="18"/>
          <w:szCs w:val="18"/>
        </w:rPr>
        <w:t>Муромцев</w:t>
      </w:r>
      <w:r>
        <w:rPr>
          <w:rStyle w:val="WW8Num2z0"/>
          <w:rFonts w:ascii="Verdana" w:hAnsi="Verdana"/>
          <w:color w:val="000000"/>
          <w:sz w:val="18"/>
          <w:szCs w:val="18"/>
        </w:rPr>
        <w:t> </w:t>
      </w:r>
      <w:r>
        <w:rPr>
          <w:rFonts w:ascii="Verdana" w:hAnsi="Verdana"/>
          <w:color w:val="000000"/>
          <w:sz w:val="18"/>
          <w:szCs w:val="18"/>
        </w:rPr>
        <w:t>Г.И. Источники права в развивающихся странах Азии и Африки. Система и влияние традиции. М., 1987.</w:t>
      </w:r>
    </w:p>
    <w:p w14:paraId="2A96730B"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292.</w:t>
      </w:r>
      <w:r>
        <w:rPr>
          <w:rStyle w:val="WW8Num2z0"/>
          <w:rFonts w:ascii="Verdana" w:hAnsi="Verdana"/>
          <w:color w:val="000000"/>
          <w:sz w:val="18"/>
          <w:szCs w:val="18"/>
        </w:rPr>
        <w:t> </w:t>
      </w:r>
      <w:r>
        <w:rPr>
          <w:rStyle w:val="WW8Num3z0"/>
          <w:rFonts w:ascii="Verdana" w:hAnsi="Verdana"/>
          <w:color w:val="4682B4"/>
          <w:sz w:val="18"/>
          <w:szCs w:val="18"/>
        </w:rPr>
        <w:t>Муромцев</w:t>
      </w:r>
      <w:r>
        <w:rPr>
          <w:rStyle w:val="WW8Num2z0"/>
          <w:rFonts w:ascii="Verdana" w:hAnsi="Verdana"/>
          <w:color w:val="000000"/>
          <w:sz w:val="18"/>
          <w:szCs w:val="18"/>
        </w:rPr>
        <w:t> </w:t>
      </w:r>
      <w:r>
        <w:rPr>
          <w:rFonts w:ascii="Verdana" w:hAnsi="Verdana"/>
          <w:color w:val="000000"/>
          <w:sz w:val="18"/>
          <w:szCs w:val="18"/>
        </w:rPr>
        <w:t>Г.И. Конституции арабских государств. Учебное пособие. М., 1982.</w:t>
      </w:r>
    </w:p>
    <w:p w14:paraId="68C83DEB"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293.</w:t>
      </w:r>
      <w:r>
        <w:rPr>
          <w:rStyle w:val="WW8Num2z0"/>
          <w:rFonts w:ascii="Verdana" w:hAnsi="Verdana"/>
          <w:color w:val="000000"/>
          <w:sz w:val="18"/>
          <w:szCs w:val="18"/>
        </w:rPr>
        <w:t> </w:t>
      </w:r>
      <w:r>
        <w:rPr>
          <w:rStyle w:val="WW8Num3z0"/>
          <w:rFonts w:ascii="Verdana" w:hAnsi="Verdana"/>
          <w:color w:val="4682B4"/>
          <w:sz w:val="18"/>
          <w:szCs w:val="18"/>
        </w:rPr>
        <w:t>Муромцев</w:t>
      </w:r>
      <w:r>
        <w:rPr>
          <w:rStyle w:val="WW8Num2z0"/>
          <w:rFonts w:ascii="Verdana" w:hAnsi="Verdana"/>
          <w:color w:val="000000"/>
          <w:sz w:val="18"/>
          <w:szCs w:val="18"/>
        </w:rPr>
        <w:t> </w:t>
      </w:r>
      <w:r>
        <w:rPr>
          <w:rFonts w:ascii="Verdana" w:hAnsi="Verdana"/>
          <w:color w:val="000000"/>
          <w:sz w:val="18"/>
          <w:szCs w:val="18"/>
        </w:rPr>
        <w:t>Г.И. Систематизация и кодификация законодательства в развивающихся странах Азии и Африки. Учебное пособие. М., 1983.</w:t>
      </w:r>
    </w:p>
    <w:p w14:paraId="64FC40CD"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294. Мухторов А. Очерк истории Ура-Тюбинского владения вХ1Х в. -Душанбе, 1964.</w:t>
      </w:r>
    </w:p>
    <w:p w14:paraId="3C4EEFE9"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295.</w:t>
      </w:r>
      <w:r>
        <w:rPr>
          <w:rStyle w:val="WW8Num2z0"/>
          <w:rFonts w:ascii="Verdana" w:hAnsi="Verdana"/>
          <w:color w:val="000000"/>
          <w:sz w:val="18"/>
          <w:szCs w:val="18"/>
        </w:rPr>
        <w:t> </w:t>
      </w:r>
      <w:r>
        <w:rPr>
          <w:rStyle w:val="WW8Num3z0"/>
          <w:rFonts w:ascii="Verdana" w:hAnsi="Verdana"/>
          <w:color w:val="4682B4"/>
          <w:sz w:val="18"/>
          <w:szCs w:val="18"/>
        </w:rPr>
        <w:t>Народовластие</w:t>
      </w:r>
      <w:r>
        <w:rPr>
          <w:rStyle w:val="WW8Num2z0"/>
          <w:rFonts w:ascii="Verdana" w:hAnsi="Verdana"/>
          <w:color w:val="000000"/>
          <w:sz w:val="18"/>
          <w:szCs w:val="18"/>
        </w:rPr>
        <w:t> </w:t>
      </w:r>
      <w:r>
        <w:rPr>
          <w:rFonts w:ascii="Verdana" w:hAnsi="Verdana"/>
          <w:color w:val="000000"/>
          <w:sz w:val="18"/>
          <w:szCs w:val="18"/>
        </w:rPr>
        <w:t>развитого социализма. Саратов, 1979.</w:t>
      </w:r>
    </w:p>
    <w:p w14:paraId="3B5685A7"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296.</w:t>
      </w:r>
      <w:r>
        <w:rPr>
          <w:rStyle w:val="WW8Num2z0"/>
          <w:rFonts w:ascii="Verdana" w:hAnsi="Verdana"/>
          <w:color w:val="000000"/>
          <w:sz w:val="18"/>
          <w:szCs w:val="18"/>
        </w:rPr>
        <w:t> </w:t>
      </w:r>
      <w:r>
        <w:rPr>
          <w:rStyle w:val="WW8Num3z0"/>
          <w:rFonts w:ascii="Verdana" w:hAnsi="Verdana"/>
          <w:color w:val="4682B4"/>
          <w:sz w:val="18"/>
          <w:szCs w:val="18"/>
        </w:rPr>
        <w:t>Непомнин</w:t>
      </w:r>
      <w:r>
        <w:rPr>
          <w:rStyle w:val="WW8Num2z0"/>
          <w:rFonts w:ascii="Verdana" w:hAnsi="Verdana"/>
          <w:color w:val="000000"/>
          <w:sz w:val="18"/>
          <w:szCs w:val="18"/>
        </w:rPr>
        <w:t> </w:t>
      </w:r>
      <w:r>
        <w:rPr>
          <w:rFonts w:ascii="Verdana" w:hAnsi="Verdana"/>
          <w:color w:val="000000"/>
          <w:sz w:val="18"/>
          <w:szCs w:val="18"/>
        </w:rPr>
        <w:t>В.Я. Исторический опыт строительства социализма в Узбекистане (1917-1937). Ташкент, 1960.</w:t>
      </w:r>
    </w:p>
    <w:p w14:paraId="01522081"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297.</w:t>
      </w:r>
      <w:r>
        <w:rPr>
          <w:rStyle w:val="WW8Num2z0"/>
          <w:rFonts w:ascii="Verdana" w:hAnsi="Verdana"/>
          <w:color w:val="000000"/>
          <w:sz w:val="18"/>
          <w:szCs w:val="18"/>
        </w:rPr>
        <w:t> </w:t>
      </w:r>
      <w:r>
        <w:rPr>
          <w:rStyle w:val="WW8Num3z0"/>
          <w:rFonts w:ascii="Verdana" w:hAnsi="Verdana"/>
          <w:color w:val="4682B4"/>
          <w:sz w:val="18"/>
          <w:szCs w:val="18"/>
        </w:rPr>
        <w:t>Непомнин</w:t>
      </w:r>
      <w:r>
        <w:rPr>
          <w:rStyle w:val="WW8Num2z0"/>
          <w:rFonts w:ascii="Verdana" w:hAnsi="Verdana"/>
          <w:color w:val="000000"/>
          <w:sz w:val="18"/>
          <w:szCs w:val="18"/>
        </w:rPr>
        <w:t> </w:t>
      </w:r>
      <w:r>
        <w:rPr>
          <w:rFonts w:ascii="Verdana" w:hAnsi="Verdana"/>
          <w:color w:val="000000"/>
          <w:sz w:val="18"/>
          <w:szCs w:val="18"/>
        </w:rPr>
        <w:t xml:space="preserve">В.Я. Триумф стратегии и тактики ленинизма на Востоке (о переходе к </w:t>
      </w:r>
      <w:r>
        <w:rPr>
          <w:rFonts w:ascii="Verdana" w:hAnsi="Verdana"/>
          <w:color w:val="000000"/>
          <w:sz w:val="18"/>
          <w:szCs w:val="18"/>
        </w:rPr>
        <w:lastRenderedPageBreak/>
        <w:t>социализму республик Средней Азии). Ташкент, 1974.</w:t>
      </w:r>
    </w:p>
    <w:p w14:paraId="46B59741"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298.</w:t>
      </w:r>
      <w:r>
        <w:rPr>
          <w:rStyle w:val="WW8Num2z0"/>
          <w:rFonts w:ascii="Verdana" w:hAnsi="Verdana"/>
          <w:color w:val="000000"/>
          <w:sz w:val="18"/>
          <w:szCs w:val="18"/>
        </w:rPr>
        <w:t> </w:t>
      </w:r>
      <w:r>
        <w:rPr>
          <w:rStyle w:val="WW8Num3z0"/>
          <w:rFonts w:ascii="Verdana" w:hAnsi="Verdana"/>
          <w:color w:val="4682B4"/>
          <w:sz w:val="18"/>
          <w:szCs w:val="18"/>
        </w:rPr>
        <w:t>Нерсесянц</w:t>
      </w:r>
      <w:r>
        <w:rPr>
          <w:rStyle w:val="WW8Num2z0"/>
          <w:rFonts w:ascii="Verdana" w:hAnsi="Verdana"/>
          <w:color w:val="000000"/>
          <w:sz w:val="18"/>
          <w:szCs w:val="18"/>
        </w:rPr>
        <w:t> </w:t>
      </w:r>
      <w:r>
        <w:rPr>
          <w:rFonts w:ascii="Verdana" w:hAnsi="Verdana"/>
          <w:color w:val="000000"/>
          <w:sz w:val="18"/>
          <w:szCs w:val="18"/>
        </w:rPr>
        <w:t>B.C. Политические учения Древней Греции. М., 1979.</w:t>
      </w:r>
    </w:p>
    <w:p w14:paraId="3F7880C4"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299. Общие начала теории социалистической конституции. М., 1986.</w:t>
      </w:r>
    </w:p>
    <w:p w14:paraId="0CF0B094"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300. Олар А. Политическая история французской революции: Происхождение и развитие демократии и республики. 1789-1804. М., 1938.</w:t>
      </w:r>
    </w:p>
    <w:p w14:paraId="08B2DB49"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301. Органы Советского общенародного государства, 1979.</w:t>
      </w:r>
    </w:p>
    <w:p w14:paraId="509337DD"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302.</w:t>
      </w:r>
      <w:r>
        <w:rPr>
          <w:rStyle w:val="WW8Num2z0"/>
          <w:rFonts w:ascii="Verdana" w:hAnsi="Verdana"/>
          <w:color w:val="000000"/>
          <w:sz w:val="18"/>
          <w:szCs w:val="18"/>
        </w:rPr>
        <w:t> </w:t>
      </w:r>
      <w:r>
        <w:rPr>
          <w:rStyle w:val="WW8Num3z0"/>
          <w:rFonts w:ascii="Verdana" w:hAnsi="Verdana"/>
          <w:color w:val="4682B4"/>
          <w:sz w:val="18"/>
          <w:szCs w:val="18"/>
        </w:rPr>
        <w:t>Ориу</w:t>
      </w:r>
      <w:r>
        <w:rPr>
          <w:rStyle w:val="WW8Num2z0"/>
          <w:rFonts w:ascii="Verdana" w:hAnsi="Verdana"/>
          <w:color w:val="000000"/>
          <w:sz w:val="18"/>
          <w:szCs w:val="18"/>
        </w:rPr>
        <w:t> </w:t>
      </w:r>
      <w:r>
        <w:rPr>
          <w:rFonts w:ascii="Verdana" w:hAnsi="Verdana"/>
          <w:color w:val="000000"/>
          <w:sz w:val="18"/>
          <w:szCs w:val="18"/>
        </w:rPr>
        <w:t>М. Основы публичного права. М., 1929.</w:t>
      </w:r>
    </w:p>
    <w:p w14:paraId="3AD309E7"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303. Очерки истории колхозного строительства в Таджикистане. Душанбе, 1963.</w:t>
      </w:r>
    </w:p>
    <w:p w14:paraId="4D2FBCFB"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304. Очерки истории Компартии Таджикистана. Душанбе, 1964.</w:t>
      </w:r>
    </w:p>
    <w:p w14:paraId="3B71CFC3"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305. Очерки истории Компартии Таджикистана. Т.1. - Душанбе, 1980.324</w:t>
      </w:r>
    </w:p>
    <w:p w14:paraId="183C38DE"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306. Очерки истории народного хозяйства Таджикистана. Душанбе, 1967.</w:t>
      </w:r>
    </w:p>
    <w:p w14:paraId="595E6BFF"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307. Очерки истории Советского Таджикистана. Таджикиздат, 1957.</w:t>
      </w:r>
    </w:p>
    <w:p w14:paraId="1661FD31"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308. Павлович и Иранский. Национально-освободительное движение в Персии. М., 1975.</w:t>
      </w:r>
    </w:p>
    <w:p w14:paraId="483AF553"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309.</w:t>
      </w:r>
      <w:r>
        <w:rPr>
          <w:rStyle w:val="WW8Num2z0"/>
          <w:rFonts w:ascii="Verdana" w:hAnsi="Verdana"/>
          <w:color w:val="000000"/>
          <w:sz w:val="18"/>
          <w:szCs w:val="18"/>
        </w:rPr>
        <w:t> </w:t>
      </w:r>
      <w:r>
        <w:rPr>
          <w:rStyle w:val="WW8Num3z0"/>
          <w:rFonts w:ascii="Verdana" w:hAnsi="Verdana"/>
          <w:color w:val="4682B4"/>
          <w:sz w:val="18"/>
          <w:szCs w:val="18"/>
        </w:rPr>
        <w:t>Пален</w:t>
      </w:r>
      <w:r>
        <w:rPr>
          <w:rStyle w:val="WW8Num2z0"/>
          <w:rFonts w:ascii="Verdana" w:hAnsi="Verdana"/>
          <w:color w:val="000000"/>
          <w:sz w:val="18"/>
          <w:szCs w:val="18"/>
        </w:rPr>
        <w:t> </w:t>
      </w:r>
      <w:r>
        <w:rPr>
          <w:rFonts w:ascii="Verdana" w:hAnsi="Verdana"/>
          <w:color w:val="000000"/>
          <w:sz w:val="18"/>
          <w:szCs w:val="18"/>
        </w:rPr>
        <w:t>К.К. Материалы к характеристике народного хозяйства Туркестана. 4.1. СПб., 1912.</w:t>
      </w:r>
    </w:p>
    <w:p w14:paraId="18E257A8"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310.</w:t>
      </w:r>
      <w:r>
        <w:rPr>
          <w:rStyle w:val="WW8Num2z0"/>
          <w:rFonts w:ascii="Verdana" w:hAnsi="Verdana"/>
          <w:color w:val="000000"/>
          <w:sz w:val="18"/>
          <w:szCs w:val="18"/>
        </w:rPr>
        <w:t> </w:t>
      </w:r>
      <w:r>
        <w:rPr>
          <w:rStyle w:val="WW8Num3z0"/>
          <w:rFonts w:ascii="Verdana" w:hAnsi="Verdana"/>
          <w:color w:val="4682B4"/>
          <w:sz w:val="18"/>
          <w:szCs w:val="18"/>
        </w:rPr>
        <w:t>Пархоменко</w:t>
      </w:r>
      <w:r>
        <w:rPr>
          <w:rStyle w:val="WW8Num2z0"/>
          <w:rFonts w:ascii="Verdana" w:hAnsi="Verdana"/>
          <w:color w:val="000000"/>
          <w:sz w:val="18"/>
          <w:szCs w:val="18"/>
        </w:rPr>
        <w:t> </w:t>
      </w:r>
      <w:r>
        <w:rPr>
          <w:rFonts w:ascii="Verdana" w:hAnsi="Verdana"/>
          <w:color w:val="000000"/>
          <w:sz w:val="18"/>
          <w:szCs w:val="18"/>
        </w:rPr>
        <w:t>А. Г. Идеи российского конституционализма и их реализация в отечественном конституционном (государственном) праве. М., 1998.</w:t>
      </w:r>
    </w:p>
    <w:p w14:paraId="3E498E17"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311.</w:t>
      </w:r>
      <w:r>
        <w:rPr>
          <w:rStyle w:val="WW8Num2z0"/>
          <w:rFonts w:ascii="Verdana" w:hAnsi="Verdana"/>
          <w:color w:val="000000"/>
          <w:sz w:val="18"/>
          <w:szCs w:val="18"/>
        </w:rPr>
        <w:t> </w:t>
      </w:r>
      <w:r>
        <w:rPr>
          <w:rStyle w:val="WW8Num3z0"/>
          <w:rFonts w:ascii="Verdana" w:hAnsi="Verdana"/>
          <w:color w:val="4682B4"/>
          <w:sz w:val="18"/>
          <w:szCs w:val="18"/>
        </w:rPr>
        <w:t>Пастухов</w:t>
      </w:r>
      <w:r>
        <w:rPr>
          <w:rStyle w:val="WW8Num2z0"/>
          <w:rFonts w:ascii="Verdana" w:hAnsi="Verdana"/>
          <w:color w:val="000000"/>
          <w:sz w:val="18"/>
          <w:szCs w:val="18"/>
        </w:rPr>
        <w:t> </w:t>
      </w:r>
      <w:r>
        <w:rPr>
          <w:rFonts w:ascii="Verdana" w:hAnsi="Verdana"/>
          <w:color w:val="000000"/>
          <w:sz w:val="18"/>
          <w:szCs w:val="18"/>
        </w:rPr>
        <w:t>В. Б. Россия на конституционном перекрестке. Конституция как фактор социальных изменений. Сб. докл. М., 1999.</w:t>
      </w:r>
    </w:p>
    <w:p w14:paraId="26DCDBD4"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312.</w:t>
      </w:r>
      <w:r>
        <w:rPr>
          <w:rStyle w:val="WW8Num2z0"/>
          <w:rFonts w:ascii="Verdana" w:hAnsi="Verdana"/>
          <w:color w:val="000000"/>
          <w:sz w:val="18"/>
          <w:szCs w:val="18"/>
        </w:rPr>
        <w:t> </w:t>
      </w:r>
      <w:r>
        <w:rPr>
          <w:rStyle w:val="WW8Num3z0"/>
          <w:rFonts w:ascii="Verdana" w:hAnsi="Verdana"/>
          <w:color w:val="4682B4"/>
          <w:sz w:val="18"/>
          <w:szCs w:val="18"/>
        </w:rPr>
        <w:t>Патюлин</w:t>
      </w:r>
      <w:r>
        <w:rPr>
          <w:rStyle w:val="WW8Num2z0"/>
          <w:rFonts w:ascii="Verdana" w:hAnsi="Verdana"/>
          <w:color w:val="000000"/>
          <w:sz w:val="18"/>
          <w:szCs w:val="18"/>
        </w:rPr>
        <w:t> </w:t>
      </w:r>
      <w:r>
        <w:rPr>
          <w:rFonts w:ascii="Verdana" w:hAnsi="Verdana"/>
          <w:color w:val="000000"/>
          <w:sz w:val="18"/>
          <w:szCs w:val="18"/>
        </w:rPr>
        <w:t>В. Советское государство и личность. М., 1978.</w:t>
      </w:r>
    </w:p>
    <w:p w14:paraId="01EA14D5"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313.</w:t>
      </w:r>
      <w:r>
        <w:rPr>
          <w:rStyle w:val="WW8Num2z0"/>
          <w:rFonts w:ascii="Verdana" w:hAnsi="Verdana"/>
          <w:color w:val="000000"/>
          <w:sz w:val="18"/>
          <w:szCs w:val="18"/>
        </w:rPr>
        <w:t> </w:t>
      </w:r>
      <w:r>
        <w:rPr>
          <w:rStyle w:val="WW8Num3z0"/>
          <w:rFonts w:ascii="Verdana" w:hAnsi="Verdana"/>
          <w:color w:val="4682B4"/>
          <w:sz w:val="18"/>
          <w:szCs w:val="18"/>
        </w:rPr>
        <w:t>Пентковская</w:t>
      </w:r>
      <w:r>
        <w:rPr>
          <w:rStyle w:val="WW8Num2z0"/>
          <w:rFonts w:ascii="Verdana" w:hAnsi="Verdana"/>
          <w:color w:val="000000"/>
          <w:sz w:val="18"/>
          <w:szCs w:val="18"/>
        </w:rPr>
        <w:t> </w:t>
      </w:r>
      <w:r>
        <w:rPr>
          <w:rFonts w:ascii="Verdana" w:hAnsi="Verdana"/>
          <w:color w:val="000000"/>
          <w:sz w:val="18"/>
          <w:szCs w:val="18"/>
        </w:rPr>
        <w:t>В.В. Роль В.И.Ленина в образовании СССР. М., Изд-во «</w:t>
      </w:r>
      <w:r>
        <w:rPr>
          <w:rStyle w:val="WW8Num3z0"/>
          <w:rFonts w:ascii="Verdana" w:hAnsi="Verdana"/>
          <w:color w:val="4682B4"/>
          <w:sz w:val="18"/>
          <w:szCs w:val="18"/>
        </w:rPr>
        <w:t>Знание</w:t>
      </w:r>
      <w:r>
        <w:rPr>
          <w:rFonts w:ascii="Verdana" w:hAnsi="Verdana"/>
          <w:color w:val="000000"/>
          <w:sz w:val="18"/>
          <w:szCs w:val="18"/>
        </w:rPr>
        <w:t>», 1956.</w:t>
      </w:r>
    </w:p>
    <w:p w14:paraId="0C2DE76E"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314. Переселенческое дело в Туркестанском крае (области Сырдарьинская, Самаркандская и Ферганская). Отчет о</w:t>
      </w:r>
      <w:r>
        <w:rPr>
          <w:rStyle w:val="WW8Num2z0"/>
          <w:rFonts w:ascii="Verdana" w:hAnsi="Verdana"/>
          <w:color w:val="000000"/>
          <w:sz w:val="18"/>
          <w:szCs w:val="18"/>
        </w:rPr>
        <w:t> </w:t>
      </w:r>
      <w:r>
        <w:rPr>
          <w:rStyle w:val="WW8Num3z0"/>
          <w:rFonts w:ascii="Verdana" w:hAnsi="Verdana"/>
          <w:color w:val="4682B4"/>
          <w:sz w:val="18"/>
          <w:szCs w:val="18"/>
        </w:rPr>
        <w:t>служебной</w:t>
      </w:r>
      <w:r>
        <w:rPr>
          <w:rStyle w:val="WW8Num2z0"/>
          <w:rFonts w:ascii="Verdana" w:hAnsi="Verdana"/>
          <w:color w:val="000000"/>
          <w:sz w:val="18"/>
          <w:szCs w:val="18"/>
        </w:rPr>
        <w:t> </w:t>
      </w:r>
      <w:r>
        <w:rPr>
          <w:rFonts w:ascii="Verdana" w:hAnsi="Verdana"/>
          <w:color w:val="000000"/>
          <w:sz w:val="18"/>
          <w:szCs w:val="18"/>
        </w:rPr>
        <w:t>поездке в Туркестан осенью 1910 г. чиновника особых</w:t>
      </w:r>
      <w:r>
        <w:rPr>
          <w:rStyle w:val="WW8Num2z0"/>
          <w:rFonts w:ascii="Verdana" w:hAnsi="Verdana"/>
          <w:color w:val="000000"/>
          <w:sz w:val="18"/>
          <w:szCs w:val="18"/>
        </w:rPr>
        <w:t> </w:t>
      </w:r>
      <w:r>
        <w:rPr>
          <w:rStyle w:val="WW8Num3z0"/>
          <w:rFonts w:ascii="Verdana" w:hAnsi="Verdana"/>
          <w:color w:val="4682B4"/>
          <w:sz w:val="18"/>
          <w:szCs w:val="18"/>
        </w:rPr>
        <w:t>поручений</w:t>
      </w:r>
      <w:r>
        <w:rPr>
          <w:rStyle w:val="WW8Num2z0"/>
          <w:rFonts w:ascii="Verdana" w:hAnsi="Verdana"/>
          <w:color w:val="000000"/>
          <w:sz w:val="18"/>
          <w:szCs w:val="18"/>
        </w:rPr>
        <w:t> </w:t>
      </w:r>
      <w:r>
        <w:rPr>
          <w:rFonts w:ascii="Verdana" w:hAnsi="Verdana"/>
          <w:color w:val="000000"/>
          <w:sz w:val="18"/>
          <w:szCs w:val="18"/>
        </w:rPr>
        <w:t>при переселенческомуправлении Гаврилова Н.</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1911.</w:t>
      </w:r>
    </w:p>
    <w:p w14:paraId="58141558"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315.</w:t>
      </w:r>
      <w:r>
        <w:rPr>
          <w:rStyle w:val="WW8Num2z0"/>
          <w:rFonts w:ascii="Verdana" w:hAnsi="Verdana"/>
          <w:color w:val="000000"/>
          <w:sz w:val="18"/>
          <w:szCs w:val="18"/>
        </w:rPr>
        <w:t> </w:t>
      </w:r>
      <w:r>
        <w:rPr>
          <w:rStyle w:val="WW8Num3z0"/>
          <w:rFonts w:ascii="Verdana" w:hAnsi="Verdana"/>
          <w:color w:val="4682B4"/>
          <w:sz w:val="18"/>
          <w:szCs w:val="18"/>
        </w:rPr>
        <w:t>Петросян</w:t>
      </w:r>
      <w:r>
        <w:rPr>
          <w:rStyle w:val="WW8Num2z0"/>
          <w:rFonts w:ascii="Verdana" w:hAnsi="Verdana"/>
          <w:color w:val="000000"/>
          <w:sz w:val="18"/>
          <w:szCs w:val="18"/>
        </w:rPr>
        <w:t> </w:t>
      </w:r>
      <w:r>
        <w:rPr>
          <w:rFonts w:ascii="Verdana" w:hAnsi="Verdana"/>
          <w:color w:val="000000"/>
          <w:sz w:val="18"/>
          <w:szCs w:val="18"/>
        </w:rPr>
        <w:t>Ю.А. "Новые Османы" в борьбе за Конституцию 1876г. в Турции. М., Наука, 1958.</w:t>
      </w:r>
    </w:p>
    <w:p w14:paraId="1583AC26"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316.</w:t>
      </w:r>
      <w:r>
        <w:rPr>
          <w:rStyle w:val="WW8Num2z0"/>
          <w:rFonts w:ascii="Verdana" w:hAnsi="Verdana"/>
          <w:color w:val="000000"/>
          <w:sz w:val="18"/>
          <w:szCs w:val="18"/>
        </w:rPr>
        <w:t> </w:t>
      </w:r>
      <w:r>
        <w:rPr>
          <w:rStyle w:val="WW8Num3z0"/>
          <w:rFonts w:ascii="Verdana" w:hAnsi="Verdana"/>
          <w:color w:val="4682B4"/>
          <w:sz w:val="18"/>
          <w:szCs w:val="18"/>
        </w:rPr>
        <w:t>Петрушевский</w:t>
      </w:r>
      <w:r>
        <w:rPr>
          <w:rStyle w:val="WW8Num2z0"/>
          <w:rFonts w:ascii="Verdana" w:hAnsi="Verdana"/>
          <w:color w:val="000000"/>
          <w:sz w:val="18"/>
          <w:szCs w:val="18"/>
        </w:rPr>
        <w:t> </w:t>
      </w:r>
      <w:r>
        <w:rPr>
          <w:rFonts w:ascii="Verdana" w:hAnsi="Verdana"/>
          <w:color w:val="000000"/>
          <w:sz w:val="18"/>
          <w:szCs w:val="18"/>
        </w:rPr>
        <w:t>Д.М. Великая хартия вольностей. 2-е изд. М., 1918.</w:t>
      </w:r>
    </w:p>
    <w:p w14:paraId="776FFA87"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317.</w:t>
      </w:r>
      <w:r>
        <w:rPr>
          <w:rStyle w:val="WW8Num2z0"/>
          <w:rFonts w:ascii="Verdana" w:hAnsi="Verdana"/>
          <w:color w:val="000000"/>
          <w:sz w:val="18"/>
          <w:szCs w:val="18"/>
        </w:rPr>
        <w:t> </w:t>
      </w:r>
      <w:r>
        <w:rPr>
          <w:rStyle w:val="WW8Num3z0"/>
          <w:rFonts w:ascii="Verdana" w:hAnsi="Verdana"/>
          <w:color w:val="4682B4"/>
          <w:sz w:val="18"/>
          <w:szCs w:val="18"/>
        </w:rPr>
        <w:t>Петрушевский</w:t>
      </w:r>
      <w:r>
        <w:rPr>
          <w:rStyle w:val="WW8Num2z0"/>
          <w:rFonts w:ascii="Verdana" w:hAnsi="Verdana"/>
          <w:color w:val="000000"/>
          <w:sz w:val="18"/>
          <w:szCs w:val="18"/>
        </w:rPr>
        <w:t> </w:t>
      </w:r>
      <w:r>
        <w:rPr>
          <w:rFonts w:ascii="Verdana" w:hAnsi="Verdana"/>
          <w:color w:val="000000"/>
          <w:sz w:val="18"/>
          <w:szCs w:val="18"/>
        </w:rPr>
        <w:t>И.П. Ислам в Иране в VII XV вв. Курс лекций. Л., 1966.</w:t>
      </w:r>
    </w:p>
    <w:p w14:paraId="1DEB0D3F"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318. Победа Советской власти в Средней Азии и Казахстане. Ташкент, 1967.</w:t>
      </w:r>
    </w:p>
    <w:p w14:paraId="5D67FBA2"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319. Поппер К. Открытое общество и его враги. М., 1992.</w:t>
      </w:r>
    </w:p>
    <w:p w14:paraId="792D5635"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320.</w:t>
      </w:r>
      <w:r>
        <w:rPr>
          <w:rStyle w:val="WW8Num2z0"/>
          <w:rFonts w:ascii="Verdana" w:hAnsi="Verdana"/>
          <w:color w:val="000000"/>
          <w:sz w:val="18"/>
          <w:szCs w:val="18"/>
        </w:rPr>
        <w:t> </w:t>
      </w:r>
      <w:r>
        <w:rPr>
          <w:rStyle w:val="WW8Num3z0"/>
          <w:rFonts w:ascii="Verdana" w:hAnsi="Verdana"/>
          <w:color w:val="4682B4"/>
          <w:sz w:val="18"/>
          <w:szCs w:val="18"/>
        </w:rPr>
        <w:t>Портнов</w:t>
      </w:r>
      <w:r>
        <w:rPr>
          <w:rStyle w:val="WW8Num2z0"/>
          <w:rFonts w:ascii="Verdana" w:hAnsi="Verdana"/>
          <w:color w:val="000000"/>
          <w:sz w:val="18"/>
          <w:szCs w:val="18"/>
        </w:rPr>
        <w:t> </w:t>
      </w:r>
      <w:r>
        <w:rPr>
          <w:rFonts w:ascii="Verdana" w:hAnsi="Verdana"/>
          <w:color w:val="000000"/>
          <w:sz w:val="18"/>
          <w:szCs w:val="18"/>
        </w:rPr>
        <w:t>В.П., Славин М.М. Этапы развития Советской Конституции (историко-правовое</w:t>
      </w:r>
      <w:r>
        <w:rPr>
          <w:rStyle w:val="WW8Num2z0"/>
          <w:rFonts w:ascii="Verdana" w:hAnsi="Verdana"/>
          <w:color w:val="000000"/>
          <w:sz w:val="18"/>
          <w:szCs w:val="18"/>
        </w:rPr>
        <w:t> </w:t>
      </w:r>
      <w:r>
        <w:rPr>
          <w:rStyle w:val="WW8Num3z0"/>
          <w:rFonts w:ascii="Verdana" w:hAnsi="Verdana"/>
          <w:color w:val="4682B4"/>
          <w:sz w:val="18"/>
          <w:szCs w:val="18"/>
        </w:rPr>
        <w:t>расследование</w:t>
      </w:r>
      <w:r>
        <w:rPr>
          <w:rFonts w:ascii="Verdana" w:hAnsi="Verdana"/>
          <w:color w:val="000000"/>
          <w:sz w:val="18"/>
          <w:szCs w:val="18"/>
        </w:rPr>
        <w:t>). М., 1982.</w:t>
      </w:r>
    </w:p>
    <w:p w14:paraId="5B511FB8"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321. Право и культура. Монография. Отв. ред. Н.С. Соколова. М.: Изд.</w:t>
      </w:r>
      <w:r>
        <w:rPr>
          <w:rStyle w:val="WW8Num2z0"/>
          <w:rFonts w:ascii="Verdana" w:hAnsi="Verdana"/>
          <w:color w:val="000000"/>
          <w:sz w:val="18"/>
          <w:szCs w:val="18"/>
        </w:rPr>
        <w:t> </w:t>
      </w:r>
      <w:r>
        <w:rPr>
          <w:rStyle w:val="WW8Num3z0"/>
          <w:rFonts w:ascii="Verdana" w:hAnsi="Verdana"/>
          <w:color w:val="4682B4"/>
          <w:sz w:val="18"/>
          <w:szCs w:val="18"/>
        </w:rPr>
        <w:t>РУДН</w:t>
      </w:r>
      <w:r>
        <w:rPr>
          <w:rFonts w:ascii="Verdana" w:hAnsi="Verdana"/>
          <w:color w:val="000000"/>
          <w:sz w:val="18"/>
          <w:szCs w:val="18"/>
        </w:rPr>
        <w:t>, 2002.</w:t>
      </w:r>
    </w:p>
    <w:p w14:paraId="523AC869"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322. Право на самоопределение основа демократического решения межнациональных проблем. - Ереван, 1989.</w:t>
      </w:r>
    </w:p>
    <w:p w14:paraId="34273392"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323. Правовая система социализма: понятие, структура, социальные связи. -М., 1986.</w:t>
      </w:r>
    </w:p>
    <w:p w14:paraId="5EF23032"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324. Практика буржуазного конституционализма. М., 1982.</w:t>
      </w:r>
    </w:p>
    <w:p w14:paraId="0C2FC4EF"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325.</w:t>
      </w:r>
      <w:r>
        <w:rPr>
          <w:rStyle w:val="WW8Num2z0"/>
          <w:rFonts w:ascii="Verdana" w:hAnsi="Verdana"/>
          <w:color w:val="000000"/>
          <w:sz w:val="18"/>
          <w:szCs w:val="18"/>
        </w:rPr>
        <w:t> </w:t>
      </w:r>
      <w:r>
        <w:rPr>
          <w:rStyle w:val="WW8Num3z0"/>
          <w:rFonts w:ascii="Verdana" w:hAnsi="Verdana"/>
          <w:color w:val="4682B4"/>
          <w:sz w:val="18"/>
          <w:szCs w:val="18"/>
        </w:rPr>
        <w:t>Пуздрач</w:t>
      </w:r>
      <w:r>
        <w:rPr>
          <w:rStyle w:val="WW8Num2z0"/>
          <w:rFonts w:ascii="Verdana" w:hAnsi="Verdana"/>
          <w:color w:val="000000"/>
          <w:sz w:val="18"/>
          <w:szCs w:val="18"/>
        </w:rPr>
        <w:t> </w:t>
      </w:r>
      <w:r>
        <w:rPr>
          <w:rFonts w:ascii="Verdana" w:hAnsi="Verdana"/>
          <w:color w:val="000000"/>
          <w:sz w:val="18"/>
          <w:szCs w:val="18"/>
        </w:rPr>
        <w:t>Ю. В. История российского конституционализма IX-XX веков. СПб., 2004.329. 50 лет дипломатии Таджикистана. Душанбе, 1995.</w:t>
      </w:r>
    </w:p>
    <w:p w14:paraId="1FA2C557"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326. Раджабов 3. Из истории общественно-политической мысли таджикского народа во второй половине XIX и начала XX вв. Сталинабад, 1957.</w:t>
      </w:r>
    </w:p>
    <w:p w14:paraId="42795D24"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327. Раджабов 3. Ш. некоторые страницы культурной жизни Советского Таджикистана. Душанбе, 1964.</w:t>
      </w:r>
    </w:p>
    <w:p w14:paraId="44F7134E"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328.</w:t>
      </w:r>
      <w:r>
        <w:rPr>
          <w:rStyle w:val="WW8Num2z0"/>
          <w:rFonts w:ascii="Verdana" w:hAnsi="Verdana"/>
          <w:color w:val="000000"/>
          <w:sz w:val="18"/>
          <w:szCs w:val="18"/>
        </w:rPr>
        <w:t> </w:t>
      </w:r>
      <w:r>
        <w:rPr>
          <w:rStyle w:val="WW8Num3z0"/>
          <w:rFonts w:ascii="Verdana" w:hAnsi="Verdana"/>
          <w:color w:val="4682B4"/>
          <w:sz w:val="18"/>
          <w:szCs w:val="18"/>
        </w:rPr>
        <w:t>Раджабов</w:t>
      </w:r>
      <w:r>
        <w:rPr>
          <w:rStyle w:val="WW8Num2z0"/>
          <w:rFonts w:ascii="Verdana" w:hAnsi="Verdana"/>
          <w:color w:val="000000"/>
          <w:sz w:val="18"/>
          <w:szCs w:val="18"/>
        </w:rPr>
        <w:t> </w:t>
      </w:r>
      <w:r>
        <w:rPr>
          <w:rFonts w:ascii="Verdana" w:hAnsi="Verdana"/>
          <w:color w:val="000000"/>
          <w:sz w:val="18"/>
          <w:szCs w:val="18"/>
        </w:rPr>
        <w:t>P.M. Проблемы формирования правовой системы Республики Таджикистан: теоретико-методологический аспект. Душанбе, 2001.</w:t>
      </w:r>
    </w:p>
    <w:p w14:paraId="55AC8062"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329.</w:t>
      </w:r>
      <w:r>
        <w:rPr>
          <w:rStyle w:val="WW8Num2z0"/>
          <w:rFonts w:ascii="Verdana" w:hAnsi="Verdana"/>
          <w:color w:val="000000"/>
          <w:sz w:val="18"/>
          <w:szCs w:val="18"/>
        </w:rPr>
        <w:t> </w:t>
      </w:r>
      <w:r>
        <w:rPr>
          <w:rStyle w:val="WW8Num3z0"/>
          <w:rFonts w:ascii="Verdana" w:hAnsi="Verdana"/>
          <w:color w:val="4682B4"/>
          <w:sz w:val="18"/>
          <w:szCs w:val="18"/>
        </w:rPr>
        <w:t>Раджабов</w:t>
      </w:r>
      <w:r>
        <w:rPr>
          <w:rStyle w:val="WW8Num2z0"/>
          <w:rFonts w:ascii="Verdana" w:hAnsi="Verdana"/>
          <w:color w:val="000000"/>
          <w:sz w:val="18"/>
          <w:szCs w:val="18"/>
        </w:rPr>
        <w:t> </w:t>
      </w:r>
      <w:r>
        <w:rPr>
          <w:rFonts w:ascii="Verdana" w:hAnsi="Verdana"/>
          <w:color w:val="000000"/>
          <w:sz w:val="18"/>
          <w:szCs w:val="18"/>
        </w:rPr>
        <w:t>С.А. Роль великого русского народа в истории судьбах народов Средней Азии. Госиздат Уз. ССР. Ташкент, 1955.</w:t>
      </w:r>
    </w:p>
    <w:p w14:paraId="55C622C4"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330.</w:t>
      </w:r>
      <w:r>
        <w:rPr>
          <w:rStyle w:val="WW8Num2z0"/>
          <w:rFonts w:ascii="Verdana" w:hAnsi="Verdana"/>
          <w:color w:val="000000"/>
          <w:sz w:val="18"/>
          <w:szCs w:val="18"/>
        </w:rPr>
        <w:t> </w:t>
      </w:r>
      <w:r>
        <w:rPr>
          <w:rStyle w:val="WW8Num3z0"/>
          <w:rFonts w:ascii="Verdana" w:hAnsi="Verdana"/>
          <w:color w:val="4682B4"/>
          <w:sz w:val="18"/>
          <w:szCs w:val="18"/>
        </w:rPr>
        <w:t>Раджабов</w:t>
      </w:r>
      <w:r>
        <w:rPr>
          <w:rStyle w:val="WW8Num2z0"/>
          <w:rFonts w:ascii="Verdana" w:hAnsi="Verdana"/>
          <w:color w:val="000000"/>
          <w:sz w:val="18"/>
          <w:szCs w:val="18"/>
        </w:rPr>
        <w:t> </w:t>
      </w:r>
      <w:r>
        <w:rPr>
          <w:rFonts w:ascii="Verdana" w:hAnsi="Verdana"/>
          <w:color w:val="000000"/>
          <w:sz w:val="18"/>
          <w:szCs w:val="18"/>
        </w:rPr>
        <w:t>С.А. Таджикская ССР суверенное Советское государство. -Сталинабад, 1957.</w:t>
      </w:r>
    </w:p>
    <w:p w14:paraId="2D309A03"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331.</w:t>
      </w:r>
      <w:r>
        <w:rPr>
          <w:rStyle w:val="WW8Num2z0"/>
          <w:rFonts w:ascii="Verdana" w:hAnsi="Verdana"/>
          <w:color w:val="000000"/>
          <w:sz w:val="18"/>
          <w:szCs w:val="18"/>
        </w:rPr>
        <w:t> </w:t>
      </w:r>
      <w:r>
        <w:rPr>
          <w:rStyle w:val="WW8Num3z0"/>
          <w:rFonts w:ascii="Verdana" w:hAnsi="Verdana"/>
          <w:color w:val="4682B4"/>
          <w:sz w:val="18"/>
          <w:szCs w:val="18"/>
        </w:rPr>
        <w:t>Раджабов</w:t>
      </w:r>
      <w:r>
        <w:rPr>
          <w:rStyle w:val="WW8Num2z0"/>
          <w:rFonts w:ascii="Verdana" w:hAnsi="Verdana"/>
          <w:color w:val="000000"/>
          <w:sz w:val="18"/>
          <w:szCs w:val="18"/>
        </w:rPr>
        <w:t> </w:t>
      </w:r>
      <w:r>
        <w:rPr>
          <w:rFonts w:ascii="Verdana" w:hAnsi="Verdana"/>
          <w:color w:val="000000"/>
          <w:sz w:val="18"/>
          <w:szCs w:val="18"/>
        </w:rPr>
        <w:t>С.А. Ленин и советская национальная государственность.1. Душанбе, 1970.</w:t>
      </w:r>
    </w:p>
    <w:p w14:paraId="3C9132A4"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332.</w:t>
      </w:r>
      <w:r>
        <w:rPr>
          <w:rStyle w:val="WW8Num2z0"/>
          <w:rFonts w:ascii="Verdana" w:hAnsi="Verdana"/>
          <w:color w:val="000000"/>
          <w:sz w:val="18"/>
          <w:szCs w:val="18"/>
        </w:rPr>
        <w:t> </w:t>
      </w:r>
      <w:r>
        <w:rPr>
          <w:rStyle w:val="WW8Num3z0"/>
          <w:rFonts w:ascii="Verdana" w:hAnsi="Verdana"/>
          <w:color w:val="4682B4"/>
          <w:sz w:val="18"/>
          <w:szCs w:val="18"/>
        </w:rPr>
        <w:t>Раджабов</w:t>
      </w:r>
      <w:r>
        <w:rPr>
          <w:rStyle w:val="WW8Num2z0"/>
          <w:rFonts w:ascii="Verdana" w:hAnsi="Verdana"/>
          <w:color w:val="000000"/>
          <w:sz w:val="18"/>
          <w:szCs w:val="18"/>
        </w:rPr>
        <w:t> </w:t>
      </w:r>
      <w:r>
        <w:rPr>
          <w:rFonts w:ascii="Verdana" w:hAnsi="Verdana"/>
          <w:color w:val="000000"/>
          <w:sz w:val="18"/>
          <w:szCs w:val="18"/>
        </w:rPr>
        <w:t>С.А. Образование и развитие СССР торжество ленинской национальной политики. - Душанбе, 1973.</w:t>
      </w:r>
    </w:p>
    <w:p w14:paraId="29509758"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333. Развитие Советской экономики. М., 1940.</w:t>
      </w:r>
    </w:p>
    <w:p w14:paraId="13CAD5AD"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334.</w:t>
      </w:r>
      <w:r>
        <w:rPr>
          <w:rStyle w:val="WW8Num2z0"/>
          <w:rFonts w:ascii="Verdana" w:hAnsi="Verdana"/>
          <w:color w:val="000000"/>
          <w:sz w:val="18"/>
          <w:szCs w:val="18"/>
        </w:rPr>
        <w:t> </w:t>
      </w:r>
      <w:r>
        <w:rPr>
          <w:rStyle w:val="WW8Num3z0"/>
          <w:rFonts w:ascii="Verdana" w:hAnsi="Verdana"/>
          <w:color w:val="4682B4"/>
          <w:sz w:val="18"/>
          <w:szCs w:val="18"/>
        </w:rPr>
        <w:t>Разуваев</w:t>
      </w:r>
      <w:r>
        <w:rPr>
          <w:rStyle w:val="WW8Num2z0"/>
          <w:rFonts w:ascii="Verdana" w:hAnsi="Verdana"/>
          <w:color w:val="000000"/>
          <w:sz w:val="18"/>
          <w:szCs w:val="18"/>
        </w:rPr>
        <w:t> </w:t>
      </w:r>
      <w:r>
        <w:rPr>
          <w:rFonts w:ascii="Verdana" w:hAnsi="Verdana"/>
          <w:color w:val="000000"/>
          <w:sz w:val="18"/>
          <w:szCs w:val="18"/>
        </w:rPr>
        <w:t>Н.В. Традиционное государство: правовая природа, сущность и типология. СПб., 2008</w:t>
      </w:r>
    </w:p>
    <w:p w14:paraId="677404FE"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335.</w:t>
      </w:r>
      <w:r>
        <w:rPr>
          <w:rStyle w:val="WW8Num2z0"/>
          <w:rFonts w:ascii="Verdana" w:hAnsi="Verdana"/>
          <w:color w:val="000000"/>
          <w:sz w:val="18"/>
          <w:szCs w:val="18"/>
        </w:rPr>
        <w:t> </w:t>
      </w:r>
      <w:r>
        <w:rPr>
          <w:rStyle w:val="WW8Num3z0"/>
          <w:rFonts w:ascii="Verdana" w:hAnsi="Verdana"/>
          <w:color w:val="4682B4"/>
          <w:sz w:val="18"/>
          <w:szCs w:val="18"/>
        </w:rPr>
        <w:t>Разыков</w:t>
      </w:r>
      <w:r>
        <w:rPr>
          <w:rStyle w:val="WW8Num2z0"/>
          <w:rFonts w:ascii="Verdana" w:hAnsi="Verdana"/>
          <w:color w:val="000000"/>
          <w:sz w:val="18"/>
          <w:szCs w:val="18"/>
        </w:rPr>
        <w:t> </w:t>
      </w:r>
      <w:r>
        <w:rPr>
          <w:rFonts w:ascii="Verdana" w:hAnsi="Verdana"/>
          <w:color w:val="000000"/>
          <w:sz w:val="18"/>
          <w:szCs w:val="18"/>
        </w:rPr>
        <w:t>Ш.К. К истории советского суда в Таджикистане. Сталинабад, 1960.</w:t>
      </w:r>
    </w:p>
    <w:p w14:paraId="68F0787C"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336. Рене Давид,</w:t>
      </w:r>
      <w:r>
        <w:rPr>
          <w:rStyle w:val="WW8Num2z0"/>
          <w:rFonts w:ascii="Verdana" w:hAnsi="Verdana"/>
          <w:color w:val="000000"/>
          <w:sz w:val="18"/>
          <w:szCs w:val="18"/>
        </w:rPr>
        <w:t> </w:t>
      </w:r>
      <w:r>
        <w:rPr>
          <w:rStyle w:val="WW8Num3z0"/>
          <w:rFonts w:ascii="Verdana" w:hAnsi="Verdana"/>
          <w:color w:val="4682B4"/>
          <w:sz w:val="18"/>
          <w:szCs w:val="18"/>
        </w:rPr>
        <w:t>Жоффре</w:t>
      </w:r>
      <w:r>
        <w:rPr>
          <w:rStyle w:val="WW8Num2z0"/>
          <w:rFonts w:ascii="Verdana" w:hAnsi="Verdana"/>
          <w:color w:val="000000"/>
          <w:sz w:val="18"/>
          <w:szCs w:val="18"/>
        </w:rPr>
        <w:t> </w:t>
      </w:r>
      <w:r>
        <w:rPr>
          <w:rFonts w:ascii="Verdana" w:hAnsi="Verdana"/>
          <w:color w:val="000000"/>
          <w:sz w:val="18"/>
          <w:szCs w:val="18"/>
        </w:rPr>
        <w:t>Спинози Камила. Основные правовые системы современности: Пер. с фр. В.А.Туманова. - М., Междунар. отношения, 1999.</w:t>
      </w:r>
    </w:p>
    <w:p w14:paraId="6C4B22AF"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337.</w:t>
      </w:r>
      <w:r>
        <w:rPr>
          <w:rStyle w:val="WW8Num2z0"/>
          <w:rFonts w:ascii="Verdana" w:hAnsi="Verdana"/>
          <w:color w:val="000000"/>
          <w:sz w:val="18"/>
          <w:szCs w:val="18"/>
        </w:rPr>
        <w:t> </w:t>
      </w:r>
      <w:r>
        <w:rPr>
          <w:rStyle w:val="WW8Num3z0"/>
          <w:rFonts w:ascii="Verdana" w:hAnsi="Verdana"/>
          <w:color w:val="4682B4"/>
          <w:sz w:val="18"/>
          <w:szCs w:val="18"/>
        </w:rPr>
        <w:t>Ромашов</w:t>
      </w:r>
      <w:r>
        <w:rPr>
          <w:rStyle w:val="WW8Num2z0"/>
          <w:rFonts w:ascii="Verdana" w:hAnsi="Verdana"/>
          <w:color w:val="000000"/>
          <w:sz w:val="18"/>
          <w:szCs w:val="18"/>
        </w:rPr>
        <w:t> </w:t>
      </w:r>
      <w:r>
        <w:rPr>
          <w:rFonts w:ascii="Verdana" w:hAnsi="Verdana"/>
          <w:color w:val="000000"/>
          <w:sz w:val="18"/>
          <w:szCs w:val="18"/>
        </w:rPr>
        <w:t>Р. А. Современный конституционализм: вопросы истории и теории. СПб., 1998.</w:t>
      </w:r>
    </w:p>
    <w:p w14:paraId="197E7429"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338.</w:t>
      </w:r>
      <w:r>
        <w:rPr>
          <w:rStyle w:val="WW8Num2z0"/>
          <w:rFonts w:ascii="Verdana" w:hAnsi="Verdana"/>
          <w:color w:val="000000"/>
          <w:sz w:val="18"/>
          <w:szCs w:val="18"/>
        </w:rPr>
        <w:t> </w:t>
      </w:r>
      <w:r>
        <w:rPr>
          <w:rStyle w:val="WW8Num3z0"/>
          <w:rFonts w:ascii="Verdana" w:hAnsi="Verdana"/>
          <w:color w:val="4682B4"/>
          <w:sz w:val="18"/>
          <w:szCs w:val="18"/>
        </w:rPr>
        <w:t>Ронин</w:t>
      </w:r>
      <w:r>
        <w:rPr>
          <w:rStyle w:val="WW8Num2z0"/>
          <w:rFonts w:ascii="Verdana" w:hAnsi="Verdana"/>
          <w:color w:val="000000"/>
          <w:sz w:val="18"/>
          <w:szCs w:val="18"/>
        </w:rPr>
        <w:t> </w:t>
      </w:r>
      <w:r>
        <w:rPr>
          <w:rFonts w:ascii="Verdana" w:hAnsi="Verdana"/>
          <w:color w:val="000000"/>
          <w:sz w:val="18"/>
          <w:szCs w:val="18"/>
        </w:rPr>
        <w:t>С.Л. Конституция СССР 1936 года. М., 1957.</w:t>
      </w:r>
    </w:p>
    <w:p w14:paraId="233B019E"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339. Российский конституционализм: проблемы и решения. Материалы межд. конференции. М., 1999.</w:t>
      </w:r>
    </w:p>
    <w:p w14:paraId="29B9D122"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340.</w:t>
      </w:r>
      <w:r>
        <w:rPr>
          <w:rStyle w:val="WW8Num2z0"/>
          <w:rFonts w:ascii="Verdana" w:hAnsi="Verdana"/>
          <w:color w:val="000000"/>
          <w:sz w:val="18"/>
          <w:szCs w:val="18"/>
        </w:rPr>
        <w:t> </w:t>
      </w:r>
      <w:r>
        <w:rPr>
          <w:rStyle w:val="WW8Num3z0"/>
          <w:rFonts w:ascii="Verdana" w:hAnsi="Verdana"/>
          <w:color w:val="4682B4"/>
          <w:sz w:val="18"/>
          <w:szCs w:val="18"/>
        </w:rPr>
        <w:t>Руссо</w:t>
      </w:r>
      <w:r>
        <w:rPr>
          <w:rStyle w:val="WW8Num2z0"/>
          <w:rFonts w:ascii="Verdana" w:hAnsi="Verdana"/>
          <w:color w:val="000000"/>
          <w:sz w:val="18"/>
          <w:szCs w:val="18"/>
        </w:rPr>
        <w:t> </w:t>
      </w:r>
      <w:r>
        <w:rPr>
          <w:rFonts w:ascii="Verdana" w:hAnsi="Verdana"/>
          <w:color w:val="000000"/>
          <w:sz w:val="18"/>
          <w:szCs w:val="18"/>
        </w:rPr>
        <w:t>Ж.Ж. Об общественном договоре. М., Соцэкгиз, 1938.</w:t>
      </w:r>
    </w:p>
    <w:p w14:paraId="5898CACF"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341. Рустомал М.Э. Сравнительное конституционное право. Кабул. 1352. (на языке дари).</w:t>
      </w:r>
    </w:p>
    <w:p w14:paraId="78A94FA5"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342. С. Айни. Материалы по истории Бухарской революции. М., 1926.</w:t>
      </w:r>
    </w:p>
    <w:p w14:paraId="12617517"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343. С.А.Раджабов. В интернациональной семье Советских республик. -Душанбе, 1974.</w:t>
      </w:r>
    </w:p>
    <w:p w14:paraId="3FD5A87B"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344.</w:t>
      </w:r>
      <w:r>
        <w:rPr>
          <w:rStyle w:val="WW8Num2z0"/>
          <w:rFonts w:ascii="Verdana" w:hAnsi="Verdana"/>
          <w:color w:val="000000"/>
          <w:sz w:val="18"/>
          <w:szCs w:val="18"/>
        </w:rPr>
        <w:t> </w:t>
      </w:r>
      <w:r>
        <w:rPr>
          <w:rStyle w:val="WW8Num3z0"/>
          <w:rFonts w:ascii="Verdana" w:hAnsi="Verdana"/>
          <w:color w:val="4682B4"/>
          <w:sz w:val="18"/>
          <w:szCs w:val="18"/>
        </w:rPr>
        <w:t>Савицкий</w:t>
      </w:r>
      <w:r>
        <w:rPr>
          <w:rStyle w:val="WW8Num2z0"/>
          <w:rFonts w:ascii="Verdana" w:hAnsi="Verdana"/>
          <w:color w:val="000000"/>
          <w:sz w:val="18"/>
          <w:szCs w:val="18"/>
        </w:rPr>
        <w:t> </w:t>
      </w:r>
      <w:r>
        <w:rPr>
          <w:rFonts w:ascii="Verdana" w:hAnsi="Verdana"/>
          <w:color w:val="000000"/>
          <w:sz w:val="18"/>
          <w:szCs w:val="18"/>
        </w:rPr>
        <w:t>А.П. Поземельный вопрос в Туркестане. Ташкент, Изд. САГУ, 1963.</w:t>
      </w:r>
    </w:p>
    <w:p w14:paraId="02AD4836"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345.</w:t>
      </w:r>
      <w:r>
        <w:rPr>
          <w:rStyle w:val="WW8Num2z0"/>
          <w:rFonts w:ascii="Verdana" w:hAnsi="Verdana"/>
          <w:color w:val="000000"/>
          <w:sz w:val="18"/>
          <w:szCs w:val="18"/>
        </w:rPr>
        <w:t> </w:t>
      </w:r>
      <w:r>
        <w:rPr>
          <w:rStyle w:val="WW8Num3z0"/>
          <w:rFonts w:ascii="Verdana" w:hAnsi="Verdana"/>
          <w:color w:val="4682B4"/>
          <w:sz w:val="18"/>
          <w:szCs w:val="18"/>
        </w:rPr>
        <w:t>Садыков</w:t>
      </w:r>
      <w:r>
        <w:rPr>
          <w:rStyle w:val="WW8Num2z0"/>
          <w:rFonts w:ascii="Verdana" w:hAnsi="Verdana"/>
          <w:color w:val="000000"/>
          <w:sz w:val="18"/>
          <w:szCs w:val="18"/>
        </w:rPr>
        <w:t> </w:t>
      </w:r>
      <w:r>
        <w:rPr>
          <w:rFonts w:ascii="Verdana" w:hAnsi="Verdana"/>
          <w:color w:val="000000"/>
          <w:sz w:val="18"/>
          <w:szCs w:val="18"/>
        </w:rPr>
        <w:t>М.С. Исторический опыт КПСС по строительству социализма в Таджикистане (1917-1957). Душанбе. 1967.</w:t>
      </w:r>
    </w:p>
    <w:p w14:paraId="4CB7E4B5"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346.</w:t>
      </w:r>
      <w:r>
        <w:rPr>
          <w:rStyle w:val="WW8Num2z0"/>
          <w:rFonts w:ascii="Verdana" w:hAnsi="Verdana"/>
          <w:color w:val="000000"/>
          <w:sz w:val="18"/>
          <w:szCs w:val="18"/>
        </w:rPr>
        <w:t> </w:t>
      </w:r>
      <w:r>
        <w:rPr>
          <w:rStyle w:val="WW8Num3z0"/>
          <w:rFonts w:ascii="Verdana" w:hAnsi="Verdana"/>
          <w:color w:val="4682B4"/>
          <w:sz w:val="18"/>
          <w:szCs w:val="18"/>
        </w:rPr>
        <w:t>Сайфиддинов</w:t>
      </w:r>
      <w:r>
        <w:rPr>
          <w:rStyle w:val="WW8Num2z0"/>
          <w:rFonts w:ascii="Verdana" w:hAnsi="Verdana"/>
          <w:color w:val="000000"/>
          <w:sz w:val="18"/>
          <w:szCs w:val="18"/>
        </w:rPr>
        <w:t> </w:t>
      </w:r>
      <w:r>
        <w:rPr>
          <w:rFonts w:ascii="Verdana" w:hAnsi="Verdana"/>
          <w:color w:val="000000"/>
          <w:sz w:val="18"/>
          <w:szCs w:val="18"/>
        </w:rPr>
        <w:t>A.A. Становление и развитие</w:t>
      </w:r>
      <w:r>
        <w:rPr>
          <w:rStyle w:val="WW8Num2z0"/>
          <w:rFonts w:ascii="Verdana" w:hAnsi="Verdana"/>
          <w:color w:val="000000"/>
          <w:sz w:val="18"/>
          <w:szCs w:val="18"/>
        </w:rPr>
        <w:t> </w:t>
      </w:r>
      <w:r>
        <w:rPr>
          <w:rStyle w:val="WW8Num3z0"/>
          <w:rFonts w:ascii="Verdana" w:hAnsi="Verdana"/>
          <w:color w:val="4682B4"/>
          <w:sz w:val="18"/>
          <w:szCs w:val="18"/>
        </w:rPr>
        <w:t>избирательного</w:t>
      </w:r>
      <w:r>
        <w:rPr>
          <w:rStyle w:val="WW8Num2z0"/>
          <w:rFonts w:ascii="Verdana" w:hAnsi="Verdana"/>
          <w:color w:val="000000"/>
          <w:sz w:val="18"/>
          <w:szCs w:val="18"/>
        </w:rPr>
        <w:t> </w:t>
      </w:r>
      <w:r>
        <w:rPr>
          <w:rFonts w:ascii="Verdana" w:hAnsi="Verdana"/>
          <w:color w:val="000000"/>
          <w:sz w:val="18"/>
          <w:szCs w:val="18"/>
        </w:rPr>
        <w:t>права в Таджикистане. Душанбе, 2003.</w:t>
      </w:r>
    </w:p>
    <w:p w14:paraId="45CDCA39"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347. Салбиев X. Осуществление Ленинской теории некапиталистического пути развития в Таджикистане. Душанбе, 1973.</w:t>
      </w:r>
    </w:p>
    <w:p w14:paraId="02D3CEB8"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348. Сафаров Г. Колониальная революция (опыт Туркестана). М., 1921.</w:t>
      </w:r>
    </w:p>
    <w:p w14:paraId="12AE0C70"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349. Свектицкий А. М., 1923 (очерк экономики).</w:t>
      </w:r>
    </w:p>
    <w:p w14:paraId="3A1FE2E2"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350.</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A.A. Очерк устройства центрального</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Style w:val="WW8Num2z0"/>
          <w:rFonts w:ascii="Verdana" w:hAnsi="Verdana"/>
          <w:color w:val="000000"/>
          <w:sz w:val="18"/>
          <w:szCs w:val="18"/>
        </w:rPr>
        <w:t> </w:t>
      </w:r>
      <w:r>
        <w:rPr>
          <w:rFonts w:ascii="Verdana" w:hAnsi="Verdana"/>
          <w:color w:val="000000"/>
          <w:sz w:val="18"/>
          <w:szCs w:val="18"/>
        </w:rPr>
        <w:t>управления Бухарского ханства позднейшего времени. Изд-во АН Тадж. ССР, 1954.</w:t>
      </w:r>
    </w:p>
    <w:p w14:paraId="744FB970"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351. Современный буржуазный конституционализм в теории и на практике. Межвузовский сб. научных трудов. Свердловск, 1985.</w:t>
      </w:r>
    </w:p>
    <w:p w14:paraId="3189E683"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352.</w:t>
      </w:r>
      <w:r>
        <w:rPr>
          <w:rStyle w:val="WW8Num2z0"/>
          <w:rFonts w:ascii="Verdana" w:hAnsi="Verdana"/>
          <w:color w:val="000000"/>
          <w:sz w:val="18"/>
          <w:szCs w:val="18"/>
        </w:rPr>
        <w:t> </w:t>
      </w:r>
      <w:r>
        <w:rPr>
          <w:rStyle w:val="WW8Num3z0"/>
          <w:rFonts w:ascii="Verdana" w:hAnsi="Verdana"/>
          <w:color w:val="4682B4"/>
          <w:sz w:val="18"/>
          <w:szCs w:val="18"/>
        </w:rPr>
        <w:t>Согрин</w:t>
      </w:r>
      <w:r>
        <w:rPr>
          <w:rStyle w:val="WW8Num2z0"/>
          <w:rFonts w:ascii="Verdana" w:hAnsi="Verdana"/>
          <w:color w:val="000000"/>
          <w:sz w:val="18"/>
          <w:szCs w:val="18"/>
        </w:rPr>
        <w:t> </w:t>
      </w:r>
      <w:r>
        <w:rPr>
          <w:rFonts w:ascii="Verdana" w:hAnsi="Verdana"/>
          <w:color w:val="000000"/>
          <w:sz w:val="18"/>
          <w:szCs w:val="18"/>
        </w:rPr>
        <w:t>В. В. Идейные течения в американской революции XVIII века. М.Д980.</w:t>
      </w:r>
    </w:p>
    <w:p w14:paraId="125D0DED"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353. Сонин А. Развитие Таджикской ССР к общенародной политической организации общества. Душанбе, 1965.</w:t>
      </w:r>
    </w:p>
    <w:p w14:paraId="16EC0AE0"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354. Союз ССР содружество равноправных республик. Под. ред. проф.</w:t>
      </w:r>
    </w:p>
    <w:p w14:paraId="7869FBAD"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355. А.И.Лепешкина. М. Юридическая литература, 1972.327</w:t>
      </w:r>
    </w:p>
    <w:p w14:paraId="14E926EB"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356. Спектровский Е.В. Что такое конституция? М., 1917.</w:t>
      </w:r>
    </w:p>
    <w:p w14:paraId="4F86BDA4"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357.</w:t>
      </w:r>
      <w:r>
        <w:rPr>
          <w:rStyle w:val="WW8Num2z0"/>
          <w:rFonts w:ascii="Verdana" w:hAnsi="Verdana"/>
          <w:color w:val="000000"/>
          <w:sz w:val="18"/>
          <w:szCs w:val="18"/>
        </w:rPr>
        <w:t> </w:t>
      </w:r>
      <w:r>
        <w:rPr>
          <w:rStyle w:val="WW8Num3z0"/>
          <w:rFonts w:ascii="Verdana" w:hAnsi="Verdana"/>
          <w:color w:val="4682B4"/>
          <w:sz w:val="18"/>
          <w:szCs w:val="18"/>
        </w:rPr>
        <w:t>Сперанский</w:t>
      </w:r>
      <w:r>
        <w:rPr>
          <w:rStyle w:val="WW8Num2z0"/>
          <w:rFonts w:ascii="Verdana" w:hAnsi="Verdana"/>
          <w:color w:val="000000"/>
          <w:sz w:val="18"/>
          <w:szCs w:val="18"/>
        </w:rPr>
        <w:t> </w:t>
      </w:r>
      <w:r>
        <w:rPr>
          <w:rFonts w:ascii="Verdana" w:hAnsi="Verdana"/>
          <w:color w:val="000000"/>
          <w:sz w:val="18"/>
          <w:szCs w:val="18"/>
        </w:rPr>
        <w:t>М.Н. Проекты и записки. М., 1961.</w:t>
      </w:r>
    </w:p>
    <w:p w14:paraId="7F262639"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358. Сравнительное конституционное право. М., 1996.</w:t>
      </w:r>
    </w:p>
    <w:p w14:paraId="75955D41"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359.</w:t>
      </w:r>
      <w:r>
        <w:rPr>
          <w:rStyle w:val="WW8Num2z0"/>
          <w:rFonts w:ascii="Verdana" w:hAnsi="Verdana"/>
          <w:color w:val="000000"/>
          <w:sz w:val="18"/>
          <w:szCs w:val="18"/>
        </w:rPr>
        <w:t> </w:t>
      </w:r>
      <w:r>
        <w:rPr>
          <w:rStyle w:val="WW8Num3z0"/>
          <w:rFonts w:ascii="Verdana" w:hAnsi="Verdana"/>
          <w:color w:val="4682B4"/>
          <w:sz w:val="18"/>
          <w:szCs w:val="18"/>
        </w:rPr>
        <w:t>Сталин</w:t>
      </w:r>
      <w:r>
        <w:rPr>
          <w:rStyle w:val="WW8Num2z0"/>
          <w:rFonts w:ascii="Verdana" w:hAnsi="Verdana"/>
          <w:color w:val="000000"/>
          <w:sz w:val="18"/>
          <w:szCs w:val="18"/>
        </w:rPr>
        <w:t> </w:t>
      </w:r>
      <w:r>
        <w:rPr>
          <w:rFonts w:ascii="Verdana" w:hAnsi="Verdana"/>
          <w:color w:val="000000"/>
          <w:sz w:val="18"/>
          <w:szCs w:val="18"/>
        </w:rPr>
        <w:t>И.В. Соч. т.7. М., 1950</w:t>
      </w:r>
    </w:p>
    <w:p w14:paraId="7E276CE3"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360.</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И. М. Уроки и парадоксы российского конституционализма. М., 1996.</w:t>
      </w:r>
    </w:p>
    <w:p w14:paraId="49893E6B"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361.</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И.М. Развитие Советской Конституции. М., 1957.</w:t>
      </w:r>
    </w:p>
    <w:p w14:paraId="312C75C0"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362.</w:t>
      </w:r>
      <w:r>
        <w:rPr>
          <w:rStyle w:val="WW8Num2z0"/>
          <w:rFonts w:ascii="Verdana" w:hAnsi="Verdana"/>
          <w:color w:val="000000"/>
          <w:sz w:val="18"/>
          <w:szCs w:val="18"/>
        </w:rPr>
        <w:t> </w:t>
      </w:r>
      <w:r>
        <w:rPr>
          <w:rStyle w:val="WW8Num3z0"/>
          <w:rFonts w:ascii="Verdana" w:hAnsi="Verdana"/>
          <w:color w:val="4682B4"/>
          <w:sz w:val="18"/>
          <w:szCs w:val="18"/>
        </w:rPr>
        <w:t>Страшун</w:t>
      </w:r>
      <w:r>
        <w:rPr>
          <w:rStyle w:val="WW8Num2z0"/>
          <w:rFonts w:ascii="Verdana" w:hAnsi="Verdana"/>
          <w:color w:val="000000"/>
          <w:sz w:val="18"/>
          <w:szCs w:val="18"/>
        </w:rPr>
        <w:t> </w:t>
      </w:r>
      <w:r>
        <w:rPr>
          <w:rFonts w:ascii="Verdana" w:hAnsi="Verdana"/>
          <w:color w:val="000000"/>
          <w:sz w:val="18"/>
          <w:szCs w:val="18"/>
        </w:rPr>
        <w:t>Б.А. Актуальные теоретические проблемы развития государственного права и советского строительства. М.: Юрид. лит.1976.</w:t>
      </w:r>
    </w:p>
    <w:p w14:paraId="11AE094A"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363.</w:t>
      </w:r>
      <w:r>
        <w:rPr>
          <w:rStyle w:val="WW8Num2z0"/>
          <w:rFonts w:ascii="Verdana" w:hAnsi="Verdana"/>
          <w:color w:val="000000"/>
          <w:sz w:val="18"/>
          <w:szCs w:val="18"/>
        </w:rPr>
        <w:t> </w:t>
      </w:r>
      <w:r>
        <w:rPr>
          <w:rStyle w:val="WW8Num3z0"/>
          <w:rFonts w:ascii="Verdana" w:hAnsi="Verdana"/>
          <w:color w:val="4682B4"/>
          <w:sz w:val="18"/>
          <w:szCs w:val="18"/>
        </w:rPr>
        <w:t>Сулаймонова</w:t>
      </w:r>
      <w:r>
        <w:rPr>
          <w:rStyle w:val="WW8Num2z0"/>
          <w:rFonts w:ascii="Verdana" w:hAnsi="Verdana"/>
          <w:color w:val="000000"/>
          <w:sz w:val="18"/>
          <w:szCs w:val="18"/>
        </w:rPr>
        <w:t> </w:t>
      </w:r>
      <w:r>
        <w:rPr>
          <w:rFonts w:ascii="Verdana" w:hAnsi="Verdana"/>
          <w:color w:val="000000"/>
          <w:sz w:val="18"/>
          <w:szCs w:val="18"/>
        </w:rPr>
        <w:t>Х.С. Создание и развитие советского суда в Туркестанской АССР (1917-1924). Ташкент, 1954.</w:t>
      </w:r>
    </w:p>
    <w:p w14:paraId="5CA71ABF"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364.</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конституция и права граждан/Под ред. Геовского И. А.,Власихина В. А.,</w:t>
      </w:r>
      <w:r>
        <w:rPr>
          <w:rStyle w:val="WW8Num2z0"/>
          <w:rFonts w:ascii="Verdana" w:hAnsi="Verdana"/>
          <w:color w:val="000000"/>
          <w:sz w:val="18"/>
          <w:szCs w:val="18"/>
        </w:rPr>
        <w:t> </w:t>
      </w:r>
      <w:r>
        <w:rPr>
          <w:rStyle w:val="WW8Num3z0"/>
          <w:rFonts w:ascii="Verdana" w:hAnsi="Verdana"/>
          <w:color w:val="4682B4"/>
          <w:sz w:val="18"/>
          <w:szCs w:val="18"/>
        </w:rPr>
        <w:t>Червонной</w:t>
      </w:r>
      <w:r>
        <w:rPr>
          <w:rStyle w:val="WW8Num2z0"/>
          <w:rFonts w:ascii="Verdana" w:hAnsi="Verdana"/>
          <w:color w:val="000000"/>
          <w:sz w:val="18"/>
          <w:szCs w:val="18"/>
        </w:rPr>
        <w:t> </w:t>
      </w:r>
      <w:r>
        <w:rPr>
          <w:rFonts w:ascii="Verdana" w:hAnsi="Verdana"/>
          <w:color w:val="000000"/>
          <w:sz w:val="18"/>
          <w:szCs w:val="18"/>
        </w:rPr>
        <w:t>С. А. М.,1987.</w:t>
      </w:r>
    </w:p>
    <w:p w14:paraId="11B9FA70"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365. Сюкиянен Л.Р. Мусульманское право. М., 1986.</w:t>
      </w:r>
    </w:p>
    <w:p w14:paraId="26C9677E"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366.</w:t>
      </w:r>
      <w:r>
        <w:rPr>
          <w:rStyle w:val="WW8Num2z0"/>
          <w:rFonts w:ascii="Verdana" w:hAnsi="Verdana"/>
          <w:color w:val="000000"/>
          <w:sz w:val="18"/>
          <w:szCs w:val="18"/>
        </w:rPr>
        <w:t> </w:t>
      </w:r>
      <w:r>
        <w:rPr>
          <w:rStyle w:val="WW8Num3z0"/>
          <w:rFonts w:ascii="Verdana" w:hAnsi="Verdana"/>
          <w:color w:val="4682B4"/>
          <w:sz w:val="18"/>
          <w:szCs w:val="18"/>
        </w:rPr>
        <w:t>Тадевосян</w:t>
      </w:r>
      <w:r>
        <w:rPr>
          <w:rStyle w:val="WW8Num2z0"/>
          <w:rFonts w:ascii="Verdana" w:hAnsi="Verdana"/>
          <w:color w:val="000000"/>
          <w:sz w:val="18"/>
          <w:szCs w:val="18"/>
        </w:rPr>
        <w:t> </w:t>
      </w:r>
      <w:r>
        <w:rPr>
          <w:rFonts w:ascii="Verdana" w:hAnsi="Verdana"/>
          <w:color w:val="000000"/>
          <w:sz w:val="18"/>
          <w:szCs w:val="18"/>
        </w:rPr>
        <w:t>Э.В. Национально-государственное устройство СССР. М.,1977.</w:t>
      </w:r>
    </w:p>
    <w:p w14:paraId="17940738"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367. Таджикистан. Сб. статей. Ташкент, 1925.</w:t>
      </w:r>
    </w:p>
    <w:p w14:paraId="24E5BCE6"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368.</w:t>
      </w:r>
      <w:r>
        <w:rPr>
          <w:rStyle w:val="WW8Num2z0"/>
          <w:rFonts w:ascii="Verdana" w:hAnsi="Verdana"/>
          <w:color w:val="000000"/>
          <w:sz w:val="18"/>
          <w:szCs w:val="18"/>
        </w:rPr>
        <w:t> </w:t>
      </w:r>
      <w:r>
        <w:rPr>
          <w:rStyle w:val="WW8Num3z0"/>
          <w:rFonts w:ascii="Verdana" w:hAnsi="Verdana"/>
          <w:color w:val="4682B4"/>
          <w:sz w:val="18"/>
          <w:szCs w:val="18"/>
        </w:rPr>
        <w:t>Таранов</w:t>
      </w:r>
      <w:r>
        <w:rPr>
          <w:rStyle w:val="WW8Num2z0"/>
          <w:rFonts w:ascii="Verdana" w:hAnsi="Verdana"/>
          <w:color w:val="000000"/>
          <w:sz w:val="18"/>
          <w:szCs w:val="18"/>
        </w:rPr>
        <w:t> </w:t>
      </w:r>
      <w:r>
        <w:rPr>
          <w:rFonts w:ascii="Verdana" w:hAnsi="Verdana"/>
          <w:color w:val="000000"/>
          <w:sz w:val="18"/>
          <w:szCs w:val="18"/>
        </w:rPr>
        <w:t>А.Н. Конституция общенародного государства. Киев, 1980.</w:t>
      </w:r>
    </w:p>
    <w:p w14:paraId="1C8C76F5"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369. Теоретические основы Советской Конституции //Отв. ред. Б.Н.</w:t>
      </w:r>
      <w:r>
        <w:rPr>
          <w:rStyle w:val="WW8Num2z0"/>
          <w:rFonts w:ascii="Verdana" w:hAnsi="Verdana"/>
          <w:color w:val="000000"/>
          <w:sz w:val="18"/>
          <w:szCs w:val="18"/>
        </w:rPr>
        <w:t> </w:t>
      </w:r>
      <w:r>
        <w:rPr>
          <w:rStyle w:val="WW8Num3z0"/>
          <w:rFonts w:ascii="Verdana" w:hAnsi="Verdana"/>
          <w:color w:val="4682B4"/>
          <w:sz w:val="18"/>
          <w:szCs w:val="18"/>
        </w:rPr>
        <w:t>Топорнин</w:t>
      </w:r>
      <w:r>
        <w:rPr>
          <w:rFonts w:ascii="Verdana" w:hAnsi="Verdana"/>
          <w:color w:val="000000"/>
          <w:sz w:val="18"/>
          <w:szCs w:val="18"/>
        </w:rPr>
        <w:t>. М., 1981.</w:t>
      </w:r>
    </w:p>
    <w:p w14:paraId="53BC5FB5"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370.</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Курс сравнительного правоведения. М.,1996</w:t>
      </w:r>
    </w:p>
    <w:p w14:paraId="7CB08043"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371.</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 xml:space="preserve">Ю.А. Советское государство в условиях развитого социалистического </w:t>
      </w:r>
      <w:r>
        <w:rPr>
          <w:rFonts w:ascii="Verdana" w:hAnsi="Verdana"/>
          <w:color w:val="000000"/>
          <w:sz w:val="18"/>
          <w:szCs w:val="18"/>
        </w:rPr>
        <w:lastRenderedPageBreak/>
        <w:t>общества. М., 1978.</w:t>
      </w:r>
    </w:p>
    <w:p w14:paraId="1A357E8E"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372. Томас Пейн. Избранные сочинения. М., Изд-во АН СССР, 1959.</w:t>
      </w:r>
    </w:p>
    <w:p w14:paraId="1144DCF0"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373.</w:t>
      </w:r>
      <w:r>
        <w:rPr>
          <w:rStyle w:val="WW8Num2z0"/>
          <w:rFonts w:ascii="Verdana" w:hAnsi="Verdana"/>
          <w:color w:val="000000"/>
          <w:sz w:val="18"/>
          <w:szCs w:val="18"/>
        </w:rPr>
        <w:t> </w:t>
      </w:r>
      <w:r>
        <w:rPr>
          <w:rStyle w:val="WW8Num3z0"/>
          <w:rFonts w:ascii="Verdana" w:hAnsi="Verdana"/>
          <w:color w:val="4682B4"/>
          <w:sz w:val="18"/>
          <w:szCs w:val="18"/>
        </w:rPr>
        <w:t>Тахиров</w:t>
      </w:r>
      <w:r>
        <w:rPr>
          <w:rStyle w:val="WW8Num2z0"/>
          <w:rFonts w:ascii="Verdana" w:hAnsi="Verdana"/>
          <w:color w:val="000000"/>
          <w:sz w:val="18"/>
          <w:szCs w:val="18"/>
        </w:rPr>
        <w:t> </w:t>
      </w:r>
      <w:r>
        <w:rPr>
          <w:rFonts w:ascii="Verdana" w:hAnsi="Verdana"/>
          <w:color w:val="000000"/>
          <w:sz w:val="18"/>
          <w:szCs w:val="18"/>
        </w:rPr>
        <w:t>Ф.Т. Актуальные проблемы истории и теории государства и права в условиях государственной независимости Республики Таджикистан. Душанбе, 2009.</w:t>
      </w:r>
    </w:p>
    <w:p w14:paraId="19DCA461"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374.</w:t>
      </w:r>
      <w:r>
        <w:rPr>
          <w:rStyle w:val="WW8Num2z0"/>
          <w:rFonts w:ascii="Verdana" w:hAnsi="Verdana"/>
          <w:color w:val="000000"/>
          <w:sz w:val="18"/>
          <w:szCs w:val="18"/>
        </w:rPr>
        <w:t> </w:t>
      </w:r>
      <w:r>
        <w:rPr>
          <w:rStyle w:val="WW8Num3z0"/>
          <w:rFonts w:ascii="Verdana" w:hAnsi="Verdana"/>
          <w:color w:val="4682B4"/>
          <w:sz w:val="18"/>
          <w:szCs w:val="18"/>
        </w:rPr>
        <w:t>Тахиров</w:t>
      </w:r>
      <w:r>
        <w:rPr>
          <w:rStyle w:val="WW8Num2z0"/>
          <w:rFonts w:ascii="Verdana" w:hAnsi="Verdana"/>
          <w:color w:val="000000"/>
          <w:sz w:val="18"/>
          <w:szCs w:val="18"/>
        </w:rPr>
        <w:t> </w:t>
      </w:r>
      <w:r>
        <w:rPr>
          <w:rFonts w:ascii="Verdana" w:hAnsi="Verdana"/>
          <w:color w:val="000000"/>
          <w:sz w:val="18"/>
          <w:szCs w:val="18"/>
        </w:rPr>
        <w:t>Ф.Т. История государства и права Таджикистана (1917-1929 гг.) Т.2. 4.1. Душанбе: Амри илм, 2001.</w:t>
      </w:r>
    </w:p>
    <w:p w14:paraId="409AD1C3"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375.</w:t>
      </w:r>
      <w:r>
        <w:rPr>
          <w:rStyle w:val="WW8Num2z0"/>
          <w:rFonts w:ascii="Verdana" w:hAnsi="Verdana"/>
          <w:color w:val="000000"/>
          <w:sz w:val="18"/>
          <w:szCs w:val="18"/>
        </w:rPr>
        <w:t> </w:t>
      </w:r>
      <w:r>
        <w:rPr>
          <w:rStyle w:val="WW8Num3z0"/>
          <w:rFonts w:ascii="Verdana" w:hAnsi="Verdana"/>
          <w:color w:val="4682B4"/>
          <w:sz w:val="18"/>
          <w:szCs w:val="18"/>
        </w:rPr>
        <w:t>Тахиров</w:t>
      </w:r>
      <w:r>
        <w:rPr>
          <w:rStyle w:val="WW8Num2z0"/>
          <w:rFonts w:ascii="Verdana" w:hAnsi="Verdana"/>
          <w:color w:val="000000"/>
          <w:sz w:val="18"/>
          <w:szCs w:val="18"/>
        </w:rPr>
        <w:t> </w:t>
      </w:r>
      <w:r>
        <w:rPr>
          <w:rFonts w:ascii="Verdana" w:hAnsi="Verdana"/>
          <w:color w:val="000000"/>
          <w:sz w:val="18"/>
          <w:szCs w:val="18"/>
        </w:rPr>
        <w:t>Ф.Т. Правовая система дореволюционного Таджикистана. -Душанбе, 1998.</w:t>
      </w:r>
    </w:p>
    <w:p w14:paraId="0E6E0C58"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376.</w:t>
      </w:r>
      <w:r>
        <w:rPr>
          <w:rStyle w:val="WW8Num2z0"/>
          <w:rFonts w:ascii="Verdana" w:hAnsi="Verdana"/>
          <w:color w:val="000000"/>
          <w:sz w:val="18"/>
          <w:szCs w:val="18"/>
        </w:rPr>
        <w:t> </w:t>
      </w:r>
      <w:r>
        <w:rPr>
          <w:rStyle w:val="WW8Num3z0"/>
          <w:rFonts w:ascii="Verdana" w:hAnsi="Verdana"/>
          <w:color w:val="4682B4"/>
          <w:sz w:val="18"/>
          <w:szCs w:val="18"/>
        </w:rPr>
        <w:t>Тахиров</w:t>
      </w:r>
      <w:r>
        <w:rPr>
          <w:rStyle w:val="WW8Num2z0"/>
          <w:rFonts w:ascii="Verdana" w:hAnsi="Verdana"/>
          <w:color w:val="000000"/>
          <w:sz w:val="18"/>
          <w:szCs w:val="18"/>
        </w:rPr>
        <w:t> </w:t>
      </w:r>
      <w:r>
        <w:rPr>
          <w:rFonts w:ascii="Verdana" w:hAnsi="Verdana"/>
          <w:color w:val="000000"/>
          <w:sz w:val="18"/>
          <w:szCs w:val="18"/>
        </w:rPr>
        <w:t>Ф.Т. Правовая система Таджикской АССР. Душанбе, 1988</w:t>
      </w:r>
    </w:p>
    <w:p w14:paraId="2EDC5207"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377.</w:t>
      </w:r>
      <w:r>
        <w:rPr>
          <w:rStyle w:val="WW8Num2z0"/>
          <w:rFonts w:ascii="Verdana" w:hAnsi="Verdana"/>
          <w:color w:val="000000"/>
          <w:sz w:val="18"/>
          <w:szCs w:val="18"/>
        </w:rPr>
        <w:t> </w:t>
      </w:r>
      <w:r>
        <w:rPr>
          <w:rStyle w:val="WW8Num3z0"/>
          <w:rFonts w:ascii="Verdana" w:hAnsi="Verdana"/>
          <w:color w:val="4682B4"/>
          <w:sz w:val="18"/>
          <w:szCs w:val="18"/>
        </w:rPr>
        <w:t>Тахиров</w:t>
      </w:r>
      <w:r>
        <w:rPr>
          <w:rStyle w:val="WW8Num2z0"/>
          <w:rFonts w:ascii="Verdana" w:hAnsi="Verdana"/>
          <w:color w:val="000000"/>
          <w:sz w:val="18"/>
          <w:szCs w:val="18"/>
        </w:rPr>
        <w:t> </w:t>
      </w:r>
      <w:r>
        <w:rPr>
          <w:rFonts w:ascii="Verdana" w:hAnsi="Verdana"/>
          <w:color w:val="000000"/>
          <w:sz w:val="18"/>
          <w:szCs w:val="18"/>
        </w:rPr>
        <w:t>Ф.Т. Становление советского права в Таджикистане. Душанбе: Дониш, 1987.</w:t>
      </w:r>
    </w:p>
    <w:p w14:paraId="5543AA03"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378.</w:t>
      </w:r>
      <w:r>
        <w:rPr>
          <w:rStyle w:val="WW8Num2z0"/>
          <w:rFonts w:ascii="Verdana" w:hAnsi="Verdana"/>
          <w:color w:val="000000"/>
          <w:sz w:val="18"/>
          <w:szCs w:val="18"/>
        </w:rPr>
        <w:t> </w:t>
      </w:r>
      <w:r>
        <w:rPr>
          <w:rStyle w:val="WW8Num3z0"/>
          <w:rFonts w:ascii="Verdana" w:hAnsi="Verdana"/>
          <w:color w:val="4682B4"/>
          <w:sz w:val="18"/>
          <w:szCs w:val="18"/>
        </w:rPr>
        <w:t>Тилле</w:t>
      </w:r>
      <w:r>
        <w:rPr>
          <w:rStyle w:val="WW8Num2z0"/>
          <w:rFonts w:ascii="Verdana" w:hAnsi="Verdana"/>
          <w:color w:val="000000"/>
          <w:sz w:val="18"/>
          <w:szCs w:val="18"/>
        </w:rPr>
        <w:t> </w:t>
      </w:r>
      <w:r>
        <w:rPr>
          <w:rFonts w:ascii="Verdana" w:hAnsi="Verdana"/>
          <w:color w:val="000000"/>
          <w:sz w:val="18"/>
          <w:szCs w:val="18"/>
        </w:rPr>
        <w:t>A.A. Советское социалистическое феодальное право. М., 1992.</w:t>
      </w:r>
    </w:p>
    <w:p w14:paraId="1FDE1C45"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379. Троцкий Л. К истории русской революции. М., 1990.</w:t>
      </w:r>
    </w:p>
    <w:p w14:paraId="26EF3B1D"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380.</w:t>
      </w:r>
      <w:r>
        <w:rPr>
          <w:rStyle w:val="WW8Num2z0"/>
          <w:rFonts w:ascii="Verdana" w:hAnsi="Verdana"/>
          <w:color w:val="000000"/>
          <w:sz w:val="18"/>
          <w:szCs w:val="18"/>
        </w:rPr>
        <w:t> </w:t>
      </w:r>
      <w:r>
        <w:rPr>
          <w:rStyle w:val="WW8Num3z0"/>
          <w:rFonts w:ascii="Verdana" w:hAnsi="Verdana"/>
          <w:color w:val="4682B4"/>
          <w:sz w:val="18"/>
          <w:szCs w:val="18"/>
        </w:rPr>
        <w:t>Турсунов</w:t>
      </w:r>
      <w:r>
        <w:rPr>
          <w:rStyle w:val="WW8Num2z0"/>
          <w:rFonts w:ascii="Verdana" w:hAnsi="Verdana"/>
          <w:color w:val="000000"/>
          <w:sz w:val="18"/>
          <w:szCs w:val="18"/>
        </w:rPr>
        <w:t> </w:t>
      </w:r>
      <w:r>
        <w:rPr>
          <w:rFonts w:ascii="Verdana" w:hAnsi="Verdana"/>
          <w:color w:val="000000"/>
          <w:sz w:val="18"/>
          <w:szCs w:val="18"/>
        </w:rPr>
        <w:t>Х.Т. Образование Узбекской Советской Социалистической республики. Ташкент, 1957.</w:t>
      </w:r>
    </w:p>
    <w:p w14:paraId="42BB9C47"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381.</w:t>
      </w:r>
      <w:r>
        <w:rPr>
          <w:rStyle w:val="WW8Num2z0"/>
          <w:rFonts w:ascii="Verdana" w:hAnsi="Verdana"/>
          <w:color w:val="000000"/>
          <w:sz w:val="18"/>
          <w:szCs w:val="18"/>
        </w:rPr>
        <w:t> </w:t>
      </w:r>
      <w:r>
        <w:rPr>
          <w:rStyle w:val="WW8Num3z0"/>
          <w:rFonts w:ascii="Verdana" w:hAnsi="Verdana"/>
          <w:color w:val="4682B4"/>
          <w:sz w:val="18"/>
          <w:szCs w:val="18"/>
        </w:rPr>
        <w:t>Тухтаметов</w:t>
      </w:r>
      <w:r>
        <w:rPr>
          <w:rStyle w:val="WW8Num2z0"/>
          <w:rFonts w:ascii="Verdana" w:hAnsi="Verdana"/>
          <w:color w:val="000000"/>
          <w:sz w:val="18"/>
          <w:szCs w:val="18"/>
        </w:rPr>
        <w:t> </w:t>
      </w:r>
      <w:r>
        <w:rPr>
          <w:rFonts w:ascii="Verdana" w:hAnsi="Verdana"/>
          <w:color w:val="000000"/>
          <w:sz w:val="18"/>
          <w:szCs w:val="18"/>
        </w:rPr>
        <w:t>Т.Г. Русско-Бухарские отношение в конце XIX- нач. XX вв. Ташкент, 1966.</w:t>
      </w:r>
    </w:p>
    <w:p w14:paraId="32673A58"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382.</w:t>
      </w:r>
      <w:r>
        <w:rPr>
          <w:rStyle w:val="WW8Num2z0"/>
          <w:rFonts w:ascii="Verdana" w:hAnsi="Verdana"/>
          <w:color w:val="000000"/>
          <w:sz w:val="18"/>
          <w:szCs w:val="18"/>
        </w:rPr>
        <w:t> </w:t>
      </w:r>
      <w:r>
        <w:rPr>
          <w:rStyle w:val="WW8Num3z0"/>
          <w:rFonts w:ascii="Verdana" w:hAnsi="Verdana"/>
          <w:color w:val="4682B4"/>
          <w:sz w:val="18"/>
          <w:szCs w:val="18"/>
        </w:rPr>
        <w:t>Тюрин</w:t>
      </w:r>
      <w:r>
        <w:rPr>
          <w:rStyle w:val="WW8Num2z0"/>
          <w:rFonts w:ascii="Verdana" w:hAnsi="Verdana"/>
          <w:color w:val="000000"/>
          <w:sz w:val="18"/>
          <w:szCs w:val="18"/>
        </w:rPr>
        <w:t> </w:t>
      </w:r>
      <w:r>
        <w:rPr>
          <w:rFonts w:ascii="Verdana" w:hAnsi="Verdana"/>
          <w:color w:val="000000"/>
          <w:sz w:val="18"/>
          <w:szCs w:val="18"/>
        </w:rPr>
        <w:t>К.Д. Формирование советской семьи в Узбекистане (правовые проблемы). Ташкент, 1962.</w:t>
      </w:r>
    </w:p>
    <w:p w14:paraId="3D3600AF"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383.</w:t>
      </w:r>
      <w:r>
        <w:rPr>
          <w:rStyle w:val="WW8Num2z0"/>
          <w:rFonts w:ascii="Verdana" w:hAnsi="Verdana"/>
          <w:color w:val="000000"/>
          <w:sz w:val="18"/>
          <w:szCs w:val="18"/>
        </w:rPr>
        <w:t> </w:t>
      </w:r>
      <w:r>
        <w:rPr>
          <w:rStyle w:val="WW8Num3z0"/>
          <w:rFonts w:ascii="Verdana" w:hAnsi="Verdana"/>
          <w:color w:val="4682B4"/>
          <w:sz w:val="18"/>
          <w:szCs w:val="18"/>
        </w:rPr>
        <w:t>Уразаев</w:t>
      </w:r>
      <w:r>
        <w:rPr>
          <w:rStyle w:val="WW8Num2z0"/>
          <w:rFonts w:ascii="Verdana" w:hAnsi="Verdana"/>
          <w:color w:val="000000"/>
          <w:sz w:val="18"/>
          <w:szCs w:val="18"/>
        </w:rPr>
        <w:t> </w:t>
      </w:r>
      <w:r>
        <w:rPr>
          <w:rFonts w:ascii="Verdana" w:hAnsi="Verdana"/>
          <w:color w:val="000000"/>
          <w:sz w:val="18"/>
          <w:szCs w:val="18"/>
        </w:rPr>
        <w:t>Ш.З. В.И.Ленин и строительство советской государственности в Туркестане. Ташкент, 1967.</w:t>
      </w:r>
    </w:p>
    <w:p w14:paraId="5BC514B0"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384.</w:t>
      </w:r>
      <w:r>
        <w:rPr>
          <w:rStyle w:val="WW8Num2z0"/>
          <w:rFonts w:ascii="Verdana" w:hAnsi="Verdana"/>
          <w:color w:val="000000"/>
          <w:sz w:val="18"/>
          <w:szCs w:val="18"/>
        </w:rPr>
        <w:t> </w:t>
      </w:r>
      <w:r>
        <w:rPr>
          <w:rStyle w:val="WW8Num3z0"/>
          <w:rFonts w:ascii="Verdana" w:hAnsi="Verdana"/>
          <w:color w:val="4682B4"/>
          <w:sz w:val="18"/>
          <w:szCs w:val="18"/>
        </w:rPr>
        <w:t>Уразаев</w:t>
      </w:r>
      <w:r>
        <w:rPr>
          <w:rStyle w:val="WW8Num2z0"/>
          <w:rFonts w:ascii="Verdana" w:hAnsi="Verdana"/>
          <w:color w:val="000000"/>
          <w:sz w:val="18"/>
          <w:szCs w:val="18"/>
        </w:rPr>
        <w:t> </w:t>
      </w:r>
      <w:r>
        <w:rPr>
          <w:rFonts w:ascii="Verdana" w:hAnsi="Verdana"/>
          <w:color w:val="000000"/>
          <w:sz w:val="18"/>
          <w:szCs w:val="18"/>
        </w:rPr>
        <w:t>Ш.З. Роль РСФСР и СССР в создании советской государственности в Узбекистане. Ташкент. 1965.</w:t>
      </w:r>
    </w:p>
    <w:p w14:paraId="32B778FB"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385.</w:t>
      </w:r>
      <w:r>
        <w:rPr>
          <w:rStyle w:val="WW8Num2z0"/>
          <w:rFonts w:ascii="Verdana" w:hAnsi="Verdana"/>
          <w:color w:val="000000"/>
          <w:sz w:val="18"/>
          <w:szCs w:val="18"/>
        </w:rPr>
        <w:t> </w:t>
      </w:r>
      <w:r>
        <w:rPr>
          <w:rStyle w:val="WW8Num3z0"/>
          <w:rFonts w:ascii="Verdana" w:hAnsi="Verdana"/>
          <w:color w:val="4682B4"/>
          <w:sz w:val="18"/>
          <w:szCs w:val="18"/>
        </w:rPr>
        <w:t>Уразаев</w:t>
      </w:r>
      <w:r>
        <w:rPr>
          <w:rStyle w:val="WW8Num2z0"/>
          <w:rFonts w:ascii="Verdana" w:hAnsi="Verdana"/>
          <w:color w:val="000000"/>
          <w:sz w:val="18"/>
          <w:szCs w:val="18"/>
        </w:rPr>
        <w:t> </w:t>
      </w:r>
      <w:r>
        <w:rPr>
          <w:rFonts w:ascii="Verdana" w:hAnsi="Verdana"/>
          <w:color w:val="000000"/>
          <w:sz w:val="18"/>
          <w:szCs w:val="18"/>
        </w:rPr>
        <w:t>Ш.З. Туркестанская АССР первое социалистическое государство в Средней Азии. - М., 1961.</w:t>
      </w:r>
    </w:p>
    <w:p w14:paraId="43A9153E"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386.</w:t>
      </w:r>
      <w:r>
        <w:rPr>
          <w:rStyle w:val="WW8Num2z0"/>
          <w:rFonts w:ascii="Verdana" w:hAnsi="Verdana"/>
          <w:color w:val="000000"/>
          <w:sz w:val="18"/>
          <w:szCs w:val="18"/>
        </w:rPr>
        <w:t> </w:t>
      </w:r>
      <w:r>
        <w:rPr>
          <w:rStyle w:val="WW8Num3z0"/>
          <w:rFonts w:ascii="Verdana" w:hAnsi="Verdana"/>
          <w:color w:val="4682B4"/>
          <w:sz w:val="18"/>
          <w:szCs w:val="18"/>
        </w:rPr>
        <w:t>Уразаев</w:t>
      </w:r>
      <w:r>
        <w:rPr>
          <w:rStyle w:val="WW8Num2z0"/>
          <w:rFonts w:ascii="Verdana" w:hAnsi="Verdana"/>
          <w:color w:val="000000"/>
          <w:sz w:val="18"/>
          <w:szCs w:val="18"/>
        </w:rPr>
        <w:t> </w:t>
      </w:r>
      <w:r>
        <w:rPr>
          <w:rFonts w:ascii="Verdana" w:hAnsi="Verdana"/>
          <w:color w:val="000000"/>
          <w:sz w:val="18"/>
          <w:szCs w:val="18"/>
        </w:rPr>
        <w:t>Ш.З. Туркестанская АССР и ее государственно-правовые особенности. Ташкент, 1958.</w:t>
      </w:r>
    </w:p>
    <w:p w14:paraId="48A0C01E"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387. Фабрициус Ф. Права человека и европейская политика. М., 1995.</w:t>
      </w:r>
    </w:p>
    <w:p w14:paraId="59F71B82"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388. Фанъян Д. К истории советского строительства в Таджикистане. Душанбе, 1940.</w:t>
      </w:r>
    </w:p>
    <w:p w14:paraId="77E7378B"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389. Философия права и конституционализм (Материалы четвертых философско-правовых чтений памяти академика B.C. Нерсесянца)//Отв. ред. В.Г. Графский и М.М. Славин. М., 2010.</w:t>
      </w:r>
    </w:p>
    <w:p w14:paraId="7C4AD038"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390.</w:t>
      </w:r>
      <w:r>
        <w:rPr>
          <w:rStyle w:val="WW8Num2z0"/>
          <w:rFonts w:ascii="Verdana" w:hAnsi="Verdana"/>
          <w:color w:val="000000"/>
          <w:sz w:val="18"/>
          <w:szCs w:val="18"/>
        </w:rPr>
        <w:t> </w:t>
      </w:r>
      <w:r>
        <w:rPr>
          <w:rStyle w:val="WW8Num3z0"/>
          <w:rFonts w:ascii="Verdana" w:hAnsi="Verdana"/>
          <w:color w:val="4682B4"/>
          <w:sz w:val="18"/>
          <w:szCs w:val="18"/>
        </w:rPr>
        <w:t>Фрунзе</w:t>
      </w:r>
      <w:r>
        <w:rPr>
          <w:rStyle w:val="WW8Num2z0"/>
          <w:rFonts w:ascii="Verdana" w:hAnsi="Verdana"/>
          <w:color w:val="000000"/>
          <w:sz w:val="18"/>
          <w:szCs w:val="18"/>
        </w:rPr>
        <w:t> </w:t>
      </w:r>
      <w:r>
        <w:rPr>
          <w:rFonts w:ascii="Verdana" w:hAnsi="Verdana"/>
          <w:color w:val="000000"/>
          <w:sz w:val="18"/>
          <w:szCs w:val="18"/>
        </w:rPr>
        <w:t>М.В. На фронтах гражданской войны. М., 1941.</w:t>
      </w:r>
    </w:p>
    <w:p w14:paraId="5D22F6F1"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391.</w:t>
      </w:r>
      <w:r>
        <w:rPr>
          <w:rStyle w:val="WW8Num2z0"/>
          <w:rFonts w:ascii="Verdana" w:hAnsi="Verdana"/>
          <w:color w:val="000000"/>
          <w:sz w:val="18"/>
          <w:szCs w:val="18"/>
        </w:rPr>
        <w:t> </w:t>
      </w:r>
      <w:r>
        <w:rPr>
          <w:rStyle w:val="WW8Num3z0"/>
          <w:rFonts w:ascii="Verdana" w:hAnsi="Verdana"/>
          <w:color w:val="4682B4"/>
          <w:sz w:val="18"/>
          <w:szCs w:val="18"/>
        </w:rPr>
        <w:t>Фурсенко</w:t>
      </w:r>
      <w:r>
        <w:rPr>
          <w:rStyle w:val="WW8Num2z0"/>
          <w:rFonts w:ascii="Verdana" w:hAnsi="Verdana"/>
          <w:color w:val="000000"/>
          <w:sz w:val="18"/>
          <w:szCs w:val="18"/>
        </w:rPr>
        <w:t> </w:t>
      </w:r>
      <w:r>
        <w:rPr>
          <w:rFonts w:ascii="Verdana" w:hAnsi="Verdana"/>
          <w:color w:val="000000"/>
          <w:sz w:val="18"/>
          <w:szCs w:val="18"/>
        </w:rPr>
        <w:t>А. А. Американская революция и образование США. Л.,1978.</w:t>
      </w:r>
    </w:p>
    <w:p w14:paraId="21686C78"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392. Федералист. Политическое эссе А. Гамильтона, Дж. Медисона и Дж. Джея. М.,1993.</w:t>
      </w:r>
    </w:p>
    <w:p w14:paraId="3E16072B"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393. Хаванова О. Два века европейского национализма. Что дальше? (Эрик Хасбаум «Нации и национализм после 1780г.: программа, миф, реальность.») // Национализм и формирование нации. Теории-модели-концепции. М., 1994.</w:t>
      </w:r>
    </w:p>
    <w:p w14:paraId="6E1DD2B6"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394. Хайдаров Г. Очерки истории социалистического строительства в Северном Таджикистане (1917-1937гг.). Душанбе, 1974.</w:t>
      </w:r>
    </w:p>
    <w:p w14:paraId="09298502"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395.</w:t>
      </w:r>
      <w:r>
        <w:rPr>
          <w:rStyle w:val="WW8Num2z0"/>
          <w:rFonts w:ascii="Verdana" w:hAnsi="Verdana"/>
          <w:color w:val="000000"/>
          <w:sz w:val="18"/>
          <w:szCs w:val="18"/>
        </w:rPr>
        <w:t> </w:t>
      </w:r>
      <w:r>
        <w:rPr>
          <w:rStyle w:val="WW8Num3z0"/>
          <w:rFonts w:ascii="Verdana" w:hAnsi="Verdana"/>
          <w:color w:val="4682B4"/>
          <w:sz w:val="18"/>
          <w:szCs w:val="18"/>
        </w:rPr>
        <w:t>Хайдаров</w:t>
      </w:r>
      <w:r>
        <w:rPr>
          <w:rStyle w:val="WW8Num2z0"/>
          <w:rFonts w:ascii="Verdana" w:hAnsi="Verdana"/>
          <w:color w:val="000000"/>
          <w:sz w:val="18"/>
          <w:szCs w:val="18"/>
        </w:rPr>
        <w:t> </w:t>
      </w:r>
      <w:r>
        <w:rPr>
          <w:rFonts w:ascii="Verdana" w:hAnsi="Verdana"/>
          <w:color w:val="000000"/>
          <w:sz w:val="18"/>
          <w:szCs w:val="18"/>
        </w:rPr>
        <w:t>Г.Х. Борьба за установление и упрочение Советской власти в Северном Таджикистане (1917-1923гг.). Душанбе, 1966.</w:t>
      </w:r>
    </w:p>
    <w:p w14:paraId="18E05EFE"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396.</w:t>
      </w:r>
      <w:r>
        <w:rPr>
          <w:rStyle w:val="WW8Num2z0"/>
          <w:rFonts w:ascii="Verdana" w:hAnsi="Verdana"/>
          <w:color w:val="000000"/>
          <w:sz w:val="18"/>
          <w:szCs w:val="18"/>
        </w:rPr>
        <w:t> </w:t>
      </w:r>
      <w:r>
        <w:rPr>
          <w:rStyle w:val="WW8Num3z0"/>
          <w:rFonts w:ascii="Verdana" w:hAnsi="Verdana"/>
          <w:color w:val="4682B4"/>
          <w:sz w:val="18"/>
          <w:szCs w:val="18"/>
        </w:rPr>
        <w:t>Хакимов</w:t>
      </w:r>
      <w:r>
        <w:rPr>
          <w:rStyle w:val="WW8Num2z0"/>
          <w:rFonts w:ascii="Verdana" w:hAnsi="Verdana"/>
          <w:color w:val="000000"/>
          <w:sz w:val="18"/>
          <w:szCs w:val="18"/>
        </w:rPr>
        <w:t> </w:t>
      </w:r>
      <w:r>
        <w:rPr>
          <w:rFonts w:ascii="Verdana" w:hAnsi="Verdana"/>
          <w:color w:val="000000"/>
          <w:sz w:val="18"/>
          <w:szCs w:val="18"/>
        </w:rPr>
        <w:t>М.Х., Серый Я.М. Борьба большевиков за создание национальной советской государственности в Туркестане. Ташкент, 1964.</w:t>
      </w:r>
    </w:p>
    <w:p w14:paraId="72A8F1C4"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397.</w:t>
      </w:r>
      <w:r>
        <w:rPr>
          <w:rStyle w:val="WW8Num2z0"/>
          <w:rFonts w:ascii="Verdana" w:hAnsi="Verdana"/>
          <w:color w:val="000000"/>
          <w:sz w:val="18"/>
          <w:szCs w:val="18"/>
        </w:rPr>
        <w:t> </w:t>
      </w:r>
      <w:r>
        <w:rPr>
          <w:rStyle w:val="WW8Num3z0"/>
          <w:rFonts w:ascii="Verdana" w:hAnsi="Verdana"/>
          <w:color w:val="4682B4"/>
          <w:sz w:val="18"/>
          <w:szCs w:val="18"/>
        </w:rPr>
        <w:t>Хакимов</w:t>
      </w:r>
      <w:r>
        <w:rPr>
          <w:rStyle w:val="WW8Num2z0"/>
          <w:rFonts w:ascii="Verdana" w:hAnsi="Verdana"/>
          <w:color w:val="000000"/>
          <w:sz w:val="18"/>
          <w:szCs w:val="18"/>
        </w:rPr>
        <w:t> </w:t>
      </w:r>
      <w:r>
        <w:rPr>
          <w:rFonts w:ascii="Verdana" w:hAnsi="Verdana"/>
          <w:color w:val="000000"/>
          <w:sz w:val="18"/>
          <w:szCs w:val="18"/>
        </w:rPr>
        <w:t>Ш.К. Конституционное развитие Таджикистана: ретроспектива и перспектива. Душанбе, 2007.</w:t>
      </w:r>
    </w:p>
    <w:p w14:paraId="564FCE95"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398.</w:t>
      </w:r>
      <w:r>
        <w:rPr>
          <w:rStyle w:val="WW8Num2z0"/>
          <w:rFonts w:ascii="Verdana" w:hAnsi="Verdana"/>
          <w:color w:val="000000"/>
          <w:sz w:val="18"/>
          <w:szCs w:val="18"/>
        </w:rPr>
        <w:t> </w:t>
      </w:r>
      <w:r>
        <w:rPr>
          <w:rStyle w:val="WW8Num3z0"/>
          <w:rFonts w:ascii="Verdana" w:hAnsi="Verdana"/>
          <w:color w:val="4682B4"/>
          <w:sz w:val="18"/>
          <w:szCs w:val="18"/>
        </w:rPr>
        <w:t>Хакимов</w:t>
      </w:r>
      <w:r>
        <w:rPr>
          <w:rStyle w:val="WW8Num2z0"/>
          <w:rFonts w:ascii="Verdana" w:hAnsi="Verdana"/>
          <w:color w:val="000000"/>
          <w:sz w:val="18"/>
          <w:szCs w:val="18"/>
        </w:rPr>
        <w:t> </w:t>
      </w:r>
      <w:r>
        <w:rPr>
          <w:rFonts w:ascii="Verdana" w:hAnsi="Verdana"/>
          <w:color w:val="000000"/>
          <w:sz w:val="18"/>
          <w:szCs w:val="18"/>
        </w:rPr>
        <w:t>Ш.К. Становление и развитие Конституции как политико-правового института в Таджикистане. Душанбе, 2002.</w:t>
      </w:r>
    </w:p>
    <w:p w14:paraId="4EB51700"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399.</w:t>
      </w:r>
      <w:r>
        <w:rPr>
          <w:rStyle w:val="WW8Num2z0"/>
          <w:rFonts w:ascii="Verdana" w:hAnsi="Verdana"/>
          <w:color w:val="000000"/>
          <w:sz w:val="18"/>
          <w:szCs w:val="18"/>
        </w:rPr>
        <w:t> </w:t>
      </w:r>
      <w:r>
        <w:rPr>
          <w:rStyle w:val="WW8Num3z0"/>
          <w:rFonts w:ascii="Verdana" w:hAnsi="Verdana"/>
          <w:color w:val="4682B4"/>
          <w:sz w:val="18"/>
          <w:szCs w:val="18"/>
        </w:rPr>
        <w:t>Халиков</w:t>
      </w:r>
      <w:r>
        <w:rPr>
          <w:rStyle w:val="WW8Num2z0"/>
          <w:rFonts w:ascii="Verdana" w:hAnsi="Verdana"/>
          <w:color w:val="000000"/>
          <w:sz w:val="18"/>
          <w:szCs w:val="18"/>
        </w:rPr>
        <w:t> </w:t>
      </w:r>
      <w:r>
        <w:rPr>
          <w:rFonts w:ascii="Verdana" w:hAnsi="Verdana"/>
          <w:color w:val="000000"/>
          <w:sz w:val="18"/>
          <w:szCs w:val="18"/>
        </w:rPr>
        <w:t>А.Г. История государства и права Таджикистана. 4.1. -Душанбе: Матбуот, 2002 (на тадж. яз.).</w:t>
      </w:r>
    </w:p>
    <w:p w14:paraId="144031EB"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400. Хамидов X. Сравнительное конституционное право: История и современность (Наука, источники и конституция). Душанбе: Конуният, 2001.</w:t>
      </w:r>
    </w:p>
    <w:p w14:paraId="7DC7D2D1"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401. Ханыков Н. Описание Бухарского ханства. СПб, 1843.</w:t>
      </w:r>
    </w:p>
    <w:p w14:paraId="75EFA2F2"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402. Хасанов К. ЦК</w:t>
      </w:r>
      <w:r>
        <w:rPr>
          <w:rStyle w:val="WW8Num2z0"/>
          <w:rFonts w:ascii="Verdana" w:hAnsi="Verdana"/>
          <w:color w:val="000000"/>
          <w:sz w:val="18"/>
          <w:szCs w:val="18"/>
        </w:rPr>
        <w:t> </w:t>
      </w:r>
      <w:r>
        <w:rPr>
          <w:rStyle w:val="WW8Num3z0"/>
          <w:rFonts w:ascii="Verdana" w:hAnsi="Verdana"/>
          <w:color w:val="4682B4"/>
          <w:sz w:val="18"/>
          <w:szCs w:val="18"/>
        </w:rPr>
        <w:t>ВКП</w:t>
      </w:r>
      <w:r>
        <w:rPr>
          <w:rStyle w:val="WW8Num2z0"/>
          <w:rFonts w:ascii="Verdana" w:hAnsi="Verdana"/>
          <w:color w:val="000000"/>
          <w:sz w:val="18"/>
          <w:szCs w:val="18"/>
        </w:rPr>
        <w:t> </w:t>
      </w:r>
      <w:r>
        <w:rPr>
          <w:rFonts w:ascii="Verdana" w:hAnsi="Verdana"/>
          <w:color w:val="000000"/>
          <w:sz w:val="18"/>
          <w:szCs w:val="18"/>
        </w:rPr>
        <w:t xml:space="preserve">(б) в борьбе за построение социализма в Средней Азии. Ташкент, </w:t>
      </w:r>
      <w:r>
        <w:rPr>
          <w:rFonts w:ascii="Verdana" w:hAnsi="Verdana"/>
          <w:color w:val="000000"/>
          <w:sz w:val="18"/>
          <w:szCs w:val="18"/>
        </w:rPr>
        <w:lastRenderedPageBreak/>
        <w:t>1968.</w:t>
      </w:r>
    </w:p>
    <w:p w14:paraId="054B040C"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403.</w:t>
      </w:r>
      <w:r>
        <w:rPr>
          <w:rStyle w:val="WW8Num2z0"/>
          <w:rFonts w:ascii="Verdana" w:hAnsi="Verdana"/>
          <w:color w:val="000000"/>
          <w:sz w:val="18"/>
          <w:szCs w:val="18"/>
        </w:rPr>
        <w:t> </w:t>
      </w:r>
      <w:r>
        <w:rPr>
          <w:rStyle w:val="WW8Num3z0"/>
          <w:rFonts w:ascii="Verdana" w:hAnsi="Verdana"/>
          <w:color w:val="4682B4"/>
          <w:sz w:val="18"/>
          <w:szCs w:val="18"/>
        </w:rPr>
        <w:t>Хессе</w:t>
      </w:r>
      <w:r>
        <w:rPr>
          <w:rStyle w:val="WW8Num2z0"/>
          <w:rFonts w:ascii="Verdana" w:hAnsi="Verdana"/>
          <w:color w:val="000000"/>
          <w:sz w:val="18"/>
          <w:szCs w:val="18"/>
        </w:rPr>
        <w:t> </w:t>
      </w:r>
      <w:r>
        <w:rPr>
          <w:rFonts w:ascii="Verdana" w:hAnsi="Verdana"/>
          <w:color w:val="000000"/>
          <w:sz w:val="18"/>
          <w:szCs w:val="18"/>
        </w:rPr>
        <w:t>К. Основы конституционного права. ФРГ. М., 1981.</w:t>
      </w:r>
    </w:p>
    <w:p w14:paraId="29E6E3A7"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404. Холикзаде А. Таджики Мавараунахра. От завоевания России до независимости. 2-е изд. доп. Душанбе, 1997 (на тадж. языке).</w:t>
      </w:r>
    </w:p>
    <w:p w14:paraId="19B8465A"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405. Хонсеварова Н. Женщины Таджикистана в борьбе за построение социализма. Сталинабад. 1960 (на тадж. языке).</w:t>
      </w:r>
    </w:p>
    <w:p w14:paraId="4D6FA583"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406. Хрестоматия памятников феодального государства и права стран Европы // Под. ред. акад. В.М.Корецкого. М., 1961.</w:t>
      </w:r>
    </w:p>
    <w:p w14:paraId="4F2D82FB"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407. Хрестоматия по всеобщей истории государства и права. Том второй. М., 1996.</w:t>
      </w:r>
    </w:p>
    <w:p w14:paraId="2006C2B5"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408. Хрестоматия по истории государства и права зарубежных стран. М. 1984.</w:t>
      </w:r>
    </w:p>
    <w:p w14:paraId="3E686655"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409. Хрестоматия по истории средних веков //Под. ред. Н.П.Грацианского, С.Д.</w:t>
      </w:r>
      <w:r>
        <w:rPr>
          <w:rStyle w:val="WW8Num2z0"/>
          <w:rFonts w:ascii="Verdana" w:hAnsi="Verdana"/>
          <w:color w:val="000000"/>
          <w:sz w:val="18"/>
          <w:szCs w:val="18"/>
        </w:rPr>
        <w:t> </w:t>
      </w:r>
      <w:r>
        <w:rPr>
          <w:rStyle w:val="WW8Num3z0"/>
          <w:rFonts w:ascii="Verdana" w:hAnsi="Verdana"/>
          <w:color w:val="4682B4"/>
          <w:sz w:val="18"/>
          <w:szCs w:val="18"/>
        </w:rPr>
        <w:t>Сказкина</w:t>
      </w:r>
      <w:r>
        <w:rPr>
          <w:rFonts w:ascii="Verdana" w:hAnsi="Verdana"/>
          <w:color w:val="000000"/>
          <w:sz w:val="18"/>
          <w:szCs w:val="18"/>
        </w:rPr>
        <w:t>. -Т.2. М., 1950.</w:t>
      </w:r>
    </w:p>
    <w:p w14:paraId="462A96C8"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410. Цамерян И. Советское многонациональное, его особенности и пути развития. Изд-во АН СССР, 1960.</w:t>
      </w:r>
    </w:p>
    <w:p w14:paraId="6AE75091"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411.</w:t>
      </w:r>
      <w:r>
        <w:rPr>
          <w:rStyle w:val="WW8Num2z0"/>
          <w:rFonts w:ascii="Verdana" w:hAnsi="Verdana"/>
          <w:color w:val="000000"/>
          <w:sz w:val="18"/>
          <w:szCs w:val="18"/>
        </w:rPr>
        <w:t> </w:t>
      </w:r>
      <w:r>
        <w:rPr>
          <w:rStyle w:val="WW8Num3z0"/>
          <w:rFonts w:ascii="Verdana" w:hAnsi="Verdana"/>
          <w:color w:val="4682B4"/>
          <w:sz w:val="18"/>
          <w:szCs w:val="18"/>
        </w:rPr>
        <w:t>Цепин</w:t>
      </w:r>
      <w:r>
        <w:rPr>
          <w:rStyle w:val="WW8Num2z0"/>
          <w:rFonts w:ascii="Verdana" w:hAnsi="Verdana"/>
          <w:color w:val="000000"/>
          <w:sz w:val="18"/>
          <w:szCs w:val="18"/>
        </w:rPr>
        <w:t> </w:t>
      </w:r>
      <w:r>
        <w:rPr>
          <w:rFonts w:ascii="Verdana" w:hAnsi="Verdana"/>
          <w:color w:val="000000"/>
          <w:sz w:val="18"/>
          <w:szCs w:val="18"/>
        </w:rPr>
        <w:t>А.И., Щиглик.А.И. Государство и профсоюзы в развитом социалистическом обществе. М., 1979.</w:t>
      </w:r>
    </w:p>
    <w:p w14:paraId="470AC9AE"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412.</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В.Е. Конституционное право: Россия и зарубежный опыт. М., 1998.</w:t>
      </w:r>
    </w:p>
    <w:p w14:paraId="03E7ED8F"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413.</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В.Е. Переходные государственные формы. Свердловск, 1963.</w:t>
      </w:r>
    </w:p>
    <w:p w14:paraId="73913627"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414.</w:t>
      </w:r>
      <w:r>
        <w:rPr>
          <w:rStyle w:val="WW8Num2z0"/>
          <w:rFonts w:ascii="Verdana" w:hAnsi="Verdana"/>
          <w:color w:val="000000"/>
          <w:sz w:val="18"/>
          <w:szCs w:val="18"/>
        </w:rPr>
        <w:t> </w:t>
      </w:r>
      <w:r>
        <w:rPr>
          <w:rStyle w:val="WW8Num3z0"/>
          <w:rFonts w:ascii="Verdana" w:hAnsi="Verdana"/>
          <w:color w:val="4682B4"/>
          <w:sz w:val="18"/>
          <w:szCs w:val="18"/>
        </w:rPr>
        <w:t>Чистяков</w:t>
      </w:r>
      <w:r>
        <w:rPr>
          <w:rStyle w:val="WW8Num2z0"/>
          <w:rFonts w:ascii="Verdana" w:hAnsi="Verdana"/>
          <w:color w:val="000000"/>
          <w:sz w:val="18"/>
          <w:szCs w:val="18"/>
        </w:rPr>
        <w:t> </w:t>
      </w:r>
      <w:r>
        <w:rPr>
          <w:rFonts w:ascii="Verdana" w:hAnsi="Verdana"/>
          <w:color w:val="000000"/>
          <w:sz w:val="18"/>
          <w:szCs w:val="18"/>
        </w:rPr>
        <w:t>О.И. Взаимоотношения советских республик до образование СССР. Госиздат, М., 1955.</w:t>
      </w:r>
    </w:p>
    <w:p w14:paraId="24D760A5"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415.</w:t>
      </w:r>
      <w:r>
        <w:rPr>
          <w:rStyle w:val="WW8Num2z0"/>
          <w:rFonts w:ascii="Verdana" w:hAnsi="Verdana"/>
          <w:color w:val="000000"/>
          <w:sz w:val="18"/>
          <w:szCs w:val="18"/>
        </w:rPr>
        <w:t> </w:t>
      </w:r>
      <w:r>
        <w:rPr>
          <w:rStyle w:val="WW8Num3z0"/>
          <w:rFonts w:ascii="Verdana" w:hAnsi="Verdana"/>
          <w:color w:val="4682B4"/>
          <w:sz w:val="18"/>
          <w:szCs w:val="18"/>
        </w:rPr>
        <w:t>Чистяков</w:t>
      </w:r>
      <w:r>
        <w:rPr>
          <w:rStyle w:val="WW8Num2z0"/>
          <w:rFonts w:ascii="Verdana" w:hAnsi="Verdana"/>
          <w:color w:val="000000"/>
          <w:sz w:val="18"/>
          <w:szCs w:val="18"/>
        </w:rPr>
        <w:t> </w:t>
      </w:r>
      <w:r>
        <w:rPr>
          <w:rFonts w:ascii="Verdana" w:hAnsi="Verdana"/>
          <w:color w:val="000000"/>
          <w:sz w:val="18"/>
          <w:szCs w:val="18"/>
        </w:rPr>
        <w:t>О.И. Проблемы демократии и федерализма в первой Советской Конституции.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1977.</w:t>
      </w:r>
    </w:p>
    <w:p w14:paraId="75A351C3"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416.</w:t>
      </w:r>
      <w:r>
        <w:rPr>
          <w:rStyle w:val="WW8Num2z0"/>
          <w:rFonts w:ascii="Verdana" w:hAnsi="Verdana"/>
          <w:color w:val="000000"/>
          <w:sz w:val="18"/>
          <w:szCs w:val="18"/>
        </w:rPr>
        <w:t> </w:t>
      </w:r>
      <w:r>
        <w:rPr>
          <w:rStyle w:val="WW8Num3z0"/>
          <w:rFonts w:ascii="Verdana" w:hAnsi="Verdana"/>
          <w:color w:val="4682B4"/>
          <w:sz w:val="18"/>
          <w:szCs w:val="18"/>
        </w:rPr>
        <w:t>Чистяков</w:t>
      </w:r>
      <w:r>
        <w:rPr>
          <w:rStyle w:val="WW8Num2z0"/>
          <w:rFonts w:ascii="Verdana" w:hAnsi="Verdana"/>
          <w:color w:val="000000"/>
          <w:sz w:val="18"/>
          <w:szCs w:val="18"/>
        </w:rPr>
        <w:t> </w:t>
      </w:r>
      <w:r>
        <w:rPr>
          <w:rFonts w:ascii="Verdana" w:hAnsi="Verdana"/>
          <w:color w:val="000000"/>
          <w:sz w:val="18"/>
          <w:szCs w:val="18"/>
        </w:rPr>
        <w:t>О.И. Становление Российской Федерации. Изд-во, МГУ, 1966.</w:t>
      </w:r>
    </w:p>
    <w:p w14:paraId="15848C0C"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417.</w:t>
      </w:r>
      <w:r>
        <w:rPr>
          <w:rStyle w:val="WW8Num2z0"/>
          <w:rFonts w:ascii="Verdana" w:hAnsi="Verdana"/>
          <w:color w:val="000000"/>
          <w:sz w:val="18"/>
          <w:szCs w:val="18"/>
        </w:rPr>
        <w:t> </w:t>
      </w:r>
      <w:r>
        <w:rPr>
          <w:rStyle w:val="WW8Num3z0"/>
          <w:rFonts w:ascii="Verdana" w:hAnsi="Verdana"/>
          <w:color w:val="4682B4"/>
          <w:sz w:val="18"/>
          <w:szCs w:val="18"/>
        </w:rPr>
        <w:t>Шайо</w:t>
      </w:r>
      <w:r>
        <w:rPr>
          <w:rStyle w:val="WW8Num2z0"/>
          <w:rFonts w:ascii="Verdana" w:hAnsi="Verdana"/>
          <w:color w:val="000000"/>
          <w:sz w:val="18"/>
          <w:szCs w:val="18"/>
        </w:rPr>
        <w:t> </w:t>
      </w:r>
      <w:r>
        <w:rPr>
          <w:rFonts w:ascii="Verdana" w:hAnsi="Verdana"/>
          <w:color w:val="000000"/>
          <w:sz w:val="18"/>
          <w:szCs w:val="18"/>
        </w:rPr>
        <w:t>А. Самоограничение власти. Краткий курс конституционализма. М., 1999. С. 8.</w:t>
      </w:r>
    </w:p>
    <w:p w14:paraId="18FD528C"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418. Шарипов Я. Борьба трудящихся масс Таджикистана за укрепление Советской власти в период деятельности Революционного комитета Таджикской АССР (1924-1926гг.). Сталинабад, 1955.</w:t>
      </w:r>
    </w:p>
    <w:p w14:paraId="49548273"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419. Щетелин Б.В. Проблемы теории советского государственного права. -М., Юрид. лит. 1969.</w:t>
      </w:r>
    </w:p>
    <w:p w14:paraId="4A1D5B74"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420. Эдвард Kapp. История Советской России. Большевистская революция 1917-1923,4.1-2.-М., 1990.</w:t>
      </w:r>
    </w:p>
    <w:p w14:paraId="634A5DA3"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421. Энгельс Ф. Происхождение семьи, частной собственности и государства. М., 1985.</w:t>
      </w:r>
    </w:p>
    <w:p w14:paraId="36F710A7"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422.</w:t>
      </w:r>
      <w:r>
        <w:rPr>
          <w:rStyle w:val="WW8Num2z0"/>
          <w:rFonts w:ascii="Verdana" w:hAnsi="Verdana"/>
          <w:color w:val="000000"/>
          <w:sz w:val="18"/>
          <w:szCs w:val="18"/>
        </w:rPr>
        <w:t> </w:t>
      </w:r>
      <w:r>
        <w:rPr>
          <w:rStyle w:val="WW8Num3z0"/>
          <w:rFonts w:ascii="Verdana" w:hAnsi="Verdana"/>
          <w:color w:val="4682B4"/>
          <w:sz w:val="18"/>
          <w:szCs w:val="18"/>
        </w:rPr>
        <w:t>Энтин</w:t>
      </w:r>
      <w:r>
        <w:rPr>
          <w:rStyle w:val="WW8Num2z0"/>
          <w:rFonts w:ascii="Verdana" w:hAnsi="Verdana"/>
          <w:color w:val="000000"/>
          <w:sz w:val="18"/>
          <w:szCs w:val="18"/>
        </w:rPr>
        <w:t> </w:t>
      </w:r>
      <w:r>
        <w:rPr>
          <w:rFonts w:ascii="Verdana" w:hAnsi="Verdana"/>
          <w:color w:val="000000"/>
          <w:sz w:val="18"/>
          <w:szCs w:val="18"/>
        </w:rPr>
        <w:t>JIM., Энтин M.J1. Политология развитие и освободившиеся страны. М.: Наука, 1986.</w:t>
      </w:r>
    </w:p>
    <w:p w14:paraId="3F46B9B9"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423. Эркаев М. Установление и укрепление Советской власти в Таджикистане. Душанбе, 1966 (на тадж. яз.).</w:t>
      </w:r>
    </w:p>
    <w:p w14:paraId="174FCCFE"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424. Юго-Восточная Азия: Современное политическое развитие. М., 1984.</w:t>
      </w:r>
    </w:p>
    <w:p w14:paraId="6B77FD7E"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425.</w:t>
      </w:r>
      <w:r>
        <w:rPr>
          <w:rStyle w:val="WW8Num2z0"/>
          <w:rFonts w:ascii="Verdana" w:hAnsi="Verdana"/>
          <w:color w:val="000000"/>
          <w:sz w:val="18"/>
          <w:szCs w:val="18"/>
        </w:rPr>
        <w:t> </w:t>
      </w:r>
      <w:r>
        <w:rPr>
          <w:rStyle w:val="WW8Num3z0"/>
          <w:rFonts w:ascii="Verdana" w:hAnsi="Verdana"/>
          <w:color w:val="4682B4"/>
          <w:sz w:val="18"/>
          <w:szCs w:val="18"/>
        </w:rPr>
        <w:t>Юдельсон</w:t>
      </w:r>
      <w:r>
        <w:rPr>
          <w:rStyle w:val="WW8Num2z0"/>
          <w:rFonts w:ascii="Verdana" w:hAnsi="Verdana"/>
          <w:color w:val="000000"/>
          <w:sz w:val="18"/>
          <w:szCs w:val="18"/>
        </w:rPr>
        <w:t> </w:t>
      </w:r>
      <w:r>
        <w:rPr>
          <w:rFonts w:ascii="Verdana" w:hAnsi="Verdana"/>
          <w:color w:val="000000"/>
          <w:sz w:val="18"/>
          <w:szCs w:val="18"/>
        </w:rPr>
        <w:t>К., Юдельсон С. Конституционные принципы организации и деятельности Советской</w:t>
      </w:r>
      <w:r>
        <w:rPr>
          <w:rStyle w:val="WW8Num2z0"/>
          <w:rFonts w:ascii="Verdana" w:hAnsi="Verdana"/>
          <w:color w:val="000000"/>
          <w:sz w:val="18"/>
          <w:szCs w:val="18"/>
        </w:rPr>
        <w:t> </w:t>
      </w:r>
      <w:r>
        <w:rPr>
          <w:rStyle w:val="WW8Num3z0"/>
          <w:rFonts w:ascii="Verdana" w:hAnsi="Verdana"/>
          <w:color w:val="4682B4"/>
          <w:sz w:val="18"/>
          <w:szCs w:val="18"/>
        </w:rPr>
        <w:t>адвокатуры</w:t>
      </w:r>
      <w:r>
        <w:rPr>
          <w:rStyle w:val="WW8Num2z0"/>
          <w:rFonts w:ascii="Verdana" w:hAnsi="Verdana"/>
          <w:color w:val="000000"/>
          <w:sz w:val="18"/>
          <w:szCs w:val="18"/>
        </w:rPr>
        <w:t> </w:t>
      </w:r>
      <w:r>
        <w:rPr>
          <w:rFonts w:ascii="Verdana" w:hAnsi="Verdana"/>
          <w:color w:val="000000"/>
          <w:sz w:val="18"/>
          <w:szCs w:val="18"/>
        </w:rPr>
        <w:t>// Советская юстиция, 1979, №12.</w:t>
      </w:r>
    </w:p>
    <w:p w14:paraId="7544C714"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426.</w:t>
      </w:r>
      <w:r>
        <w:rPr>
          <w:rStyle w:val="WW8Num2z0"/>
          <w:rFonts w:ascii="Verdana" w:hAnsi="Verdana"/>
          <w:color w:val="000000"/>
          <w:sz w:val="18"/>
          <w:szCs w:val="18"/>
        </w:rPr>
        <w:t> </w:t>
      </w:r>
      <w:r>
        <w:rPr>
          <w:rStyle w:val="WW8Num3z0"/>
          <w:rFonts w:ascii="Verdana" w:hAnsi="Verdana"/>
          <w:color w:val="4682B4"/>
          <w:sz w:val="18"/>
          <w:szCs w:val="18"/>
        </w:rPr>
        <w:t>Юриспруденция</w:t>
      </w:r>
      <w:r>
        <w:rPr>
          <w:rStyle w:val="WW8Num2z0"/>
          <w:rFonts w:ascii="Verdana" w:hAnsi="Verdana"/>
          <w:color w:val="000000"/>
          <w:sz w:val="18"/>
          <w:szCs w:val="18"/>
        </w:rPr>
        <w:t> </w:t>
      </w:r>
      <w:r>
        <w:rPr>
          <w:rFonts w:ascii="Verdana" w:hAnsi="Verdana"/>
          <w:color w:val="000000"/>
          <w:sz w:val="18"/>
          <w:szCs w:val="18"/>
        </w:rPr>
        <w:t>XXI века: горизонты развития. СПб., 2006</w:t>
      </w:r>
    </w:p>
    <w:p w14:paraId="6A96314A"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427.</w:t>
      </w:r>
      <w:r>
        <w:rPr>
          <w:rStyle w:val="WW8Num2z0"/>
          <w:rFonts w:ascii="Verdana" w:hAnsi="Verdana"/>
          <w:color w:val="000000"/>
          <w:sz w:val="18"/>
          <w:szCs w:val="18"/>
        </w:rPr>
        <w:t> </w:t>
      </w:r>
      <w:r>
        <w:rPr>
          <w:rStyle w:val="WW8Num3z0"/>
          <w:rFonts w:ascii="Verdana" w:hAnsi="Verdana"/>
          <w:color w:val="4682B4"/>
          <w:sz w:val="18"/>
          <w:szCs w:val="18"/>
        </w:rPr>
        <w:t>Якубовская</w:t>
      </w:r>
      <w:r>
        <w:rPr>
          <w:rStyle w:val="WW8Num2z0"/>
          <w:rFonts w:ascii="Verdana" w:hAnsi="Verdana"/>
          <w:color w:val="000000"/>
          <w:sz w:val="18"/>
          <w:szCs w:val="18"/>
        </w:rPr>
        <w:t> </w:t>
      </w:r>
      <w:r>
        <w:rPr>
          <w:rFonts w:ascii="Verdana" w:hAnsi="Verdana"/>
          <w:color w:val="000000"/>
          <w:sz w:val="18"/>
          <w:szCs w:val="18"/>
        </w:rPr>
        <w:t>С.И. Развитие СССР как союзного государства. 1922-1932гг. М., 1972.</w:t>
      </w:r>
    </w:p>
    <w:p w14:paraId="1EEDDACC"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428.</w:t>
      </w:r>
      <w:r>
        <w:rPr>
          <w:rStyle w:val="WW8Num2z0"/>
          <w:rFonts w:ascii="Verdana" w:hAnsi="Verdana"/>
          <w:color w:val="000000"/>
          <w:sz w:val="18"/>
          <w:szCs w:val="18"/>
        </w:rPr>
        <w:t> </w:t>
      </w:r>
      <w:r>
        <w:rPr>
          <w:rStyle w:val="WW8Num3z0"/>
          <w:rFonts w:ascii="Verdana" w:hAnsi="Verdana"/>
          <w:color w:val="4682B4"/>
          <w:sz w:val="18"/>
          <w:szCs w:val="18"/>
        </w:rPr>
        <w:t>Якубовская</w:t>
      </w:r>
      <w:r>
        <w:rPr>
          <w:rStyle w:val="WW8Num2z0"/>
          <w:rFonts w:ascii="Verdana" w:hAnsi="Verdana"/>
          <w:color w:val="000000"/>
          <w:sz w:val="18"/>
          <w:szCs w:val="18"/>
        </w:rPr>
        <w:t> </w:t>
      </w:r>
      <w:r>
        <w:rPr>
          <w:rFonts w:ascii="Verdana" w:hAnsi="Verdana"/>
          <w:color w:val="000000"/>
          <w:sz w:val="18"/>
          <w:szCs w:val="18"/>
        </w:rPr>
        <w:t>С.И. Строительство Союзного Советского Социалистического государства. Изд-во. АН СССР, 1960.</w:t>
      </w:r>
    </w:p>
    <w:p w14:paraId="25EF81B4"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429. Ясперс К. Смысл и назначение истории. М., 1991.</w:t>
      </w:r>
    </w:p>
    <w:p w14:paraId="704F95B4"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430. Б)</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в научных сборниках и журналах</w:t>
      </w:r>
    </w:p>
    <w:p w14:paraId="382F06E3"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431.</w:t>
      </w:r>
      <w:r>
        <w:rPr>
          <w:rStyle w:val="WW8Num2z0"/>
          <w:rFonts w:ascii="Verdana" w:hAnsi="Verdana"/>
          <w:color w:val="000000"/>
          <w:sz w:val="18"/>
          <w:szCs w:val="18"/>
        </w:rPr>
        <w:t> </w:t>
      </w:r>
      <w:r>
        <w:rPr>
          <w:rStyle w:val="WW8Num3z0"/>
          <w:rFonts w:ascii="Verdana" w:hAnsi="Verdana"/>
          <w:color w:val="4682B4"/>
          <w:sz w:val="18"/>
          <w:szCs w:val="18"/>
        </w:rPr>
        <w:t>Агзамходжаев</w:t>
      </w:r>
      <w:r>
        <w:rPr>
          <w:rStyle w:val="WW8Num2z0"/>
          <w:rFonts w:ascii="Verdana" w:hAnsi="Verdana"/>
          <w:color w:val="000000"/>
          <w:sz w:val="18"/>
          <w:szCs w:val="18"/>
        </w:rPr>
        <w:t> </w:t>
      </w:r>
      <w:r>
        <w:rPr>
          <w:rFonts w:ascii="Verdana" w:hAnsi="Verdana"/>
          <w:color w:val="000000"/>
          <w:sz w:val="18"/>
          <w:szCs w:val="18"/>
        </w:rPr>
        <w:t>A.A. Таджикская АССР в составе Узбекской ССР//Некоторые вопросы государства и права. Ташкент, 1966.</w:t>
      </w:r>
    </w:p>
    <w:p w14:paraId="7F280CE6"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432.</w:t>
      </w:r>
      <w:r>
        <w:rPr>
          <w:rStyle w:val="WW8Num2z0"/>
          <w:rFonts w:ascii="Verdana" w:hAnsi="Verdana"/>
          <w:color w:val="000000"/>
          <w:sz w:val="18"/>
          <w:szCs w:val="18"/>
        </w:rPr>
        <w:t> </w:t>
      </w:r>
      <w:r>
        <w:rPr>
          <w:rStyle w:val="WW8Num3z0"/>
          <w:rFonts w:ascii="Verdana" w:hAnsi="Verdana"/>
          <w:color w:val="4682B4"/>
          <w:sz w:val="18"/>
          <w:szCs w:val="18"/>
        </w:rPr>
        <w:t>Авакьян</w:t>
      </w:r>
      <w:r>
        <w:rPr>
          <w:rStyle w:val="WW8Num2z0"/>
          <w:rFonts w:ascii="Verdana" w:hAnsi="Verdana"/>
          <w:color w:val="000000"/>
          <w:sz w:val="18"/>
          <w:szCs w:val="18"/>
        </w:rPr>
        <w:t> </w:t>
      </w:r>
      <w:r>
        <w:rPr>
          <w:rFonts w:ascii="Verdana" w:hAnsi="Verdana"/>
          <w:color w:val="000000"/>
          <w:sz w:val="18"/>
          <w:szCs w:val="18"/>
        </w:rPr>
        <w:t>С. А. Проблемы реформы Конституции // Российский конституционализм: проблемы и решения. М., 1999.</w:t>
      </w:r>
    </w:p>
    <w:p w14:paraId="3E83DCF9"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433.</w:t>
      </w:r>
      <w:r>
        <w:rPr>
          <w:rStyle w:val="WW8Num2z0"/>
          <w:rFonts w:ascii="Verdana" w:hAnsi="Verdana"/>
          <w:color w:val="000000"/>
          <w:sz w:val="18"/>
          <w:szCs w:val="18"/>
        </w:rPr>
        <w:t> </w:t>
      </w:r>
      <w:r>
        <w:rPr>
          <w:rStyle w:val="WW8Num3z0"/>
          <w:rFonts w:ascii="Verdana" w:hAnsi="Verdana"/>
          <w:color w:val="4682B4"/>
          <w:sz w:val="18"/>
          <w:szCs w:val="18"/>
        </w:rPr>
        <w:t>Автономов</w:t>
      </w:r>
      <w:r>
        <w:rPr>
          <w:rStyle w:val="WW8Num2z0"/>
          <w:rFonts w:ascii="Verdana" w:hAnsi="Verdana"/>
          <w:color w:val="000000"/>
          <w:sz w:val="18"/>
          <w:szCs w:val="18"/>
        </w:rPr>
        <w:t> </w:t>
      </w:r>
      <w:r>
        <w:rPr>
          <w:rFonts w:ascii="Verdana" w:hAnsi="Verdana"/>
          <w:color w:val="000000"/>
          <w:sz w:val="18"/>
          <w:szCs w:val="18"/>
        </w:rPr>
        <w:t>A.C. Конституция как ценность//Сравнительное конституционное обозрение. 2008. №3.</w:t>
      </w:r>
    </w:p>
    <w:p w14:paraId="63C11B64"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434.</w:t>
      </w:r>
      <w:r>
        <w:rPr>
          <w:rStyle w:val="WW8Num2z0"/>
          <w:rFonts w:ascii="Verdana" w:hAnsi="Verdana"/>
          <w:color w:val="000000"/>
          <w:sz w:val="18"/>
          <w:szCs w:val="18"/>
        </w:rPr>
        <w:t> </w:t>
      </w:r>
      <w:r>
        <w:rPr>
          <w:rStyle w:val="WW8Num3z0"/>
          <w:rFonts w:ascii="Verdana" w:hAnsi="Verdana"/>
          <w:color w:val="4682B4"/>
          <w:sz w:val="18"/>
          <w:szCs w:val="18"/>
        </w:rPr>
        <w:t>Автономов</w:t>
      </w:r>
      <w:r>
        <w:rPr>
          <w:rStyle w:val="WW8Num2z0"/>
          <w:rFonts w:ascii="Verdana" w:hAnsi="Verdana"/>
          <w:color w:val="000000"/>
          <w:sz w:val="18"/>
          <w:szCs w:val="18"/>
        </w:rPr>
        <w:t> </w:t>
      </w:r>
      <w:r>
        <w:rPr>
          <w:rFonts w:ascii="Verdana" w:hAnsi="Verdana"/>
          <w:color w:val="000000"/>
          <w:sz w:val="18"/>
          <w:szCs w:val="18"/>
        </w:rPr>
        <w:t>A.C. Ценность конституции//Государство и право. 2009. №3.</w:t>
      </w:r>
    </w:p>
    <w:p w14:paraId="0244AA7E"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435.</w:t>
      </w:r>
      <w:r>
        <w:rPr>
          <w:rStyle w:val="WW8Num2z0"/>
          <w:rFonts w:ascii="Verdana" w:hAnsi="Verdana"/>
          <w:color w:val="000000"/>
          <w:sz w:val="18"/>
          <w:szCs w:val="18"/>
        </w:rPr>
        <w:t> </w:t>
      </w:r>
      <w:r>
        <w:rPr>
          <w:rStyle w:val="WW8Num3z0"/>
          <w:rFonts w:ascii="Verdana" w:hAnsi="Verdana"/>
          <w:color w:val="4682B4"/>
          <w:sz w:val="18"/>
          <w:szCs w:val="18"/>
        </w:rPr>
        <w:t>Азизкулова</w:t>
      </w:r>
      <w:r>
        <w:rPr>
          <w:rStyle w:val="WW8Num2z0"/>
          <w:rFonts w:ascii="Verdana" w:hAnsi="Verdana"/>
          <w:color w:val="000000"/>
          <w:sz w:val="18"/>
          <w:szCs w:val="18"/>
        </w:rPr>
        <w:t> </w:t>
      </w:r>
      <w:r>
        <w:rPr>
          <w:rFonts w:ascii="Verdana" w:hAnsi="Verdana"/>
          <w:color w:val="000000"/>
          <w:sz w:val="18"/>
          <w:szCs w:val="18"/>
        </w:rPr>
        <w:t xml:space="preserve">Г.С. К вопросу о судьбе шариатских судов в БНСР //Законность-основа </w:t>
      </w:r>
      <w:r>
        <w:rPr>
          <w:rFonts w:ascii="Verdana" w:hAnsi="Verdana"/>
          <w:color w:val="000000"/>
          <w:sz w:val="18"/>
          <w:szCs w:val="18"/>
        </w:rPr>
        <w:lastRenderedPageBreak/>
        <w:t>правового государства, материалы научно-практической конференции. ТГУ. Душанбе, 1995.</w:t>
      </w:r>
    </w:p>
    <w:p w14:paraId="1F4D4B1D"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436.</w:t>
      </w:r>
      <w:r>
        <w:rPr>
          <w:rStyle w:val="WW8Num2z0"/>
          <w:rFonts w:ascii="Verdana" w:hAnsi="Verdana"/>
          <w:color w:val="000000"/>
          <w:sz w:val="18"/>
          <w:szCs w:val="18"/>
        </w:rPr>
        <w:t> </w:t>
      </w:r>
      <w:r>
        <w:rPr>
          <w:rStyle w:val="WW8Num3z0"/>
          <w:rFonts w:ascii="Verdana" w:hAnsi="Verdana"/>
          <w:color w:val="4682B4"/>
          <w:sz w:val="18"/>
          <w:szCs w:val="18"/>
        </w:rPr>
        <w:t>Азизкулова</w:t>
      </w:r>
      <w:r>
        <w:rPr>
          <w:rStyle w:val="WW8Num2z0"/>
          <w:rFonts w:ascii="Verdana" w:hAnsi="Verdana"/>
          <w:color w:val="000000"/>
          <w:sz w:val="18"/>
          <w:szCs w:val="18"/>
        </w:rPr>
        <w:t> </w:t>
      </w:r>
      <w:r>
        <w:rPr>
          <w:rFonts w:ascii="Verdana" w:hAnsi="Verdana"/>
          <w:color w:val="000000"/>
          <w:sz w:val="18"/>
          <w:szCs w:val="18"/>
        </w:rPr>
        <w:t>Г.С. Теория разделения властей и новая Конституция Республики Таджикистан //Конституционное развитие Таджикистана и США. Душанбе, 1996.</w:t>
      </w:r>
    </w:p>
    <w:p w14:paraId="734758DF"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437. Азизходжаев А. Конституционное основы представительства союзных республик в высших органа государственной власти СССР//Актуальные проблемы</w:t>
      </w:r>
      <w:r>
        <w:rPr>
          <w:rStyle w:val="WW8Num2z0"/>
          <w:rFonts w:ascii="Verdana" w:hAnsi="Verdana"/>
          <w:color w:val="000000"/>
          <w:sz w:val="18"/>
          <w:szCs w:val="18"/>
        </w:rPr>
        <w:t> </w:t>
      </w:r>
      <w:r>
        <w:rPr>
          <w:rStyle w:val="WW8Num3z0"/>
          <w:rFonts w:ascii="Verdana" w:hAnsi="Verdana"/>
          <w:color w:val="4682B4"/>
          <w:sz w:val="18"/>
          <w:szCs w:val="18"/>
        </w:rPr>
        <w:t>государствоведения</w:t>
      </w:r>
      <w:r>
        <w:rPr>
          <w:rFonts w:ascii="Verdana" w:hAnsi="Verdana"/>
          <w:color w:val="000000"/>
          <w:sz w:val="18"/>
          <w:szCs w:val="18"/>
        </w:rPr>
        <w:t>. М., 1979.</w:t>
      </w:r>
    </w:p>
    <w:p w14:paraId="132962D8"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438.</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A.C. Происхождение чрезвычайноуказного права и его политическое значение// Юридический вестник. М. 1913.-Кн. 1.</w:t>
      </w:r>
    </w:p>
    <w:p w14:paraId="35C1A773"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439.</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Тезисы докладов Всесоюзной конференции. М., 1978.</w:t>
      </w:r>
    </w:p>
    <w:p w14:paraId="6141BC58"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440.</w:t>
      </w:r>
      <w:r>
        <w:rPr>
          <w:rStyle w:val="WW8Num2z0"/>
          <w:rFonts w:ascii="Verdana" w:hAnsi="Verdana"/>
          <w:color w:val="000000"/>
          <w:sz w:val="18"/>
          <w:szCs w:val="18"/>
        </w:rPr>
        <w:t> </w:t>
      </w:r>
      <w:r>
        <w:rPr>
          <w:rStyle w:val="WW8Num3z0"/>
          <w:rFonts w:ascii="Verdana" w:hAnsi="Verdana"/>
          <w:color w:val="4682B4"/>
          <w:sz w:val="18"/>
          <w:szCs w:val="18"/>
        </w:rPr>
        <w:t>Алиев</w:t>
      </w:r>
      <w:r>
        <w:rPr>
          <w:rStyle w:val="WW8Num2z0"/>
          <w:rFonts w:ascii="Verdana" w:hAnsi="Verdana"/>
          <w:color w:val="000000"/>
          <w:sz w:val="18"/>
          <w:szCs w:val="18"/>
        </w:rPr>
        <w:t> </w:t>
      </w:r>
      <w:r>
        <w:rPr>
          <w:rFonts w:ascii="Verdana" w:hAnsi="Verdana"/>
          <w:color w:val="000000"/>
          <w:sz w:val="18"/>
          <w:szCs w:val="18"/>
        </w:rPr>
        <w:t>З.М. Акты Маджлиси Оли Республики Таджикистан:</w:t>
      </w:r>
      <w:r>
        <w:rPr>
          <w:rStyle w:val="WW8Num2z0"/>
          <w:rFonts w:ascii="Verdana" w:hAnsi="Verdana"/>
          <w:color w:val="000000"/>
          <w:sz w:val="18"/>
          <w:szCs w:val="18"/>
        </w:rPr>
        <w:t> </w:t>
      </w:r>
      <w:r>
        <w:rPr>
          <w:rStyle w:val="WW8Num3z0"/>
          <w:rFonts w:ascii="Verdana" w:hAnsi="Verdana"/>
          <w:color w:val="4682B4"/>
          <w:sz w:val="18"/>
          <w:szCs w:val="18"/>
        </w:rPr>
        <w:t>законодательный</w:t>
      </w:r>
      <w:r>
        <w:rPr>
          <w:rStyle w:val="WW8Num2z0"/>
          <w:rFonts w:ascii="Verdana" w:hAnsi="Verdana"/>
          <w:color w:val="000000"/>
          <w:sz w:val="18"/>
          <w:szCs w:val="18"/>
        </w:rPr>
        <w:t> </w:t>
      </w:r>
      <w:r>
        <w:rPr>
          <w:rFonts w:ascii="Verdana" w:hAnsi="Verdana"/>
          <w:color w:val="000000"/>
          <w:sz w:val="18"/>
          <w:szCs w:val="18"/>
        </w:rPr>
        <w:t>процесс //Маджлиси Оли Республики Таджикистан. -Душанбе, 1999.</w:t>
      </w:r>
    </w:p>
    <w:p w14:paraId="31E36671"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441.</w:t>
      </w:r>
      <w:r>
        <w:rPr>
          <w:rStyle w:val="WW8Num2z0"/>
          <w:rFonts w:ascii="Verdana" w:hAnsi="Verdana"/>
          <w:color w:val="000000"/>
          <w:sz w:val="18"/>
          <w:szCs w:val="18"/>
        </w:rPr>
        <w:t> </w:t>
      </w:r>
      <w:r>
        <w:rPr>
          <w:rStyle w:val="WW8Num3z0"/>
          <w:rFonts w:ascii="Verdana" w:hAnsi="Verdana"/>
          <w:color w:val="4682B4"/>
          <w:sz w:val="18"/>
          <w:szCs w:val="18"/>
        </w:rPr>
        <w:t>Алиев</w:t>
      </w:r>
      <w:r>
        <w:rPr>
          <w:rStyle w:val="WW8Num2z0"/>
          <w:rFonts w:ascii="Verdana" w:hAnsi="Verdana"/>
          <w:color w:val="000000"/>
          <w:sz w:val="18"/>
          <w:szCs w:val="18"/>
        </w:rPr>
        <w:t> </w:t>
      </w:r>
      <w:r>
        <w:rPr>
          <w:rFonts w:ascii="Verdana" w:hAnsi="Verdana"/>
          <w:color w:val="000000"/>
          <w:sz w:val="18"/>
          <w:szCs w:val="18"/>
        </w:rPr>
        <w:t>З.М. Высшие органы государственной власти Республики Таджикистан: понятие и их особенности //Государство и право, Душанбе, 1998. -№1.</w:t>
      </w:r>
    </w:p>
    <w:p w14:paraId="7BDDDB28"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442.</w:t>
      </w:r>
      <w:r>
        <w:rPr>
          <w:rStyle w:val="WW8Num2z0"/>
          <w:rFonts w:ascii="Verdana" w:hAnsi="Verdana"/>
          <w:color w:val="000000"/>
          <w:sz w:val="18"/>
          <w:szCs w:val="18"/>
        </w:rPr>
        <w:t> </w:t>
      </w:r>
      <w:r>
        <w:rPr>
          <w:rStyle w:val="WW8Num3z0"/>
          <w:rFonts w:ascii="Verdana" w:hAnsi="Verdana"/>
          <w:color w:val="4682B4"/>
          <w:sz w:val="18"/>
          <w:szCs w:val="18"/>
        </w:rPr>
        <w:t>Алиев</w:t>
      </w:r>
      <w:r>
        <w:rPr>
          <w:rStyle w:val="WW8Num2z0"/>
          <w:rFonts w:ascii="Verdana" w:hAnsi="Verdana"/>
          <w:color w:val="000000"/>
          <w:sz w:val="18"/>
          <w:szCs w:val="18"/>
        </w:rPr>
        <w:t> </w:t>
      </w:r>
      <w:r>
        <w:rPr>
          <w:rFonts w:ascii="Verdana" w:hAnsi="Verdana"/>
          <w:color w:val="000000"/>
          <w:sz w:val="18"/>
          <w:szCs w:val="18"/>
        </w:rPr>
        <w:t>З.М. Парламент республики Таджикистан и проблемы его формиравания// Государство и право. Душанбе, 1998. - №3 (на тадж. яз.).</w:t>
      </w:r>
    </w:p>
    <w:p w14:paraId="092D9322"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443.</w:t>
      </w:r>
      <w:r>
        <w:rPr>
          <w:rStyle w:val="WW8Num2z0"/>
          <w:rFonts w:ascii="Verdana" w:hAnsi="Verdana"/>
          <w:color w:val="000000"/>
          <w:sz w:val="18"/>
          <w:szCs w:val="18"/>
        </w:rPr>
        <w:t> </w:t>
      </w:r>
      <w:r>
        <w:rPr>
          <w:rStyle w:val="WW8Num3z0"/>
          <w:rFonts w:ascii="Verdana" w:hAnsi="Verdana"/>
          <w:color w:val="4682B4"/>
          <w:sz w:val="18"/>
          <w:szCs w:val="18"/>
        </w:rPr>
        <w:t>Алиев</w:t>
      </w:r>
      <w:r>
        <w:rPr>
          <w:rStyle w:val="WW8Num2z0"/>
          <w:rFonts w:ascii="Verdana" w:hAnsi="Verdana"/>
          <w:color w:val="000000"/>
          <w:sz w:val="18"/>
          <w:szCs w:val="18"/>
        </w:rPr>
        <w:t> </w:t>
      </w:r>
      <w:r>
        <w:rPr>
          <w:rFonts w:ascii="Verdana" w:hAnsi="Verdana"/>
          <w:color w:val="000000"/>
          <w:sz w:val="18"/>
          <w:szCs w:val="18"/>
        </w:rPr>
        <w:t>З.М. права, свободы человека и</w:t>
      </w:r>
      <w:r>
        <w:rPr>
          <w:rStyle w:val="WW8Num2z0"/>
          <w:rFonts w:ascii="Verdana" w:hAnsi="Verdana"/>
          <w:color w:val="000000"/>
          <w:sz w:val="18"/>
          <w:szCs w:val="18"/>
        </w:rPr>
        <w:t> </w:t>
      </w:r>
      <w:r>
        <w:rPr>
          <w:rStyle w:val="WW8Num3z0"/>
          <w:rFonts w:ascii="Verdana" w:hAnsi="Verdana"/>
          <w:color w:val="4682B4"/>
          <w:sz w:val="18"/>
          <w:szCs w:val="18"/>
        </w:rPr>
        <w:t>гражданина</w:t>
      </w:r>
      <w:r>
        <w:rPr>
          <w:rStyle w:val="WW8Num2z0"/>
          <w:rFonts w:ascii="Verdana" w:hAnsi="Verdana"/>
          <w:color w:val="000000"/>
          <w:sz w:val="18"/>
          <w:szCs w:val="18"/>
        </w:rPr>
        <w:t> </w:t>
      </w:r>
      <w:r>
        <w:rPr>
          <w:rFonts w:ascii="Verdana" w:hAnsi="Verdana"/>
          <w:color w:val="000000"/>
          <w:sz w:val="18"/>
          <w:szCs w:val="18"/>
        </w:rPr>
        <w:t>по новой Конституции Республики Таджикистан //Конституционное развитие Таджикистана и США. Душанбе, 1996.</w:t>
      </w:r>
    </w:p>
    <w:p w14:paraId="34722DBC"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444.</w:t>
      </w:r>
      <w:r>
        <w:rPr>
          <w:rStyle w:val="WW8Num2z0"/>
          <w:rFonts w:ascii="Verdana" w:hAnsi="Verdana"/>
          <w:color w:val="000000"/>
          <w:sz w:val="18"/>
          <w:szCs w:val="18"/>
        </w:rPr>
        <w:t> </w:t>
      </w:r>
      <w:r>
        <w:rPr>
          <w:rStyle w:val="WW8Num3z0"/>
          <w:rFonts w:ascii="Verdana" w:hAnsi="Verdana"/>
          <w:color w:val="4682B4"/>
          <w:sz w:val="18"/>
          <w:szCs w:val="18"/>
        </w:rPr>
        <w:t>Антоненко</w:t>
      </w:r>
      <w:r>
        <w:rPr>
          <w:rStyle w:val="WW8Num2z0"/>
          <w:rFonts w:ascii="Verdana" w:hAnsi="Verdana"/>
          <w:color w:val="000000"/>
          <w:sz w:val="18"/>
          <w:szCs w:val="18"/>
        </w:rPr>
        <w:t> </w:t>
      </w:r>
      <w:r>
        <w:rPr>
          <w:rFonts w:ascii="Verdana" w:hAnsi="Verdana"/>
          <w:color w:val="000000"/>
          <w:sz w:val="18"/>
          <w:szCs w:val="18"/>
        </w:rPr>
        <w:t>Б.А.Октябрьская революция и борьба за разрешение аграрного вопроса в Таджикистане в 1917- 1929 //Труды АН Тадж. ССР. -Т. 80. Душанбе, 1957.</w:t>
      </w:r>
    </w:p>
    <w:p w14:paraId="1B51497C"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445.</w:t>
      </w:r>
      <w:r>
        <w:rPr>
          <w:rStyle w:val="WW8Num2z0"/>
          <w:rFonts w:ascii="Verdana" w:hAnsi="Verdana"/>
          <w:color w:val="000000"/>
          <w:sz w:val="18"/>
          <w:szCs w:val="18"/>
        </w:rPr>
        <w:t> </w:t>
      </w:r>
      <w:r>
        <w:rPr>
          <w:rStyle w:val="WW8Num3z0"/>
          <w:rFonts w:ascii="Verdana" w:hAnsi="Verdana"/>
          <w:color w:val="4682B4"/>
          <w:sz w:val="18"/>
          <w:szCs w:val="18"/>
        </w:rPr>
        <w:t>Арановский</w:t>
      </w:r>
      <w:r>
        <w:rPr>
          <w:rStyle w:val="WW8Num2z0"/>
          <w:rFonts w:ascii="Verdana" w:hAnsi="Verdana"/>
          <w:color w:val="000000"/>
          <w:sz w:val="18"/>
          <w:szCs w:val="18"/>
        </w:rPr>
        <w:t> </w:t>
      </w:r>
      <w:r>
        <w:rPr>
          <w:rFonts w:ascii="Verdana" w:hAnsi="Verdana"/>
          <w:color w:val="000000"/>
          <w:sz w:val="18"/>
          <w:szCs w:val="18"/>
        </w:rPr>
        <w:t>К. В. Конституция как государственно-правовая традиция и условия ее изучения в российской правовой среде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2002. № 1.</w:t>
      </w:r>
    </w:p>
    <w:p w14:paraId="187CD8C4"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446.</w:t>
      </w:r>
      <w:r>
        <w:rPr>
          <w:rStyle w:val="WW8Num2z0"/>
          <w:rFonts w:ascii="Verdana" w:hAnsi="Verdana"/>
          <w:color w:val="000000"/>
          <w:sz w:val="18"/>
          <w:szCs w:val="18"/>
        </w:rPr>
        <w:t> </w:t>
      </w:r>
      <w:r>
        <w:rPr>
          <w:rStyle w:val="WW8Num3z0"/>
          <w:rFonts w:ascii="Verdana" w:hAnsi="Verdana"/>
          <w:color w:val="4682B4"/>
          <w:sz w:val="18"/>
          <w:szCs w:val="18"/>
        </w:rPr>
        <w:t>Афанасьевский</w:t>
      </w:r>
      <w:r>
        <w:rPr>
          <w:rStyle w:val="WW8Num2z0"/>
          <w:rFonts w:ascii="Verdana" w:hAnsi="Verdana"/>
          <w:color w:val="000000"/>
          <w:sz w:val="18"/>
          <w:szCs w:val="18"/>
        </w:rPr>
        <w:t> </w:t>
      </w:r>
      <w:r>
        <w:rPr>
          <w:rFonts w:ascii="Verdana" w:hAnsi="Verdana"/>
          <w:color w:val="000000"/>
          <w:sz w:val="18"/>
          <w:szCs w:val="18"/>
        </w:rPr>
        <w:t>В.Л. Феномен права в социально-культурном контексте // Актуальные проблемы</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Fonts w:ascii="Verdana" w:hAnsi="Verdana"/>
          <w:color w:val="000000"/>
          <w:sz w:val="18"/>
          <w:szCs w:val="18"/>
        </w:rPr>
        <w:t>. М., 2008. № 3.</w:t>
      </w:r>
    </w:p>
    <w:p w14:paraId="08948BF5"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447.</w:t>
      </w:r>
      <w:r>
        <w:rPr>
          <w:rStyle w:val="WW8Num2z0"/>
          <w:rFonts w:ascii="Verdana" w:hAnsi="Verdana"/>
          <w:color w:val="000000"/>
          <w:sz w:val="18"/>
          <w:szCs w:val="18"/>
        </w:rPr>
        <w:t> </w:t>
      </w:r>
      <w:r>
        <w:rPr>
          <w:rStyle w:val="WW8Num3z0"/>
          <w:rFonts w:ascii="Verdana" w:hAnsi="Verdana"/>
          <w:color w:val="4682B4"/>
          <w:sz w:val="18"/>
          <w:szCs w:val="18"/>
        </w:rPr>
        <w:t>Баишев</w:t>
      </w:r>
      <w:r>
        <w:rPr>
          <w:rStyle w:val="WW8Num2z0"/>
          <w:rFonts w:ascii="Verdana" w:hAnsi="Verdana"/>
          <w:color w:val="000000"/>
          <w:sz w:val="18"/>
          <w:szCs w:val="18"/>
        </w:rPr>
        <w:t> </w:t>
      </w:r>
      <w:r>
        <w:rPr>
          <w:rFonts w:ascii="Verdana" w:hAnsi="Verdana"/>
          <w:color w:val="000000"/>
          <w:sz w:val="18"/>
          <w:szCs w:val="18"/>
        </w:rPr>
        <w:t>С.Б. Закономерности и особенности социалистического строительства в Республиках Средней Азии и Казахстане //Материалы объединенной научной сессии, посвященной истории средней Азии и Казахстана эпохи социализма. Алма-Ата, 1958.</w:t>
      </w:r>
    </w:p>
    <w:p w14:paraId="45C9E4AF"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448.</w:t>
      </w:r>
      <w:r>
        <w:rPr>
          <w:rStyle w:val="WW8Num2z0"/>
          <w:rFonts w:ascii="Verdana" w:hAnsi="Verdana"/>
          <w:color w:val="000000"/>
          <w:sz w:val="18"/>
          <w:szCs w:val="18"/>
        </w:rPr>
        <w:t> </w:t>
      </w:r>
      <w:r>
        <w:rPr>
          <w:rStyle w:val="WW8Num3z0"/>
          <w:rFonts w:ascii="Verdana" w:hAnsi="Verdana"/>
          <w:color w:val="4682B4"/>
          <w:sz w:val="18"/>
          <w:szCs w:val="18"/>
        </w:rPr>
        <w:t>Барабашев</w:t>
      </w:r>
      <w:r>
        <w:rPr>
          <w:rStyle w:val="WW8Num2z0"/>
          <w:rFonts w:ascii="Verdana" w:hAnsi="Verdana"/>
          <w:color w:val="000000"/>
          <w:sz w:val="18"/>
          <w:szCs w:val="18"/>
        </w:rPr>
        <w:t> </w:t>
      </w:r>
      <w:r>
        <w:rPr>
          <w:rFonts w:ascii="Verdana" w:hAnsi="Verdana"/>
          <w:color w:val="000000"/>
          <w:sz w:val="18"/>
          <w:szCs w:val="18"/>
        </w:rPr>
        <w:t>Г.В. Конституционные основы осуществления Советами верховного управления //Конституция СССР и дальнейшее развитие государствоведения и теории права. М., 1979.</w:t>
      </w:r>
    </w:p>
    <w:p w14:paraId="6D56EDA1"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449.</w:t>
      </w:r>
      <w:r>
        <w:rPr>
          <w:rStyle w:val="WW8Num2z0"/>
          <w:rFonts w:ascii="Verdana" w:hAnsi="Verdana"/>
          <w:color w:val="000000"/>
          <w:sz w:val="18"/>
          <w:szCs w:val="18"/>
        </w:rPr>
        <w:t> </w:t>
      </w:r>
      <w:r>
        <w:rPr>
          <w:rStyle w:val="WW8Num3z0"/>
          <w:rFonts w:ascii="Verdana" w:hAnsi="Verdana"/>
          <w:color w:val="4682B4"/>
          <w:sz w:val="18"/>
          <w:szCs w:val="18"/>
        </w:rPr>
        <w:t>Белоусова</w:t>
      </w:r>
      <w:r>
        <w:rPr>
          <w:rStyle w:val="WW8Num2z0"/>
          <w:rFonts w:ascii="Verdana" w:hAnsi="Verdana"/>
          <w:color w:val="000000"/>
          <w:sz w:val="18"/>
          <w:szCs w:val="18"/>
        </w:rPr>
        <w:t> </w:t>
      </w:r>
      <w:r>
        <w:rPr>
          <w:rFonts w:ascii="Verdana" w:hAnsi="Verdana"/>
          <w:color w:val="000000"/>
          <w:sz w:val="18"/>
          <w:szCs w:val="18"/>
        </w:rPr>
        <w:t>Е.В. Конституционные реформы в государствах участниках СНГ Материалы международной научной конференции //Государство и право. -М., 1993. - №7.</w:t>
      </w:r>
    </w:p>
    <w:p w14:paraId="3AE73472"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450.</w:t>
      </w:r>
      <w:r>
        <w:rPr>
          <w:rStyle w:val="WW8Num2z0"/>
          <w:rFonts w:ascii="Verdana" w:hAnsi="Verdana"/>
          <w:color w:val="000000"/>
          <w:sz w:val="18"/>
          <w:szCs w:val="18"/>
        </w:rPr>
        <w:t> </w:t>
      </w:r>
      <w:r>
        <w:rPr>
          <w:rStyle w:val="WW8Num3z0"/>
          <w:rFonts w:ascii="Verdana" w:hAnsi="Verdana"/>
          <w:color w:val="4682B4"/>
          <w:sz w:val="18"/>
          <w:szCs w:val="18"/>
        </w:rPr>
        <w:t>Бирюкова</w:t>
      </w:r>
      <w:r>
        <w:rPr>
          <w:rStyle w:val="WW8Num2z0"/>
          <w:rFonts w:ascii="Verdana" w:hAnsi="Verdana"/>
          <w:color w:val="000000"/>
          <w:sz w:val="18"/>
          <w:szCs w:val="18"/>
        </w:rPr>
        <w:t> </w:t>
      </w:r>
      <w:r>
        <w:rPr>
          <w:rFonts w:ascii="Verdana" w:hAnsi="Verdana"/>
          <w:color w:val="000000"/>
          <w:sz w:val="18"/>
          <w:szCs w:val="18"/>
        </w:rPr>
        <w:t>A.M. Женщины в СССР //Основной закон нашей жизни. М.: Политиздат, 1978.</w:t>
      </w:r>
    </w:p>
    <w:p w14:paraId="52D3D619"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451. Бобоназарова О. Помощь братских народов СССР в становлении и развитии национальной государственности таджикского народа //Конституционное развитие Таджикской ССР. Выпуск 1 (сборник статей). Душанбе. 1980.</w:t>
      </w:r>
    </w:p>
    <w:p w14:paraId="23C9715F"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452.</w:t>
      </w:r>
      <w:r>
        <w:rPr>
          <w:rStyle w:val="WW8Num2z0"/>
          <w:rFonts w:ascii="Verdana" w:hAnsi="Verdana"/>
          <w:color w:val="000000"/>
          <w:sz w:val="18"/>
          <w:szCs w:val="18"/>
        </w:rPr>
        <w:t> </w:t>
      </w:r>
      <w:r>
        <w:rPr>
          <w:rStyle w:val="WW8Num3z0"/>
          <w:rFonts w:ascii="Verdana" w:hAnsi="Verdana"/>
          <w:color w:val="4682B4"/>
          <w:sz w:val="18"/>
          <w:szCs w:val="18"/>
        </w:rPr>
        <w:t>Богданова</w:t>
      </w:r>
      <w:r>
        <w:rPr>
          <w:rStyle w:val="WW8Num2z0"/>
          <w:rFonts w:ascii="Verdana" w:hAnsi="Verdana"/>
          <w:color w:val="000000"/>
          <w:sz w:val="18"/>
          <w:szCs w:val="18"/>
        </w:rPr>
        <w:t> </w:t>
      </w:r>
      <w:r>
        <w:rPr>
          <w:rFonts w:ascii="Verdana" w:hAnsi="Verdana"/>
          <w:color w:val="000000"/>
          <w:sz w:val="18"/>
          <w:szCs w:val="18"/>
        </w:rPr>
        <w:t>Н. А. Категория «</w:t>
      </w:r>
      <w:r>
        <w:rPr>
          <w:rStyle w:val="WW8Num3z0"/>
          <w:rFonts w:ascii="Verdana" w:hAnsi="Verdana"/>
          <w:color w:val="4682B4"/>
          <w:sz w:val="18"/>
          <w:szCs w:val="18"/>
        </w:rPr>
        <w:t>конституционализм</w:t>
      </w:r>
      <w:r>
        <w:rPr>
          <w:rFonts w:ascii="Verdana" w:hAnsi="Verdana"/>
          <w:color w:val="000000"/>
          <w:sz w:val="18"/>
          <w:szCs w:val="18"/>
        </w:rPr>
        <w:t>» в науке конституционного права // Российский конституционализм: проблемы и решения. М., 1999.</w:t>
      </w:r>
    </w:p>
    <w:p w14:paraId="020F1FC2"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453.</w:t>
      </w:r>
      <w:r>
        <w:rPr>
          <w:rStyle w:val="WW8Num2z0"/>
          <w:rFonts w:ascii="Verdana" w:hAnsi="Verdana"/>
          <w:color w:val="000000"/>
          <w:sz w:val="18"/>
          <w:szCs w:val="18"/>
        </w:rPr>
        <w:t> </w:t>
      </w:r>
      <w:r>
        <w:rPr>
          <w:rStyle w:val="WW8Num3z0"/>
          <w:rFonts w:ascii="Verdana" w:hAnsi="Verdana"/>
          <w:color w:val="4682B4"/>
          <w:sz w:val="18"/>
          <w:szCs w:val="18"/>
        </w:rPr>
        <w:t>Богомолова</w:t>
      </w:r>
      <w:r>
        <w:rPr>
          <w:rStyle w:val="WW8Num2z0"/>
          <w:rFonts w:ascii="Verdana" w:hAnsi="Verdana"/>
          <w:color w:val="000000"/>
          <w:sz w:val="18"/>
          <w:szCs w:val="18"/>
        </w:rPr>
        <w:t> </w:t>
      </w:r>
      <w:r>
        <w:rPr>
          <w:rFonts w:ascii="Verdana" w:hAnsi="Verdana"/>
          <w:color w:val="000000"/>
          <w:sz w:val="18"/>
          <w:szCs w:val="18"/>
        </w:rPr>
        <w:t>К. А. Бухара в период февральской буржуазно-демократической революции 1917г. //Материалы к истории таджикского народа в советский период. М., 1954.</w:t>
      </w:r>
    </w:p>
    <w:p w14:paraId="19420B94"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454.</w:t>
      </w:r>
      <w:r>
        <w:rPr>
          <w:rStyle w:val="WW8Num2z0"/>
          <w:rFonts w:ascii="Verdana" w:hAnsi="Verdana"/>
          <w:color w:val="000000"/>
          <w:sz w:val="18"/>
          <w:szCs w:val="18"/>
        </w:rPr>
        <w:t> </w:t>
      </w:r>
      <w:r>
        <w:rPr>
          <w:rStyle w:val="WW8Num3z0"/>
          <w:rFonts w:ascii="Verdana" w:hAnsi="Verdana"/>
          <w:color w:val="4682B4"/>
          <w:sz w:val="18"/>
          <w:szCs w:val="18"/>
        </w:rPr>
        <w:t>Бондарь</w:t>
      </w:r>
      <w:r>
        <w:rPr>
          <w:rStyle w:val="WW8Num2z0"/>
          <w:rFonts w:ascii="Verdana" w:hAnsi="Verdana"/>
          <w:color w:val="000000"/>
          <w:sz w:val="18"/>
          <w:szCs w:val="18"/>
        </w:rPr>
        <w:t> </w:t>
      </w:r>
      <w:r>
        <w:rPr>
          <w:rFonts w:ascii="Verdana" w:hAnsi="Verdana"/>
          <w:color w:val="000000"/>
          <w:sz w:val="18"/>
          <w:szCs w:val="18"/>
        </w:rPr>
        <w:t>Н. С. Права человека в теории и практике российского конституционализма // Российский конституционализм: проблемы и решения. М., 1999.</w:t>
      </w:r>
    </w:p>
    <w:p w14:paraId="15C2E5CB"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455.</w:t>
      </w:r>
      <w:r>
        <w:rPr>
          <w:rStyle w:val="WW8Num2z0"/>
          <w:rFonts w:ascii="Verdana" w:hAnsi="Verdana"/>
          <w:color w:val="000000"/>
          <w:sz w:val="18"/>
          <w:szCs w:val="18"/>
        </w:rPr>
        <w:t> </w:t>
      </w:r>
      <w:r>
        <w:rPr>
          <w:rStyle w:val="WW8Num3z0"/>
          <w:rFonts w:ascii="Verdana" w:hAnsi="Verdana"/>
          <w:color w:val="4682B4"/>
          <w:sz w:val="18"/>
          <w:szCs w:val="18"/>
        </w:rPr>
        <w:t>Бондарь</w:t>
      </w:r>
      <w:r>
        <w:rPr>
          <w:rStyle w:val="WW8Num2z0"/>
          <w:rFonts w:ascii="Verdana" w:hAnsi="Verdana"/>
          <w:color w:val="000000"/>
          <w:sz w:val="18"/>
          <w:szCs w:val="18"/>
        </w:rPr>
        <w:t> </w:t>
      </w:r>
      <w:r>
        <w:rPr>
          <w:rFonts w:ascii="Verdana" w:hAnsi="Verdana"/>
          <w:color w:val="000000"/>
          <w:sz w:val="18"/>
          <w:szCs w:val="18"/>
        </w:rPr>
        <w:t>Н.С. Права человека в теории и практике российского конституционализма // Российский конституционализм: проблемы и решения. М., 1999. С. 200-204.</w:t>
      </w:r>
    </w:p>
    <w:p w14:paraId="70F649A0"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456.</w:t>
      </w:r>
      <w:r>
        <w:rPr>
          <w:rStyle w:val="WW8Num2z0"/>
          <w:rFonts w:ascii="Verdana" w:hAnsi="Verdana"/>
          <w:color w:val="000000"/>
          <w:sz w:val="18"/>
          <w:szCs w:val="18"/>
        </w:rPr>
        <w:t> </w:t>
      </w:r>
      <w:r>
        <w:rPr>
          <w:rStyle w:val="WW8Num3z0"/>
          <w:rFonts w:ascii="Verdana" w:hAnsi="Verdana"/>
          <w:color w:val="4682B4"/>
          <w:sz w:val="18"/>
          <w:szCs w:val="18"/>
        </w:rPr>
        <w:t>Брежнев</w:t>
      </w:r>
      <w:r>
        <w:rPr>
          <w:rStyle w:val="WW8Num2z0"/>
          <w:rFonts w:ascii="Verdana" w:hAnsi="Verdana"/>
          <w:color w:val="000000"/>
          <w:sz w:val="18"/>
          <w:szCs w:val="18"/>
        </w:rPr>
        <w:t> </w:t>
      </w:r>
      <w:r>
        <w:rPr>
          <w:rFonts w:ascii="Verdana" w:hAnsi="Verdana"/>
          <w:color w:val="000000"/>
          <w:sz w:val="18"/>
          <w:szCs w:val="18"/>
        </w:rPr>
        <w:t>Л.И. О проекте Конституции (Основного закона) СССР и итогах его всенародного обсуждения: Доклад на внеочередной седьмой сессии Верховного Совета СССР девятого созыва. 4 октября 1977 года //Конституция общенародного государства. М., 1978.</w:t>
      </w:r>
    </w:p>
    <w:p w14:paraId="337377C3"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457.</w:t>
      </w:r>
      <w:r>
        <w:rPr>
          <w:rStyle w:val="WW8Num2z0"/>
          <w:rFonts w:ascii="Verdana" w:hAnsi="Verdana"/>
          <w:color w:val="000000"/>
          <w:sz w:val="18"/>
          <w:szCs w:val="18"/>
        </w:rPr>
        <w:t> </w:t>
      </w:r>
      <w:r>
        <w:rPr>
          <w:rStyle w:val="WW8Num3z0"/>
          <w:rFonts w:ascii="Verdana" w:hAnsi="Verdana"/>
          <w:color w:val="4682B4"/>
          <w:sz w:val="18"/>
          <w:szCs w:val="18"/>
        </w:rPr>
        <w:t>Варламова</w:t>
      </w:r>
      <w:r>
        <w:rPr>
          <w:rStyle w:val="WW8Num2z0"/>
          <w:rFonts w:ascii="Verdana" w:hAnsi="Verdana"/>
          <w:color w:val="000000"/>
          <w:sz w:val="18"/>
          <w:szCs w:val="18"/>
        </w:rPr>
        <w:t> </w:t>
      </w:r>
      <w:r>
        <w:rPr>
          <w:rFonts w:ascii="Verdana" w:hAnsi="Verdana"/>
          <w:color w:val="000000"/>
          <w:sz w:val="18"/>
          <w:szCs w:val="18"/>
        </w:rPr>
        <w:t>Н.В. Конституционализм: вариативность понятия// Сравнительное конституционное обозрение №5 (84).М.2011.</w:t>
      </w:r>
    </w:p>
    <w:p w14:paraId="6FC63866"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458.</w:t>
      </w:r>
      <w:r>
        <w:rPr>
          <w:rStyle w:val="WW8Num2z0"/>
          <w:rFonts w:ascii="Verdana" w:hAnsi="Verdana"/>
          <w:color w:val="000000"/>
          <w:sz w:val="18"/>
          <w:szCs w:val="18"/>
        </w:rPr>
        <w:t> </w:t>
      </w:r>
      <w:r>
        <w:rPr>
          <w:rStyle w:val="WW8Num3z0"/>
          <w:rFonts w:ascii="Verdana" w:hAnsi="Verdana"/>
          <w:color w:val="4682B4"/>
          <w:sz w:val="18"/>
          <w:szCs w:val="18"/>
        </w:rPr>
        <w:t>Венгеров</w:t>
      </w:r>
      <w:r>
        <w:rPr>
          <w:rStyle w:val="WW8Num2z0"/>
          <w:rFonts w:ascii="Verdana" w:hAnsi="Verdana"/>
          <w:color w:val="000000"/>
          <w:sz w:val="18"/>
          <w:szCs w:val="18"/>
        </w:rPr>
        <w:t> </w:t>
      </w:r>
      <w:r>
        <w:rPr>
          <w:rFonts w:ascii="Verdana" w:hAnsi="Verdana"/>
          <w:color w:val="000000"/>
          <w:sz w:val="18"/>
          <w:szCs w:val="18"/>
        </w:rPr>
        <w:t>А. Конституционные принципы охраны личной жизни советских</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//Советская Юстиция, 1979, №1.</w:t>
      </w:r>
    </w:p>
    <w:p w14:paraId="226E829D"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459.</w:t>
      </w:r>
      <w:r>
        <w:rPr>
          <w:rStyle w:val="WW8Num2z0"/>
          <w:rFonts w:ascii="Verdana" w:hAnsi="Verdana"/>
          <w:color w:val="000000"/>
          <w:sz w:val="18"/>
          <w:szCs w:val="18"/>
        </w:rPr>
        <w:t> </w:t>
      </w:r>
      <w:r>
        <w:rPr>
          <w:rStyle w:val="WW8Num3z0"/>
          <w:rFonts w:ascii="Verdana" w:hAnsi="Verdana"/>
          <w:color w:val="4682B4"/>
          <w:sz w:val="18"/>
          <w:szCs w:val="18"/>
        </w:rPr>
        <w:t>Витрук</w:t>
      </w:r>
      <w:r>
        <w:rPr>
          <w:rStyle w:val="WW8Num2z0"/>
          <w:rFonts w:ascii="Verdana" w:hAnsi="Verdana"/>
          <w:color w:val="000000"/>
          <w:sz w:val="18"/>
          <w:szCs w:val="18"/>
        </w:rPr>
        <w:t> </w:t>
      </w:r>
      <w:r>
        <w:rPr>
          <w:rFonts w:ascii="Verdana" w:hAnsi="Verdana"/>
          <w:color w:val="000000"/>
          <w:sz w:val="18"/>
          <w:szCs w:val="18"/>
        </w:rPr>
        <w:t xml:space="preserve">Н. В. Развитие конституционализма в Российской Федерации (в контексте </w:t>
      </w:r>
      <w:r>
        <w:rPr>
          <w:rFonts w:ascii="Verdana" w:hAnsi="Verdana"/>
          <w:color w:val="000000"/>
          <w:sz w:val="18"/>
          <w:szCs w:val="18"/>
        </w:rPr>
        <w:lastRenderedPageBreak/>
        <w:t>правовых позиций Конституционного Суда Российской Федерации) // Проблемы развития и совершенствования российского законодательства. Сб. ст. Ч. I. Томск, 1999.</w:t>
      </w:r>
    </w:p>
    <w:p w14:paraId="049587B2"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460.</w:t>
      </w:r>
      <w:r>
        <w:rPr>
          <w:rStyle w:val="WW8Num2z0"/>
          <w:rFonts w:ascii="Verdana" w:hAnsi="Verdana"/>
          <w:color w:val="000000"/>
          <w:sz w:val="18"/>
          <w:szCs w:val="18"/>
        </w:rPr>
        <w:t> </w:t>
      </w:r>
      <w:r>
        <w:rPr>
          <w:rStyle w:val="WW8Num3z0"/>
          <w:rFonts w:ascii="Verdana" w:hAnsi="Verdana"/>
          <w:color w:val="4682B4"/>
          <w:sz w:val="18"/>
          <w:szCs w:val="18"/>
        </w:rPr>
        <w:t>Вишняков</w:t>
      </w:r>
      <w:r>
        <w:rPr>
          <w:rStyle w:val="WW8Num2z0"/>
          <w:rFonts w:ascii="Verdana" w:hAnsi="Verdana"/>
          <w:color w:val="000000"/>
          <w:sz w:val="18"/>
          <w:szCs w:val="18"/>
        </w:rPr>
        <w:t> </w:t>
      </w:r>
      <w:r>
        <w:rPr>
          <w:rFonts w:ascii="Verdana" w:hAnsi="Verdana"/>
          <w:color w:val="000000"/>
          <w:sz w:val="18"/>
          <w:szCs w:val="18"/>
        </w:rPr>
        <w:t>В.Н., Пяткина С.А. Некоторые аспекты общего и</w:t>
      </w:r>
      <w:r>
        <w:rPr>
          <w:rStyle w:val="WW8Num2z0"/>
          <w:rFonts w:ascii="Verdana" w:hAnsi="Verdana"/>
          <w:color w:val="000000"/>
          <w:sz w:val="18"/>
          <w:szCs w:val="18"/>
        </w:rPr>
        <w:t> </w:t>
      </w:r>
      <w:r>
        <w:rPr>
          <w:rStyle w:val="WW8Num3z0"/>
          <w:rFonts w:ascii="Verdana" w:hAnsi="Verdana"/>
          <w:color w:val="4682B4"/>
          <w:sz w:val="18"/>
          <w:szCs w:val="18"/>
        </w:rPr>
        <w:t>особенного</w:t>
      </w:r>
      <w:r>
        <w:rPr>
          <w:rStyle w:val="WW8Num2z0"/>
          <w:rFonts w:ascii="Verdana" w:hAnsi="Verdana"/>
          <w:color w:val="000000"/>
          <w:sz w:val="18"/>
          <w:szCs w:val="18"/>
        </w:rPr>
        <w:t> </w:t>
      </w:r>
      <w:r>
        <w:rPr>
          <w:rFonts w:ascii="Verdana" w:hAnsi="Verdana"/>
          <w:color w:val="000000"/>
          <w:sz w:val="18"/>
          <w:szCs w:val="18"/>
        </w:rPr>
        <w:t>в новых конституциях государств содружества //Сравнительный обзор законодательства государств- участников СНГ. Информационный сборник 4.1. -М., 1995.</w:t>
      </w:r>
    </w:p>
    <w:p w14:paraId="77837627"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461. Возникновение и укрепление профсоюзов в Таджикистане (1925 -1928гг.) // Очерки по истории Таджикистана. Том 1. Сталинабад, 1957.</w:t>
      </w:r>
    </w:p>
    <w:p w14:paraId="0958A2BE"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462.</w:t>
      </w:r>
      <w:r>
        <w:rPr>
          <w:rStyle w:val="WW8Num2z0"/>
          <w:rFonts w:ascii="Verdana" w:hAnsi="Verdana"/>
          <w:color w:val="000000"/>
          <w:sz w:val="18"/>
          <w:szCs w:val="18"/>
        </w:rPr>
        <w:t> </w:t>
      </w:r>
      <w:r>
        <w:rPr>
          <w:rStyle w:val="WW8Num3z0"/>
          <w:rFonts w:ascii="Verdana" w:hAnsi="Verdana"/>
          <w:color w:val="4682B4"/>
          <w:sz w:val="18"/>
          <w:szCs w:val="18"/>
        </w:rPr>
        <w:t>Гайдуков</w:t>
      </w:r>
      <w:r>
        <w:rPr>
          <w:rStyle w:val="WW8Num2z0"/>
          <w:rFonts w:ascii="Verdana" w:hAnsi="Verdana"/>
          <w:color w:val="000000"/>
          <w:sz w:val="18"/>
          <w:szCs w:val="18"/>
        </w:rPr>
        <w:t> </w:t>
      </w:r>
      <w:r>
        <w:rPr>
          <w:rFonts w:ascii="Verdana" w:hAnsi="Verdana"/>
          <w:color w:val="000000"/>
          <w:sz w:val="18"/>
          <w:szCs w:val="18"/>
        </w:rPr>
        <w:t>Д.А. Развитие Советской Конституции. Советское государство и право, 1957. -№ 12.</w:t>
      </w:r>
    </w:p>
    <w:p w14:paraId="28680E25"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463.</w:t>
      </w:r>
      <w:r>
        <w:rPr>
          <w:rStyle w:val="WW8Num2z0"/>
          <w:rFonts w:ascii="Verdana" w:hAnsi="Verdana"/>
          <w:color w:val="000000"/>
          <w:sz w:val="18"/>
          <w:szCs w:val="18"/>
        </w:rPr>
        <w:t> </w:t>
      </w:r>
      <w:r>
        <w:rPr>
          <w:rStyle w:val="WW8Num3z0"/>
          <w:rFonts w:ascii="Verdana" w:hAnsi="Verdana"/>
          <w:color w:val="4682B4"/>
          <w:sz w:val="18"/>
          <w:szCs w:val="18"/>
        </w:rPr>
        <w:t>Гаюров</w:t>
      </w:r>
      <w:r>
        <w:rPr>
          <w:rStyle w:val="WW8Num2z0"/>
          <w:rFonts w:ascii="Verdana" w:hAnsi="Verdana"/>
          <w:color w:val="000000"/>
          <w:sz w:val="18"/>
          <w:szCs w:val="18"/>
        </w:rPr>
        <w:t> </w:t>
      </w:r>
      <w:r>
        <w:rPr>
          <w:rFonts w:ascii="Verdana" w:hAnsi="Verdana"/>
          <w:color w:val="000000"/>
          <w:sz w:val="18"/>
          <w:szCs w:val="18"/>
        </w:rPr>
        <w:t>Ш. Новая Конституция Республики Таджикистан и некоторые вопросы собственности //Конституция Республики Таджикистан и пути ее реализации. Душанбе, 1995.</w:t>
      </w:r>
    </w:p>
    <w:p w14:paraId="3AF360FB"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464. Гимплевич P.C., О роли земельного права в укреплении союза рабочего класса и крестьянства в таджикской ССР //Труды юридического факультета ТГУ, Том XI. Вып. 4. Сталинабад, 1956.</w:t>
      </w:r>
    </w:p>
    <w:p w14:paraId="25DC5839"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465. Гимплевич P.C.,</w:t>
      </w:r>
      <w:r>
        <w:rPr>
          <w:rStyle w:val="WW8Num2z0"/>
          <w:rFonts w:ascii="Verdana" w:hAnsi="Verdana"/>
          <w:color w:val="000000"/>
          <w:sz w:val="18"/>
          <w:szCs w:val="18"/>
        </w:rPr>
        <w:t> </w:t>
      </w:r>
      <w:r>
        <w:rPr>
          <w:rStyle w:val="WW8Num3z0"/>
          <w:rFonts w:ascii="Verdana" w:hAnsi="Verdana"/>
          <w:color w:val="4682B4"/>
          <w:sz w:val="18"/>
          <w:szCs w:val="18"/>
        </w:rPr>
        <w:t>Разыков</w:t>
      </w:r>
      <w:r>
        <w:rPr>
          <w:rStyle w:val="WW8Num2z0"/>
          <w:rFonts w:ascii="Verdana" w:hAnsi="Verdana"/>
          <w:color w:val="000000"/>
          <w:sz w:val="18"/>
          <w:szCs w:val="18"/>
        </w:rPr>
        <w:t> </w:t>
      </w:r>
      <w:r>
        <w:rPr>
          <w:rFonts w:ascii="Verdana" w:hAnsi="Verdana"/>
          <w:color w:val="000000"/>
          <w:sz w:val="18"/>
          <w:szCs w:val="18"/>
        </w:rPr>
        <w:t>Ш.Р. Слом старого и создание нового, советского суда в Таджикистане //Вопросы уголовного права,</w:t>
      </w:r>
      <w:r>
        <w:rPr>
          <w:rStyle w:val="WW8Num2z0"/>
          <w:rFonts w:ascii="Verdana" w:hAnsi="Verdana"/>
          <w:color w:val="000000"/>
          <w:sz w:val="18"/>
          <w:szCs w:val="18"/>
        </w:rPr>
        <w:t> </w:t>
      </w:r>
      <w:r>
        <w:rPr>
          <w:rStyle w:val="WW8Num3z0"/>
          <w:rFonts w:ascii="Verdana" w:hAnsi="Verdana"/>
          <w:color w:val="4682B4"/>
          <w:sz w:val="18"/>
          <w:szCs w:val="18"/>
        </w:rPr>
        <w:t>прокурорского</w:t>
      </w:r>
      <w:r>
        <w:rPr>
          <w:rStyle w:val="WW8Num2z0"/>
          <w:rFonts w:ascii="Verdana" w:hAnsi="Verdana"/>
          <w:color w:val="000000"/>
          <w:sz w:val="18"/>
          <w:szCs w:val="18"/>
        </w:rPr>
        <w:t> </w:t>
      </w:r>
      <w:r>
        <w:rPr>
          <w:rFonts w:ascii="Verdana" w:hAnsi="Verdana"/>
          <w:color w:val="000000"/>
          <w:sz w:val="18"/>
          <w:szCs w:val="18"/>
        </w:rPr>
        <w:t>надзора, криминалистики и криминологии. Душанбе, Изд-во ТГУ, 1968.</w:t>
      </w:r>
    </w:p>
    <w:p w14:paraId="113150C9"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466.</w:t>
      </w:r>
      <w:r>
        <w:rPr>
          <w:rStyle w:val="WW8Num2z0"/>
          <w:rFonts w:ascii="Verdana" w:hAnsi="Verdana"/>
          <w:color w:val="000000"/>
          <w:sz w:val="18"/>
          <w:szCs w:val="18"/>
        </w:rPr>
        <w:t> </w:t>
      </w:r>
      <w:r>
        <w:rPr>
          <w:rStyle w:val="WW8Num3z0"/>
          <w:rFonts w:ascii="Verdana" w:hAnsi="Verdana"/>
          <w:color w:val="4682B4"/>
          <w:sz w:val="18"/>
          <w:szCs w:val="18"/>
        </w:rPr>
        <w:t>Глазерман</w:t>
      </w:r>
      <w:r>
        <w:rPr>
          <w:rStyle w:val="WW8Num2z0"/>
          <w:rFonts w:ascii="Verdana" w:hAnsi="Verdana"/>
          <w:color w:val="000000"/>
          <w:sz w:val="18"/>
          <w:szCs w:val="18"/>
        </w:rPr>
        <w:t> </w:t>
      </w:r>
      <w:r>
        <w:rPr>
          <w:rFonts w:ascii="Verdana" w:hAnsi="Verdana"/>
          <w:color w:val="000000"/>
          <w:sz w:val="18"/>
          <w:szCs w:val="18"/>
        </w:rPr>
        <w:t>Г.Е. Развитой социализм и его Конституция //Конституция общенародного государства: вопросы теории. М., 1979.</w:t>
      </w:r>
    </w:p>
    <w:p w14:paraId="2BF4ECD6"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467. Государство и право в развивающихся странах. Источники права. М., 1985</w:t>
      </w:r>
    </w:p>
    <w:p w14:paraId="6E2EA1F6"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468.</w:t>
      </w:r>
      <w:r>
        <w:rPr>
          <w:rStyle w:val="WW8Num2z0"/>
          <w:rFonts w:ascii="Verdana" w:hAnsi="Verdana"/>
          <w:color w:val="000000"/>
          <w:sz w:val="18"/>
          <w:szCs w:val="18"/>
        </w:rPr>
        <w:t> </w:t>
      </w:r>
      <w:r>
        <w:rPr>
          <w:rStyle w:val="WW8Num3z0"/>
          <w:rFonts w:ascii="Verdana" w:hAnsi="Verdana"/>
          <w:color w:val="4682B4"/>
          <w:sz w:val="18"/>
          <w:szCs w:val="18"/>
        </w:rPr>
        <w:t>Гранберг</w:t>
      </w:r>
      <w:r>
        <w:rPr>
          <w:rStyle w:val="WW8Num2z0"/>
          <w:rFonts w:ascii="Verdana" w:hAnsi="Verdana"/>
          <w:color w:val="000000"/>
          <w:sz w:val="18"/>
          <w:szCs w:val="18"/>
        </w:rPr>
        <w:t> </w:t>
      </w:r>
      <w:r>
        <w:rPr>
          <w:rFonts w:ascii="Verdana" w:hAnsi="Verdana"/>
          <w:color w:val="000000"/>
          <w:sz w:val="18"/>
          <w:szCs w:val="18"/>
        </w:rPr>
        <w:t>В.Г. Образование таджикской АССР. Труди юрид. факультета ТГУ. Вып.З. Сталинабад, 1955.</w:t>
      </w:r>
    </w:p>
    <w:p w14:paraId="0E083A81"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469.</w:t>
      </w:r>
      <w:r>
        <w:rPr>
          <w:rStyle w:val="WW8Num2z0"/>
          <w:rFonts w:ascii="Verdana" w:hAnsi="Verdana"/>
          <w:color w:val="000000"/>
          <w:sz w:val="18"/>
          <w:szCs w:val="18"/>
        </w:rPr>
        <w:t> </w:t>
      </w:r>
      <w:r>
        <w:rPr>
          <w:rStyle w:val="WW8Num3z0"/>
          <w:rFonts w:ascii="Verdana" w:hAnsi="Verdana"/>
          <w:color w:val="4682B4"/>
          <w:sz w:val="18"/>
          <w:szCs w:val="18"/>
        </w:rPr>
        <w:t>Графский</w:t>
      </w:r>
      <w:r>
        <w:rPr>
          <w:rStyle w:val="WW8Num2z0"/>
          <w:rFonts w:ascii="Verdana" w:hAnsi="Verdana"/>
          <w:color w:val="000000"/>
          <w:sz w:val="18"/>
          <w:szCs w:val="18"/>
        </w:rPr>
        <w:t> </w:t>
      </w:r>
      <w:r>
        <w:rPr>
          <w:rFonts w:ascii="Verdana" w:hAnsi="Verdana"/>
          <w:color w:val="000000"/>
          <w:sz w:val="18"/>
          <w:szCs w:val="18"/>
        </w:rPr>
        <w:t>В.Г. Конституция и конституционализм в междисциплинарном восприятии (История и современность)//Философия права и конституционализм (Материалы четвертых философско-правовых чтений памяти академика B.C.</w:t>
      </w:r>
      <w:r>
        <w:rPr>
          <w:rStyle w:val="WW8Num2z0"/>
          <w:rFonts w:ascii="Verdana" w:hAnsi="Verdana"/>
          <w:color w:val="000000"/>
          <w:sz w:val="18"/>
          <w:szCs w:val="18"/>
        </w:rPr>
        <w:t> </w:t>
      </w:r>
      <w:r>
        <w:rPr>
          <w:rStyle w:val="WW8Num3z0"/>
          <w:rFonts w:ascii="Verdana" w:hAnsi="Verdana"/>
          <w:color w:val="4682B4"/>
          <w:sz w:val="18"/>
          <w:szCs w:val="18"/>
        </w:rPr>
        <w:t>Нерсесянца</w:t>
      </w:r>
      <w:r>
        <w:rPr>
          <w:rFonts w:ascii="Verdana" w:hAnsi="Verdana"/>
          <w:color w:val="000000"/>
          <w:sz w:val="18"/>
          <w:szCs w:val="18"/>
        </w:rPr>
        <w:t>. М., 2010.</w:t>
      </w:r>
    </w:p>
    <w:p w14:paraId="6CB91C23"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470. Гулджанов М. Конституция и некоторые статьи Закона «</w:t>
      </w:r>
      <w:r>
        <w:rPr>
          <w:rStyle w:val="WW8Num3z0"/>
          <w:rFonts w:ascii="Verdana" w:hAnsi="Verdana"/>
          <w:color w:val="4682B4"/>
          <w:sz w:val="18"/>
          <w:szCs w:val="18"/>
        </w:rPr>
        <w:t>О выборах</w:t>
      </w:r>
      <w:r>
        <w:rPr>
          <w:rFonts w:ascii="Verdana" w:hAnsi="Verdana"/>
          <w:color w:val="000000"/>
          <w:sz w:val="18"/>
          <w:szCs w:val="18"/>
        </w:rPr>
        <w:t>» в Маджлиси Оли республики Таджикистан //Конституция Республики Таджикистан и пути ее реализации. Душанбе, 1995.</w:t>
      </w:r>
    </w:p>
    <w:p w14:paraId="14794A2D"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471.</w:t>
      </w:r>
      <w:r>
        <w:rPr>
          <w:rStyle w:val="WW8Num2z0"/>
          <w:rFonts w:ascii="Verdana" w:hAnsi="Verdana"/>
          <w:color w:val="000000"/>
          <w:sz w:val="18"/>
          <w:szCs w:val="18"/>
        </w:rPr>
        <w:t> </w:t>
      </w:r>
      <w:r>
        <w:rPr>
          <w:rStyle w:val="WW8Num3z0"/>
          <w:rFonts w:ascii="Verdana" w:hAnsi="Verdana"/>
          <w:color w:val="4682B4"/>
          <w:sz w:val="18"/>
          <w:szCs w:val="18"/>
        </w:rPr>
        <w:t>Дегтяренко</w:t>
      </w:r>
      <w:r>
        <w:rPr>
          <w:rStyle w:val="WW8Num2z0"/>
          <w:rFonts w:ascii="Verdana" w:hAnsi="Verdana"/>
          <w:color w:val="000000"/>
          <w:sz w:val="18"/>
          <w:szCs w:val="18"/>
        </w:rPr>
        <w:t> </w:t>
      </w:r>
      <w:r>
        <w:rPr>
          <w:rFonts w:ascii="Verdana" w:hAnsi="Verdana"/>
          <w:color w:val="000000"/>
          <w:sz w:val="18"/>
          <w:szCs w:val="18"/>
        </w:rPr>
        <w:t>Н.Д. Создание и развитие таджикской Советской Социалистической государственности //Ученые записки ташкентского юридического института. Выпуск 1. Ташкент, 1955.</w:t>
      </w:r>
    </w:p>
    <w:p w14:paraId="0C1F63B6"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472. Денисов А. Некоторые теоретические проблемы конституционного устройства Советского государства //Советская</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№23, 1996.</w:t>
      </w:r>
    </w:p>
    <w:p w14:paraId="2B40FBE9"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473.</w:t>
      </w:r>
      <w:r>
        <w:rPr>
          <w:rStyle w:val="WW8Num2z0"/>
          <w:rFonts w:ascii="Verdana" w:hAnsi="Verdana"/>
          <w:color w:val="000000"/>
          <w:sz w:val="18"/>
          <w:szCs w:val="18"/>
        </w:rPr>
        <w:t> </w:t>
      </w:r>
      <w:r>
        <w:rPr>
          <w:rStyle w:val="WW8Num3z0"/>
          <w:rFonts w:ascii="Verdana" w:hAnsi="Verdana"/>
          <w:color w:val="4682B4"/>
          <w:sz w:val="18"/>
          <w:szCs w:val="18"/>
        </w:rPr>
        <w:t>Денисов</w:t>
      </w:r>
      <w:r>
        <w:rPr>
          <w:rStyle w:val="WW8Num2z0"/>
          <w:rFonts w:ascii="Verdana" w:hAnsi="Verdana"/>
          <w:color w:val="000000"/>
          <w:sz w:val="18"/>
          <w:szCs w:val="18"/>
        </w:rPr>
        <w:t> </w:t>
      </w:r>
      <w:r>
        <w:rPr>
          <w:rFonts w:ascii="Verdana" w:hAnsi="Verdana"/>
          <w:color w:val="000000"/>
          <w:sz w:val="18"/>
          <w:szCs w:val="18"/>
        </w:rPr>
        <w:t>В.Н. Системы права развивающихся стран. Киев, 1978.</w:t>
      </w:r>
    </w:p>
    <w:p w14:paraId="770CD55C"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474. Дингелыптадт Н.</w:t>
      </w:r>
      <w:r>
        <w:rPr>
          <w:rStyle w:val="WW8Num2z0"/>
          <w:rFonts w:ascii="Verdana" w:hAnsi="Verdana"/>
          <w:color w:val="000000"/>
          <w:sz w:val="18"/>
          <w:szCs w:val="18"/>
        </w:rPr>
        <w:t> </w:t>
      </w:r>
      <w:r>
        <w:rPr>
          <w:rStyle w:val="WW8Num3z0"/>
          <w:rFonts w:ascii="Verdana" w:hAnsi="Verdana"/>
          <w:color w:val="4682B4"/>
          <w:sz w:val="18"/>
          <w:szCs w:val="18"/>
        </w:rPr>
        <w:t>Судебное</w:t>
      </w:r>
      <w:r>
        <w:rPr>
          <w:rStyle w:val="WW8Num2z0"/>
          <w:rFonts w:ascii="Verdana" w:hAnsi="Verdana"/>
          <w:color w:val="000000"/>
          <w:sz w:val="18"/>
          <w:szCs w:val="18"/>
        </w:rPr>
        <w:t> </w:t>
      </w:r>
      <w:r>
        <w:rPr>
          <w:rFonts w:ascii="Verdana" w:hAnsi="Verdana"/>
          <w:color w:val="000000"/>
          <w:sz w:val="18"/>
          <w:szCs w:val="18"/>
        </w:rPr>
        <w:t>преобразование в Туркестане //Журнал гражданского и уголовного права. 1882. кн. 2- отд.З.</w:t>
      </w:r>
    </w:p>
    <w:p w14:paraId="426221B5"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475.</w:t>
      </w:r>
      <w:r>
        <w:rPr>
          <w:rStyle w:val="WW8Num2z0"/>
          <w:rFonts w:ascii="Verdana" w:hAnsi="Verdana"/>
          <w:color w:val="000000"/>
          <w:sz w:val="18"/>
          <w:szCs w:val="18"/>
        </w:rPr>
        <w:t> </w:t>
      </w:r>
      <w:r>
        <w:rPr>
          <w:rStyle w:val="WW8Num3z0"/>
          <w:rFonts w:ascii="Verdana" w:hAnsi="Verdana"/>
          <w:color w:val="4682B4"/>
          <w:sz w:val="18"/>
          <w:szCs w:val="18"/>
        </w:rPr>
        <w:t>Добрынин</w:t>
      </w:r>
      <w:r>
        <w:rPr>
          <w:rStyle w:val="WW8Num2z0"/>
          <w:rFonts w:ascii="Verdana" w:hAnsi="Verdana"/>
          <w:color w:val="000000"/>
          <w:sz w:val="18"/>
          <w:szCs w:val="18"/>
        </w:rPr>
        <w:t> </w:t>
      </w:r>
      <w:r>
        <w:rPr>
          <w:rFonts w:ascii="Verdana" w:hAnsi="Verdana"/>
          <w:color w:val="000000"/>
          <w:sz w:val="18"/>
          <w:szCs w:val="18"/>
        </w:rPr>
        <w:t>Н.М. Деконституционализация ожидание или норма жизни? // Государство и право. 2010. № 5.</w:t>
      </w:r>
    </w:p>
    <w:p w14:paraId="49B3FD30"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476.</w:t>
      </w:r>
      <w:r>
        <w:rPr>
          <w:rStyle w:val="WW8Num2z0"/>
          <w:rFonts w:ascii="Verdana" w:hAnsi="Verdana"/>
          <w:color w:val="000000"/>
          <w:sz w:val="18"/>
          <w:szCs w:val="18"/>
        </w:rPr>
        <w:t> </w:t>
      </w:r>
      <w:r>
        <w:rPr>
          <w:rStyle w:val="WW8Num3z0"/>
          <w:rFonts w:ascii="Verdana" w:hAnsi="Verdana"/>
          <w:color w:val="4682B4"/>
          <w:sz w:val="18"/>
          <w:szCs w:val="18"/>
        </w:rPr>
        <w:t>Добрынин</w:t>
      </w:r>
      <w:r>
        <w:rPr>
          <w:rStyle w:val="WW8Num2z0"/>
          <w:rFonts w:ascii="Verdana" w:hAnsi="Verdana"/>
          <w:color w:val="000000"/>
          <w:sz w:val="18"/>
          <w:szCs w:val="18"/>
        </w:rPr>
        <w:t> </w:t>
      </w:r>
      <w:r>
        <w:rPr>
          <w:rFonts w:ascii="Verdana" w:hAnsi="Verdana"/>
          <w:color w:val="000000"/>
          <w:sz w:val="18"/>
          <w:szCs w:val="18"/>
        </w:rPr>
        <w:t>Н.М. Конституционализм в новейшей истории России: потенциальные возможности // Государство и право. М., 2009. № 2.</w:t>
      </w:r>
    </w:p>
    <w:p w14:paraId="1904EB83"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477.</w:t>
      </w:r>
      <w:r>
        <w:rPr>
          <w:rStyle w:val="WW8Num2z0"/>
          <w:rFonts w:ascii="Verdana" w:hAnsi="Verdana"/>
          <w:color w:val="000000"/>
          <w:sz w:val="18"/>
          <w:szCs w:val="18"/>
        </w:rPr>
        <w:t> </w:t>
      </w:r>
      <w:r>
        <w:rPr>
          <w:rStyle w:val="WW8Num3z0"/>
          <w:rFonts w:ascii="Verdana" w:hAnsi="Verdana"/>
          <w:color w:val="4682B4"/>
          <w:sz w:val="18"/>
          <w:szCs w:val="18"/>
        </w:rPr>
        <w:t>Достиев</w:t>
      </w:r>
      <w:r>
        <w:rPr>
          <w:rStyle w:val="WW8Num2z0"/>
          <w:rFonts w:ascii="Verdana" w:hAnsi="Verdana"/>
          <w:color w:val="000000"/>
          <w:sz w:val="18"/>
          <w:szCs w:val="18"/>
        </w:rPr>
        <w:t> </w:t>
      </w:r>
      <w:r>
        <w:rPr>
          <w:rFonts w:ascii="Verdana" w:hAnsi="Verdana"/>
          <w:color w:val="000000"/>
          <w:sz w:val="18"/>
          <w:szCs w:val="18"/>
        </w:rPr>
        <w:t>A.C. Таджикистан в 90-е годы и проблемы разработки новой конституции страны //Государство и право. 1998. - №4.</w:t>
      </w:r>
    </w:p>
    <w:p w14:paraId="6CCBC898"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478.</w:t>
      </w:r>
      <w:r>
        <w:rPr>
          <w:rStyle w:val="WW8Num2z0"/>
          <w:rFonts w:ascii="Verdana" w:hAnsi="Verdana"/>
          <w:color w:val="000000"/>
          <w:sz w:val="18"/>
          <w:szCs w:val="18"/>
        </w:rPr>
        <w:t> </w:t>
      </w:r>
      <w:r>
        <w:rPr>
          <w:rStyle w:val="WW8Num3z0"/>
          <w:rFonts w:ascii="Verdana" w:hAnsi="Verdana"/>
          <w:color w:val="4682B4"/>
          <w:sz w:val="18"/>
          <w:szCs w:val="18"/>
        </w:rPr>
        <w:t>Егоров</w:t>
      </w:r>
      <w:r>
        <w:rPr>
          <w:rStyle w:val="WW8Num2z0"/>
          <w:rFonts w:ascii="Verdana" w:hAnsi="Verdana"/>
          <w:color w:val="000000"/>
          <w:sz w:val="18"/>
          <w:szCs w:val="18"/>
        </w:rPr>
        <w:t> </w:t>
      </w:r>
      <w:r>
        <w:rPr>
          <w:rFonts w:ascii="Verdana" w:hAnsi="Verdana"/>
          <w:color w:val="000000"/>
          <w:sz w:val="18"/>
          <w:szCs w:val="18"/>
        </w:rPr>
        <w:t>А.Г. Конституция развитого социализма, строящегося коммунизма //Основной закон нашей жизни. М., 1978.</w:t>
      </w:r>
    </w:p>
    <w:p w14:paraId="60DB5E69"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479.</w:t>
      </w:r>
      <w:r>
        <w:rPr>
          <w:rStyle w:val="WW8Num2z0"/>
          <w:rFonts w:ascii="Verdana" w:hAnsi="Verdana"/>
          <w:color w:val="000000"/>
          <w:sz w:val="18"/>
          <w:szCs w:val="18"/>
        </w:rPr>
        <w:t> </w:t>
      </w:r>
      <w:r>
        <w:rPr>
          <w:rStyle w:val="WW8Num3z0"/>
          <w:rFonts w:ascii="Verdana" w:hAnsi="Verdana"/>
          <w:color w:val="4682B4"/>
          <w:sz w:val="18"/>
          <w:szCs w:val="18"/>
        </w:rPr>
        <w:t>Еременко</w:t>
      </w:r>
      <w:r>
        <w:rPr>
          <w:rStyle w:val="WW8Num2z0"/>
          <w:rFonts w:ascii="Verdana" w:hAnsi="Verdana"/>
          <w:color w:val="000000"/>
          <w:sz w:val="18"/>
          <w:szCs w:val="18"/>
        </w:rPr>
        <w:t> </w:t>
      </w:r>
      <w:r>
        <w:rPr>
          <w:rFonts w:ascii="Verdana" w:hAnsi="Verdana"/>
          <w:color w:val="000000"/>
          <w:sz w:val="18"/>
          <w:szCs w:val="18"/>
        </w:rPr>
        <w:t>Ю.П. О роли государства в становлении российского конституционализма // Российский конституционализм: проблемы и решения. М., 1999.</w:t>
      </w:r>
    </w:p>
    <w:p w14:paraId="5AC1D143"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480.</w:t>
      </w:r>
      <w:r>
        <w:rPr>
          <w:rStyle w:val="WW8Num2z0"/>
          <w:rFonts w:ascii="Verdana" w:hAnsi="Verdana"/>
          <w:color w:val="000000"/>
          <w:sz w:val="18"/>
          <w:szCs w:val="18"/>
        </w:rPr>
        <w:t> </w:t>
      </w:r>
      <w:r>
        <w:rPr>
          <w:rStyle w:val="WW8Num3z0"/>
          <w:rFonts w:ascii="Verdana" w:hAnsi="Verdana"/>
          <w:color w:val="4682B4"/>
          <w:sz w:val="18"/>
          <w:szCs w:val="18"/>
        </w:rPr>
        <w:t>Еременко</w:t>
      </w:r>
      <w:r>
        <w:rPr>
          <w:rStyle w:val="WW8Num2z0"/>
          <w:rFonts w:ascii="Verdana" w:hAnsi="Verdana"/>
          <w:color w:val="000000"/>
          <w:sz w:val="18"/>
          <w:szCs w:val="18"/>
        </w:rPr>
        <w:t> </w:t>
      </w:r>
      <w:r>
        <w:rPr>
          <w:rFonts w:ascii="Verdana" w:hAnsi="Verdana"/>
          <w:color w:val="000000"/>
          <w:sz w:val="18"/>
          <w:szCs w:val="18"/>
        </w:rPr>
        <w:t>Ю.П. Понятие и система социалистического конституционализма //</w:t>
      </w:r>
      <w:r>
        <w:rPr>
          <w:rStyle w:val="WW8Num2z0"/>
          <w:rFonts w:ascii="Verdana" w:hAnsi="Verdana"/>
          <w:color w:val="000000"/>
          <w:sz w:val="18"/>
          <w:szCs w:val="18"/>
        </w:rPr>
        <w:t> </w:t>
      </w:r>
      <w:r>
        <w:rPr>
          <w:rStyle w:val="WW8Num3z0"/>
          <w:rFonts w:ascii="Verdana" w:hAnsi="Verdana"/>
          <w:color w:val="4682B4"/>
          <w:sz w:val="18"/>
          <w:szCs w:val="18"/>
        </w:rPr>
        <w:t>Правопорядок</w:t>
      </w:r>
      <w:r>
        <w:rPr>
          <w:rStyle w:val="WW8Num2z0"/>
          <w:rFonts w:ascii="Verdana" w:hAnsi="Verdana"/>
          <w:color w:val="000000"/>
          <w:sz w:val="18"/>
          <w:szCs w:val="18"/>
        </w:rPr>
        <w:t> </w:t>
      </w:r>
      <w:r>
        <w:rPr>
          <w:rFonts w:ascii="Verdana" w:hAnsi="Verdana"/>
          <w:color w:val="000000"/>
          <w:sz w:val="18"/>
          <w:szCs w:val="18"/>
        </w:rPr>
        <w:t>и правовой статус личности вразвитом социалистическом обществе в свете Конституции СССР 1977 года. Саратов, 1980.</w:t>
      </w:r>
    </w:p>
    <w:p w14:paraId="5885DF7D"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481.</w:t>
      </w:r>
      <w:r>
        <w:rPr>
          <w:rStyle w:val="WW8Num2z0"/>
          <w:rFonts w:ascii="Verdana" w:hAnsi="Verdana"/>
          <w:color w:val="000000"/>
          <w:sz w:val="18"/>
          <w:szCs w:val="18"/>
        </w:rPr>
        <w:t> </w:t>
      </w:r>
      <w:r>
        <w:rPr>
          <w:rStyle w:val="WW8Num3z0"/>
          <w:rFonts w:ascii="Verdana" w:hAnsi="Verdana"/>
          <w:color w:val="4682B4"/>
          <w:sz w:val="18"/>
          <w:szCs w:val="18"/>
        </w:rPr>
        <w:t>Железнов</w:t>
      </w:r>
      <w:r>
        <w:rPr>
          <w:rStyle w:val="WW8Num2z0"/>
          <w:rFonts w:ascii="Verdana" w:hAnsi="Verdana"/>
          <w:color w:val="000000"/>
          <w:sz w:val="18"/>
          <w:szCs w:val="18"/>
        </w:rPr>
        <w:t> </w:t>
      </w:r>
      <w:r>
        <w:rPr>
          <w:rFonts w:ascii="Verdana" w:hAnsi="Verdana"/>
          <w:color w:val="000000"/>
          <w:sz w:val="18"/>
          <w:szCs w:val="18"/>
        </w:rPr>
        <w:t xml:space="preserve">Б.Л. Соотношение правовых систем РФ и республик как аспект </w:t>
      </w:r>
      <w:r>
        <w:rPr>
          <w:rFonts w:ascii="Verdana" w:hAnsi="Verdana"/>
          <w:color w:val="000000"/>
          <w:sz w:val="18"/>
          <w:szCs w:val="18"/>
        </w:rPr>
        <w:lastRenderedPageBreak/>
        <w:t>конституционализма // Российский конституционализм: проблемы и решения. М., 1999.</w:t>
      </w:r>
    </w:p>
    <w:p w14:paraId="22DBAAAF"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482. Желяр П. Конституционное право и проблемы современного конституционализма // Российский конституционализм: проблемы и решения. М., 1999.</w:t>
      </w:r>
    </w:p>
    <w:p w14:paraId="602FC11B"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483.</w:t>
      </w:r>
      <w:r>
        <w:rPr>
          <w:rStyle w:val="WW8Num2z0"/>
          <w:rFonts w:ascii="Verdana" w:hAnsi="Verdana"/>
          <w:color w:val="000000"/>
          <w:sz w:val="18"/>
          <w:szCs w:val="18"/>
        </w:rPr>
        <w:t> </w:t>
      </w:r>
      <w:r>
        <w:rPr>
          <w:rStyle w:val="WW8Num3z0"/>
          <w:rFonts w:ascii="Verdana" w:hAnsi="Verdana"/>
          <w:color w:val="4682B4"/>
          <w:sz w:val="18"/>
          <w:szCs w:val="18"/>
        </w:rPr>
        <w:t>Жидков</w:t>
      </w:r>
      <w:r>
        <w:rPr>
          <w:rStyle w:val="WW8Num2z0"/>
          <w:rFonts w:ascii="Verdana" w:hAnsi="Verdana"/>
          <w:color w:val="000000"/>
          <w:sz w:val="18"/>
          <w:szCs w:val="18"/>
        </w:rPr>
        <w:t> </w:t>
      </w:r>
      <w:r>
        <w:rPr>
          <w:rFonts w:ascii="Verdana" w:hAnsi="Verdana"/>
          <w:color w:val="000000"/>
          <w:sz w:val="18"/>
          <w:szCs w:val="18"/>
        </w:rPr>
        <w:t>О.И. К вопросу о правовом государстве в развивающихся странах // Новое политическое мышление и социально-экономические проблемы развивающихся стран. Ч. 1. М., 1990.</w:t>
      </w:r>
    </w:p>
    <w:p w14:paraId="2310183B"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484.</w:t>
      </w:r>
      <w:r>
        <w:rPr>
          <w:rStyle w:val="WW8Num2z0"/>
          <w:rFonts w:ascii="Verdana" w:hAnsi="Verdana"/>
          <w:color w:val="000000"/>
          <w:sz w:val="18"/>
          <w:szCs w:val="18"/>
        </w:rPr>
        <w:t> </w:t>
      </w:r>
      <w:r>
        <w:rPr>
          <w:rStyle w:val="WW8Num3z0"/>
          <w:rFonts w:ascii="Verdana" w:hAnsi="Verdana"/>
          <w:color w:val="4682B4"/>
          <w:sz w:val="18"/>
          <w:szCs w:val="18"/>
        </w:rPr>
        <w:t>Жидков</w:t>
      </w:r>
      <w:r>
        <w:rPr>
          <w:rStyle w:val="WW8Num2z0"/>
          <w:rFonts w:ascii="Verdana" w:hAnsi="Verdana"/>
          <w:color w:val="000000"/>
          <w:sz w:val="18"/>
          <w:szCs w:val="18"/>
        </w:rPr>
        <w:t> </w:t>
      </w:r>
      <w:r>
        <w:rPr>
          <w:rFonts w:ascii="Verdana" w:hAnsi="Verdana"/>
          <w:color w:val="000000"/>
          <w:sz w:val="18"/>
          <w:szCs w:val="18"/>
        </w:rPr>
        <w:t>О.И. Социальная роль государства и права в развивающихся странах // Социально-экономические проблемы освободившихся стран. -М., 1987.</w:t>
      </w:r>
    </w:p>
    <w:p w14:paraId="3B7E46BB"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485.</w:t>
      </w:r>
      <w:r>
        <w:rPr>
          <w:rStyle w:val="WW8Num2z0"/>
          <w:rFonts w:ascii="Verdana" w:hAnsi="Verdana"/>
          <w:color w:val="000000"/>
          <w:sz w:val="18"/>
          <w:szCs w:val="18"/>
        </w:rPr>
        <w:t> </w:t>
      </w:r>
      <w:r>
        <w:rPr>
          <w:rStyle w:val="WW8Num3z0"/>
          <w:rFonts w:ascii="Verdana" w:hAnsi="Verdana"/>
          <w:color w:val="4682B4"/>
          <w:sz w:val="18"/>
          <w:szCs w:val="18"/>
        </w:rPr>
        <w:t>Житов</w:t>
      </w:r>
      <w:r>
        <w:rPr>
          <w:rStyle w:val="WW8Num2z0"/>
          <w:rFonts w:ascii="Verdana" w:hAnsi="Verdana"/>
          <w:color w:val="000000"/>
          <w:sz w:val="18"/>
          <w:szCs w:val="18"/>
        </w:rPr>
        <w:t> </w:t>
      </w:r>
      <w:r>
        <w:rPr>
          <w:rFonts w:ascii="Verdana" w:hAnsi="Verdana"/>
          <w:color w:val="000000"/>
          <w:sz w:val="18"/>
          <w:szCs w:val="18"/>
        </w:rPr>
        <w:t>К.Е. Победа Великой Октябрьской социалистической революции в Туркестане. Материалы объединенной научной сессии, посвященной истории Средней Азии и Казахстана эпохи социализма. Алма-Ата, 1958.</w:t>
      </w:r>
    </w:p>
    <w:p w14:paraId="766C4FB8"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486.</w:t>
      </w:r>
      <w:r>
        <w:rPr>
          <w:rStyle w:val="WW8Num2z0"/>
          <w:rFonts w:ascii="Verdana" w:hAnsi="Verdana"/>
          <w:color w:val="000000"/>
          <w:sz w:val="18"/>
          <w:szCs w:val="18"/>
        </w:rPr>
        <w:t> </w:t>
      </w:r>
      <w:r>
        <w:rPr>
          <w:rStyle w:val="WW8Num3z0"/>
          <w:rFonts w:ascii="Verdana" w:hAnsi="Verdana"/>
          <w:color w:val="4682B4"/>
          <w:sz w:val="18"/>
          <w:szCs w:val="18"/>
        </w:rPr>
        <w:t>Журавлева</w:t>
      </w:r>
      <w:r>
        <w:rPr>
          <w:rStyle w:val="WW8Num2z0"/>
          <w:rFonts w:ascii="Verdana" w:hAnsi="Verdana"/>
          <w:color w:val="000000"/>
          <w:sz w:val="18"/>
          <w:szCs w:val="18"/>
        </w:rPr>
        <w:t> </w:t>
      </w:r>
      <w:r>
        <w:rPr>
          <w:rFonts w:ascii="Verdana" w:hAnsi="Verdana"/>
          <w:color w:val="000000"/>
          <w:sz w:val="18"/>
          <w:szCs w:val="18"/>
        </w:rPr>
        <w:t>Н.С. Первые земельно водные преобразования Светской власти в Северном Таджикистане (1917-1920гг.). //Уч. зап. Ленинабадского Госпед. ин-та. им. С.М. Кирова. - Вып. IV, 1958.</w:t>
      </w:r>
    </w:p>
    <w:p w14:paraId="343B333D"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487. За народное дело. Вып.2. - Душанбе, 1974.</w:t>
      </w:r>
    </w:p>
    <w:p w14:paraId="5E298C7E"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488.</w:t>
      </w:r>
      <w:r>
        <w:rPr>
          <w:rStyle w:val="WW8Num2z0"/>
          <w:rFonts w:ascii="Verdana" w:hAnsi="Verdana"/>
          <w:color w:val="000000"/>
          <w:sz w:val="18"/>
          <w:szCs w:val="18"/>
        </w:rPr>
        <w:t> </w:t>
      </w:r>
      <w:r>
        <w:rPr>
          <w:rStyle w:val="WW8Num3z0"/>
          <w:rFonts w:ascii="Verdana" w:hAnsi="Verdana"/>
          <w:color w:val="4682B4"/>
          <w:sz w:val="18"/>
          <w:szCs w:val="18"/>
        </w:rPr>
        <w:t>Зивс</w:t>
      </w:r>
      <w:r>
        <w:rPr>
          <w:rStyle w:val="WW8Num2z0"/>
          <w:rFonts w:ascii="Verdana" w:hAnsi="Verdana"/>
          <w:color w:val="000000"/>
          <w:sz w:val="18"/>
          <w:szCs w:val="18"/>
        </w:rPr>
        <w:t> </w:t>
      </w:r>
      <w:r>
        <w:rPr>
          <w:rFonts w:ascii="Verdana" w:hAnsi="Verdana"/>
          <w:color w:val="000000"/>
          <w:sz w:val="18"/>
          <w:szCs w:val="18"/>
        </w:rPr>
        <w:t>С.Л. Конституция СССР в системе Советского законодательства //Советское государство и право. М.,1978. - №6.</w:t>
      </w:r>
    </w:p>
    <w:p w14:paraId="7AFF95BC"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489.</w:t>
      </w:r>
      <w:r>
        <w:rPr>
          <w:rStyle w:val="WW8Num2z0"/>
          <w:rFonts w:ascii="Verdana" w:hAnsi="Verdana"/>
          <w:color w:val="000000"/>
          <w:sz w:val="18"/>
          <w:szCs w:val="18"/>
        </w:rPr>
        <w:t> </w:t>
      </w:r>
      <w:r>
        <w:rPr>
          <w:rStyle w:val="WW8Num3z0"/>
          <w:rFonts w:ascii="Verdana" w:hAnsi="Verdana"/>
          <w:color w:val="4682B4"/>
          <w:sz w:val="18"/>
          <w:szCs w:val="18"/>
        </w:rPr>
        <w:t>Зоиров</w:t>
      </w:r>
      <w:r>
        <w:rPr>
          <w:rStyle w:val="WW8Num2z0"/>
          <w:rFonts w:ascii="Verdana" w:hAnsi="Verdana"/>
          <w:color w:val="000000"/>
          <w:sz w:val="18"/>
          <w:szCs w:val="18"/>
        </w:rPr>
        <w:t> </w:t>
      </w:r>
      <w:r>
        <w:rPr>
          <w:rFonts w:ascii="Verdana" w:hAnsi="Verdana"/>
          <w:color w:val="000000"/>
          <w:sz w:val="18"/>
          <w:szCs w:val="18"/>
        </w:rPr>
        <w:t>Д.М. Истоки формирования этнической государственности в Средней Азии и Закавказье // История государства и права. 2004. №1.</w:t>
      </w:r>
    </w:p>
    <w:p w14:paraId="3A2056F1"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490.</w:t>
      </w:r>
      <w:r>
        <w:rPr>
          <w:rStyle w:val="WW8Num2z0"/>
          <w:rFonts w:ascii="Verdana" w:hAnsi="Verdana"/>
          <w:color w:val="000000"/>
          <w:sz w:val="18"/>
          <w:szCs w:val="18"/>
        </w:rPr>
        <w:t> </w:t>
      </w:r>
      <w:r>
        <w:rPr>
          <w:rStyle w:val="WW8Num3z0"/>
          <w:rFonts w:ascii="Verdana" w:hAnsi="Verdana"/>
          <w:color w:val="4682B4"/>
          <w:sz w:val="18"/>
          <w:szCs w:val="18"/>
        </w:rPr>
        <w:t>Зойиров</w:t>
      </w:r>
      <w:r>
        <w:rPr>
          <w:rStyle w:val="WW8Num2z0"/>
          <w:rFonts w:ascii="Verdana" w:hAnsi="Verdana"/>
          <w:color w:val="000000"/>
          <w:sz w:val="18"/>
          <w:szCs w:val="18"/>
        </w:rPr>
        <w:t> </w:t>
      </w:r>
      <w:r>
        <w:rPr>
          <w:rFonts w:ascii="Verdana" w:hAnsi="Verdana"/>
          <w:color w:val="000000"/>
          <w:sz w:val="18"/>
          <w:szCs w:val="18"/>
        </w:rPr>
        <w:t>Р. Некоторые проблемы логической структуры и стабильности конституции // Конституция Республики Таджикистан и пути ее реализации. Душанбе, 1995.</w:t>
      </w:r>
    </w:p>
    <w:p w14:paraId="05B428F5"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491.</w:t>
      </w:r>
      <w:r>
        <w:rPr>
          <w:rStyle w:val="WW8Num2z0"/>
          <w:rFonts w:ascii="Verdana" w:hAnsi="Verdana"/>
          <w:color w:val="000000"/>
          <w:sz w:val="18"/>
          <w:szCs w:val="18"/>
        </w:rPr>
        <w:t> </w:t>
      </w:r>
      <w:r>
        <w:rPr>
          <w:rStyle w:val="WW8Num3z0"/>
          <w:rFonts w:ascii="Verdana" w:hAnsi="Verdana"/>
          <w:color w:val="4682B4"/>
          <w:sz w:val="18"/>
          <w:szCs w:val="18"/>
        </w:rPr>
        <w:t>Зойиров</w:t>
      </w:r>
      <w:r>
        <w:rPr>
          <w:rStyle w:val="WW8Num2z0"/>
          <w:rFonts w:ascii="Verdana" w:hAnsi="Verdana"/>
          <w:color w:val="000000"/>
          <w:sz w:val="18"/>
          <w:szCs w:val="18"/>
        </w:rPr>
        <w:t> </w:t>
      </w:r>
      <w:r>
        <w:rPr>
          <w:rFonts w:ascii="Verdana" w:hAnsi="Verdana"/>
          <w:color w:val="000000"/>
          <w:sz w:val="18"/>
          <w:szCs w:val="18"/>
        </w:rPr>
        <w:t>Р.Х. К вопросу о создании органов</w:t>
      </w:r>
      <w:r>
        <w:rPr>
          <w:rStyle w:val="WW8Num2z0"/>
          <w:rFonts w:ascii="Verdana" w:hAnsi="Verdana"/>
          <w:color w:val="000000"/>
          <w:sz w:val="18"/>
          <w:szCs w:val="18"/>
        </w:rPr>
        <w:t> </w:t>
      </w:r>
      <w:r>
        <w:rPr>
          <w:rStyle w:val="WW8Num3z0"/>
          <w:rFonts w:ascii="Verdana" w:hAnsi="Verdana"/>
          <w:color w:val="4682B4"/>
          <w:sz w:val="18"/>
          <w:szCs w:val="18"/>
        </w:rPr>
        <w:t>милиции</w:t>
      </w:r>
      <w:r>
        <w:rPr>
          <w:rStyle w:val="WW8Num2z0"/>
          <w:rFonts w:ascii="Verdana" w:hAnsi="Verdana"/>
          <w:color w:val="000000"/>
          <w:sz w:val="18"/>
          <w:szCs w:val="18"/>
        </w:rPr>
        <w:t> </w:t>
      </w:r>
      <w:r>
        <w:rPr>
          <w:rFonts w:ascii="Verdana" w:hAnsi="Verdana"/>
          <w:color w:val="000000"/>
          <w:sz w:val="18"/>
          <w:szCs w:val="18"/>
        </w:rPr>
        <w:t>в Таджикистане (1917-1924гг.) //</w:t>
      </w:r>
      <w:r>
        <w:rPr>
          <w:rStyle w:val="WW8Num2z0"/>
          <w:rFonts w:ascii="Verdana" w:hAnsi="Verdana"/>
          <w:color w:val="000000"/>
          <w:sz w:val="18"/>
          <w:szCs w:val="18"/>
        </w:rPr>
        <w:t> </w:t>
      </w:r>
      <w:r>
        <w:rPr>
          <w:rStyle w:val="WW8Num3z0"/>
          <w:rFonts w:ascii="Verdana" w:hAnsi="Verdana"/>
          <w:color w:val="4682B4"/>
          <w:sz w:val="18"/>
          <w:szCs w:val="18"/>
        </w:rPr>
        <w:t>Законность</w:t>
      </w:r>
      <w:r>
        <w:rPr>
          <w:rStyle w:val="WW8Num2z0"/>
          <w:rFonts w:ascii="Verdana" w:hAnsi="Verdana"/>
          <w:color w:val="000000"/>
          <w:sz w:val="18"/>
          <w:szCs w:val="18"/>
        </w:rPr>
        <w:t> </w:t>
      </w:r>
      <w:r>
        <w:rPr>
          <w:rFonts w:ascii="Verdana" w:hAnsi="Verdana"/>
          <w:color w:val="000000"/>
          <w:sz w:val="18"/>
          <w:szCs w:val="18"/>
        </w:rPr>
        <w:t>основа правового государства. Материалы научно-практической конференции ТГУ. - Душанбе, 1995.</w:t>
      </w:r>
    </w:p>
    <w:p w14:paraId="6B93E477"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492.</w:t>
      </w:r>
      <w:r>
        <w:rPr>
          <w:rStyle w:val="WW8Num2z0"/>
          <w:rFonts w:ascii="Verdana" w:hAnsi="Verdana"/>
          <w:color w:val="000000"/>
          <w:sz w:val="18"/>
          <w:szCs w:val="18"/>
        </w:rPr>
        <w:t> </w:t>
      </w:r>
      <w:r>
        <w:rPr>
          <w:rStyle w:val="WW8Num3z0"/>
          <w:rFonts w:ascii="Verdana" w:hAnsi="Verdana"/>
          <w:color w:val="4682B4"/>
          <w:sz w:val="18"/>
          <w:szCs w:val="18"/>
        </w:rPr>
        <w:t>Зойиров</w:t>
      </w:r>
      <w:r>
        <w:rPr>
          <w:rStyle w:val="WW8Num2z0"/>
          <w:rFonts w:ascii="Verdana" w:hAnsi="Verdana"/>
          <w:color w:val="000000"/>
          <w:sz w:val="18"/>
          <w:szCs w:val="18"/>
        </w:rPr>
        <w:t> </w:t>
      </w:r>
      <w:r>
        <w:rPr>
          <w:rFonts w:ascii="Verdana" w:hAnsi="Verdana"/>
          <w:color w:val="000000"/>
          <w:sz w:val="18"/>
          <w:szCs w:val="18"/>
        </w:rPr>
        <w:t>Р.Х. Проблемы судебной защиты и</w:t>
      </w:r>
      <w:r>
        <w:rPr>
          <w:rStyle w:val="WW8Num2z0"/>
          <w:rFonts w:ascii="Verdana" w:hAnsi="Verdana"/>
          <w:color w:val="000000"/>
          <w:sz w:val="18"/>
          <w:szCs w:val="18"/>
        </w:rPr>
        <w:t> </w:t>
      </w:r>
      <w:r>
        <w:rPr>
          <w:rStyle w:val="WW8Num3z0"/>
          <w:rFonts w:ascii="Verdana" w:hAnsi="Verdana"/>
          <w:color w:val="4682B4"/>
          <w:sz w:val="18"/>
          <w:szCs w:val="18"/>
        </w:rPr>
        <w:t>толкования</w:t>
      </w:r>
      <w:r>
        <w:rPr>
          <w:rStyle w:val="WW8Num2z0"/>
          <w:rFonts w:ascii="Verdana" w:hAnsi="Verdana"/>
          <w:color w:val="000000"/>
          <w:sz w:val="18"/>
          <w:szCs w:val="18"/>
        </w:rPr>
        <w:t> </w:t>
      </w:r>
      <w:r>
        <w:rPr>
          <w:rFonts w:ascii="Verdana" w:hAnsi="Verdana"/>
          <w:color w:val="000000"/>
          <w:sz w:val="18"/>
          <w:szCs w:val="18"/>
        </w:rPr>
        <w:t>Конституции республики Таджикистан // Конституция республики Таджикистан и пути ее реализации. Душанбе, 1995.</w:t>
      </w:r>
    </w:p>
    <w:p w14:paraId="23B0A28B"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493.</w:t>
      </w:r>
      <w:r>
        <w:rPr>
          <w:rStyle w:val="WW8Num2z0"/>
          <w:rFonts w:ascii="Verdana" w:hAnsi="Verdana"/>
          <w:color w:val="000000"/>
          <w:sz w:val="18"/>
          <w:szCs w:val="18"/>
        </w:rPr>
        <w:t> </w:t>
      </w:r>
      <w:r>
        <w:rPr>
          <w:rStyle w:val="WW8Num3z0"/>
          <w:rFonts w:ascii="Verdana" w:hAnsi="Verdana"/>
          <w:color w:val="4682B4"/>
          <w:sz w:val="18"/>
          <w:szCs w:val="18"/>
        </w:rPr>
        <w:t>Зражевская</w:t>
      </w:r>
      <w:r>
        <w:rPr>
          <w:rStyle w:val="WW8Num2z0"/>
          <w:rFonts w:ascii="Verdana" w:hAnsi="Verdana"/>
          <w:color w:val="000000"/>
          <w:sz w:val="18"/>
          <w:szCs w:val="18"/>
        </w:rPr>
        <w:t> </w:t>
      </w:r>
      <w:r>
        <w:rPr>
          <w:rFonts w:ascii="Verdana" w:hAnsi="Verdana"/>
          <w:color w:val="000000"/>
          <w:sz w:val="18"/>
          <w:szCs w:val="18"/>
        </w:rPr>
        <w:t>Т.Д. Процессуальные гарантии конституционализма // Российский конституционализм: проблемы и решения. М., 1999.</w:t>
      </w:r>
    </w:p>
    <w:p w14:paraId="4A5864F8"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494. Ибодов Дж. О конституционных</w:t>
      </w:r>
      <w:r>
        <w:rPr>
          <w:rStyle w:val="WW8Num2z0"/>
          <w:rFonts w:ascii="Verdana" w:hAnsi="Verdana"/>
          <w:color w:val="000000"/>
          <w:sz w:val="18"/>
          <w:szCs w:val="18"/>
        </w:rPr>
        <w:t> </w:t>
      </w:r>
      <w:r>
        <w:rPr>
          <w:rStyle w:val="WW8Num3z0"/>
          <w:rFonts w:ascii="Verdana" w:hAnsi="Verdana"/>
          <w:color w:val="4682B4"/>
          <w:sz w:val="18"/>
          <w:szCs w:val="18"/>
        </w:rPr>
        <w:t>гарантиях</w:t>
      </w:r>
      <w:r>
        <w:rPr>
          <w:rStyle w:val="WW8Num2z0"/>
          <w:rFonts w:ascii="Verdana" w:hAnsi="Verdana"/>
          <w:color w:val="000000"/>
          <w:sz w:val="18"/>
          <w:szCs w:val="18"/>
        </w:rPr>
        <w:t> </w:t>
      </w:r>
      <w:r>
        <w:rPr>
          <w:rFonts w:ascii="Verdana" w:hAnsi="Verdana"/>
          <w:color w:val="000000"/>
          <w:sz w:val="18"/>
          <w:szCs w:val="18"/>
        </w:rPr>
        <w:t>защити прав человека в Республике Таджикистан // Права человека и развитие демократии в Таджикистане: проблемы и перспективы. Душанбе, 1997.</w:t>
      </w:r>
    </w:p>
    <w:p w14:paraId="3C2659F5"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495. Имомов А. Ибодов Дж. Проблемы правового статуса человека и гражданина // Государство и право. 1999. - №4.</w:t>
      </w:r>
    </w:p>
    <w:p w14:paraId="2655DA02"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496. Имомов А. Конституционно-правовые проблемы развития Республики Таджикистан (1992-1998). Сборник</w:t>
      </w:r>
      <w:r>
        <w:rPr>
          <w:rStyle w:val="WW8Num2z0"/>
          <w:rFonts w:ascii="Verdana" w:hAnsi="Verdana"/>
          <w:color w:val="000000"/>
          <w:sz w:val="18"/>
          <w:szCs w:val="18"/>
        </w:rPr>
        <w:t> </w:t>
      </w:r>
      <w:r>
        <w:rPr>
          <w:rStyle w:val="WW8Num3z0"/>
          <w:rFonts w:ascii="Verdana" w:hAnsi="Verdana"/>
          <w:color w:val="4682B4"/>
          <w:sz w:val="18"/>
          <w:szCs w:val="18"/>
        </w:rPr>
        <w:t>статьей</w:t>
      </w:r>
      <w:r>
        <w:rPr>
          <w:rFonts w:ascii="Verdana" w:hAnsi="Verdana"/>
          <w:color w:val="000000"/>
          <w:sz w:val="18"/>
          <w:szCs w:val="18"/>
        </w:rPr>
        <w:t>. Душанбе, 1998.</w:t>
      </w:r>
    </w:p>
    <w:p w14:paraId="46993593"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497. Имомов А. О некоторых проблемах развития правовой периоды и место Конституции в системе права и законодательства //Государство и право. 1998. -№3.</w:t>
      </w:r>
    </w:p>
    <w:p w14:paraId="7EA920BD"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498. Имомов А.</w:t>
      </w:r>
      <w:r>
        <w:rPr>
          <w:rStyle w:val="WW8Num2z0"/>
          <w:rFonts w:ascii="Verdana" w:hAnsi="Verdana"/>
          <w:color w:val="000000"/>
          <w:sz w:val="18"/>
          <w:szCs w:val="18"/>
        </w:rPr>
        <w:t> </w:t>
      </w:r>
      <w:r>
        <w:rPr>
          <w:rStyle w:val="WW8Num3z0"/>
          <w:rFonts w:ascii="Verdana" w:hAnsi="Verdana"/>
          <w:color w:val="4682B4"/>
          <w:sz w:val="18"/>
          <w:szCs w:val="18"/>
        </w:rPr>
        <w:t>Суверенитет</w:t>
      </w:r>
      <w:r>
        <w:rPr>
          <w:rStyle w:val="WW8Num2z0"/>
          <w:rFonts w:ascii="Verdana" w:hAnsi="Verdana"/>
          <w:color w:val="000000"/>
          <w:sz w:val="18"/>
          <w:szCs w:val="18"/>
        </w:rPr>
        <w:t> </w:t>
      </w:r>
      <w:r>
        <w:rPr>
          <w:rFonts w:ascii="Verdana" w:hAnsi="Verdana"/>
          <w:color w:val="000000"/>
          <w:sz w:val="18"/>
          <w:szCs w:val="18"/>
        </w:rPr>
        <w:t>Республики Таджикистан //Государство и право, 1997.-№1.</w:t>
      </w:r>
    </w:p>
    <w:p w14:paraId="3959F8C8"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499. Имомов А. Административно-териториальное деление</w:t>
      </w:r>
      <w:r>
        <w:rPr>
          <w:rStyle w:val="WW8Num2z0"/>
          <w:rFonts w:ascii="Verdana" w:hAnsi="Verdana"/>
          <w:color w:val="000000"/>
          <w:sz w:val="18"/>
          <w:szCs w:val="18"/>
        </w:rPr>
        <w:t> </w:t>
      </w:r>
      <w:r>
        <w:rPr>
          <w:rStyle w:val="WW8Num3z0"/>
          <w:rFonts w:ascii="Verdana" w:hAnsi="Verdana"/>
          <w:color w:val="4682B4"/>
          <w:sz w:val="18"/>
          <w:szCs w:val="18"/>
        </w:rPr>
        <w:t>Таджикстана</w:t>
      </w:r>
      <w:r>
        <w:rPr>
          <w:rStyle w:val="WW8Num2z0"/>
          <w:rFonts w:ascii="Verdana" w:hAnsi="Verdana"/>
          <w:color w:val="000000"/>
          <w:sz w:val="18"/>
          <w:szCs w:val="18"/>
        </w:rPr>
        <w:t> </w:t>
      </w:r>
      <w:r>
        <w:rPr>
          <w:rFonts w:ascii="Verdana" w:hAnsi="Verdana"/>
          <w:color w:val="000000"/>
          <w:sz w:val="18"/>
          <w:szCs w:val="18"/>
        </w:rPr>
        <w:t>в период строительства Социализма в</w:t>
      </w:r>
      <w:r>
        <w:rPr>
          <w:rStyle w:val="WW8Num2z0"/>
          <w:rFonts w:ascii="Verdana" w:hAnsi="Verdana"/>
          <w:color w:val="000000"/>
          <w:sz w:val="18"/>
          <w:szCs w:val="18"/>
        </w:rPr>
        <w:t> </w:t>
      </w:r>
      <w:r>
        <w:rPr>
          <w:rStyle w:val="WW8Num3z0"/>
          <w:rFonts w:ascii="Verdana" w:hAnsi="Verdana"/>
          <w:color w:val="4682B4"/>
          <w:sz w:val="18"/>
          <w:szCs w:val="18"/>
        </w:rPr>
        <w:t>Таджикстане</w:t>
      </w:r>
      <w:r>
        <w:rPr>
          <w:rStyle w:val="WW8Num2z0"/>
          <w:rFonts w:ascii="Verdana" w:hAnsi="Verdana"/>
          <w:color w:val="000000"/>
          <w:sz w:val="18"/>
          <w:szCs w:val="18"/>
        </w:rPr>
        <w:t> </w:t>
      </w:r>
      <w:r>
        <w:rPr>
          <w:rFonts w:ascii="Verdana" w:hAnsi="Verdana"/>
          <w:color w:val="000000"/>
          <w:sz w:val="18"/>
          <w:szCs w:val="18"/>
        </w:rPr>
        <w:t>//Актуальное вопросы теории и истории права и применения советского законодательства. -Душанбе, 1976.</w:t>
      </w:r>
    </w:p>
    <w:p w14:paraId="4BA9EFE4"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500. Имомов А. Основные положения Конституции Таджикской АССР 1929г. //Конституционное развитие Таджикской АССР. Сб. статьей. Вып. 2. Душанбе , 1980.</w:t>
      </w:r>
    </w:p>
    <w:p w14:paraId="5164D27F"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501. Имомов. А. Разработка и принятие первой Конституции Таджикистана //У крепление законности и</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Fonts w:ascii="Verdana" w:hAnsi="Verdana"/>
          <w:color w:val="000000"/>
          <w:sz w:val="18"/>
          <w:szCs w:val="18"/>
        </w:rPr>
        <w:t>, совершенствование советского законодательства и социалистической государственности. Сб. статьей. Вып.2. Душанбе, 1978.</w:t>
      </w:r>
    </w:p>
    <w:p w14:paraId="23EC35B8"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502. Иркаев M. Борьба трудящихся Таджикистана за разгром басмачества //Материалы к истории таджикского народа в советский период. -Душанбе, 1954.</w:t>
      </w:r>
    </w:p>
    <w:p w14:paraId="37D596AE"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503.</w:t>
      </w:r>
      <w:r>
        <w:rPr>
          <w:rStyle w:val="WW8Num2z0"/>
          <w:rFonts w:ascii="Verdana" w:hAnsi="Verdana"/>
          <w:color w:val="000000"/>
          <w:sz w:val="18"/>
          <w:szCs w:val="18"/>
        </w:rPr>
        <w:t> </w:t>
      </w:r>
      <w:r>
        <w:rPr>
          <w:rStyle w:val="WW8Num3z0"/>
          <w:rFonts w:ascii="Verdana" w:hAnsi="Verdana"/>
          <w:color w:val="4682B4"/>
          <w:sz w:val="18"/>
          <w:szCs w:val="18"/>
        </w:rPr>
        <w:t>Искандаров</w:t>
      </w:r>
      <w:r>
        <w:rPr>
          <w:rStyle w:val="WW8Num2z0"/>
          <w:rFonts w:ascii="Verdana" w:hAnsi="Verdana"/>
          <w:color w:val="000000"/>
          <w:sz w:val="18"/>
          <w:szCs w:val="18"/>
        </w:rPr>
        <w:t> </w:t>
      </w:r>
      <w:r>
        <w:rPr>
          <w:rFonts w:ascii="Verdana" w:hAnsi="Verdana"/>
          <w:color w:val="000000"/>
          <w:sz w:val="18"/>
          <w:szCs w:val="18"/>
        </w:rPr>
        <w:t>Б.И. Из истории борьбы за установление Советской власти в Таджикистане. ИООН, 1953. №4.</w:t>
      </w:r>
    </w:p>
    <w:p w14:paraId="18026BF4"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504.</w:t>
      </w:r>
      <w:r>
        <w:rPr>
          <w:rStyle w:val="WW8Num2z0"/>
          <w:rFonts w:ascii="Verdana" w:hAnsi="Verdana"/>
          <w:color w:val="000000"/>
          <w:sz w:val="18"/>
          <w:szCs w:val="18"/>
        </w:rPr>
        <w:t> </w:t>
      </w:r>
      <w:r>
        <w:rPr>
          <w:rStyle w:val="WW8Num3z0"/>
          <w:rFonts w:ascii="Verdana" w:hAnsi="Verdana"/>
          <w:color w:val="4682B4"/>
          <w:sz w:val="18"/>
          <w:szCs w:val="18"/>
        </w:rPr>
        <w:t>Кабышев</w:t>
      </w:r>
      <w:r>
        <w:rPr>
          <w:rStyle w:val="WW8Num2z0"/>
          <w:rFonts w:ascii="Verdana" w:hAnsi="Verdana"/>
          <w:color w:val="000000"/>
          <w:sz w:val="18"/>
          <w:szCs w:val="18"/>
        </w:rPr>
        <w:t> </w:t>
      </w:r>
      <w:r>
        <w:rPr>
          <w:rFonts w:ascii="Verdana" w:hAnsi="Verdana"/>
          <w:color w:val="000000"/>
          <w:sz w:val="18"/>
          <w:szCs w:val="18"/>
        </w:rPr>
        <w:t>В. Т. Конституционализм в современной России // Материалы Всероссийской конференции «Конституционное и</w:t>
      </w:r>
      <w:r>
        <w:rPr>
          <w:rStyle w:val="WW8Num2z0"/>
          <w:rFonts w:ascii="Verdana" w:hAnsi="Verdana"/>
          <w:color w:val="000000"/>
          <w:sz w:val="18"/>
          <w:szCs w:val="18"/>
        </w:rPr>
        <w:t> </w:t>
      </w:r>
      <w:r>
        <w:rPr>
          <w:rStyle w:val="WW8Num3z0"/>
          <w:rFonts w:ascii="Verdana" w:hAnsi="Verdana"/>
          <w:color w:val="4682B4"/>
          <w:sz w:val="18"/>
          <w:szCs w:val="18"/>
        </w:rPr>
        <w:t>административное</w:t>
      </w:r>
      <w:r>
        <w:rPr>
          <w:rStyle w:val="WW8Num2z0"/>
          <w:rFonts w:ascii="Verdana" w:hAnsi="Verdana"/>
          <w:color w:val="000000"/>
          <w:sz w:val="18"/>
          <w:szCs w:val="18"/>
        </w:rPr>
        <w:t> </w:t>
      </w:r>
      <w:r>
        <w:rPr>
          <w:rFonts w:ascii="Verdana" w:hAnsi="Verdana"/>
          <w:color w:val="000000"/>
          <w:sz w:val="18"/>
          <w:szCs w:val="18"/>
        </w:rPr>
        <w:t>право». М., 2000.</w:t>
      </w:r>
    </w:p>
    <w:p w14:paraId="2FF421D8"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505.</w:t>
      </w:r>
      <w:r>
        <w:rPr>
          <w:rStyle w:val="WW8Num2z0"/>
          <w:rFonts w:ascii="Verdana" w:hAnsi="Verdana"/>
          <w:color w:val="000000"/>
          <w:sz w:val="18"/>
          <w:szCs w:val="18"/>
        </w:rPr>
        <w:t> </w:t>
      </w:r>
      <w:r>
        <w:rPr>
          <w:rStyle w:val="WW8Num3z0"/>
          <w:rFonts w:ascii="Verdana" w:hAnsi="Verdana"/>
          <w:color w:val="4682B4"/>
          <w:sz w:val="18"/>
          <w:szCs w:val="18"/>
        </w:rPr>
        <w:t>Кабышев</w:t>
      </w:r>
      <w:r>
        <w:rPr>
          <w:rStyle w:val="WW8Num2z0"/>
          <w:rFonts w:ascii="Verdana" w:hAnsi="Verdana"/>
          <w:color w:val="000000"/>
          <w:sz w:val="18"/>
          <w:szCs w:val="18"/>
        </w:rPr>
        <w:t> </w:t>
      </w:r>
      <w:r>
        <w:rPr>
          <w:rFonts w:ascii="Verdana" w:hAnsi="Verdana"/>
          <w:color w:val="000000"/>
          <w:sz w:val="18"/>
          <w:szCs w:val="18"/>
        </w:rPr>
        <w:t>В. Т. Российский конституционализм на рубеже тысячелетий // Правоведение. 2001. № 4.</w:t>
      </w:r>
    </w:p>
    <w:p w14:paraId="43C329C5"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506.</w:t>
      </w:r>
      <w:r>
        <w:rPr>
          <w:rStyle w:val="WW8Num2z0"/>
          <w:rFonts w:ascii="Verdana" w:hAnsi="Verdana"/>
          <w:color w:val="000000"/>
          <w:sz w:val="18"/>
          <w:szCs w:val="18"/>
        </w:rPr>
        <w:t> </w:t>
      </w:r>
      <w:r>
        <w:rPr>
          <w:rStyle w:val="WW8Num3z0"/>
          <w:rFonts w:ascii="Verdana" w:hAnsi="Verdana"/>
          <w:color w:val="4682B4"/>
          <w:sz w:val="18"/>
          <w:szCs w:val="18"/>
        </w:rPr>
        <w:t>Кабышев</w:t>
      </w:r>
      <w:r>
        <w:rPr>
          <w:rStyle w:val="WW8Num2z0"/>
          <w:rFonts w:ascii="Verdana" w:hAnsi="Verdana"/>
          <w:color w:val="000000"/>
          <w:sz w:val="18"/>
          <w:szCs w:val="18"/>
        </w:rPr>
        <w:t> </w:t>
      </w:r>
      <w:r>
        <w:rPr>
          <w:rFonts w:ascii="Verdana" w:hAnsi="Verdana"/>
          <w:color w:val="000000"/>
          <w:sz w:val="18"/>
          <w:szCs w:val="18"/>
        </w:rPr>
        <w:t>В. Т., Пряхина Т. М. Теоретические проблемы российского конституционализма // Вестник Саратовской государственной академии права. 1995. № 2.</w:t>
      </w:r>
    </w:p>
    <w:p w14:paraId="31263D4A"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507.</w:t>
      </w:r>
      <w:r>
        <w:rPr>
          <w:rStyle w:val="WW8Num2z0"/>
          <w:rFonts w:ascii="Verdana" w:hAnsi="Verdana"/>
          <w:color w:val="000000"/>
          <w:sz w:val="18"/>
          <w:szCs w:val="18"/>
        </w:rPr>
        <w:t> </w:t>
      </w:r>
      <w:r>
        <w:rPr>
          <w:rStyle w:val="WW8Num3z0"/>
          <w:rFonts w:ascii="Verdana" w:hAnsi="Verdana"/>
          <w:color w:val="4682B4"/>
          <w:sz w:val="18"/>
          <w:szCs w:val="18"/>
        </w:rPr>
        <w:t>Калинина</w:t>
      </w:r>
      <w:r>
        <w:rPr>
          <w:rStyle w:val="WW8Num2z0"/>
          <w:rFonts w:ascii="Verdana" w:hAnsi="Verdana"/>
          <w:color w:val="000000"/>
          <w:sz w:val="18"/>
          <w:szCs w:val="18"/>
        </w:rPr>
        <w:t> </w:t>
      </w:r>
      <w:r>
        <w:rPr>
          <w:rFonts w:ascii="Verdana" w:hAnsi="Verdana"/>
          <w:color w:val="000000"/>
          <w:sz w:val="18"/>
          <w:szCs w:val="18"/>
        </w:rPr>
        <w:t>И.В. Избрание президента Чешской Республики //Вестник МГУ. Серия 11, Право, 1999. №4.</w:t>
      </w:r>
    </w:p>
    <w:p w14:paraId="230A07BE"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508.</w:t>
      </w:r>
      <w:r>
        <w:rPr>
          <w:rStyle w:val="WW8Num2z0"/>
          <w:rFonts w:ascii="Verdana" w:hAnsi="Verdana"/>
          <w:color w:val="000000"/>
          <w:sz w:val="18"/>
          <w:szCs w:val="18"/>
        </w:rPr>
        <w:t> </w:t>
      </w:r>
      <w:r>
        <w:rPr>
          <w:rStyle w:val="WW8Num3z0"/>
          <w:rFonts w:ascii="Verdana" w:hAnsi="Verdana"/>
          <w:color w:val="4682B4"/>
          <w:sz w:val="18"/>
          <w:szCs w:val="18"/>
        </w:rPr>
        <w:t>Капицин</w:t>
      </w:r>
      <w:r>
        <w:rPr>
          <w:rStyle w:val="WW8Num2z0"/>
          <w:rFonts w:ascii="Verdana" w:hAnsi="Verdana"/>
          <w:color w:val="000000"/>
          <w:sz w:val="18"/>
          <w:szCs w:val="18"/>
        </w:rPr>
        <w:t> </w:t>
      </w:r>
      <w:r>
        <w:rPr>
          <w:rFonts w:ascii="Verdana" w:hAnsi="Verdana"/>
          <w:color w:val="000000"/>
          <w:sz w:val="18"/>
          <w:szCs w:val="18"/>
        </w:rPr>
        <w:t>В.М., Родругин Ю.Ф. Обшечеловеческая демократия (социологический аспект) //Вестник МГУ. Серия 12. Социально -политические исследования, М., 1992, №72.</w:t>
      </w:r>
    </w:p>
    <w:p w14:paraId="52D7BEEB"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509. Касимов С.М Конституция СССР и политическая система социализма //Конституционное развитие Таджикской ССР. Душанбе, 1980.</w:t>
      </w:r>
    </w:p>
    <w:p w14:paraId="39C40E5F"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510. Конституционное право развивающихся стран: основы организации государства. Отв. ред. В.Е.Чиркин. Т.З. М., 1992.</w:t>
      </w:r>
    </w:p>
    <w:p w14:paraId="3168138D"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511. Конституционное право развивающихся стран: предмет, наука, источники. Отв. ред. О.И. Жидков. М., 1987.</w:t>
      </w:r>
    </w:p>
    <w:p w14:paraId="00C2D52E"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512. Конституционно-правовая реформа в Российской Федерации. Сб. ст. / Отв. ред. Ю. С. Пивоваров. М., 2000.</w:t>
      </w:r>
    </w:p>
    <w:p w14:paraId="4D78E7BA"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513. Кравец В. Конституционализм: конституционализм и конституционный патриотизм- новое или старое? // Российский конституционализм: проблемы и решения. М., 1999.</w:t>
      </w:r>
    </w:p>
    <w:p w14:paraId="325EB63F"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514. Краткий очерк возникновения и развития басмачества в Фергане. По сведениям развед. управления штаба Туркестанского фронта. Ташкент, 1922.</w:t>
      </w:r>
    </w:p>
    <w:p w14:paraId="76824E7F"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515.</w:t>
      </w:r>
      <w:r>
        <w:rPr>
          <w:rStyle w:val="WW8Num2z0"/>
          <w:rFonts w:ascii="Verdana" w:hAnsi="Verdana"/>
          <w:color w:val="000000"/>
          <w:sz w:val="18"/>
          <w:szCs w:val="18"/>
        </w:rPr>
        <w:t> </w:t>
      </w:r>
      <w:r>
        <w:rPr>
          <w:rStyle w:val="WW8Num3z0"/>
          <w:rFonts w:ascii="Verdana" w:hAnsi="Verdana"/>
          <w:color w:val="4682B4"/>
          <w:sz w:val="18"/>
          <w:szCs w:val="18"/>
        </w:rPr>
        <w:t>Крусс</w:t>
      </w:r>
      <w:r>
        <w:rPr>
          <w:rStyle w:val="WW8Num2z0"/>
          <w:rFonts w:ascii="Verdana" w:hAnsi="Verdana"/>
          <w:color w:val="000000"/>
          <w:sz w:val="18"/>
          <w:szCs w:val="18"/>
        </w:rPr>
        <w:t> </w:t>
      </w:r>
      <w:r>
        <w:rPr>
          <w:rFonts w:ascii="Verdana" w:hAnsi="Verdana"/>
          <w:color w:val="000000"/>
          <w:sz w:val="18"/>
          <w:szCs w:val="18"/>
        </w:rPr>
        <w:t>В. Конституционализм и философия права: к познаванию проблемы // Право и жизнь. 1998. № 15.</w:t>
      </w:r>
    </w:p>
    <w:p w14:paraId="000A6683"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516.</w:t>
      </w:r>
      <w:r>
        <w:rPr>
          <w:rStyle w:val="WW8Num2z0"/>
          <w:rFonts w:ascii="Verdana" w:hAnsi="Verdana"/>
          <w:color w:val="000000"/>
          <w:sz w:val="18"/>
          <w:szCs w:val="18"/>
        </w:rPr>
        <w:t> </w:t>
      </w:r>
      <w:r>
        <w:rPr>
          <w:rStyle w:val="WW8Num3z0"/>
          <w:rFonts w:ascii="Verdana" w:hAnsi="Verdana"/>
          <w:color w:val="4682B4"/>
          <w:sz w:val="18"/>
          <w:szCs w:val="18"/>
        </w:rPr>
        <w:t>Крылова</w:t>
      </w:r>
      <w:r>
        <w:rPr>
          <w:rStyle w:val="WW8Num2z0"/>
          <w:rFonts w:ascii="Verdana" w:hAnsi="Verdana"/>
          <w:color w:val="000000"/>
          <w:sz w:val="18"/>
          <w:szCs w:val="18"/>
        </w:rPr>
        <w:t> </w:t>
      </w:r>
      <w:r>
        <w:rPr>
          <w:rFonts w:ascii="Verdana" w:hAnsi="Verdana"/>
          <w:color w:val="000000"/>
          <w:sz w:val="18"/>
          <w:szCs w:val="18"/>
        </w:rPr>
        <w:t>И.С. Роль Европейского парламента в интеграционных процессах стран Европейского Сообщества //Европейская интеграция: правовые проблемы. М., 1992.</w:t>
      </w:r>
    </w:p>
    <w:p w14:paraId="2A0B532F"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517.</w:t>
      </w:r>
      <w:r>
        <w:rPr>
          <w:rStyle w:val="WW8Num2z0"/>
          <w:rFonts w:ascii="Verdana" w:hAnsi="Verdana"/>
          <w:color w:val="000000"/>
          <w:sz w:val="18"/>
          <w:szCs w:val="18"/>
        </w:rPr>
        <w:t> </w:t>
      </w:r>
      <w:r>
        <w:rPr>
          <w:rStyle w:val="WW8Num3z0"/>
          <w:rFonts w:ascii="Verdana" w:hAnsi="Verdana"/>
          <w:color w:val="4682B4"/>
          <w:sz w:val="18"/>
          <w:szCs w:val="18"/>
        </w:rPr>
        <w:t>Крыльцов</w:t>
      </w:r>
      <w:r>
        <w:rPr>
          <w:rStyle w:val="WW8Num2z0"/>
          <w:rFonts w:ascii="Verdana" w:hAnsi="Verdana"/>
          <w:color w:val="000000"/>
          <w:sz w:val="18"/>
          <w:szCs w:val="18"/>
        </w:rPr>
        <w:t> </w:t>
      </w:r>
      <w:r>
        <w:rPr>
          <w:rFonts w:ascii="Verdana" w:hAnsi="Verdana"/>
          <w:color w:val="000000"/>
          <w:sz w:val="18"/>
          <w:szCs w:val="18"/>
        </w:rPr>
        <w:t>И.И. Государственное управление и суд в Среднеазиатских ханствах накануне завоевания Туркестана царской Россией. Ученые записки свердловского юридического института. Т. II. Свердловскгиз, 1947.</w:t>
      </w:r>
    </w:p>
    <w:p w14:paraId="0F82F045"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518.</w:t>
      </w:r>
      <w:r>
        <w:rPr>
          <w:rStyle w:val="WW8Num2z0"/>
          <w:rFonts w:ascii="Verdana" w:hAnsi="Verdana"/>
          <w:color w:val="000000"/>
          <w:sz w:val="18"/>
          <w:szCs w:val="18"/>
        </w:rPr>
        <w:t> </w:t>
      </w:r>
      <w:r>
        <w:rPr>
          <w:rStyle w:val="WW8Num3z0"/>
          <w:rFonts w:ascii="Verdana" w:hAnsi="Verdana"/>
          <w:color w:val="4682B4"/>
          <w:sz w:val="18"/>
          <w:szCs w:val="18"/>
        </w:rPr>
        <w:t>Кутафин</w:t>
      </w:r>
      <w:r>
        <w:rPr>
          <w:rStyle w:val="WW8Num2z0"/>
          <w:rFonts w:ascii="Verdana" w:hAnsi="Verdana"/>
          <w:color w:val="000000"/>
          <w:sz w:val="18"/>
          <w:szCs w:val="18"/>
        </w:rPr>
        <w:t> </w:t>
      </w:r>
      <w:r>
        <w:rPr>
          <w:rFonts w:ascii="Verdana" w:hAnsi="Verdana"/>
          <w:color w:val="000000"/>
          <w:sz w:val="18"/>
          <w:szCs w:val="18"/>
        </w:rPr>
        <w:t>O.E. Конституция и проблемы ее реализации // Российский конституционализм: проблемы и решения. М., 1999.</w:t>
      </w:r>
    </w:p>
    <w:p w14:paraId="2D483F0A"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519.</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В.И. Тезисы ЦК РКП, в связи с положением Восточного фронта. Сочинения, изд.4, т.29.</w:t>
      </w:r>
    </w:p>
    <w:p w14:paraId="47A73069"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520. Лубашев Ю. Ленинские идеи о</w:t>
      </w:r>
      <w:r>
        <w:rPr>
          <w:rStyle w:val="WW8Num2z0"/>
          <w:rFonts w:ascii="Verdana" w:hAnsi="Verdana"/>
          <w:color w:val="000000"/>
          <w:sz w:val="18"/>
          <w:szCs w:val="18"/>
        </w:rPr>
        <w:t> </w:t>
      </w:r>
      <w:r>
        <w:rPr>
          <w:rStyle w:val="WW8Num3z0"/>
          <w:rFonts w:ascii="Verdana" w:hAnsi="Verdana"/>
          <w:color w:val="4682B4"/>
          <w:sz w:val="18"/>
          <w:szCs w:val="18"/>
        </w:rPr>
        <w:t>правосудии</w:t>
      </w:r>
      <w:r>
        <w:rPr>
          <w:rStyle w:val="WW8Num2z0"/>
          <w:rFonts w:ascii="Verdana" w:hAnsi="Verdana"/>
          <w:color w:val="000000"/>
          <w:sz w:val="18"/>
          <w:szCs w:val="18"/>
        </w:rPr>
        <w:t> </w:t>
      </w:r>
      <w:r>
        <w:rPr>
          <w:rFonts w:ascii="Verdana" w:hAnsi="Verdana"/>
          <w:color w:val="000000"/>
          <w:sz w:val="18"/>
          <w:szCs w:val="18"/>
        </w:rPr>
        <w:t>в новой Конституции СССР//Советская Юстиция, 1977. № 23.</w:t>
      </w:r>
    </w:p>
    <w:p w14:paraId="73F8F473"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521.</w:t>
      </w:r>
      <w:r>
        <w:rPr>
          <w:rStyle w:val="WW8Num2z0"/>
          <w:rFonts w:ascii="Verdana" w:hAnsi="Verdana"/>
          <w:color w:val="000000"/>
          <w:sz w:val="18"/>
          <w:szCs w:val="18"/>
        </w:rPr>
        <w:t> </w:t>
      </w:r>
      <w:r>
        <w:rPr>
          <w:rStyle w:val="WW8Num3z0"/>
          <w:rFonts w:ascii="Verdana" w:hAnsi="Verdana"/>
          <w:color w:val="4682B4"/>
          <w:sz w:val="18"/>
          <w:szCs w:val="18"/>
        </w:rPr>
        <w:t>Лукьянов</w:t>
      </w:r>
      <w:r>
        <w:rPr>
          <w:rStyle w:val="WW8Num2z0"/>
          <w:rFonts w:ascii="Verdana" w:hAnsi="Verdana"/>
          <w:color w:val="000000"/>
          <w:sz w:val="18"/>
          <w:szCs w:val="18"/>
        </w:rPr>
        <w:t> </w:t>
      </w:r>
      <w:r>
        <w:rPr>
          <w:rFonts w:ascii="Verdana" w:hAnsi="Verdana"/>
          <w:color w:val="000000"/>
          <w:sz w:val="18"/>
          <w:szCs w:val="18"/>
        </w:rPr>
        <w:t>А.И. Конституционные основы дальнейшего повышения роли Советов народных депутатов //Конституция общенародного государства: Вопросы теории. М.,1979.</w:t>
      </w:r>
    </w:p>
    <w:p w14:paraId="30C6C47B"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522.</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Признаки права переходного периода // Современное российское право как право переходного общества. М., 2009.</w:t>
      </w:r>
    </w:p>
    <w:p w14:paraId="546C8151"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523.</w:t>
      </w:r>
      <w:r>
        <w:rPr>
          <w:rStyle w:val="WW8Num2z0"/>
          <w:rFonts w:ascii="Verdana" w:hAnsi="Verdana"/>
          <w:color w:val="000000"/>
          <w:sz w:val="18"/>
          <w:szCs w:val="18"/>
        </w:rPr>
        <w:t> </w:t>
      </w:r>
      <w:r>
        <w:rPr>
          <w:rStyle w:val="WW8Num3z0"/>
          <w:rFonts w:ascii="Verdana" w:hAnsi="Verdana"/>
          <w:color w:val="4682B4"/>
          <w:sz w:val="18"/>
          <w:szCs w:val="18"/>
        </w:rPr>
        <w:t>Малеин</w:t>
      </w:r>
      <w:r>
        <w:rPr>
          <w:rStyle w:val="WW8Num2z0"/>
          <w:rFonts w:ascii="Verdana" w:hAnsi="Verdana"/>
          <w:color w:val="000000"/>
          <w:sz w:val="18"/>
          <w:szCs w:val="18"/>
        </w:rPr>
        <w:t> </w:t>
      </w:r>
      <w:r>
        <w:rPr>
          <w:rFonts w:ascii="Verdana" w:hAnsi="Verdana"/>
          <w:color w:val="000000"/>
          <w:sz w:val="18"/>
          <w:szCs w:val="18"/>
        </w:rPr>
        <w:t>Н.С. Охрана достоинства здоровья и</w:t>
      </w:r>
      <w:r>
        <w:rPr>
          <w:rStyle w:val="WW8Num2z0"/>
          <w:rFonts w:ascii="Verdana" w:hAnsi="Verdana"/>
          <w:color w:val="000000"/>
          <w:sz w:val="18"/>
          <w:szCs w:val="18"/>
        </w:rPr>
        <w:t> </w:t>
      </w:r>
      <w:r>
        <w:rPr>
          <w:rStyle w:val="WW8Num3z0"/>
          <w:rFonts w:ascii="Verdana" w:hAnsi="Verdana"/>
          <w:color w:val="4682B4"/>
          <w:sz w:val="18"/>
          <w:szCs w:val="18"/>
        </w:rPr>
        <w:t>тайны</w:t>
      </w:r>
      <w:r>
        <w:rPr>
          <w:rStyle w:val="WW8Num2z0"/>
          <w:rFonts w:ascii="Verdana" w:hAnsi="Verdana"/>
          <w:color w:val="000000"/>
          <w:sz w:val="18"/>
          <w:szCs w:val="18"/>
        </w:rPr>
        <w:t> </w:t>
      </w:r>
      <w:r>
        <w:rPr>
          <w:rFonts w:ascii="Verdana" w:hAnsi="Verdana"/>
          <w:color w:val="000000"/>
          <w:sz w:val="18"/>
          <w:szCs w:val="18"/>
        </w:rPr>
        <w:t>личной жизни граждан //Социализм и личность. М., 1979.</w:t>
      </w:r>
    </w:p>
    <w:p w14:paraId="61A9EA13"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524.</w:t>
      </w:r>
      <w:r>
        <w:rPr>
          <w:rStyle w:val="WW8Num2z0"/>
          <w:rFonts w:ascii="Verdana" w:hAnsi="Verdana"/>
          <w:color w:val="000000"/>
          <w:sz w:val="18"/>
          <w:szCs w:val="18"/>
        </w:rPr>
        <w:t> </w:t>
      </w:r>
      <w:r>
        <w:rPr>
          <w:rStyle w:val="WW8Num3z0"/>
          <w:rFonts w:ascii="Verdana" w:hAnsi="Verdana"/>
          <w:color w:val="4682B4"/>
          <w:sz w:val="18"/>
          <w:szCs w:val="18"/>
        </w:rPr>
        <w:t>Мамут</w:t>
      </w:r>
      <w:r>
        <w:rPr>
          <w:rStyle w:val="WW8Num2z0"/>
          <w:rFonts w:ascii="Verdana" w:hAnsi="Verdana"/>
          <w:color w:val="000000"/>
          <w:sz w:val="18"/>
          <w:szCs w:val="18"/>
        </w:rPr>
        <w:t> </w:t>
      </w:r>
      <w:r>
        <w:rPr>
          <w:rFonts w:ascii="Verdana" w:hAnsi="Verdana"/>
          <w:color w:val="000000"/>
          <w:sz w:val="18"/>
          <w:szCs w:val="18"/>
        </w:rPr>
        <w:t>Л.С. Современная российская государственность и культура демократии//Государство и право. 2009. №1.</w:t>
      </w:r>
    </w:p>
    <w:p w14:paraId="4E85B916"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525.</w:t>
      </w:r>
      <w:r>
        <w:rPr>
          <w:rStyle w:val="WW8Num2z0"/>
          <w:rFonts w:ascii="Verdana" w:hAnsi="Verdana"/>
          <w:color w:val="000000"/>
          <w:sz w:val="18"/>
          <w:szCs w:val="18"/>
        </w:rPr>
        <w:t> </w:t>
      </w:r>
      <w:r>
        <w:rPr>
          <w:rStyle w:val="WW8Num3z0"/>
          <w:rFonts w:ascii="Verdana" w:hAnsi="Verdana"/>
          <w:color w:val="4682B4"/>
          <w:sz w:val="18"/>
          <w:szCs w:val="18"/>
        </w:rPr>
        <w:t>Манелис</w:t>
      </w:r>
      <w:r>
        <w:rPr>
          <w:rStyle w:val="WW8Num2z0"/>
          <w:rFonts w:ascii="Verdana" w:hAnsi="Verdana"/>
          <w:color w:val="000000"/>
          <w:sz w:val="18"/>
          <w:szCs w:val="18"/>
        </w:rPr>
        <w:t> </w:t>
      </w:r>
      <w:r>
        <w:rPr>
          <w:rFonts w:ascii="Verdana" w:hAnsi="Verdana"/>
          <w:color w:val="000000"/>
          <w:sz w:val="18"/>
          <w:szCs w:val="18"/>
        </w:rPr>
        <w:t>Б.Л. Создание советской государственности в Туркестане. Ученые записки юридического факультета САГУ. Вып.Ш, Госиздат Уз ССР. Ташкент, 1957.</w:t>
      </w:r>
    </w:p>
    <w:p w14:paraId="7B1A6731"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526. Манелис Б.Jl., Агзамхаджаев А. Из истории конституции Узбекской ССР в первой главной фазе развития Советского Социалистического государства. Ученье записки</w:t>
      </w:r>
      <w:r>
        <w:rPr>
          <w:rStyle w:val="WW8Num2z0"/>
          <w:rFonts w:ascii="Verdana" w:hAnsi="Verdana"/>
          <w:color w:val="000000"/>
          <w:sz w:val="18"/>
          <w:szCs w:val="18"/>
        </w:rPr>
        <w:t> </w:t>
      </w:r>
      <w:r>
        <w:rPr>
          <w:rStyle w:val="WW8Num3z0"/>
          <w:rFonts w:ascii="Verdana" w:hAnsi="Verdana"/>
          <w:color w:val="4682B4"/>
          <w:sz w:val="18"/>
          <w:szCs w:val="18"/>
        </w:rPr>
        <w:t>ТЮИ</w:t>
      </w:r>
      <w:r>
        <w:rPr>
          <w:rFonts w:ascii="Verdana" w:hAnsi="Verdana"/>
          <w:color w:val="000000"/>
          <w:sz w:val="18"/>
          <w:szCs w:val="18"/>
        </w:rPr>
        <w:t>. Вып. 1, изд. Ан Уз ССР. - Ташкент, 1955.</w:t>
      </w:r>
    </w:p>
    <w:p w14:paraId="3EF5B9B6"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527. Маркс К. Классовая борьба во Франции //Маркс К. Энгельс Ф. Соч. 2-е изд. Т. 7.</w:t>
      </w:r>
    </w:p>
    <w:p w14:paraId="73E25F25"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528.</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 xml:space="preserve">М.Н. Об основных тенденциях развития права в условиях глобализации // </w:t>
      </w:r>
      <w:r>
        <w:rPr>
          <w:rFonts w:ascii="Verdana" w:hAnsi="Verdana"/>
          <w:color w:val="000000"/>
          <w:sz w:val="18"/>
          <w:szCs w:val="18"/>
        </w:rPr>
        <w:lastRenderedPageBreak/>
        <w:t>Государство и право. 2009. № 6.</w:t>
      </w:r>
    </w:p>
    <w:p w14:paraId="4E68FB16"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529.</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М.Н. Об особенностях государства и права переходного типа // Современное российское право как право переходного периода. М., 2009.</w:t>
      </w:r>
    </w:p>
    <w:p w14:paraId="2C756385"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530. Материалы к вопросу о земельных отношениях в Таджикистане. Душанбе, 1930.</w:t>
      </w:r>
    </w:p>
    <w:p w14:paraId="2E77A7B4"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531.</w:t>
      </w:r>
      <w:r>
        <w:rPr>
          <w:rStyle w:val="WW8Num2z0"/>
          <w:rFonts w:ascii="Verdana" w:hAnsi="Verdana"/>
          <w:color w:val="000000"/>
          <w:sz w:val="18"/>
          <w:szCs w:val="18"/>
        </w:rPr>
        <w:t> </w:t>
      </w:r>
      <w:r>
        <w:rPr>
          <w:rStyle w:val="WW8Num3z0"/>
          <w:rFonts w:ascii="Verdana" w:hAnsi="Verdana"/>
          <w:color w:val="4682B4"/>
          <w:sz w:val="18"/>
          <w:szCs w:val="18"/>
        </w:rPr>
        <w:t>Михалева</w:t>
      </w:r>
      <w:r>
        <w:rPr>
          <w:rStyle w:val="WW8Num2z0"/>
          <w:rFonts w:ascii="Verdana" w:hAnsi="Verdana"/>
          <w:color w:val="000000"/>
          <w:sz w:val="18"/>
          <w:szCs w:val="18"/>
        </w:rPr>
        <w:t> </w:t>
      </w:r>
      <w:r>
        <w:rPr>
          <w:rFonts w:ascii="Verdana" w:hAnsi="Verdana"/>
          <w:color w:val="000000"/>
          <w:sz w:val="18"/>
          <w:szCs w:val="18"/>
        </w:rPr>
        <w:t>H.A. Понятие и система принципов социалистической конституции //Правоведение, 1977. № 6.</w:t>
      </w:r>
    </w:p>
    <w:p w14:paraId="3F697BAF"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532.</w:t>
      </w:r>
      <w:r>
        <w:rPr>
          <w:rStyle w:val="WW8Num2z0"/>
          <w:rFonts w:ascii="Verdana" w:hAnsi="Verdana"/>
          <w:color w:val="000000"/>
          <w:sz w:val="18"/>
          <w:szCs w:val="18"/>
        </w:rPr>
        <w:t> </w:t>
      </w:r>
      <w:r>
        <w:rPr>
          <w:rStyle w:val="WW8Num3z0"/>
          <w:rFonts w:ascii="Verdana" w:hAnsi="Verdana"/>
          <w:color w:val="4682B4"/>
          <w:sz w:val="18"/>
          <w:szCs w:val="18"/>
        </w:rPr>
        <w:t>Мокшин</w:t>
      </w:r>
      <w:r>
        <w:rPr>
          <w:rStyle w:val="WW8Num2z0"/>
          <w:rFonts w:ascii="Verdana" w:hAnsi="Verdana"/>
          <w:color w:val="000000"/>
          <w:sz w:val="18"/>
          <w:szCs w:val="18"/>
        </w:rPr>
        <w:t> </w:t>
      </w:r>
      <w:r>
        <w:rPr>
          <w:rFonts w:ascii="Verdana" w:hAnsi="Verdana"/>
          <w:color w:val="000000"/>
          <w:sz w:val="18"/>
          <w:szCs w:val="18"/>
        </w:rPr>
        <w:t>С.П. Новая Советская Конституция и банкротство ее буржуазных критиков //Вопросы истории КПСС, 1977. № 12.</w:t>
      </w:r>
    </w:p>
    <w:p w14:paraId="4CBAB381"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533.</w:t>
      </w:r>
      <w:r>
        <w:rPr>
          <w:rStyle w:val="WW8Num2z0"/>
          <w:rFonts w:ascii="Verdana" w:hAnsi="Verdana"/>
          <w:color w:val="000000"/>
          <w:sz w:val="18"/>
          <w:szCs w:val="18"/>
        </w:rPr>
        <w:t> </w:t>
      </w:r>
      <w:r>
        <w:rPr>
          <w:rStyle w:val="WW8Num3z0"/>
          <w:rFonts w:ascii="Verdana" w:hAnsi="Verdana"/>
          <w:color w:val="4682B4"/>
          <w:sz w:val="18"/>
          <w:szCs w:val="18"/>
        </w:rPr>
        <w:t>Муравьев</w:t>
      </w:r>
      <w:r>
        <w:rPr>
          <w:rStyle w:val="WW8Num2z0"/>
          <w:rFonts w:ascii="Verdana" w:hAnsi="Verdana"/>
          <w:color w:val="000000"/>
          <w:sz w:val="18"/>
          <w:szCs w:val="18"/>
        </w:rPr>
        <w:t> </w:t>
      </w:r>
      <w:r>
        <w:rPr>
          <w:rFonts w:ascii="Verdana" w:hAnsi="Verdana"/>
          <w:color w:val="000000"/>
          <w:sz w:val="18"/>
          <w:szCs w:val="18"/>
        </w:rPr>
        <w:t>Н.М. Проект конституции //Избранные социально -политические произведение декабристов. Т. IМ.: Политиздат, 1951.</w:t>
      </w:r>
    </w:p>
    <w:p w14:paraId="318527EB"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534.</w:t>
      </w:r>
      <w:r>
        <w:rPr>
          <w:rStyle w:val="WW8Num2z0"/>
          <w:rFonts w:ascii="Verdana" w:hAnsi="Verdana"/>
          <w:color w:val="000000"/>
          <w:sz w:val="18"/>
          <w:szCs w:val="18"/>
        </w:rPr>
        <w:t> </w:t>
      </w:r>
      <w:r>
        <w:rPr>
          <w:rStyle w:val="WW8Num3z0"/>
          <w:rFonts w:ascii="Verdana" w:hAnsi="Verdana"/>
          <w:color w:val="4682B4"/>
          <w:sz w:val="18"/>
          <w:szCs w:val="18"/>
        </w:rPr>
        <w:t>Муратов</w:t>
      </w:r>
      <w:r>
        <w:rPr>
          <w:rStyle w:val="WW8Num2z0"/>
          <w:rFonts w:ascii="Verdana" w:hAnsi="Verdana"/>
          <w:color w:val="000000"/>
          <w:sz w:val="18"/>
          <w:szCs w:val="18"/>
        </w:rPr>
        <w:t> </w:t>
      </w:r>
      <w:r>
        <w:rPr>
          <w:rFonts w:ascii="Verdana" w:hAnsi="Verdana"/>
          <w:color w:val="000000"/>
          <w:sz w:val="18"/>
          <w:szCs w:val="18"/>
        </w:rPr>
        <w:t>А.Ю. Особенности системы налогообложения на территориях Восточной Бухары //Законность основа правового государства. Материалы научно - практической конференции. ТГУ. - Душанбе, 1995.</w:t>
      </w:r>
    </w:p>
    <w:p w14:paraId="5C5923DB"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535.</w:t>
      </w:r>
      <w:r>
        <w:rPr>
          <w:rStyle w:val="WW8Num2z0"/>
          <w:rFonts w:ascii="Verdana" w:hAnsi="Verdana"/>
          <w:color w:val="000000"/>
          <w:sz w:val="18"/>
          <w:szCs w:val="18"/>
        </w:rPr>
        <w:t> </w:t>
      </w:r>
      <w:r>
        <w:rPr>
          <w:rStyle w:val="WW8Num3z0"/>
          <w:rFonts w:ascii="Verdana" w:hAnsi="Verdana"/>
          <w:color w:val="4682B4"/>
          <w:sz w:val="18"/>
          <w:szCs w:val="18"/>
        </w:rPr>
        <w:t>Муромцев</w:t>
      </w:r>
      <w:r>
        <w:rPr>
          <w:rStyle w:val="WW8Num2z0"/>
          <w:rFonts w:ascii="Verdana" w:hAnsi="Verdana"/>
          <w:color w:val="000000"/>
          <w:sz w:val="18"/>
          <w:szCs w:val="18"/>
        </w:rPr>
        <w:t> </w:t>
      </w:r>
      <w:r>
        <w:rPr>
          <w:rFonts w:ascii="Verdana" w:hAnsi="Verdana"/>
          <w:color w:val="000000"/>
          <w:sz w:val="18"/>
          <w:szCs w:val="18"/>
        </w:rPr>
        <w:t>Г.И. Ислам и мусульманское право в странах социалистической ориентации // Мусульманское право (Структура и основные институты). Сбор. стат. М., 1984.</w:t>
      </w:r>
    </w:p>
    <w:p w14:paraId="62C17F51"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536.</w:t>
      </w:r>
      <w:r>
        <w:rPr>
          <w:rStyle w:val="WW8Num2z0"/>
          <w:rFonts w:ascii="Verdana" w:hAnsi="Verdana"/>
          <w:color w:val="000000"/>
          <w:sz w:val="18"/>
          <w:szCs w:val="18"/>
        </w:rPr>
        <w:t> </w:t>
      </w:r>
      <w:r>
        <w:rPr>
          <w:rStyle w:val="WW8Num3z0"/>
          <w:rFonts w:ascii="Verdana" w:hAnsi="Verdana"/>
          <w:color w:val="4682B4"/>
          <w:sz w:val="18"/>
          <w:szCs w:val="18"/>
        </w:rPr>
        <w:t>Муромцев</w:t>
      </w:r>
      <w:r>
        <w:rPr>
          <w:rStyle w:val="WW8Num2z0"/>
          <w:rFonts w:ascii="Verdana" w:hAnsi="Verdana"/>
          <w:color w:val="000000"/>
          <w:sz w:val="18"/>
          <w:szCs w:val="18"/>
        </w:rPr>
        <w:t> </w:t>
      </w:r>
      <w:r>
        <w:rPr>
          <w:rFonts w:ascii="Verdana" w:hAnsi="Verdana"/>
          <w:color w:val="000000"/>
          <w:sz w:val="18"/>
          <w:szCs w:val="18"/>
        </w:rPr>
        <w:t>Г.И. Источники права //Теория права и государства. Под ред. проф. Г.Н.</w:t>
      </w:r>
      <w:r>
        <w:rPr>
          <w:rStyle w:val="WW8Num2z0"/>
          <w:rFonts w:ascii="Verdana" w:hAnsi="Verdana"/>
          <w:color w:val="000000"/>
          <w:sz w:val="18"/>
          <w:szCs w:val="18"/>
        </w:rPr>
        <w:t> </w:t>
      </w:r>
      <w:r>
        <w:rPr>
          <w:rStyle w:val="WW8Num3z0"/>
          <w:rFonts w:ascii="Verdana" w:hAnsi="Verdana"/>
          <w:color w:val="4682B4"/>
          <w:sz w:val="18"/>
          <w:szCs w:val="18"/>
        </w:rPr>
        <w:t>Манова</w:t>
      </w:r>
      <w:r>
        <w:rPr>
          <w:rFonts w:ascii="Verdana" w:hAnsi="Verdana"/>
          <w:color w:val="000000"/>
          <w:sz w:val="18"/>
          <w:szCs w:val="18"/>
        </w:rPr>
        <w:t>. М., 1996.</w:t>
      </w:r>
    </w:p>
    <w:p w14:paraId="343E42CF"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537.</w:t>
      </w:r>
      <w:r>
        <w:rPr>
          <w:rStyle w:val="WW8Num2z0"/>
          <w:rFonts w:ascii="Verdana" w:hAnsi="Verdana"/>
          <w:color w:val="000000"/>
          <w:sz w:val="18"/>
          <w:szCs w:val="18"/>
        </w:rPr>
        <w:t> </w:t>
      </w:r>
      <w:r>
        <w:rPr>
          <w:rStyle w:val="WW8Num3z0"/>
          <w:rFonts w:ascii="Verdana" w:hAnsi="Verdana"/>
          <w:color w:val="4682B4"/>
          <w:sz w:val="18"/>
          <w:szCs w:val="18"/>
        </w:rPr>
        <w:t>Муромцев</w:t>
      </w:r>
      <w:r>
        <w:rPr>
          <w:rStyle w:val="WW8Num2z0"/>
          <w:rFonts w:ascii="Verdana" w:hAnsi="Verdana"/>
          <w:color w:val="000000"/>
          <w:sz w:val="18"/>
          <w:szCs w:val="18"/>
        </w:rPr>
        <w:t> </w:t>
      </w:r>
      <w:r>
        <w:rPr>
          <w:rFonts w:ascii="Verdana" w:hAnsi="Verdana"/>
          <w:color w:val="000000"/>
          <w:sz w:val="18"/>
          <w:szCs w:val="18"/>
        </w:rPr>
        <w:t>Г.И. Источники права в ДРА //Государство и право в развивающихся странах. Источники права. М., 1985.</w:t>
      </w:r>
    </w:p>
    <w:p w14:paraId="5395C6C1"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538.</w:t>
      </w:r>
      <w:r>
        <w:rPr>
          <w:rStyle w:val="WW8Num2z0"/>
          <w:rFonts w:ascii="Verdana" w:hAnsi="Verdana"/>
          <w:color w:val="000000"/>
          <w:sz w:val="18"/>
          <w:szCs w:val="18"/>
        </w:rPr>
        <w:t> </w:t>
      </w:r>
      <w:r>
        <w:rPr>
          <w:rStyle w:val="WW8Num3z0"/>
          <w:rFonts w:ascii="Verdana" w:hAnsi="Verdana"/>
          <w:color w:val="4682B4"/>
          <w:sz w:val="18"/>
          <w:szCs w:val="18"/>
        </w:rPr>
        <w:t>Муромцев</w:t>
      </w:r>
      <w:r>
        <w:rPr>
          <w:rStyle w:val="WW8Num2z0"/>
          <w:rFonts w:ascii="Verdana" w:hAnsi="Verdana"/>
          <w:color w:val="000000"/>
          <w:sz w:val="18"/>
          <w:szCs w:val="18"/>
        </w:rPr>
        <w:t> </w:t>
      </w:r>
      <w:r>
        <w:rPr>
          <w:rFonts w:ascii="Verdana" w:hAnsi="Verdana"/>
          <w:color w:val="000000"/>
          <w:sz w:val="18"/>
          <w:szCs w:val="18"/>
        </w:rPr>
        <w:t>Г.И. Конституции арабских государств социалистической ориентации // Правоведение. 1979. № 5.</w:t>
      </w:r>
    </w:p>
    <w:p w14:paraId="33F6C5DC"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539.</w:t>
      </w:r>
      <w:r>
        <w:rPr>
          <w:rStyle w:val="WW8Num2z0"/>
          <w:rFonts w:ascii="Verdana" w:hAnsi="Verdana"/>
          <w:color w:val="000000"/>
          <w:sz w:val="18"/>
          <w:szCs w:val="18"/>
        </w:rPr>
        <w:t> </w:t>
      </w:r>
      <w:r>
        <w:rPr>
          <w:rStyle w:val="WW8Num3z0"/>
          <w:rFonts w:ascii="Verdana" w:hAnsi="Verdana"/>
          <w:color w:val="4682B4"/>
          <w:sz w:val="18"/>
          <w:szCs w:val="18"/>
        </w:rPr>
        <w:t>Муромцев</w:t>
      </w:r>
      <w:r>
        <w:rPr>
          <w:rStyle w:val="WW8Num2z0"/>
          <w:rFonts w:ascii="Verdana" w:hAnsi="Verdana"/>
          <w:color w:val="000000"/>
          <w:sz w:val="18"/>
          <w:szCs w:val="18"/>
        </w:rPr>
        <w:t> </w:t>
      </w:r>
      <w:r>
        <w:rPr>
          <w:rFonts w:ascii="Verdana" w:hAnsi="Verdana"/>
          <w:color w:val="000000"/>
          <w:sz w:val="18"/>
          <w:szCs w:val="18"/>
        </w:rPr>
        <w:t>Г.И. Конституционное развитие Алжира //Советское государство и право. 1978. № 11.</w:t>
      </w:r>
    </w:p>
    <w:p w14:paraId="1D116A68"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540.</w:t>
      </w:r>
      <w:r>
        <w:rPr>
          <w:rStyle w:val="WW8Num2z0"/>
          <w:rFonts w:ascii="Verdana" w:hAnsi="Verdana"/>
          <w:color w:val="000000"/>
          <w:sz w:val="18"/>
          <w:szCs w:val="18"/>
        </w:rPr>
        <w:t> </w:t>
      </w:r>
      <w:r>
        <w:rPr>
          <w:rStyle w:val="WW8Num3z0"/>
          <w:rFonts w:ascii="Verdana" w:hAnsi="Verdana"/>
          <w:color w:val="4682B4"/>
          <w:sz w:val="18"/>
          <w:szCs w:val="18"/>
        </w:rPr>
        <w:t>Муромцев</w:t>
      </w:r>
      <w:r>
        <w:rPr>
          <w:rStyle w:val="WW8Num2z0"/>
          <w:rFonts w:ascii="Verdana" w:hAnsi="Verdana"/>
          <w:color w:val="000000"/>
          <w:sz w:val="18"/>
          <w:szCs w:val="18"/>
        </w:rPr>
        <w:t> </w:t>
      </w:r>
      <w:r>
        <w:rPr>
          <w:rFonts w:ascii="Verdana" w:hAnsi="Verdana"/>
          <w:color w:val="000000"/>
          <w:sz w:val="18"/>
          <w:szCs w:val="18"/>
        </w:rPr>
        <w:t>Г.И. О некоторых особенностях традиционного права в развивающихся странах Азии и Африки //Советское государство и право. 1989. № 6.</w:t>
      </w:r>
    </w:p>
    <w:p w14:paraId="402BD752"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541.</w:t>
      </w:r>
      <w:r>
        <w:rPr>
          <w:rStyle w:val="WW8Num2z0"/>
          <w:rFonts w:ascii="Verdana" w:hAnsi="Verdana"/>
          <w:color w:val="000000"/>
          <w:sz w:val="18"/>
          <w:szCs w:val="18"/>
        </w:rPr>
        <w:t> </w:t>
      </w:r>
      <w:r>
        <w:rPr>
          <w:rStyle w:val="WW8Num3z0"/>
          <w:rFonts w:ascii="Verdana" w:hAnsi="Verdana"/>
          <w:color w:val="4682B4"/>
          <w:sz w:val="18"/>
          <w:szCs w:val="18"/>
        </w:rPr>
        <w:t>Муромцев</w:t>
      </w:r>
      <w:r>
        <w:rPr>
          <w:rStyle w:val="WW8Num2z0"/>
          <w:rFonts w:ascii="Verdana" w:hAnsi="Verdana"/>
          <w:color w:val="000000"/>
          <w:sz w:val="18"/>
          <w:szCs w:val="18"/>
        </w:rPr>
        <w:t> </w:t>
      </w:r>
      <w:r>
        <w:rPr>
          <w:rFonts w:ascii="Verdana" w:hAnsi="Verdana"/>
          <w:color w:val="000000"/>
          <w:sz w:val="18"/>
          <w:szCs w:val="18"/>
        </w:rPr>
        <w:t>Г.И. Современное российское право как право переходного общества //Современное российское право как право переходного общества. М., 2009.</w:t>
      </w:r>
    </w:p>
    <w:p w14:paraId="6CF03FD3"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542.</w:t>
      </w:r>
      <w:r>
        <w:rPr>
          <w:rStyle w:val="WW8Num2z0"/>
          <w:rFonts w:ascii="Verdana" w:hAnsi="Verdana"/>
          <w:color w:val="000000"/>
          <w:sz w:val="18"/>
          <w:szCs w:val="18"/>
        </w:rPr>
        <w:t> </w:t>
      </w:r>
      <w:r>
        <w:rPr>
          <w:rStyle w:val="WW8Num3z0"/>
          <w:rFonts w:ascii="Verdana" w:hAnsi="Verdana"/>
          <w:color w:val="4682B4"/>
          <w:sz w:val="18"/>
          <w:szCs w:val="18"/>
        </w:rPr>
        <w:t>Муромцев</w:t>
      </w:r>
      <w:r>
        <w:rPr>
          <w:rStyle w:val="WW8Num2z0"/>
          <w:rFonts w:ascii="Verdana" w:hAnsi="Verdana"/>
          <w:color w:val="000000"/>
          <w:sz w:val="18"/>
          <w:szCs w:val="18"/>
        </w:rPr>
        <w:t> </w:t>
      </w:r>
      <w:r>
        <w:rPr>
          <w:rFonts w:ascii="Verdana" w:hAnsi="Verdana"/>
          <w:color w:val="000000"/>
          <w:sz w:val="18"/>
          <w:szCs w:val="18"/>
        </w:rPr>
        <w:t>Г.И., Глебов В.А. Об исторической специфике формирования российского законодательства в постсоветский период //Современное российское право как право переходного общества. М., 2009.</w:t>
      </w:r>
    </w:p>
    <w:p w14:paraId="57CD7617"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543.</w:t>
      </w:r>
      <w:r>
        <w:rPr>
          <w:rStyle w:val="WW8Num2z0"/>
          <w:rFonts w:ascii="Verdana" w:hAnsi="Verdana"/>
          <w:color w:val="000000"/>
          <w:sz w:val="18"/>
          <w:szCs w:val="18"/>
        </w:rPr>
        <w:t> </w:t>
      </w:r>
      <w:r>
        <w:rPr>
          <w:rStyle w:val="WW8Num3z0"/>
          <w:rFonts w:ascii="Verdana" w:hAnsi="Verdana"/>
          <w:color w:val="4682B4"/>
          <w:sz w:val="18"/>
          <w:szCs w:val="18"/>
        </w:rPr>
        <w:t>Муромцев</w:t>
      </w:r>
      <w:r>
        <w:rPr>
          <w:rStyle w:val="WW8Num2z0"/>
          <w:rFonts w:ascii="Verdana" w:hAnsi="Verdana"/>
          <w:color w:val="000000"/>
          <w:sz w:val="18"/>
          <w:szCs w:val="18"/>
        </w:rPr>
        <w:t> </w:t>
      </w:r>
      <w:r>
        <w:rPr>
          <w:rFonts w:ascii="Verdana" w:hAnsi="Verdana"/>
          <w:color w:val="000000"/>
          <w:sz w:val="18"/>
          <w:szCs w:val="18"/>
        </w:rPr>
        <w:t>Г.И. О культурно-исторической специфике российских</w:t>
      </w:r>
      <w:r>
        <w:rPr>
          <w:rStyle w:val="WW8Num2z0"/>
          <w:rFonts w:ascii="Verdana" w:hAnsi="Verdana"/>
          <w:color w:val="000000"/>
          <w:sz w:val="18"/>
          <w:szCs w:val="18"/>
        </w:rPr>
        <w:t> </w:t>
      </w:r>
      <w:r>
        <w:rPr>
          <w:rStyle w:val="WW8Num3z0"/>
          <w:rFonts w:ascii="Verdana" w:hAnsi="Verdana"/>
          <w:color w:val="4682B4"/>
          <w:sz w:val="18"/>
          <w:szCs w:val="18"/>
        </w:rPr>
        <w:t>кодификаций</w:t>
      </w:r>
      <w:r>
        <w:rPr>
          <w:rStyle w:val="WW8Num2z0"/>
          <w:rFonts w:ascii="Verdana" w:hAnsi="Verdana"/>
          <w:color w:val="000000"/>
          <w:sz w:val="18"/>
          <w:szCs w:val="18"/>
        </w:rPr>
        <w:t> </w:t>
      </w:r>
      <w:r>
        <w:rPr>
          <w:rFonts w:ascii="Verdana" w:hAnsi="Verdana"/>
          <w:color w:val="000000"/>
          <w:sz w:val="18"/>
          <w:szCs w:val="18"/>
        </w:rPr>
        <w:t>//Кодификация законодательства: теория, практика, техника. Н.Новгород. 2009.</w:t>
      </w:r>
    </w:p>
    <w:p w14:paraId="003834B0"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544.</w:t>
      </w:r>
      <w:r>
        <w:rPr>
          <w:rStyle w:val="WW8Num2z0"/>
          <w:rFonts w:ascii="Verdana" w:hAnsi="Verdana"/>
          <w:color w:val="000000"/>
          <w:sz w:val="18"/>
          <w:szCs w:val="18"/>
        </w:rPr>
        <w:t> </w:t>
      </w:r>
      <w:r>
        <w:rPr>
          <w:rStyle w:val="WW8Num3z0"/>
          <w:rFonts w:ascii="Verdana" w:hAnsi="Verdana"/>
          <w:color w:val="4682B4"/>
          <w:sz w:val="18"/>
          <w:szCs w:val="18"/>
        </w:rPr>
        <w:t>Муромцев</w:t>
      </w:r>
      <w:r>
        <w:rPr>
          <w:rStyle w:val="WW8Num2z0"/>
          <w:rFonts w:ascii="Verdana" w:hAnsi="Verdana"/>
          <w:color w:val="000000"/>
          <w:sz w:val="18"/>
          <w:szCs w:val="18"/>
        </w:rPr>
        <w:t> </w:t>
      </w:r>
      <w:r>
        <w:rPr>
          <w:rFonts w:ascii="Verdana" w:hAnsi="Verdana"/>
          <w:color w:val="000000"/>
          <w:sz w:val="18"/>
          <w:szCs w:val="18"/>
        </w:rPr>
        <w:t>Г.И. Нужен ли России свод законов? //Право, 2011, №1.</w:t>
      </w:r>
    </w:p>
    <w:p w14:paraId="0749FFBC"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545. Мусульманское право (Структура и основные институты). Сбор. стат. М., 1984.</w:t>
      </w:r>
    </w:p>
    <w:p w14:paraId="3CE480D4"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546. Н.Г.Сапрыкин. Возникновение и укрепление профсоюзов в Таджикистане (1925-1928гг.) //Очерки по истории Таджикистана. Т.1 -Сталинабад, 1957.</w:t>
      </w:r>
    </w:p>
    <w:p w14:paraId="252F0958"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547. Назаршоев М. Партийная организация Памира в борьбе за социализм и коммунизм. Душанбе, 1970.</w:t>
      </w:r>
    </w:p>
    <w:p w14:paraId="18863256"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548. Народное хозяйство Средней Азии, 1926. №11-12.</w:t>
      </w:r>
    </w:p>
    <w:p w14:paraId="6F45DE03"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549.</w:t>
      </w:r>
      <w:r>
        <w:rPr>
          <w:rStyle w:val="WW8Num2z0"/>
          <w:rFonts w:ascii="Verdana" w:hAnsi="Verdana"/>
          <w:color w:val="000000"/>
          <w:sz w:val="18"/>
          <w:szCs w:val="18"/>
        </w:rPr>
        <w:t> </w:t>
      </w:r>
      <w:r>
        <w:rPr>
          <w:rStyle w:val="WW8Num3z0"/>
          <w:rFonts w:ascii="Verdana" w:hAnsi="Verdana"/>
          <w:color w:val="4682B4"/>
          <w:sz w:val="18"/>
          <w:szCs w:val="18"/>
        </w:rPr>
        <w:t>Нерсесянц</w:t>
      </w:r>
      <w:r>
        <w:rPr>
          <w:rStyle w:val="WW8Num2z0"/>
          <w:rFonts w:ascii="Verdana" w:hAnsi="Verdana"/>
          <w:color w:val="000000"/>
          <w:sz w:val="18"/>
          <w:szCs w:val="18"/>
        </w:rPr>
        <w:t> </w:t>
      </w:r>
      <w:r>
        <w:rPr>
          <w:rFonts w:ascii="Verdana" w:hAnsi="Verdana"/>
          <w:color w:val="000000"/>
          <w:sz w:val="18"/>
          <w:szCs w:val="18"/>
        </w:rPr>
        <w:t>В. С. Конституционализм как общегосударственная идеология // Конституционно-правовая реформа в Российской Федерации. Сб. ст. / Отв. ред. Ю. С. Пивоваров. М., 2000.</w:t>
      </w:r>
    </w:p>
    <w:p w14:paraId="666311F2"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550.</w:t>
      </w:r>
      <w:r>
        <w:rPr>
          <w:rStyle w:val="WW8Num2z0"/>
          <w:rFonts w:ascii="Verdana" w:hAnsi="Verdana"/>
          <w:color w:val="000000"/>
          <w:sz w:val="18"/>
          <w:szCs w:val="18"/>
        </w:rPr>
        <w:t> </w:t>
      </w:r>
      <w:r>
        <w:rPr>
          <w:rStyle w:val="WW8Num3z0"/>
          <w:rFonts w:ascii="Verdana" w:hAnsi="Verdana"/>
          <w:color w:val="4682B4"/>
          <w:sz w:val="18"/>
          <w:szCs w:val="18"/>
        </w:rPr>
        <w:t>Николаев</w:t>
      </w:r>
      <w:r>
        <w:rPr>
          <w:rStyle w:val="WW8Num2z0"/>
          <w:rFonts w:ascii="Verdana" w:hAnsi="Verdana"/>
          <w:color w:val="000000"/>
          <w:sz w:val="18"/>
          <w:szCs w:val="18"/>
        </w:rPr>
        <w:t> </w:t>
      </w:r>
      <w:r>
        <w:rPr>
          <w:rFonts w:ascii="Verdana" w:hAnsi="Verdana"/>
          <w:color w:val="000000"/>
          <w:sz w:val="18"/>
          <w:szCs w:val="18"/>
        </w:rPr>
        <w:t>Ю.А. Укрепление органов государственной власти Таджикской АССР (октябрь 1924 сентябрь 1929г.) //Материалы к истории таджикского народа в советский период. - Сталинабад, 1954.</w:t>
      </w:r>
    </w:p>
    <w:p w14:paraId="01B470AC"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551.</w:t>
      </w:r>
      <w:r>
        <w:rPr>
          <w:rStyle w:val="WW8Num2z0"/>
          <w:rFonts w:ascii="Verdana" w:hAnsi="Verdana"/>
          <w:color w:val="000000"/>
          <w:sz w:val="18"/>
          <w:szCs w:val="18"/>
        </w:rPr>
        <w:t> </w:t>
      </w:r>
      <w:r>
        <w:rPr>
          <w:rStyle w:val="WW8Num3z0"/>
          <w:rFonts w:ascii="Verdana" w:hAnsi="Verdana"/>
          <w:color w:val="4682B4"/>
          <w:sz w:val="18"/>
          <w:szCs w:val="18"/>
        </w:rPr>
        <w:t>Новицкая</w:t>
      </w:r>
      <w:r>
        <w:rPr>
          <w:rStyle w:val="WW8Num2z0"/>
          <w:rFonts w:ascii="Verdana" w:hAnsi="Verdana"/>
          <w:color w:val="000000"/>
          <w:sz w:val="18"/>
          <w:szCs w:val="18"/>
        </w:rPr>
        <w:t> </w:t>
      </w:r>
      <w:r>
        <w:rPr>
          <w:rFonts w:ascii="Verdana" w:hAnsi="Verdana"/>
          <w:color w:val="000000"/>
          <w:sz w:val="18"/>
          <w:szCs w:val="18"/>
        </w:rPr>
        <w:t>Т.Е. Октябрьская революция и слом старого права (19171918г) // Вестн. Моск. ун-та, cep.l 1, ПРАВО, 1978. №6.</w:t>
      </w:r>
    </w:p>
    <w:p w14:paraId="02531E5A"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552. Олимов К. Диалектика светского и религиозного мировоззрений в условиях построения национального государства // Построение доверия между исламистами и секульяристами </w:t>
      </w:r>
      <w:r>
        <w:rPr>
          <w:rFonts w:ascii="Verdana" w:hAnsi="Verdana"/>
          <w:color w:val="000000"/>
          <w:sz w:val="18"/>
          <w:szCs w:val="18"/>
        </w:rPr>
        <w:lastRenderedPageBreak/>
        <w:t>таджикский эксперимент. -Душанбе: Деваштич, 2004.</w:t>
      </w:r>
    </w:p>
    <w:p w14:paraId="49C00816"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553.</w:t>
      </w:r>
      <w:r>
        <w:rPr>
          <w:rStyle w:val="WW8Num2z0"/>
          <w:rFonts w:ascii="Verdana" w:hAnsi="Verdana"/>
          <w:color w:val="000000"/>
          <w:sz w:val="18"/>
          <w:szCs w:val="18"/>
        </w:rPr>
        <w:t> </w:t>
      </w:r>
      <w:r>
        <w:rPr>
          <w:rStyle w:val="WW8Num3z0"/>
          <w:rFonts w:ascii="Verdana" w:hAnsi="Verdana"/>
          <w:color w:val="4682B4"/>
          <w:sz w:val="18"/>
          <w:szCs w:val="18"/>
        </w:rPr>
        <w:t>Осетров</w:t>
      </w:r>
      <w:r>
        <w:rPr>
          <w:rStyle w:val="WW8Num2z0"/>
          <w:rFonts w:ascii="Verdana" w:hAnsi="Verdana"/>
          <w:color w:val="000000"/>
          <w:sz w:val="18"/>
          <w:szCs w:val="18"/>
        </w:rPr>
        <w:t> </w:t>
      </w:r>
      <w:r>
        <w:rPr>
          <w:rFonts w:ascii="Verdana" w:hAnsi="Verdana"/>
          <w:color w:val="000000"/>
          <w:sz w:val="18"/>
          <w:szCs w:val="18"/>
        </w:rPr>
        <w:t>В.П. «</w:t>
      </w:r>
      <w:r>
        <w:rPr>
          <w:rStyle w:val="WW8Num3z0"/>
          <w:rFonts w:ascii="Verdana" w:hAnsi="Verdana"/>
          <w:color w:val="4682B4"/>
          <w:sz w:val="18"/>
          <w:szCs w:val="18"/>
        </w:rPr>
        <w:t>Персидские партии</w:t>
      </w:r>
      <w:r>
        <w:rPr>
          <w:rFonts w:ascii="Verdana" w:hAnsi="Verdana"/>
          <w:color w:val="000000"/>
          <w:sz w:val="18"/>
          <w:szCs w:val="18"/>
        </w:rPr>
        <w:t>» //Новый Восток, 1922. №1.</w:t>
      </w:r>
    </w:p>
    <w:p w14:paraId="670316F7"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554. Осетров Н. Роль закона об</w:t>
      </w:r>
      <w:r>
        <w:rPr>
          <w:rStyle w:val="WW8Num2z0"/>
          <w:rFonts w:ascii="Verdana" w:hAnsi="Verdana"/>
          <w:color w:val="000000"/>
          <w:sz w:val="18"/>
          <w:szCs w:val="18"/>
        </w:rPr>
        <w:t> </w:t>
      </w:r>
      <w:r>
        <w:rPr>
          <w:rStyle w:val="WW8Num3z0"/>
          <w:rFonts w:ascii="Verdana" w:hAnsi="Verdana"/>
          <w:color w:val="4682B4"/>
          <w:sz w:val="18"/>
          <w:szCs w:val="18"/>
        </w:rPr>
        <w:t>адвокатуре</w:t>
      </w:r>
      <w:r>
        <w:rPr>
          <w:rStyle w:val="WW8Num2z0"/>
          <w:rFonts w:ascii="Verdana" w:hAnsi="Verdana"/>
          <w:color w:val="000000"/>
          <w:sz w:val="18"/>
          <w:szCs w:val="18"/>
        </w:rPr>
        <w:t> </w:t>
      </w:r>
      <w:r>
        <w:rPr>
          <w:rFonts w:ascii="Verdana" w:hAnsi="Verdana"/>
          <w:color w:val="000000"/>
          <w:sz w:val="18"/>
          <w:szCs w:val="18"/>
        </w:rPr>
        <w:t>в улучшении деятельности адвокатов // Социалистическая законность, 1980. №2.563,Останий И. Организация и порядок деятельности государственного</w:t>
      </w:r>
      <w:r>
        <w:rPr>
          <w:rStyle w:val="WW8Num2z0"/>
          <w:rFonts w:ascii="Verdana" w:hAnsi="Verdana"/>
          <w:color w:val="000000"/>
          <w:sz w:val="18"/>
          <w:szCs w:val="18"/>
        </w:rPr>
        <w:t> </w:t>
      </w:r>
      <w:r>
        <w:rPr>
          <w:rStyle w:val="WW8Num3z0"/>
          <w:rFonts w:ascii="Verdana" w:hAnsi="Verdana"/>
          <w:color w:val="4682B4"/>
          <w:sz w:val="18"/>
          <w:szCs w:val="18"/>
        </w:rPr>
        <w:t>арбитража</w:t>
      </w:r>
      <w:r>
        <w:rPr>
          <w:rStyle w:val="WW8Num2z0"/>
          <w:rFonts w:ascii="Verdana" w:hAnsi="Verdana"/>
          <w:color w:val="000000"/>
          <w:sz w:val="18"/>
          <w:szCs w:val="18"/>
        </w:rPr>
        <w:t> </w:t>
      </w:r>
      <w:r>
        <w:rPr>
          <w:rFonts w:ascii="Verdana" w:hAnsi="Verdana"/>
          <w:color w:val="000000"/>
          <w:sz w:val="18"/>
          <w:szCs w:val="18"/>
        </w:rPr>
        <w:t>СССР// Социалистической законность, 1980. №2.</w:t>
      </w:r>
    </w:p>
    <w:p w14:paraId="7C94F843"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555.</w:t>
      </w:r>
      <w:r>
        <w:rPr>
          <w:rStyle w:val="WW8Num2z0"/>
          <w:rFonts w:ascii="Verdana" w:hAnsi="Verdana"/>
          <w:color w:val="000000"/>
          <w:sz w:val="18"/>
          <w:szCs w:val="18"/>
        </w:rPr>
        <w:t> </w:t>
      </w:r>
      <w:r>
        <w:rPr>
          <w:rStyle w:val="WW8Num3z0"/>
          <w:rFonts w:ascii="Verdana" w:hAnsi="Verdana"/>
          <w:color w:val="4682B4"/>
          <w:sz w:val="18"/>
          <w:szCs w:val="18"/>
        </w:rPr>
        <w:t>Пестель</w:t>
      </w:r>
      <w:r>
        <w:rPr>
          <w:rStyle w:val="WW8Num2z0"/>
          <w:rFonts w:ascii="Verdana" w:hAnsi="Verdana"/>
          <w:color w:val="000000"/>
          <w:sz w:val="18"/>
          <w:szCs w:val="18"/>
        </w:rPr>
        <w:t> </w:t>
      </w:r>
      <w:r>
        <w:rPr>
          <w:rFonts w:ascii="Verdana" w:hAnsi="Verdana"/>
          <w:color w:val="000000"/>
          <w:sz w:val="18"/>
          <w:szCs w:val="18"/>
        </w:rPr>
        <w:t>П.И. Русская Правда// Избранные социально политические и философские произведения декабристов. - Т. II. - М.: Политиздат, 1951.</w:t>
      </w:r>
    </w:p>
    <w:p w14:paraId="7A05302D"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556.</w:t>
      </w:r>
      <w:r>
        <w:rPr>
          <w:rStyle w:val="WW8Num2z0"/>
          <w:rFonts w:ascii="Verdana" w:hAnsi="Verdana"/>
          <w:color w:val="000000"/>
          <w:sz w:val="18"/>
          <w:szCs w:val="18"/>
        </w:rPr>
        <w:t> </w:t>
      </w:r>
      <w:r>
        <w:rPr>
          <w:rStyle w:val="WW8Num3z0"/>
          <w:rFonts w:ascii="Verdana" w:hAnsi="Verdana"/>
          <w:color w:val="4682B4"/>
          <w:sz w:val="18"/>
          <w:szCs w:val="18"/>
        </w:rPr>
        <w:t>Петрухин</w:t>
      </w:r>
      <w:r>
        <w:rPr>
          <w:rStyle w:val="WW8Num2z0"/>
          <w:rFonts w:ascii="Verdana" w:hAnsi="Verdana"/>
          <w:color w:val="000000"/>
          <w:sz w:val="18"/>
          <w:szCs w:val="18"/>
        </w:rPr>
        <w:t> </w:t>
      </w:r>
      <w:r>
        <w:rPr>
          <w:rFonts w:ascii="Verdana" w:hAnsi="Verdana"/>
          <w:color w:val="000000"/>
          <w:sz w:val="18"/>
          <w:szCs w:val="18"/>
        </w:rPr>
        <w:t>И.Л. Презумпция невиновности конституционный принцип советского уголовного процесса //Советское Государство и право, 1978, №12.</w:t>
      </w:r>
    </w:p>
    <w:p w14:paraId="341628B5"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557. Писоткин М. Политические игры вокруг референдума //Народный</w:t>
      </w:r>
      <w:r>
        <w:rPr>
          <w:rStyle w:val="WW8Num2z0"/>
          <w:rFonts w:ascii="Verdana" w:hAnsi="Verdana"/>
          <w:color w:val="000000"/>
          <w:sz w:val="18"/>
          <w:szCs w:val="18"/>
        </w:rPr>
        <w:t> </w:t>
      </w:r>
      <w:r>
        <w:rPr>
          <w:rStyle w:val="WW8Num3z0"/>
          <w:rFonts w:ascii="Verdana" w:hAnsi="Verdana"/>
          <w:color w:val="4682B4"/>
          <w:sz w:val="18"/>
          <w:szCs w:val="18"/>
        </w:rPr>
        <w:t>депутат</w:t>
      </w:r>
      <w:r>
        <w:rPr>
          <w:rFonts w:ascii="Verdana" w:hAnsi="Verdana"/>
          <w:color w:val="000000"/>
          <w:sz w:val="18"/>
          <w:szCs w:val="18"/>
        </w:rPr>
        <w:t>. М., 1993. - № 7.</w:t>
      </w:r>
    </w:p>
    <w:p w14:paraId="5124730E"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558.</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В.И. Конституционные регулирование правового положения Совета Министров СССР //Конституционная система развитого социализма. М., 1980.</w:t>
      </w:r>
    </w:p>
    <w:p w14:paraId="7E5ECEFA"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559. Право в странах социалистической ориентации. Отв. ред. и автор предисловия P.A. Ульяновский. М., 1978.</w:t>
      </w:r>
    </w:p>
    <w:p w14:paraId="1637466F"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560. Раджабов 3.,</w:t>
      </w:r>
      <w:r>
        <w:rPr>
          <w:rStyle w:val="WW8Num2z0"/>
          <w:rFonts w:ascii="Verdana" w:hAnsi="Verdana"/>
          <w:color w:val="000000"/>
          <w:sz w:val="18"/>
          <w:szCs w:val="18"/>
        </w:rPr>
        <w:t> </w:t>
      </w:r>
      <w:r>
        <w:rPr>
          <w:rStyle w:val="WW8Num3z0"/>
          <w:rFonts w:ascii="Verdana" w:hAnsi="Verdana"/>
          <w:color w:val="4682B4"/>
          <w:sz w:val="18"/>
          <w:szCs w:val="18"/>
        </w:rPr>
        <w:t>Брагинский</w:t>
      </w:r>
      <w:r>
        <w:rPr>
          <w:rStyle w:val="WW8Num2z0"/>
          <w:rFonts w:ascii="Verdana" w:hAnsi="Verdana"/>
          <w:color w:val="000000"/>
          <w:sz w:val="18"/>
          <w:szCs w:val="18"/>
        </w:rPr>
        <w:t> </w:t>
      </w:r>
      <w:r>
        <w:rPr>
          <w:rFonts w:ascii="Verdana" w:hAnsi="Verdana"/>
          <w:color w:val="000000"/>
          <w:sz w:val="18"/>
          <w:szCs w:val="18"/>
        </w:rPr>
        <w:t>И.С., Ромодин В.И. К вопросу о значении присоединения Средней Азии к России //Вопросы истории, 1953. №8.</w:t>
      </w:r>
    </w:p>
    <w:p w14:paraId="6195BC4E"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561.</w:t>
      </w:r>
      <w:r>
        <w:rPr>
          <w:rStyle w:val="WW8Num2z0"/>
          <w:rFonts w:ascii="Verdana" w:hAnsi="Verdana"/>
          <w:color w:val="000000"/>
          <w:sz w:val="18"/>
          <w:szCs w:val="18"/>
        </w:rPr>
        <w:t> </w:t>
      </w:r>
      <w:r>
        <w:rPr>
          <w:rStyle w:val="WW8Num3z0"/>
          <w:rFonts w:ascii="Verdana" w:hAnsi="Verdana"/>
          <w:color w:val="4682B4"/>
          <w:sz w:val="18"/>
          <w:szCs w:val="18"/>
        </w:rPr>
        <w:t>Раджабов</w:t>
      </w:r>
      <w:r>
        <w:rPr>
          <w:rStyle w:val="WW8Num2z0"/>
          <w:rFonts w:ascii="Verdana" w:hAnsi="Verdana"/>
          <w:color w:val="000000"/>
          <w:sz w:val="18"/>
          <w:szCs w:val="18"/>
        </w:rPr>
        <w:t> </w:t>
      </w:r>
      <w:r>
        <w:rPr>
          <w:rFonts w:ascii="Verdana" w:hAnsi="Verdana"/>
          <w:color w:val="000000"/>
          <w:sz w:val="18"/>
          <w:szCs w:val="18"/>
        </w:rPr>
        <w:t>С. А. Вопросы возникновения и развития Таджикской советской государственности. Материалы научной сессии по истории народов Средней Азии и Казахстана в эпоху социализма. -Сталинабад.1957.</w:t>
      </w:r>
    </w:p>
    <w:p w14:paraId="4865EE14"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562.</w:t>
      </w:r>
      <w:r>
        <w:rPr>
          <w:rStyle w:val="WW8Num2z0"/>
          <w:rFonts w:ascii="Verdana" w:hAnsi="Verdana"/>
          <w:color w:val="000000"/>
          <w:sz w:val="18"/>
          <w:szCs w:val="18"/>
        </w:rPr>
        <w:t> </w:t>
      </w:r>
      <w:r>
        <w:rPr>
          <w:rStyle w:val="WW8Num3z0"/>
          <w:rFonts w:ascii="Verdana" w:hAnsi="Verdana"/>
          <w:color w:val="4682B4"/>
          <w:sz w:val="18"/>
          <w:szCs w:val="18"/>
        </w:rPr>
        <w:t>Раджабов</w:t>
      </w:r>
      <w:r>
        <w:rPr>
          <w:rStyle w:val="WW8Num2z0"/>
          <w:rFonts w:ascii="Verdana" w:hAnsi="Verdana"/>
          <w:color w:val="000000"/>
          <w:sz w:val="18"/>
          <w:szCs w:val="18"/>
        </w:rPr>
        <w:t> </w:t>
      </w:r>
      <w:r>
        <w:rPr>
          <w:rFonts w:ascii="Verdana" w:hAnsi="Verdana"/>
          <w:color w:val="000000"/>
          <w:sz w:val="18"/>
          <w:szCs w:val="18"/>
        </w:rPr>
        <w:t>С. А. Исторические значения национально государственного размежевания. Советское государство и право. - 1974. - №10.</w:t>
      </w:r>
    </w:p>
    <w:p w14:paraId="096B44C5"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563. Раджабов С. Таджикистан на пути к правовому государству //Вестник межпарламентской</w:t>
      </w:r>
      <w:r>
        <w:rPr>
          <w:rStyle w:val="WW8Num2z0"/>
          <w:rFonts w:ascii="Verdana" w:hAnsi="Verdana"/>
          <w:color w:val="000000"/>
          <w:sz w:val="18"/>
          <w:szCs w:val="18"/>
        </w:rPr>
        <w:t> </w:t>
      </w:r>
      <w:r>
        <w:rPr>
          <w:rStyle w:val="WW8Num3z0"/>
          <w:rFonts w:ascii="Verdana" w:hAnsi="Verdana"/>
          <w:color w:val="4682B4"/>
          <w:sz w:val="18"/>
          <w:szCs w:val="18"/>
        </w:rPr>
        <w:t>Ассамблеи</w:t>
      </w:r>
      <w:r>
        <w:rPr>
          <w:rFonts w:ascii="Verdana" w:hAnsi="Verdana"/>
          <w:color w:val="000000"/>
          <w:sz w:val="18"/>
          <w:szCs w:val="18"/>
        </w:rPr>
        <w:t>. Санкт Петербург, 1995.</w:t>
      </w:r>
    </w:p>
    <w:p w14:paraId="7339E253"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564.</w:t>
      </w:r>
      <w:r>
        <w:rPr>
          <w:rStyle w:val="WW8Num2z0"/>
          <w:rFonts w:ascii="Verdana" w:hAnsi="Verdana"/>
          <w:color w:val="000000"/>
          <w:sz w:val="18"/>
          <w:szCs w:val="18"/>
        </w:rPr>
        <w:t> </w:t>
      </w:r>
      <w:r>
        <w:rPr>
          <w:rStyle w:val="WW8Num3z0"/>
          <w:rFonts w:ascii="Verdana" w:hAnsi="Verdana"/>
          <w:color w:val="4682B4"/>
          <w:sz w:val="18"/>
          <w:szCs w:val="18"/>
        </w:rPr>
        <w:t>Раззоков</w:t>
      </w:r>
      <w:r>
        <w:rPr>
          <w:rStyle w:val="WW8Num2z0"/>
          <w:rFonts w:ascii="Verdana" w:hAnsi="Verdana"/>
          <w:color w:val="000000"/>
          <w:sz w:val="18"/>
          <w:szCs w:val="18"/>
        </w:rPr>
        <w:t> </w:t>
      </w:r>
      <w:r>
        <w:rPr>
          <w:rFonts w:ascii="Verdana" w:hAnsi="Verdana"/>
          <w:color w:val="000000"/>
          <w:sz w:val="18"/>
          <w:szCs w:val="18"/>
        </w:rPr>
        <w:t>Б.Х. Исполнительная власть: правовая природа и сущность //Конституционное развитие Таджикистана и США. Душанбе, 1996.</w:t>
      </w:r>
    </w:p>
    <w:p w14:paraId="0EAC832A"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565. Рахимов Р. Проблемы межнациональных отношений в Узбекистане //Актуальные проблемы межнациональных отношений в СССР. -Ленинград, 1989.</w:t>
      </w:r>
    </w:p>
    <w:p w14:paraId="0B30A339"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566.</w:t>
      </w:r>
      <w:r>
        <w:rPr>
          <w:rStyle w:val="WW8Num2z0"/>
          <w:rFonts w:ascii="Verdana" w:hAnsi="Verdana"/>
          <w:color w:val="000000"/>
          <w:sz w:val="18"/>
          <w:szCs w:val="18"/>
        </w:rPr>
        <w:t> </w:t>
      </w:r>
      <w:r>
        <w:rPr>
          <w:rStyle w:val="WW8Num3z0"/>
          <w:rFonts w:ascii="Verdana" w:hAnsi="Verdana"/>
          <w:color w:val="4682B4"/>
          <w:sz w:val="18"/>
          <w:szCs w:val="18"/>
        </w:rPr>
        <w:t>Рахманина</w:t>
      </w:r>
      <w:r>
        <w:rPr>
          <w:rStyle w:val="WW8Num2z0"/>
          <w:rFonts w:ascii="Verdana" w:hAnsi="Verdana"/>
          <w:color w:val="000000"/>
          <w:sz w:val="18"/>
          <w:szCs w:val="18"/>
        </w:rPr>
        <w:t> </w:t>
      </w:r>
      <w:r>
        <w:rPr>
          <w:rFonts w:ascii="Verdana" w:hAnsi="Verdana"/>
          <w:color w:val="000000"/>
          <w:sz w:val="18"/>
          <w:szCs w:val="18"/>
        </w:rPr>
        <w:t>Т.Н. Всенародное обсуждение проекта Конституции СССР.</w:t>
      </w:r>
    </w:p>
    <w:p w14:paraId="63F287B0"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567. Росс. К. Федерализм и демократизм в России // Полис. 1993. - № 3.</w:t>
      </w:r>
    </w:p>
    <w:p w14:paraId="6A4C5DCD"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568. Руденко Р. Неукоснительно претворят в жизнь Закон о</w:t>
      </w:r>
      <w:r>
        <w:rPr>
          <w:rStyle w:val="WW8Num2z0"/>
          <w:rFonts w:ascii="Verdana" w:hAnsi="Verdana"/>
          <w:color w:val="000000"/>
          <w:sz w:val="18"/>
          <w:szCs w:val="18"/>
        </w:rPr>
        <w:t> </w:t>
      </w:r>
      <w:r>
        <w:rPr>
          <w:rStyle w:val="WW8Num3z0"/>
          <w:rFonts w:ascii="Verdana" w:hAnsi="Verdana"/>
          <w:color w:val="4682B4"/>
          <w:sz w:val="18"/>
          <w:szCs w:val="18"/>
        </w:rPr>
        <w:t>Прокуратуре</w:t>
      </w:r>
      <w:r>
        <w:rPr>
          <w:rStyle w:val="WW8Num2z0"/>
          <w:rFonts w:ascii="Verdana" w:hAnsi="Verdana"/>
          <w:color w:val="000000"/>
          <w:sz w:val="18"/>
          <w:szCs w:val="18"/>
        </w:rPr>
        <w:t> </w:t>
      </w:r>
      <w:r>
        <w:rPr>
          <w:rFonts w:ascii="Verdana" w:hAnsi="Verdana"/>
          <w:color w:val="000000"/>
          <w:sz w:val="18"/>
          <w:szCs w:val="18"/>
        </w:rPr>
        <w:t>СССР //Социалистическая законность. 1980. - №2.</w:t>
      </w:r>
    </w:p>
    <w:p w14:paraId="0EB76CC6"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569.</w:t>
      </w:r>
      <w:r>
        <w:rPr>
          <w:rStyle w:val="WW8Num2z0"/>
          <w:rFonts w:ascii="Verdana" w:hAnsi="Verdana"/>
          <w:color w:val="000000"/>
          <w:sz w:val="18"/>
          <w:szCs w:val="18"/>
        </w:rPr>
        <w:t> </w:t>
      </w:r>
      <w:r>
        <w:rPr>
          <w:rStyle w:val="WW8Num3z0"/>
          <w:rFonts w:ascii="Verdana" w:hAnsi="Verdana"/>
          <w:color w:val="4682B4"/>
          <w:sz w:val="18"/>
          <w:szCs w:val="18"/>
        </w:rPr>
        <w:t>Рудинский</w:t>
      </w:r>
      <w:r>
        <w:rPr>
          <w:rStyle w:val="WW8Num2z0"/>
          <w:rFonts w:ascii="Verdana" w:hAnsi="Verdana"/>
          <w:color w:val="000000"/>
          <w:sz w:val="18"/>
          <w:szCs w:val="18"/>
        </w:rPr>
        <w:t> </w:t>
      </w:r>
      <w:r>
        <w:rPr>
          <w:rFonts w:ascii="Verdana" w:hAnsi="Verdana"/>
          <w:color w:val="000000"/>
          <w:sz w:val="18"/>
          <w:szCs w:val="18"/>
        </w:rPr>
        <w:t>Ф.М. Жизнь и здоровье советского человека как объект</w:t>
      </w:r>
      <w:r>
        <w:rPr>
          <w:rStyle w:val="WW8Num2z0"/>
          <w:rFonts w:ascii="Verdana" w:hAnsi="Verdana"/>
          <w:color w:val="000000"/>
          <w:sz w:val="18"/>
          <w:szCs w:val="18"/>
        </w:rPr>
        <w:t> </w:t>
      </w:r>
      <w:r>
        <w:rPr>
          <w:rStyle w:val="WW8Num3z0"/>
          <w:rFonts w:ascii="Verdana" w:hAnsi="Verdana"/>
          <w:color w:val="4682B4"/>
          <w:sz w:val="18"/>
          <w:szCs w:val="18"/>
        </w:rPr>
        <w:t>Конституционной</w:t>
      </w:r>
      <w:r>
        <w:rPr>
          <w:rStyle w:val="WW8Num2z0"/>
          <w:rFonts w:ascii="Verdana" w:hAnsi="Verdana"/>
          <w:color w:val="000000"/>
          <w:sz w:val="18"/>
          <w:szCs w:val="18"/>
        </w:rPr>
        <w:t> </w:t>
      </w:r>
      <w:r>
        <w:rPr>
          <w:rFonts w:ascii="Verdana" w:hAnsi="Verdana"/>
          <w:color w:val="000000"/>
          <w:sz w:val="18"/>
          <w:szCs w:val="18"/>
        </w:rPr>
        <w:t>охраны // Советское Государство и право, 1979, №7.</w:t>
      </w:r>
    </w:p>
    <w:p w14:paraId="2DD49F9A"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570.</w:t>
      </w:r>
      <w:r>
        <w:rPr>
          <w:rStyle w:val="WW8Num2z0"/>
          <w:rFonts w:ascii="Verdana" w:hAnsi="Verdana"/>
          <w:color w:val="000000"/>
          <w:sz w:val="18"/>
          <w:szCs w:val="18"/>
        </w:rPr>
        <w:t> </w:t>
      </w:r>
      <w:r>
        <w:rPr>
          <w:rStyle w:val="WW8Num3z0"/>
          <w:rFonts w:ascii="Verdana" w:hAnsi="Verdana"/>
          <w:color w:val="4682B4"/>
          <w:sz w:val="18"/>
          <w:szCs w:val="18"/>
        </w:rPr>
        <w:t>Руткевич</w:t>
      </w:r>
      <w:r>
        <w:rPr>
          <w:rStyle w:val="WW8Num2z0"/>
          <w:rFonts w:ascii="Verdana" w:hAnsi="Verdana"/>
          <w:color w:val="000000"/>
          <w:sz w:val="18"/>
          <w:szCs w:val="18"/>
        </w:rPr>
        <w:t> </w:t>
      </w:r>
      <w:r>
        <w:rPr>
          <w:rFonts w:ascii="Verdana" w:hAnsi="Verdana"/>
          <w:color w:val="000000"/>
          <w:sz w:val="18"/>
          <w:szCs w:val="18"/>
        </w:rPr>
        <w:t>М.Н. Социальная структура советского общества и ее развитие // Конституция общенародного государства. Вопросы теории. Киев, 1980.</w:t>
      </w:r>
    </w:p>
    <w:p w14:paraId="50FBAF36"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571.</w:t>
      </w:r>
      <w:r>
        <w:rPr>
          <w:rStyle w:val="WW8Num2z0"/>
          <w:rFonts w:ascii="Verdana" w:hAnsi="Verdana"/>
          <w:color w:val="000000"/>
          <w:sz w:val="18"/>
          <w:szCs w:val="18"/>
        </w:rPr>
        <w:t> </w:t>
      </w:r>
      <w:r>
        <w:rPr>
          <w:rStyle w:val="WW8Num3z0"/>
          <w:rFonts w:ascii="Verdana" w:hAnsi="Verdana"/>
          <w:color w:val="4682B4"/>
          <w:sz w:val="18"/>
          <w:szCs w:val="18"/>
        </w:rPr>
        <w:t>Саидов</w:t>
      </w:r>
      <w:r>
        <w:rPr>
          <w:rStyle w:val="WW8Num2z0"/>
          <w:rFonts w:ascii="Verdana" w:hAnsi="Verdana"/>
          <w:color w:val="000000"/>
          <w:sz w:val="18"/>
          <w:szCs w:val="18"/>
        </w:rPr>
        <w:t> </w:t>
      </w:r>
      <w:r>
        <w:rPr>
          <w:rFonts w:ascii="Verdana" w:hAnsi="Verdana"/>
          <w:color w:val="000000"/>
          <w:sz w:val="18"/>
          <w:szCs w:val="18"/>
        </w:rPr>
        <w:t>А.Х. Мировой конституционализм и Конституция Республики Узбекистан // Российский конституционализм: проблемы и решения. М., 1999.</w:t>
      </w:r>
    </w:p>
    <w:p w14:paraId="627D8368"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572.</w:t>
      </w:r>
      <w:r>
        <w:rPr>
          <w:rStyle w:val="WW8Num2z0"/>
          <w:rFonts w:ascii="Verdana" w:hAnsi="Verdana"/>
          <w:color w:val="000000"/>
          <w:sz w:val="18"/>
          <w:szCs w:val="18"/>
        </w:rPr>
        <w:t> </w:t>
      </w:r>
      <w:r>
        <w:rPr>
          <w:rStyle w:val="WW8Num3z0"/>
          <w:rFonts w:ascii="Verdana" w:hAnsi="Verdana"/>
          <w:color w:val="4682B4"/>
          <w:sz w:val="18"/>
          <w:szCs w:val="18"/>
        </w:rPr>
        <w:t>Саматова</w:t>
      </w:r>
      <w:r>
        <w:rPr>
          <w:rStyle w:val="WW8Num2z0"/>
          <w:rFonts w:ascii="Verdana" w:hAnsi="Verdana"/>
          <w:color w:val="000000"/>
          <w:sz w:val="18"/>
          <w:szCs w:val="18"/>
        </w:rPr>
        <w:t> </w:t>
      </w:r>
      <w:r>
        <w:rPr>
          <w:rFonts w:ascii="Verdana" w:hAnsi="Verdana"/>
          <w:color w:val="000000"/>
          <w:sz w:val="18"/>
          <w:szCs w:val="18"/>
        </w:rPr>
        <w:t>Х.С. Победа народной революции в Бухаре. Ученые записки САГУ. Вып.З. Ташкент, 1957.</w:t>
      </w:r>
    </w:p>
    <w:p w14:paraId="04270FFE"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573.</w:t>
      </w:r>
      <w:r>
        <w:rPr>
          <w:rStyle w:val="WW8Num2z0"/>
          <w:rFonts w:ascii="Verdana" w:hAnsi="Verdana"/>
          <w:color w:val="000000"/>
          <w:sz w:val="18"/>
          <w:szCs w:val="18"/>
        </w:rPr>
        <w:t> </w:t>
      </w:r>
      <w:r>
        <w:rPr>
          <w:rStyle w:val="WW8Num3z0"/>
          <w:rFonts w:ascii="Verdana" w:hAnsi="Verdana"/>
          <w:color w:val="4682B4"/>
          <w:sz w:val="18"/>
          <w:szCs w:val="18"/>
        </w:rPr>
        <w:t>Сативалдиев</w:t>
      </w:r>
      <w:r>
        <w:rPr>
          <w:rStyle w:val="WW8Num2z0"/>
          <w:rFonts w:ascii="Verdana" w:hAnsi="Verdana"/>
          <w:color w:val="000000"/>
          <w:sz w:val="18"/>
          <w:szCs w:val="18"/>
        </w:rPr>
        <w:t> </w:t>
      </w:r>
      <w:r>
        <w:rPr>
          <w:rFonts w:ascii="Verdana" w:hAnsi="Verdana"/>
          <w:color w:val="000000"/>
          <w:sz w:val="18"/>
          <w:szCs w:val="18"/>
        </w:rPr>
        <w:t>Р.Ш. Конституция Республики Таджикистан и формирование нового политического мышления в Таджикистане //Конституционное развитие Таджикистана и США. Душанбе, 1996.</w:t>
      </w:r>
    </w:p>
    <w:p w14:paraId="699D2344"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574.</w:t>
      </w:r>
      <w:r>
        <w:rPr>
          <w:rStyle w:val="WW8Num2z0"/>
          <w:rFonts w:ascii="Verdana" w:hAnsi="Verdana"/>
          <w:color w:val="000000"/>
          <w:sz w:val="18"/>
          <w:szCs w:val="18"/>
        </w:rPr>
        <w:t> </w:t>
      </w:r>
      <w:r>
        <w:rPr>
          <w:rStyle w:val="WW8Num3z0"/>
          <w:rFonts w:ascii="Verdana" w:hAnsi="Verdana"/>
          <w:color w:val="4682B4"/>
          <w:sz w:val="18"/>
          <w:szCs w:val="18"/>
        </w:rPr>
        <w:t>Сийес</w:t>
      </w:r>
      <w:r>
        <w:rPr>
          <w:rStyle w:val="WW8Num2z0"/>
          <w:rFonts w:ascii="Verdana" w:hAnsi="Verdana"/>
          <w:color w:val="000000"/>
          <w:sz w:val="18"/>
          <w:szCs w:val="18"/>
        </w:rPr>
        <w:t> </w:t>
      </w:r>
      <w:r>
        <w:rPr>
          <w:rFonts w:ascii="Verdana" w:hAnsi="Verdana"/>
          <w:color w:val="000000"/>
          <w:sz w:val="18"/>
          <w:szCs w:val="18"/>
        </w:rPr>
        <w:t>Э.Ж. Признание и доказательное изложение прав Человека и Гражданина// ФЭМИС: Ежегодник истории права и правоведения.2005. Вып.6.М.,2006.</w:t>
      </w:r>
    </w:p>
    <w:p w14:paraId="4C5ED70C"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575.</w:t>
      </w:r>
      <w:r>
        <w:rPr>
          <w:rStyle w:val="WW8Num2z0"/>
          <w:rFonts w:ascii="Verdana" w:hAnsi="Verdana"/>
          <w:color w:val="000000"/>
          <w:sz w:val="18"/>
          <w:szCs w:val="18"/>
        </w:rPr>
        <w:t> </w:t>
      </w:r>
      <w:r>
        <w:rPr>
          <w:rStyle w:val="WW8Num3z0"/>
          <w:rFonts w:ascii="Verdana" w:hAnsi="Verdana"/>
          <w:color w:val="4682B4"/>
          <w:sz w:val="18"/>
          <w:szCs w:val="18"/>
        </w:rPr>
        <w:t>Скуратов</w:t>
      </w:r>
      <w:r>
        <w:rPr>
          <w:rStyle w:val="WW8Num2z0"/>
          <w:rFonts w:ascii="Verdana" w:hAnsi="Verdana"/>
          <w:color w:val="000000"/>
          <w:sz w:val="18"/>
          <w:szCs w:val="18"/>
        </w:rPr>
        <w:t> </w:t>
      </w:r>
      <w:r>
        <w:rPr>
          <w:rFonts w:ascii="Verdana" w:hAnsi="Verdana"/>
          <w:color w:val="000000"/>
          <w:sz w:val="18"/>
          <w:szCs w:val="18"/>
        </w:rPr>
        <w:t>Ю.И. Концепция самоуправления народа в СССР: понятие и содержание //Гражданское общество и правовое государство: предпосылки формирования.</w:t>
      </w:r>
    </w:p>
    <w:p w14:paraId="6D6CBE0D"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576.</w:t>
      </w:r>
      <w:r>
        <w:rPr>
          <w:rStyle w:val="WW8Num2z0"/>
          <w:rFonts w:ascii="Verdana" w:hAnsi="Verdana"/>
          <w:color w:val="000000"/>
          <w:sz w:val="18"/>
          <w:szCs w:val="18"/>
        </w:rPr>
        <w:t> </w:t>
      </w:r>
      <w:r>
        <w:rPr>
          <w:rStyle w:val="WW8Num3z0"/>
          <w:rFonts w:ascii="Verdana" w:hAnsi="Verdana"/>
          <w:color w:val="4682B4"/>
          <w:sz w:val="18"/>
          <w:szCs w:val="18"/>
        </w:rPr>
        <w:t>Скуратов</w:t>
      </w:r>
      <w:r>
        <w:rPr>
          <w:rStyle w:val="WW8Num2z0"/>
          <w:rFonts w:ascii="Verdana" w:hAnsi="Verdana"/>
          <w:color w:val="000000"/>
          <w:sz w:val="18"/>
          <w:szCs w:val="18"/>
        </w:rPr>
        <w:t> </w:t>
      </w:r>
      <w:r>
        <w:rPr>
          <w:rFonts w:ascii="Verdana" w:hAnsi="Verdana"/>
          <w:color w:val="000000"/>
          <w:sz w:val="18"/>
          <w:szCs w:val="18"/>
        </w:rPr>
        <w:t>Ю.И. Советский конституционализм // Правопорядок и правовой статус личности в развитом социалистическом обществе в свете Конституции СССР 1977 года. Саратов, 1980.</w:t>
      </w:r>
    </w:p>
    <w:p w14:paraId="7FC3D8A1"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577. Смирнов JL Закон о</w:t>
      </w:r>
      <w:r>
        <w:rPr>
          <w:rStyle w:val="WW8Num2z0"/>
          <w:rFonts w:ascii="Verdana" w:hAnsi="Verdana"/>
          <w:color w:val="000000"/>
          <w:sz w:val="18"/>
          <w:szCs w:val="18"/>
        </w:rPr>
        <w:t> </w:t>
      </w:r>
      <w:r>
        <w:rPr>
          <w:rStyle w:val="WW8Num3z0"/>
          <w:rFonts w:ascii="Verdana" w:hAnsi="Verdana"/>
          <w:color w:val="4682B4"/>
          <w:sz w:val="18"/>
          <w:szCs w:val="18"/>
        </w:rPr>
        <w:t>верховном</w:t>
      </w:r>
      <w:r>
        <w:rPr>
          <w:rStyle w:val="WW8Num2z0"/>
          <w:rFonts w:ascii="Verdana" w:hAnsi="Verdana"/>
          <w:color w:val="000000"/>
          <w:sz w:val="18"/>
          <w:szCs w:val="18"/>
        </w:rPr>
        <w:t> </w:t>
      </w:r>
      <w:r>
        <w:rPr>
          <w:rFonts w:ascii="Verdana" w:hAnsi="Verdana"/>
          <w:color w:val="000000"/>
          <w:sz w:val="18"/>
          <w:szCs w:val="18"/>
        </w:rPr>
        <w:t>суде СССР и задачи дальнейшего совершенствования</w:t>
      </w:r>
      <w:r>
        <w:rPr>
          <w:rStyle w:val="WW8Num2z0"/>
          <w:rFonts w:ascii="Verdana" w:hAnsi="Verdana"/>
          <w:color w:val="000000"/>
          <w:sz w:val="18"/>
          <w:szCs w:val="18"/>
        </w:rPr>
        <w:t> </w:t>
      </w:r>
      <w:r>
        <w:rPr>
          <w:rStyle w:val="WW8Num3z0"/>
          <w:rFonts w:ascii="Verdana" w:hAnsi="Verdana"/>
          <w:color w:val="4682B4"/>
          <w:sz w:val="18"/>
          <w:szCs w:val="18"/>
        </w:rPr>
        <w:t>правосудия</w:t>
      </w:r>
      <w:r>
        <w:rPr>
          <w:rFonts w:ascii="Verdana" w:hAnsi="Verdana"/>
          <w:color w:val="000000"/>
          <w:sz w:val="18"/>
          <w:szCs w:val="18"/>
        </w:rPr>
        <w:t>// Социалистическая законность, 1980, №2.</w:t>
      </w:r>
    </w:p>
    <w:p w14:paraId="175A8583"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578. Смирнов О. Конституционное право граждан СССР на труд //Социалистическая законность, 1975. №5.</w:t>
      </w:r>
    </w:p>
    <w:p w14:paraId="06C0B129"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579. Советская историко-правовая наука. Очерки становления и развития. История юридической науки. М., 1978.</w:t>
      </w:r>
    </w:p>
    <w:p w14:paraId="295918B6"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580. Современное российское право как право переходного общества. Жидковские чтения: Материалы межвузовской научной конференции. Москва, 24 апреля 2008г. / Отв. ред. Г.И. Муромцев. М.: РУДН, 2009.</w:t>
      </w:r>
    </w:p>
    <w:p w14:paraId="5A15B50A"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581.</w:t>
      </w:r>
      <w:r>
        <w:rPr>
          <w:rStyle w:val="WW8Num2z0"/>
          <w:rFonts w:ascii="Verdana" w:hAnsi="Verdana"/>
          <w:color w:val="000000"/>
          <w:sz w:val="18"/>
          <w:szCs w:val="18"/>
        </w:rPr>
        <w:t> </w:t>
      </w:r>
      <w:r>
        <w:rPr>
          <w:rStyle w:val="WW8Num3z0"/>
          <w:rFonts w:ascii="Verdana" w:hAnsi="Verdana"/>
          <w:color w:val="4682B4"/>
          <w:sz w:val="18"/>
          <w:szCs w:val="18"/>
        </w:rPr>
        <w:t>Старостина</w:t>
      </w:r>
      <w:r>
        <w:rPr>
          <w:rStyle w:val="WW8Num2z0"/>
          <w:rFonts w:ascii="Verdana" w:hAnsi="Verdana"/>
          <w:color w:val="000000"/>
          <w:sz w:val="18"/>
          <w:szCs w:val="18"/>
        </w:rPr>
        <w:t> </w:t>
      </w:r>
      <w:r>
        <w:rPr>
          <w:rFonts w:ascii="Verdana" w:hAnsi="Verdana"/>
          <w:color w:val="000000"/>
          <w:sz w:val="18"/>
          <w:szCs w:val="18"/>
        </w:rPr>
        <w:t>И.А. Референдум в системе</w:t>
      </w:r>
      <w:r>
        <w:rPr>
          <w:rStyle w:val="WW8Num2z0"/>
          <w:rFonts w:ascii="Verdana" w:hAnsi="Verdana"/>
          <w:color w:val="000000"/>
          <w:sz w:val="18"/>
          <w:szCs w:val="18"/>
        </w:rPr>
        <w:t> </w:t>
      </w:r>
      <w:r>
        <w:rPr>
          <w:rStyle w:val="WW8Num3z0"/>
          <w:rFonts w:ascii="Verdana" w:hAnsi="Verdana"/>
          <w:color w:val="4682B4"/>
          <w:sz w:val="18"/>
          <w:szCs w:val="18"/>
        </w:rPr>
        <w:t>Конституционно</w:t>
      </w:r>
      <w:r>
        <w:rPr>
          <w:rStyle w:val="WW8Num2z0"/>
          <w:rFonts w:ascii="Verdana" w:hAnsi="Verdana"/>
          <w:color w:val="000000"/>
          <w:sz w:val="18"/>
          <w:szCs w:val="18"/>
        </w:rPr>
        <w:t> </w:t>
      </w:r>
      <w:r>
        <w:rPr>
          <w:rFonts w:ascii="Verdana" w:hAnsi="Verdana"/>
          <w:color w:val="000000"/>
          <w:sz w:val="18"/>
          <w:szCs w:val="18"/>
        </w:rPr>
        <w:t>правовой ответственности \\ Конституционно - правовая ответственность: проблемы России, опыт зарубежных стран /Под ред. проф. С.А.Авакъяна. М.: Изд-во МГУ, 2001.</w:t>
      </w:r>
    </w:p>
    <w:p w14:paraId="0DCF1FF2"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582. Стенографический отчет 3-й Чрезвычайной сессии Турк ЦИКа (15-16 декабря 1924г.). Ташкент, 1924.</w:t>
      </w:r>
    </w:p>
    <w:p w14:paraId="5E093C30"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583.</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И. М. Грани российского конституционализма (XX век) // Конституционный строй России. Вып. I. М., 1992.</w:t>
      </w:r>
    </w:p>
    <w:p w14:paraId="2356DCE6"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584.</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И. М. Конституция развитого социализма: социальная ценность и основные функции // Сов. государство и право. 1979, №12</w:t>
      </w:r>
    </w:p>
    <w:p w14:paraId="566526C4"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585.</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И. М. Социалистический конституционализм: сущность, опыт, проблемы // Советское государство и право. 1997. № 10.</w:t>
      </w:r>
    </w:p>
    <w:p w14:paraId="018D046C"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586.</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И.М. Конституционализм: ценности культуры или культура ценностей // Современный конституционализм. Материалы советско-британского симпозиума. М. : Институт государства и права АН СССР. 1990.</w:t>
      </w:r>
    </w:p>
    <w:p w14:paraId="19EF6732"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587.</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И.М. Приоритеты науки российского конституционного права // Российский конституционализм: проблемы и решения. М., 1999.</w:t>
      </w:r>
    </w:p>
    <w:p w14:paraId="1056B957"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588.</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И.М. Социально ценностные характеристики Конституции развитого социализма // Теоретические основы Советской Конституции. -М., 1981.</w:t>
      </w:r>
    </w:p>
    <w:p w14:paraId="6A110B38"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589.</w:t>
      </w:r>
      <w:r>
        <w:rPr>
          <w:rStyle w:val="WW8Num2z0"/>
          <w:rFonts w:ascii="Verdana" w:hAnsi="Verdana"/>
          <w:color w:val="000000"/>
          <w:sz w:val="18"/>
          <w:szCs w:val="18"/>
        </w:rPr>
        <w:t> </w:t>
      </w:r>
      <w:r>
        <w:rPr>
          <w:rStyle w:val="WW8Num3z0"/>
          <w:rFonts w:ascii="Verdana" w:hAnsi="Verdana"/>
          <w:color w:val="4682B4"/>
          <w:sz w:val="18"/>
          <w:szCs w:val="18"/>
        </w:rPr>
        <w:t>Страшун</w:t>
      </w:r>
      <w:r>
        <w:rPr>
          <w:rStyle w:val="WW8Num2z0"/>
          <w:rFonts w:ascii="Verdana" w:hAnsi="Verdana"/>
          <w:color w:val="000000"/>
          <w:sz w:val="18"/>
          <w:szCs w:val="18"/>
        </w:rPr>
        <w:t> </w:t>
      </w:r>
      <w:r>
        <w:rPr>
          <w:rFonts w:ascii="Verdana" w:hAnsi="Verdana"/>
          <w:color w:val="000000"/>
          <w:sz w:val="18"/>
          <w:szCs w:val="18"/>
        </w:rPr>
        <w:t>Б.А. Конституционализм: идеал, реальность и возможная перспектива// Сравнительное конституционное обозрение №5 (84) 2011.</w:t>
      </w:r>
    </w:p>
    <w:p w14:paraId="2AE845EA"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590.</w:t>
      </w:r>
      <w:r>
        <w:rPr>
          <w:rStyle w:val="WW8Num2z0"/>
          <w:rFonts w:ascii="Verdana" w:hAnsi="Verdana"/>
          <w:color w:val="000000"/>
          <w:sz w:val="18"/>
          <w:szCs w:val="18"/>
        </w:rPr>
        <w:t> </w:t>
      </w:r>
      <w:r>
        <w:rPr>
          <w:rStyle w:val="WW8Num3z0"/>
          <w:rFonts w:ascii="Verdana" w:hAnsi="Verdana"/>
          <w:color w:val="4682B4"/>
          <w:sz w:val="18"/>
          <w:szCs w:val="18"/>
        </w:rPr>
        <w:t>Сюкияйнен</w:t>
      </w:r>
      <w:r>
        <w:rPr>
          <w:rStyle w:val="WW8Num2z0"/>
          <w:rFonts w:ascii="Verdana" w:hAnsi="Verdana"/>
          <w:color w:val="000000"/>
          <w:sz w:val="18"/>
          <w:szCs w:val="18"/>
        </w:rPr>
        <w:t> </w:t>
      </w:r>
      <w:r>
        <w:rPr>
          <w:rFonts w:ascii="Verdana" w:hAnsi="Verdana"/>
          <w:color w:val="000000"/>
          <w:sz w:val="18"/>
          <w:szCs w:val="18"/>
        </w:rPr>
        <w:t>Л. Р. Исламское право: взаимодействие юридического и религиозного начал // Ежегодник либертарно-юридической теории. Выпуск 1.М., 2007.</w:t>
      </w:r>
    </w:p>
    <w:p w14:paraId="2BCEE6A5"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591.</w:t>
      </w:r>
      <w:r>
        <w:rPr>
          <w:rStyle w:val="WW8Num2z0"/>
          <w:rFonts w:ascii="Verdana" w:hAnsi="Verdana"/>
          <w:color w:val="000000"/>
          <w:sz w:val="18"/>
          <w:szCs w:val="18"/>
        </w:rPr>
        <w:t> </w:t>
      </w:r>
      <w:r>
        <w:rPr>
          <w:rStyle w:val="WW8Num3z0"/>
          <w:rFonts w:ascii="Verdana" w:hAnsi="Verdana"/>
          <w:color w:val="4682B4"/>
          <w:sz w:val="18"/>
          <w:szCs w:val="18"/>
        </w:rPr>
        <w:t>Сюкияйнен</w:t>
      </w:r>
      <w:r>
        <w:rPr>
          <w:rStyle w:val="WW8Num2z0"/>
          <w:rFonts w:ascii="Verdana" w:hAnsi="Verdana"/>
          <w:color w:val="000000"/>
          <w:sz w:val="18"/>
          <w:szCs w:val="18"/>
        </w:rPr>
        <w:t> </w:t>
      </w:r>
      <w:r>
        <w:rPr>
          <w:rFonts w:ascii="Verdana" w:hAnsi="Verdana"/>
          <w:color w:val="000000"/>
          <w:sz w:val="18"/>
          <w:szCs w:val="18"/>
        </w:rPr>
        <w:t>Л.Р. Взаимодействие исламской и европейской правовых культур: современный опыт // Ежегодник либертарно-юридической теории. Вып. 2. М., 2009.</w:t>
      </w:r>
    </w:p>
    <w:p w14:paraId="3B730A1B"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592.</w:t>
      </w:r>
      <w:r>
        <w:rPr>
          <w:rStyle w:val="WW8Num2z0"/>
          <w:rFonts w:ascii="Verdana" w:hAnsi="Verdana"/>
          <w:color w:val="000000"/>
          <w:sz w:val="18"/>
          <w:szCs w:val="18"/>
        </w:rPr>
        <w:t> </w:t>
      </w:r>
      <w:r>
        <w:rPr>
          <w:rStyle w:val="WW8Num3z0"/>
          <w:rFonts w:ascii="Verdana" w:hAnsi="Verdana"/>
          <w:color w:val="4682B4"/>
          <w:sz w:val="18"/>
          <w:szCs w:val="18"/>
        </w:rPr>
        <w:t>Тахиров</w:t>
      </w:r>
      <w:r>
        <w:rPr>
          <w:rStyle w:val="WW8Num2z0"/>
          <w:rFonts w:ascii="Verdana" w:hAnsi="Verdana"/>
          <w:color w:val="000000"/>
          <w:sz w:val="18"/>
          <w:szCs w:val="18"/>
        </w:rPr>
        <w:t> </w:t>
      </w:r>
      <w:r>
        <w:rPr>
          <w:rFonts w:ascii="Verdana" w:hAnsi="Verdana"/>
          <w:color w:val="000000"/>
          <w:sz w:val="18"/>
          <w:szCs w:val="18"/>
        </w:rPr>
        <w:t>Ф. Т. Система и организационные формы деятельности высших органов государственной власти Таджикской АССР// Актуальные проблемы государственного строительство и укрепление социалистической законности в Таджикской ССР. Душанбе, 1973.</w:t>
      </w:r>
    </w:p>
    <w:p w14:paraId="47577032"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593.</w:t>
      </w:r>
      <w:r>
        <w:rPr>
          <w:rStyle w:val="WW8Num2z0"/>
          <w:rFonts w:ascii="Verdana" w:hAnsi="Verdana"/>
          <w:color w:val="000000"/>
          <w:sz w:val="18"/>
          <w:szCs w:val="18"/>
        </w:rPr>
        <w:t> </w:t>
      </w:r>
      <w:r>
        <w:rPr>
          <w:rStyle w:val="WW8Num3z0"/>
          <w:rFonts w:ascii="Verdana" w:hAnsi="Verdana"/>
          <w:color w:val="4682B4"/>
          <w:sz w:val="18"/>
          <w:szCs w:val="18"/>
        </w:rPr>
        <w:t>Тахиров</w:t>
      </w:r>
      <w:r>
        <w:rPr>
          <w:rStyle w:val="WW8Num2z0"/>
          <w:rFonts w:ascii="Verdana" w:hAnsi="Verdana"/>
          <w:color w:val="000000"/>
          <w:sz w:val="18"/>
          <w:szCs w:val="18"/>
        </w:rPr>
        <w:t> </w:t>
      </w:r>
      <w:r>
        <w:rPr>
          <w:rFonts w:ascii="Verdana" w:hAnsi="Verdana"/>
          <w:color w:val="000000"/>
          <w:sz w:val="18"/>
          <w:szCs w:val="18"/>
        </w:rPr>
        <w:t>Ф.Т. Воплощение идеи и принципов правового государства в Конституции Таджикистана //Права человека и развитие демократии в Таджикистане: Проблемы и перспективы. Душанбе, 1997.</w:t>
      </w:r>
    </w:p>
    <w:p w14:paraId="00780576"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594.</w:t>
      </w:r>
      <w:r>
        <w:rPr>
          <w:rStyle w:val="WW8Num2z0"/>
          <w:rFonts w:ascii="Verdana" w:hAnsi="Verdana"/>
          <w:color w:val="000000"/>
          <w:sz w:val="18"/>
          <w:szCs w:val="18"/>
        </w:rPr>
        <w:t> </w:t>
      </w:r>
      <w:r>
        <w:rPr>
          <w:rStyle w:val="WW8Num3z0"/>
          <w:rFonts w:ascii="Verdana" w:hAnsi="Verdana"/>
          <w:color w:val="4682B4"/>
          <w:sz w:val="18"/>
          <w:szCs w:val="18"/>
        </w:rPr>
        <w:t>Тахиров</w:t>
      </w:r>
      <w:r>
        <w:rPr>
          <w:rStyle w:val="WW8Num2z0"/>
          <w:rFonts w:ascii="Verdana" w:hAnsi="Verdana"/>
          <w:color w:val="000000"/>
          <w:sz w:val="18"/>
          <w:szCs w:val="18"/>
        </w:rPr>
        <w:t> </w:t>
      </w:r>
      <w:r>
        <w:rPr>
          <w:rFonts w:ascii="Verdana" w:hAnsi="Verdana"/>
          <w:color w:val="000000"/>
          <w:sz w:val="18"/>
          <w:szCs w:val="18"/>
        </w:rPr>
        <w:t>Ф.Т. Демократизация и проблемы формирования правовой культуры // Государство и право. Душанбе, 1996. № 1.</w:t>
      </w:r>
    </w:p>
    <w:p w14:paraId="1776246F"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595.</w:t>
      </w:r>
      <w:r>
        <w:rPr>
          <w:rStyle w:val="WW8Num2z0"/>
          <w:rFonts w:ascii="Verdana" w:hAnsi="Verdana"/>
          <w:color w:val="000000"/>
          <w:sz w:val="18"/>
          <w:szCs w:val="18"/>
        </w:rPr>
        <w:t> </w:t>
      </w:r>
      <w:r>
        <w:rPr>
          <w:rStyle w:val="WW8Num3z0"/>
          <w:rFonts w:ascii="Verdana" w:hAnsi="Verdana"/>
          <w:color w:val="4682B4"/>
          <w:sz w:val="18"/>
          <w:szCs w:val="18"/>
        </w:rPr>
        <w:t>Тахиров</w:t>
      </w:r>
      <w:r>
        <w:rPr>
          <w:rStyle w:val="WW8Num2z0"/>
          <w:rFonts w:ascii="Verdana" w:hAnsi="Verdana"/>
          <w:color w:val="000000"/>
          <w:sz w:val="18"/>
          <w:szCs w:val="18"/>
        </w:rPr>
        <w:t> </w:t>
      </w:r>
      <w:r>
        <w:rPr>
          <w:rFonts w:ascii="Verdana" w:hAnsi="Verdana"/>
          <w:color w:val="000000"/>
          <w:sz w:val="18"/>
          <w:szCs w:val="18"/>
        </w:rPr>
        <w:t>Ф.Т. Значение действующей Конституции в развитии современной национальной государственности таджикского народа // Известия АН РТ. Отделение общественных наук. Душанбе, 2006.</w:t>
      </w:r>
    </w:p>
    <w:p w14:paraId="2A608261"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596.</w:t>
      </w:r>
      <w:r>
        <w:rPr>
          <w:rStyle w:val="WW8Num2z0"/>
          <w:rFonts w:ascii="Verdana" w:hAnsi="Verdana"/>
          <w:color w:val="000000"/>
          <w:sz w:val="18"/>
          <w:szCs w:val="18"/>
        </w:rPr>
        <w:t> </w:t>
      </w:r>
      <w:r>
        <w:rPr>
          <w:rStyle w:val="WW8Num3z0"/>
          <w:rFonts w:ascii="Verdana" w:hAnsi="Verdana"/>
          <w:color w:val="4682B4"/>
          <w:sz w:val="18"/>
          <w:szCs w:val="18"/>
        </w:rPr>
        <w:t>Тахиров</w:t>
      </w:r>
      <w:r>
        <w:rPr>
          <w:rStyle w:val="WW8Num2z0"/>
          <w:rFonts w:ascii="Verdana" w:hAnsi="Verdana"/>
          <w:color w:val="000000"/>
          <w:sz w:val="18"/>
          <w:szCs w:val="18"/>
        </w:rPr>
        <w:t> </w:t>
      </w:r>
      <w:r>
        <w:rPr>
          <w:rFonts w:ascii="Verdana" w:hAnsi="Verdana"/>
          <w:color w:val="000000"/>
          <w:sz w:val="18"/>
          <w:szCs w:val="18"/>
        </w:rPr>
        <w:t>Ф.Т. Историческое значение новой Конституции Республики Таджикистан // Известия АН РТ. Серия: Философия и правоведение. Душанбе. 1995.</w:t>
      </w:r>
    </w:p>
    <w:p w14:paraId="5376903A"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597.</w:t>
      </w:r>
      <w:r>
        <w:rPr>
          <w:rStyle w:val="WW8Num2z0"/>
          <w:rFonts w:ascii="Verdana" w:hAnsi="Verdana"/>
          <w:color w:val="000000"/>
          <w:sz w:val="18"/>
          <w:szCs w:val="18"/>
        </w:rPr>
        <w:t> </w:t>
      </w:r>
      <w:r>
        <w:rPr>
          <w:rStyle w:val="WW8Num3z0"/>
          <w:rFonts w:ascii="Verdana" w:hAnsi="Verdana"/>
          <w:color w:val="4682B4"/>
          <w:sz w:val="18"/>
          <w:szCs w:val="18"/>
        </w:rPr>
        <w:t>Тахиров</w:t>
      </w:r>
      <w:r>
        <w:rPr>
          <w:rStyle w:val="WW8Num2z0"/>
          <w:rFonts w:ascii="Verdana" w:hAnsi="Verdana"/>
          <w:color w:val="000000"/>
          <w:sz w:val="18"/>
          <w:szCs w:val="18"/>
        </w:rPr>
        <w:t> </w:t>
      </w:r>
      <w:r>
        <w:rPr>
          <w:rFonts w:ascii="Verdana" w:hAnsi="Verdana"/>
          <w:color w:val="000000"/>
          <w:sz w:val="18"/>
          <w:szCs w:val="18"/>
        </w:rPr>
        <w:t>Ф.Т. Конституция РТ 1994 года и некоторые проблемы формирования правовой системы // Известия АН РТ. Серия: Философия и правоведение. Душанбе. 2004. № 4.</w:t>
      </w:r>
    </w:p>
    <w:p w14:paraId="0687E01F"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598.</w:t>
      </w:r>
      <w:r>
        <w:rPr>
          <w:rStyle w:val="WW8Num2z0"/>
          <w:rFonts w:ascii="Verdana" w:hAnsi="Verdana"/>
          <w:color w:val="000000"/>
          <w:sz w:val="18"/>
          <w:szCs w:val="18"/>
        </w:rPr>
        <w:t> </w:t>
      </w:r>
      <w:r>
        <w:rPr>
          <w:rStyle w:val="WW8Num3z0"/>
          <w:rFonts w:ascii="Verdana" w:hAnsi="Verdana"/>
          <w:color w:val="4682B4"/>
          <w:sz w:val="18"/>
          <w:szCs w:val="18"/>
        </w:rPr>
        <w:t>Тахиров</w:t>
      </w:r>
      <w:r>
        <w:rPr>
          <w:rStyle w:val="WW8Num2z0"/>
          <w:rFonts w:ascii="Verdana" w:hAnsi="Verdana"/>
          <w:color w:val="000000"/>
          <w:sz w:val="18"/>
          <w:szCs w:val="18"/>
        </w:rPr>
        <w:t> </w:t>
      </w:r>
      <w:r>
        <w:rPr>
          <w:rFonts w:ascii="Verdana" w:hAnsi="Verdana"/>
          <w:color w:val="000000"/>
          <w:sz w:val="18"/>
          <w:szCs w:val="18"/>
        </w:rPr>
        <w:t>Ф.Т. Проблемы формирования правовой системы Республики Таджикистан // Государство и право. Душанбе. 1997. № 4.</w:t>
      </w:r>
    </w:p>
    <w:p w14:paraId="25ADB55E"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599.</w:t>
      </w:r>
      <w:r>
        <w:rPr>
          <w:rStyle w:val="WW8Num2z0"/>
          <w:rFonts w:ascii="Verdana" w:hAnsi="Verdana"/>
          <w:color w:val="000000"/>
          <w:sz w:val="18"/>
          <w:szCs w:val="18"/>
        </w:rPr>
        <w:t> </w:t>
      </w:r>
      <w:r>
        <w:rPr>
          <w:rStyle w:val="WW8Num3z0"/>
          <w:rFonts w:ascii="Verdana" w:hAnsi="Verdana"/>
          <w:color w:val="4682B4"/>
          <w:sz w:val="18"/>
          <w:szCs w:val="18"/>
        </w:rPr>
        <w:t>Тахиров</w:t>
      </w:r>
      <w:r>
        <w:rPr>
          <w:rStyle w:val="WW8Num2z0"/>
          <w:rFonts w:ascii="Verdana" w:hAnsi="Verdana"/>
          <w:color w:val="000000"/>
          <w:sz w:val="18"/>
          <w:szCs w:val="18"/>
        </w:rPr>
        <w:t> </w:t>
      </w:r>
      <w:r>
        <w:rPr>
          <w:rFonts w:ascii="Verdana" w:hAnsi="Verdana"/>
          <w:color w:val="000000"/>
          <w:sz w:val="18"/>
          <w:szCs w:val="18"/>
        </w:rPr>
        <w:t>Ф.Т. Роль российского законодательства в формировании правовой системы автономного Таджикистана // Роль России в становлении Таджикской государственности (1917-1929). Материалы научно-практической конференции. Душанбе, 2000.</w:t>
      </w:r>
    </w:p>
    <w:p w14:paraId="1413A228"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600.</w:t>
      </w:r>
      <w:r>
        <w:rPr>
          <w:rStyle w:val="WW8Num2z0"/>
          <w:rFonts w:ascii="Verdana" w:hAnsi="Verdana"/>
          <w:color w:val="000000"/>
          <w:sz w:val="18"/>
          <w:szCs w:val="18"/>
        </w:rPr>
        <w:t> </w:t>
      </w:r>
      <w:r>
        <w:rPr>
          <w:rStyle w:val="WW8Num3z0"/>
          <w:rFonts w:ascii="Verdana" w:hAnsi="Verdana"/>
          <w:color w:val="4682B4"/>
          <w:sz w:val="18"/>
          <w:szCs w:val="18"/>
        </w:rPr>
        <w:t>Тахиров</w:t>
      </w:r>
      <w:r>
        <w:rPr>
          <w:rStyle w:val="WW8Num2z0"/>
          <w:rFonts w:ascii="Verdana" w:hAnsi="Verdana"/>
          <w:color w:val="000000"/>
          <w:sz w:val="18"/>
          <w:szCs w:val="18"/>
        </w:rPr>
        <w:t> </w:t>
      </w:r>
      <w:r>
        <w:rPr>
          <w:rFonts w:ascii="Verdana" w:hAnsi="Verdana"/>
          <w:color w:val="000000"/>
          <w:sz w:val="18"/>
          <w:szCs w:val="18"/>
        </w:rPr>
        <w:t>Ф.Т. Современное национальное государство таджикского народа и перспективы его развития // 15 лет независимости РТ: действительность и перспективы развития. Душанбе, 2006.</w:t>
      </w:r>
    </w:p>
    <w:p w14:paraId="50408530"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601.</w:t>
      </w:r>
      <w:r>
        <w:rPr>
          <w:rStyle w:val="WW8Num2z0"/>
          <w:rFonts w:ascii="Verdana" w:hAnsi="Verdana"/>
          <w:color w:val="000000"/>
          <w:sz w:val="18"/>
          <w:szCs w:val="18"/>
        </w:rPr>
        <w:t> </w:t>
      </w:r>
      <w:r>
        <w:rPr>
          <w:rStyle w:val="WW8Num3z0"/>
          <w:rFonts w:ascii="Verdana" w:hAnsi="Verdana"/>
          <w:color w:val="4682B4"/>
          <w:sz w:val="18"/>
          <w:szCs w:val="18"/>
        </w:rPr>
        <w:t>Топорнин</w:t>
      </w:r>
      <w:r>
        <w:rPr>
          <w:rStyle w:val="WW8Num2z0"/>
          <w:rFonts w:ascii="Verdana" w:hAnsi="Verdana"/>
          <w:color w:val="000000"/>
          <w:sz w:val="18"/>
          <w:szCs w:val="18"/>
        </w:rPr>
        <w:t> </w:t>
      </w:r>
      <w:r>
        <w:rPr>
          <w:rFonts w:ascii="Verdana" w:hAnsi="Verdana"/>
          <w:color w:val="000000"/>
          <w:sz w:val="18"/>
          <w:szCs w:val="18"/>
        </w:rPr>
        <w:t>Б.Н. Российский конституционализм на современном этапе // Российский конституционализм: проблемы и решения. М., 1999.</w:t>
      </w:r>
    </w:p>
    <w:p w14:paraId="5642662B"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602.</w:t>
      </w:r>
      <w:r>
        <w:rPr>
          <w:rStyle w:val="WW8Num2z0"/>
          <w:rFonts w:ascii="Verdana" w:hAnsi="Verdana"/>
          <w:color w:val="000000"/>
          <w:sz w:val="18"/>
          <w:szCs w:val="18"/>
        </w:rPr>
        <w:t> </w:t>
      </w:r>
      <w:r>
        <w:rPr>
          <w:rStyle w:val="WW8Num3z0"/>
          <w:rFonts w:ascii="Verdana" w:hAnsi="Verdana"/>
          <w:color w:val="4682B4"/>
          <w:sz w:val="18"/>
          <w:szCs w:val="18"/>
        </w:rPr>
        <w:t>Топорнин</w:t>
      </w:r>
      <w:r>
        <w:rPr>
          <w:rStyle w:val="WW8Num2z0"/>
          <w:rFonts w:ascii="Verdana" w:hAnsi="Verdana"/>
          <w:color w:val="000000"/>
          <w:sz w:val="18"/>
          <w:szCs w:val="18"/>
        </w:rPr>
        <w:t> </w:t>
      </w:r>
      <w:r>
        <w:rPr>
          <w:rFonts w:ascii="Verdana" w:hAnsi="Verdana"/>
          <w:color w:val="000000"/>
          <w:sz w:val="18"/>
          <w:szCs w:val="18"/>
        </w:rPr>
        <w:t>Б.Н. Конституционный статус личности: уроки истории и современные проблемы //Современный конституционализм. М., 1990.</w:t>
      </w:r>
    </w:p>
    <w:p w14:paraId="4C565065"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603.</w:t>
      </w:r>
      <w:r>
        <w:rPr>
          <w:rStyle w:val="WW8Num2z0"/>
          <w:rFonts w:ascii="Verdana" w:hAnsi="Verdana"/>
          <w:color w:val="000000"/>
          <w:sz w:val="18"/>
          <w:szCs w:val="18"/>
        </w:rPr>
        <w:t> </w:t>
      </w:r>
      <w:r>
        <w:rPr>
          <w:rStyle w:val="WW8Num3z0"/>
          <w:rFonts w:ascii="Verdana" w:hAnsi="Verdana"/>
          <w:color w:val="4682B4"/>
          <w:sz w:val="18"/>
          <w:szCs w:val="18"/>
        </w:rPr>
        <w:t>Уразаев</w:t>
      </w:r>
      <w:r>
        <w:rPr>
          <w:rStyle w:val="WW8Num2z0"/>
          <w:rFonts w:ascii="Verdana" w:hAnsi="Verdana"/>
          <w:color w:val="000000"/>
          <w:sz w:val="18"/>
          <w:szCs w:val="18"/>
        </w:rPr>
        <w:t> </w:t>
      </w:r>
      <w:r>
        <w:rPr>
          <w:rFonts w:ascii="Verdana" w:hAnsi="Verdana"/>
          <w:color w:val="000000"/>
          <w:sz w:val="18"/>
          <w:szCs w:val="18"/>
        </w:rPr>
        <w:t>Ш.З. Разработка, принятие и общая характеристика Конституции Туркестанской АССР //Труды САГУ им. В.И.</w:t>
      </w:r>
      <w:r>
        <w:rPr>
          <w:rStyle w:val="WW8Num2z0"/>
          <w:rFonts w:ascii="Verdana" w:hAnsi="Verdana"/>
          <w:color w:val="000000"/>
          <w:sz w:val="18"/>
          <w:szCs w:val="18"/>
        </w:rPr>
        <w:t> </w:t>
      </w:r>
      <w:r>
        <w:rPr>
          <w:rStyle w:val="WW8Num3z0"/>
          <w:rFonts w:ascii="Verdana" w:hAnsi="Verdana"/>
          <w:color w:val="4682B4"/>
          <w:sz w:val="18"/>
          <w:szCs w:val="18"/>
        </w:rPr>
        <w:t>Ленина</w:t>
      </w:r>
      <w:r>
        <w:rPr>
          <w:rFonts w:ascii="Verdana" w:hAnsi="Verdana"/>
          <w:color w:val="000000"/>
          <w:sz w:val="18"/>
          <w:szCs w:val="18"/>
        </w:rPr>
        <w:t>, Правоведение, вып. 149, кн.7. изд. САГУ. Ташкент, 1960.</w:t>
      </w:r>
    </w:p>
    <w:p w14:paraId="26570530"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604. Усманов И. Процесс национального</w:t>
      </w:r>
      <w:r>
        <w:rPr>
          <w:rStyle w:val="WW8Num2z0"/>
          <w:rFonts w:ascii="Verdana" w:hAnsi="Verdana"/>
          <w:color w:val="000000"/>
          <w:sz w:val="18"/>
          <w:szCs w:val="18"/>
        </w:rPr>
        <w:t> </w:t>
      </w:r>
      <w:r>
        <w:rPr>
          <w:rStyle w:val="WW8Num3z0"/>
          <w:rFonts w:ascii="Verdana" w:hAnsi="Verdana"/>
          <w:color w:val="4682B4"/>
          <w:sz w:val="18"/>
          <w:szCs w:val="18"/>
        </w:rPr>
        <w:t>примирения</w:t>
      </w:r>
      <w:r>
        <w:rPr>
          <w:rStyle w:val="WW8Num2z0"/>
          <w:rFonts w:ascii="Verdana" w:hAnsi="Verdana"/>
          <w:color w:val="000000"/>
          <w:sz w:val="18"/>
          <w:szCs w:val="18"/>
        </w:rPr>
        <w:t> </w:t>
      </w:r>
      <w:r>
        <w:rPr>
          <w:rFonts w:ascii="Verdana" w:hAnsi="Verdana"/>
          <w:color w:val="000000"/>
          <w:sz w:val="18"/>
          <w:szCs w:val="18"/>
        </w:rPr>
        <w:t>в Таджикистане //О совместимости политического ислама и безопасности в пространстве</w:t>
      </w:r>
      <w:r>
        <w:rPr>
          <w:rStyle w:val="WW8Num2z0"/>
          <w:rFonts w:ascii="Verdana" w:hAnsi="Verdana"/>
          <w:color w:val="000000"/>
          <w:sz w:val="18"/>
          <w:szCs w:val="18"/>
        </w:rPr>
        <w:t> </w:t>
      </w:r>
      <w:r>
        <w:rPr>
          <w:rStyle w:val="WW8Num3z0"/>
          <w:rFonts w:ascii="Verdana" w:hAnsi="Verdana"/>
          <w:color w:val="4682B4"/>
          <w:sz w:val="18"/>
          <w:szCs w:val="18"/>
        </w:rPr>
        <w:t>ОБСЕ</w:t>
      </w:r>
      <w:r>
        <w:rPr>
          <w:rFonts w:ascii="Verdana" w:hAnsi="Verdana"/>
          <w:color w:val="000000"/>
          <w:sz w:val="18"/>
          <w:szCs w:val="18"/>
        </w:rPr>
        <w:t>. Душанбе: Шарки озод, 2003.</w:t>
      </w:r>
    </w:p>
    <w:p w14:paraId="736EDBC0"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605.</w:t>
      </w:r>
      <w:r>
        <w:rPr>
          <w:rStyle w:val="WW8Num2z0"/>
          <w:rFonts w:ascii="Verdana" w:hAnsi="Verdana"/>
          <w:color w:val="000000"/>
          <w:sz w:val="18"/>
          <w:szCs w:val="18"/>
        </w:rPr>
        <w:t> </w:t>
      </w:r>
      <w:r>
        <w:rPr>
          <w:rStyle w:val="WW8Num3z0"/>
          <w:rFonts w:ascii="Verdana" w:hAnsi="Verdana"/>
          <w:color w:val="4682B4"/>
          <w:sz w:val="18"/>
          <w:szCs w:val="18"/>
        </w:rPr>
        <w:t>Усманов</w:t>
      </w:r>
      <w:r>
        <w:rPr>
          <w:rStyle w:val="WW8Num2z0"/>
          <w:rFonts w:ascii="Verdana" w:hAnsi="Verdana"/>
          <w:color w:val="000000"/>
          <w:sz w:val="18"/>
          <w:szCs w:val="18"/>
        </w:rPr>
        <w:t> </w:t>
      </w:r>
      <w:r>
        <w:rPr>
          <w:rFonts w:ascii="Verdana" w:hAnsi="Verdana"/>
          <w:color w:val="000000"/>
          <w:sz w:val="18"/>
          <w:szCs w:val="18"/>
        </w:rPr>
        <w:t>О.У. О некоторых проблемах реализации закона «</w:t>
      </w:r>
      <w:r>
        <w:rPr>
          <w:rStyle w:val="WW8Num3z0"/>
          <w:rFonts w:ascii="Verdana" w:hAnsi="Verdana"/>
          <w:color w:val="4682B4"/>
          <w:sz w:val="18"/>
          <w:szCs w:val="18"/>
        </w:rPr>
        <w:t>О разгосударствлении и приватизации собственности в Республики Таджикистан</w:t>
      </w:r>
      <w:r>
        <w:rPr>
          <w:rFonts w:ascii="Verdana" w:hAnsi="Verdana"/>
          <w:color w:val="000000"/>
          <w:sz w:val="18"/>
          <w:szCs w:val="18"/>
        </w:rPr>
        <w:t>» // Государство и право № 2-3. Душанбе, 1997.</w:t>
      </w:r>
    </w:p>
    <w:p w14:paraId="7EF1425E"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606. Учение записки Ленинабадского госпединститута им. С.М. Кирова. Вып. II, Ленинабад, 1953.</w:t>
      </w:r>
    </w:p>
    <w:p w14:paraId="088C0677"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607.</w:t>
      </w:r>
      <w:r>
        <w:rPr>
          <w:rStyle w:val="WW8Num2z0"/>
          <w:rFonts w:ascii="Verdana" w:hAnsi="Verdana"/>
          <w:color w:val="000000"/>
          <w:sz w:val="18"/>
          <w:szCs w:val="18"/>
        </w:rPr>
        <w:t> </w:t>
      </w:r>
      <w:r>
        <w:rPr>
          <w:rStyle w:val="WW8Num3z0"/>
          <w:rFonts w:ascii="Verdana" w:hAnsi="Verdana"/>
          <w:color w:val="4682B4"/>
          <w:sz w:val="18"/>
          <w:szCs w:val="18"/>
        </w:rPr>
        <w:t>Федоров</w:t>
      </w:r>
      <w:r>
        <w:rPr>
          <w:rStyle w:val="WW8Num2z0"/>
          <w:rFonts w:ascii="Verdana" w:hAnsi="Verdana"/>
          <w:color w:val="000000"/>
          <w:sz w:val="18"/>
          <w:szCs w:val="18"/>
        </w:rPr>
        <w:t> </w:t>
      </w:r>
      <w:r>
        <w:rPr>
          <w:rFonts w:ascii="Verdana" w:hAnsi="Verdana"/>
          <w:color w:val="000000"/>
          <w:sz w:val="18"/>
          <w:szCs w:val="18"/>
        </w:rPr>
        <w:t>М.В. Февральская революция и переход России от монархии к республике //Современное российское право как право переходного общества. М., 2009.</w:t>
      </w:r>
    </w:p>
    <w:p w14:paraId="7EE0AF82"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608.</w:t>
      </w:r>
      <w:r>
        <w:rPr>
          <w:rStyle w:val="WW8Num2z0"/>
          <w:rFonts w:ascii="Verdana" w:hAnsi="Verdana"/>
          <w:color w:val="000000"/>
          <w:sz w:val="18"/>
          <w:szCs w:val="18"/>
        </w:rPr>
        <w:t> </w:t>
      </w:r>
      <w:r>
        <w:rPr>
          <w:rStyle w:val="WW8Num3z0"/>
          <w:rFonts w:ascii="Verdana" w:hAnsi="Verdana"/>
          <w:color w:val="4682B4"/>
          <w:sz w:val="18"/>
          <w:szCs w:val="18"/>
        </w:rPr>
        <w:t>Федотова</w:t>
      </w:r>
      <w:r>
        <w:rPr>
          <w:rStyle w:val="WW8Num2z0"/>
          <w:rFonts w:ascii="Verdana" w:hAnsi="Verdana"/>
          <w:color w:val="000000"/>
          <w:sz w:val="18"/>
          <w:szCs w:val="18"/>
        </w:rPr>
        <w:t> </w:t>
      </w:r>
      <w:r>
        <w:rPr>
          <w:rFonts w:ascii="Verdana" w:hAnsi="Verdana"/>
          <w:color w:val="000000"/>
          <w:sz w:val="18"/>
          <w:szCs w:val="18"/>
        </w:rPr>
        <w:t>М.А. Институт всенародного обсуждения и роль средств массовой информации и его реализации //Основные направления развития государственно- правовых институтов на современном этапе. -М., 1996.</w:t>
      </w:r>
    </w:p>
    <w:p w14:paraId="0CBA1BD8"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609.</w:t>
      </w:r>
      <w:r>
        <w:rPr>
          <w:rStyle w:val="WW8Num2z0"/>
          <w:rFonts w:ascii="Verdana" w:hAnsi="Verdana"/>
          <w:color w:val="000000"/>
          <w:sz w:val="18"/>
          <w:szCs w:val="18"/>
        </w:rPr>
        <w:t> </w:t>
      </w:r>
      <w:r>
        <w:rPr>
          <w:rStyle w:val="WW8Num3z0"/>
          <w:rFonts w:ascii="Verdana" w:hAnsi="Verdana"/>
          <w:color w:val="4682B4"/>
          <w:sz w:val="18"/>
          <w:szCs w:val="18"/>
        </w:rPr>
        <w:t>Хайдарова</w:t>
      </w:r>
      <w:r>
        <w:rPr>
          <w:rStyle w:val="WW8Num2z0"/>
          <w:rFonts w:ascii="Verdana" w:hAnsi="Verdana"/>
          <w:color w:val="000000"/>
          <w:sz w:val="18"/>
          <w:szCs w:val="18"/>
        </w:rPr>
        <w:t> </w:t>
      </w:r>
      <w:r>
        <w:rPr>
          <w:rFonts w:ascii="Verdana" w:hAnsi="Verdana"/>
          <w:color w:val="000000"/>
          <w:sz w:val="18"/>
          <w:szCs w:val="18"/>
        </w:rPr>
        <w:t>М.С. Из истории правового регулирование статуса личности по шариату (УП-ХПвв.) //Изв. АН Республики Таджикистан. Сер.: философия и правоведение. 1995. №3.</w:t>
      </w:r>
    </w:p>
    <w:p w14:paraId="5ACAECA2"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610.</w:t>
      </w:r>
      <w:r>
        <w:rPr>
          <w:rStyle w:val="WW8Num2z0"/>
          <w:rFonts w:ascii="Verdana" w:hAnsi="Verdana"/>
          <w:color w:val="000000"/>
          <w:sz w:val="18"/>
          <w:szCs w:val="18"/>
        </w:rPr>
        <w:t> </w:t>
      </w:r>
      <w:r>
        <w:rPr>
          <w:rStyle w:val="WW8Num3z0"/>
          <w:rFonts w:ascii="Verdana" w:hAnsi="Verdana"/>
          <w:color w:val="4682B4"/>
          <w:sz w:val="18"/>
          <w:szCs w:val="18"/>
        </w:rPr>
        <w:t>Хайдарова</w:t>
      </w:r>
      <w:r>
        <w:rPr>
          <w:rStyle w:val="WW8Num2z0"/>
          <w:rFonts w:ascii="Verdana" w:hAnsi="Verdana"/>
          <w:color w:val="000000"/>
          <w:sz w:val="18"/>
          <w:szCs w:val="18"/>
        </w:rPr>
        <w:t> </w:t>
      </w:r>
      <w:r>
        <w:rPr>
          <w:rFonts w:ascii="Verdana" w:hAnsi="Verdana"/>
          <w:color w:val="000000"/>
          <w:sz w:val="18"/>
          <w:szCs w:val="18"/>
        </w:rPr>
        <w:t>М.С. Некоторые проблемы реализации и зашиты конституционных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человека в Таджикистане //Конституция Республики Таджикистан и пути ее реализации. Душанбе, 1995.</w:t>
      </w:r>
    </w:p>
    <w:p w14:paraId="35E4E169"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611.</w:t>
      </w:r>
      <w:r>
        <w:rPr>
          <w:rStyle w:val="WW8Num2z0"/>
          <w:rFonts w:ascii="Verdana" w:hAnsi="Verdana"/>
          <w:color w:val="000000"/>
          <w:sz w:val="18"/>
          <w:szCs w:val="18"/>
        </w:rPr>
        <w:t> </w:t>
      </w:r>
      <w:r>
        <w:rPr>
          <w:rStyle w:val="WW8Num3z0"/>
          <w:rFonts w:ascii="Verdana" w:hAnsi="Verdana"/>
          <w:color w:val="4682B4"/>
          <w:sz w:val="18"/>
          <w:szCs w:val="18"/>
        </w:rPr>
        <w:t>Хайдарова</w:t>
      </w:r>
      <w:r>
        <w:rPr>
          <w:rStyle w:val="WW8Num2z0"/>
          <w:rFonts w:ascii="Verdana" w:hAnsi="Verdana"/>
          <w:color w:val="000000"/>
          <w:sz w:val="18"/>
          <w:szCs w:val="18"/>
        </w:rPr>
        <w:t> </w:t>
      </w:r>
      <w:r>
        <w:rPr>
          <w:rFonts w:ascii="Verdana" w:hAnsi="Verdana"/>
          <w:color w:val="000000"/>
          <w:sz w:val="18"/>
          <w:szCs w:val="18"/>
        </w:rPr>
        <w:t>М.С. О некоторых проблемах развития демократии в Таджикистане // права человека и развитие демократии в Таджикистане: проблемы и перспективы. Душанбе, 1997.</w:t>
      </w:r>
    </w:p>
    <w:p w14:paraId="28A85BD4"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612. Хамидов X. Некоторые вопросы государственно-правового развития Республики Таджикистана // Вестник Межпарламентской Ассамблеи №1. Санкт Петербург, 1993.</w:t>
      </w:r>
    </w:p>
    <w:p w14:paraId="5DD78FF5"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613. Хамидов X. Порядок изменения и совершенствования Конституции: теория и практика зарубежных государств // Государство право, №3 -Душанбе, 1999.</w:t>
      </w:r>
    </w:p>
    <w:p w14:paraId="31BA8FD5"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614. Хамидов X. Становление многопартийной системы в Республике Таджикистана // Государство и право, №»-3. Душанбе, 1997.</w:t>
      </w:r>
    </w:p>
    <w:p w14:paraId="5D2CB272"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615.</w:t>
      </w:r>
      <w:r>
        <w:rPr>
          <w:rStyle w:val="WW8Num2z0"/>
          <w:rFonts w:ascii="Verdana" w:hAnsi="Verdana"/>
          <w:color w:val="000000"/>
          <w:sz w:val="18"/>
          <w:szCs w:val="18"/>
        </w:rPr>
        <w:t> </w:t>
      </w:r>
      <w:r>
        <w:rPr>
          <w:rStyle w:val="WW8Num3z0"/>
          <w:rFonts w:ascii="Verdana" w:hAnsi="Verdana"/>
          <w:color w:val="4682B4"/>
          <w:sz w:val="18"/>
          <w:szCs w:val="18"/>
        </w:rPr>
        <w:t>Хамидов</w:t>
      </w:r>
      <w:r>
        <w:rPr>
          <w:rStyle w:val="WW8Num2z0"/>
          <w:rFonts w:ascii="Verdana" w:hAnsi="Verdana"/>
          <w:color w:val="000000"/>
          <w:sz w:val="18"/>
          <w:szCs w:val="18"/>
        </w:rPr>
        <w:t> </w:t>
      </w:r>
      <w:r>
        <w:rPr>
          <w:rFonts w:ascii="Verdana" w:hAnsi="Verdana"/>
          <w:color w:val="000000"/>
          <w:sz w:val="18"/>
          <w:szCs w:val="18"/>
        </w:rPr>
        <w:t>Х.Х. Роль и место референдума в современной конституции //Государство и право. Душанбе, 2001. - № 2.</w:t>
      </w:r>
    </w:p>
    <w:p w14:paraId="16C6B7FA"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616. Холиков К. Образование конституционного суда Республики Таджикистан // Государство и право. Душанбе, 1997. - № 1.</w:t>
      </w:r>
    </w:p>
    <w:p w14:paraId="608CAF43"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617. Холиков Р. Мероприятия коммунистической партии и Ревкома Таджикской АССР по переходу к</w:t>
      </w:r>
      <w:r>
        <w:rPr>
          <w:rStyle w:val="WW8Num2z0"/>
          <w:rFonts w:ascii="Verdana" w:hAnsi="Verdana"/>
          <w:color w:val="000000"/>
          <w:sz w:val="18"/>
          <w:szCs w:val="18"/>
        </w:rPr>
        <w:t> </w:t>
      </w:r>
      <w:r>
        <w:rPr>
          <w:rStyle w:val="WW8Num3z0"/>
          <w:rFonts w:ascii="Verdana" w:hAnsi="Verdana"/>
          <w:color w:val="4682B4"/>
          <w:sz w:val="18"/>
          <w:szCs w:val="18"/>
        </w:rPr>
        <w:t>выборным</w:t>
      </w:r>
      <w:r>
        <w:rPr>
          <w:rStyle w:val="WW8Num2z0"/>
          <w:rFonts w:ascii="Verdana" w:hAnsi="Verdana"/>
          <w:color w:val="000000"/>
          <w:sz w:val="18"/>
          <w:szCs w:val="18"/>
        </w:rPr>
        <w:t> </w:t>
      </w:r>
      <w:r>
        <w:rPr>
          <w:rFonts w:ascii="Verdana" w:hAnsi="Verdana"/>
          <w:color w:val="000000"/>
          <w:sz w:val="18"/>
          <w:szCs w:val="18"/>
        </w:rPr>
        <w:t>органам власти в республике //Конституционное развитие Таджикской АССР. Выпуск 1 (сборник статей). Душанбе, 1980.</w:t>
      </w:r>
    </w:p>
    <w:p w14:paraId="102C7516"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618.</w:t>
      </w:r>
      <w:r>
        <w:rPr>
          <w:rStyle w:val="WW8Num2z0"/>
          <w:rFonts w:ascii="Verdana" w:hAnsi="Verdana"/>
          <w:color w:val="000000"/>
          <w:sz w:val="18"/>
          <w:szCs w:val="18"/>
        </w:rPr>
        <w:t> </w:t>
      </w:r>
      <w:r>
        <w:rPr>
          <w:rStyle w:val="WW8Num3z0"/>
          <w:rFonts w:ascii="Verdana" w:hAnsi="Verdana"/>
          <w:color w:val="4682B4"/>
          <w:sz w:val="18"/>
          <w:szCs w:val="18"/>
        </w:rPr>
        <w:t>Чехарин</w:t>
      </w:r>
      <w:r>
        <w:rPr>
          <w:rStyle w:val="WW8Num2z0"/>
          <w:rFonts w:ascii="Verdana" w:hAnsi="Verdana"/>
          <w:color w:val="000000"/>
          <w:sz w:val="18"/>
          <w:szCs w:val="18"/>
        </w:rPr>
        <w:t> </w:t>
      </w:r>
      <w:r>
        <w:rPr>
          <w:rFonts w:ascii="Verdana" w:hAnsi="Verdana"/>
          <w:color w:val="000000"/>
          <w:sz w:val="18"/>
          <w:szCs w:val="18"/>
        </w:rPr>
        <w:t>Е.М. Социалистическое общенародное государство //Основной закон нашей жизни. М., 1978.</w:t>
      </w:r>
    </w:p>
    <w:p w14:paraId="14947502"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619. Чивилихин В. Память: Роман-эссе // Наш современник, 1980. № 12.</w:t>
      </w:r>
    </w:p>
    <w:p w14:paraId="1E59810E"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620.</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В.Е. Закон как источник права в развивающихся странах</w:t>
      </w:r>
    </w:p>
    <w:p w14:paraId="6AB8B9D2"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621. Государство и право в развивающихся странах. Источники права. М., 1986.</w:t>
      </w:r>
    </w:p>
    <w:p w14:paraId="4BBD8EEC"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622.</w:t>
      </w:r>
      <w:r>
        <w:rPr>
          <w:rStyle w:val="WW8Num2z0"/>
          <w:rFonts w:ascii="Verdana" w:hAnsi="Verdana"/>
          <w:color w:val="000000"/>
          <w:sz w:val="18"/>
          <w:szCs w:val="18"/>
        </w:rPr>
        <w:t> </w:t>
      </w:r>
      <w:r>
        <w:rPr>
          <w:rStyle w:val="WW8Num3z0"/>
          <w:rFonts w:ascii="Verdana" w:hAnsi="Verdana"/>
          <w:color w:val="4682B4"/>
          <w:sz w:val="18"/>
          <w:szCs w:val="18"/>
        </w:rPr>
        <w:t>Чистяков</w:t>
      </w:r>
      <w:r>
        <w:rPr>
          <w:rStyle w:val="WW8Num2z0"/>
          <w:rFonts w:ascii="Verdana" w:hAnsi="Verdana"/>
          <w:color w:val="000000"/>
          <w:sz w:val="18"/>
          <w:szCs w:val="18"/>
        </w:rPr>
        <w:t> </w:t>
      </w:r>
      <w:r>
        <w:rPr>
          <w:rFonts w:ascii="Verdana" w:hAnsi="Verdana"/>
          <w:color w:val="000000"/>
          <w:sz w:val="18"/>
          <w:szCs w:val="18"/>
        </w:rPr>
        <w:t>О.И. Национально-государственное строительство в РСФСР в годы гражданской войны. Изд. МГУ, 1964.</w:t>
      </w:r>
    </w:p>
    <w:p w14:paraId="4220C136"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623.</w:t>
      </w:r>
      <w:r>
        <w:rPr>
          <w:rStyle w:val="WW8Num2z0"/>
          <w:rFonts w:ascii="Verdana" w:hAnsi="Verdana"/>
          <w:color w:val="000000"/>
          <w:sz w:val="18"/>
          <w:szCs w:val="18"/>
        </w:rPr>
        <w:t> </w:t>
      </w:r>
      <w:r>
        <w:rPr>
          <w:rStyle w:val="WW8Num3z0"/>
          <w:rFonts w:ascii="Verdana" w:hAnsi="Verdana"/>
          <w:color w:val="4682B4"/>
          <w:sz w:val="18"/>
          <w:szCs w:val="18"/>
        </w:rPr>
        <w:t>Чистяков</w:t>
      </w:r>
      <w:r>
        <w:rPr>
          <w:rStyle w:val="WW8Num2z0"/>
          <w:rFonts w:ascii="Verdana" w:hAnsi="Verdana"/>
          <w:color w:val="000000"/>
          <w:sz w:val="18"/>
          <w:szCs w:val="18"/>
        </w:rPr>
        <w:t> </w:t>
      </w:r>
      <w:r>
        <w:rPr>
          <w:rFonts w:ascii="Verdana" w:hAnsi="Verdana"/>
          <w:color w:val="000000"/>
          <w:sz w:val="18"/>
          <w:szCs w:val="18"/>
        </w:rPr>
        <w:t xml:space="preserve">О.И. Национально-государственное строительство РСФСР в 1918г. // Вестник </w:t>
      </w:r>
      <w:r>
        <w:rPr>
          <w:rFonts w:ascii="Verdana" w:hAnsi="Verdana"/>
          <w:color w:val="000000"/>
          <w:sz w:val="18"/>
          <w:szCs w:val="18"/>
        </w:rPr>
        <w:lastRenderedPageBreak/>
        <w:t>МГУ. Серия экономики, философии, права, 1959, №4.</w:t>
      </w:r>
    </w:p>
    <w:p w14:paraId="7DA10769"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624.</w:t>
      </w:r>
      <w:r>
        <w:rPr>
          <w:rStyle w:val="WW8Num2z0"/>
          <w:rFonts w:ascii="Verdana" w:hAnsi="Verdana"/>
          <w:color w:val="000000"/>
          <w:sz w:val="18"/>
          <w:szCs w:val="18"/>
        </w:rPr>
        <w:t> </w:t>
      </w:r>
      <w:r>
        <w:rPr>
          <w:rStyle w:val="WW8Num3z0"/>
          <w:rFonts w:ascii="Verdana" w:hAnsi="Verdana"/>
          <w:color w:val="4682B4"/>
          <w:sz w:val="18"/>
          <w:szCs w:val="18"/>
        </w:rPr>
        <w:t>Чурина</w:t>
      </w:r>
      <w:r>
        <w:rPr>
          <w:rStyle w:val="WW8Num2z0"/>
          <w:rFonts w:ascii="Verdana" w:hAnsi="Verdana"/>
          <w:color w:val="000000"/>
          <w:sz w:val="18"/>
          <w:szCs w:val="18"/>
        </w:rPr>
        <w:t> </w:t>
      </w:r>
      <w:r>
        <w:rPr>
          <w:rFonts w:ascii="Verdana" w:hAnsi="Verdana"/>
          <w:color w:val="000000"/>
          <w:sz w:val="18"/>
          <w:szCs w:val="18"/>
        </w:rPr>
        <w:t>И.А. Дальнейшее совершенствование процедуры проведения всенародных обсуждений // Вестник МГУ. Серия 11, Право, 1998, №5.</w:t>
      </w:r>
    </w:p>
    <w:p w14:paraId="25A63C56"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625.</w:t>
      </w:r>
      <w:r>
        <w:rPr>
          <w:rStyle w:val="WW8Num2z0"/>
          <w:rFonts w:ascii="Verdana" w:hAnsi="Verdana"/>
          <w:color w:val="000000"/>
          <w:sz w:val="18"/>
          <w:szCs w:val="18"/>
        </w:rPr>
        <w:t> </w:t>
      </w:r>
      <w:r>
        <w:rPr>
          <w:rStyle w:val="WW8Num3z0"/>
          <w:rFonts w:ascii="Verdana" w:hAnsi="Verdana"/>
          <w:color w:val="4682B4"/>
          <w:sz w:val="18"/>
          <w:szCs w:val="18"/>
        </w:rPr>
        <w:t>Шарапов</w:t>
      </w:r>
      <w:r>
        <w:rPr>
          <w:rStyle w:val="WW8Num2z0"/>
          <w:rFonts w:ascii="Verdana" w:hAnsi="Verdana"/>
          <w:color w:val="000000"/>
          <w:sz w:val="18"/>
          <w:szCs w:val="18"/>
        </w:rPr>
        <w:t> </w:t>
      </w:r>
      <w:r>
        <w:rPr>
          <w:rFonts w:ascii="Verdana" w:hAnsi="Verdana"/>
          <w:color w:val="000000"/>
          <w:sz w:val="18"/>
          <w:szCs w:val="18"/>
        </w:rPr>
        <w:t>Ю.П. Бухарская операция советских войск в 1920г. (Из истории ликвидации Бухарского эмирата). Ученые записки кафедры истории СССР. МГУ. Вып. 167, 1954.</w:t>
      </w:r>
    </w:p>
    <w:p w14:paraId="75656603"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626. Шарапов Я. К истории развития Бухарской Народной Советской Республики // Материалы к истории таджикского народа в советский период. Душанбе, 1954.</w:t>
      </w:r>
    </w:p>
    <w:p w14:paraId="4E0778D3"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627.</w:t>
      </w:r>
      <w:r>
        <w:rPr>
          <w:rStyle w:val="WW8Num2z0"/>
          <w:rFonts w:ascii="Verdana" w:hAnsi="Verdana"/>
          <w:color w:val="000000"/>
          <w:sz w:val="18"/>
          <w:szCs w:val="18"/>
        </w:rPr>
        <w:t> </w:t>
      </w:r>
      <w:r>
        <w:rPr>
          <w:rStyle w:val="WW8Num3z0"/>
          <w:rFonts w:ascii="Verdana" w:hAnsi="Verdana"/>
          <w:color w:val="4682B4"/>
          <w:sz w:val="18"/>
          <w:szCs w:val="18"/>
        </w:rPr>
        <w:t>Шарина</w:t>
      </w:r>
      <w:r>
        <w:rPr>
          <w:rStyle w:val="WW8Num2z0"/>
          <w:rFonts w:ascii="Verdana" w:hAnsi="Verdana"/>
          <w:color w:val="000000"/>
          <w:sz w:val="18"/>
          <w:szCs w:val="18"/>
        </w:rPr>
        <w:t> </w:t>
      </w:r>
      <w:r>
        <w:rPr>
          <w:rFonts w:ascii="Verdana" w:hAnsi="Verdana"/>
          <w:color w:val="000000"/>
          <w:sz w:val="18"/>
          <w:szCs w:val="18"/>
        </w:rPr>
        <w:t>Е.В. Конституционное основы взаимоотношений Советов и органов народного контроля // Советское государство и право. 1979, №6.</w:t>
      </w:r>
    </w:p>
    <w:p w14:paraId="0FB31AAF"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628.</w:t>
      </w:r>
      <w:r>
        <w:rPr>
          <w:rStyle w:val="WW8Num2z0"/>
          <w:rFonts w:ascii="Verdana" w:hAnsi="Verdana"/>
          <w:color w:val="000000"/>
          <w:sz w:val="18"/>
          <w:szCs w:val="18"/>
        </w:rPr>
        <w:t> </w:t>
      </w:r>
      <w:r>
        <w:rPr>
          <w:rStyle w:val="WW8Num3z0"/>
          <w:rFonts w:ascii="Verdana" w:hAnsi="Verdana"/>
          <w:color w:val="4682B4"/>
          <w:sz w:val="18"/>
          <w:szCs w:val="18"/>
        </w:rPr>
        <w:t>Шахназаров</w:t>
      </w:r>
      <w:r>
        <w:rPr>
          <w:rStyle w:val="WW8Num2z0"/>
          <w:rFonts w:ascii="Verdana" w:hAnsi="Verdana"/>
          <w:color w:val="000000"/>
          <w:sz w:val="18"/>
          <w:szCs w:val="18"/>
        </w:rPr>
        <w:t> </w:t>
      </w:r>
      <w:r>
        <w:rPr>
          <w:rFonts w:ascii="Verdana" w:hAnsi="Verdana"/>
          <w:color w:val="000000"/>
          <w:sz w:val="18"/>
          <w:szCs w:val="18"/>
        </w:rPr>
        <w:t>Г.Х. О некоторых тенденциях развития политической системы социализма // Советское государство и право. 1978. № 1.</w:t>
      </w:r>
    </w:p>
    <w:p w14:paraId="651371DB"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629.</w:t>
      </w:r>
      <w:r>
        <w:rPr>
          <w:rStyle w:val="WW8Num2z0"/>
          <w:rFonts w:ascii="Verdana" w:hAnsi="Verdana"/>
          <w:color w:val="000000"/>
          <w:sz w:val="18"/>
          <w:szCs w:val="18"/>
        </w:rPr>
        <w:t> </w:t>
      </w:r>
      <w:r>
        <w:rPr>
          <w:rStyle w:val="WW8Num3z0"/>
          <w:rFonts w:ascii="Verdana" w:hAnsi="Verdana"/>
          <w:color w:val="4682B4"/>
          <w:sz w:val="18"/>
          <w:szCs w:val="18"/>
        </w:rPr>
        <w:t>Шибаев</w:t>
      </w:r>
      <w:r>
        <w:rPr>
          <w:rStyle w:val="WW8Num2z0"/>
          <w:rFonts w:ascii="Verdana" w:hAnsi="Verdana"/>
          <w:color w:val="000000"/>
          <w:sz w:val="18"/>
          <w:szCs w:val="18"/>
        </w:rPr>
        <w:t> </w:t>
      </w:r>
      <w:r>
        <w:rPr>
          <w:rFonts w:ascii="Verdana" w:hAnsi="Verdana"/>
          <w:color w:val="000000"/>
          <w:sz w:val="18"/>
          <w:szCs w:val="18"/>
        </w:rPr>
        <w:t>А.И. Конституция развитого социализма и профессиональные союзы // Основной закон нашей жизни. М., 1978.</w:t>
      </w:r>
    </w:p>
    <w:p w14:paraId="3603C6EF"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630.</w:t>
      </w:r>
      <w:r>
        <w:rPr>
          <w:rStyle w:val="WW8Num2z0"/>
          <w:rFonts w:ascii="Verdana" w:hAnsi="Verdana"/>
          <w:color w:val="000000"/>
          <w:sz w:val="18"/>
          <w:szCs w:val="18"/>
        </w:rPr>
        <w:t> </w:t>
      </w:r>
      <w:r>
        <w:rPr>
          <w:rStyle w:val="WW8Num3z0"/>
          <w:rFonts w:ascii="Verdana" w:hAnsi="Verdana"/>
          <w:color w:val="4682B4"/>
          <w:sz w:val="18"/>
          <w:szCs w:val="18"/>
        </w:rPr>
        <w:t>Шило</w:t>
      </w:r>
      <w:r>
        <w:rPr>
          <w:rStyle w:val="WW8Num2z0"/>
          <w:rFonts w:ascii="Verdana" w:hAnsi="Verdana"/>
          <w:color w:val="000000"/>
          <w:sz w:val="18"/>
          <w:szCs w:val="18"/>
        </w:rPr>
        <w:t> </w:t>
      </w:r>
      <w:r>
        <w:rPr>
          <w:rFonts w:ascii="Verdana" w:hAnsi="Verdana"/>
          <w:color w:val="000000"/>
          <w:sz w:val="18"/>
          <w:szCs w:val="18"/>
        </w:rPr>
        <w:t>В.Е. Конституционная реформа: противоборство Оттавы и провинций // Современная внутренняя политика Канады. М., 1986.</w:t>
      </w:r>
    </w:p>
    <w:p w14:paraId="49F399A3"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631. Энгельс Ф. Письмо И. Блоку. 21-22 сентября 1890г. // Маркс К., Энгельс Ф. Соч.2-е изд. Т.7.</w:t>
      </w:r>
    </w:p>
    <w:p w14:paraId="2159E1C0"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632. Юдельсон К., Юдельсон С.Конституционные принципы организации и деятельности советской адвокатуры //Советская юстиция, 1979, №12.</w:t>
      </w:r>
    </w:p>
    <w:p w14:paraId="10364CEF"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633.</w:t>
      </w:r>
      <w:r>
        <w:rPr>
          <w:rStyle w:val="WW8Num2z0"/>
          <w:rFonts w:ascii="Verdana" w:hAnsi="Verdana"/>
          <w:color w:val="000000"/>
          <w:sz w:val="18"/>
          <w:szCs w:val="18"/>
        </w:rPr>
        <w:t> </w:t>
      </w:r>
      <w:r>
        <w:rPr>
          <w:rStyle w:val="WW8Num3z0"/>
          <w:rFonts w:ascii="Verdana" w:hAnsi="Verdana"/>
          <w:color w:val="4682B4"/>
          <w:sz w:val="18"/>
          <w:szCs w:val="18"/>
        </w:rPr>
        <w:t>Юдин</w:t>
      </w:r>
      <w:r>
        <w:rPr>
          <w:rStyle w:val="WW8Num2z0"/>
          <w:rFonts w:ascii="Verdana" w:hAnsi="Verdana"/>
          <w:color w:val="000000"/>
          <w:sz w:val="18"/>
          <w:szCs w:val="18"/>
        </w:rPr>
        <w:t> </w:t>
      </w:r>
      <w:r>
        <w:rPr>
          <w:rFonts w:ascii="Verdana" w:hAnsi="Verdana"/>
          <w:color w:val="000000"/>
          <w:sz w:val="18"/>
          <w:szCs w:val="18"/>
        </w:rPr>
        <w:t>Ю.А. Институциализация политических партий в странах капиталистической ориентации //Государство и право в развивающихся странах. Партия в политической системе. М., 1983.</w:t>
      </w:r>
    </w:p>
    <w:p w14:paraId="0E32198F"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634.</w:t>
      </w:r>
      <w:r>
        <w:rPr>
          <w:rStyle w:val="WW8Num2z0"/>
          <w:rFonts w:ascii="Verdana" w:hAnsi="Verdana"/>
          <w:color w:val="000000"/>
          <w:sz w:val="18"/>
          <w:szCs w:val="18"/>
        </w:rPr>
        <w:t> </w:t>
      </w:r>
      <w:r>
        <w:rPr>
          <w:rStyle w:val="WW8Num3z0"/>
          <w:rFonts w:ascii="Verdana" w:hAnsi="Verdana"/>
          <w:color w:val="4682B4"/>
          <w:sz w:val="18"/>
          <w:szCs w:val="18"/>
        </w:rPr>
        <w:t>Якубовская</w:t>
      </w:r>
      <w:r>
        <w:rPr>
          <w:rStyle w:val="WW8Num2z0"/>
          <w:rFonts w:ascii="Verdana" w:hAnsi="Verdana"/>
          <w:color w:val="000000"/>
          <w:sz w:val="18"/>
          <w:szCs w:val="18"/>
        </w:rPr>
        <w:t> </w:t>
      </w:r>
      <w:r>
        <w:rPr>
          <w:rFonts w:ascii="Verdana" w:hAnsi="Verdana"/>
          <w:color w:val="000000"/>
          <w:sz w:val="18"/>
          <w:szCs w:val="18"/>
        </w:rPr>
        <w:t>С.И. Роль В.И. Ленина в создании СССР // Коммунист», 1956. -№ 10.</w:t>
      </w:r>
    </w:p>
    <w:p w14:paraId="330B4749"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635.</w:t>
      </w:r>
      <w:r>
        <w:rPr>
          <w:rStyle w:val="WW8Num2z0"/>
          <w:rFonts w:ascii="Verdana" w:hAnsi="Verdana"/>
          <w:color w:val="000000"/>
          <w:sz w:val="18"/>
          <w:szCs w:val="18"/>
        </w:rPr>
        <w:t> </w:t>
      </w:r>
      <w:r>
        <w:rPr>
          <w:rStyle w:val="WW8Num3z0"/>
          <w:rFonts w:ascii="Verdana" w:hAnsi="Verdana"/>
          <w:color w:val="4682B4"/>
          <w:sz w:val="18"/>
          <w:szCs w:val="18"/>
        </w:rPr>
        <w:t>Ямпольская</w:t>
      </w:r>
      <w:r>
        <w:rPr>
          <w:rStyle w:val="WW8Num2z0"/>
          <w:rFonts w:ascii="Verdana" w:hAnsi="Verdana"/>
          <w:color w:val="000000"/>
          <w:sz w:val="18"/>
          <w:szCs w:val="18"/>
        </w:rPr>
        <w:t> </w:t>
      </w:r>
      <w:r>
        <w:rPr>
          <w:rFonts w:ascii="Verdana" w:hAnsi="Verdana"/>
          <w:color w:val="000000"/>
          <w:sz w:val="18"/>
          <w:szCs w:val="18"/>
        </w:rPr>
        <w:t>Ц.А. Вопросы общественных организаций в Конституции СССР 1977 года: некоторые проблемы конституционного статуса //Актуальные проблемы государствоведения. М., 1979.</w:t>
      </w:r>
    </w:p>
    <w:p w14:paraId="52BA882C"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636. В) Авторефераты и диссертации</w:t>
      </w:r>
    </w:p>
    <w:p w14:paraId="5906D2DB"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637. Агзамходжаев А. Развитие советской государственности в Узбекистане. Дисс. на соиск. уч. ст. докт. юрид. наук. -Ташкент, 1964.</w:t>
      </w:r>
    </w:p>
    <w:p w14:paraId="75D3F159"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638.</w:t>
      </w:r>
      <w:r>
        <w:rPr>
          <w:rStyle w:val="WW8Num2z0"/>
          <w:rFonts w:ascii="Verdana" w:hAnsi="Verdana"/>
          <w:color w:val="000000"/>
          <w:sz w:val="18"/>
          <w:szCs w:val="18"/>
        </w:rPr>
        <w:t> </w:t>
      </w:r>
      <w:r>
        <w:rPr>
          <w:rStyle w:val="WW8Num3z0"/>
          <w:rFonts w:ascii="Verdana" w:hAnsi="Verdana"/>
          <w:color w:val="4682B4"/>
          <w:sz w:val="18"/>
          <w:szCs w:val="18"/>
        </w:rPr>
        <w:t>Бобокалонов</w:t>
      </w:r>
      <w:r>
        <w:rPr>
          <w:rStyle w:val="WW8Num2z0"/>
          <w:rFonts w:ascii="Verdana" w:hAnsi="Verdana"/>
          <w:color w:val="000000"/>
          <w:sz w:val="18"/>
          <w:szCs w:val="18"/>
        </w:rPr>
        <w:t> </w:t>
      </w:r>
      <w:r>
        <w:rPr>
          <w:rFonts w:ascii="Verdana" w:hAnsi="Verdana"/>
          <w:color w:val="000000"/>
          <w:sz w:val="18"/>
          <w:szCs w:val="18"/>
        </w:rPr>
        <w:t>Г. М. Становление и развитие трудового законодательства в Таджикистане (1917-1940 годы). Автореф. дисс. на соиск. уч. ст. канд. юрид. наук. Душанбе, 2004.</w:t>
      </w:r>
    </w:p>
    <w:p w14:paraId="5EDEE2B5"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639.</w:t>
      </w:r>
      <w:r>
        <w:rPr>
          <w:rStyle w:val="WW8Num2z0"/>
          <w:rFonts w:ascii="Verdana" w:hAnsi="Verdana"/>
          <w:color w:val="000000"/>
          <w:sz w:val="18"/>
          <w:szCs w:val="18"/>
        </w:rPr>
        <w:t> </w:t>
      </w:r>
      <w:r>
        <w:rPr>
          <w:rStyle w:val="WW8Num3z0"/>
          <w:rFonts w:ascii="Verdana" w:hAnsi="Verdana"/>
          <w:color w:val="4682B4"/>
          <w:sz w:val="18"/>
          <w:szCs w:val="18"/>
        </w:rPr>
        <w:t>Боброва</w:t>
      </w:r>
      <w:r>
        <w:rPr>
          <w:rStyle w:val="WW8Num2z0"/>
          <w:rFonts w:ascii="Verdana" w:hAnsi="Verdana"/>
          <w:color w:val="000000"/>
          <w:sz w:val="18"/>
          <w:szCs w:val="18"/>
        </w:rPr>
        <w:t> </w:t>
      </w:r>
      <w:r>
        <w:rPr>
          <w:rFonts w:ascii="Verdana" w:hAnsi="Verdana"/>
          <w:color w:val="000000"/>
          <w:sz w:val="18"/>
          <w:szCs w:val="18"/>
        </w:rPr>
        <w:t>H.A. Конституционный строй и конституционализм в России. Проблемы методологии, теории и практики. Дисс. . докт. юрид. наук. Самара, 2002.</w:t>
      </w:r>
    </w:p>
    <w:p w14:paraId="27AC31DE"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640.</w:t>
      </w:r>
      <w:r>
        <w:rPr>
          <w:rStyle w:val="WW8Num2z0"/>
          <w:rFonts w:ascii="Verdana" w:hAnsi="Verdana"/>
          <w:color w:val="000000"/>
          <w:sz w:val="18"/>
          <w:szCs w:val="18"/>
        </w:rPr>
        <w:t> </w:t>
      </w:r>
      <w:r>
        <w:rPr>
          <w:rStyle w:val="WW8Num3z0"/>
          <w:rFonts w:ascii="Verdana" w:hAnsi="Verdana"/>
          <w:color w:val="4682B4"/>
          <w:sz w:val="18"/>
          <w:szCs w:val="18"/>
        </w:rPr>
        <w:t>Галиуллина</w:t>
      </w:r>
      <w:r>
        <w:rPr>
          <w:rStyle w:val="WW8Num2z0"/>
          <w:rFonts w:ascii="Verdana" w:hAnsi="Verdana"/>
          <w:color w:val="000000"/>
          <w:sz w:val="18"/>
          <w:szCs w:val="18"/>
        </w:rPr>
        <w:t> </w:t>
      </w:r>
      <w:r>
        <w:rPr>
          <w:rFonts w:ascii="Verdana" w:hAnsi="Verdana"/>
          <w:color w:val="000000"/>
          <w:sz w:val="18"/>
          <w:szCs w:val="18"/>
        </w:rPr>
        <w:t>М.В. Конституционализм в России во второй половине ХУ111 начале XIX веков. Дисс. . канд. истор. наук. Курган, 2004.</w:t>
      </w:r>
    </w:p>
    <w:p w14:paraId="1401CBA5"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641.</w:t>
      </w:r>
      <w:r>
        <w:rPr>
          <w:rStyle w:val="WW8Num2z0"/>
          <w:rFonts w:ascii="Verdana" w:hAnsi="Verdana"/>
          <w:color w:val="000000"/>
          <w:sz w:val="18"/>
          <w:szCs w:val="18"/>
        </w:rPr>
        <w:t> </w:t>
      </w:r>
      <w:r>
        <w:rPr>
          <w:rStyle w:val="WW8Num3z0"/>
          <w:rFonts w:ascii="Verdana" w:hAnsi="Verdana"/>
          <w:color w:val="4682B4"/>
          <w:sz w:val="18"/>
          <w:szCs w:val="18"/>
        </w:rPr>
        <w:t>Достиев</w:t>
      </w:r>
      <w:r>
        <w:rPr>
          <w:rStyle w:val="WW8Num2z0"/>
          <w:rFonts w:ascii="Verdana" w:hAnsi="Verdana"/>
          <w:color w:val="000000"/>
          <w:sz w:val="18"/>
          <w:szCs w:val="18"/>
        </w:rPr>
        <w:t> </w:t>
      </w:r>
      <w:r>
        <w:rPr>
          <w:rFonts w:ascii="Verdana" w:hAnsi="Verdana"/>
          <w:color w:val="000000"/>
          <w:sz w:val="18"/>
          <w:szCs w:val="18"/>
        </w:rPr>
        <w:t>А. С. Конституция Республики Таджикистан 1994 года: история разработки, принятия и основные положения. Дисс. канд. юрид. наук. -Душанбе, 1999.</w:t>
      </w:r>
    </w:p>
    <w:p w14:paraId="23EE430C"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642.</w:t>
      </w:r>
      <w:r>
        <w:rPr>
          <w:rStyle w:val="WW8Num2z0"/>
          <w:rFonts w:ascii="Verdana" w:hAnsi="Verdana"/>
          <w:color w:val="000000"/>
          <w:sz w:val="18"/>
          <w:szCs w:val="18"/>
        </w:rPr>
        <w:t> </w:t>
      </w:r>
      <w:r>
        <w:rPr>
          <w:rStyle w:val="WW8Num3z0"/>
          <w:rFonts w:ascii="Verdana" w:hAnsi="Verdana"/>
          <w:color w:val="4682B4"/>
          <w:sz w:val="18"/>
          <w:szCs w:val="18"/>
        </w:rPr>
        <w:t>Згоржельская</w:t>
      </w:r>
      <w:r>
        <w:rPr>
          <w:rStyle w:val="WW8Num2z0"/>
          <w:rFonts w:ascii="Verdana" w:hAnsi="Verdana"/>
          <w:color w:val="000000"/>
          <w:sz w:val="18"/>
          <w:szCs w:val="18"/>
        </w:rPr>
        <w:t> </w:t>
      </w:r>
      <w:r>
        <w:rPr>
          <w:rFonts w:ascii="Verdana" w:hAnsi="Verdana"/>
          <w:color w:val="000000"/>
          <w:sz w:val="18"/>
          <w:szCs w:val="18"/>
        </w:rPr>
        <w:t>С.С. Концепция общенародного государства в проекте Конституции СССР 1964 г. Дисс. канд. юрид. наук. Москва, 2006.</w:t>
      </w:r>
    </w:p>
    <w:p w14:paraId="068EEF7E"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643.</w:t>
      </w:r>
      <w:r>
        <w:rPr>
          <w:rStyle w:val="WW8Num2z0"/>
          <w:rFonts w:ascii="Verdana" w:hAnsi="Verdana"/>
          <w:color w:val="000000"/>
          <w:sz w:val="18"/>
          <w:szCs w:val="18"/>
        </w:rPr>
        <w:t> </w:t>
      </w:r>
      <w:r>
        <w:rPr>
          <w:rStyle w:val="WW8Num3z0"/>
          <w:rFonts w:ascii="Verdana" w:hAnsi="Verdana"/>
          <w:color w:val="4682B4"/>
          <w:sz w:val="18"/>
          <w:szCs w:val="18"/>
        </w:rPr>
        <w:t>Зимина</w:t>
      </w:r>
      <w:r>
        <w:rPr>
          <w:rStyle w:val="WW8Num2z0"/>
          <w:rFonts w:ascii="Verdana" w:hAnsi="Verdana"/>
          <w:color w:val="000000"/>
          <w:sz w:val="18"/>
          <w:szCs w:val="18"/>
        </w:rPr>
        <w:t> </w:t>
      </w:r>
      <w:r>
        <w:rPr>
          <w:rFonts w:ascii="Verdana" w:hAnsi="Verdana"/>
          <w:color w:val="000000"/>
          <w:sz w:val="18"/>
          <w:szCs w:val="18"/>
        </w:rPr>
        <w:t>Л.И. Конституционное оформление советской социалистической национальной государственности в Таджикистане. Дисс. канд. юрид. наук. Душанбе, 1973.</w:t>
      </w:r>
    </w:p>
    <w:p w14:paraId="348656DE"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644.</w:t>
      </w:r>
      <w:r>
        <w:rPr>
          <w:rStyle w:val="WW8Num2z0"/>
          <w:rFonts w:ascii="Verdana" w:hAnsi="Verdana"/>
          <w:color w:val="000000"/>
          <w:sz w:val="18"/>
          <w:szCs w:val="18"/>
        </w:rPr>
        <w:t> </w:t>
      </w:r>
      <w:r>
        <w:rPr>
          <w:rStyle w:val="WW8Num3z0"/>
          <w:rFonts w:ascii="Verdana" w:hAnsi="Verdana"/>
          <w:color w:val="4682B4"/>
          <w:sz w:val="18"/>
          <w:szCs w:val="18"/>
        </w:rPr>
        <w:t>Зоиров</w:t>
      </w:r>
      <w:r>
        <w:rPr>
          <w:rStyle w:val="WW8Num2z0"/>
          <w:rFonts w:ascii="Verdana" w:hAnsi="Verdana"/>
          <w:color w:val="000000"/>
          <w:sz w:val="18"/>
          <w:szCs w:val="18"/>
        </w:rPr>
        <w:t> </w:t>
      </w:r>
      <w:r>
        <w:rPr>
          <w:rFonts w:ascii="Verdana" w:hAnsi="Verdana"/>
          <w:color w:val="000000"/>
          <w:sz w:val="18"/>
          <w:szCs w:val="18"/>
        </w:rPr>
        <w:t>Д.М. Формирование и развитие национальной государственности в странах содружества независимых государств (сравнительно-правовое исследование) Автореф. дисс. докт. юрид. наук. Санкт-Петербург, 2004.</w:t>
      </w:r>
    </w:p>
    <w:p w14:paraId="20BF4EED"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645.</w:t>
      </w:r>
      <w:r>
        <w:rPr>
          <w:rStyle w:val="WW8Num2z0"/>
          <w:rFonts w:ascii="Verdana" w:hAnsi="Verdana"/>
          <w:color w:val="000000"/>
          <w:sz w:val="18"/>
          <w:szCs w:val="18"/>
        </w:rPr>
        <w:t> </w:t>
      </w:r>
      <w:r>
        <w:rPr>
          <w:rStyle w:val="WW8Num3z0"/>
          <w:rFonts w:ascii="Verdana" w:hAnsi="Verdana"/>
          <w:color w:val="4682B4"/>
          <w:sz w:val="18"/>
          <w:szCs w:val="18"/>
        </w:rPr>
        <w:t>Кизяковский</w:t>
      </w:r>
      <w:r>
        <w:rPr>
          <w:rStyle w:val="WW8Num2z0"/>
          <w:rFonts w:ascii="Verdana" w:hAnsi="Verdana"/>
          <w:color w:val="000000"/>
          <w:sz w:val="18"/>
          <w:szCs w:val="18"/>
        </w:rPr>
        <w:t> </w:t>
      </w:r>
      <w:r>
        <w:rPr>
          <w:rFonts w:ascii="Verdana" w:hAnsi="Verdana"/>
          <w:color w:val="000000"/>
          <w:sz w:val="18"/>
          <w:szCs w:val="18"/>
        </w:rPr>
        <w:t>В.В. Становление конституционализма в Германии(1815-1849). Автореф. дисс. канд. юрид. наук. М., 1981.</w:t>
      </w:r>
    </w:p>
    <w:p w14:paraId="6643B07D"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646.</w:t>
      </w:r>
      <w:r>
        <w:rPr>
          <w:rStyle w:val="WW8Num2z0"/>
          <w:rFonts w:ascii="Verdana" w:hAnsi="Verdana"/>
          <w:color w:val="000000"/>
          <w:sz w:val="18"/>
          <w:szCs w:val="18"/>
        </w:rPr>
        <w:t> </w:t>
      </w:r>
      <w:r>
        <w:rPr>
          <w:rStyle w:val="WW8Num3z0"/>
          <w:rFonts w:ascii="Verdana" w:hAnsi="Verdana"/>
          <w:color w:val="4682B4"/>
          <w:sz w:val="18"/>
          <w:szCs w:val="18"/>
        </w:rPr>
        <w:t>Коноваленко</w:t>
      </w:r>
      <w:r>
        <w:rPr>
          <w:rStyle w:val="WW8Num2z0"/>
          <w:rFonts w:ascii="Verdana" w:hAnsi="Verdana"/>
          <w:color w:val="000000"/>
          <w:sz w:val="18"/>
          <w:szCs w:val="18"/>
        </w:rPr>
        <w:t> </w:t>
      </w:r>
      <w:r>
        <w:rPr>
          <w:rFonts w:ascii="Verdana" w:hAnsi="Verdana"/>
          <w:color w:val="000000"/>
          <w:sz w:val="18"/>
          <w:szCs w:val="18"/>
        </w:rPr>
        <w:t>О.Л. Становление и развитие конституционализма в России: Автореф. дисс. канд. юрид. наук. М., 2004.</w:t>
      </w:r>
    </w:p>
    <w:p w14:paraId="4DD695CF"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647.</w:t>
      </w:r>
      <w:r>
        <w:rPr>
          <w:rStyle w:val="WW8Num2z0"/>
          <w:rFonts w:ascii="Verdana" w:hAnsi="Verdana"/>
          <w:color w:val="000000"/>
          <w:sz w:val="18"/>
          <w:szCs w:val="18"/>
        </w:rPr>
        <w:t> </w:t>
      </w:r>
      <w:r>
        <w:rPr>
          <w:rStyle w:val="WW8Num3z0"/>
          <w:rFonts w:ascii="Verdana" w:hAnsi="Verdana"/>
          <w:color w:val="4682B4"/>
          <w:sz w:val="18"/>
          <w:szCs w:val="18"/>
        </w:rPr>
        <w:t>Кравец</w:t>
      </w:r>
      <w:r>
        <w:rPr>
          <w:rStyle w:val="WW8Num2z0"/>
          <w:rFonts w:ascii="Verdana" w:hAnsi="Verdana"/>
          <w:color w:val="000000"/>
          <w:sz w:val="18"/>
          <w:szCs w:val="18"/>
        </w:rPr>
        <w:t> </w:t>
      </w:r>
      <w:r>
        <w:rPr>
          <w:rFonts w:ascii="Verdana" w:hAnsi="Verdana"/>
          <w:color w:val="000000"/>
          <w:sz w:val="18"/>
          <w:szCs w:val="18"/>
        </w:rPr>
        <w:t>И.А. Конституционализм в России в начале XX века. Дисс. . канд. юрид. наук. Томск, 1995.</w:t>
      </w:r>
    </w:p>
    <w:p w14:paraId="3C3DFD57"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648.</w:t>
      </w:r>
      <w:r>
        <w:rPr>
          <w:rStyle w:val="WW8Num2z0"/>
          <w:rFonts w:ascii="Verdana" w:hAnsi="Verdana"/>
          <w:color w:val="000000"/>
          <w:sz w:val="18"/>
          <w:szCs w:val="18"/>
        </w:rPr>
        <w:t> </w:t>
      </w:r>
      <w:r>
        <w:rPr>
          <w:rStyle w:val="WW8Num3z0"/>
          <w:rFonts w:ascii="Verdana" w:hAnsi="Verdana"/>
          <w:color w:val="4682B4"/>
          <w:sz w:val="18"/>
          <w:szCs w:val="18"/>
        </w:rPr>
        <w:t>Кравец</w:t>
      </w:r>
      <w:r>
        <w:rPr>
          <w:rStyle w:val="WW8Num2z0"/>
          <w:rFonts w:ascii="Verdana" w:hAnsi="Verdana"/>
          <w:color w:val="000000"/>
          <w:sz w:val="18"/>
          <w:szCs w:val="18"/>
        </w:rPr>
        <w:t> </w:t>
      </w:r>
      <w:r>
        <w:rPr>
          <w:rFonts w:ascii="Verdana" w:hAnsi="Verdana"/>
          <w:color w:val="000000"/>
          <w:sz w:val="18"/>
          <w:szCs w:val="18"/>
        </w:rPr>
        <w:t>И.А. Формирование российского конституционализма (проблемы теории и практики). Дисс. . докт. юрид. наук. Екатеринбург, 2002.</w:t>
      </w:r>
    </w:p>
    <w:p w14:paraId="312CD5F6"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649.</w:t>
      </w:r>
      <w:r>
        <w:rPr>
          <w:rStyle w:val="WW8Num2z0"/>
          <w:rFonts w:ascii="Verdana" w:hAnsi="Verdana"/>
          <w:color w:val="000000"/>
          <w:sz w:val="18"/>
          <w:szCs w:val="18"/>
        </w:rPr>
        <w:t> </w:t>
      </w:r>
      <w:r>
        <w:rPr>
          <w:rStyle w:val="WW8Num3z0"/>
          <w:rFonts w:ascii="Verdana" w:hAnsi="Verdana"/>
          <w:color w:val="4682B4"/>
          <w:sz w:val="18"/>
          <w:szCs w:val="18"/>
        </w:rPr>
        <w:t>Лисицын</w:t>
      </w:r>
      <w:r>
        <w:rPr>
          <w:rStyle w:val="WW8Num2z0"/>
          <w:rFonts w:ascii="Verdana" w:hAnsi="Verdana"/>
          <w:color w:val="000000"/>
          <w:sz w:val="18"/>
          <w:szCs w:val="18"/>
        </w:rPr>
        <w:t> </w:t>
      </w:r>
      <w:r>
        <w:rPr>
          <w:rFonts w:ascii="Verdana" w:hAnsi="Verdana"/>
          <w:color w:val="000000"/>
          <w:sz w:val="18"/>
          <w:szCs w:val="18"/>
        </w:rPr>
        <w:t>Д.В. Российский конституционализм как модель взаимодействия общества и государства. Дисс. . канд. полит, наук. СПб, 1998.</w:t>
      </w:r>
    </w:p>
    <w:p w14:paraId="201912AA"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650.</w:t>
      </w:r>
      <w:r>
        <w:rPr>
          <w:rStyle w:val="WW8Num2z0"/>
          <w:rFonts w:ascii="Verdana" w:hAnsi="Verdana"/>
          <w:color w:val="000000"/>
          <w:sz w:val="18"/>
          <w:szCs w:val="18"/>
        </w:rPr>
        <w:t> </w:t>
      </w:r>
      <w:r>
        <w:rPr>
          <w:rStyle w:val="WW8Num3z0"/>
          <w:rFonts w:ascii="Verdana" w:hAnsi="Verdana"/>
          <w:color w:val="4682B4"/>
          <w:sz w:val="18"/>
          <w:szCs w:val="18"/>
        </w:rPr>
        <w:t>Лукьянов</w:t>
      </w:r>
      <w:r>
        <w:rPr>
          <w:rStyle w:val="WW8Num2z0"/>
          <w:rFonts w:ascii="Verdana" w:hAnsi="Verdana"/>
          <w:color w:val="000000"/>
          <w:sz w:val="18"/>
          <w:szCs w:val="18"/>
        </w:rPr>
        <w:t> </w:t>
      </w:r>
      <w:r>
        <w:rPr>
          <w:rFonts w:ascii="Verdana" w:hAnsi="Verdana"/>
          <w:color w:val="000000"/>
          <w:sz w:val="18"/>
          <w:szCs w:val="18"/>
        </w:rPr>
        <w:t>А. И. Развитие законодательства о советских представительных органах власти: (Вопросы теории и практики). Автореф. дисс. докт. юрид. наук. М., 1979.</w:t>
      </w:r>
    </w:p>
    <w:p w14:paraId="7CEDC47E"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651.</w:t>
      </w:r>
      <w:r>
        <w:rPr>
          <w:rStyle w:val="WW8Num2z0"/>
          <w:rFonts w:ascii="Verdana" w:hAnsi="Verdana"/>
          <w:color w:val="000000"/>
          <w:sz w:val="18"/>
          <w:szCs w:val="18"/>
        </w:rPr>
        <w:t> </w:t>
      </w:r>
      <w:r>
        <w:rPr>
          <w:rStyle w:val="WW8Num3z0"/>
          <w:rFonts w:ascii="Verdana" w:hAnsi="Verdana"/>
          <w:color w:val="4682B4"/>
          <w:sz w:val="18"/>
          <w:szCs w:val="18"/>
        </w:rPr>
        <w:t>Лукьянова</w:t>
      </w:r>
      <w:r>
        <w:rPr>
          <w:rStyle w:val="WW8Num2z0"/>
          <w:rFonts w:ascii="Verdana" w:hAnsi="Verdana"/>
          <w:color w:val="000000"/>
          <w:sz w:val="18"/>
          <w:szCs w:val="18"/>
        </w:rPr>
        <w:t> </w:t>
      </w:r>
      <w:r>
        <w:rPr>
          <w:rFonts w:ascii="Verdana" w:hAnsi="Verdana"/>
          <w:color w:val="000000"/>
          <w:sz w:val="18"/>
          <w:szCs w:val="18"/>
        </w:rPr>
        <w:t>Е.А. Государственность и конституционное законодательство России. Дисс. . докт. юрид. наук. М., 2003.</w:t>
      </w:r>
    </w:p>
    <w:p w14:paraId="48981394"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652.</w:t>
      </w:r>
      <w:r>
        <w:rPr>
          <w:rStyle w:val="WW8Num2z0"/>
          <w:rFonts w:ascii="Verdana" w:hAnsi="Verdana"/>
          <w:color w:val="000000"/>
          <w:sz w:val="18"/>
          <w:szCs w:val="18"/>
        </w:rPr>
        <w:t> </w:t>
      </w:r>
      <w:r>
        <w:rPr>
          <w:rStyle w:val="WW8Num3z0"/>
          <w:rFonts w:ascii="Verdana" w:hAnsi="Verdana"/>
          <w:color w:val="4682B4"/>
          <w:sz w:val="18"/>
          <w:szCs w:val="18"/>
        </w:rPr>
        <w:t>Мамитова</w:t>
      </w:r>
      <w:r>
        <w:rPr>
          <w:rStyle w:val="WW8Num2z0"/>
          <w:rFonts w:ascii="Verdana" w:hAnsi="Verdana"/>
          <w:color w:val="000000"/>
          <w:sz w:val="18"/>
          <w:szCs w:val="18"/>
        </w:rPr>
        <w:t> </w:t>
      </w:r>
      <w:r>
        <w:rPr>
          <w:rFonts w:ascii="Verdana" w:hAnsi="Verdana"/>
          <w:color w:val="000000"/>
          <w:sz w:val="18"/>
          <w:szCs w:val="18"/>
        </w:rPr>
        <w:t>H.B. Российский конституционализм: история и современность. Дисс. докт. юрид. наук. М., 2006.</w:t>
      </w:r>
    </w:p>
    <w:p w14:paraId="0D33EDB5"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653. Медущевский А.Н. Политическая философия русского конституционализма. Дисс. . докт. философских наук в виде научного доклада. М., 1994.</w:t>
      </w:r>
    </w:p>
    <w:p w14:paraId="1C330389"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654.</w:t>
      </w:r>
      <w:r>
        <w:rPr>
          <w:rStyle w:val="WW8Num2z0"/>
          <w:rFonts w:ascii="Verdana" w:hAnsi="Verdana"/>
          <w:color w:val="000000"/>
          <w:sz w:val="18"/>
          <w:szCs w:val="18"/>
        </w:rPr>
        <w:t> </w:t>
      </w:r>
      <w:r>
        <w:rPr>
          <w:rStyle w:val="WW8Num3z0"/>
          <w:rFonts w:ascii="Verdana" w:hAnsi="Verdana"/>
          <w:color w:val="4682B4"/>
          <w:sz w:val="18"/>
          <w:szCs w:val="18"/>
        </w:rPr>
        <w:t>Нелин</w:t>
      </w:r>
      <w:r>
        <w:rPr>
          <w:rStyle w:val="WW8Num2z0"/>
          <w:rFonts w:ascii="Verdana" w:hAnsi="Verdana"/>
          <w:color w:val="000000"/>
          <w:sz w:val="18"/>
          <w:szCs w:val="18"/>
        </w:rPr>
        <w:t> </w:t>
      </w:r>
      <w:r>
        <w:rPr>
          <w:rFonts w:ascii="Verdana" w:hAnsi="Verdana"/>
          <w:color w:val="000000"/>
          <w:sz w:val="18"/>
          <w:szCs w:val="18"/>
        </w:rPr>
        <w:t>М.И. Критика буржуазных концепций о</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конституционализме. Автореф.дисс. канд. юрид. наук. Киев, 1987.</w:t>
      </w:r>
    </w:p>
    <w:p w14:paraId="6C1B5CE2"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655.</w:t>
      </w:r>
      <w:r>
        <w:rPr>
          <w:rStyle w:val="WW8Num2z0"/>
          <w:rFonts w:ascii="Verdana" w:hAnsi="Verdana"/>
          <w:color w:val="000000"/>
          <w:sz w:val="18"/>
          <w:szCs w:val="18"/>
        </w:rPr>
        <w:t> </w:t>
      </w:r>
      <w:r>
        <w:rPr>
          <w:rStyle w:val="WW8Num3z0"/>
          <w:rFonts w:ascii="Verdana" w:hAnsi="Verdana"/>
          <w:color w:val="4682B4"/>
          <w:sz w:val="18"/>
          <w:szCs w:val="18"/>
        </w:rPr>
        <w:t>Ромашов</w:t>
      </w:r>
      <w:r>
        <w:rPr>
          <w:rStyle w:val="WW8Num2z0"/>
          <w:rFonts w:ascii="Verdana" w:hAnsi="Verdana"/>
          <w:color w:val="000000"/>
          <w:sz w:val="18"/>
          <w:szCs w:val="18"/>
        </w:rPr>
        <w:t> </w:t>
      </w:r>
      <w:r>
        <w:rPr>
          <w:rFonts w:ascii="Verdana" w:hAnsi="Verdana"/>
          <w:color w:val="000000"/>
          <w:sz w:val="18"/>
          <w:szCs w:val="18"/>
        </w:rPr>
        <w:t>P.A. Современный конституционализм: теоретико-правовой анализ. Дисс. докт. юрид. наук. СПб, 1998.</w:t>
      </w:r>
    </w:p>
    <w:p w14:paraId="70C73A31"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656.</w:t>
      </w:r>
      <w:r>
        <w:rPr>
          <w:rStyle w:val="WW8Num2z0"/>
          <w:rFonts w:ascii="Verdana" w:hAnsi="Verdana"/>
          <w:color w:val="000000"/>
          <w:sz w:val="18"/>
          <w:szCs w:val="18"/>
        </w:rPr>
        <w:t> </w:t>
      </w:r>
      <w:r>
        <w:rPr>
          <w:rStyle w:val="WW8Num3z0"/>
          <w:rFonts w:ascii="Verdana" w:hAnsi="Verdana"/>
          <w:color w:val="4682B4"/>
          <w:sz w:val="18"/>
          <w:szCs w:val="18"/>
        </w:rPr>
        <w:t>Рябошапко</w:t>
      </w:r>
      <w:r>
        <w:rPr>
          <w:rStyle w:val="WW8Num2z0"/>
          <w:rFonts w:ascii="Verdana" w:hAnsi="Verdana"/>
          <w:color w:val="000000"/>
          <w:sz w:val="18"/>
          <w:szCs w:val="18"/>
        </w:rPr>
        <w:t> </w:t>
      </w:r>
      <w:r>
        <w:rPr>
          <w:rFonts w:ascii="Verdana" w:hAnsi="Verdana"/>
          <w:color w:val="000000"/>
          <w:sz w:val="18"/>
          <w:szCs w:val="18"/>
        </w:rPr>
        <w:t>Г. X. УССР суверенное государство. Автореф. дисс. канд. юрид. наук. - Харьков, 1967.</w:t>
      </w:r>
    </w:p>
    <w:p w14:paraId="26105FD1"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657.</w:t>
      </w:r>
      <w:r>
        <w:rPr>
          <w:rStyle w:val="WW8Num2z0"/>
          <w:rFonts w:ascii="Verdana" w:hAnsi="Verdana"/>
          <w:color w:val="000000"/>
          <w:sz w:val="18"/>
          <w:szCs w:val="18"/>
        </w:rPr>
        <w:t> </w:t>
      </w:r>
      <w:r>
        <w:rPr>
          <w:rStyle w:val="WW8Num3z0"/>
          <w:rFonts w:ascii="Verdana" w:hAnsi="Verdana"/>
          <w:color w:val="4682B4"/>
          <w:sz w:val="18"/>
          <w:szCs w:val="18"/>
        </w:rPr>
        <w:t>Сайфиддинов</w:t>
      </w:r>
      <w:r>
        <w:rPr>
          <w:rStyle w:val="WW8Num2z0"/>
          <w:rFonts w:ascii="Verdana" w:hAnsi="Verdana"/>
          <w:color w:val="000000"/>
          <w:sz w:val="18"/>
          <w:szCs w:val="18"/>
        </w:rPr>
        <w:t> </w:t>
      </w:r>
      <w:r>
        <w:rPr>
          <w:rFonts w:ascii="Verdana" w:hAnsi="Verdana"/>
          <w:color w:val="000000"/>
          <w:sz w:val="18"/>
          <w:szCs w:val="18"/>
        </w:rPr>
        <w:t>А. А. Становление и развитие избирательного права в Таджикистане. Автореф. дисс. канд. юрид. наук. М., 2002.</w:t>
      </w:r>
    </w:p>
    <w:p w14:paraId="5D388BB2"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658. Сонина JI. В. Конституционализм в Российской Федерации как политико-правовой режим: Автореф. дис. . канд. юрид. наук. Екатеринбург, 2001.</w:t>
      </w:r>
    </w:p>
    <w:p w14:paraId="5D542366"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659. Усманов О. История становления и развития советского гражданского законодательства Таджикской ССР в период строительства социализма. Дисс. докт. юрид. наук. Душанбе, 1974.</w:t>
      </w:r>
    </w:p>
    <w:p w14:paraId="7FDEE3EE"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660.</w:t>
      </w:r>
      <w:r>
        <w:rPr>
          <w:rStyle w:val="WW8Num2z0"/>
          <w:rFonts w:ascii="Verdana" w:hAnsi="Verdana"/>
          <w:color w:val="000000"/>
          <w:sz w:val="18"/>
          <w:szCs w:val="18"/>
        </w:rPr>
        <w:t> </w:t>
      </w:r>
      <w:r>
        <w:rPr>
          <w:rStyle w:val="WW8Num3z0"/>
          <w:rFonts w:ascii="Verdana" w:hAnsi="Verdana"/>
          <w:color w:val="4682B4"/>
          <w:sz w:val="18"/>
          <w:szCs w:val="18"/>
        </w:rPr>
        <w:t>Хакимов</w:t>
      </w:r>
      <w:r>
        <w:rPr>
          <w:rStyle w:val="WW8Num2z0"/>
          <w:rFonts w:ascii="Verdana" w:hAnsi="Verdana"/>
          <w:color w:val="000000"/>
          <w:sz w:val="18"/>
          <w:szCs w:val="18"/>
        </w:rPr>
        <w:t> </w:t>
      </w:r>
      <w:r>
        <w:rPr>
          <w:rFonts w:ascii="Verdana" w:hAnsi="Verdana"/>
          <w:color w:val="000000"/>
          <w:sz w:val="18"/>
          <w:szCs w:val="18"/>
        </w:rPr>
        <w:t>Ш. К. Становление и развитие конституции как политико-правового института в Таджикистане. Дисс. канд. юрид. наук. -Душанбе, 2003.</w:t>
      </w:r>
    </w:p>
    <w:p w14:paraId="24DB2689"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661. Чарыяров У. Создание и деятельность Революционного комитета Узбекской ССР (ноябрь 1924г. февраль 1925г.). Автореф. дисс. канд. юрид. наук. - Ташкент, 1965.</w:t>
      </w:r>
    </w:p>
    <w:p w14:paraId="06622007"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662.</w:t>
      </w:r>
      <w:r>
        <w:rPr>
          <w:rStyle w:val="WW8Num2z0"/>
          <w:rFonts w:ascii="Verdana" w:hAnsi="Verdana"/>
          <w:color w:val="000000"/>
          <w:sz w:val="18"/>
          <w:szCs w:val="18"/>
        </w:rPr>
        <w:t> </w:t>
      </w:r>
      <w:r>
        <w:rPr>
          <w:rStyle w:val="WW8Num3z0"/>
          <w:rFonts w:ascii="Verdana" w:hAnsi="Verdana"/>
          <w:color w:val="4682B4"/>
          <w:sz w:val="18"/>
          <w:szCs w:val="18"/>
        </w:rPr>
        <w:t>Чепус</w:t>
      </w:r>
      <w:r>
        <w:rPr>
          <w:rStyle w:val="WW8Num2z0"/>
          <w:rFonts w:ascii="Verdana" w:hAnsi="Verdana"/>
          <w:color w:val="000000"/>
          <w:sz w:val="18"/>
          <w:szCs w:val="18"/>
        </w:rPr>
        <w:t> </w:t>
      </w:r>
      <w:r>
        <w:rPr>
          <w:rFonts w:ascii="Verdana" w:hAnsi="Verdana"/>
          <w:color w:val="000000"/>
          <w:sz w:val="18"/>
          <w:szCs w:val="18"/>
        </w:rPr>
        <w:t>A.B. Конституционное законодательство Российской Федерации: генезис, современное состояние и основные тенденции развития. Дисс. . канд. юрид. наук. М., 2008.</w:t>
      </w:r>
    </w:p>
    <w:p w14:paraId="7D73603D"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663. Якубов Г. Борьба советской власти за раскрепощение женщин-таджичек (1917-1929гг.). Дисс. канд. ист. наук. Душанбе, 1970.</w:t>
      </w:r>
    </w:p>
    <w:p w14:paraId="4E40111A"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664. Г) Учебники и учебные пособия</w:t>
      </w:r>
    </w:p>
    <w:p w14:paraId="0ADCDF8D"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665.</w:t>
      </w:r>
      <w:r>
        <w:rPr>
          <w:rStyle w:val="WW8Num2z0"/>
          <w:rFonts w:ascii="Verdana" w:hAnsi="Verdana"/>
          <w:color w:val="000000"/>
          <w:sz w:val="18"/>
          <w:szCs w:val="18"/>
        </w:rPr>
        <w:t> </w:t>
      </w:r>
      <w:r>
        <w:rPr>
          <w:rStyle w:val="WW8Num3z0"/>
          <w:rFonts w:ascii="Verdana" w:hAnsi="Verdana"/>
          <w:color w:val="4682B4"/>
          <w:sz w:val="18"/>
          <w:szCs w:val="18"/>
        </w:rPr>
        <w:t>Азизкулова</w:t>
      </w:r>
      <w:r>
        <w:rPr>
          <w:rStyle w:val="WW8Num2z0"/>
          <w:rFonts w:ascii="Verdana" w:hAnsi="Verdana"/>
          <w:color w:val="000000"/>
          <w:sz w:val="18"/>
          <w:szCs w:val="18"/>
        </w:rPr>
        <w:t> </w:t>
      </w:r>
      <w:r>
        <w:rPr>
          <w:rFonts w:ascii="Verdana" w:hAnsi="Verdana"/>
          <w:color w:val="000000"/>
          <w:sz w:val="18"/>
          <w:szCs w:val="18"/>
        </w:rPr>
        <w:t>Г.С. История государства и права Республики Таджикистан. -Душанбе, 1995.</w:t>
      </w:r>
    </w:p>
    <w:p w14:paraId="5678D42D"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666.</w:t>
      </w:r>
      <w:r>
        <w:rPr>
          <w:rStyle w:val="WW8Num2z0"/>
          <w:rFonts w:ascii="Verdana" w:hAnsi="Verdana"/>
          <w:color w:val="000000"/>
          <w:sz w:val="18"/>
          <w:szCs w:val="18"/>
        </w:rPr>
        <w:t> </w:t>
      </w:r>
      <w:r>
        <w:rPr>
          <w:rStyle w:val="WW8Num3z0"/>
          <w:rFonts w:ascii="Verdana" w:hAnsi="Verdana"/>
          <w:color w:val="4682B4"/>
          <w:sz w:val="18"/>
          <w:szCs w:val="18"/>
        </w:rPr>
        <w:t>Баглай</w:t>
      </w:r>
      <w:r>
        <w:rPr>
          <w:rStyle w:val="WW8Num2z0"/>
          <w:rFonts w:ascii="Verdana" w:hAnsi="Verdana"/>
          <w:color w:val="000000"/>
          <w:sz w:val="18"/>
          <w:szCs w:val="18"/>
        </w:rPr>
        <w:t> </w:t>
      </w:r>
      <w:r>
        <w:rPr>
          <w:rFonts w:ascii="Verdana" w:hAnsi="Verdana"/>
          <w:color w:val="000000"/>
          <w:sz w:val="18"/>
          <w:szCs w:val="18"/>
        </w:rPr>
        <w:t>М. В. Конституционное право Российской Федерации. Учебник. Изд. 2-е, изм. и дел. М., 1999.</w:t>
      </w:r>
    </w:p>
    <w:p w14:paraId="7470A5C6"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667. Вопросы государства и права стран народной демократии. М.: Госюриздат, 1960.</w:t>
      </w:r>
    </w:p>
    <w:p w14:paraId="20949E8F"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668. Государственное право буржуазных и развивающихся стран: Учебник/Под ред. A.A.</w:t>
      </w:r>
      <w:r>
        <w:rPr>
          <w:rStyle w:val="WW8Num2z0"/>
          <w:rFonts w:ascii="Verdana" w:hAnsi="Verdana"/>
          <w:color w:val="000000"/>
          <w:sz w:val="18"/>
          <w:szCs w:val="18"/>
        </w:rPr>
        <w:t> </w:t>
      </w:r>
      <w:r>
        <w:rPr>
          <w:rStyle w:val="WW8Num3z0"/>
          <w:rFonts w:ascii="Verdana" w:hAnsi="Verdana"/>
          <w:color w:val="4682B4"/>
          <w:sz w:val="18"/>
          <w:szCs w:val="18"/>
        </w:rPr>
        <w:t>Мишина</w:t>
      </w:r>
      <w:r>
        <w:rPr>
          <w:rFonts w:ascii="Verdana" w:hAnsi="Verdana"/>
          <w:color w:val="000000"/>
          <w:sz w:val="18"/>
          <w:szCs w:val="18"/>
        </w:rPr>
        <w:t>, Г.В. Барабашева. М., 1989.</w:t>
      </w:r>
    </w:p>
    <w:p w14:paraId="009390B8"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669. Государственное право зарубежных социалистических стран: Учебник /Отв. ред. И. П. Ильинский. М.: Международные отношения, 1985.</w:t>
      </w:r>
    </w:p>
    <w:p w14:paraId="3823A23C"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670.</w:t>
      </w:r>
      <w:r>
        <w:rPr>
          <w:rStyle w:val="WW8Num2z0"/>
          <w:rFonts w:ascii="Verdana" w:hAnsi="Verdana"/>
          <w:color w:val="000000"/>
          <w:sz w:val="18"/>
          <w:szCs w:val="18"/>
        </w:rPr>
        <w:t> </w:t>
      </w:r>
      <w:r>
        <w:rPr>
          <w:rStyle w:val="WW8Num3z0"/>
          <w:rFonts w:ascii="Verdana" w:hAnsi="Verdana"/>
          <w:color w:val="4682B4"/>
          <w:sz w:val="18"/>
          <w:szCs w:val="18"/>
        </w:rPr>
        <w:t>Дюги</w:t>
      </w:r>
      <w:r>
        <w:rPr>
          <w:rStyle w:val="WW8Num2z0"/>
          <w:rFonts w:ascii="Verdana" w:hAnsi="Verdana"/>
          <w:color w:val="000000"/>
          <w:sz w:val="18"/>
          <w:szCs w:val="18"/>
        </w:rPr>
        <w:t> </w:t>
      </w:r>
      <w:r>
        <w:rPr>
          <w:rFonts w:ascii="Verdana" w:hAnsi="Verdana"/>
          <w:color w:val="000000"/>
          <w:sz w:val="18"/>
          <w:szCs w:val="18"/>
        </w:rPr>
        <w:t>JI. Конституционное право. Общая теория государства. 1908.</w:t>
      </w:r>
    </w:p>
    <w:p w14:paraId="4A13A4E6"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671.</w:t>
      </w:r>
      <w:r>
        <w:rPr>
          <w:rStyle w:val="WW8Num2z0"/>
          <w:rFonts w:ascii="Verdana" w:hAnsi="Verdana"/>
          <w:color w:val="000000"/>
          <w:sz w:val="18"/>
          <w:szCs w:val="18"/>
        </w:rPr>
        <w:t> </w:t>
      </w:r>
      <w:r>
        <w:rPr>
          <w:rStyle w:val="WW8Num3z0"/>
          <w:rFonts w:ascii="Verdana" w:hAnsi="Verdana"/>
          <w:color w:val="4682B4"/>
          <w:sz w:val="18"/>
          <w:szCs w:val="18"/>
        </w:rPr>
        <w:t>Златопольский</w:t>
      </w:r>
      <w:r>
        <w:rPr>
          <w:rStyle w:val="WW8Num2z0"/>
          <w:rFonts w:ascii="Verdana" w:hAnsi="Verdana"/>
          <w:color w:val="000000"/>
          <w:sz w:val="18"/>
          <w:szCs w:val="18"/>
        </w:rPr>
        <w:t> </w:t>
      </w:r>
      <w:r>
        <w:rPr>
          <w:rFonts w:ascii="Verdana" w:hAnsi="Verdana"/>
          <w:color w:val="000000"/>
          <w:sz w:val="18"/>
          <w:szCs w:val="18"/>
        </w:rPr>
        <w:t>Д. А. Государственное право зарубежных стран: Восточной Евопы и Азии. Учебник для вузов. М.: Зеркало , 1999.</w:t>
      </w:r>
    </w:p>
    <w:p w14:paraId="6EA9ED55"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672.</w:t>
      </w:r>
      <w:r>
        <w:rPr>
          <w:rStyle w:val="WW8Num2z0"/>
          <w:rFonts w:ascii="Verdana" w:hAnsi="Verdana"/>
          <w:color w:val="000000"/>
          <w:sz w:val="18"/>
          <w:szCs w:val="18"/>
        </w:rPr>
        <w:t> </w:t>
      </w:r>
      <w:r>
        <w:rPr>
          <w:rStyle w:val="WW8Num3z0"/>
          <w:rFonts w:ascii="Verdana" w:hAnsi="Verdana"/>
          <w:color w:val="4682B4"/>
          <w:sz w:val="18"/>
          <w:szCs w:val="18"/>
        </w:rPr>
        <w:t>Имомов</w:t>
      </w:r>
      <w:r>
        <w:rPr>
          <w:rStyle w:val="WW8Num2z0"/>
          <w:rFonts w:ascii="Verdana" w:hAnsi="Verdana"/>
          <w:color w:val="000000"/>
          <w:sz w:val="18"/>
          <w:szCs w:val="18"/>
        </w:rPr>
        <w:t> </w:t>
      </w:r>
      <w:r>
        <w:rPr>
          <w:rFonts w:ascii="Verdana" w:hAnsi="Verdana"/>
          <w:color w:val="000000"/>
          <w:sz w:val="18"/>
          <w:szCs w:val="18"/>
        </w:rPr>
        <w:t>А.И. Конституционное право Республики Таджикистан. -Душанбе, 1997. (на тадж. яз.).</w:t>
      </w:r>
    </w:p>
    <w:p w14:paraId="0802D7A9"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673.</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И.А. История государства и права России: Полный курс лекций. 2-е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Юристь</w:t>
      </w:r>
      <w:r>
        <w:rPr>
          <w:rFonts w:ascii="Verdana" w:hAnsi="Verdana"/>
          <w:color w:val="000000"/>
          <w:sz w:val="18"/>
          <w:szCs w:val="18"/>
        </w:rPr>
        <w:t>, 1996.</w:t>
      </w:r>
    </w:p>
    <w:p w14:paraId="70181295"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674. История государства и права зарубежных стран. Часть первая Под. ред. Проф.</w:t>
      </w:r>
      <w:r>
        <w:rPr>
          <w:rStyle w:val="WW8Num2z0"/>
          <w:rFonts w:ascii="Verdana" w:hAnsi="Verdana"/>
          <w:color w:val="000000"/>
          <w:sz w:val="18"/>
          <w:szCs w:val="18"/>
        </w:rPr>
        <w:t> </w:t>
      </w:r>
      <w:r>
        <w:rPr>
          <w:rStyle w:val="WW8Num3z0"/>
          <w:rFonts w:ascii="Verdana" w:hAnsi="Verdana"/>
          <w:color w:val="4682B4"/>
          <w:sz w:val="18"/>
          <w:szCs w:val="18"/>
        </w:rPr>
        <w:t>Жидкова</w:t>
      </w:r>
      <w:r>
        <w:rPr>
          <w:rStyle w:val="WW8Num2z0"/>
          <w:rFonts w:ascii="Verdana" w:hAnsi="Verdana"/>
          <w:color w:val="000000"/>
          <w:sz w:val="18"/>
          <w:szCs w:val="18"/>
        </w:rPr>
        <w:t> </w:t>
      </w:r>
      <w:r>
        <w:rPr>
          <w:rFonts w:ascii="Verdana" w:hAnsi="Verdana"/>
          <w:color w:val="000000"/>
          <w:sz w:val="18"/>
          <w:szCs w:val="18"/>
        </w:rPr>
        <w:t>О. А. и проф.</w:t>
      </w:r>
      <w:r>
        <w:rPr>
          <w:rStyle w:val="WW8Num2z0"/>
          <w:rFonts w:ascii="Verdana" w:hAnsi="Verdana"/>
          <w:color w:val="000000"/>
          <w:sz w:val="18"/>
          <w:szCs w:val="18"/>
        </w:rPr>
        <w:t> </w:t>
      </w:r>
      <w:r>
        <w:rPr>
          <w:rStyle w:val="WW8Num3z0"/>
          <w:rFonts w:ascii="Verdana" w:hAnsi="Verdana"/>
          <w:color w:val="4682B4"/>
          <w:sz w:val="18"/>
          <w:szCs w:val="18"/>
        </w:rPr>
        <w:t>Крашенниковой</w:t>
      </w:r>
      <w:r>
        <w:rPr>
          <w:rStyle w:val="WW8Num2z0"/>
          <w:rFonts w:ascii="Verdana" w:hAnsi="Verdana"/>
          <w:color w:val="000000"/>
          <w:sz w:val="18"/>
          <w:szCs w:val="18"/>
        </w:rPr>
        <w:t> </w:t>
      </w:r>
      <w:r>
        <w:rPr>
          <w:rFonts w:ascii="Verdana" w:hAnsi="Verdana"/>
          <w:color w:val="000000"/>
          <w:sz w:val="18"/>
          <w:szCs w:val="18"/>
        </w:rPr>
        <w:t>Н. А. М., 1997.</w:t>
      </w:r>
    </w:p>
    <w:p w14:paraId="668DD410"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675. История политических и правовых учений. Учебник дал вузов. Изд. 2-е, стереотип. Под. общ. ред. В.С Нерсесянца. М.: Издательская группа НОРМА - ИНФРА. - М., 1998.</w:t>
      </w:r>
    </w:p>
    <w:p w14:paraId="6A0D666A"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676.</w:t>
      </w:r>
      <w:r>
        <w:rPr>
          <w:rStyle w:val="WW8Num2z0"/>
          <w:rFonts w:ascii="Verdana" w:hAnsi="Verdana"/>
          <w:color w:val="000000"/>
          <w:sz w:val="18"/>
          <w:szCs w:val="18"/>
        </w:rPr>
        <w:t> </w:t>
      </w:r>
      <w:r>
        <w:rPr>
          <w:rStyle w:val="WW8Num3z0"/>
          <w:rFonts w:ascii="Verdana" w:hAnsi="Verdana"/>
          <w:color w:val="4682B4"/>
          <w:sz w:val="18"/>
          <w:szCs w:val="18"/>
        </w:rPr>
        <w:t>Кавешников</w:t>
      </w:r>
      <w:r>
        <w:rPr>
          <w:rStyle w:val="WW8Num2z0"/>
          <w:rFonts w:ascii="Verdana" w:hAnsi="Verdana"/>
          <w:color w:val="000000"/>
          <w:sz w:val="18"/>
          <w:szCs w:val="18"/>
        </w:rPr>
        <w:t> </w:t>
      </w:r>
      <w:r>
        <w:rPr>
          <w:rFonts w:ascii="Verdana" w:hAnsi="Verdana"/>
          <w:color w:val="000000"/>
          <w:sz w:val="18"/>
          <w:szCs w:val="18"/>
        </w:rPr>
        <w:t>Е.М., Марченко М.Н., Сташенко J1.A. Конституционное право стран Содружества Независимых Государств. Учебник для вузов. -М.: Издательское группа Норма ИНФРА. - М., 1999.</w:t>
      </w:r>
    </w:p>
    <w:p w14:paraId="1F1EF356"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677. Конституции зарубежных государств. Учебное пособие. Сост.проф.В.В.Маклаков,-3-е изд.,перераб. И доп.М.,2001.</w:t>
      </w:r>
    </w:p>
    <w:p w14:paraId="0169E344"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678. Конституции стран СНГ и Балтии: Учебное пособие /Сост. Г.Н.Андреева. -М.: Юристь, 1999.</w:t>
      </w:r>
    </w:p>
    <w:p w14:paraId="564063F2"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679. Конституционное (государственное право) зарубежных стран: В 4т. Тома 1-2. Часть общая: Учебник / Отв. ред. Проф. Б.А. Страшун 3-е изд. Обнов, и дораб. - М.: Бек, 1999.</w:t>
      </w:r>
    </w:p>
    <w:p w14:paraId="7F471640"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680. Конституционное право: Учебник /Отв. ред. В.В. Лазарев. М.: Юристь, 1999.</w:t>
      </w:r>
    </w:p>
    <w:p w14:paraId="652D8AA9"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681. Конституция развитого социализма: В помощь изучающим конституцию СССР.-М., 1978.</w:t>
      </w:r>
    </w:p>
    <w:p w14:paraId="1F2D6783"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682.</w:t>
      </w:r>
      <w:r>
        <w:rPr>
          <w:rStyle w:val="WW8Num2z0"/>
          <w:rFonts w:ascii="Verdana" w:hAnsi="Verdana"/>
          <w:color w:val="000000"/>
          <w:sz w:val="18"/>
          <w:szCs w:val="18"/>
        </w:rPr>
        <w:t> </w:t>
      </w:r>
      <w:r>
        <w:rPr>
          <w:rStyle w:val="WW8Num3z0"/>
          <w:rFonts w:ascii="Verdana" w:hAnsi="Verdana"/>
          <w:color w:val="4682B4"/>
          <w:sz w:val="18"/>
          <w:szCs w:val="18"/>
        </w:rPr>
        <w:t>Лазаревский</w:t>
      </w:r>
      <w:r>
        <w:rPr>
          <w:rStyle w:val="WW8Num2z0"/>
          <w:rFonts w:ascii="Verdana" w:hAnsi="Verdana"/>
          <w:color w:val="000000"/>
          <w:sz w:val="18"/>
          <w:szCs w:val="18"/>
        </w:rPr>
        <w:t> </w:t>
      </w:r>
      <w:r>
        <w:rPr>
          <w:rFonts w:ascii="Verdana" w:hAnsi="Verdana"/>
          <w:color w:val="000000"/>
          <w:sz w:val="18"/>
          <w:szCs w:val="18"/>
        </w:rPr>
        <w:t>Н.И. Русское государственное право. Т. 1. Конституционное право. Изд. 3-е. - СПб. 1918.</w:t>
      </w:r>
    </w:p>
    <w:p w14:paraId="2BE8D892"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683.</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 Н. Теория государства и права. 2-е изд., перераб. и доп. М.,2009.</w:t>
      </w:r>
    </w:p>
    <w:p w14:paraId="1EC9138F"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684.</w:t>
      </w:r>
      <w:r>
        <w:rPr>
          <w:rStyle w:val="WW8Num2z0"/>
          <w:rFonts w:ascii="Verdana" w:hAnsi="Verdana"/>
          <w:color w:val="000000"/>
          <w:sz w:val="18"/>
          <w:szCs w:val="18"/>
        </w:rPr>
        <w:t> </w:t>
      </w:r>
      <w:r>
        <w:rPr>
          <w:rStyle w:val="WW8Num3z0"/>
          <w:rFonts w:ascii="Verdana" w:hAnsi="Verdana"/>
          <w:color w:val="4682B4"/>
          <w:sz w:val="18"/>
          <w:szCs w:val="18"/>
        </w:rPr>
        <w:t>Махненко</w:t>
      </w:r>
      <w:r>
        <w:rPr>
          <w:rStyle w:val="WW8Num2z0"/>
          <w:rFonts w:ascii="Verdana" w:hAnsi="Verdana"/>
          <w:color w:val="000000"/>
          <w:sz w:val="18"/>
          <w:szCs w:val="18"/>
        </w:rPr>
        <w:t> </w:t>
      </w:r>
      <w:r>
        <w:rPr>
          <w:rFonts w:ascii="Verdana" w:hAnsi="Verdana"/>
          <w:color w:val="000000"/>
          <w:sz w:val="18"/>
          <w:szCs w:val="18"/>
        </w:rPr>
        <w:t>А.Х. Государственное право зарубежных социалистических стран. М.: Высшая школа, 1970.</w:t>
      </w:r>
    </w:p>
    <w:p w14:paraId="23002978"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685. Михалева Н.А Конституционное право зарубежных стран СНГ: Учебное пособие. -М.: Юристь, 1999.</w:t>
      </w:r>
    </w:p>
    <w:p w14:paraId="5843B63C"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686.</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A.A. Конституционное право зарубежных стран: Учебник / 6-е изд. Перераб. и дополн. М.: Белые альвы, 1999.</w:t>
      </w:r>
    </w:p>
    <w:p w14:paraId="38B30D3D"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687.</w:t>
      </w:r>
      <w:r>
        <w:rPr>
          <w:rStyle w:val="WW8Num2z0"/>
          <w:rFonts w:ascii="Verdana" w:hAnsi="Verdana"/>
          <w:color w:val="000000"/>
          <w:sz w:val="18"/>
          <w:szCs w:val="18"/>
        </w:rPr>
        <w:t> </w:t>
      </w:r>
      <w:r>
        <w:rPr>
          <w:rStyle w:val="WW8Num3z0"/>
          <w:rFonts w:ascii="Verdana" w:hAnsi="Verdana"/>
          <w:color w:val="4682B4"/>
          <w:sz w:val="18"/>
          <w:szCs w:val="18"/>
        </w:rPr>
        <w:t>Муромцев</w:t>
      </w:r>
      <w:r>
        <w:rPr>
          <w:rStyle w:val="WW8Num2z0"/>
          <w:rFonts w:ascii="Verdana" w:hAnsi="Verdana"/>
          <w:color w:val="000000"/>
          <w:sz w:val="18"/>
          <w:szCs w:val="18"/>
        </w:rPr>
        <w:t> </w:t>
      </w:r>
      <w:r>
        <w:rPr>
          <w:rFonts w:ascii="Verdana" w:hAnsi="Verdana"/>
          <w:color w:val="000000"/>
          <w:sz w:val="18"/>
          <w:szCs w:val="18"/>
        </w:rPr>
        <w:t>Г.И. Источники права // Теория права и государства. Под ред. проф. Г.Н. Манова. М., 1996.</w:t>
      </w:r>
    </w:p>
    <w:p w14:paraId="480FB726"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688.</w:t>
      </w:r>
      <w:r>
        <w:rPr>
          <w:rStyle w:val="WW8Num2z0"/>
          <w:rFonts w:ascii="Verdana" w:hAnsi="Verdana"/>
          <w:color w:val="000000"/>
          <w:sz w:val="18"/>
          <w:szCs w:val="18"/>
        </w:rPr>
        <w:t> </w:t>
      </w:r>
      <w:r>
        <w:rPr>
          <w:rStyle w:val="WW8Num3z0"/>
          <w:rFonts w:ascii="Verdana" w:hAnsi="Verdana"/>
          <w:color w:val="4682B4"/>
          <w:sz w:val="18"/>
          <w:szCs w:val="18"/>
        </w:rPr>
        <w:t>Муромцев</w:t>
      </w:r>
      <w:r>
        <w:rPr>
          <w:rStyle w:val="WW8Num2z0"/>
          <w:rFonts w:ascii="Verdana" w:hAnsi="Verdana"/>
          <w:color w:val="000000"/>
          <w:sz w:val="18"/>
          <w:szCs w:val="18"/>
        </w:rPr>
        <w:t> </w:t>
      </w:r>
      <w:r>
        <w:rPr>
          <w:rFonts w:ascii="Verdana" w:hAnsi="Verdana"/>
          <w:color w:val="000000"/>
          <w:sz w:val="18"/>
          <w:szCs w:val="18"/>
        </w:rPr>
        <w:t>Г.И. Конституции арабских государств. Учебное пособие. М., 1982.</w:t>
      </w:r>
    </w:p>
    <w:p w14:paraId="1DF20C6A"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689.</w:t>
      </w:r>
      <w:r>
        <w:rPr>
          <w:rStyle w:val="WW8Num2z0"/>
          <w:rFonts w:ascii="Verdana" w:hAnsi="Verdana"/>
          <w:color w:val="000000"/>
          <w:sz w:val="18"/>
          <w:szCs w:val="18"/>
        </w:rPr>
        <w:t> </w:t>
      </w:r>
      <w:r>
        <w:rPr>
          <w:rStyle w:val="WW8Num3z0"/>
          <w:rFonts w:ascii="Verdana" w:hAnsi="Verdana"/>
          <w:color w:val="4682B4"/>
          <w:sz w:val="18"/>
          <w:szCs w:val="18"/>
        </w:rPr>
        <w:t>Муромцев</w:t>
      </w:r>
      <w:r>
        <w:rPr>
          <w:rStyle w:val="WW8Num2z0"/>
          <w:rFonts w:ascii="Verdana" w:hAnsi="Verdana"/>
          <w:color w:val="000000"/>
          <w:sz w:val="18"/>
          <w:szCs w:val="18"/>
        </w:rPr>
        <w:t> </w:t>
      </w:r>
      <w:r>
        <w:rPr>
          <w:rFonts w:ascii="Verdana" w:hAnsi="Verdana"/>
          <w:color w:val="000000"/>
          <w:sz w:val="18"/>
          <w:szCs w:val="18"/>
        </w:rPr>
        <w:t>Г.И. Систематизация и кодификация законодательства в развивающихся странах Азии и Африки. Учебное пособие. М., 1983.</w:t>
      </w:r>
    </w:p>
    <w:p w14:paraId="69D30FA7"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690. История политических и правовых учений. Под общ. ред.</w:t>
      </w:r>
      <w:r>
        <w:rPr>
          <w:rStyle w:val="WW8Num2z0"/>
          <w:rFonts w:ascii="Verdana" w:hAnsi="Verdana"/>
          <w:color w:val="000000"/>
          <w:sz w:val="18"/>
          <w:szCs w:val="18"/>
        </w:rPr>
        <w:t> </w:t>
      </w:r>
      <w:r>
        <w:rPr>
          <w:rStyle w:val="WW8Num3z0"/>
          <w:rFonts w:ascii="Verdana" w:hAnsi="Verdana"/>
          <w:color w:val="4682B4"/>
          <w:sz w:val="18"/>
          <w:szCs w:val="18"/>
        </w:rPr>
        <w:t>Нерсесянца</w:t>
      </w:r>
      <w:r>
        <w:rPr>
          <w:rStyle w:val="WW8Num2z0"/>
          <w:rFonts w:ascii="Verdana" w:hAnsi="Verdana"/>
          <w:color w:val="000000"/>
          <w:sz w:val="18"/>
          <w:szCs w:val="18"/>
        </w:rPr>
        <w:t> </w:t>
      </w:r>
      <w:r>
        <w:rPr>
          <w:rFonts w:ascii="Verdana" w:hAnsi="Verdana"/>
          <w:color w:val="000000"/>
          <w:sz w:val="18"/>
          <w:szCs w:val="18"/>
        </w:rPr>
        <w:t>В. С. М.,2009.</w:t>
      </w:r>
    </w:p>
    <w:p w14:paraId="610C6F01"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691. Основы государства и права Республики Таджикистана //Под ред. чл. корр. АН РТ</w:t>
      </w:r>
      <w:r>
        <w:rPr>
          <w:rStyle w:val="WW8Num2z0"/>
          <w:rFonts w:ascii="Verdana" w:hAnsi="Verdana"/>
          <w:color w:val="000000"/>
          <w:sz w:val="18"/>
          <w:szCs w:val="18"/>
        </w:rPr>
        <w:t> </w:t>
      </w:r>
      <w:r>
        <w:rPr>
          <w:rStyle w:val="WW8Num3z0"/>
          <w:rFonts w:ascii="Verdana" w:hAnsi="Verdana"/>
          <w:color w:val="4682B4"/>
          <w:sz w:val="18"/>
          <w:szCs w:val="18"/>
        </w:rPr>
        <w:t>Усманова</w:t>
      </w:r>
      <w:r>
        <w:rPr>
          <w:rStyle w:val="WW8Num2z0"/>
          <w:rFonts w:ascii="Verdana" w:hAnsi="Verdana"/>
          <w:color w:val="000000"/>
          <w:sz w:val="18"/>
          <w:szCs w:val="18"/>
        </w:rPr>
        <w:t> </w:t>
      </w:r>
      <w:r>
        <w:rPr>
          <w:rFonts w:ascii="Verdana" w:hAnsi="Verdana"/>
          <w:color w:val="000000"/>
          <w:sz w:val="18"/>
          <w:szCs w:val="18"/>
        </w:rPr>
        <w:t>О.У. Душанбе, 1999 (на тадж. яз.).</w:t>
      </w:r>
    </w:p>
    <w:p w14:paraId="350B6470"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692. Сборник дипломатических документов касающихся Персии, выпуск 1.</w:t>
      </w:r>
    </w:p>
    <w:p w14:paraId="1118E5D2"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693. Сборник официальных документов по советскому государственному праву. Под общей ред. проф. А.И.</w:t>
      </w:r>
      <w:r>
        <w:rPr>
          <w:rStyle w:val="WW8Num2z0"/>
          <w:rFonts w:ascii="Verdana" w:hAnsi="Verdana"/>
          <w:color w:val="000000"/>
          <w:sz w:val="18"/>
          <w:szCs w:val="18"/>
        </w:rPr>
        <w:t> </w:t>
      </w:r>
      <w:r>
        <w:rPr>
          <w:rStyle w:val="WW8Num3z0"/>
          <w:rFonts w:ascii="Verdana" w:hAnsi="Verdana"/>
          <w:color w:val="4682B4"/>
          <w:sz w:val="18"/>
          <w:szCs w:val="18"/>
        </w:rPr>
        <w:t>Лепешкина</w:t>
      </w:r>
      <w:r>
        <w:rPr>
          <w:rFonts w:ascii="Verdana" w:hAnsi="Verdana"/>
          <w:color w:val="000000"/>
          <w:sz w:val="18"/>
          <w:szCs w:val="18"/>
        </w:rPr>
        <w:t>. М., 1964.</w:t>
      </w:r>
    </w:p>
    <w:p w14:paraId="0335678F"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694. Советское государственное право. М.: Юрид. лит., 1975.</w:t>
      </w:r>
    </w:p>
    <w:p w14:paraId="32D28A41"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695. Советское государственное право. Учебник /Под общ. ред.1. A.Я.Вышинского. М., 1938.</w:t>
      </w:r>
    </w:p>
    <w:p w14:paraId="520EA706"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696. Сравнительное конституционное право: учебное пособие /Отв. ред.</w:t>
      </w:r>
    </w:p>
    <w:p w14:paraId="172A5FA2"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697. B.Е.Чиркин. М.: Междунар. отношения, 2002.</w:t>
      </w:r>
    </w:p>
    <w:p w14:paraId="4FA38425"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698. Теория государства и права. Курс лекции /под ред. М.Н. Марченко. -М.,1998.</w:t>
      </w:r>
    </w:p>
    <w:p w14:paraId="4F11656B"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699. Уэйд и Филипс. Конституционное право. М., 1950.</w:t>
      </w:r>
    </w:p>
    <w:p w14:paraId="696C9BE0"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700.</w:t>
      </w:r>
      <w:r>
        <w:rPr>
          <w:rStyle w:val="WW8Num2z0"/>
          <w:rFonts w:ascii="Verdana" w:hAnsi="Verdana"/>
          <w:color w:val="000000"/>
          <w:sz w:val="18"/>
          <w:szCs w:val="18"/>
        </w:rPr>
        <w:t> </w:t>
      </w:r>
      <w:r>
        <w:rPr>
          <w:rStyle w:val="WW8Num3z0"/>
          <w:rFonts w:ascii="Verdana" w:hAnsi="Verdana"/>
          <w:color w:val="4682B4"/>
          <w:sz w:val="18"/>
          <w:szCs w:val="18"/>
        </w:rPr>
        <w:t>Фарберов</w:t>
      </w:r>
      <w:r>
        <w:rPr>
          <w:rStyle w:val="WW8Num2z0"/>
          <w:rFonts w:ascii="Verdana" w:hAnsi="Verdana"/>
          <w:color w:val="000000"/>
          <w:sz w:val="18"/>
          <w:szCs w:val="18"/>
        </w:rPr>
        <w:t> </w:t>
      </w:r>
      <w:r>
        <w:rPr>
          <w:rFonts w:ascii="Verdana" w:hAnsi="Verdana"/>
          <w:color w:val="000000"/>
          <w:sz w:val="18"/>
          <w:szCs w:val="18"/>
        </w:rPr>
        <w:t>Н.П. Государственный строй стран народной демократии.</w:t>
      </w:r>
      <w:r>
        <w:rPr>
          <w:rStyle w:val="WW8Num2z0"/>
          <w:rFonts w:ascii="Verdana" w:hAnsi="Verdana"/>
          <w:color w:val="000000"/>
          <w:sz w:val="18"/>
          <w:szCs w:val="18"/>
        </w:rPr>
        <w:t> </w:t>
      </w:r>
      <w:r>
        <w:rPr>
          <w:rStyle w:val="WW8Num3z0"/>
          <w:rFonts w:ascii="Verdana" w:hAnsi="Verdana"/>
          <w:color w:val="4682B4"/>
          <w:sz w:val="18"/>
          <w:szCs w:val="18"/>
        </w:rPr>
        <w:t>Юриздат</w:t>
      </w:r>
      <w:r>
        <w:rPr>
          <w:rFonts w:ascii="Verdana" w:hAnsi="Verdana"/>
          <w:color w:val="000000"/>
          <w:sz w:val="18"/>
          <w:szCs w:val="18"/>
        </w:rPr>
        <w:t>. 1949.</w:t>
      </w:r>
    </w:p>
    <w:p w14:paraId="06A4D0B2"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701. Фонбланк А. Правление Англии. Учебник конституции, правление и законов британской империи. Спб., 1903.</w:t>
      </w:r>
    </w:p>
    <w:p w14:paraId="7BE6FADA"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702. Хрестоматия по истории государства и права зарубежных стран. М.,1984.</w:t>
      </w:r>
    </w:p>
    <w:p w14:paraId="67327441"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703.</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В.Е. Конституционное право зарубежных стран. М., Юристь, 1997.</w:t>
      </w:r>
    </w:p>
    <w:p w14:paraId="15A2D395"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704. Д) Словари и периодическая печать</w:t>
      </w:r>
    </w:p>
    <w:p w14:paraId="229BB92C"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705.</w:t>
      </w:r>
      <w:r>
        <w:rPr>
          <w:rStyle w:val="WW8Num2z0"/>
          <w:rFonts w:ascii="Verdana" w:hAnsi="Verdana"/>
          <w:color w:val="000000"/>
          <w:sz w:val="18"/>
          <w:szCs w:val="18"/>
        </w:rPr>
        <w:t> </w:t>
      </w:r>
      <w:r>
        <w:rPr>
          <w:rStyle w:val="WW8Num3z0"/>
          <w:rFonts w:ascii="Verdana" w:hAnsi="Verdana"/>
          <w:color w:val="4682B4"/>
          <w:sz w:val="18"/>
          <w:szCs w:val="18"/>
        </w:rPr>
        <w:t>Авакьян</w:t>
      </w:r>
      <w:r>
        <w:rPr>
          <w:rStyle w:val="WW8Num2z0"/>
          <w:rFonts w:ascii="Verdana" w:hAnsi="Verdana"/>
          <w:color w:val="000000"/>
          <w:sz w:val="18"/>
          <w:szCs w:val="18"/>
        </w:rPr>
        <w:t> </w:t>
      </w:r>
      <w:r>
        <w:rPr>
          <w:rFonts w:ascii="Verdana" w:hAnsi="Verdana"/>
          <w:color w:val="000000"/>
          <w:sz w:val="18"/>
          <w:szCs w:val="18"/>
        </w:rPr>
        <w:t>С. А. Конституционализм. Конституционное право. Энциклопедический словарь. М., 2000.</w:t>
      </w:r>
    </w:p>
    <w:p w14:paraId="4B1B8FBF"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706. Амонов Р., Гафоров Н. Один язык или три языка // Точикистони Совета, 1988, 31 августа (на тадж. яз.).</w:t>
      </w:r>
    </w:p>
    <w:p w14:paraId="7B666627"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707.</w:t>
      </w:r>
      <w:r>
        <w:rPr>
          <w:rStyle w:val="WW8Num2z0"/>
          <w:rFonts w:ascii="Verdana" w:hAnsi="Verdana"/>
          <w:color w:val="000000"/>
          <w:sz w:val="18"/>
          <w:szCs w:val="18"/>
        </w:rPr>
        <w:t> </w:t>
      </w:r>
      <w:r>
        <w:rPr>
          <w:rStyle w:val="WW8Num3z0"/>
          <w:rFonts w:ascii="Verdana" w:hAnsi="Verdana"/>
          <w:color w:val="4682B4"/>
          <w:sz w:val="18"/>
          <w:szCs w:val="18"/>
        </w:rPr>
        <w:t>Баглай</w:t>
      </w:r>
      <w:r>
        <w:rPr>
          <w:rStyle w:val="WW8Num2z0"/>
          <w:rFonts w:ascii="Verdana" w:hAnsi="Verdana"/>
          <w:color w:val="000000"/>
          <w:sz w:val="18"/>
          <w:szCs w:val="18"/>
        </w:rPr>
        <w:t> </w:t>
      </w:r>
      <w:r>
        <w:rPr>
          <w:rFonts w:ascii="Verdana" w:hAnsi="Verdana"/>
          <w:color w:val="000000"/>
          <w:sz w:val="18"/>
          <w:szCs w:val="18"/>
        </w:rPr>
        <w:t xml:space="preserve">М. В. Туманов В. А. Малая энциклопедия конституционного права. М.: </w:t>
      </w:r>
      <w:r>
        <w:rPr>
          <w:rFonts w:ascii="Verdana" w:hAnsi="Verdana"/>
          <w:color w:val="000000"/>
          <w:sz w:val="18"/>
          <w:szCs w:val="18"/>
        </w:rPr>
        <w:lastRenderedPageBreak/>
        <w:t>Издательство БЕК, 1998.</w:t>
      </w:r>
    </w:p>
    <w:p w14:paraId="2269E938"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708. Большой юридический словарь /Под ред. А. Я. Сахарева, В. Д.</w:t>
      </w:r>
      <w:r>
        <w:rPr>
          <w:rStyle w:val="WW8Num2z0"/>
          <w:rFonts w:ascii="Verdana" w:hAnsi="Verdana"/>
          <w:color w:val="000000"/>
          <w:sz w:val="18"/>
          <w:szCs w:val="18"/>
        </w:rPr>
        <w:t> </w:t>
      </w:r>
      <w:r>
        <w:rPr>
          <w:rStyle w:val="WW8Num3z0"/>
          <w:rFonts w:ascii="Verdana" w:hAnsi="Verdana"/>
          <w:color w:val="4682B4"/>
          <w:sz w:val="18"/>
          <w:szCs w:val="18"/>
        </w:rPr>
        <w:t>Зорькина</w:t>
      </w:r>
      <w:r>
        <w:rPr>
          <w:rFonts w:ascii="Verdana" w:hAnsi="Verdana"/>
          <w:color w:val="000000"/>
          <w:sz w:val="18"/>
          <w:szCs w:val="18"/>
        </w:rPr>
        <w:t>, В.Е. Крутских. М.: ИНФРА, 1999.</w:t>
      </w:r>
    </w:p>
    <w:p w14:paraId="5424D758"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709. Доклад председателя координационной Комиссии</w:t>
      </w:r>
      <w:r>
        <w:rPr>
          <w:rStyle w:val="WW8Num2z0"/>
          <w:rFonts w:ascii="Verdana" w:hAnsi="Verdana"/>
          <w:color w:val="000000"/>
          <w:sz w:val="18"/>
          <w:szCs w:val="18"/>
        </w:rPr>
        <w:t> </w:t>
      </w:r>
      <w:r>
        <w:rPr>
          <w:rStyle w:val="WW8Num3z0"/>
          <w:rFonts w:ascii="Verdana" w:hAnsi="Verdana"/>
          <w:color w:val="4682B4"/>
          <w:sz w:val="18"/>
          <w:szCs w:val="18"/>
        </w:rPr>
        <w:t>Достиева</w:t>
      </w:r>
      <w:r>
        <w:rPr>
          <w:rStyle w:val="WW8Num2z0"/>
          <w:rFonts w:ascii="Verdana" w:hAnsi="Verdana"/>
          <w:color w:val="000000"/>
          <w:sz w:val="18"/>
          <w:szCs w:val="18"/>
        </w:rPr>
        <w:t> </w:t>
      </w:r>
      <w:r>
        <w:rPr>
          <w:rFonts w:ascii="Verdana" w:hAnsi="Verdana"/>
          <w:color w:val="000000"/>
          <w:sz w:val="18"/>
          <w:szCs w:val="18"/>
        </w:rPr>
        <w:t>А. С. О внесении изменений и дополнений в Конституцию Республики Таджикистан //Садои мардум, 2003, 20 марта (на тадж. яз.).</w:t>
      </w:r>
    </w:p>
    <w:p w14:paraId="2466282E"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710. Зубко М. Стокгольм меняет курс // Известия, 1990, 15 сентября.</w:t>
      </w:r>
    </w:p>
    <w:p w14:paraId="7E20450C"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711. Латинско русский словарь. - М., 1949.</w:t>
      </w:r>
    </w:p>
    <w:p w14:paraId="3705E37B"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712. Мавлюда Кенджаева «</w:t>
      </w:r>
      <w:r>
        <w:rPr>
          <w:rStyle w:val="WW8Num3z0"/>
          <w:rFonts w:ascii="Verdana" w:hAnsi="Verdana"/>
          <w:color w:val="4682B4"/>
          <w:sz w:val="18"/>
          <w:szCs w:val="18"/>
        </w:rPr>
        <w:t>Чтобы дети не смущались</w:t>
      </w:r>
      <w:r>
        <w:rPr>
          <w:rFonts w:ascii="Verdana" w:hAnsi="Verdana"/>
          <w:color w:val="000000"/>
          <w:sz w:val="18"/>
          <w:szCs w:val="18"/>
        </w:rPr>
        <w:t>» //Адабиёт ва санъат, 1988, 8 сентябрь (на тадж. яз.).</w:t>
      </w:r>
    </w:p>
    <w:p w14:paraId="77F4C4EA"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713. Народная газета, 1992, 11 февраля.</w:t>
      </w:r>
    </w:p>
    <w:p w14:paraId="0433400B"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714. Народная газета, 1992, 25 апреля.</w:t>
      </w:r>
    </w:p>
    <w:p w14:paraId="3D2CA35D"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715. Народная газета, 1992, 5 июня.</w:t>
      </w:r>
    </w:p>
    <w:p w14:paraId="7483F78E"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716. Народная газета, 1993, 11 сентября.</w:t>
      </w:r>
    </w:p>
    <w:p w14:paraId="05BCFB73"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717. Народная газета, 1993, 29 июня.</w:t>
      </w:r>
    </w:p>
    <w:p w14:paraId="3E071DCE"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718. Народная газета, 1994, 23 июля.</w:t>
      </w:r>
    </w:p>
    <w:p w14:paraId="320F3610"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719. Народная газета, 1994, 6 января.</w:t>
      </w:r>
    </w:p>
    <w:p w14:paraId="0C99CF92"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720. Народная газета, 1994, 22 апреля.</w:t>
      </w:r>
    </w:p>
    <w:p w14:paraId="03BCB9A8"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721. Небольшая история «</w:t>
      </w:r>
      <w:r>
        <w:rPr>
          <w:rStyle w:val="WW8Num3z0"/>
          <w:rFonts w:ascii="Verdana" w:hAnsi="Verdana"/>
          <w:color w:val="4682B4"/>
          <w:sz w:val="18"/>
          <w:szCs w:val="18"/>
        </w:rPr>
        <w:t>антисоветизма</w:t>
      </w:r>
      <w:r>
        <w:rPr>
          <w:rFonts w:ascii="Verdana" w:hAnsi="Verdana"/>
          <w:color w:val="000000"/>
          <w:sz w:val="18"/>
          <w:szCs w:val="18"/>
        </w:rPr>
        <w:t>» // Чароги руз, 1991. №18 (на тадж. яз.).</w:t>
      </w:r>
    </w:p>
    <w:p w14:paraId="7A2B1C8C"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722. Нидои ранчбар, 1994, 1-7 июля.</w:t>
      </w:r>
    </w:p>
    <w:p w14:paraId="62F321BD"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723. Об итогах референдума о принятии Конституции (Основного закона) Республики Таджикистан 1994 года. Сообщение центральной</w:t>
      </w:r>
      <w:r>
        <w:rPr>
          <w:rStyle w:val="WW8Num2z0"/>
          <w:rFonts w:ascii="Verdana" w:hAnsi="Verdana"/>
          <w:color w:val="000000"/>
          <w:sz w:val="18"/>
          <w:szCs w:val="18"/>
        </w:rPr>
        <w:t> </w:t>
      </w:r>
      <w:r>
        <w:rPr>
          <w:rStyle w:val="WW8Num3z0"/>
          <w:rFonts w:ascii="Verdana" w:hAnsi="Verdana"/>
          <w:color w:val="4682B4"/>
          <w:sz w:val="18"/>
          <w:szCs w:val="18"/>
        </w:rPr>
        <w:t>Избирательной</w:t>
      </w:r>
      <w:r>
        <w:rPr>
          <w:rStyle w:val="WW8Num2z0"/>
          <w:rFonts w:ascii="Verdana" w:hAnsi="Verdana"/>
          <w:color w:val="000000"/>
          <w:sz w:val="18"/>
          <w:szCs w:val="18"/>
        </w:rPr>
        <w:t> </w:t>
      </w:r>
      <w:r>
        <w:rPr>
          <w:rFonts w:ascii="Verdana" w:hAnsi="Verdana"/>
          <w:color w:val="000000"/>
          <w:sz w:val="18"/>
          <w:szCs w:val="18"/>
        </w:rPr>
        <w:t>Комиссии по выборам и</w:t>
      </w:r>
      <w:r>
        <w:rPr>
          <w:rStyle w:val="WW8Num2z0"/>
          <w:rFonts w:ascii="Verdana" w:hAnsi="Verdana"/>
          <w:color w:val="000000"/>
          <w:sz w:val="18"/>
          <w:szCs w:val="18"/>
        </w:rPr>
        <w:t> </w:t>
      </w:r>
      <w:r>
        <w:rPr>
          <w:rStyle w:val="WW8Num3z0"/>
          <w:rFonts w:ascii="Verdana" w:hAnsi="Verdana"/>
          <w:color w:val="4682B4"/>
          <w:sz w:val="18"/>
          <w:szCs w:val="18"/>
        </w:rPr>
        <w:t>референдумам</w:t>
      </w:r>
      <w:r>
        <w:rPr>
          <w:rStyle w:val="WW8Num2z0"/>
          <w:rFonts w:ascii="Verdana" w:hAnsi="Verdana"/>
          <w:color w:val="000000"/>
          <w:sz w:val="18"/>
          <w:szCs w:val="18"/>
        </w:rPr>
        <w:t> </w:t>
      </w:r>
      <w:r>
        <w:rPr>
          <w:rFonts w:ascii="Verdana" w:hAnsi="Verdana"/>
          <w:color w:val="000000"/>
          <w:sz w:val="18"/>
          <w:szCs w:val="18"/>
        </w:rPr>
        <w:t>Республики Таджикистан // Чумхурият, 1994, 12 ноября.</w:t>
      </w:r>
    </w:p>
    <w:p w14:paraId="24624BAB"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724. Обсуждение доклада К. Махкамова // Точикистони Совета. 26-27 мая 1990г (на тадж. яз.).</w:t>
      </w:r>
    </w:p>
    <w:p w14:paraId="69FDAA32"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725.</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М, 1981.</w:t>
      </w:r>
    </w:p>
    <w:p w14:paraId="43774084"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726. Постановление Маджлиси Оли Республики Таджикистан «О проведении референдума по внесении изменений и дополнений в Конституцию Республики Таджикистан // Садои Map дум № 41, 26 июля 1999г.</w:t>
      </w:r>
    </w:p>
    <w:p w14:paraId="50F2E790"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727. Пулатов Т. Демократия обуза для бедных? // Московские новости, 1990. -№ 19, 13 мая.</w:t>
      </w:r>
    </w:p>
    <w:p w14:paraId="11AA5077"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728.</w:t>
      </w:r>
      <w:r>
        <w:rPr>
          <w:rStyle w:val="WW8Num2z0"/>
          <w:rFonts w:ascii="Verdana" w:hAnsi="Verdana"/>
          <w:color w:val="000000"/>
          <w:sz w:val="18"/>
          <w:szCs w:val="18"/>
        </w:rPr>
        <w:t> </w:t>
      </w:r>
      <w:r>
        <w:rPr>
          <w:rStyle w:val="WW8Num3z0"/>
          <w:rFonts w:ascii="Verdana" w:hAnsi="Verdana"/>
          <w:color w:val="4682B4"/>
          <w:sz w:val="18"/>
          <w:szCs w:val="18"/>
        </w:rPr>
        <w:t>Пясковский</w:t>
      </w:r>
      <w:r>
        <w:rPr>
          <w:rStyle w:val="WW8Num2z0"/>
          <w:rFonts w:ascii="Verdana" w:hAnsi="Verdana"/>
          <w:color w:val="000000"/>
          <w:sz w:val="18"/>
          <w:szCs w:val="18"/>
        </w:rPr>
        <w:t> </w:t>
      </w:r>
      <w:r>
        <w:rPr>
          <w:rFonts w:ascii="Verdana" w:hAnsi="Verdana"/>
          <w:color w:val="000000"/>
          <w:sz w:val="18"/>
          <w:szCs w:val="18"/>
        </w:rPr>
        <w:t>A.B. Дружба выкованная в борьбе за</w:t>
      </w:r>
      <w:r>
        <w:rPr>
          <w:rStyle w:val="WW8Num2z0"/>
          <w:rFonts w:ascii="Verdana" w:hAnsi="Verdana"/>
          <w:color w:val="000000"/>
          <w:sz w:val="18"/>
          <w:szCs w:val="18"/>
        </w:rPr>
        <w:t> </w:t>
      </w:r>
      <w:r>
        <w:rPr>
          <w:rStyle w:val="WW8Num3z0"/>
          <w:rFonts w:ascii="Verdana" w:hAnsi="Verdana"/>
          <w:color w:val="4682B4"/>
          <w:sz w:val="18"/>
          <w:szCs w:val="18"/>
        </w:rPr>
        <w:t>свободу</w:t>
      </w:r>
      <w:r>
        <w:rPr>
          <w:rStyle w:val="WW8Num2z0"/>
          <w:rFonts w:ascii="Verdana" w:hAnsi="Verdana"/>
          <w:color w:val="000000"/>
          <w:sz w:val="18"/>
          <w:szCs w:val="18"/>
        </w:rPr>
        <w:t> </w:t>
      </w:r>
      <w:r>
        <w:rPr>
          <w:rFonts w:ascii="Verdana" w:hAnsi="Verdana"/>
          <w:color w:val="000000"/>
          <w:sz w:val="18"/>
          <w:szCs w:val="18"/>
        </w:rPr>
        <w:t>// Правда Востока. 1959, 13 мая.</w:t>
      </w:r>
    </w:p>
    <w:p w14:paraId="4DDD8DD7"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729. Российская газета, 1991. 24 декабря.</w:t>
      </w:r>
    </w:p>
    <w:p w14:paraId="47975C2E"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730. Российская газета, 1991. 8 декабря.</w:t>
      </w:r>
    </w:p>
    <w:p w14:paraId="14B819D8"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731. Садои Мардум 1994, 21 апрель.</w:t>
      </w:r>
    </w:p>
    <w:p w14:paraId="75C431BB"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732. Садои мардум, 1994, 1-7 июля.</w:t>
      </w:r>
    </w:p>
    <w:p w14:paraId="02B4D0F8"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733. Садои мардум, 1994, 17 сентября.</w:t>
      </w:r>
    </w:p>
    <w:p w14:paraId="6DC15B49"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734. Садои мардум, 1999, 2 июля.</w:t>
      </w:r>
    </w:p>
    <w:p w14:paraId="2DD7EB45"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735. Словарь иностранных слов 18-е изд. М., 1989.</w:t>
      </w:r>
    </w:p>
    <w:p w14:paraId="4F698843"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736. Таджикский язык должен иметь государственный статус // Точикистони Совета, 1988, 24 декабрь (на тадж. яз.).</w:t>
      </w:r>
    </w:p>
    <w:p w14:paraId="1E9D5626"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737. Туркестанские ведомости. 13 декабря 1917.</w:t>
      </w:r>
    </w:p>
    <w:p w14:paraId="14FEA12F"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738. Фарханги Бадахшон, 1994, № 5.</w:t>
      </w:r>
    </w:p>
    <w:p w14:paraId="077A5674"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739. Чумхурият. 1991. -29 нояб.</w:t>
      </w:r>
    </w:p>
    <w:p w14:paraId="7B535377"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740. Шахназаров Г. Если разделится дом: Возможны ли Россия без Союза и Союз без России // Известия, 1991.-12 мая.</w:t>
      </w:r>
    </w:p>
    <w:p w14:paraId="46B5E654" w14:textId="77777777" w:rsidR="007C6D1F" w:rsidRDefault="007C6D1F" w:rsidP="007C6D1F">
      <w:pPr>
        <w:pStyle w:val="WW8Num1z2"/>
        <w:shd w:val="clear" w:color="auto" w:fill="F7F7F7"/>
        <w:spacing w:after="0"/>
        <w:rPr>
          <w:rFonts w:ascii="Verdana" w:hAnsi="Verdana"/>
          <w:color w:val="000000"/>
          <w:sz w:val="18"/>
          <w:szCs w:val="18"/>
        </w:rPr>
      </w:pPr>
      <w:r>
        <w:rPr>
          <w:rFonts w:ascii="Verdana" w:hAnsi="Verdana"/>
          <w:color w:val="000000"/>
          <w:sz w:val="18"/>
          <w:szCs w:val="18"/>
        </w:rPr>
        <w:t>741. Юридический энциклопедический словарь/Гл.ред.О.Е.Кутафин. М.,2002.358</w:t>
      </w:r>
    </w:p>
    <w:p w14:paraId="43B3DEC0" w14:textId="24C2AD48" w:rsidR="007C6D1F" w:rsidRPr="007C6D1F" w:rsidRDefault="007C6D1F" w:rsidP="007C6D1F">
      <w:r>
        <w:rPr>
          <w:rFonts w:ascii="Verdana" w:hAnsi="Verdana"/>
          <w:color w:val="000000"/>
          <w:sz w:val="18"/>
          <w:szCs w:val="18"/>
        </w:rPr>
        <w:br/>
      </w:r>
      <w:r>
        <w:rPr>
          <w:rFonts w:ascii="Verdana" w:hAnsi="Verdana"/>
          <w:color w:val="000000"/>
          <w:sz w:val="18"/>
          <w:szCs w:val="18"/>
        </w:rPr>
        <w:br/>
      </w:r>
    </w:p>
    <w:sectPr w:rsidR="007C6D1F" w:rsidRPr="007C6D1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7D44E" w14:textId="77777777" w:rsidR="002C2D05" w:rsidRDefault="002C2D05">
      <w:pPr>
        <w:spacing w:after="0" w:line="240" w:lineRule="auto"/>
      </w:pPr>
      <w:r>
        <w:separator/>
      </w:r>
    </w:p>
  </w:endnote>
  <w:endnote w:type="continuationSeparator" w:id="0">
    <w:p w14:paraId="462F6CAC" w14:textId="77777777" w:rsidR="002C2D05" w:rsidRDefault="002C2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230E9" w14:textId="77777777" w:rsidR="002C2D05" w:rsidRDefault="002C2D05">
      <w:pPr>
        <w:spacing w:after="0" w:line="240" w:lineRule="auto"/>
      </w:pPr>
      <w:r>
        <w:separator/>
      </w:r>
    </w:p>
  </w:footnote>
  <w:footnote w:type="continuationSeparator" w:id="0">
    <w:p w14:paraId="4F422AA5" w14:textId="77777777" w:rsidR="002C2D05" w:rsidRDefault="002C2D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B0F07" w:rsidRPr="006E463D" w:rsidRDefault="00FB0F0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46A"/>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2D0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7C5"/>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0F7"/>
    <w:rsid w:val="003708E1"/>
    <w:rsid w:val="00370C27"/>
    <w:rsid w:val="003713C8"/>
    <w:rsid w:val="0037143A"/>
    <w:rsid w:val="003716DE"/>
    <w:rsid w:val="00371F49"/>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52D1"/>
    <w:rsid w:val="003F5966"/>
    <w:rsid w:val="003F5A27"/>
    <w:rsid w:val="003F5C7B"/>
    <w:rsid w:val="003F611B"/>
    <w:rsid w:val="003F6878"/>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B5F"/>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4268"/>
    <w:rsid w:val="0073495E"/>
    <w:rsid w:val="0073512F"/>
    <w:rsid w:val="00735CC0"/>
    <w:rsid w:val="00736D2F"/>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BD6"/>
    <w:rsid w:val="00903F08"/>
    <w:rsid w:val="00903F2E"/>
    <w:rsid w:val="00904074"/>
    <w:rsid w:val="009043C4"/>
    <w:rsid w:val="0090442D"/>
    <w:rsid w:val="00905113"/>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442"/>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0A"/>
    <w:rsid w:val="00B94E3F"/>
    <w:rsid w:val="00B95DA4"/>
    <w:rsid w:val="00B96E18"/>
    <w:rsid w:val="00B97312"/>
    <w:rsid w:val="00BA0021"/>
    <w:rsid w:val="00BA110E"/>
    <w:rsid w:val="00BA14FE"/>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A24"/>
    <w:rsid w:val="00D20F78"/>
    <w:rsid w:val="00D21F47"/>
    <w:rsid w:val="00D22149"/>
    <w:rsid w:val="00D234DE"/>
    <w:rsid w:val="00D239A1"/>
    <w:rsid w:val="00D24876"/>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2A3"/>
    <w:rsid w:val="00FB1605"/>
    <w:rsid w:val="00FB3160"/>
    <w:rsid w:val="00FB380A"/>
    <w:rsid w:val="00FB3EE4"/>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6309</TotalTime>
  <Pages>35</Pages>
  <Words>17049</Words>
  <Characters>97181</Characters>
  <Application>Microsoft Office Word</Application>
  <DocSecurity>0</DocSecurity>
  <Lines>809</Lines>
  <Paragraphs>228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114002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921</cp:revision>
  <cp:lastPrinted>2009-02-06T05:36:00Z</cp:lastPrinted>
  <dcterms:created xsi:type="dcterms:W3CDTF">2016-09-19T15:12:00Z</dcterms:created>
  <dcterms:modified xsi:type="dcterms:W3CDTF">2016-12-18T15:33:00Z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