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40FE4" w:rsidRPr="00240FE4" w:rsidRDefault="00240FE4" w:rsidP="007F705C">
      <w:pPr>
        <w:jc w:val="both"/>
        <w:rPr>
          <w:rStyle w:val="afc"/>
          <w:color w:val="0070C0"/>
        </w:rPr>
      </w:pPr>
    </w:p>
    <w:p w:rsidR="00FD193F" w:rsidRDefault="00FD193F" w:rsidP="00FD193F">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Несоответствие работников выполняемой работе</w:t>
      </w:r>
    </w:p>
    <w:p w:rsidR="00FD193F" w:rsidRDefault="00FD193F" w:rsidP="00FD193F">
      <w:pPr>
        <w:spacing w:line="270" w:lineRule="atLeast"/>
        <w:rPr>
          <w:rFonts w:ascii="Verdana" w:hAnsi="Verdana"/>
          <w:b/>
          <w:bCs/>
          <w:color w:val="000000"/>
          <w:sz w:val="18"/>
          <w:szCs w:val="18"/>
        </w:rPr>
      </w:pPr>
      <w:r>
        <w:rPr>
          <w:rFonts w:ascii="Verdana" w:hAnsi="Verdana"/>
          <w:b/>
          <w:bCs/>
          <w:color w:val="000000"/>
          <w:sz w:val="18"/>
          <w:szCs w:val="18"/>
        </w:rPr>
        <w:t>Год: </w:t>
      </w:r>
    </w:p>
    <w:p w:rsidR="00FD193F" w:rsidRDefault="00FD193F" w:rsidP="00FD193F">
      <w:pPr>
        <w:spacing w:line="270" w:lineRule="atLeast"/>
        <w:rPr>
          <w:rFonts w:ascii="Verdana" w:hAnsi="Verdana"/>
          <w:color w:val="000000"/>
          <w:sz w:val="18"/>
          <w:szCs w:val="18"/>
        </w:rPr>
      </w:pPr>
      <w:r>
        <w:rPr>
          <w:rFonts w:ascii="Verdana" w:hAnsi="Verdana"/>
          <w:color w:val="000000"/>
          <w:sz w:val="18"/>
          <w:szCs w:val="18"/>
        </w:rPr>
        <w:t>2007</w:t>
      </w:r>
    </w:p>
    <w:p w:rsidR="00FD193F" w:rsidRDefault="00FD193F" w:rsidP="00FD193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D193F" w:rsidRDefault="00FD193F" w:rsidP="00FD193F">
      <w:pPr>
        <w:spacing w:line="270" w:lineRule="atLeast"/>
        <w:rPr>
          <w:rFonts w:ascii="Verdana" w:hAnsi="Verdana"/>
          <w:color w:val="000000"/>
          <w:sz w:val="18"/>
          <w:szCs w:val="18"/>
        </w:rPr>
      </w:pPr>
      <w:r>
        <w:rPr>
          <w:rFonts w:ascii="Verdana" w:hAnsi="Verdana"/>
          <w:color w:val="000000"/>
          <w:sz w:val="18"/>
          <w:szCs w:val="18"/>
        </w:rPr>
        <w:t>Дедюева, Майя Вадимовна</w:t>
      </w:r>
    </w:p>
    <w:p w:rsidR="00FD193F" w:rsidRDefault="00FD193F" w:rsidP="00FD193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D193F" w:rsidRDefault="00FD193F" w:rsidP="00FD193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D193F" w:rsidRDefault="00FD193F" w:rsidP="00FD193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D193F" w:rsidRDefault="00FD193F" w:rsidP="00FD193F">
      <w:pPr>
        <w:spacing w:line="270" w:lineRule="atLeast"/>
        <w:rPr>
          <w:rFonts w:ascii="Verdana" w:hAnsi="Verdana"/>
          <w:color w:val="000000"/>
          <w:sz w:val="18"/>
          <w:szCs w:val="18"/>
        </w:rPr>
      </w:pPr>
      <w:r>
        <w:rPr>
          <w:rFonts w:ascii="Verdana" w:hAnsi="Verdana"/>
          <w:color w:val="000000"/>
          <w:sz w:val="18"/>
          <w:szCs w:val="18"/>
        </w:rPr>
        <w:t>Москва</w:t>
      </w:r>
    </w:p>
    <w:p w:rsidR="00FD193F" w:rsidRDefault="00FD193F" w:rsidP="00FD193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D193F" w:rsidRDefault="00FD193F" w:rsidP="00FD193F">
      <w:pPr>
        <w:spacing w:line="270" w:lineRule="atLeast"/>
        <w:rPr>
          <w:rFonts w:ascii="Verdana" w:hAnsi="Verdana"/>
          <w:color w:val="000000"/>
          <w:sz w:val="18"/>
          <w:szCs w:val="18"/>
        </w:rPr>
      </w:pPr>
      <w:r>
        <w:rPr>
          <w:rFonts w:ascii="Verdana" w:hAnsi="Verdana"/>
          <w:color w:val="000000"/>
          <w:sz w:val="18"/>
          <w:szCs w:val="18"/>
        </w:rPr>
        <w:t>12.00.05</w:t>
      </w:r>
    </w:p>
    <w:p w:rsidR="00FD193F" w:rsidRDefault="00FD193F" w:rsidP="00FD193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D193F" w:rsidRDefault="00FD193F" w:rsidP="00FD193F">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FD193F" w:rsidRDefault="00FD193F" w:rsidP="00FD193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D193F" w:rsidRDefault="00FD193F" w:rsidP="00FD193F">
      <w:pPr>
        <w:spacing w:line="270" w:lineRule="atLeast"/>
        <w:rPr>
          <w:rFonts w:ascii="Verdana" w:hAnsi="Verdana"/>
          <w:color w:val="000000"/>
          <w:sz w:val="18"/>
          <w:szCs w:val="18"/>
        </w:rPr>
      </w:pPr>
      <w:r>
        <w:rPr>
          <w:rFonts w:ascii="Verdana" w:hAnsi="Verdana"/>
          <w:color w:val="000000"/>
          <w:sz w:val="18"/>
          <w:szCs w:val="18"/>
        </w:rPr>
        <w:t>224</w:t>
      </w:r>
    </w:p>
    <w:p w:rsidR="00FD193F" w:rsidRDefault="00FD193F" w:rsidP="00FD193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Дедюева, Майя Вадимовна</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ПРАВОВАЯ ХАРАКТЕРИСТИКА НЕСООТВЕТСТВИЯ</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§1.История</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несоответствия работников.</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§2.Понятие, виды,</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и правовое значение несоответствия</w:t>
      </w:r>
      <w:r>
        <w:rPr>
          <w:rStyle w:val="WW8Num3z0"/>
          <w:rFonts w:ascii="Verdana" w:hAnsi="Verdana"/>
          <w:color w:val="000000"/>
          <w:sz w:val="18"/>
          <w:szCs w:val="18"/>
        </w:rPr>
        <w:t> </w:t>
      </w:r>
      <w:r>
        <w:rPr>
          <w:rStyle w:val="WW8Num4z0"/>
          <w:rFonts w:ascii="Verdana" w:hAnsi="Verdana"/>
          <w:color w:val="4682B4"/>
          <w:sz w:val="18"/>
          <w:szCs w:val="18"/>
        </w:rPr>
        <w:t>работников</w:t>
      </w:r>
      <w:r>
        <w:rPr>
          <w:rFonts w:ascii="Verdana" w:hAnsi="Verdana"/>
          <w:color w:val="000000"/>
          <w:sz w:val="18"/>
          <w:szCs w:val="18"/>
        </w:rPr>
        <w:t>.</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ПЕРЕВОД НА ДРУГУЮ РАБОТУ И</w:t>
      </w:r>
      <w:r>
        <w:rPr>
          <w:rStyle w:val="WW8Num3z0"/>
          <w:rFonts w:ascii="Verdana" w:hAnsi="Verdana"/>
          <w:color w:val="000000"/>
          <w:sz w:val="18"/>
          <w:szCs w:val="18"/>
        </w:rPr>
        <w:t> </w:t>
      </w:r>
      <w:r>
        <w:rPr>
          <w:rStyle w:val="WW8Num4z0"/>
          <w:rFonts w:ascii="Verdana" w:hAnsi="Verdana"/>
          <w:color w:val="4682B4"/>
          <w:sz w:val="18"/>
          <w:szCs w:val="18"/>
        </w:rPr>
        <w:t>ОТСТРАНЕНИЕ</w:t>
      </w:r>
      <w:r>
        <w:rPr>
          <w:rStyle w:val="WW8Num3z0"/>
          <w:rFonts w:ascii="Verdana" w:hAnsi="Verdana"/>
          <w:color w:val="000000"/>
          <w:sz w:val="18"/>
          <w:szCs w:val="18"/>
        </w:rPr>
        <w:t> </w:t>
      </w:r>
      <w:r>
        <w:rPr>
          <w:rFonts w:ascii="Verdana" w:hAnsi="Verdana"/>
          <w:color w:val="000000"/>
          <w:sz w:val="18"/>
          <w:szCs w:val="18"/>
        </w:rPr>
        <w:t>ОТ РАБОТЫ КАК ПОСЛЕДСТВИЯ НЕСООТВЕТСТВИЯ, НЕ СВЯЗАННЫЕ С</w:t>
      </w:r>
      <w:r>
        <w:rPr>
          <w:rStyle w:val="WW8Num3z0"/>
          <w:rFonts w:ascii="Verdana" w:hAnsi="Verdana"/>
          <w:color w:val="000000"/>
          <w:sz w:val="18"/>
          <w:szCs w:val="18"/>
        </w:rPr>
        <w:t> </w:t>
      </w:r>
      <w:r>
        <w:rPr>
          <w:rStyle w:val="WW8Num4z0"/>
          <w:rFonts w:ascii="Verdana" w:hAnsi="Verdana"/>
          <w:color w:val="4682B4"/>
          <w:sz w:val="18"/>
          <w:szCs w:val="18"/>
        </w:rPr>
        <w:t>ПРЕКРАЩЕНИЕМ</w:t>
      </w:r>
      <w:r>
        <w:rPr>
          <w:rStyle w:val="WW8Num3z0"/>
          <w:rFonts w:ascii="Verdana" w:hAnsi="Verdana"/>
          <w:color w:val="000000"/>
          <w:sz w:val="18"/>
          <w:szCs w:val="18"/>
        </w:rPr>
        <w:t> </w:t>
      </w:r>
      <w:r>
        <w:rPr>
          <w:rFonts w:ascii="Verdana" w:hAnsi="Verdana"/>
          <w:color w:val="000000"/>
          <w:sz w:val="18"/>
          <w:szCs w:val="18"/>
        </w:rPr>
        <w:t>ТРУДОВЫХ ПРАВООТНОШЕНИЙ</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§1.Перевод на другую работу и отстранение от работы при несоответствии работников.</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Предложение другой работы при несоответствии работников.</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ТРУДОВЫХ ПРАВООТНОШЕНИЙ ПРИ НЕСООТВЕТСТВИИ РАБОТНИКОВ.</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w:t>
      </w:r>
      <w:r>
        <w:rPr>
          <w:rStyle w:val="WW8Num4z0"/>
          <w:rFonts w:ascii="Verdana" w:hAnsi="Verdana"/>
          <w:color w:val="4682B4"/>
          <w:sz w:val="18"/>
          <w:szCs w:val="18"/>
        </w:rPr>
        <w:t>Расторжение</w:t>
      </w:r>
      <w:r>
        <w:rPr>
          <w:rStyle w:val="WW8Num3z0"/>
          <w:rFonts w:ascii="Verdana" w:hAnsi="Verdana"/>
          <w:color w:val="000000"/>
          <w:sz w:val="18"/>
          <w:szCs w:val="18"/>
        </w:rPr>
        <w:t> </w:t>
      </w:r>
      <w:r>
        <w:rPr>
          <w:rFonts w:ascii="Verdana" w:hAnsi="Verdana"/>
          <w:color w:val="000000"/>
          <w:sz w:val="18"/>
          <w:szCs w:val="18"/>
        </w:rPr>
        <w:t>трудового договора по инициативе работодателя.</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Прекращение трудового договора при отказе работника от перевода на другую работу, по независящим от сторон обстоятельствам, при нарушении правил заключения трудового договора.</w:t>
      </w:r>
    </w:p>
    <w:p w:rsidR="00FD193F" w:rsidRDefault="00FD193F" w:rsidP="00FD193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"Несоответствие работников выполняемой работе"</w:t>
      </w:r>
    </w:p>
    <w:p w:rsidR="00FD193F" w:rsidRDefault="00FD193F" w:rsidP="00FD19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Современные условия развития общества и происшедшие в нем социально - экономические изменения определили задачи любой действующей в условиях рыночной экономики организации, к числу которых наряду со стабилизацией финансово -экономического положения, получением прибыли, достижением инвестиционной привлекательности относится и повышение продуктивности работы.</w:t>
      </w:r>
    </w:p>
    <w:p w:rsidR="00FD193F" w:rsidRDefault="00FD193F" w:rsidP="00FD19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поставленных перед работодателем целей во многом зависит от труда работников, который составляет основной ресурс любой организации. В этой связи ученые указывали, что «.в производстве постоянно участвуют четыре фактора: капитал; капитальные блага - средства производства и земля; деятельность предпринимателя; труд рабочего».1</w:t>
      </w:r>
    </w:p>
    <w:p w:rsidR="00FD193F" w:rsidRDefault="00FD193F" w:rsidP="00FD19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того, чтобы труд работников был эффективным, необходимо, пользуясь установленными законом способами, своевременно выявлять не соответствующих выполняемой трудовой функции работников, и применять установленные законом последствия такого несоответствия.</w:t>
      </w:r>
    </w:p>
    <w:p w:rsidR="00FD193F" w:rsidRDefault="00FD193F" w:rsidP="00FD19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Изменения в экономике вызывают необходимость обновления законодательства, регулирующего трудовые отношения.</w:t>
      </w:r>
    </w:p>
    <w:p w:rsidR="00FD193F" w:rsidRDefault="00FD193F" w:rsidP="00FD19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принятием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 вступившего в силу с 01 февраля 2002 года, 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последствий несоответствия работника выполняемой работе претерпела изменения, внесение изменений продолжилось с вступлением в силу федерального закона № 90-ФЗ от 30.06.2006г.</w:t>
      </w:r>
    </w:p>
    <w:p w:rsidR="00FD193F" w:rsidRDefault="00FD193F" w:rsidP="00FD19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Хохлов Е.Б. Трудовое право России: Учебник. - М. 2003. С.144.</w:t>
      </w:r>
    </w:p>
    <w:p w:rsidR="00FD193F" w:rsidRDefault="00FD193F" w:rsidP="00FD19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РФ от 31.12.2001 г. № 197-ФЗ// СЗ РФ. 2002. № 1. Ст. 3 (с изм. и доп.).</w:t>
      </w:r>
    </w:p>
    <w:p w:rsidR="00FD193F" w:rsidRDefault="00FD193F" w:rsidP="00FD19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Федеральный закон «О внесении изменений в Трудовой кодекс Российской Федерации, признании</w:t>
      </w:r>
      <w:r>
        <w:rPr>
          <w:rStyle w:val="WW8Num3z0"/>
          <w:rFonts w:ascii="Verdana" w:hAnsi="Verdana"/>
          <w:color w:val="000000"/>
          <w:sz w:val="18"/>
          <w:szCs w:val="18"/>
        </w:rPr>
        <w:t> </w:t>
      </w:r>
      <w:r>
        <w:rPr>
          <w:rStyle w:val="WW8Num4z0"/>
          <w:rFonts w:ascii="Verdana" w:hAnsi="Verdana"/>
          <w:color w:val="4682B4"/>
          <w:sz w:val="18"/>
          <w:szCs w:val="18"/>
        </w:rPr>
        <w:t>недействующими</w:t>
      </w:r>
      <w:r>
        <w:rPr>
          <w:rStyle w:val="WW8Num3z0"/>
          <w:rFonts w:ascii="Verdana" w:hAnsi="Verdana"/>
          <w:color w:val="000000"/>
          <w:sz w:val="18"/>
          <w:szCs w:val="18"/>
        </w:rPr>
        <w:t> </w:t>
      </w:r>
      <w:r>
        <w:rPr>
          <w:rFonts w:ascii="Verdana" w:hAnsi="Verdana"/>
          <w:color w:val="000000"/>
          <w:sz w:val="18"/>
          <w:szCs w:val="18"/>
        </w:rPr>
        <w:t>на территории Российской Федерации некоторых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утратившими силу некоторых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(положений законодательных актов) Российской Федерации» от 30.06.2006г. № 90-ФЗ //СЗ РФ.03.07.2006. № 27. ст. 2878</w:t>
      </w:r>
    </w:p>
    <w:p w:rsidR="00FD193F" w:rsidRDefault="00FD193F" w:rsidP="00FD19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нечеткость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предопределяет возникновение большого числа вопросов в области несоответствия работника и применения его последствий, о чем свидетельствует и опыт практической работы автора.</w:t>
      </w:r>
    </w:p>
    <w:p w:rsidR="00FD193F" w:rsidRDefault="00FD193F" w:rsidP="00FD19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наиболее важными аспектам этой проблемы являются предусмотренные законодательством способы выявления несоответствия, органы, которые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документально подтверждать несоответствие работника по здоровью, перечень формулировок, которые могут быть обозначены в медицинском заключении, отсутствие единого для всех работников типового нормативного правового акта по аттестации, применение предусмотренных законом последствий несоответствия.</w:t>
      </w:r>
    </w:p>
    <w:p w:rsidR="00FD193F" w:rsidRDefault="00FD193F" w:rsidP="00FD19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Нерешенность этих вопросов в настоящее время вызывает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снижает эффективность трудового законодательства. Сказанное определило актуальность темы.</w:t>
      </w:r>
    </w:p>
    <w:p w:rsidR="00FD193F" w:rsidRDefault="00FD193F" w:rsidP="00FD19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Вопросы несоответствия работников выполняемой работе нельзя отнести к числу достаточно исследованных.</w:t>
      </w:r>
    </w:p>
    <w:p w:rsidR="00FD193F" w:rsidRDefault="00FD193F" w:rsidP="00FD19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отдельные вопросы этой проблематики затрагивались в трудах И.Л.</w:t>
      </w:r>
      <w:r>
        <w:rPr>
          <w:rStyle w:val="WW8Num3z0"/>
          <w:rFonts w:ascii="Verdana" w:hAnsi="Verdana"/>
          <w:color w:val="000000"/>
          <w:sz w:val="18"/>
          <w:szCs w:val="18"/>
        </w:rPr>
        <w:t> </w:t>
      </w:r>
      <w:r>
        <w:rPr>
          <w:rStyle w:val="WW8Num4z0"/>
          <w:rFonts w:ascii="Verdana" w:hAnsi="Verdana"/>
          <w:color w:val="4682B4"/>
          <w:sz w:val="18"/>
          <w:szCs w:val="18"/>
        </w:rPr>
        <w:t>Дубровиной</w:t>
      </w:r>
      <w:r>
        <w:rPr>
          <w:rFonts w:ascii="Verdana" w:hAnsi="Verdana"/>
          <w:color w:val="000000"/>
          <w:sz w:val="18"/>
          <w:szCs w:val="18"/>
        </w:rPr>
        <w:t>, Е.А. Ершовой, О.Б. Зайцевой О.Б.,</w:t>
      </w:r>
      <w:r>
        <w:rPr>
          <w:rStyle w:val="WW8Num3z0"/>
          <w:rFonts w:ascii="Verdana" w:hAnsi="Verdana"/>
          <w:color w:val="000000"/>
          <w:sz w:val="18"/>
          <w:szCs w:val="18"/>
        </w:rPr>
        <w:t> </w:t>
      </w:r>
      <w:r>
        <w:rPr>
          <w:rStyle w:val="WW8Num4z0"/>
          <w:rFonts w:ascii="Verdana" w:hAnsi="Verdana"/>
          <w:color w:val="4682B4"/>
          <w:sz w:val="18"/>
          <w:szCs w:val="18"/>
        </w:rPr>
        <w:t>Закалюжной</w:t>
      </w:r>
      <w:r>
        <w:rPr>
          <w:rStyle w:val="WW8Num3z0"/>
          <w:rFonts w:ascii="Verdana" w:hAnsi="Verdana"/>
          <w:color w:val="000000"/>
          <w:sz w:val="18"/>
          <w:szCs w:val="18"/>
        </w:rPr>
        <w:t> </w:t>
      </w:r>
      <w:r>
        <w:rPr>
          <w:rFonts w:ascii="Verdana" w:hAnsi="Verdana"/>
          <w:color w:val="000000"/>
          <w:sz w:val="18"/>
          <w:szCs w:val="18"/>
        </w:rPr>
        <w:t>Н.В., Ю.В. Иванчиной, А.С.</w:t>
      </w:r>
      <w:r>
        <w:rPr>
          <w:rStyle w:val="WW8Num3z0"/>
          <w:rFonts w:ascii="Verdana" w:hAnsi="Verdana"/>
          <w:color w:val="000000"/>
          <w:sz w:val="18"/>
          <w:szCs w:val="18"/>
        </w:rPr>
        <w:t> </w:t>
      </w:r>
      <w:r>
        <w:rPr>
          <w:rStyle w:val="WW8Num4z0"/>
          <w:rFonts w:ascii="Verdana" w:hAnsi="Verdana"/>
          <w:color w:val="4682B4"/>
          <w:sz w:val="18"/>
          <w:szCs w:val="18"/>
        </w:rPr>
        <w:t>Маталина</w:t>
      </w:r>
      <w:r>
        <w:rPr>
          <w:rFonts w:ascii="Verdana" w:hAnsi="Verdana"/>
          <w:color w:val="000000"/>
          <w:sz w:val="18"/>
          <w:szCs w:val="18"/>
        </w:rPr>
        <w:t>, А.Ф. Нуртдиновой, В.А. Пашиева, П.Т.</w:t>
      </w:r>
      <w:r>
        <w:rPr>
          <w:rStyle w:val="WW8Num3z0"/>
          <w:rFonts w:ascii="Verdana" w:hAnsi="Verdana"/>
          <w:color w:val="000000"/>
          <w:sz w:val="18"/>
          <w:szCs w:val="18"/>
        </w:rPr>
        <w:t> </w:t>
      </w:r>
      <w:r>
        <w:rPr>
          <w:rStyle w:val="WW8Num4z0"/>
          <w:rFonts w:ascii="Verdana" w:hAnsi="Verdana"/>
          <w:color w:val="4682B4"/>
          <w:sz w:val="18"/>
          <w:szCs w:val="18"/>
        </w:rPr>
        <w:t>Подвысоцкого</w:t>
      </w:r>
      <w:r>
        <w:rPr>
          <w:rFonts w:ascii="Verdana" w:hAnsi="Verdana"/>
          <w:color w:val="000000"/>
          <w:sz w:val="18"/>
          <w:szCs w:val="18"/>
        </w:rPr>
        <w:t>, Ю.Н. Полетаева, Г.В. Хныкина, JI.A.</w:t>
      </w:r>
      <w:r>
        <w:rPr>
          <w:rStyle w:val="WW8Num3z0"/>
          <w:rFonts w:ascii="Verdana" w:hAnsi="Verdana"/>
          <w:color w:val="000000"/>
          <w:sz w:val="18"/>
          <w:szCs w:val="18"/>
        </w:rPr>
        <w:t> </w:t>
      </w:r>
      <w:r>
        <w:rPr>
          <w:rStyle w:val="WW8Num4z0"/>
          <w:rFonts w:ascii="Verdana" w:hAnsi="Verdana"/>
          <w:color w:val="4682B4"/>
          <w:sz w:val="18"/>
          <w:szCs w:val="18"/>
        </w:rPr>
        <w:t>Чикановой</w:t>
      </w:r>
      <w:r>
        <w:rPr>
          <w:rFonts w:ascii="Verdana" w:hAnsi="Verdana"/>
          <w:color w:val="000000"/>
          <w:sz w:val="18"/>
          <w:szCs w:val="18"/>
        </w:rPr>
        <w:t>.</w:t>
      </w:r>
    </w:p>
    <w:p w:rsidR="00FD193F" w:rsidRDefault="00FD193F" w:rsidP="00FD19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работы перечисленных авторов посвящены преимущественно изучению одного вида несоответствия работников - несоответствию по квалификации, как правило, выявляемого в результате проведенной аттестации.</w:t>
      </w:r>
    </w:p>
    <w:p w:rsidR="00FD193F" w:rsidRDefault="00FD193F" w:rsidP="00FD19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Комплексного исследования несоответствия работников до настоящего момента не проводилось, не выделялись его характерные признаки, виды по различным критериям. Не были предметом самостоятельного исследования с правовых позиций способы, с помощью которых может быть выявлено несоответствие. Мало внимания уделялось классификации последствий несоответствия, его влиянию на динамику трудового отношения.</w:t>
      </w:r>
    </w:p>
    <w:p w:rsidR="00FD193F" w:rsidRDefault="00FD193F" w:rsidP="00FD19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складывающиеся в процессе выявления несоответствия работников выполняемой работе и применения</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значимых последствий такого несоответствия.</w:t>
      </w:r>
    </w:p>
    <w:p w:rsidR="00FD193F" w:rsidRDefault="00FD193F" w:rsidP="00FD19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совокупность норм трудового законодательства, посредством которых осуществляется правовое регулирование отношений по выявлению несоответствия работников выполняемой работе.</w:t>
      </w:r>
    </w:p>
    <w:p w:rsidR="00FD193F" w:rsidRDefault="00FD193F" w:rsidP="00FD19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настоящего диссертационного исследования является комплексный научный анализ теоретических и практических вопросов несоответствия работников занимаемой должности или выполняемой работе на основе действующего законодательства и современных достижений юридической науки, а также выработка предложений по повышению эффективности правового регулирования несоответствия работников выполняемой работе.</w:t>
      </w:r>
    </w:p>
    <w:p w:rsidR="00FD193F" w:rsidRDefault="00FD193F" w:rsidP="00FD19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Реализация поставленных целей исследования обусловила необходимость выполнения следующих задач:</w:t>
      </w:r>
    </w:p>
    <w:p w:rsidR="00FD193F" w:rsidRDefault="00FD193F" w:rsidP="00FD19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-формулирование определения понятия несоответствия работника занимаемой должности или выполняемой работе и определений других понятий, связанных с несоответствием работников; -определение способов выявления несоответствия,</w:t>
      </w:r>
    </w:p>
    <w:p w:rsidR="00FD193F" w:rsidRDefault="00FD193F" w:rsidP="00FD19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-дифференциация видов несоответствия работников выполняемой работе, -выделение видов правовых последствий несоответствия работников, -отображение истории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несоответствия работников,</w:t>
      </w:r>
    </w:p>
    <w:p w:rsidR="00FD193F" w:rsidRDefault="00FD193F" w:rsidP="00FD19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-исследование проблем правового регулирования несоответствия работников в современный период;</w:t>
      </w:r>
    </w:p>
    <w:p w:rsidR="00FD193F" w:rsidRDefault="00FD193F" w:rsidP="00FD19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-выработка и обоснование практических предложений, направленных на совершенствование выявления несоответствия работников, а также совершенствование правового регулирования отношений в этой области.</w:t>
      </w:r>
    </w:p>
    <w:p w:rsidR="00FD193F" w:rsidRDefault="00FD193F" w:rsidP="00FD19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Применение диалектического метода познания способствует интеграции имеющихся знаний о понятии, содержании и видах несоответствия работников.</w:t>
      </w:r>
    </w:p>
    <w:p w:rsidR="00FD193F" w:rsidRDefault="00FD193F" w:rsidP="00FD19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автор опирается на современные методы познания, разработанные философской наукой и апробированные юридической практикой. В работе использовались частно - научные и специальные методы: системно-структурный, конкретно-социологический, исторический, технико-юридический, лингвистический,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Применение названных методов позволило исследовать объекты во взаимосвязях и взаимозависимостях, их целостности и всесторонности.</w:t>
      </w:r>
    </w:p>
    <w:p w:rsidR="00FD193F" w:rsidRDefault="00FD193F" w:rsidP="00FD19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послужили труды ученых-правоведов, внесших значительный вклад в общую теорию права, в трудовое право. Диссертантом использовались труды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Л.Ю. Бугрова, С.Ю. Головиной, И.Л.</w:t>
      </w:r>
      <w:r>
        <w:rPr>
          <w:rStyle w:val="WW8Num3z0"/>
          <w:rFonts w:ascii="Verdana" w:hAnsi="Verdana"/>
          <w:color w:val="000000"/>
          <w:sz w:val="18"/>
          <w:szCs w:val="18"/>
        </w:rPr>
        <w:t> </w:t>
      </w:r>
      <w:r>
        <w:rPr>
          <w:rStyle w:val="WW8Num4z0"/>
          <w:rFonts w:ascii="Verdana" w:hAnsi="Verdana"/>
          <w:color w:val="4682B4"/>
          <w:sz w:val="18"/>
          <w:szCs w:val="18"/>
        </w:rPr>
        <w:t>Дубровиной</w:t>
      </w:r>
      <w:r>
        <w:rPr>
          <w:rFonts w:ascii="Verdana" w:hAnsi="Verdana"/>
          <w:color w:val="000000"/>
          <w:sz w:val="18"/>
          <w:szCs w:val="18"/>
        </w:rPr>
        <w:t>, В.В. Жернакова, А.П. Жирова, В.И.</w:t>
      </w:r>
      <w:r>
        <w:rPr>
          <w:rStyle w:val="WW8Num3z0"/>
          <w:rFonts w:ascii="Verdana" w:hAnsi="Verdana"/>
          <w:color w:val="000000"/>
          <w:sz w:val="18"/>
          <w:szCs w:val="18"/>
        </w:rPr>
        <w:t> </w:t>
      </w:r>
      <w:r>
        <w:rPr>
          <w:rStyle w:val="WW8Num4z0"/>
          <w:rFonts w:ascii="Verdana" w:hAnsi="Verdana"/>
          <w:color w:val="4682B4"/>
          <w:sz w:val="18"/>
          <w:szCs w:val="18"/>
        </w:rPr>
        <w:t>Курилова</w:t>
      </w:r>
      <w:r>
        <w:rPr>
          <w:rFonts w:ascii="Verdana" w:hAnsi="Verdana"/>
          <w:color w:val="000000"/>
          <w:sz w:val="18"/>
          <w:szCs w:val="18"/>
        </w:rPr>
        <w:t>, Л.И. Лазор, В.М. Лебедева, Л.П.</w:t>
      </w:r>
      <w:r>
        <w:rPr>
          <w:rStyle w:val="WW8Num3z0"/>
          <w:rFonts w:ascii="Verdana" w:hAnsi="Verdana"/>
          <w:color w:val="000000"/>
          <w:sz w:val="18"/>
          <w:szCs w:val="18"/>
        </w:rPr>
        <w:t> </w:t>
      </w:r>
      <w:r>
        <w:rPr>
          <w:rStyle w:val="WW8Num4z0"/>
          <w:rFonts w:ascii="Verdana" w:hAnsi="Verdana"/>
          <w:color w:val="4682B4"/>
          <w:sz w:val="18"/>
          <w:szCs w:val="18"/>
        </w:rPr>
        <w:t>Меги</w:t>
      </w:r>
      <w:r>
        <w:rPr>
          <w:rFonts w:ascii="Verdana" w:hAnsi="Verdana"/>
          <w:color w:val="000000"/>
          <w:sz w:val="18"/>
          <w:szCs w:val="18"/>
        </w:rPr>
        <w:t>, Х.Т. Мелешко, В.И. Миронова, М.В.</w:t>
      </w:r>
      <w:r>
        <w:rPr>
          <w:rStyle w:val="WW8Num3z0"/>
          <w:rFonts w:ascii="Verdana" w:hAnsi="Verdana"/>
          <w:color w:val="000000"/>
          <w:sz w:val="18"/>
          <w:szCs w:val="18"/>
        </w:rPr>
        <w:t> </w:t>
      </w:r>
      <w:r>
        <w:rPr>
          <w:rStyle w:val="WW8Num4z0"/>
          <w:rFonts w:ascii="Verdana" w:hAnsi="Verdana"/>
          <w:color w:val="4682B4"/>
          <w:sz w:val="18"/>
          <w:szCs w:val="18"/>
        </w:rPr>
        <w:t>Молодцова</w:t>
      </w:r>
      <w:r>
        <w:rPr>
          <w:rFonts w:ascii="Verdana" w:hAnsi="Verdana"/>
          <w:color w:val="000000"/>
          <w:sz w:val="18"/>
          <w:szCs w:val="18"/>
        </w:rPr>
        <w:t>, Ю.П. Орловского, Ю.Н. Полетаева, Ф.Д.</w:t>
      </w:r>
      <w:r>
        <w:rPr>
          <w:rStyle w:val="WW8Num3z0"/>
          <w:rFonts w:ascii="Verdana" w:hAnsi="Verdana"/>
          <w:color w:val="000000"/>
          <w:sz w:val="18"/>
          <w:szCs w:val="18"/>
        </w:rPr>
        <w:t> </w:t>
      </w:r>
      <w:r>
        <w:rPr>
          <w:rStyle w:val="WW8Num4z0"/>
          <w:rFonts w:ascii="Verdana" w:hAnsi="Verdana"/>
          <w:color w:val="4682B4"/>
          <w:sz w:val="18"/>
          <w:szCs w:val="18"/>
        </w:rPr>
        <w:t>Рома</w:t>
      </w:r>
      <w:r>
        <w:rPr>
          <w:rFonts w:ascii="Verdana" w:hAnsi="Verdana"/>
          <w:color w:val="000000"/>
          <w:sz w:val="18"/>
          <w:szCs w:val="18"/>
        </w:rPr>
        <w:t>, В.Н. Скобелкина, О.В. Смирнова, В.Г.</w:t>
      </w:r>
      <w:r>
        <w:rPr>
          <w:rStyle w:val="WW8Num3z0"/>
          <w:rFonts w:ascii="Verdana" w:hAnsi="Verdana"/>
          <w:color w:val="000000"/>
          <w:sz w:val="18"/>
          <w:szCs w:val="18"/>
        </w:rPr>
        <w:t> </w:t>
      </w:r>
      <w:r>
        <w:rPr>
          <w:rStyle w:val="WW8Num4z0"/>
          <w:rFonts w:ascii="Verdana" w:hAnsi="Verdana"/>
          <w:color w:val="4682B4"/>
          <w:sz w:val="18"/>
          <w:szCs w:val="18"/>
        </w:rPr>
        <w:t>Сойфера</w:t>
      </w:r>
      <w:r>
        <w:rPr>
          <w:rFonts w:ascii="Verdana" w:hAnsi="Verdana"/>
          <w:color w:val="000000"/>
          <w:sz w:val="18"/>
          <w:szCs w:val="18"/>
        </w:rPr>
        <w:t>, В.Н. Толкуновой, Н.С. Уржинской и других ученых.</w:t>
      </w:r>
    </w:p>
    <w:p w:rsidR="00FD193F" w:rsidRDefault="00FD193F" w:rsidP="00FD19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составляют международные нормативные акты, содержащие нормы и принципы международного трудового права; положения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 правах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сфере труда; нормативные правовые акты Российской Федерации, регулирующие трудовые отношения; учебная и научная литература, содержащая положения общей теории права и теории трудового права;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правоприменительная практика.</w:t>
      </w:r>
    </w:p>
    <w:p w:rsidR="00FD193F" w:rsidRDefault="00FD193F" w:rsidP="00FD19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Работа представляет собой первое комплексное исследование правового регулирования несоответствия работников, его видов и последствий в трудовом праве. В работе учтены новые нормативные материалы, современные проблемы в области несоответствия работников, требования рыночной экономики. Наиболее существенные теоретические выводы и практические предложения, отражающие научную новизну диссертационного исследования, содержатся в положениях, выносимых на защиту.</w:t>
      </w:r>
    </w:p>
    <w:p w:rsidR="00FD193F" w:rsidRDefault="00FD193F" w:rsidP="00FD19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Осмысление дискуссионных теоретических вопросов и критических оценок</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позволило автору представить на защиту ряд выводов, положений и предложений, по совершенствованию правового регулирования несоответствия работников.</w:t>
      </w:r>
    </w:p>
    <w:p w:rsidR="00FD193F" w:rsidRDefault="00FD193F" w:rsidP="00FD19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Предложено определение понятия «</w:t>
      </w:r>
      <w:r>
        <w:rPr>
          <w:rStyle w:val="WW8Num4z0"/>
          <w:rFonts w:ascii="Verdana" w:hAnsi="Verdana"/>
          <w:color w:val="4682B4"/>
          <w:sz w:val="18"/>
          <w:szCs w:val="18"/>
        </w:rPr>
        <w:t>несоответствие работников занимаемой должности или выполняемой работе</w:t>
      </w:r>
      <w:r>
        <w:rPr>
          <w:rFonts w:ascii="Verdana" w:hAnsi="Verdana"/>
          <w:color w:val="000000"/>
          <w:sz w:val="18"/>
          <w:szCs w:val="18"/>
        </w:rPr>
        <w:t>», сформулированное с учетом его трудо - правового значения и цели: несоответствие работников занимаемой должности или выполняемой работе - это невозможность для работников выполнить должным образом свою трудовую функцию и (или) наличие препятствий для продолжения данной работы, выявленные после приема на работу установленным законодательством способом, которые могут иметь место как по</w:t>
      </w:r>
      <w:r>
        <w:rPr>
          <w:rStyle w:val="WW8Num3z0"/>
          <w:rFonts w:ascii="Verdana" w:hAnsi="Verdana"/>
          <w:color w:val="000000"/>
          <w:sz w:val="18"/>
          <w:szCs w:val="18"/>
        </w:rPr>
        <w:t> </w:t>
      </w:r>
      <w:r>
        <w:rPr>
          <w:rStyle w:val="WW8Num4z0"/>
          <w:rFonts w:ascii="Verdana" w:hAnsi="Verdana"/>
          <w:color w:val="4682B4"/>
          <w:sz w:val="18"/>
          <w:szCs w:val="18"/>
        </w:rPr>
        <w:t>вине</w:t>
      </w:r>
      <w:r>
        <w:rPr>
          <w:rStyle w:val="WW8Num3z0"/>
          <w:rFonts w:ascii="Verdana" w:hAnsi="Verdana"/>
          <w:color w:val="000000"/>
          <w:sz w:val="18"/>
          <w:szCs w:val="18"/>
        </w:rPr>
        <w:t> </w:t>
      </w:r>
      <w:r>
        <w:rPr>
          <w:rFonts w:ascii="Verdana" w:hAnsi="Verdana"/>
          <w:color w:val="000000"/>
          <w:sz w:val="18"/>
          <w:szCs w:val="18"/>
        </w:rPr>
        <w:t>работников, так и при отсутствии их</w:t>
      </w:r>
      <w:r>
        <w:rPr>
          <w:rStyle w:val="WW8Num3z0"/>
          <w:rFonts w:ascii="Verdana" w:hAnsi="Verdana"/>
          <w:color w:val="000000"/>
          <w:sz w:val="18"/>
          <w:szCs w:val="18"/>
        </w:rPr>
        <w:t> </w:t>
      </w:r>
      <w:r>
        <w:rPr>
          <w:rStyle w:val="WW8Num4z0"/>
          <w:rFonts w:ascii="Verdana" w:hAnsi="Verdana"/>
          <w:color w:val="4682B4"/>
          <w:sz w:val="18"/>
          <w:szCs w:val="18"/>
        </w:rPr>
        <w:t>вины</w:t>
      </w:r>
      <w:r>
        <w:rPr>
          <w:rFonts w:ascii="Verdana" w:hAnsi="Verdana"/>
          <w:color w:val="000000"/>
          <w:sz w:val="18"/>
          <w:szCs w:val="18"/>
        </w:rPr>
        <w:t>, и являются основанием для применения предусмотренных законом последствий; предложены определения понятий способа выявления несоответствия, квалификации, профессиональной трудоспособности;</w:t>
      </w:r>
    </w:p>
    <w:p w:rsidR="00FD193F" w:rsidRDefault="00FD193F" w:rsidP="00FD19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Указаны предусмотренные законодательством способы выявления несоответствия работников, к числу которых, по мнению автора, могут быть отнесены для выявления несоответствия по квалификации испытание при приеме на работу(1), квалификационный экзамеи(2), аттестация(З), для выявления несоответствия по здоровью медицинский осмотр(4) и проверка наличия у работника специального права или допуска к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Style w:val="WW8Num3z0"/>
          <w:rFonts w:ascii="Verdana" w:hAnsi="Verdana"/>
          <w:color w:val="000000"/>
          <w:sz w:val="18"/>
          <w:szCs w:val="18"/>
        </w:rPr>
        <w:t> </w:t>
      </w:r>
      <w:r>
        <w:rPr>
          <w:rFonts w:ascii="Verdana" w:hAnsi="Verdana"/>
          <w:color w:val="000000"/>
          <w:sz w:val="18"/>
          <w:szCs w:val="18"/>
        </w:rPr>
        <w:t>и отсутствия наказания, исключающего возможность выполнения работы(5) -самостоятельный способ выявления несоответствия, поскольку даже при отсутствии документов, подтверждающих специальные права и допуск, равно как и при наличии</w:t>
      </w:r>
      <w:r>
        <w:rPr>
          <w:rStyle w:val="WW8Num3z0"/>
          <w:rFonts w:ascii="Verdana" w:hAnsi="Verdana"/>
          <w:color w:val="000000"/>
          <w:sz w:val="18"/>
          <w:szCs w:val="18"/>
        </w:rPr>
        <w:t> </w:t>
      </w:r>
      <w:r>
        <w:rPr>
          <w:rStyle w:val="WW8Num4z0"/>
          <w:rFonts w:ascii="Verdana" w:hAnsi="Verdana"/>
          <w:color w:val="4682B4"/>
          <w:sz w:val="18"/>
          <w:szCs w:val="18"/>
        </w:rPr>
        <w:t>неотбытого</w:t>
      </w:r>
      <w:r>
        <w:rPr>
          <w:rStyle w:val="WW8Num3z0"/>
          <w:rFonts w:ascii="Verdana" w:hAnsi="Verdana"/>
          <w:color w:val="000000"/>
          <w:sz w:val="18"/>
          <w:szCs w:val="18"/>
        </w:rPr>
        <w:t> </w:t>
      </w:r>
      <w:r>
        <w:rPr>
          <w:rFonts w:ascii="Verdana" w:hAnsi="Verdana"/>
          <w:color w:val="000000"/>
          <w:sz w:val="18"/>
          <w:szCs w:val="18"/>
        </w:rPr>
        <w:t xml:space="preserve">наказания, исключающего </w:t>
      </w:r>
      <w:r>
        <w:rPr>
          <w:rFonts w:ascii="Verdana" w:hAnsi="Verdana"/>
          <w:color w:val="000000"/>
          <w:sz w:val="18"/>
          <w:szCs w:val="18"/>
        </w:rPr>
        <w:lastRenderedPageBreak/>
        <w:t>возможность исполнения трудовой функции, работник, как правило, сохраняет соответствующую квалификацию и состояние здоровья, пригодные для данной работы, но исполнять ее не вправе.</w:t>
      </w:r>
    </w:p>
    <w:p w:rsidR="00FD193F" w:rsidRDefault="00FD193F" w:rsidP="00FD19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Перечисленные выше способы представляют из себя процедуру проверки, направлены на установление несоответствия работников их трудовой функции или отсутствие такового, оказывают непосредственное влияние на динамику трудового отношения (могут повлечь его сохранение, изменение или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Fonts w:ascii="Verdana" w:hAnsi="Verdana"/>
          <w:color w:val="000000"/>
          <w:sz w:val="18"/>
          <w:szCs w:val="18"/>
        </w:rPr>
        <w:t>), в них участвуют обе стороны трудового правоотношения(работник и работодатель, даже если работодатель только оценивает результаты и принимает окончательное решение), все они упоминаются в законодательстве применительно к несоответствию работников занимаемой должности или выполняемой работе или отсутствию такового. В работе предложены определения способов выявления несоответствия. 3. Выделены самостоятельные виды несоответствия работников, проведена их классификация по разным основаниям:</w:t>
      </w:r>
    </w:p>
    <w:p w:rsidR="00FD193F" w:rsidRDefault="00FD193F" w:rsidP="00FD19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зависимости от какого-либо качества, по которому работник не соответствует занимаемой должности или выполняемой работе (по квалификации, по состоянию здоровья, по наличию специального права или допуска к государственной тайне,</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исключающего продолжение работы),</w:t>
      </w:r>
    </w:p>
    <w:p w:rsidR="00FD193F" w:rsidRDefault="00FD193F" w:rsidP="00FD19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правовым последствиям(влекущие перевод на другую работу,</w:t>
      </w:r>
      <w:r>
        <w:rPr>
          <w:rStyle w:val="WW8Num3z0"/>
          <w:rFonts w:ascii="Verdana" w:hAnsi="Verdana"/>
          <w:color w:val="000000"/>
          <w:sz w:val="18"/>
          <w:szCs w:val="18"/>
        </w:rPr>
        <w:t> </w:t>
      </w:r>
      <w:r>
        <w:rPr>
          <w:rStyle w:val="WW8Num4z0"/>
          <w:rFonts w:ascii="Verdana" w:hAnsi="Verdana"/>
          <w:color w:val="4682B4"/>
          <w:sz w:val="18"/>
          <w:szCs w:val="18"/>
        </w:rPr>
        <w:t>приостановление</w:t>
      </w:r>
      <w:r>
        <w:rPr>
          <w:rStyle w:val="WW8Num3z0"/>
          <w:rFonts w:ascii="Verdana" w:hAnsi="Verdana"/>
          <w:color w:val="000000"/>
          <w:sz w:val="18"/>
          <w:szCs w:val="18"/>
        </w:rPr>
        <w:t> </w:t>
      </w:r>
      <w:r>
        <w:rPr>
          <w:rFonts w:ascii="Verdana" w:hAnsi="Verdana"/>
          <w:color w:val="000000"/>
          <w:sz w:val="18"/>
          <w:szCs w:val="18"/>
        </w:rPr>
        <w:t>трудового договора, прекращение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 свою очередь, прекращение трудовых отношений, как последствие несоответствия, может подразделяться на</w:t>
      </w:r>
      <w:r>
        <w:rPr>
          <w:rStyle w:val="WW8Num3z0"/>
          <w:rFonts w:ascii="Verdana" w:hAnsi="Verdana"/>
          <w:color w:val="000000"/>
          <w:sz w:val="18"/>
          <w:szCs w:val="18"/>
        </w:rPr>
        <w:t> </w:t>
      </w:r>
      <w:r>
        <w:rPr>
          <w:rStyle w:val="WW8Num4z0"/>
          <w:rFonts w:ascii="Verdana" w:hAnsi="Verdana"/>
          <w:color w:val="4682B4"/>
          <w:sz w:val="18"/>
          <w:szCs w:val="18"/>
        </w:rPr>
        <w:t>расторжение</w:t>
      </w:r>
      <w:r>
        <w:rPr>
          <w:rStyle w:val="WW8Num3z0"/>
          <w:rFonts w:ascii="Verdana" w:hAnsi="Verdana"/>
          <w:color w:val="000000"/>
          <w:sz w:val="18"/>
          <w:szCs w:val="18"/>
        </w:rPr>
        <w:t> </w:t>
      </w:r>
      <w:r>
        <w:rPr>
          <w:rFonts w:ascii="Verdana" w:hAnsi="Verdana"/>
          <w:color w:val="000000"/>
          <w:sz w:val="18"/>
          <w:szCs w:val="18"/>
        </w:rPr>
        <w:t>трудового договора по инициативе работодателя, прекращение трудового договора при отказе работника от перевода на другую работу в соответствии с медицинским заключением, прекращение трудового договора по обстоятельствам, не зависящим от воли сторон, прекращение трудового договора вследствие нарушения установленных федеральным законом правил его заключения),</w:t>
      </w:r>
    </w:p>
    <w:p w:rsidR="00FD193F" w:rsidRDefault="00FD193F" w:rsidP="00FD19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применения работодателем последствий несоответствия(когда применение последствий является обязательным и когда последствия применяются по</w:t>
      </w:r>
      <w:r>
        <w:rPr>
          <w:rStyle w:val="WW8Num3z0"/>
          <w:rFonts w:ascii="Verdana" w:hAnsi="Verdana"/>
          <w:color w:val="000000"/>
          <w:sz w:val="18"/>
          <w:szCs w:val="18"/>
        </w:rPr>
        <w:t> </w:t>
      </w:r>
      <w:r>
        <w:rPr>
          <w:rStyle w:val="WW8Num4z0"/>
          <w:rFonts w:ascii="Verdana" w:hAnsi="Verdana"/>
          <w:color w:val="4682B4"/>
          <w:sz w:val="18"/>
          <w:szCs w:val="18"/>
        </w:rPr>
        <w:t>усмотрению</w:t>
      </w:r>
      <w:r>
        <w:rPr>
          <w:rStyle w:val="WW8Num3z0"/>
          <w:rFonts w:ascii="Verdana" w:hAnsi="Verdana"/>
          <w:color w:val="000000"/>
          <w:sz w:val="18"/>
          <w:szCs w:val="18"/>
        </w:rPr>
        <w:t> </w:t>
      </w:r>
      <w:r>
        <w:rPr>
          <w:rFonts w:ascii="Verdana" w:hAnsi="Verdana"/>
          <w:color w:val="000000"/>
          <w:sz w:val="18"/>
          <w:szCs w:val="18"/>
        </w:rPr>
        <w:t>работодателя),</w:t>
      </w:r>
    </w:p>
    <w:p w:rsidR="00FD193F" w:rsidRDefault="00FD193F" w:rsidP="00FD19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периоду, на который несоответствие может повлечь трансформацию правоотношений(временно и на постоянной основе),</w:t>
      </w:r>
    </w:p>
    <w:p w:rsidR="00FD193F" w:rsidRDefault="00FD193F" w:rsidP="00FD19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субъекту, который выявляет несоответствие(выявленное работодателем и выявленное иным лицом).</w:t>
      </w:r>
    </w:p>
    <w:p w:rsidR="00FD193F" w:rsidRDefault="00FD193F" w:rsidP="00FD19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приложении представлена схема «</w:t>
      </w:r>
      <w:r>
        <w:rPr>
          <w:rStyle w:val="WW8Num4z0"/>
          <w:rFonts w:ascii="Verdana" w:hAnsi="Verdana"/>
          <w:color w:val="4682B4"/>
          <w:sz w:val="18"/>
          <w:szCs w:val="18"/>
        </w:rPr>
        <w:t>Виды несоответствия работников занимаемой должности или выполняемой работе</w:t>
      </w:r>
      <w:r>
        <w:rPr>
          <w:rFonts w:ascii="Verdana" w:hAnsi="Verdana"/>
          <w:color w:val="000000"/>
          <w:sz w:val="18"/>
          <w:szCs w:val="18"/>
        </w:rPr>
        <w:t>».</w:t>
      </w:r>
    </w:p>
    <w:p w:rsidR="00FD193F" w:rsidRDefault="00FD193F" w:rsidP="00FD19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На основе критического анализа действующего законодательства сделаны предложения по его совершенствованию, в частности, предложена отличная от</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в законодательстве редакция перечня категорий работников, которые аттестации не подлежат: беременные женщины, женщины, находящиеся в отпуске по беременности и родам, лица, находящиеся в отпуске по уходу за ребенком, до достижения им возраста трех лет, работники, имеющие детей-инвалидов или инвалидов с детства, не достигших 18 лет, одинокие матери(отцы), имеющие детей до 14 лет, опекуны(попечители)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работники, проработавшие в занимаемой должности менее года, в течение года со дня прохождения работником переподготовки и повышения квалификации; данный перечень позволяет учесть необходимость защиты работников, у которых нет достаточного опыта работы из-за непродолжительного трудового стажа, необходимость предоставления</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лицам с семейными обязанностями и наименее защищенным категориям, а также учитывает доводы целесообразности и разумности при</w:t>
      </w:r>
      <w:r>
        <w:rPr>
          <w:rStyle w:val="WW8Num3z0"/>
          <w:rFonts w:ascii="Verdana" w:hAnsi="Verdana"/>
          <w:color w:val="000000"/>
          <w:sz w:val="18"/>
          <w:szCs w:val="18"/>
        </w:rPr>
        <w:t> </w:t>
      </w:r>
      <w:r>
        <w:rPr>
          <w:rStyle w:val="WW8Num4z0"/>
          <w:rFonts w:ascii="Verdana" w:hAnsi="Verdana"/>
          <w:color w:val="4682B4"/>
          <w:sz w:val="18"/>
          <w:szCs w:val="18"/>
        </w:rPr>
        <w:t>запрете</w:t>
      </w:r>
      <w:r>
        <w:rPr>
          <w:rStyle w:val="WW8Num3z0"/>
          <w:rFonts w:ascii="Verdana" w:hAnsi="Verdana"/>
          <w:color w:val="000000"/>
          <w:sz w:val="18"/>
          <w:szCs w:val="18"/>
        </w:rPr>
        <w:t> </w:t>
      </w:r>
      <w:r>
        <w:rPr>
          <w:rFonts w:ascii="Verdana" w:hAnsi="Verdana"/>
          <w:color w:val="000000"/>
          <w:sz w:val="18"/>
          <w:szCs w:val="18"/>
        </w:rPr>
        <w:t>проведения аттестации в течение года со дня прохождения работником переподготовки и повышения квалификации.</w:t>
      </w:r>
    </w:p>
    <w:p w:rsidR="00FD193F" w:rsidRDefault="00FD193F" w:rsidP="00FD19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Предоставляя неудовлетворительно сдавшему квалификационный экзамен работнику право пересдать его после соответствующей подготовки, предложено внести в посвященный аттестации и принятый на федеральном уровне закон положение о том, что лица, дважды не сдавшие квалификационный экзамен, подлежат внеочередной аттестации и увольнению по ее отрицательным результатам, т.к. работодатель не вправе уволить работника, даже если тот дважды не сдал квалификационный экзамен, поскольку</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связывает увольнение лишь с неудовлетворительным результатом испытания при приеме на работу и неудовлетворительным результатом аттестации, но и допуск такого работника к труду представляется проблематичным, а в предусмотренных законодательством случаях -невозможным.</w:t>
      </w:r>
    </w:p>
    <w:p w:rsidR="00FD193F" w:rsidRDefault="00FD193F" w:rsidP="00FD19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Обоснована необходимость внесения неудовлетворительного результата испытания при приеме на работу в норму ст. 81 ТК РФ как самостоятельного основания</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трудового договора по инициативе работодателя, в этом случае закон будет более последовательным, т.к. в норме ст. 77 ТК РФ данное основание уже названо в числе оснований расторжения трудового договора по инициативе работодателя, кроме того, будут устранены сомнения при формулировке причины увольнения с работы при внесении записи в трудовую книжку работника, очевидным для</w:t>
      </w:r>
      <w:r>
        <w:rPr>
          <w:rStyle w:val="WW8Num3z0"/>
          <w:rFonts w:ascii="Verdana" w:hAnsi="Verdana"/>
          <w:color w:val="000000"/>
          <w:sz w:val="18"/>
          <w:szCs w:val="18"/>
        </w:rPr>
        <w:t> </w:t>
      </w:r>
      <w:r>
        <w:rPr>
          <w:rStyle w:val="WW8Num4z0"/>
          <w:rFonts w:ascii="Verdana" w:hAnsi="Verdana"/>
          <w:color w:val="4682B4"/>
          <w:sz w:val="18"/>
          <w:szCs w:val="18"/>
        </w:rPr>
        <w:t>правоприменителей</w:t>
      </w:r>
      <w:r>
        <w:rPr>
          <w:rStyle w:val="WW8Num3z0"/>
          <w:rFonts w:ascii="Verdana" w:hAnsi="Verdana"/>
          <w:color w:val="000000"/>
          <w:sz w:val="18"/>
          <w:szCs w:val="18"/>
        </w:rPr>
        <w:t> </w:t>
      </w:r>
      <w:r>
        <w:rPr>
          <w:rFonts w:ascii="Verdana" w:hAnsi="Verdana"/>
          <w:color w:val="000000"/>
          <w:sz w:val="18"/>
          <w:szCs w:val="18"/>
        </w:rPr>
        <w:t>окажется и необходимость соблюдения процедуры расторжения трудового договора по инициативе работодателя(запрет на увольнение в период отпуска и нетрудоспособности и т.д.), однозначно будет разрешен вопрос о возможности произвести увольнение по неудовлетворительному результату испытания, если работник в период прохождения испытательного срока нарушает трудовую дисциплину и именно это является причиной увольнения, поскольку норма ст. и</w:t>
      </w:r>
    </w:p>
    <w:p w:rsidR="00FD193F" w:rsidRDefault="00FD193F" w:rsidP="00FD19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81 ТК РФ для этого случая предусматривает самостоятельные основания для расторжения трудового договора.</w:t>
      </w:r>
    </w:p>
    <w:p w:rsidR="00FD193F" w:rsidRDefault="00FD193F" w:rsidP="00FD19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Предложено внести в закон дополнение по поводу того, что работодатель</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предлагать работнику имеющуюся в организации с момента выявления несоответствия другую подходящую работу, не предлагая ее другим лицам, не являющимся работниками данной организации, пока работник, чье несоответствие выявлено, от нее не откажется. Такое предложение обосновано тем, что работодатель согласно закона обязан предлагать работнику имеющуюся и подходящую в организации работу в данной местности всякий раз при появлении в организации хотя бы одной свободной вакансии подходящей работы с момента выявления несоответствия и до момента увольнения, только в этом случае норму закона о предложении другой работы можно считать соблюденной.</w:t>
      </w:r>
    </w:p>
    <w:p w:rsidR="00FD193F" w:rsidRDefault="00FD193F" w:rsidP="00FD19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Предложено внести в закон норму о том, что если работник по истечении пяти рабочих дней с момента предложения другой работы не дает согласия занять одну из предложенных должностей и не отказывается от них, то об этом составляется соответствующий акт, который по своим правовым последствиям приравнивается к отказу работника от предложенных должностей, пятидневный срок является тем временным периодом, который позволяет соблюсти баланс интересов работника, который должен иметь время оценить предложенную работу, и работодателя, который заинтересован в целях обеспечения эффективности трудового процесса заполнить образовавшуюся вакансию.</w:t>
      </w:r>
    </w:p>
    <w:p w:rsidR="00FD193F" w:rsidRDefault="00FD193F" w:rsidP="00FD19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С учетом положения нормы ст. 196 ТК РФ о том, что необходимость профессиональной подготовки и переподготовки кадров для собственных нужд определяет работодатель, предложено внести в норму ст. 178 ТК, посвященную выходным пособиям, положение о том, что если работодатель в течение 3 лет не организовывал повышение квалификации работника, то при увольнении последнего по п.З ст. 81 ТК РФ по несоответствию вследствие недостаточной квалификации, которая имеет место не по вине работника, работодатель обязан выплатить работнику выходное пособие в размере двухнедельного среднего заработка.</w:t>
      </w:r>
    </w:p>
    <w:p w:rsidR="00FD193F" w:rsidRDefault="00FD193F" w:rsidP="00FD19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целью и задачами исследования. Диссертация состоит из введения, трех глав, объединяющих шесть параграфов, заключения, списка основных нормативных правовых актов, списка использованной литературы, приложения - схемы «</w:t>
      </w:r>
      <w:r>
        <w:rPr>
          <w:rStyle w:val="WW8Num4z0"/>
          <w:rFonts w:ascii="Verdana" w:hAnsi="Verdana"/>
          <w:color w:val="4682B4"/>
          <w:sz w:val="18"/>
          <w:szCs w:val="18"/>
        </w:rPr>
        <w:t>Виды несоответствия работников занимаемой должности или выполняемой работе</w:t>
      </w:r>
      <w:r>
        <w:rPr>
          <w:rFonts w:ascii="Verdana" w:hAnsi="Verdana"/>
          <w:color w:val="000000"/>
          <w:sz w:val="18"/>
          <w:szCs w:val="18"/>
        </w:rPr>
        <w:t>».</w:t>
      </w:r>
    </w:p>
    <w:p w:rsidR="00FD193F" w:rsidRDefault="00FD193F" w:rsidP="00FD193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Дедюева, Майя Вадимовна, 2007 год</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Структура советского права. - М.: Юридическая литература, 1975. - 264 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2-х т. T.I. М.: Юридическая литература, 1981. - 360 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В.М. Кадровая служба и управление персоналом организации: Практическое пособие кадровика. М.: Издательство «</w:t>
      </w:r>
      <w:r>
        <w:rPr>
          <w:rStyle w:val="WW8Num4z0"/>
          <w:rFonts w:ascii="Verdana" w:hAnsi="Verdana"/>
          <w:color w:val="4682B4"/>
          <w:sz w:val="18"/>
          <w:szCs w:val="18"/>
        </w:rPr>
        <w:t>Экономика</w:t>
      </w:r>
      <w:r>
        <w:rPr>
          <w:rFonts w:ascii="Verdana" w:hAnsi="Verdana"/>
          <w:color w:val="000000"/>
          <w:sz w:val="18"/>
          <w:szCs w:val="18"/>
        </w:rPr>
        <w:t>», 2003. - 704с.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Л.Н. Расторжение трудового договора. М.: Бератор-Пресс, 2003 - 304с.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Богдан</w:t>
      </w:r>
      <w:r>
        <w:rPr>
          <w:rStyle w:val="WW8Num3z0"/>
          <w:rFonts w:ascii="Verdana" w:hAnsi="Verdana"/>
          <w:color w:val="000000"/>
          <w:sz w:val="18"/>
          <w:szCs w:val="18"/>
        </w:rPr>
        <w:t> </w:t>
      </w:r>
      <w:r>
        <w:rPr>
          <w:rFonts w:ascii="Verdana" w:hAnsi="Verdana"/>
          <w:color w:val="000000"/>
          <w:sz w:val="18"/>
          <w:szCs w:val="18"/>
        </w:rPr>
        <w:t>В.И. Трудовое законодательство России. Историко-правовой анализ.- М.: Ось -89. 2003. 192с.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Большой юридический словарь/Под ред. А.Я.</w:t>
      </w:r>
      <w:r>
        <w:rPr>
          <w:rStyle w:val="WW8Num3z0"/>
          <w:rFonts w:ascii="Verdana" w:hAnsi="Verdana"/>
          <w:color w:val="000000"/>
          <w:sz w:val="18"/>
          <w:szCs w:val="18"/>
        </w:rPr>
        <w:t> </w:t>
      </w:r>
      <w:r>
        <w:rPr>
          <w:rStyle w:val="WW8Num4z0"/>
          <w:rFonts w:ascii="Verdana" w:hAnsi="Verdana"/>
          <w:color w:val="4682B4"/>
          <w:sz w:val="18"/>
          <w:szCs w:val="18"/>
        </w:rPr>
        <w:t>Сухарева</w:t>
      </w:r>
      <w:r>
        <w:rPr>
          <w:rFonts w:ascii="Verdana" w:hAnsi="Verdana"/>
          <w:color w:val="000000"/>
          <w:sz w:val="18"/>
          <w:szCs w:val="18"/>
        </w:rPr>
        <w:t>, В.Е. Крутских. 2-е изд., перераб. и доп. - М.: Инфра -М, -2001. - 704 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Оценка и аттестация персонала. СПб.: Питер, 2003. -288 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Проблемы свободы труда в трудовом праве России. -Пермь: Изд-во Перм. Ун та, 1992. - 236 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Войтинский</w:t>
      </w:r>
      <w:r>
        <w:rPr>
          <w:rStyle w:val="WW8Num3z0"/>
          <w:rFonts w:ascii="Verdana" w:hAnsi="Verdana"/>
          <w:color w:val="000000"/>
          <w:sz w:val="18"/>
          <w:szCs w:val="18"/>
        </w:rPr>
        <w:t> </w:t>
      </w:r>
      <w:r>
        <w:rPr>
          <w:rFonts w:ascii="Verdana" w:hAnsi="Verdana"/>
          <w:color w:val="000000"/>
          <w:sz w:val="18"/>
          <w:szCs w:val="18"/>
        </w:rPr>
        <w:t>И.С. Трудовое право. М. 1927.</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Вернадский</w:t>
      </w:r>
      <w:r>
        <w:rPr>
          <w:rStyle w:val="WW8Num3z0"/>
          <w:rFonts w:ascii="Verdana" w:hAnsi="Verdana"/>
          <w:color w:val="000000"/>
          <w:sz w:val="18"/>
          <w:szCs w:val="18"/>
        </w:rPr>
        <w:t> </w:t>
      </w:r>
      <w:r>
        <w:rPr>
          <w:rFonts w:ascii="Verdana" w:hAnsi="Verdana"/>
          <w:color w:val="000000"/>
          <w:sz w:val="18"/>
          <w:szCs w:val="18"/>
        </w:rPr>
        <w:t>Г.В. Русская история: Учебник. М.: Аграф. 2001.- 544с.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Гигиенические критерии оценки условий труда по показателям вредности и опасности факторов производственной среды, тяжести и напряженности трудового процесса: Руководство Р.2.2.013-94. М.1994.</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Гигиенические критерии оценки условий труда по показателям вредности и опасности факторов производственной среды, тяжести и напряженности трудового процесса: Руководство Р.2.2.755-99. М. 1999.</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Глозман</w:t>
      </w:r>
      <w:r>
        <w:rPr>
          <w:rStyle w:val="WW8Num3z0"/>
          <w:rFonts w:ascii="Verdana" w:hAnsi="Verdana"/>
          <w:color w:val="000000"/>
          <w:sz w:val="18"/>
          <w:szCs w:val="18"/>
        </w:rPr>
        <w:t> </w:t>
      </w:r>
      <w:r>
        <w:rPr>
          <w:rFonts w:ascii="Verdana" w:hAnsi="Verdana"/>
          <w:color w:val="000000"/>
          <w:sz w:val="18"/>
          <w:szCs w:val="18"/>
        </w:rPr>
        <w:t>В.А. Право и проверка деловых качеств работников. -Минск: Изд во</w:t>
      </w:r>
      <w:r>
        <w:rPr>
          <w:rStyle w:val="WW8Num3z0"/>
          <w:rFonts w:ascii="Verdana" w:hAnsi="Verdana"/>
          <w:color w:val="000000"/>
          <w:sz w:val="18"/>
          <w:szCs w:val="18"/>
        </w:rPr>
        <w:t> </w:t>
      </w:r>
      <w:r>
        <w:rPr>
          <w:rStyle w:val="WW8Num4z0"/>
          <w:rFonts w:ascii="Verdana" w:hAnsi="Verdana"/>
          <w:color w:val="4682B4"/>
          <w:sz w:val="18"/>
          <w:szCs w:val="18"/>
        </w:rPr>
        <w:t>БГУ</w:t>
      </w:r>
      <w:r>
        <w:rPr>
          <w:rFonts w:ascii="Verdana" w:hAnsi="Verdana"/>
          <w:color w:val="000000"/>
          <w:sz w:val="18"/>
          <w:szCs w:val="18"/>
        </w:rPr>
        <w:t>, 1981. -72 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Голованова</w:t>
      </w:r>
      <w:r>
        <w:rPr>
          <w:rStyle w:val="WW8Num3z0"/>
          <w:rFonts w:ascii="Verdana" w:hAnsi="Verdana"/>
          <w:color w:val="000000"/>
          <w:sz w:val="18"/>
          <w:szCs w:val="18"/>
        </w:rPr>
        <w:t> </w:t>
      </w:r>
      <w:r>
        <w:rPr>
          <w:rFonts w:ascii="Verdana" w:hAnsi="Verdana"/>
          <w:color w:val="000000"/>
          <w:sz w:val="18"/>
          <w:szCs w:val="18"/>
        </w:rPr>
        <w:t>Е.А. Прием на работу рабочих и служащих.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1980.- 104с.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Монография. -Екатеринбург: Изд-во УрГЮА, 1997. 180с.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Автореферат дисс.доктора юрид. наук. -Екатеринбург. 1998.</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Горшенин</w:t>
      </w:r>
      <w:r>
        <w:rPr>
          <w:rStyle w:val="WW8Num3z0"/>
          <w:rFonts w:ascii="Verdana" w:hAnsi="Verdana"/>
          <w:color w:val="000000"/>
          <w:sz w:val="18"/>
          <w:szCs w:val="18"/>
        </w:rPr>
        <w:t> </w:t>
      </w:r>
      <w:r>
        <w:rPr>
          <w:rFonts w:ascii="Verdana" w:hAnsi="Verdana"/>
          <w:color w:val="000000"/>
          <w:sz w:val="18"/>
          <w:szCs w:val="18"/>
        </w:rPr>
        <w:t>К.П. Правовое регулирование труда рабочих и служащих в первый год советской власти. М. 1939.</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Дубровина</w:t>
      </w:r>
      <w:r>
        <w:rPr>
          <w:rStyle w:val="WW8Num3z0"/>
          <w:rFonts w:ascii="Verdana" w:hAnsi="Verdana"/>
          <w:color w:val="000000"/>
          <w:sz w:val="18"/>
          <w:szCs w:val="18"/>
        </w:rPr>
        <w:t> </w:t>
      </w:r>
      <w:r>
        <w:rPr>
          <w:rFonts w:ascii="Verdana" w:hAnsi="Verdana"/>
          <w:color w:val="000000"/>
          <w:sz w:val="18"/>
          <w:szCs w:val="18"/>
        </w:rPr>
        <w:t>И.Л. Актуальные вопросы правового регулирования испытания при приеме на работу. Диссертация . канд. юрид. наук. М. 2001. -166 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Ершова Е.А. Трудовой договор. М.: Дело. 2001.- 352 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Теоретические и практические проблемы трудового права М.: Российская академия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2005. -256 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Жернаков</w:t>
      </w:r>
      <w:r>
        <w:rPr>
          <w:rStyle w:val="WW8Num3z0"/>
          <w:rFonts w:ascii="Verdana" w:hAnsi="Verdana"/>
          <w:color w:val="000000"/>
          <w:sz w:val="18"/>
          <w:szCs w:val="18"/>
        </w:rPr>
        <w:t> </w:t>
      </w:r>
      <w:r>
        <w:rPr>
          <w:rFonts w:ascii="Verdana" w:hAnsi="Verdana"/>
          <w:color w:val="000000"/>
          <w:sz w:val="18"/>
          <w:szCs w:val="18"/>
        </w:rPr>
        <w:t>В.В. Испытание рабочих и служащих по советскому трудовому праву. Автореферат дисс. канд. юрид. наук. Харьков. 1987. -24с.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Жиров</w:t>
      </w:r>
      <w:r>
        <w:rPr>
          <w:rStyle w:val="WW8Num3z0"/>
          <w:rFonts w:ascii="Verdana" w:hAnsi="Verdana"/>
          <w:color w:val="000000"/>
          <w:sz w:val="18"/>
          <w:szCs w:val="18"/>
        </w:rPr>
        <w:t> </w:t>
      </w:r>
      <w:r>
        <w:rPr>
          <w:rFonts w:ascii="Verdana" w:hAnsi="Verdana"/>
          <w:color w:val="000000"/>
          <w:sz w:val="18"/>
          <w:szCs w:val="18"/>
        </w:rPr>
        <w:t>А.П. Правовые аспекты аттестации руководящих работников и специалистов в промышленности. М., 1979. 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Зазаров М.Л.,</w:t>
      </w:r>
      <w:r>
        <w:rPr>
          <w:rStyle w:val="WW8Num3z0"/>
          <w:rFonts w:ascii="Verdana" w:hAnsi="Verdana"/>
          <w:color w:val="000000"/>
          <w:sz w:val="18"/>
          <w:szCs w:val="18"/>
        </w:rPr>
        <w:t> </w:t>
      </w:r>
      <w:r>
        <w:rPr>
          <w:rStyle w:val="WW8Num4z0"/>
          <w:rFonts w:ascii="Verdana" w:hAnsi="Verdana"/>
          <w:color w:val="4682B4"/>
          <w:sz w:val="18"/>
          <w:szCs w:val="18"/>
        </w:rPr>
        <w:t>Тучкова</w:t>
      </w:r>
      <w:r>
        <w:rPr>
          <w:rStyle w:val="WW8Num3z0"/>
          <w:rFonts w:ascii="Verdana" w:hAnsi="Verdana"/>
          <w:color w:val="000000"/>
          <w:sz w:val="18"/>
          <w:szCs w:val="18"/>
        </w:rPr>
        <w:t> </w:t>
      </w:r>
      <w:r>
        <w:rPr>
          <w:rFonts w:ascii="Verdana" w:hAnsi="Verdana"/>
          <w:color w:val="000000"/>
          <w:sz w:val="18"/>
          <w:szCs w:val="18"/>
        </w:rPr>
        <w:t>Э.Г. Право социального обеспечения России: Учебник. 3-е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 - 608 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Изд. «</w:t>
      </w:r>
      <w:r>
        <w:rPr>
          <w:rStyle w:val="WW8Num4z0"/>
          <w:rFonts w:ascii="Verdana" w:hAnsi="Verdana"/>
          <w:color w:val="4682B4"/>
          <w:sz w:val="18"/>
          <w:szCs w:val="18"/>
        </w:rPr>
        <w:t>Наука</w:t>
      </w:r>
      <w:r>
        <w:rPr>
          <w:rFonts w:ascii="Verdana" w:hAnsi="Verdana"/>
          <w:color w:val="000000"/>
          <w:sz w:val="18"/>
          <w:szCs w:val="18"/>
        </w:rPr>
        <w:t>», 1978. - 368с.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Иванчина</w:t>
      </w:r>
      <w:r>
        <w:rPr>
          <w:rStyle w:val="WW8Num3z0"/>
          <w:rFonts w:ascii="Verdana" w:hAnsi="Verdana"/>
          <w:color w:val="000000"/>
          <w:sz w:val="18"/>
          <w:szCs w:val="18"/>
        </w:rPr>
        <w:t> </w:t>
      </w:r>
      <w:r>
        <w:rPr>
          <w:rFonts w:ascii="Verdana" w:hAnsi="Verdana"/>
          <w:color w:val="000000"/>
          <w:sz w:val="18"/>
          <w:szCs w:val="18"/>
        </w:rPr>
        <w:t>Ю.В. Правовые аспекты оценки работников. Дисс. канд. юрид. наук. Екатеринбург. 2006. -221с.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Идеальные кадры: практическое пособие / Пятникова Е., Чеканова Т., Карнаух И., Танаев В., Головина С. Сер. «</w:t>
      </w:r>
      <w:r>
        <w:rPr>
          <w:rStyle w:val="WW8Num4z0"/>
          <w:rFonts w:ascii="Verdana" w:hAnsi="Verdana"/>
          <w:color w:val="4682B4"/>
          <w:sz w:val="18"/>
          <w:szCs w:val="18"/>
        </w:rPr>
        <w:t>Идеальный офис</w:t>
      </w:r>
      <w:r>
        <w:rPr>
          <w:rFonts w:ascii="Verdana" w:hAnsi="Verdana"/>
          <w:color w:val="000000"/>
          <w:sz w:val="18"/>
          <w:szCs w:val="18"/>
        </w:rPr>
        <w:t>». Вып.1: -Екатеринбург: Информационное агентство «</w:t>
      </w:r>
      <w:r>
        <w:rPr>
          <w:rStyle w:val="WW8Num4z0"/>
          <w:rFonts w:ascii="Verdana" w:hAnsi="Verdana"/>
          <w:color w:val="4682B4"/>
          <w:sz w:val="18"/>
          <w:szCs w:val="18"/>
        </w:rPr>
        <w:t>КонУС</w:t>
      </w:r>
      <w:r>
        <w:rPr>
          <w:rFonts w:ascii="Verdana" w:hAnsi="Verdana"/>
          <w:color w:val="000000"/>
          <w:sz w:val="18"/>
          <w:szCs w:val="18"/>
        </w:rPr>
        <w:t>», 2001. 212с.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Новый облик трудового права стран запада (прорыв в постиндустриальное общество)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«Бизнес - школа «Интел-Синтез» совместно с</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«Журнал «</w:t>
      </w:r>
      <w:r>
        <w:rPr>
          <w:rStyle w:val="WW8Num4z0"/>
          <w:rFonts w:ascii="Verdana" w:hAnsi="Verdana"/>
          <w:color w:val="4682B4"/>
          <w:sz w:val="18"/>
          <w:szCs w:val="18"/>
        </w:rPr>
        <w:t>Управление персоналом</w:t>
      </w:r>
      <w:r>
        <w:rPr>
          <w:rFonts w:ascii="Verdana" w:hAnsi="Verdana"/>
          <w:color w:val="000000"/>
          <w:sz w:val="18"/>
          <w:szCs w:val="18"/>
        </w:rPr>
        <w:t>», 2003. - 160с.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Историко-правовое исследование. -М.: Норма. 2001. -384с.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Ключевский</w:t>
      </w:r>
      <w:r>
        <w:rPr>
          <w:rStyle w:val="WW8Num3z0"/>
          <w:rFonts w:ascii="Verdana" w:hAnsi="Verdana"/>
          <w:color w:val="000000"/>
          <w:sz w:val="18"/>
          <w:szCs w:val="18"/>
        </w:rPr>
        <w:t> </w:t>
      </w:r>
      <w:r>
        <w:rPr>
          <w:rFonts w:ascii="Verdana" w:hAnsi="Verdana"/>
          <w:color w:val="000000"/>
          <w:sz w:val="18"/>
          <w:szCs w:val="18"/>
        </w:rPr>
        <w:t>В.О. Сочинения. В 9т. Т.5. Курс русской истории. Часть 5/Под ред. В.Л. Янина М.: Мысль.1989.- 476с.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законодательству о труде/Под ред. В.И.</w:t>
      </w:r>
      <w:r>
        <w:rPr>
          <w:rStyle w:val="WW8Num3z0"/>
          <w:rFonts w:ascii="Verdana" w:hAnsi="Verdana"/>
          <w:color w:val="000000"/>
          <w:sz w:val="18"/>
          <w:szCs w:val="18"/>
        </w:rPr>
        <w:t> </w:t>
      </w:r>
      <w:r>
        <w:rPr>
          <w:rStyle w:val="WW8Num4z0"/>
          <w:rFonts w:ascii="Verdana" w:hAnsi="Verdana"/>
          <w:color w:val="4682B4"/>
          <w:sz w:val="18"/>
          <w:szCs w:val="18"/>
        </w:rPr>
        <w:t>Теребилова</w:t>
      </w:r>
      <w:r>
        <w:rPr>
          <w:rFonts w:ascii="Verdana" w:hAnsi="Verdana"/>
          <w:color w:val="000000"/>
          <w:sz w:val="18"/>
          <w:szCs w:val="18"/>
        </w:rPr>
        <w:t>. -М.: Юрид. лит.1982. 576с.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Комментарий к</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законов о труде Российской Федерации. -5-е изд., перераб. и дополн./Под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Проспект, 2000. - 648с.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Комментарий к Кодексу законов о труде Российской Федерации. 3-е изд., допопн. /Рук. авт. колл., отв. ред. проф. В.И.</w:t>
      </w:r>
      <w:r>
        <w:rPr>
          <w:rStyle w:val="WW8Num3z0"/>
          <w:rFonts w:ascii="Verdana" w:hAnsi="Verdana"/>
          <w:color w:val="000000"/>
          <w:sz w:val="18"/>
          <w:szCs w:val="18"/>
        </w:rPr>
        <w:t> </w:t>
      </w:r>
      <w:r>
        <w:rPr>
          <w:rStyle w:val="WW8Num4z0"/>
          <w:rFonts w:ascii="Verdana" w:hAnsi="Verdana"/>
          <w:color w:val="4682B4"/>
          <w:sz w:val="18"/>
          <w:szCs w:val="18"/>
        </w:rPr>
        <w:t>Шкатулла</w:t>
      </w:r>
      <w:r>
        <w:rPr>
          <w:rFonts w:ascii="Verdana" w:hAnsi="Verdana"/>
          <w:color w:val="000000"/>
          <w:sz w:val="18"/>
          <w:szCs w:val="18"/>
        </w:rPr>
        <w:t>. - М.: Инфра-М, 2001.-XIV, 910с.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Комментарий к Трудовому кодексу Российской Федерации/Отв. ред. Проф. Ю.П. Орловский М.: Контракт, Инфра-М, 2002. 959 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Курилов</w:t>
      </w:r>
      <w:r>
        <w:rPr>
          <w:rStyle w:val="WW8Num3z0"/>
          <w:rFonts w:ascii="Verdana" w:hAnsi="Verdana"/>
          <w:color w:val="000000"/>
          <w:sz w:val="18"/>
          <w:szCs w:val="18"/>
        </w:rPr>
        <w:t> </w:t>
      </w:r>
      <w:r>
        <w:rPr>
          <w:rFonts w:ascii="Verdana" w:hAnsi="Verdana"/>
          <w:color w:val="000000"/>
          <w:sz w:val="18"/>
          <w:szCs w:val="18"/>
        </w:rPr>
        <w:t>В.И. Аттестация и личность работника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трудовом праве. Владивосток: Изд. Дальневосточного университета, 1983. -200с.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w:t>
      </w:r>
      <w:r>
        <w:rPr>
          <w:rStyle w:val="WW8Num3z0"/>
          <w:rFonts w:ascii="Verdana" w:hAnsi="Verdana"/>
          <w:color w:val="000000"/>
          <w:sz w:val="18"/>
          <w:szCs w:val="18"/>
        </w:rPr>
        <w:t> </w:t>
      </w:r>
      <w:r>
        <w:rPr>
          <w:rStyle w:val="WW8Num4z0"/>
          <w:rFonts w:ascii="Verdana" w:hAnsi="Verdana"/>
          <w:color w:val="4682B4"/>
          <w:sz w:val="18"/>
          <w:szCs w:val="18"/>
        </w:rPr>
        <w:t>Курилов</w:t>
      </w:r>
      <w:r>
        <w:rPr>
          <w:rStyle w:val="WW8Num3z0"/>
          <w:rFonts w:ascii="Verdana" w:hAnsi="Verdana"/>
          <w:color w:val="000000"/>
          <w:sz w:val="18"/>
          <w:szCs w:val="18"/>
        </w:rPr>
        <w:t> </w:t>
      </w:r>
      <w:r>
        <w:rPr>
          <w:rFonts w:ascii="Verdana" w:hAnsi="Verdana"/>
          <w:color w:val="000000"/>
          <w:sz w:val="18"/>
          <w:szCs w:val="18"/>
        </w:rPr>
        <w:t>В.И. Аттестация специалистов народного хозяйства. М.: Юридическая литература, 1981. - 96 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Курицын</w:t>
      </w:r>
      <w:r>
        <w:rPr>
          <w:rStyle w:val="WW8Num3z0"/>
          <w:rFonts w:ascii="Verdana" w:hAnsi="Verdana"/>
          <w:color w:val="000000"/>
          <w:sz w:val="18"/>
          <w:szCs w:val="18"/>
        </w:rPr>
        <w:t> </w:t>
      </w:r>
      <w:r>
        <w:rPr>
          <w:rFonts w:ascii="Verdana" w:hAnsi="Verdana"/>
          <w:color w:val="000000"/>
          <w:sz w:val="18"/>
          <w:szCs w:val="18"/>
        </w:rPr>
        <w:t>В.М. Советское государство и право в период иностранной военной интервенции и гражданской войны 1918-1922г.г. М. 1960.</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Курс российского трудового права. Т.2: Рынок труда и обеспечение занятости (правовые вопросы)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А.С. Пашкова, Е.Б. Хохлова.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2001. - 560с.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О.Е., Лебедев В.М., Семигин Г.Ю.</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в России. Т. 5 -М.: Мысль. 2003.-829с.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Кручинин</w:t>
      </w:r>
      <w:r>
        <w:rPr>
          <w:rStyle w:val="WW8Num3z0"/>
          <w:rFonts w:ascii="Verdana" w:hAnsi="Verdana"/>
          <w:color w:val="000000"/>
          <w:sz w:val="18"/>
          <w:szCs w:val="18"/>
        </w:rPr>
        <w:t> </w:t>
      </w:r>
      <w:r>
        <w:rPr>
          <w:rFonts w:ascii="Verdana" w:hAnsi="Verdana"/>
          <w:color w:val="000000"/>
          <w:sz w:val="18"/>
          <w:szCs w:val="18"/>
        </w:rPr>
        <w:t>А.В. Юридические факты и их составы, обуславливающие возникновение индивидуальных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России. Дис. канд. юрид. наук. Пермь, 2003. - 171с.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Лазор</w:t>
      </w:r>
      <w:r>
        <w:rPr>
          <w:rStyle w:val="WW8Num3z0"/>
          <w:rFonts w:ascii="Verdana" w:hAnsi="Verdana"/>
          <w:color w:val="000000"/>
          <w:sz w:val="18"/>
          <w:szCs w:val="18"/>
        </w:rPr>
        <w:t> </w:t>
      </w:r>
      <w:r>
        <w:rPr>
          <w:rFonts w:ascii="Verdana" w:hAnsi="Verdana"/>
          <w:color w:val="000000"/>
          <w:sz w:val="18"/>
          <w:szCs w:val="18"/>
        </w:rPr>
        <w:t>Л.И. Правовые проблемы конкурсного подбора. Аттестации кадров и рабочих мест на современном этапе. Автореферат дис. докт. юрид. наук. М. 1991.-32 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Трудовое право: проблемы общей части. Томск: Изд. Томский государственный педагогический университет, 1998. - 184 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Полн. Собр. соч. Изд. 5. Т. 45.</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Трудовое законодательство: настоящее и будущее. М.: Наука. 1989.</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Литвинов-Фалинский В.П. Фабричное законодательство и фабричная</w:t>
      </w:r>
      <w:r>
        <w:rPr>
          <w:rStyle w:val="WW8Num3z0"/>
          <w:rFonts w:ascii="Verdana" w:hAnsi="Verdana"/>
          <w:color w:val="000000"/>
          <w:sz w:val="18"/>
          <w:szCs w:val="18"/>
        </w:rPr>
        <w:t> </w:t>
      </w:r>
      <w:r>
        <w:rPr>
          <w:rStyle w:val="WW8Num4z0"/>
          <w:rFonts w:ascii="Verdana" w:hAnsi="Verdana"/>
          <w:color w:val="4682B4"/>
          <w:sz w:val="18"/>
          <w:szCs w:val="18"/>
        </w:rPr>
        <w:t>инспекция</w:t>
      </w:r>
      <w:r>
        <w:rPr>
          <w:rStyle w:val="WW8Num3z0"/>
          <w:rFonts w:ascii="Verdana" w:hAnsi="Verdana"/>
          <w:color w:val="000000"/>
          <w:sz w:val="18"/>
          <w:szCs w:val="18"/>
        </w:rPr>
        <w:t> </w:t>
      </w:r>
      <w:r>
        <w:rPr>
          <w:rFonts w:ascii="Verdana" w:hAnsi="Verdana"/>
          <w:color w:val="000000"/>
          <w:sz w:val="18"/>
          <w:szCs w:val="18"/>
        </w:rPr>
        <w:t>в России. СПб. 1900.</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Маркс К., Энгельс Ф. Соч. 2-е изд. Т. 23.</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Маталин</w:t>
      </w:r>
      <w:r>
        <w:rPr>
          <w:rStyle w:val="WW8Num3z0"/>
          <w:rFonts w:ascii="Verdana" w:hAnsi="Verdana"/>
          <w:color w:val="000000"/>
          <w:sz w:val="18"/>
          <w:szCs w:val="18"/>
        </w:rPr>
        <w:t> </w:t>
      </w:r>
      <w:r>
        <w:rPr>
          <w:rFonts w:ascii="Verdana" w:hAnsi="Verdana"/>
          <w:color w:val="000000"/>
          <w:sz w:val="18"/>
          <w:szCs w:val="18"/>
        </w:rPr>
        <w:t>А.С. Аттестация служащих в трудовом праве: Диссертация . канд. юрид. наук.- М. 2004. 172с.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Меги</w:t>
      </w:r>
      <w:r>
        <w:rPr>
          <w:rStyle w:val="WW8Num3z0"/>
          <w:rFonts w:ascii="Verdana" w:hAnsi="Verdana"/>
          <w:color w:val="000000"/>
          <w:sz w:val="18"/>
          <w:szCs w:val="18"/>
        </w:rPr>
        <w:t> </w:t>
      </w:r>
      <w:r>
        <w:rPr>
          <w:rFonts w:ascii="Verdana" w:hAnsi="Verdana"/>
          <w:color w:val="000000"/>
          <w:sz w:val="18"/>
          <w:szCs w:val="18"/>
        </w:rPr>
        <w:t>Л.П. Правовое регулирование аттестации руководящих, инженерно технических работников и специалистов в народном хозяйстве. Учебное пособие. - Рига: МИПКСНХ ЛатвССР, 1986. - 40 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Мелешко</w:t>
      </w:r>
      <w:r>
        <w:rPr>
          <w:rStyle w:val="WW8Num3z0"/>
          <w:rFonts w:ascii="Verdana" w:hAnsi="Verdana"/>
          <w:color w:val="000000"/>
          <w:sz w:val="18"/>
          <w:szCs w:val="18"/>
        </w:rPr>
        <w:t> </w:t>
      </w:r>
      <w:r>
        <w:rPr>
          <w:rFonts w:ascii="Verdana" w:hAnsi="Verdana"/>
          <w:color w:val="000000"/>
          <w:sz w:val="18"/>
          <w:szCs w:val="18"/>
        </w:rPr>
        <w:t>Х.Т. Правовые проблемы аттестации рабочих и служащих. Минск: Изд. Университетское, 1990. - 104 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Трудовое право России. Учебник. М.: ООО «Журнал «</w:t>
      </w:r>
      <w:r>
        <w:rPr>
          <w:rStyle w:val="WW8Num4z0"/>
          <w:rFonts w:ascii="Verdana" w:hAnsi="Verdana"/>
          <w:color w:val="4682B4"/>
          <w:sz w:val="18"/>
          <w:szCs w:val="18"/>
        </w:rPr>
        <w:t>Управление персоналом</w:t>
      </w:r>
      <w:r>
        <w:rPr>
          <w:rFonts w:ascii="Verdana" w:hAnsi="Verdana"/>
          <w:color w:val="000000"/>
          <w:sz w:val="18"/>
          <w:szCs w:val="18"/>
        </w:rPr>
        <w:t>», 2005. - 1152с.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Система советского трудового права и система законодательства о труде. М.: Юридическая литература, 1985. - 175 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Головина С.Ю. Трудовое право России. М.: Норма, 2003. - 640 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Нисселович JI.H. История заводско- фабричного законодательства Российской империи. 4.1 СПб. 1883.</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языка/Под ред. Н.Ю. Шведовой. М.: Русский язык, 1978. - 846с.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Правовое регулирование подготовки и расстановки кадров. М.: Юридическая литература, 1983. - 112 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Нуртдинова А.Ф., Чиканова JI.A. Практика применения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500 актуальных вопросов: Практическое пособие. М.:</w:t>
      </w:r>
      <w:r>
        <w:rPr>
          <w:rStyle w:val="WW8Num3z0"/>
          <w:rFonts w:ascii="Verdana" w:hAnsi="Verdana"/>
          <w:color w:val="000000"/>
          <w:sz w:val="18"/>
          <w:szCs w:val="18"/>
        </w:rPr>
        <w:t> </w:t>
      </w:r>
      <w:r>
        <w:rPr>
          <w:rStyle w:val="WW8Num4z0"/>
          <w:rFonts w:ascii="Verdana" w:hAnsi="Verdana"/>
          <w:color w:val="4682B4"/>
          <w:sz w:val="18"/>
          <w:szCs w:val="18"/>
        </w:rPr>
        <w:t>Юрайт</w:t>
      </w:r>
      <w:r>
        <w:rPr>
          <w:rStyle w:val="WW8Num3z0"/>
          <w:rFonts w:ascii="Verdana" w:hAnsi="Verdana"/>
          <w:color w:val="000000"/>
          <w:sz w:val="18"/>
          <w:szCs w:val="18"/>
        </w:rPr>
        <w:t> </w:t>
      </w:r>
      <w:r>
        <w:rPr>
          <w:rFonts w:ascii="Verdana" w:hAnsi="Verdana"/>
          <w:color w:val="000000"/>
          <w:sz w:val="18"/>
          <w:szCs w:val="18"/>
        </w:rPr>
        <w:t>- Издат, 2004. - 538с.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Павлова Н. Трудовые контракты. -М.: Издательство «</w:t>
      </w:r>
      <w:r>
        <w:rPr>
          <w:rStyle w:val="WW8Num4z0"/>
          <w:rFonts w:ascii="Verdana" w:hAnsi="Verdana"/>
          <w:color w:val="4682B4"/>
          <w:sz w:val="18"/>
          <w:szCs w:val="18"/>
        </w:rPr>
        <w:t>Приор</w:t>
      </w:r>
      <w:r>
        <w:rPr>
          <w:rFonts w:ascii="Verdana" w:hAnsi="Verdana"/>
          <w:color w:val="000000"/>
          <w:sz w:val="18"/>
          <w:szCs w:val="18"/>
        </w:rPr>
        <w:t>», 1999.64с.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Пашиев</w:t>
      </w:r>
      <w:r>
        <w:rPr>
          <w:rStyle w:val="WW8Num3z0"/>
          <w:rFonts w:ascii="Verdana" w:hAnsi="Verdana"/>
          <w:color w:val="000000"/>
          <w:sz w:val="18"/>
          <w:szCs w:val="18"/>
        </w:rPr>
        <w:t> </w:t>
      </w:r>
      <w:r>
        <w:rPr>
          <w:rFonts w:ascii="Verdana" w:hAnsi="Verdana"/>
          <w:color w:val="000000"/>
          <w:sz w:val="18"/>
          <w:szCs w:val="18"/>
        </w:rPr>
        <w:t>В.А. Аттестация в трудовом праве России (опыт широкого подхода). Автореферат дисс. канд. юрид. наук. Пермь, 2004. - 18 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Аттестация работников: правовое регулирование, организационные вопросы. М.: Издательство «</w:t>
      </w:r>
      <w:r>
        <w:rPr>
          <w:rStyle w:val="WW8Num4z0"/>
          <w:rFonts w:ascii="Verdana" w:hAnsi="Verdana"/>
          <w:color w:val="4682B4"/>
          <w:sz w:val="18"/>
          <w:szCs w:val="18"/>
        </w:rPr>
        <w:t>Проспект</w:t>
      </w:r>
      <w:r>
        <w:rPr>
          <w:rFonts w:ascii="Verdana" w:hAnsi="Verdana"/>
          <w:color w:val="000000"/>
          <w:sz w:val="18"/>
          <w:szCs w:val="18"/>
        </w:rPr>
        <w:t>», 2000. - 112с.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Аттестация руководителей и специалистов организаций, сотрудников ведомств (правовое регулирование, организационные вопросы).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2004. -160с.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Пустозерова</w:t>
      </w:r>
      <w:r>
        <w:rPr>
          <w:rStyle w:val="WW8Num3z0"/>
          <w:rFonts w:ascii="Verdana" w:hAnsi="Verdana"/>
          <w:color w:val="000000"/>
          <w:sz w:val="18"/>
          <w:szCs w:val="18"/>
        </w:rPr>
        <w:t> </w:t>
      </w:r>
      <w:r>
        <w:rPr>
          <w:rFonts w:ascii="Verdana" w:hAnsi="Verdana"/>
          <w:color w:val="000000"/>
          <w:sz w:val="18"/>
          <w:szCs w:val="18"/>
        </w:rPr>
        <w:t>В.М., Соловьев А.А. Прием и увольнение работников. -М.: Издательство «</w:t>
      </w:r>
      <w:r>
        <w:rPr>
          <w:rStyle w:val="WW8Num4z0"/>
          <w:rFonts w:ascii="Verdana" w:hAnsi="Verdana"/>
          <w:color w:val="4682B4"/>
          <w:sz w:val="18"/>
          <w:szCs w:val="18"/>
        </w:rPr>
        <w:t>Приор</w:t>
      </w:r>
      <w:r>
        <w:rPr>
          <w:rFonts w:ascii="Verdana" w:hAnsi="Verdana"/>
          <w:color w:val="000000"/>
          <w:sz w:val="18"/>
          <w:szCs w:val="18"/>
        </w:rPr>
        <w:t>», 2001. 128с.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Рекомендации по подбору профессий для лиц с ограничением трудоспособности по состоянию здоровья.- Кострома. 1995.</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Ромма</w:t>
      </w:r>
      <w:r>
        <w:rPr>
          <w:rStyle w:val="WW8Num3z0"/>
          <w:rFonts w:ascii="Verdana" w:hAnsi="Verdana"/>
          <w:color w:val="000000"/>
          <w:sz w:val="18"/>
          <w:szCs w:val="18"/>
        </w:rPr>
        <w:t> </w:t>
      </w:r>
      <w:r>
        <w:rPr>
          <w:rFonts w:ascii="Verdana" w:hAnsi="Verdana"/>
          <w:color w:val="000000"/>
          <w:sz w:val="18"/>
          <w:szCs w:val="18"/>
        </w:rPr>
        <w:t>Ф.Д., Уржинский К.П. Правовые вопросы подбора и расстановки кадров. -М.: «</w:t>
      </w:r>
      <w:r>
        <w:rPr>
          <w:rStyle w:val="WW8Num4z0"/>
          <w:rFonts w:ascii="Verdana" w:hAnsi="Verdana"/>
          <w:color w:val="4682B4"/>
          <w:sz w:val="18"/>
          <w:szCs w:val="18"/>
        </w:rPr>
        <w:t>Юридическая литература</w:t>
      </w:r>
      <w:r>
        <w:rPr>
          <w:rFonts w:ascii="Verdana" w:hAnsi="Verdana"/>
          <w:color w:val="000000"/>
          <w:sz w:val="18"/>
          <w:szCs w:val="18"/>
        </w:rPr>
        <w:t>», 1971. 168 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63. Российская юридическая энциклопедия. М., 1999.-е.</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Конституционного Суда РФ, Верховных Судов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РФ(РСФСР)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Изд. Норма. 2001. -752с.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Сборник правовых актов Международной организации труда, действующих в Российской Федерации. СПб.: Изд.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2004. 485с.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Общие положения трудового кодекса. Омск: Изд. ОмГУ, 2002.-36с.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Основные принципы советского трудового права. М.: Юридическая литература, 1977. 216с.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Смолярчук</w:t>
      </w:r>
      <w:r>
        <w:rPr>
          <w:rStyle w:val="WW8Num3z0"/>
          <w:rFonts w:ascii="Verdana" w:hAnsi="Verdana"/>
          <w:color w:val="000000"/>
          <w:sz w:val="18"/>
          <w:szCs w:val="18"/>
        </w:rPr>
        <w:t> </w:t>
      </w:r>
      <w:r>
        <w:rPr>
          <w:rFonts w:ascii="Verdana" w:hAnsi="Verdana"/>
          <w:color w:val="000000"/>
          <w:sz w:val="18"/>
          <w:szCs w:val="18"/>
        </w:rPr>
        <w:t>В.И. Источники советского трудового права. М., 1978.89с.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Стабильность и динамика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-М.: Национальный институт бизнеса, 2004. 184 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Хохрякова О.С. Трудовой договор. М. 1983.</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Яковлев М.В. Прием и перевод на другую работу.- М.: Юрид. лит. 1967.</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Тихомирова JI.B.,</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М.Ю. Трудовой договор: Постатейный комментарий к разделу III Трудового кодекса Российской Федерации. Под. ред. М.Ю. Тихомирова М.: 2002. - 239с.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Справочник судьи и</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по трудовым делам.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2004. 288 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Трудовое право. Курс лекций. М.: ТК Велби, 2002. -320с.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Трудовое право России: Учебник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Е.Б. Хохлова. М.: Юристъ, 2003 - 560с.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Трудовое право России: Учебник / Отв. Редакторы: заслуженный деятель наук Российской Федерации, доктор юридических наук, профессор Ю.П. Орловский и доктор юридических наук А.Ф.</w:t>
      </w:r>
      <w:r>
        <w:rPr>
          <w:rStyle w:val="WW8Num3z0"/>
          <w:rFonts w:ascii="Verdana" w:hAnsi="Verdana"/>
          <w:color w:val="000000"/>
          <w:sz w:val="18"/>
          <w:szCs w:val="18"/>
        </w:rPr>
        <w:t> </w:t>
      </w:r>
      <w:r>
        <w:rPr>
          <w:rStyle w:val="WW8Num4z0"/>
          <w:rFonts w:ascii="Verdana" w:hAnsi="Verdana"/>
          <w:color w:val="4682B4"/>
          <w:sz w:val="18"/>
          <w:szCs w:val="18"/>
        </w:rPr>
        <w:t>Нуртдинова</w:t>
      </w:r>
      <w:r>
        <w:rPr>
          <w:rFonts w:ascii="Verdana" w:hAnsi="Verdana"/>
          <w:color w:val="000000"/>
          <w:sz w:val="18"/>
          <w:szCs w:val="18"/>
        </w:rPr>
        <w:t>. М.: Контракт, Инфра - М, 2003. - VI, 402 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Трудовое право: Учебник / Под ред. О.В. Смирнова. М.: ТК Велби, 2003. - 528 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Уржинская</w:t>
      </w:r>
      <w:r>
        <w:rPr>
          <w:rStyle w:val="WW8Num3z0"/>
          <w:rFonts w:ascii="Verdana" w:hAnsi="Verdana"/>
          <w:color w:val="000000"/>
          <w:sz w:val="18"/>
          <w:szCs w:val="18"/>
        </w:rPr>
        <w:t> </w:t>
      </w:r>
      <w:r>
        <w:rPr>
          <w:rFonts w:ascii="Verdana" w:hAnsi="Verdana"/>
          <w:color w:val="000000"/>
          <w:sz w:val="18"/>
          <w:szCs w:val="18"/>
        </w:rPr>
        <w:t>Н.С. Правовые проблемы определения квалификации рабочих и служащих. Автореферат дис. канд. юрид. наук. М., 1980. -23с.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Циндяйкина</w:t>
      </w:r>
      <w:r>
        <w:rPr>
          <w:rStyle w:val="WW8Num3z0"/>
          <w:rFonts w:ascii="Verdana" w:hAnsi="Verdana"/>
          <w:color w:val="000000"/>
          <w:sz w:val="18"/>
          <w:szCs w:val="18"/>
        </w:rPr>
        <w:t> </w:t>
      </w:r>
      <w:r>
        <w:rPr>
          <w:rFonts w:ascii="Verdana" w:hAnsi="Verdana"/>
          <w:color w:val="000000"/>
          <w:sz w:val="18"/>
          <w:szCs w:val="18"/>
        </w:rPr>
        <w:t>Е.П. Перевод в трудовом праве. -М.: ООО ТК Велби, 2003.-48с.</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Шкатулла</w:t>
      </w:r>
      <w:r>
        <w:rPr>
          <w:rStyle w:val="WW8Num3z0"/>
          <w:rFonts w:ascii="Verdana" w:hAnsi="Verdana"/>
          <w:color w:val="000000"/>
          <w:sz w:val="18"/>
          <w:szCs w:val="18"/>
        </w:rPr>
        <w:t> </w:t>
      </w:r>
      <w:r>
        <w:rPr>
          <w:rFonts w:ascii="Verdana" w:hAnsi="Verdana"/>
          <w:color w:val="000000"/>
          <w:sz w:val="18"/>
          <w:szCs w:val="18"/>
        </w:rPr>
        <w:t>В.И. Настольная книга менеджера по кадрам. М.: Норма, Инфра - М, 1998. - 527с.НАУЧНЫЕ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Азямова JI.B. Организация и проведение аттестации персонала по решению работодателя // Справочник кадровика. 2001. № 1. - С. 20 - 28.</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Анисимов A.JI. Основные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работника // Трудовое право.- 2004. № 2.- С.20.</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Барабаш А. О некоторых свойствах трудового правоотношения // Государство и право. 2003. № 12. - С.26.</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Структурное подразделение организации -работодателя как место работы // Трудовое право. 2005. № 10. - С. 14.</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Трудовой договор и «</w:t>
      </w:r>
      <w:r>
        <w:rPr>
          <w:rStyle w:val="WW8Num4z0"/>
          <w:rFonts w:ascii="Verdana" w:hAnsi="Verdana"/>
          <w:color w:val="4682B4"/>
          <w:sz w:val="18"/>
          <w:szCs w:val="18"/>
        </w:rPr>
        <w:t>фирменные</w:t>
      </w:r>
      <w:r>
        <w:rPr>
          <w:rFonts w:ascii="Verdana" w:hAnsi="Verdana"/>
          <w:color w:val="000000"/>
          <w:sz w:val="18"/>
          <w:szCs w:val="18"/>
        </w:rPr>
        <w:t>» правила управления персоналом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2002. № 5. - С. 18-19.</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Викторов</w:t>
      </w:r>
      <w:r>
        <w:rPr>
          <w:rStyle w:val="WW8Num3z0"/>
          <w:rFonts w:ascii="Verdana" w:hAnsi="Verdana"/>
          <w:color w:val="000000"/>
          <w:sz w:val="18"/>
          <w:szCs w:val="18"/>
        </w:rPr>
        <w:t> </w:t>
      </w:r>
      <w:r>
        <w:rPr>
          <w:rFonts w:ascii="Verdana" w:hAnsi="Verdana"/>
          <w:color w:val="000000"/>
          <w:sz w:val="18"/>
          <w:szCs w:val="18"/>
        </w:rPr>
        <w:t>И.С. Защита трудовых прав</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средствами государственного надзора и контроля // Трудовое право. 2004. №2. - С.46.</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О.Н. Испытательный срок в трудовом праве // Советская юстиция. 1982. № 14. - С 18 - 22.</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Гаврилина</w:t>
      </w:r>
      <w:r>
        <w:rPr>
          <w:rStyle w:val="WW8Num3z0"/>
          <w:rFonts w:ascii="Verdana" w:hAnsi="Verdana"/>
          <w:color w:val="000000"/>
          <w:sz w:val="18"/>
          <w:szCs w:val="18"/>
        </w:rPr>
        <w:t> </w:t>
      </w:r>
      <w:r>
        <w:rPr>
          <w:rFonts w:ascii="Verdana" w:hAnsi="Verdana"/>
          <w:color w:val="000000"/>
          <w:sz w:val="18"/>
          <w:szCs w:val="18"/>
        </w:rPr>
        <w:t>А.К. Гарантии и компенсации // Трудовое право 2004. № 4-5.-С. 80-81.</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Реализация принципов трудового права при применении норм Трудового кодекса РФ // Реализация положений КонституцииРФ в законодательстве. Матер, междун. науч. практич. конф. - Челябинск, 2003. 4.1.-С. 17-20.</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Отбор кадров при приеме на работу: проблемы правового регулирования // Теоретические и практические проблемы применения законодательства о труде и социальном обеспечении. Матер, науч.-практич. конф. Омск. 2006. С. 23-27.</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Глозман</w:t>
      </w:r>
      <w:r>
        <w:rPr>
          <w:rStyle w:val="WW8Num3z0"/>
          <w:rFonts w:ascii="Verdana" w:hAnsi="Verdana"/>
          <w:color w:val="000000"/>
          <w:sz w:val="18"/>
          <w:szCs w:val="18"/>
        </w:rPr>
        <w:t> </w:t>
      </w:r>
      <w:r>
        <w:rPr>
          <w:rFonts w:ascii="Verdana" w:hAnsi="Verdana"/>
          <w:color w:val="000000"/>
          <w:sz w:val="18"/>
          <w:szCs w:val="18"/>
        </w:rPr>
        <w:t>В.А. Должностная переаттестация кадров на предприятия // Советское государство и право. 1974. № 7. - С. 41 - 48.</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А.В. Роль трудового права в регулировании государственной гражданской службы// Трудовое право. -2005. № 3. С. 29.</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93.</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Российские нормативные правовые акты, регулирующие трудовые отношения // Трудовое право. 2005. № 1. - С. 17.</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Изменение трудовых правоотношений//Российское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2007. № 3. - С. 66-82.</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О.Б. Заключение аттестации как основание</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трудового договора по инициативе работодателя по Трудовому кодексу РФ // Трудовое право. -2003. № 4. С. 9-10.</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Закалюжная</w:t>
      </w:r>
      <w:r>
        <w:rPr>
          <w:rStyle w:val="WW8Num3z0"/>
          <w:rFonts w:ascii="Verdana" w:hAnsi="Verdana"/>
          <w:color w:val="000000"/>
          <w:sz w:val="18"/>
          <w:szCs w:val="18"/>
        </w:rPr>
        <w:t> </w:t>
      </w:r>
      <w:r>
        <w:rPr>
          <w:rFonts w:ascii="Verdana" w:hAnsi="Verdana"/>
          <w:color w:val="000000"/>
          <w:sz w:val="18"/>
          <w:szCs w:val="18"/>
        </w:rPr>
        <w:t>Н.В. Организационно-правовые формы определения квалификации работников // Журнал российского права. 2005. № 11. - С. 127.</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Закиров</w:t>
      </w:r>
      <w:r>
        <w:rPr>
          <w:rStyle w:val="WW8Num3z0"/>
          <w:rFonts w:ascii="Verdana" w:hAnsi="Verdana"/>
          <w:color w:val="000000"/>
          <w:sz w:val="18"/>
          <w:szCs w:val="18"/>
        </w:rPr>
        <w:t> </w:t>
      </w:r>
      <w:r>
        <w:rPr>
          <w:rFonts w:ascii="Verdana" w:hAnsi="Verdana"/>
          <w:color w:val="000000"/>
          <w:sz w:val="18"/>
          <w:szCs w:val="18"/>
        </w:rPr>
        <w:t>Р.З., Комарова Н.М. К вопросу о системе аттестации и оценки персонала // Деньги и кредит. 2003. № 7. - С. 52-54.</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Российское трудовое право: история и современность // Государство и право.-1999. № 5. С. 38-39.</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Карлова. Квалификационные характеристики должностей и</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инструкции работников // Справочник кадровика. 2000. №1. - С. 25-29.</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Т.А. Обжалование неправомерных действий работодателя в суде // Трудовое право. 2003. № 5. - С. 19-34.</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Т.Ю. Некоторые проблемы определения</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участников трудовых отношений // Трудовое право. 2004. №4-5.-С. 99.</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Крайнев</w:t>
      </w:r>
      <w:r>
        <w:rPr>
          <w:rStyle w:val="WW8Num3z0"/>
          <w:rFonts w:ascii="Verdana" w:hAnsi="Verdana"/>
          <w:color w:val="000000"/>
          <w:sz w:val="18"/>
          <w:szCs w:val="18"/>
        </w:rPr>
        <w:t> </w:t>
      </w:r>
      <w:r>
        <w:rPr>
          <w:rFonts w:ascii="Verdana" w:hAnsi="Verdana"/>
          <w:color w:val="000000"/>
          <w:sz w:val="18"/>
          <w:szCs w:val="18"/>
        </w:rPr>
        <w:t>А.Е., Ситникова Е.Г. Объективное увольнение/УКадровое дело.-2003. № 1.</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Крикунов</w:t>
      </w:r>
      <w:r>
        <w:rPr>
          <w:rStyle w:val="WW8Num3z0"/>
          <w:rFonts w:ascii="Verdana" w:hAnsi="Verdana"/>
          <w:color w:val="000000"/>
          <w:sz w:val="18"/>
          <w:szCs w:val="18"/>
        </w:rPr>
        <w:t> </w:t>
      </w:r>
      <w:r>
        <w:rPr>
          <w:rFonts w:ascii="Verdana" w:hAnsi="Verdana"/>
          <w:color w:val="000000"/>
          <w:sz w:val="18"/>
          <w:szCs w:val="18"/>
        </w:rPr>
        <w:t>С.А. Трудовой договор. Заключение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трудового договора // Трудовое право. 2003. №11.- С.22.</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Крикунов</w:t>
      </w:r>
      <w:r>
        <w:rPr>
          <w:rStyle w:val="WW8Num3z0"/>
          <w:rFonts w:ascii="Verdana" w:hAnsi="Verdana"/>
          <w:color w:val="000000"/>
          <w:sz w:val="18"/>
          <w:szCs w:val="18"/>
        </w:rPr>
        <w:t> </w:t>
      </w:r>
      <w:r>
        <w:rPr>
          <w:rFonts w:ascii="Verdana" w:hAnsi="Verdana"/>
          <w:color w:val="000000"/>
          <w:sz w:val="18"/>
          <w:szCs w:val="18"/>
        </w:rPr>
        <w:t>С.А. Основания прекращения трудового договора по инициативе работодателя // Трудовое право. -2003. № 10. С.36.</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Лапшин</w:t>
      </w:r>
      <w:r>
        <w:rPr>
          <w:rStyle w:val="WW8Num3z0"/>
          <w:rFonts w:ascii="Verdana" w:hAnsi="Verdana"/>
          <w:color w:val="000000"/>
          <w:sz w:val="18"/>
          <w:szCs w:val="18"/>
        </w:rPr>
        <w:t> </w:t>
      </w:r>
      <w:r>
        <w:rPr>
          <w:rFonts w:ascii="Verdana" w:hAnsi="Verdana"/>
          <w:color w:val="000000"/>
          <w:sz w:val="18"/>
          <w:szCs w:val="18"/>
        </w:rPr>
        <w:t>К.В. Анализ новелл правого института «</w:t>
      </w:r>
      <w:r>
        <w:rPr>
          <w:rStyle w:val="WW8Num4z0"/>
          <w:rFonts w:ascii="Verdana" w:hAnsi="Verdana"/>
          <w:color w:val="4682B4"/>
          <w:sz w:val="18"/>
          <w:szCs w:val="18"/>
        </w:rPr>
        <w:t>трудовой договор</w:t>
      </w:r>
      <w:r>
        <w:rPr>
          <w:rFonts w:ascii="Verdana" w:hAnsi="Verdana"/>
          <w:color w:val="000000"/>
          <w:sz w:val="18"/>
          <w:szCs w:val="18"/>
        </w:rPr>
        <w:t>» // Государство и право. -2003. № 12. С. 35.</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Никитинский В.И. Принципы советского трудового права // Советское государство и право. 1974. №7. - С. 31 - 39.</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Мартиросян</w:t>
      </w:r>
      <w:r>
        <w:rPr>
          <w:rStyle w:val="WW8Num3z0"/>
          <w:rFonts w:ascii="Verdana" w:hAnsi="Verdana"/>
          <w:color w:val="000000"/>
          <w:sz w:val="18"/>
          <w:szCs w:val="18"/>
        </w:rPr>
        <w:t> </w:t>
      </w:r>
      <w:r>
        <w:rPr>
          <w:rFonts w:ascii="Verdana" w:hAnsi="Verdana"/>
          <w:color w:val="000000"/>
          <w:sz w:val="18"/>
          <w:szCs w:val="18"/>
        </w:rPr>
        <w:t>Э.Р. Испытание при приеме на работу // Справочник кадровика 2002. №5. - С. 14-18.</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Мартиросян</w:t>
      </w:r>
      <w:r>
        <w:rPr>
          <w:rStyle w:val="WW8Num3z0"/>
          <w:rFonts w:ascii="Verdana" w:hAnsi="Verdana"/>
          <w:color w:val="000000"/>
          <w:sz w:val="18"/>
          <w:szCs w:val="18"/>
        </w:rPr>
        <w:t> </w:t>
      </w:r>
      <w:r>
        <w:rPr>
          <w:rFonts w:ascii="Verdana" w:hAnsi="Verdana"/>
          <w:color w:val="000000"/>
          <w:sz w:val="18"/>
          <w:szCs w:val="18"/>
        </w:rPr>
        <w:t>Э.Р. Проблемы применения оснований</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трудового договора // Трудовое право. 2004. № 9. - С.22.</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Нуртдинова А. Аттестация работников в современных условиях // Хозяйство и право. 2005. № 9. С. 115-116.</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Пашиев</w:t>
      </w:r>
      <w:r>
        <w:rPr>
          <w:rStyle w:val="WW8Num3z0"/>
          <w:rFonts w:ascii="Verdana" w:hAnsi="Verdana"/>
          <w:color w:val="000000"/>
          <w:sz w:val="18"/>
          <w:szCs w:val="18"/>
        </w:rPr>
        <w:t> </w:t>
      </w:r>
      <w:r>
        <w:rPr>
          <w:rFonts w:ascii="Verdana" w:hAnsi="Verdana"/>
          <w:color w:val="000000"/>
          <w:sz w:val="18"/>
          <w:szCs w:val="18"/>
        </w:rPr>
        <w:t>В.А. Об отграничении аттестации работников от сходных правовых явлений // Проблемы развития российского законодательства: Сб. статей. Пермь. Изд-во Перм. ун-т., 2002. - С. 208 - 214.</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Подвысоцкий</w:t>
      </w:r>
      <w:r>
        <w:rPr>
          <w:rStyle w:val="WW8Num3z0"/>
          <w:rFonts w:ascii="Verdana" w:hAnsi="Verdana"/>
          <w:color w:val="000000"/>
          <w:sz w:val="18"/>
          <w:szCs w:val="18"/>
        </w:rPr>
        <w:t> </w:t>
      </w:r>
      <w:r>
        <w:rPr>
          <w:rFonts w:ascii="Verdana" w:hAnsi="Verdana"/>
          <w:color w:val="000000"/>
          <w:sz w:val="18"/>
          <w:szCs w:val="18"/>
        </w:rPr>
        <w:t>П.Т. Локальные нормативные акты, содержащие нормы трудового права, их содержание // Трудовое право. 2004. № 3. - С.7.</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Рыбакова</w:t>
      </w:r>
      <w:r>
        <w:rPr>
          <w:rStyle w:val="WW8Num3z0"/>
          <w:rFonts w:ascii="Verdana" w:hAnsi="Verdana"/>
          <w:color w:val="000000"/>
          <w:sz w:val="18"/>
          <w:szCs w:val="18"/>
        </w:rPr>
        <w:t> </w:t>
      </w:r>
      <w:r>
        <w:rPr>
          <w:rFonts w:ascii="Verdana" w:hAnsi="Verdana"/>
          <w:color w:val="000000"/>
          <w:sz w:val="18"/>
          <w:szCs w:val="18"/>
        </w:rPr>
        <w:t>Е.Л. Гарантии и компенсации при</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трудового договора // Трудовое право. 2003. 2003. № 10. - С.74.</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И.А. Причины трудовых споров и способы из избежать//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2004. № А.</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Соляник В. Принципы периодической аттестации специалистов // Хозяйство и право. 1979. № 8. - С. 15-19.</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Французова JI.В. Испытательный срок // Трудовое право. 2002. №12.-С. 78-86.</w:t>
      </w:r>
    </w:p>
    <w:p w:rsidR="00FD193F" w:rsidRDefault="00FD193F" w:rsidP="00FD19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Хныкнн Г.В. Организация и проведение аттестации работников // Трудовое право. 2000. № 4. - С.31.</w:t>
      </w:r>
    </w:p>
    <w:p w:rsidR="00240FE4" w:rsidRDefault="00FD193F" w:rsidP="00FD193F">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240FE4" w:rsidRDefault="00240FE4" w:rsidP="00BE596F">
      <w:pPr>
        <w:rPr>
          <w:rFonts w:ascii="Verdana" w:hAnsi="Verdana"/>
          <w:color w:val="FF0000"/>
          <w:sz w:val="18"/>
          <w:szCs w:val="18"/>
        </w:rPr>
      </w:pPr>
    </w:p>
    <w:p w:rsidR="00240FE4" w:rsidRDefault="00240FE4" w:rsidP="00BE596F">
      <w:pPr>
        <w:rPr>
          <w:rFonts w:ascii="Verdana" w:hAnsi="Verdana"/>
          <w:color w:val="FF0000"/>
          <w:sz w:val="18"/>
          <w:szCs w:val="18"/>
        </w:rPr>
      </w:pPr>
    </w:p>
    <w:p w:rsidR="0068362D" w:rsidRPr="00031E5A" w:rsidRDefault="005C5090" w:rsidP="00BE596F">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7C"/>
    <w:rsid w:val="00003ADE"/>
    <w:rsid w:val="00003F6E"/>
    <w:rsid w:val="00004530"/>
    <w:rsid w:val="000047CF"/>
    <w:rsid w:val="0000480F"/>
    <w:rsid w:val="00004A7E"/>
    <w:rsid w:val="00004B1A"/>
    <w:rsid w:val="00004C75"/>
    <w:rsid w:val="00004D6A"/>
    <w:rsid w:val="00004FC9"/>
    <w:rsid w:val="000050B9"/>
    <w:rsid w:val="00005DA3"/>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735"/>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B67"/>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0F5"/>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11F"/>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1D20"/>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870"/>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389"/>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2DED"/>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0FE4"/>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4F4"/>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47F4B"/>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1CFA"/>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57F74"/>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3DE5"/>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4A1"/>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1F0D"/>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3A"/>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97D"/>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0A21"/>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BF9"/>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24"/>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6B8"/>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7C5"/>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0C58"/>
    <w:rsid w:val="00901727"/>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ED4"/>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1A5"/>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0A03"/>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639"/>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185"/>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2FB4"/>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D4"/>
    <w:rsid w:val="00BD53F7"/>
    <w:rsid w:val="00BD6444"/>
    <w:rsid w:val="00BD65FB"/>
    <w:rsid w:val="00BD6B58"/>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6F"/>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6B8"/>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DF2"/>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2FE3"/>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A5C"/>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C4F"/>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555"/>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93F"/>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4284187">
      <w:bodyDiv w:val="1"/>
      <w:marLeft w:val="0"/>
      <w:marRight w:val="0"/>
      <w:marTop w:val="0"/>
      <w:marBottom w:val="0"/>
      <w:divBdr>
        <w:top w:val="none" w:sz="0" w:space="0" w:color="auto"/>
        <w:left w:val="none" w:sz="0" w:space="0" w:color="auto"/>
        <w:bottom w:val="none" w:sz="0" w:space="0" w:color="auto"/>
        <w:right w:val="none" w:sz="0" w:space="0" w:color="auto"/>
      </w:divBdr>
      <w:divsChild>
        <w:div w:id="946155221">
          <w:marLeft w:val="0"/>
          <w:marRight w:val="0"/>
          <w:marTop w:val="0"/>
          <w:marBottom w:val="0"/>
          <w:divBdr>
            <w:top w:val="none" w:sz="0" w:space="0" w:color="auto"/>
            <w:left w:val="none" w:sz="0" w:space="0" w:color="auto"/>
            <w:bottom w:val="none" w:sz="0" w:space="0" w:color="auto"/>
            <w:right w:val="none" w:sz="0" w:space="0" w:color="auto"/>
          </w:divBdr>
        </w:div>
        <w:div w:id="878586280">
          <w:marLeft w:val="0"/>
          <w:marRight w:val="0"/>
          <w:marTop w:val="0"/>
          <w:marBottom w:val="0"/>
          <w:divBdr>
            <w:top w:val="none" w:sz="0" w:space="0" w:color="auto"/>
            <w:left w:val="none" w:sz="0" w:space="0" w:color="auto"/>
            <w:bottom w:val="none" w:sz="0" w:space="0" w:color="auto"/>
            <w:right w:val="none" w:sz="0" w:space="0" w:color="auto"/>
          </w:divBdr>
          <w:divsChild>
            <w:div w:id="763889886">
              <w:marLeft w:val="0"/>
              <w:marRight w:val="0"/>
              <w:marTop w:val="0"/>
              <w:marBottom w:val="0"/>
              <w:divBdr>
                <w:top w:val="none" w:sz="0" w:space="0" w:color="auto"/>
                <w:left w:val="none" w:sz="0" w:space="0" w:color="auto"/>
                <w:bottom w:val="none" w:sz="0" w:space="0" w:color="auto"/>
                <w:right w:val="none" w:sz="0" w:space="0" w:color="auto"/>
              </w:divBdr>
            </w:div>
          </w:divsChild>
        </w:div>
        <w:div w:id="526796392">
          <w:marLeft w:val="0"/>
          <w:marRight w:val="0"/>
          <w:marTop w:val="0"/>
          <w:marBottom w:val="0"/>
          <w:divBdr>
            <w:top w:val="none" w:sz="0" w:space="0" w:color="auto"/>
            <w:left w:val="none" w:sz="0" w:space="0" w:color="auto"/>
            <w:bottom w:val="none" w:sz="0" w:space="0" w:color="auto"/>
            <w:right w:val="none" w:sz="0" w:space="0" w:color="auto"/>
          </w:divBdr>
        </w:div>
        <w:div w:id="87624528">
          <w:marLeft w:val="0"/>
          <w:marRight w:val="0"/>
          <w:marTop w:val="0"/>
          <w:marBottom w:val="0"/>
          <w:divBdr>
            <w:top w:val="none" w:sz="0" w:space="0" w:color="auto"/>
            <w:left w:val="none" w:sz="0" w:space="0" w:color="auto"/>
            <w:bottom w:val="none" w:sz="0" w:space="0" w:color="auto"/>
            <w:right w:val="none" w:sz="0" w:space="0" w:color="auto"/>
          </w:divBdr>
          <w:divsChild>
            <w:div w:id="592082886">
              <w:marLeft w:val="0"/>
              <w:marRight w:val="0"/>
              <w:marTop w:val="0"/>
              <w:marBottom w:val="0"/>
              <w:divBdr>
                <w:top w:val="none" w:sz="0" w:space="0" w:color="auto"/>
                <w:left w:val="none" w:sz="0" w:space="0" w:color="auto"/>
                <w:bottom w:val="none" w:sz="0" w:space="0" w:color="auto"/>
                <w:right w:val="none" w:sz="0" w:space="0" w:color="auto"/>
              </w:divBdr>
            </w:div>
          </w:divsChild>
        </w:div>
        <w:div w:id="2124837454">
          <w:marLeft w:val="0"/>
          <w:marRight w:val="0"/>
          <w:marTop w:val="0"/>
          <w:marBottom w:val="0"/>
          <w:divBdr>
            <w:top w:val="none" w:sz="0" w:space="0" w:color="auto"/>
            <w:left w:val="none" w:sz="0" w:space="0" w:color="auto"/>
            <w:bottom w:val="none" w:sz="0" w:space="0" w:color="auto"/>
            <w:right w:val="none" w:sz="0" w:space="0" w:color="auto"/>
          </w:divBdr>
        </w:div>
        <w:div w:id="153644677">
          <w:marLeft w:val="0"/>
          <w:marRight w:val="0"/>
          <w:marTop w:val="0"/>
          <w:marBottom w:val="0"/>
          <w:divBdr>
            <w:top w:val="none" w:sz="0" w:space="0" w:color="auto"/>
            <w:left w:val="none" w:sz="0" w:space="0" w:color="auto"/>
            <w:bottom w:val="none" w:sz="0" w:space="0" w:color="auto"/>
            <w:right w:val="none" w:sz="0" w:space="0" w:color="auto"/>
          </w:divBdr>
          <w:divsChild>
            <w:div w:id="1342396019">
              <w:marLeft w:val="0"/>
              <w:marRight w:val="0"/>
              <w:marTop w:val="0"/>
              <w:marBottom w:val="0"/>
              <w:divBdr>
                <w:top w:val="none" w:sz="0" w:space="0" w:color="auto"/>
                <w:left w:val="none" w:sz="0" w:space="0" w:color="auto"/>
                <w:bottom w:val="none" w:sz="0" w:space="0" w:color="auto"/>
                <w:right w:val="none" w:sz="0" w:space="0" w:color="auto"/>
              </w:divBdr>
            </w:div>
          </w:divsChild>
        </w:div>
        <w:div w:id="179123493">
          <w:marLeft w:val="0"/>
          <w:marRight w:val="0"/>
          <w:marTop w:val="0"/>
          <w:marBottom w:val="0"/>
          <w:divBdr>
            <w:top w:val="none" w:sz="0" w:space="0" w:color="auto"/>
            <w:left w:val="none" w:sz="0" w:space="0" w:color="auto"/>
            <w:bottom w:val="none" w:sz="0" w:space="0" w:color="auto"/>
            <w:right w:val="none" w:sz="0" w:space="0" w:color="auto"/>
          </w:divBdr>
        </w:div>
        <w:div w:id="138352707">
          <w:marLeft w:val="0"/>
          <w:marRight w:val="0"/>
          <w:marTop w:val="0"/>
          <w:marBottom w:val="0"/>
          <w:divBdr>
            <w:top w:val="none" w:sz="0" w:space="0" w:color="auto"/>
            <w:left w:val="none" w:sz="0" w:space="0" w:color="auto"/>
            <w:bottom w:val="none" w:sz="0" w:space="0" w:color="auto"/>
            <w:right w:val="none" w:sz="0" w:space="0" w:color="auto"/>
          </w:divBdr>
          <w:divsChild>
            <w:div w:id="1881355091">
              <w:marLeft w:val="0"/>
              <w:marRight w:val="0"/>
              <w:marTop w:val="0"/>
              <w:marBottom w:val="0"/>
              <w:divBdr>
                <w:top w:val="none" w:sz="0" w:space="0" w:color="auto"/>
                <w:left w:val="none" w:sz="0" w:space="0" w:color="auto"/>
                <w:bottom w:val="none" w:sz="0" w:space="0" w:color="auto"/>
                <w:right w:val="none" w:sz="0" w:space="0" w:color="auto"/>
              </w:divBdr>
            </w:div>
          </w:divsChild>
        </w:div>
        <w:div w:id="1432118497">
          <w:marLeft w:val="0"/>
          <w:marRight w:val="0"/>
          <w:marTop w:val="0"/>
          <w:marBottom w:val="0"/>
          <w:divBdr>
            <w:top w:val="none" w:sz="0" w:space="0" w:color="auto"/>
            <w:left w:val="none" w:sz="0" w:space="0" w:color="auto"/>
            <w:bottom w:val="none" w:sz="0" w:space="0" w:color="auto"/>
            <w:right w:val="none" w:sz="0" w:space="0" w:color="auto"/>
          </w:divBdr>
        </w:div>
        <w:div w:id="523976429">
          <w:marLeft w:val="0"/>
          <w:marRight w:val="0"/>
          <w:marTop w:val="0"/>
          <w:marBottom w:val="0"/>
          <w:divBdr>
            <w:top w:val="none" w:sz="0" w:space="0" w:color="auto"/>
            <w:left w:val="none" w:sz="0" w:space="0" w:color="auto"/>
            <w:bottom w:val="none" w:sz="0" w:space="0" w:color="auto"/>
            <w:right w:val="none" w:sz="0" w:space="0" w:color="auto"/>
          </w:divBdr>
          <w:divsChild>
            <w:div w:id="551844119">
              <w:marLeft w:val="0"/>
              <w:marRight w:val="0"/>
              <w:marTop w:val="0"/>
              <w:marBottom w:val="0"/>
              <w:divBdr>
                <w:top w:val="none" w:sz="0" w:space="0" w:color="auto"/>
                <w:left w:val="none" w:sz="0" w:space="0" w:color="auto"/>
                <w:bottom w:val="none" w:sz="0" w:space="0" w:color="auto"/>
                <w:right w:val="none" w:sz="0" w:space="0" w:color="auto"/>
              </w:divBdr>
            </w:div>
          </w:divsChild>
        </w:div>
        <w:div w:id="345865754">
          <w:marLeft w:val="0"/>
          <w:marRight w:val="0"/>
          <w:marTop w:val="0"/>
          <w:marBottom w:val="0"/>
          <w:divBdr>
            <w:top w:val="none" w:sz="0" w:space="0" w:color="auto"/>
            <w:left w:val="none" w:sz="0" w:space="0" w:color="auto"/>
            <w:bottom w:val="none" w:sz="0" w:space="0" w:color="auto"/>
            <w:right w:val="none" w:sz="0" w:space="0" w:color="auto"/>
          </w:divBdr>
        </w:div>
        <w:div w:id="71314275">
          <w:marLeft w:val="0"/>
          <w:marRight w:val="0"/>
          <w:marTop w:val="0"/>
          <w:marBottom w:val="0"/>
          <w:divBdr>
            <w:top w:val="none" w:sz="0" w:space="0" w:color="auto"/>
            <w:left w:val="none" w:sz="0" w:space="0" w:color="auto"/>
            <w:bottom w:val="none" w:sz="0" w:space="0" w:color="auto"/>
            <w:right w:val="none" w:sz="0" w:space="0" w:color="auto"/>
          </w:divBdr>
          <w:divsChild>
            <w:div w:id="1372849169">
              <w:marLeft w:val="0"/>
              <w:marRight w:val="0"/>
              <w:marTop w:val="0"/>
              <w:marBottom w:val="0"/>
              <w:divBdr>
                <w:top w:val="none" w:sz="0" w:space="0" w:color="auto"/>
                <w:left w:val="none" w:sz="0" w:space="0" w:color="auto"/>
                <w:bottom w:val="none" w:sz="0" w:space="0" w:color="auto"/>
                <w:right w:val="none" w:sz="0" w:space="0" w:color="auto"/>
              </w:divBdr>
            </w:div>
          </w:divsChild>
        </w:div>
        <w:div w:id="148643581">
          <w:marLeft w:val="0"/>
          <w:marRight w:val="0"/>
          <w:marTop w:val="0"/>
          <w:marBottom w:val="0"/>
          <w:divBdr>
            <w:top w:val="none" w:sz="0" w:space="0" w:color="auto"/>
            <w:left w:val="none" w:sz="0" w:space="0" w:color="auto"/>
            <w:bottom w:val="none" w:sz="0" w:space="0" w:color="auto"/>
            <w:right w:val="none" w:sz="0" w:space="0" w:color="auto"/>
          </w:divBdr>
        </w:div>
        <w:div w:id="1658730992">
          <w:marLeft w:val="0"/>
          <w:marRight w:val="0"/>
          <w:marTop w:val="0"/>
          <w:marBottom w:val="0"/>
          <w:divBdr>
            <w:top w:val="none" w:sz="0" w:space="0" w:color="auto"/>
            <w:left w:val="none" w:sz="0" w:space="0" w:color="auto"/>
            <w:bottom w:val="none" w:sz="0" w:space="0" w:color="auto"/>
            <w:right w:val="none" w:sz="0" w:space="0" w:color="auto"/>
          </w:divBdr>
          <w:divsChild>
            <w:div w:id="1724252189">
              <w:marLeft w:val="0"/>
              <w:marRight w:val="0"/>
              <w:marTop w:val="0"/>
              <w:marBottom w:val="0"/>
              <w:divBdr>
                <w:top w:val="none" w:sz="0" w:space="0" w:color="auto"/>
                <w:left w:val="none" w:sz="0" w:space="0" w:color="auto"/>
                <w:bottom w:val="none" w:sz="0" w:space="0" w:color="auto"/>
                <w:right w:val="none" w:sz="0" w:space="0" w:color="auto"/>
              </w:divBdr>
            </w:div>
          </w:divsChild>
        </w:div>
        <w:div w:id="1386371972">
          <w:marLeft w:val="0"/>
          <w:marRight w:val="0"/>
          <w:marTop w:val="300"/>
          <w:marBottom w:val="0"/>
          <w:divBdr>
            <w:top w:val="none" w:sz="0" w:space="0" w:color="auto"/>
            <w:left w:val="none" w:sz="0" w:space="0" w:color="auto"/>
            <w:bottom w:val="none" w:sz="0" w:space="0" w:color="auto"/>
            <w:right w:val="none" w:sz="0" w:space="0" w:color="auto"/>
          </w:divBdr>
          <w:divsChild>
            <w:div w:id="1590581283">
              <w:marLeft w:val="0"/>
              <w:marRight w:val="0"/>
              <w:marTop w:val="0"/>
              <w:marBottom w:val="0"/>
              <w:divBdr>
                <w:top w:val="none" w:sz="0" w:space="0" w:color="auto"/>
                <w:left w:val="none" w:sz="0" w:space="0" w:color="auto"/>
                <w:bottom w:val="none" w:sz="0" w:space="0" w:color="auto"/>
                <w:right w:val="none" w:sz="0" w:space="0" w:color="auto"/>
              </w:divBdr>
              <w:divsChild>
                <w:div w:id="142530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14523">
          <w:marLeft w:val="0"/>
          <w:marRight w:val="0"/>
          <w:marTop w:val="300"/>
          <w:marBottom w:val="0"/>
          <w:divBdr>
            <w:top w:val="none" w:sz="0" w:space="0" w:color="auto"/>
            <w:left w:val="none" w:sz="0" w:space="0" w:color="auto"/>
            <w:bottom w:val="none" w:sz="0" w:space="0" w:color="auto"/>
            <w:right w:val="none" w:sz="0" w:space="0" w:color="auto"/>
          </w:divBdr>
          <w:divsChild>
            <w:div w:id="2018464623">
              <w:marLeft w:val="0"/>
              <w:marRight w:val="0"/>
              <w:marTop w:val="0"/>
              <w:marBottom w:val="0"/>
              <w:divBdr>
                <w:top w:val="none" w:sz="0" w:space="0" w:color="auto"/>
                <w:left w:val="none" w:sz="0" w:space="0" w:color="auto"/>
                <w:bottom w:val="none" w:sz="0" w:space="0" w:color="auto"/>
                <w:right w:val="none" w:sz="0" w:space="0" w:color="auto"/>
              </w:divBdr>
              <w:divsChild>
                <w:div w:id="186420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94974">
          <w:marLeft w:val="0"/>
          <w:marRight w:val="0"/>
          <w:marTop w:val="300"/>
          <w:marBottom w:val="0"/>
          <w:divBdr>
            <w:top w:val="none" w:sz="0" w:space="0" w:color="auto"/>
            <w:left w:val="none" w:sz="0" w:space="0" w:color="auto"/>
            <w:bottom w:val="none" w:sz="0" w:space="0" w:color="auto"/>
            <w:right w:val="none" w:sz="0" w:space="0" w:color="auto"/>
          </w:divBdr>
          <w:divsChild>
            <w:div w:id="885801782">
              <w:marLeft w:val="0"/>
              <w:marRight w:val="0"/>
              <w:marTop w:val="0"/>
              <w:marBottom w:val="0"/>
              <w:divBdr>
                <w:top w:val="none" w:sz="0" w:space="0" w:color="auto"/>
                <w:left w:val="none" w:sz="0" w:space="0" w:color="auto"/>
                <w:bottom w:val="none" w:sz="0" w:space="0" w:color="auto"/>
                <w:right w:val="none" w:sz="0" w:space="0" w:color="auto"/>
              </w:divBdr>
              <w:divsChild>
                <w:div w:id="4654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4023">
          <w:marLeft w:val="0"/>
          <w:marRight w:val="0"/>
          <w:marTop w:val="300"/>
          <w:marBottom w:val="0"/>
          <w:divBdr>
            <w:top w:val="none" w:sz="0" w:space="0" w:color="auto"/>
            <w:left w:val="none" w:sz="0" w:space="0" w:color="auto"/>
            <w:bottom w:val="none" w:sz="0" w:space="0" w:color="auto"/>
            <w:right w:val="none" w:sz="0" w:space="0" w:color="auto"/>
          </w:divBdr>
          <w:divsChild>
            <w:div w:id="3095346">
              <w:marLeft w:val="0"/>
              <w:marRight w:val="0"/>
              <w:marTop w:val="0"/>
              <w:marBottom w:val="0"/>
              <w:divBdr>
                <w:top w:val="none" w:sz="0" w:space="0" w:color="auto"/>
                <w:left w:val="none" w:sz="0" w:space="0" w:color="auto"/>
                <w:bottom w:val="none" w:sz="0" w:space="0" w:color="auto"/>
                <w:right w:val="none" w:sz="0" w:space="0" w:color="auto"/>
              </w:divBdr>
              <w:divsChild>
                <w:div w:id="138826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190">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492515">
      <w:bodyDiv w:val="1"/>
      <w:marLeft w:val="0"/>
      <w:marRight w:val="0"/>
      <w:marTop w:val="0"/>
      <w:marBottom w:val="0"/>
      <w:divBdr>
        <w:top w:val="none" w:sz="0" w:space="0" w:color="auto"/>
        <w:left w:val="none" w:sz="0" w:space="0" w:color="auto"/>
        <w:bottom w:val="none" w:sz="0" w:space="0" w:color="auto"/>
        <w:right w:val="none" w:sz="0" w:space="0" w:color="auto"/>
      </w:divBdr>
      <w:divsChild>
        <w:div w:id="1973440373">
          <w:marLeft w:val="0"/>
          <w:marRight w:val="0"/>
          <w:marTop w:val="0"/>
          <w:marBottom w:val="0"/>
          <w:divBdr>
            <w:top w:val="none" w:sz="0" w:space="0" w:color="auto"/>
            <w:left w:val="none" w:sz="0" w:space="0" w:color="auto"/>
            <w:bottom w:val="none" w:sz="0" w:space="0" w:color="auto"/>
            <w:right w:val="none" w:sz="0" w:space="0" w:color="auto"/>
          </w:divBdr>
        </w:div>
        <w:div w:id="265432945">
          <w:marLeft w:val="0"/>
          <w:marRight w:val="0"/>
          <w:marTop w:val="0"/>
          <w:marBottom w:val="0"/>
          <w:divBdr>
            <w:top w:val="none" w:sz="0" w:space="0" w:color="auto"/>
            <w:left w:val="none" w:sz="0" w:space="0" w:color="auto"/>
            <w:bottom w:val="none" w:sz="0" w:space="0" w:color="auto"/>
            <w:right w:val="none" w:sz="0" w:space="0" w:color="auto"/>
          </w:divBdr>
          <w:divsChild>
            <w:div w:id="1681003452">
              <w:marLeft w:val="0"/>
              <w:marRight w:val="0"/>
              <w:marTop w:val="0"/>
              <w:marBottom w:val="0"/>
              <w:divBdr>
                <w:top w:val="none" w:sz="0" w:space="0" w:color="auto"/>
                <w:left w:val="none" w:sz="0" w:space="0" w:color="auto"/>
                <w:bottom w:val="none" w:sz="0" w:space="0" w:color="auto"/>
                <w:right w:val="none" w:sz="0" w:space="0" w:color="auto"/>
              </w:divBdr>
            </w:div>
          </w:divsChild>
        </w:div>
        <w:div w:id="274017610">
          <w:marLeft w:val="0"/>
          <w:marRight w:val="0"/>
          <w:marTop w:val="0"/>
          <w:marBottom w:val="0"/>
          <w:divBdr>
            <w:top w:val="none" w:sz="0" w:space="0" w:color="auto"/>
            <w:left w:val="none" w:sz="0" w:space="0" w:color="auto"/>
            <w:bottom w:val="none" w:sz="0" w:space="0" w:color="auto"/>
            <w:right w:val="none" w:sz="0" w:space="0" w:color="auto"/>
          </w:divBdr>
        </w:div>
        <w:div w:id="902300109">
          <w:marLeft w:val="0"/>
          <w:marRight w:val="0"/>
          <w:marTop w:val="0"/>
          <w:marBottom w:val="0"/>
          <w:divBdr>
            <w:top w:val="none" w:sz="0" w:space="0" w:color="auto"/>
            <w:left w:val="none" w:sz="0" w:space="0" w:color="auto"/>
            <w:bottom w:val="none" w:sz="0" w:space="0" w:color="auto"/>
            <w:right w:val="none" w:sz="0" w:space="0" w:color="auto"/>
          </w:divBdr>
          <w:divsChild>
            <w:div w:id="2105882235">
              <w:marLeft w:val="0"/>
              <w:marRight w:val="0"/>
              <w:marTop w:val="0"/>
              <w:marBottom w:val="0"/>
              <w:divBdr>
                <w:top w:val="none" w:sz="0" w:space="0" w:color="auto"/>
                <w:left w:val="none" w:sz="0" w:space="0" w:color="auto"/>
                <w:bottom w:val="none" w:sz="0" w:space="0" w:color="auto"/>
                <w:right w:val="none" w:sz="0" w:space="0" w:color="auto"/>
              </w:divBdr>
            </w:div>
          </w:divsChild>
        </w:div>
        <w:div w:id="431128135">
          <w:marLeft w:val="0"/>
          <w:marRight w:val="0"/>
          <w:marTop w:val="0"/>
          <w:marBottom w:val="0"/>
          <w:divBdr>
            <w:top w:val="none" w:sz="0" w:space="0" w:color="auto"/>
            <w:left w:val="none" w:sz="0" w:space="0" w:color="auto"/>
            <w:bottom w:val="none" w:sz="0" w:space="0" w:color="auto"/>
            <w:right w:val="none" w:sz="0" w:space="0" w:color="auto"/>
          </w:divBdr>
        </w:div>
        <w:div w:id="1386299161">
          <w:marLeft w:val="0"/>
          <w:marRight w:val="0"/>
          <w:marTop w:val="0"/>
          <w:marBottom w:val="0"/>
          <w:divBdr>
            <w:top w:val="none" w:sz="0" w:space="0" w:color="auto"/>
            <w:left w:val="none" w:sz="0" w:space="0" w:color="auto"/>
            <w:bottom w:val="none" w:sz="0" w:space="0" w:color="auto"/>
            <w:right w:val="none" w:sz="0" w:space="0" w:color="auto"/>
          </w:divBdr>
          <w:divsChild>
            <w:div w:id="125975645">
              <w:marLeft w:val="0"/>
              <w:marRight w:val="0"/>
              <w:marTop w:val="0"/>
              <w:marBottom w:val="0"/>
              <w:divBdr>
                <w:top w:val="none" w:sz="0" w:space="0" w:color="auto"/>
                <w:left w:val="none" w:sz="0" w:space="0" w:color="auto"/>
                <w:bottom w:val="none" w:sz="0" w:space="0" w:color="auto"/>
                <w:right w:val="none" w:sz="0" w:space="0" w:color="auto"/>
              </w:divBdr>
            </w:div>
          </w:divsChild>
        </w:div>
        <w:div w:id="1215581683">
          <w:marLeft w:val="0"/>
          <w:marRight w:val="0"/>
          <w:marTop w:val="0"/>
          <w:marBottom w:val="0"/>
          <w:divBdr>
            <w:top w:val="none" w:sz="0" w:space="0" w:color="auto"/>
            <w:left w:val="none" w:sz="0" w:space="0" w:color="auto"/>
            <w:bottom w:val="none" w:sz="0" w:space="0" w:color="auto"/>
            <w:right w:val="none" w:sz="0" w:space="0" w:color="auto"/>
          </w:divBdr>
        </w:div>
        <w:div w:id="1079328497">
          <w:marLeft w:val="0"/>
          <w:marRight w:val="0"/>
          <w:marTop w:val="0"/>
          <w:marBottom w:val="0"/>
          <w:divBdr>
            <w:top w:val="none" w:sz="0" w:space="0" w:color="auto"/>
            <w:left w:val="none" w:sz="0" w:space="0" w:color="auto"/>
            <w:bottom w:val="none" w:sz="0" w:space="0" w:color="auto"/>
            <w:right w:val="none" w:sz="0" w:space="0" w:color="auto"/>
          </w:divBdr>
          <w:divsChild>
            <w:div w:id="2099867921">
              <w:marLeft w:val="0"/>
              <w:marRight w:val="0"/>
              <w:marTop w:val="0"/>
              <w:marBottom w:val="0"/>
              <w:divBdr>
                <w:top w:val="none" w:sz="0" w:space="0" w:color="auto"/>
                <w:left w:val="none" w:sz="0" w:space="0" w:color="auto"/>
                <w:bottom w:val="none" w:sz="0" w:space="0" w:color="auto"/>
                <w:right w:val="none" w:sz="0" w:space="0" w:color="auto"/>
              </w:divBdr>
            </w:div>
          </w:divsChild>
        </w:div>
        <w:div w:id="727535304">
          <w:marLeft w:val="0"/>
          <w:marRight w:val="0"/>
          <w:marTop w:val="0"/>
          <w:marBottom w:val="0"/>
          <w:divBdr>
            <w:top w:val="none" w:sz="0" w:space="0" w:color="auto"/>
            <w:left w:val="none" w:sz="0" w:space="0" w:color="auto"/>
            <w:bottom w:val="none" w:sz="0" w:space="0" w:color="auto"/>
            <w:right w:val="none" w:sz="0" w:space="0" w:color="auto"/>
          </w:divBdr>
        </w:div>
        <w:div w:id="1108084029">
          <w:marLeft w:val="0"/>
          <w:marRight w:val="0"/>
          <w:marTop w:val="0"/>
          <w:marBottom w:val="0"/>
          <w:divBdr>
            <w:top w:val="none" w:sz="0" w:space="0" w:color="auto"/>
            <w:left w:val="none" w:sz="0" w:space="0" w:color="auto"/>
            <w:bottom w:val="none" w:sz="0" w:space="0" w:color="auto"/>
            <w:right w:val="none" w:sz="0" w:space="0" w:color="auto"/>
          </w:divBdr>
          <w:divsChild>
            <w:div w:id="1839424340">
              <w:marLeft w:val="0"/>
              <w:marRight w:val="0"/>
              <w:marTop w:val="0"/>
              <w:marBottom w:val="0"/>
              <w:divBdr>
                <w:top w:val="none" w:sz="0" w:space="0" w:color="auto"/>
                <w:left w:val="none" w:sz="0" w:space="0" w:color="auto"/>
                <w:bottom w:val="none" w:sz="0" w:space="0" w:color="auto"/>
                <w:right w:val="none" w:sz="0" w:space="0" w:color="auto"/>
              </w:divBdr>
            </w:div>
          </w:divsChild>
        </w:div>
        <w:div w:id="1990477936">
          <w:marLeft w:val="0"/>
          <w:marRight w:val="0"/>
          <w:marTop w:val="0"/>
          <w:marBottom w:val="0"/>
          <w:divBdr>
            <w:top w:val="none" w:sz="0" w:space="0" w:color="auto"/>
            <w:left w:val="none" w:sz="0" w:space="0" w:color="auto"/>
            <w:bottom w:val="none" w:sz="0" w:space="0" w:color="auto"/>
            <w:right w:val="none" w:sz="0" w:space="0" w:color="auto"/>
          </w:divBdr>
        </w:div>
        <w:div w:id="1679238101">
          <w:marLeft w:val="0"/>
          <w:marRight w:val="0"/>
          <w:marTop w:val="0"/>
          <w:marBottom w:val="0"/>
          <w:divBdr>
            <w:top w:val="none" w:sz="0" w:space="0" w:color="auto"/>
            <w:left w:val="none" w:sz="0" w:space="0" w:color="auto"/>
            <w:bottom w:val="none" w:sz="0" w:space="0" w:color="auto"/>
            <w:right w:val="none" w:sz="0" w:space="0" w:color="auto"/>
          </w:divBdr>
          <w:divsChild>
            <w:div w:id="221017102">
              <w:marLeft w:val="0"/>
              <w:marRight w:val="0"/>
              <w:marTop w:val="0"/>
              <w:marBottom w:val="0"/>
              <w:divBdr>
                <w:top w:val="none" w:sz="0" w:space="0" w:color="auto"/>
                <w:left w:val="none" w:sz="0" w:space="0" w:color="auto"/>
                <w:bottom w:val="none" w:sz="0" w:space="0" w:color="auto"/>
                <w:right w:val="none" w:sz="0" w:space="0" w:color="auto"/>
              </w:divBdr>
            </w:div>
          </w:divsChild>
        </w:div>
        <w:div w:id="598759224">
          <w:marLeft w:val="0"/>
          <w:marRight w:val="0"/>
          <w:marTop w:val="0"/>
          <w:marBottom w:val="0"/>
          <w:divBdr>
            <w:top w:val="none" w:sz="0" w:space="0" w:color="auto"/>
            <w:left w:val="none" w:sz="0" w:space="0" w:color="auto"/>
            <w:bottom w:val="none" w:sz="0" w:space="0" w:color="auto"/>
            <w:right w:val="none" w:sz="0" w:space="0" w:color="auto"/>
          </w:divBdr>
        </w:div>
        <w:div w:id="1997341384">
          <w:marLeft w:val="0"/>
          <w:marRight w:val="0"/>
          <w:marTop w:val="0"/>
          <w:marBottom w:val="0"/>
          <w:divBdr>
            <w:top w:val="none" w:sz="0" w:space="0" w:color="auto"/>
            <w:left w:val="none" w:sz="0" w:space="0" w:color="auto"/>
            <w:bottom w:val="none" w:sz="0" w:space="0" w:color="auto"/>
            <w:right w:val="none" w:sz="0" w:space="0" w:color="auto"/>
          </w:divBdr>
          <w:divsChild>
            <w:div w:id="843084411">
              <w:marLeft w:val="0"/>
              <w:marRight w:val="0"/>
              <w:marTop w:val="0"/>
              <w:marBottom w:val="0"/>
              <w:divBdr>
                <w:top w:val="none" w:sz="0" w:space="0" w:color="auto"/>
                <w:left w:val="none" w:sz="0" w:space="0" w:color="auto"/>
                <w:bottom w:val="none" w:sz="0" w:space="0" w:color="auto"/>
                <w:right w:val="none" w:sz="0" w:space="0" w:color="auto"/>
              </w:divBdr>
            </w:div>
          </w:divsChild>
        </w:div>
        <w:div w:id="412901064">
          <w:marLeft w:val="0"/>
          <w:marRight w:val="0"/>
          <w:marTop w:val="300"/>
          <w:marBottom w:val="0"/>
          <w:divBdr>
            <w:top w:val="none" w:sz="0" w:space="0" w:color="auto"/>
            <w:left w:val="none" w:sz="0" w:space="0" w:color="auto"/>
            <w:bottom w:val="none" w:sz="0" w:space="0" w:color="auto"/>
            <w:right w:val="none" w:sz="0" w:space="0" w:color="auto"/>
          </w:divBdr>
          <w:divsChild>
            <w:div w:id="1673099690">
              <w:marLeft w:val="0"/>
              <w:marRight w:val="0"/>
              <w:marTop w:val="0"/>
              <w:marBottom w:val="0"/>
              <w:divBdr>
                <w:top w:val="none" w:sz="0" w:space="0" w:color="auto"/>
                <w:left w:val="none" w:sz="0" w:space="0" w:color="auto"/>
                <w:bottom w:val="none" w:sz="0" w:space="0" w:color="auto"/>
                <w:right w:val="none" w:sz="0" w:space="0" w:color="auto"/>
              </w:divBdr>
              <w:divsChild>
                <w:div w:id="98705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70730">
          <w:marLeft w:val="0"/>
          <w:marRight w:val="0"/>
          <w:marTop w:val="300"/>
          <w:marBottom w:val="0"/>
          <w:divBdr>
            <w:top w:val="none" w:sz="0" w:space="0" w:color="auto"/>
            <w:left w:val="none" w:sz="0" w:space="0" w:color="auto"/>
            <w:bottom w:val="none" w:sz="0" w:space="0" w:color="auto"/>
            <w:right w:val="none" w:sz="0" w:space="0" w:color="auto"/>
          </w:divBdr>
          <w:divsChild>
            <w:div w:id="751244462">
              <w:marLeft w:val="0"/>
              <w:marRight w:val="0"/>
              <w:marTop w:val="0"/>
              <w:marBottom w:val="0"/>
              <w:divBdr>
                <w:top w:val="none" w:sz="0" w:space="0" w:color="auto"/>
                <w:left w:val="none" w:sz="0" w:space="0" w:color="auto"/>
                <w:bottom w:val="none" w:sz="0" w:space="0" w:color="auto"/>
                <w:right w:val="none" w:sz="0" w:space="0" w:color="auto"/>
              </w:divBdr>
              <w:divsChild>
                <w:div w:id="12927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43876">
          <w:marLeft w:val="0"/>
          <w:marRight w:val="0"/>
          <w:marTop w:val="300"/>
          <w:marBottom w:val="0"/>
          <w:divBdr>
            <w:top w:val="none" w:sz="0" w:space="0" w:color="auto"/>
            <w:left w:val="none" w:sz="0" w:space="0" w:color="auto"/>
            <w:bottom w:val="none" w:sz="0" w:space="0" w:color="auto"/>
            <w:right w:val="none" w:sz="0" w:space="0" w:color="auto"/>
          </w:divBdr>
          <w:divsChild>
            <w:div w:id="670454684">
              <w:marLeft w:val="0"/>
              <w:marRight w:val="0"/>
              <w:marTop w:val="0"/>
              <w:marBottom w:val="0"/>
              <w:divBdr>
                <w:top w:val="none" w:sz="0" w:space="0" w:color="auto"/>
                <w:left w:val="none" w:sz="0" w:space="0" w:color="auto"/>
                <w:bottom w:val="none" w:sz="0" w:space="0" w:color="auto"/>
                <w:right w:val="none" w:sz="0" w:space="0" w:color="auto"/>
              </w:divBdr>
              <w:divsChild>
                <w:div w:id="65950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8047">
          <w:marLeft w:val="0"/>
          <w:marRight w:val="0"/>
          <w:marTop w:val="300"/>
          <w:marBottom w:val="0"/>
          <w:divBdr>
            <w:top w:val="none" w:sz="0" w:space="0" w:color="auto"/>
            <w:left w:val="none" w:sz="0" w:space="0" w:color="auto"/>
            <w:bottom w:val="none" w:sz="0" w:space="0" w:color="auto"/>
            <w:right w:val="none" w:sz="0" w:space="0" w:color="auto"/>
          </w:divBdr>
          <w:divsChild>
            <w:div w:id="1695887733">
              <w:marLeft w:val="0"/>
              <w:marRight w:val="0"/>
              <w:marTop w:val="0"/>
              <w:marBottom w:val="0"/>
              <w:divBdr>
                <w:top w:val="none" w:sz="0" w:space="0" w:color="auto"/>
                <w:left w:val="none" w:sz="0" w:space="0" w:color="auto"/>
                <w:bottom w:val="none" w:sz="0" w:space="0" w:color="auto"/>
                <w:right w:val="none" w:sz="0" w:space="0" w:color="auto"/>
              </w:divBdr>
              <w:divsChild>
                <w:div w:id="746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820953">
      <w:bodyDiv w:val="1"/>
      <w:marLeft w:val="0"/>
      <w:marRight w:val="0"/>
      <w:marTop w:val="0"/>
      <w:marBottom w:val="0"/>
      <w:divBdr>
        <w:top w:val="none" w:sz="0" w:space="0" w:color="auto"/>
        <w:left w:val="none" w:sz="0" w:space="0" w:color="auto"/>
        <w:bottom w:val="none" w:sz="0" w:space="0" w:color="auto"/>
        <w:right w:val="none" w:sz="0" w:space="0" w:color="auto"/>
      </w:divBdr>
      <w:divsChild>
        <w:div w:id="633608599">
          <w:marLeft w:val="0"/>
          <w:marRight w:val="0"/>
          <w:marTop w:val="0"/>
          <w:marBottom w:val="0"/>
          <w:divBdr>
            <w:top w:val="none" w:sz="0" w:space="0" w:color="auto"/>
            <w:left w:val="none" w:sz="0" w:space="0" w:color="auto"/>
            <w:bottom w:val="none" w:sz="0" w:space="0" w:color="auto"/>
            <w:right w:val="none" w:sz="0" w:space="0" w:color="auto"/>
          </w:divBdr>
        </w:div>
        <w:div w:id="880677002">
          <w:marLeft w:val="0"/>
          <w:marRight w:val="0"/>
          <w:marTop w:val="0"/>
          <w:marBottom w:val="0"/>
          <w:divBdr>
            <w:top w:val="none" w:sz="0" w:space="0" w:color="auto"/>
            <w:left w:val="none" w:sz="0" w:space="0" w:color="auto"/>
            <w:bottom w:val="none" w:sz="0" w:space="0" w:color="auto"/>
            <w:right w:val="none" w:sz="0" w:space="0" w:color="auto"/>
          </w:divBdr>
          <w:divsChild>
            <w:div w:id="1274706490">
              <w:marLeft w:val="0"/>
              <w:marRight w:val="0"/>
              <w:marTop w:val="0"/>
              <w:marBottom w:val="0"/>
              <w:divBdr>
                <w:top w:val="none" w:sz="0" w:space="0" w:color="auto"/>
                <w:left w:val="none" w:sz="0" w:space="0" w:color="auto"/>
                <w:bottom w:val="none" w:sz="0" w:space="0" w:color="auto"/>
                <w:right w:val="none" w:sz="0" w:space="0" w:color="auto"/>
              </w:divBdr>
            </w:div>
          </w:divsChild>
        </w:div>
        <w:div w:id="464934204">
          <w:marLeft w:val="0"/>
          <w:marRight w:val="0"/>
          <w:marTop w:val="0"/>
          <w:marBottom w:val="0"/>
          <w:divBdr>
            <w:top w:val="none" w:sz="0" w:space="0" w:color="auto"/>
            <w:left w:val="none" w:sz="0" w:space="0" w:color="auto"/>
            <w:bottom w:val="none" w:sz="0" w:space="0" w:color="auto"/>
            <w:right w:val="none" w:sz="0" w:space="0" w:color="auto"/>
          </w:divBdr>
        </w:div>
        <w:div w:id="1072509434">
          <w:marLeft w:val="0"/>
          <w:marRight w:val="0"/>
          <w:marTop w:val="0"/>
          <w:marBottom w:val="0"/>
          <w:divBdr>
            <w:top w:val="none" w:sz="0" w:space="0" w:color="auto"/>
            <w:left w:val="none" w:sz="0" w:space="0" w:color="auto"/>
            <w:bottom w:val="none" w:sz="0" w:space="0" w:color="auto"/>
            <w:right w:val="none" w:sz="0" w:space="0" w:color="auto"/>
          </w:divBdr>
          <w:divsChild>
            <w:div w:id="122845915">
              <w:marLeft w:val="0"/>
              <w:marRight w:val="0"/>
              <w:marTop w:val="0"/>
              <w:marBottom w:val="0"/>
              <w:divBdr>
                <w:top w:val="none" w:sz="0" w:space="0" w:color="auto"/>
                <w:left w:val="none" w:sz="0" w:space="0" w:color="auto"/>
                <w:bottom w:val="none" w:sz="0" w:space="0" w:color="auto"/>
                <w:right w:val="none" w:sz="0" w:space="0" w:color="auto"/>
              </w:divBdr>
            </w:div>
          </w:divsChild>
        </w:div>
        <w:div w:id="1221985643">
          <w:marLeft w:val="0"/>
          <w:marRight w:val="0"/>
          <w:marTop w:val="0"/>
          <w:marBottom w:val="0"/>
          <w:divBdr>
            <w:top w:val="none" w:sz="0" w:space="0" w:color="auto"/>
            <w:left w:val="none" w:sz="0" w:space="0" w:color="auto"/>
            <w:bottom w:val="none" w:sz="0" w:space="0" w:color="auto"/>
            <w:right w:val="none" w:sz="0" w:space="0" w:color="auto"/>
          </w:divBdr>
        </w:div>
        <w:div w:id="786701062">
          <w:marLeft w:val="0"/>
          <w:marRight w:val="0"/>
          <w:marTop w:val="0"/>
          <w:marBottom w:val="0"/>
          <w:divBdr>
            <w:top w:val="none" w:sz="0" w:space="0" w:color="auto"/>
            <w:left w:val="none" w:sz="0" w:space="0" w:color="auto"/>
            <w:bottom w:val="none" w:sz="0" w:space="0" w:color="auto"/>
            <w:right w:val="none" w:sz="0" w:space="0" w:color="auto"/>
          </w:divBdr>
          <w:divsChild>
            <w:div w:id="1407997385">
              <w:marLeft w:val="0"/>
              <w:marRight w:val="0"/>
              <w:marTop w:val="0"/>
              <w:marBottom w:val="0"/>
              <w:divBdr>
                <w:top w:val="none" w:sz="0" w:space="0" w:color="auto"/>
                <w:left w:val="none" w:sz="0" w:space="0" w:color="auto"/>
                <w:bottom w:val="none" w:sz="0" w:space="0" w:color="auto"/>
                <w:right w:val="none" w:sz="0" w:space="0" w:color="auto"/>
              </w:divBdr>
            </w:div>
          </w:divsChild>
        </w:div>
        <w:div w:id="951135142">
          <w:marLeft w:val="0"/>
          <w:marRight w:val="0"/>
          <w:marTop w:val="0"/>
          <w:marBottom w:val="0"/>
          <w:divBdr>
            <w:top w:val="none" w:sz="0" w:space="0" w:color="auto"/>
            <w:left w:val="none" w:sz="0" w:space="0" w:color="auto"/>
            <w:bottom w:val="none" w:sz="0" w:space="0" w:color="auto"/>
            <w:right w:val="none" w:sz="0" w:space="0" w:color="auto"/>
          </w:divBdr>
        </w:div>
        <w:div w:id="1451361463">
          <w:marLeft w:val="0"/>
          <w:marRight w:val="0"/>
          <w:marTop w:val="0"/>
          <w:marBottom w:val="0"/>
          <w:divBdr>
            <w:top w:val="none" w:sz="0" w:space="0" w:color="auto"/>
            <w:left w:val="none" w:sz="0" w:space="0" w:color="auto"/>
            <w:bottom w:val="none" w:sz="0" w:space="0" w:color="auto"/>
            <w:right w:val="none" w:sz="0" w:space="0" w:color="auto"/>
          </w:divBdr>
          <w:divsChild>
            <w:div w:id="328099462">
              <w:marLeft w:val="0"/>
              <w:marRight w:val="0"/>
              <w:marTop w:val="0"/>
              <w:marBottom w:val="0"/>
              <w:divBdr>
                <w:top w:val="none" w:sz="0" w:space="0" w:color="auto"/>
                <w:left w:val="none" w:sz="0" w:space="0" w:color="auto"/>
                <w:bottom w:val="none" w:sz="0" w:space="0" w:color="auto"/>
                <w:right w:val="none" w:sz="0" w:space="0" w:color="auto"/>
              </w:divBdr>
            </w:div>
          </w:divsChild>
        </w:div>
        <w:div w:id="1795978967">
          <w:marLeft w:val="0"/>
          <w:marRight w:val="0"/>
          <w:marTop w:val="0"/>
          <w:marBottom w:val="0"/>
          <w:divBdr>
            <w:top w:val="none" w:sz="0" w:space="0" w:color="auto"/>
            <w:left w:val="none" w:sz="0" w:space="0" w:color="auto"/>
            <w:bottom w:val="none" w:sz="0" w:space="0" w:color="auto"/>
            <w:right w:val="none" w:sz="0" w:space="0" w:color="auto"/>
          </w:divBdr>
        </w:div>
        <w:div w:id="845557876">
          <w:marLeft w:val="0"/>
          <w:marRight w:val="0"/>
          <w:marTop w:val="0"/>
          <w:marBottom w:val="0"/>
          <w:divBdr>
            <w:top w:val="none" w:sz="0" w:space="0" w:color="auto"/>
            <w:left w:val="none" w:sz="0" w:space="0" w:color="auto"/>
            <w:bottom w:val="none" w:sz="0" w:space="0" w:color="auto"/>
            <w:right w:val="none" w:sz="0" w:space="0" w:color="auto"/>
          </w:divBdr>
          <w:divsChild>
            <w:div w:id="830635625">
              <w:marLeft w:val="0"/>
              <w:marRight w:val="0"/>
              <w:marTop w:val="0"/>
              <w:marBottom w:val="0"/>
              <w:divBdr>
                <w:top w:val="none" w:sz="0" w:space="0" w:color="auto"/>
                <w:left w:val="none" w:sz="0" w:space="0" w:color="auto"/>
                <w:bottom w:val="none" w:sz="0" w:space="0" w:color="auto"/>
                <w:right w:val="none" w:sz="0" w:space="0" w:color="auto"/>
              </w:divBdr>
            </w:div>
          </w:divsChild>
        </w:div>
        <w:div w:id="1825394911">
          <w:marLeft w:val="0"/>
          <w:marRight w:val="0"/>
          <w:marTop w:val="0"/>
          <w:marBottom w:val="0"/>
          <w:divBdr>
            <w:top w:val="none" w:sz="0" w:space="0" w:color="auto"/>
            <w:left w:val="none" w:sz="0" w:space="0" w:color="auto"/>
            <w:bottom w:val="none" w:sz="0" w:space="0" w:color="auto"/>
            <w:right w:val="none" w:sz="0" w:space="0" w:color="auto"/>
          </w:divBdr>
        </w:div>
        <w:div w:id="1537500980">
          <w:marLeft w:val="0"/>
          <w:marRight w:val="0"/>
          <w:marTop w:val="0"/>
          <w:marBottom w:val="0"/>
          <w:divBdr>
            <w:top w:val="none" w:sz="0" w:space="0" w:color="auto"/>
            <w:left w:val="none" w:sz="0" w:space="0" w:color="auto"/>
            <w:bottom w:val="none" w:sz="0" w:space="0" w:color="auto"/>
            <w:right w:val="none" w:sz="0" w:space="0" w:color="auto"/>
          </w:divBdr>
          <w:divsChild>
            <w:div w:id="143204293">
              <w:marLeft w:val="0"/>
              <w:marRight w:val="0"/>
              <w:marTop w:val="0"/>
              <w:marBottom w:val="0"/>
              <w:divBdr>
                <w:top w:val="none" w:sz="0" w:space="0" w:color="auto"/>
                <w:left w:val="none" w:sz="0" w:space="0" w:color="auto"/>
                <w:bottom w:val="none" w:sz="0" w:space="0" w:color="auto"/>
                <w:right w:val="none" w:sz="0" w:space="0" w:color="auto"/>
              </w:divBdr>
            </w:div>
          </w:divsChild>
        </w:div>
        <w:div w:id="1341738743">
          <w:marLeft w:val="0"/>
          <w:marRight w:val="0"/>
          <w:marTop w:val="0"/>
          <w:marBottom w:val="0"/>
          <w:divBdr>
            <w:top w:val="none" w:sz="0" w:space="0" w:color="auto"/>
            <w:left w:val="none" w:sz="0" w:space="0" w:color="auto"/>
            <w:bottom w:val="none" w:sz="0" w:space="0" w:color="auto"/>
            <w:right w:val="none" w:sz="0" w:space="0" w:color="auto"/>
          </w:divBdr>
        </w:div>
        <w:div w:id="1423070957">
          <w:marLeft w:val="0"/>
          <w:marRight w:val="0"/>
          <w:marTop w:val="0"/>
          <w:marBottom w:val="0"/>
          <w:divBdr>
            <w:top w:val="none" w:sz="0" w:space="0" w:color="auto"/>
            <w:left w:val="none" w:sz="0" w:space="0" w:color="auto"/>
            <w:bottom w:val="none" w:sz="0" w:space="0" w:color="auto"/>
            <w:right w:val="none" w:sz="0" w:space="0" w:color="auto"/>
          </w:divBdr>
          <w:divsChild>
            <w:div w:id="1946040172">
              <w:marLeft w:val="0"/>
              <w:marRight w:val="0"/>
              <w:marTop w:val="0"/>
              <w:marBottom w:val="0"/>
              <w:divBdr>
                <w:top w:val="none" w:sz="0" w:space="0" w:color="auto"/>
                <w:left w:val="none" w:sz="0" w:space="0" w:color="auto"/>
                <w:bottom w:val="none" w:sz="0" w:space="0" w:color="auto"/>
                <w:right w:val="none" w:sz="0" w:space="0" w:color="auto"/>
              </w:divBdr>
            </w:div>
          </w:divsChild>
        </w:div>
        <w:div w:id="980500141">
          <w:marLeft w:val="0"/>
          <w:marRight w:val="0"/>
          <w:marTop w:val="300"/>
          <w:marBottom w:val="0"/>
          <w:divBdr>
            <w:top w:val="none" w:sz="0" w:space="0" w:color="auto"/>
            <w:left w:val="none" w:sz="0" w:space="0" w:color="auto"/>
            <w:bottom w:val="none" w:sz="0" w:space="0" w:color="auto"/>
            <w:right w:val="none" w:sz="0" w:space="0" w:color="auto"/>
          </w:divBdr>
          <w:divsChild>
            <w:div w:id="1968849756">
              <w:marLeft w:val="0"/>
              <w:marRight w:val="0"/>
              <w:marTop w:val="0"/>
              <w:marBottom w:val="0"/>
              <w:divBdr>
                <w:top w:val="none" w:sz="0" w:space="0" w:color="auto"/>
                <w:left w:val="none" w:sz="0" w:space="0" w:color="auto"/>
                <w:bottom w:val="none" w:sz="0" w:space="0" w:color="auto"/>
                <w:right w:val="none" w:sz="0" w:space="0" w:color="auto"/>
              </w:divBdr>
              <w:divsChild>
                <w:div w:id="18643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607182">
          <w:marLeft w:val="0"/>
          <w:marRight w:val="0"/>
          <w:marTop w:val="300"/>
          <w:marBottom w:val="0"/>
          <w:divBdr>
            <w:top w:val="none" w:sz="0" w:space="0" w:color="auto"/>
            <w:left w:val="none" w:sz="0" w:space="0" w:color="auto"/>
            <w:bottom w:val="none" w:sz="0" w:space="0" w:color="auto"/>
            <w:right w:val="none" w:sz="0" w:space="0" w:color="auto"/>
          </w:divBdr>
          <w:divsChild>
            <w:div w:id="526724175">
              <w:marLeft w:val="0"/>
              <w:marRight w:val="0"/>
              <w:marTop w:val="0"/>
              <w:marBottom w:val="0"/>
              <w:divBdr>
                <w:top w:val="none" w:sz="0" w:space="0" w:color="auto"/>
                <w:left w:val="none" w:sz="0" w:space="0" w:color="auto"/>
                <w:bottom w:val="none" w:sz="0" w:space="0" w:color="auto"/>
                <w:right w:val="none" w:sz="0" w:space="0" w:color="auto"/>
              </w:divBdr>
              <w:divsChild>
                <w:div w:id="213932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0588">
          <w:marLeft w:val="0"/>
          <w:marRight w:val="0"/>
          <w:marTop w:val="300"/>
          <w:marBottom w:val="0"/>
          <w:divBdr>
            <w:top w:val="none" w:sz="0" w:space="0" w:color="auto"/>
            <w:left w:val="none" w:sz="0" w:space="0" w:color="auto"/>
            <w:bottom w:val="none" w:sz="0" w:space="0" w:color="auto"/>
            <w:right w:val="none" w:sz="0" w:space="0" w:color="auto"/>
          </w:divBdr>
          <w:divsChild>
            <w:div w:id="1704162618">
              <w:marLeft w:val="0"/>
              <w:marRight w:val="0"/>
              <w:marTop w:val="0"/>
              <w:marBottom w:val="0"/>
              <w:divBdr>
                <w:top w:val="none" w:sz="0" w:space="0" w:color="auto"/>
                <w:left w:val="none" w:sz="0" w:space="0" w:color="auto"/>
                <w:bottom w:val="none" w:sz="0" w:space="0" w:color="auto"/>
                <w:right w:val="none" w:sz="0" w:space="0" w:color="auto"/>
              </w:divBdr>
              <w:divsChild>
                <w:div w:id="65576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46209">
          <w:marLeft w:val="0"/>
          <w:marRight w:val="0"/>
          <w:marTop w:val="300"/>
          <w:marBottom w:val="0"/>
          <w:divBdr>
            <w:top w:val="none" w:sz="0" w:space="0" w:color="auto"/>
            <w:left w:val="none" w:sz="0" w:space="0" w:color="auto"/>
            <w:bottom w:val="none" w:sz="0" w:space="0" w:color="auto"/>
            <w:right w:val="none" w:sz="0" w:space="0" w:color="auto"/>
          </w:divBdr>
          <w:divsChild>
            <w:div w:id="1201626026">
              <w:marLeft w:val="0"/>
              <w:marRight w:val="0"/>
              <w:marTop w:val="0"/>
              <w:marBottom w:val="0"/>
              <w:divBdr>
                <w:top w:val="none" w:sz="0" w:space="0" w:color="auto"/>
                <w:left w:val="none" w:sz="0" w:space="0" w:color="auto"/>
                <w:bottom w:val="none" w:sz="0" w:space="0" w:color="auto"/>
                <w:right w:val="none" w:sz="0" w:space="0" w:color="auto"/>
              </w:divBdr>
              <w:divsChild>
                <w:div w:id="30998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860038">
      <w:bodyDiv w:val="1"/>
      <w:marLeft w:val="0"/>
      <w:marRight w:val="0"/>
      <w:marTop w:val="0"/>
      <w:marBottom w:val="0"/>
      <w:divBdr>
        <w:top w:val="none" w:sz="0" w:space="0" w:color="auto"/>
        <w:left w:val="none" w:sz="0" w:space="0" w:color="auto"/>
        <w:bottom w:val="none" w:sz="0" w:space="0" w:color="auto"/>
        <w:right w:val="none" w:sz="0" w:space="0" w:color="auto"/>
      </w:divBdr>
      <w:divsChild>
        <w:div w:id="1985886538">
          <w:marLeft w:val="0"/>
          <w:marRight w:val="0"/>
          <w:marTop w:val="0"/>
          <w:marBottom w:val="0"/>
          <w:divBdr>
            <w:top w:val="none" w:sz="0" w:space="0" w:color="auto"/>
            <w:left w:val="none" w:sz="0" w:space="0" w:color="auto"/>
            <w:bottom w:val="none" w:sz="0" w:space="0" w:color="auto"/>
            <w:right w:val="none" w:sz="0" w:space="0" w:color="auto"/>
          </w:divBdr>
        </w:div>
        <w:div w:id="684596347">
          <w:marLeft w:val="0"/>
          <w:marRight w:val="0"/>
          <w:marTop w:val="0"/>
          <w:marBottom w:val="0"/>
          <w:divBdr>
            <w:top w:val="none" w:sz="0" w:space="0" w:color="auto"/>
            <w:left w:val="none" w:sz="0" w:space="0" w:color="auto"/>
            <w:bottom w:val="none" w:sz="0" w:space="0" w:color="auto"/>
            <w:right w:val="none" w:sz="0" w:space="0" w:color="auto"/>
          </w:divBdr>
          <w:divsChild>
            <w:div w:id="1373075522">
              <w:marLeft w:val="0"/>
              <w:marRight w:val="0"/>
              <w:marTop w:val="0"/>
              <w:marBottom w:val="0"/>
              <w:divBdr>
                <w:top w:val="none" w:sz="0" w:space="0" w:color="auto"/>
                <w:left w:val="none" w:sz="0" w:space="0" w:color="auto"/>
                <w:bottom w:val="none" w:sz="0" w:space="0" w:color="auto"/>
                <w:right w:val="none" w:sz="0" w:space="0" w:color="auto"/>
              </w:divBdr>
            </w:div>
          </w:divsChild>
        </w:div>
        <w:div w:id="1005745306">
          <w:marLeft w:val="0"/>
          <w:marRight w:val="0"/>
          <w:marTop w:val="0"/>
          <w:marBottom w:val="0"/>
          <w:divBdr>
            <w:top w:val="none" w:sz="0" w:space="0" w:color="auto"/>
            <w:left w:val="none" w:sz="0" w:space="0" w:color="auto"/>
            <w:bottom w:val="none" w:sz="0" w:space="0" w:color="auto"/>
            <w:right w:val="none" w:sz="0" w:space="0" w:color="auto"/>
          </w:divBdr>
        </w:div>
        <w:div w:id="1419905310">
          <w:marLeft w:val="0"/>
          <w:marRight w:val="0"/>
          <w:marTop w:val="0"/>
          <w:marBottom w:val="0"/>
          <w:divBdr>
            <w:top w:val="none" w:sz="0" w:space="0" w:color="auto"/>
            <w:left w:val="none" w:sz="0" w:space="0" w:color="auto"/>
            <w:bottom w:val="none" w:sz="0" w:space="0" w:color="auto"/>
            <w:right w:val="none" w:sz="0" w:space="0" w:color="auto"/>
          </w:divBdr>
          <w:divsChild>
            <w:div w:id="1660766245">
              <w:marLeft w:val="0"/>
              <w:marRight w:val="0"/>
              <w:marTop w:val="0"/>
              <w:marBottom w:val="0"/>
              <w:divBdr>
                <w:top w:val="none" w:sz="0" w:space="0" w:color="auto"/>
                <w:left w:val="none" w:sz="0" w:space="0" w:color="auto"/>
                <w:bottom w:val="none" w:sz="0" w:space="0" w:color="auto"/>
                <w:right w:val="none" w:sz="0" w:space="0" w:color="auto"/>
              </w:divBdr>
            </w:div>
          </w:divsChild>
        </w:div>
        <w:div w:id="1038817341">
          <w:marLeft w:val="0"/>
          <w:marRight w:val="0"/>
          <w:marTop w:val="0"/>
          <w:marBottom w:val="0"/>
          <w:divBdr>
            <w:top w:val="none" w:sz="0" w:space="0" w:color="auto"/>
            <w:left w:val="none" w:sz="0" w:space="0" w:color="auto"/>
            <w:bottom w:val="none" w:sz="0" w:space="0" w:color="auto"/>
            <w:right w:val="none" w:sz="0" w:space="0" w:color="auto"/>
          </w:divBdr>
        </w:div>
        <w:div w:id="1396052415">
          <w:marLeft w:val="0"/>
          <w:marRight w:val="0"/>
          <w:marTop w:val="0"/>
          <w:marBottom w:val="0"/>
          <w:divBdr>
            <w:top w:val="none" w:sz="0" w:space="0" w:color="auto"/>
            <w:left w:val="none" w:sz="0" w:space="0" w:color="auto"/>
            <w:bottom w:val="none" w:sz="0" w:space="0" w:color="auto"/>
            <w:right w:val="none" w:sz="0" w:space="0" w:color="auto"/>
          </w:divBdr>
          <w:divsChild>
            <w:div w:id="1651055767">
              <w:marLeft w:val="0"/>
              <w:marRight w:val="0"/>
              <w:marTop w:val="0"/>
              <w:marBottom w:val="0"/>
              <w:divBdr>
                <w:top w:val="none" w:sz="0" w:space="0" w:color="auto"/>
                <w:left w:val="none" w:sz="0" w:space="0" w:color="auto"/>
                <w:bottom w:val="none" w:sz="0" w:space="0" w:color="auto"/>
                <w:right w:val="none" w:sz="0" w:space="0" w:color="auto"/>
              </w:divBdr>
            </w:div>
          </w:divsChild>
        </w:div>
        <w:div w:id="1759860503">
          <w:marLeft w:val="0"/>
          <w:marRight w:val="0"/>
          <w:marTop w:val="0"/>
          <w:marBottom w:val="0"/>
          <w:divBdr>
            <w:top w:val="none" w:sz="0" w:space="0" w:color="auto"/>
            <w:left w:val="none" w:sz="0" w:space="0" w:color="auto"/>
            <w:bottom w:val="none" w:sz="0" w:space="0" w:color="auto"/>
            <w:right w:val="none" w:sz="0" w:space="0" w:color="auto"/>
          </w:divBdr>
        </w:div>
        <w:div w:id="682098910">
          <w:marLeft w:val="0"/>
          <w:marRight w:val="0"/>
          <w:marTop w:val="0"/>
          <w:marBottom w:val="0"/>
          <w:divBdr>
            <w:top w:val="none" w:sz="0" w:space="0" w:color="auto"/>
            <w:left w:val="none" w:sz="0" w:space="0" w:color="auto"/>
            <w:bottom w:val="none" w:sz="0" w:space="0" w:color="auto"/>
            <w:right w:val="none" w:sz="0" w:space="0" w:color="auto"/>
          </w:divBdr>
          <w:divsChild>
            <w:div w:id="1079257218">
              <w:marLeft w:val="0"/>
              <w:marRight w:val="0"/>
              <w:marTop w:val="0"/>
              <w:marBottom w:val="0"/>
              <w:divBdr>
                <w:top w:val="none" w:sz="0" w:space="0" w:color="auto"/>
                <w:left w:val="none" w:sz="0" w:space="0" w:color="auto"/>
                <w:bottom w:val="none" w:sz="0" w:space="0" w:color="auto"/>
                <w:right w:val="none" w:sz="0" w:space="0" w:color="auto"/>
              </w:divBdr>
            </w:div>
          </w:divsChild>
        </w:div>
        <w:div w:id="1170172693">
          <w:marLeft w:val="0"/>
          <w:marRight w:val="0"/>
          <w:marTop w:val="0"/>
          <w:marBottom w:val="0"/>
          <w:divBdr>
            <w:top w:val="none" w:sz="0" w:space="0" w:color="auto"/>
            <w:left w:val="none" w:sz="0" w:space="0" w:color="auto"/>
            <w:bottom w:val="none" w:sz="0" w:space="0" w:color="auto"/>
            <w:right w:val="none" w:sz="0" w:space="0" w:color="auto"/>
          </w:divBdr>
        </w:div>
        <w:div w:id="1263146530">
          <w:marLeft w:val="0"/>
          <w:marRight w:val="0"/>
          <w:marTop w:val="0"/>
          <w:marBottom w:val="0"/>
          <w:divBdr>
            <w:top w:val="none" w:sz="0" w:space="0" w:color="auto"/>
            <w:left w:val="none" w:sz="0" w:space="0" w:color="auto"/>
            <w:bottom w:val="none" w:sz="0" w:space="0" w:color="auto"/>
            <w:right w:val="none" w:sz="0" w:space="0" w:color="auto"/>
          </w:divBdr>
          <w:divsChild>
            <w:div w:id="741947151">
              <w:marLeft w:val="0"/>
              <w:marRight w:val="0"/>
              <w:marTop w:val="0"/>
              <w:marBottom w:val="0"/>
              <w:divBdr>
                <w:top w:val="none" w:sz="0" w:space="0" w:color="auto"/>
                <w:left w:val="none" w:sz="0" w:space="0" w:color="auto"/>
                <w:bottom w:val="none" w:sz="0" w:space="0" w:color="auto"/>
                <w:right w:val="none" w:sz="0" w:space="0" w:color="auto"/>
              </w:divBdr>
            </w:div>
          </w:divsChild>
        </w:div>
        <w:div w:id="871235618">
          <w:marLeft w:val="0"/>
          <w:marRight w:val="0"/>
          <w:marTop w:val="0"/>
          <w:marBottom w:val="0"/>
          <w:divBdr>
            <w:top w:val="none" w:sz="0" w:space="0" w:color="auto"/>
            <w:left w:val="none" w:sz="0" w:space="0" w:color="auto"/>
            <w:bottom w:val="none" w:sz="0" w:space="0" w:color="auto"/>
            <w:right w:val="none" w:sz="0" w:space="0" w:color="auto"/>
          </w:divBdr>
        </w:div>
        <w:div w:id="468207020">
          <w:marLeft w:val="0"/>
          <w:marRight w:val="0"/>
          <w:marTop w:val="0"/>
          <w:marBottom w:val="0"/>
          <w:divBdr>
            <w:top w:val="none" w:sz="0" w:space="0" w:color="auto"/>
            <w:left w:val="none" w:sz="0" w:space="0" w:color="auto"/>
            <w:bottom w:val="none" w:sz="0" w:space="0" w:color="auto"/>
            <w:right w:val="none" w:sz="0" w:space="0" w:color="auto"/>
          </w:divBdr>
          <w:divsChild>
            <w:div w:id="667051593">
              <w:marLeft w:val="0"/>
              <w:marRight w:val="0"/>
              <w:marTop w:val="0"/>
              <w:marBottom w:val="0"/>
              <w:divBdr>
                <w:top w:val="none" w:sz="0" w:space="0" w:color="auto"/>
                <w:left w:val="none" w:sz="0" w:space="0" w:color="auto"/>
                <w:bottom w:val="none" w:sz="0" w:space="0" w:color="auto"/>
                <w:right w:val="none" w:sz="0" w:space="0" w:color="auto"/>
              </w:divBdr>
            </w:div>
          </w:divsChild>
        </w:div>
        <w:div w:id="1948926618">
          <w:marLeft w:val="0"/>
          <w:marRight w:val="0"/>
          <w:marTop w:val="0"/>
          <w:marBottom w:val="0"/>
          <w:divBdr>
            <w:top w:val="none" w:sz="0" w:space="0" w:color="auto"/>
            <w:left w:val="none" w:sz="0" w:space="0" w:color="auto"/>
            <w:bottom w:val="none" w:sz="0" w:space="0" w:color="auto"/>
            <w:right w:val="none" w:sz="0" w:space="0" w:color="auto"/>
          </w:divBdr>
        </w:div>
        <w:div w:id="2007315419">
          <w:marLeft w:val="0"/>
          <w:marRight w:val="0"/>
          <w:marTop w:val="0"/>
          <w:marBottom w:val="0"/>
          <w:divBdr>
            <w:top w:val="none" w:sz="0" w:space="0" w:color="auto"/>
            <w:left w:val="none" w:sz="0" w:space="0" w:color="auto"/>
            <w:bottom w:val="none" w:sz="0" w:space="0" w:color="auto"/>
            <w:right w:val="none" w:sz="0" w:space="0" w:color="auto"/>
          </w:divBdr>
          <w:divsChild>
            <w:div w:id="504512146">
              <w:marLeft w:val="0"/>
              <w:marRight w:val="0"/>
              <w:marTop w:val="0"/>
              <w:marBottom w:val="0"/>
              <w:divBdr>
                <w:top w:val="none" w:sz="0" w:space="0" w:color="auto"/>
                <w:left w:val="none" w:sz="0" w:space="0" w:color="auto"/>
                <w:bottom w:val="none" w:sz="0" w:space="0" w:color="auto"/>
                <w:right w:val="none" w:sz="0" w:space="0" w:color="auto"/>
              </w:divBdr>
            </w:div>
          </w:divsChild>
        </w:div>
        <w:div w:id="1537354811">
          <w:marLeft w:val="0"/>
          <w:marRight w:val="0"/>
          <w:marTop w:val="300"/>
          <w:marBottom w:val="0"/>
          <w:divBdr>
            <w:top w:val="none" w:sz="0" w:space="0" w:color="auto"/>
            <w:left w:val="none" w:sz="0" w:space="0" w:color="auto"/>
            <w:bottom w:val="none" w:sz="0" w:space="0" w:color="auto"/>
            <w:right w:val="none" w:sz="0" w:space="0" w:color="auto"/>
          </w:divBdr>
          <w:divsChild>
            <w:div w:id="119106346">
              <w:marLeft w:val="0"/>
              <w:marRight w:val="0"/>
              <w:marTop w:val="0"/>
              <w:marBottom w:val="0"/>
              <w:divBdr>
                <w:top w:val="none" w:sz="0" w:space="0" w:color="auto"/>
                <w:left w:val="none" w:sz="0" w:space="0" w:color="auto"/>
                <w:bottom w:val="none" w:sz="0" w:space="0" w:color="auto"/>
                <w:right w:val="none" w:sz="0" w:space="0" w:color="auto"/>
              </w:divBdr>
              <w:divsChild>
                <w:div w:id="19786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05848">
          <w:marLeft w:val="0"/>
          <w:marRight w:val="0"/>
          <w:marTop w:val="300"/>
          <w:marBottom w:val="0"/>
          <w:divBdr>
            <w:top w:val="none" w:sz="0" w:space="0" w:color="auto"/>
            <w:left w:val="none" w:sz="0" w:space="0" w:color="auto"/>
            <w:bottom w:val="none" w:sz="0" w:space="0" w:color="auto"/>
            <w:right w:val="none" w:sz="0" w:space="0" w:color="auto"/>
          </w:divBdr>
          <w:divsChild>
            <w:div w:id="358089873">
              <w:marLeft w:val="0"/>
              <w:marRight w:val="0"/>
              <w:marTop w:val="0"/>
              <w:marBottom w:val="0"/>
              <w:divBdr>
                <w:top w:val="none" w:sz="0" w:space="0" w:color="auto"/>
                <w:left w:val="none" w:sz="0" w:space="0" w:color="auto"/>
                <w:bottom w:val="none" w:sz="0" w:space="0" w:color="auto"/>
                <w:right w:val="none" w:sz="0" w:space="0" w:color="auto"/>
              </w:divBdr>
              <w:divsChild>
                <w:div w:id="177682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6760">
          <w:marLeft w:val="0"/>
          <w:marRight w:val="0"/>
          <w:marTop w:val="300"/>
          <w:marBottom w:val="0"/>
          <w:divBdr>
            <w:top w:val="none" w:sz="0" w:space="0" w:color="auto"/>
            <w:left w:val="none" w:sz="0" w:space="0" w:color="auto"/>
            <w:bottom w:val="none" w:sz="0" w:space="0" w:color="auto"/>
            <w:right w:val="none" w:sz="0" w:space="0" w:color="auto"/>
          </w:divBdr>
          <w:divsChild>
            <w:div w:id="1600793926">
              <w:marLeft w:val="0"/>
              <w:marRight w:val="0"/>
              <w:marTop w:val="0"/>
              <w:marBottom w:val="0"/>
              <w:divBdr>
                <w:top w:val="none" w:sz="0" w:space="0" w:color="auto"/>
                <w:left w:val="none" w:sz="0" w:space="0" w:color="auto"/>
                <w:bottom w:val="none" w:sz="0" w:space="0" w:color="auto"/>
                <w:right w:val="none" w:sz="0" w:space="0" w:color="auto"/>
              </w:divBdr>
              <w:divsChild>
                <w:div w:id="15188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612543">
          <w:marLeft w:val="0"/>
          <w:marRight w:val="0"/>
          <w:marTop w:val="300"/>
          <w:marBottom w:val="0"/>
          <w:divBdr>
            <w:top w:val="none" w:sz="0" w:space="0" w:color="auto"/>
            <w:left w:val="none" w:sz="0" w:space="0" w:color="auto"/>
            <w:bottom w:val="none" w:sz="0" w:space="0" w:color="auto"/>
            <w:right w:val="none" w:sz="0" w:space="0" w:color="auto"/>
          </w:divBdr>
          <w:divsChild>
            <w:div w:id="977145742">
              <w:marLeft w:val="0"/>
              <w:marRight w:val="0"/>
              <w:marTop w:val="0"/>
              <w:marBottom w:val="0"/>
              <w:divBdr>
                <w:top w:val="none" w:sz="0" w:space="0" w:color="auto"/>
                <w:left w:val="none" w:sz="0" w:space="0" w:color="auto"/>
                <w:bottom w:val="none" w:sz="0" w:space="0" w:color="auto"/>
                <w:right w:val="none" w:sz="0" w:space="0" w:color="auto"/>
              </w:divBdr>
              <w:divsChild>
                <w:div w:id="10715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219543">
      <w:bodyDiv w:val="1"/>
      <w:marLeft w:val="0"/>
      <w:marRight w:val="0"/>
      <w:marTop w:val="0"/>
      <w:marBottom w:val="0"/>
      <w:divBdr>
        <w:top w:val="none" w:sz="0" w:space="0" w:color="auto"/>
        <w:left w:val="none" w:sz="0" w:space="0" w:color="auto"/>
        <w:bottom w:val="none" w:sz="0" w:space="0" w:color="auto"/>
        <w:right w:val="none" w:sz="0" w:space="0" w:color="auto"/>
      </w:divBdr>
      <w:divsChild>
        <w:div w:id="1983383604">
          <w:marLeft w:val="0"/>
          <w:marRight w:val="0"/>
          <w:marTop w:val="0"/>
          <w:marBottom w:val="0"/>
          <w:divBdr>
            <w:top w:val="none" w:sz="0" w:space="0" w:color="auto"/>
            <w:left w:val="none" w:sz="0" w:space="0" w:color="auto"/>
            <w:bottom w:val="none" w:sz="0" w:space="0" w:color="auto"/>
            <w:right w:val="none" w:sz="0" w:space="0" w:color="auto"/>
          </w:divBdr>
        </w:div>
        <w:div w:id="105395467">
          <w:marLeft w:val="0"/>
          <w:marRight w:val="0"/>
          <w:marTop w:val="0"/>
          <w:marBottom w:val="0"/>
          <w:divBdr>
            <w:top w:val="none" w:sz="0" w:space="0" w:color="auto"/>
            <w:left w:val="none" w:sz="0" w:space="0" w:color="auto"/>
            <w:bottom w:val="none" w:sz="0" w:space="0" w:color="auto"/>
            <w:right w:val="none" w:sz="0" w:space="0" w:color="auto"/>
          </w:divBdr>
          <w:divsChild>
            <w:div w:id="1141119989">
              <w:marLeft w:val="0"/>
              <w:marRight w:val="0"/>
              <w:marTop w:val="0"/>
              <w:marBottom w:val="0"/>
              <w:divBdr>
                <w:top w:val="none" w:sz="0" w:space="0" w:color="auto"/>
                <w:left w:val="none" w:sz="0" w:space="0" w:color="auto"/>
                <w:bottom w:val="none" w:sz="0" w:space="0" w:color="auto"/>
                <w:right w:val="none" w:sz="0" w:space="0" w:color="auto"/>
              </w:divBdr>
            </w:div>
          </w:divsChild>
        </w:div>
        <w:div w:id="74519433">
          <w:marLeft w:val="0"/>
          <w:marRight w:val="0"/>
          <w:marTop w:val="0"/>
          <w:marBottom w:val="0"/>
          <w:divBdr>
            <w:top w:val="none" w:sz="0" w:space="0" w:color="auto"/>
            <w:left w:val="none" w:sz="0" w:space="0" w:color="auto"/>
            <w:bottom w:val="none" w:sz="0" w:space="0" w:color="auto"/>
            <w:right w:val="none" w:sz="0" w:space="0" w:color="auto"/>
          </w:divBdr>
        </w:div>
        <w:div w:id="99105649">
          <w:marLeft w:val="0"/>
          <w:marRight w:val="0"/>
          <w:marTop w:val="0"/>
          <w:marBottom w:val="0"/>
          <w:divBdr>
            <w:top w:val="none" w:sz="0" w:space="0" w:color="auto"/>
            <w:left w:val="none" w:sz="0" w:space="0" w:color="auto"/>
            <w:bottom w:val="none" w:sz="0" w:space="0" w:color="auto"/>
            <w:right w:val="none" w:sz="0" w:space="0" w:color="auto"/>
          </w:divBdr>
          <w:divsChild>
            <w:div w:id="1902521491">
              <w:marLeft w:val="0"/>
              <w:marRight w:val="0"/>
              <w:marTop w:val="0"/>
              <w:marBottom w:val="0"/>
              <w:divBdr>
                <w:top w:val="none" w:sz="0" w:space="0" w:color="auto"/>
                <w:left w:val="none" w:sz="0" w:space="0" w:color="auto"/>
                <w:bottom w:val="none" w:sz="0" w:space="0" w:color="auto"/>
                <w:right w:val="none" w:sz="0" w:space="0" w:color="auto"/>
              </w:divBdr>
            </w:div>
          </w:divsChild>
        </w:div>
        <w:div w:id="1721249089">
          <w:marLeft w:val="0"/>
          <w:marRight w:val="0"/>
          <w:marTop w:val="0"/>
          <w:marBottom w:val="0"/>
          <w:divBdr>
            <w:top w:val="none" w:sz="0" w:space="0" w:color="auto"/>
            <w:left w:val="none" w:sz="0" w:space="0" w:color="auto"/>
            <w:bottom w:val="none" w:sz="0" w:space="0" w:color="auto"/>
            <w:right w:val="none" w:sz="0" w:space="0" w:color="auto"/>
          </w:divBdr>
        </w:div>
        <w:div w:id="1246846090">
          <w:marLeft w:val="0"/>
          <w:marRight w:val="0"/>
          <w:marTop w:val="0"/>
          <w:marBottom w:val="0"/>
          <w:divBdr>
            <w:top w:val="none" w:sz="0" w:space="0" w:color="auto"/>
            <w:left w:val="none" w:sz="0" w:space="0" w:color="auto"/>
            <w:bottom w:val="none" w:sz="0" w:space="0" w:color="auto"/>
            <w:right w:val="none" w:sz="0" w:space="0" w:color="auto"/>
          </w:divBdr>
          <w:divsChild>
            <w:div w:id="598293907">
              <w:marLeft w:val="0"/>
              <w:marRight w:val="0"/>
              <w:marTop w:val="0"/>
              <w:marBottom w:val="0"/>
              <w:divBdr>
                <w:top w:val="none" w:sz="0" w:space="0" w:color="auto"/>
                <w:left w:val="none" w:sz="0" w:space="0" w:color="auto"/>
                <w:bottom w:val="none" w:sz="0" w:space="0" w:color="auto"/>
                <w:right w:val="none" w:sz="0" w:space="0" w:color="auto"/>
              </w:divBdr>
            </w:div>
          </w:divsChild>
        </w:div>
        <w:div w:id="1326779733">
          <w:marLeft w:val="0"/>
          <w:marRight w:val="0"/>
          <w:marTop w:val="0"/>
          <w:marBottom w:val="0"/>
          <w:divBdr>
            <w:top w:val="none" w:sz="0" w:space="0" w:color="auto"/>
            <w:left w:val="none" w:sz="0" w:space="0" w:color="auto"/>
            <w:bottom w:val="none" w:sz="0" w:space="0" w:color="auto"/>
            <w:right w:val="none" w:sz="0" w:space="0" w:color="auto"/>
          </w:divBdr>
        </w:div>
        <w:div w:id="1565532372">
          <w:marLeft w:val="0"/>
          <w:marRight w:val="0"/>
          <w:marTop w:val="0"/>
          <w:marBottom w:val="0"/>
          <w:divBdr>
            <w:top w:val="none" w:sz="0" w:space="0" w:color="auto"/>
            <w:left w:val="none" w:sz="0" w:space="0" w:color="auto"/>
            <w:bottom w:val="none" w:sz="0" w:space="0" w:color="auto"/>
            <w:right w:val="none" w:sz="0" w:space="0" w:color="auto"/>
          </w:divBdr>
          <w:divsChild>
            <w:div w:id="2019497271">
              <w:marLeft w:val="0"/>
              <w:marRight w:val="0"/>
              <w:marTop w:val="0"/>
              <w:marBottom w:val="0"/>
              <w:divBdr>
                <w:top w:val="none" w:sz="0" w:space="0" w:color="auto"/>
                <w:left w:val="none" w:sz="0" w:space="0" w:color="auto"/>
                <w:bottom w:val="none" w:sz="0" w:space="0" w:color="auto"/>
                <w:right w:val="none" w:sz="0" w:space="0" w:color="auto"/>
              </w:divBdr>
            </w:div>
          </w:divsChild>
        </w:div>
        <w:div w:id="10031716">
          <w:marLeft w:val="0"/>
          <w:marRight w:val="0"/>
          <w:marTop w:val="0"/>
          <w:marBottom w:val="0"/>
          <w:divBdr>
            <w:top w:val="none" w:sz="0" w:space="0" w:color="auto"/>
            <w:left w:val="none" w:sz="0" w:space="0" w:color="auto"/>
            <w:bottom w:val="none" w:sz="0" w:space="0" w:color="auto"/>
            <w:right w:val="none" w:sz="0" w:space="0" w:color="auto"/>
          </w:divBdr>
        </w:div>
        <w:div w:id="1104766282">
          <w:marLeft w:val="0"/>
          <w:marRight w:val="0"/>
          <w:marTop w:val="0"/>
          <w:marBottom w:val="0"/>
          <w:divBdr>
            <w:top w:val="none" w:sz="0" w:space="0" w:color="auto"/>
            <w:left w:val="none" w:sz="0" w:space="0" w:color="auto"/>
            <w:bottom w:val="none" w:sz="0" w:space="0" w:color="auto"/>
            <w:right w:val="none" w:sz="0" w:space="0" w:color="auto"/>
          </w:divBdr>
          <w:divsChild>
            <w:div w:id="520432044">
              <w:marLeft w:val="0"/>
              <w:marRight w:val="0"/>
              <w:marTop w:val="0"/>
              <w:marBottom w:val="0"/>
              <w:divBdr>
                <w:top w:val="none" w:sz="0" w:space="0" w:color="auto"/>
                <w:left w:val="none" w:sz="0" w:space="0" w:color="auto"/>
                <w:bottom w:val="none" w:sz="0" w:space="0" w:color="auto"/>
                <w:right w:val="none" w:sz="0" w:space="0" w:color="auto"/>
              </w:divBdr>
            </w:div>
          </w:divsChild>
        </w:div>
        <w:div w:id="1693144824">
          <w:marLeft w:val="0"/>
          <w:marRight w:val="0"/>
          <w:marTop w:val="0"/>
          <w:marBottom w:val="0"/>
          <w:divBdr>
            <w:top w:val="none" w:sz="0" w:space="0" w:color="auto"/>
            <w:left w:val="none" w:sz="0" w:space="0" w:color="auto"/>
            <w:bottom w:val="none" w:sz="0" w:space="0" w:color="auto"/>
            <w:right w:val="none" w:sz="0" w:space="0" w:color="auto"/>
          </w:divBdr>
        </w:div>
        <w:div w:id="4022112">
          <w:marLeft w:val="0"/>
          <w:marRight w:val="0"/>
          <w:marTop w:val="0"/>
          <w:marBottom w:val="0"/>
          <w:divBdr>
            <w:top w:val="none" w:sz="0" w:space="0" w:color="auto"/>
            <w:left w:val="none" w:sz="0" w:space="0" w:color="auto"/>
            <w:bottom w:val="none" w:sz="0" w:space="0" w:color="auto"/>
            <w:right w:val="none" w:sz="0" w:space="0" w:color="auto"/>
          </w:divBdr>
          <w:divsChild>
            <w:div w:id="292832271">
              <w:marLeft w:val="0"/>
              <w:marRight w:val="0"/>
              <w:marTop w:val="0"/>
              <w:marBottom w:val="0"/>
              <w:divBdr>
                <w:top w:val="none" w:sz="0" w:space="0" w:color="auto"/>
                <w:left w:val="none" w:sz="0" w:space="0" w:color="auto"/>
                <w:bottom w:val="none" w:sz="0" w:space="0" w:color="auto"/>
                <w:right w:val="none" w:sz="0" w:space="0" w:color="auto"/>
              </w:divBdr>
            </w:div>
          </w:divsChild>
        </w:div>
        <w:div w:id="31422994">
          <w:marLeft w:val="0"/>
          <w:marRight w:val="0"/>
          <w:marTop w:val="0"/>
          <w:marBottom w:val="0"/>
          <w:divBdr>
            <w:top w:val="none" w:sz="0" w:space="0" w:color="auto"/>
            <w:left w:val="none" w:sz="0" w:space="0" w:color="auto"/>
            <w:bottom w:val="none" w:sz="0" w:space="0" w:color="auto"/>
            <w:right w:val="none" w:sz="0" w:space="0" w:color="auto"/>
          </w:divBdr>
        </w:div>
        <w:div w:id="1978870792">
          <w:marLeft w:val="0"/>
          <w:marRight w:val="0"/>
          <w:marTop w:val="0"/>
          <w:marBottom w:val="0"/>
          <w:divBdr>
            <w:top w:val="none" w:sz="0" w:space="0" w:color="auto"/>
            <w:left w:val="none" w:sz="0" w:space="0" w:color="auto"/>
            <w:bottom w:val="none" w:sz="0" w:space="0" w:color="auto"/>
            <w:right w:val="none" w:sz="0" w:space="0" w:color="auto"/>
          </w:divBdr>
          <w:divsChild>
            <w:div w:id="1136803327">
              <w:marLeft w:val="0"/>
              <w:marRight w:val="0"/>
              <w:marTop w:val="0"/>
              <w:marBottom w:val="0"/>
              <w:divBdr>
                <w:top w:val="none" w:sz="0" w:space="0" w:color="auto"/>
                <w:left w:val="none" w:sz="0" w:space="0" w:color="auto"/>
                <w:bottom w:val="none" w:sz="0" w:space="0" w:color="auto"/>
                <w:right w:val="none" w:sz="0" w:space="0" w:color="auto"/>
              </w:divBdr>
            </w:div>
          </w:divsChild>
        </w:div>
        <w:div w:id="438530010">
          <w:marLeft w:val="0"/>
          <w:marRight w:val="0"/>
          <w:marTop w:val="300"/>
          <w:marBottom w:val="0"/>
          <w:divBdr>
            <w:top w:val="none" w:sz="0" w:space="0" w:color="auto"/>
            <w:left w:val="none" w:sz="0" w:space="0" w:color="auto"/>
            <w:bottom w:val="none" w:sz="0" w:space="0" w:color="auto"/>
            <w:right w:val="none" w:sz="0" w:space="0" w:color="auto"/>
          </w:divBdr>
          <w:divsChild>
            <w:div w:id="1365057382">
              <w:marLeft w:val="0"/>
              <w:marRight w:val="0"/>
              <w:marTop w:val="0"/>
              <w:marBottom w:val="0"/>
              <w:divBdr>
                <w:top w:val="none" w:sz="0" w:space="0" w:color="auto"/>
                <w:left w:val="none" w:sz="0" w:space="0" w:color="auto"/>
                <w:bottom w:val="none" w:sz="0" w:space="0" w:color="auto"/>
                <w:right w:val="none" w:sz="0" w:space="0" w:color="auto"/>
              </w:divBdr>
              <w:divsChild>
                <w:div w:id="1352679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91304">
          <w:marLeft w:val="0"/>
          <w:marRight w:val="0"/>
          <w:marTop w:val="300"/>
          <w:marBottom w:val="0"/>
          <w:divBdr>
            <w:top w:val="none" w:sz="0" w:space="0" w:color="auto"/>
            <w:left w:val="none" w:sz="0" w:space="0" w:color="auto"/>
            <w:bottom w:val="none" w:sz="0" w:space="0" w:color="auto"/>
            <w:right w:val="none" w:sz="0" w:space="0" w:color="auto"/>
          </w:divBdr>
          <w:divsChild>
            <w:div w:id="373039075">
              <w:marLeft w:val="0"/>
              <w:marRight w:val="0"/>
              <w:marTop w:val="0"/>
              <w:marBottom w:val="0"/>
              <w:divBdr>
                <w:top w:val="none" w:sz="0" w:space="0" w:color="auto"/>
                <w:left w:val="none" w:sz="0" w:space="0" w:color="auto"/>
                <w:bottom w:val="none" w:sz="0" w:space="0" w:color="auto"/>
                <w:right w:val="none" w:sz="0" w:space="0" w:color="auto"/>
              </w:divBdr>
              <w:divsChild>
                <w:div w:id="4516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63823">
          <w:marLeft w:val="0"/>
          <w:marRight w:val="0"/>
          <w:marTop w:val="300"/>
          <w:marBottom w:val="0"/>
          <w:divBdr>
            <w:top w:val="none" w:sz="0" w:space="0" w:color="auto"/>
            <w:left w:val="none" w:sz="0" w:space="0" w:color="auto"/>
            <w:bottom w:val="none" w:sz="0" w:space="0" w:color="auto"/>
            <w:right w:val="none" w:sz="0" w:space="0" w:color="auto"/>
          </w:divBdr>
          <w:divsChild>
            <w:div w:id="297342572">
              <w:marLeft w:val="0"/>
              <w:marRight w:val="0"/>
              <w:marTop w:val="0"/>
              <w:marBottom w:val="0"/>
              <w:divBdr>
                <w:top w:val="none" w:sz="0" w:space="0" w:color="auto"/>
                <w:left w:val="none" w:sz="0" w:space="0" w:color="auto"/>
                <w:bottom w:val="none" w:sz="0" w:space="0" w:color="auto"/>
                <w:right w:val="none" w:sz="0" w:space="0" w:color="auto"/>
              </w:divBdr>
              <w:divsChild>
                <w:div w:id="115325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53095">
          <w:marLeft w:val="0"/>
          <w:marRight w:val="0"/>
          <w:marTop w:val="300"/>
          <w:marBottom w:val="0"/>
          <w:divBdr>
            <w:top w:val="none" w:sz="0" w:space="0" w:color="auto"/>
            <w:left w:val="none" w:sz="0" w:space="0" w:color="auto"/>
            <w:bottom w:val="none" w:sz="0" w:space="0" w:color="auto"/>
            <w:right w:val="none" w:sz="0" w:space="0" w:color="auto"/>
          </w:divBdr>
          <w:divsChild>
            <w:div w:id="921184641">
              <w:marLeft w:val="0"/>
              <w:marRight w:val="0"/>
              <w:marTop w:val="0"/>
              <w:marBottom w:val="0"/>
              <w:divBdr>
                <w:top w:val="none" w:sz="0" w:space="0" w:color="auto"/>
                <w:left w:val="none" w:sz="0" w:space="0" w:color="auto"/>
                <w:bottom w:val="none" w:sz="0" w:space="0" w:color="auto"/>
                <w:right w:val="none" w:sz="0" w:space="0" w:color="auto"/>
              </w:divBdr>
              <w:divsChild>
                <w:div w:id="1819957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690821">
      <w:bodyDiv w:val="1"/>
      <w:marLeft w:val="0"/>
      <w:marRight w:val="0"/>
      <w:marTop w:val="0"/>
      <w:marBottom w:val="0"/>
      <w:divBdr>
        <w:top w:val="none" w:sz="0" w:space="0" w:color="auto"/>
        <w:left w:val="none" w:sz="0" w:space="0" w:color="auto"/>
        <w:bottom w:val="none" w:sz="0" w:space="0" w:color="auto"/>
        <w:right w:val="none" w:sz="0" w:space="0" w:color="auto"/>
      </w:divBdr>
      <w:divsChild>
        <w:div w:id="1058239011">
          <w:marLeft w:val="0"/>
          <w:marRight w:val="0"/>
          <w:marTop w:val="0"/>
          <w:marBottom w:val="0"/>
          <w:divBdr>
            <w:top w:val="none" w:sz="0" w:space="0" w:color="auto"/>
            <w:left w:val="none" w:sz="0" w:space="0" w:color="auto"/>
            <w:bottom w:val="none" w:sz="0" w:space="0" w:color="auto"/>
            <w:right w:val="none" w:sz="0" w:space="0" w:color="auto"/>
          </w:divBdr>
        </w:div>
        <w:div w:id="1118332310">
          <w:marLeft w:val="0"/>
          <w:marRight w:val="0"/>
          <w:marTop w:val="0"/>
          <w:marBottom w:val="0"/>
          <w:divBdr>
            <w:top w:val="none" w:sz="0" w:space="0" w:color="auto"/>
            <w:left w:val="none" w:sz="0" w:space="0" w:color="auto"/>
            <w:bottom w:val="none" w:sz="0" w:space="0" w:color="auto"/>
            <w:right w:val="none" w:sz="0" w:space="0" w:color="auto"/>
          </w:divBdr>
          <w:divsChild>
            <w:div w:id="1089929328">
              <w:marLeft w:val="0"/>
              <w:marRight w:val="0"/>
              <w:marTop w:val="0"/>
              <w:marBottom w:val="0"/>
              <w:divBdr>
                <w:top w:val="none" w:sz="0" w:space="0" w:color="auto"/>
                <w:left w:val="none" w:sz="0" w:space="0" w:color="auto"/>
                <w:bottom w:val="none" w:sz="0" w:space="0" w:color="auto"/>
                <w:right w:val="none" w:sz="0" w:space="0" w:color="auto"/>
              </w:divBdr>
            </w:div>
          </w:divsChild>
        </w:div>
        <w:div w:id="1244560271">
          <w:marLeft w:val="0"/>
          <w:marRight w:val="0"/>
          <w:marTop w:val="0"/>
          <w:marBottom w:val="0"/>
          <w:divBdr>
            <w:top w:val="none" w:sz="0" w:space="0" w:color="auto"/>
            <w:left w:val="none" w:sz="0" w:space="0" w:color="auto"/>
            <w:bottom w:val="none" w:sz="0" w:space="0" w:color="auto"/>
            <w:right w:val="none" w:sz="0" w:space="0" w:color="auto"/>
          </w:divBdr>
        </w:div>
        <w:div w:id="1926718938">
          <w:marLeft w:val="0"/>
          <w:marRight w:val="0"/>
          <w:marTop w:val="0"/>
          <w:marBottom w:val="0"/>
          <w:divBdr>
            <w:top w:val="none" w:sz="0" w:space="0" w:color="auto"/>
            <w:left w:val="none" w:sz="0" w:space="0" w:color="auto"/>
            <w:bottom w:val="none" w:sz="0" w:space="0" w:color="auto"/>
            <w:right w:val="none" w:sz="0" w:space="0" w:color="auto"/>
          </w:divBdr>
          <w:divsChild>
            <w:div w:id="1454641433">
              <w:marLeft w:val="0"/>
              <w:marRight w:val="0"/>
              <w:marTop w:val="0"/>
              <w:marBottom w:val="0"/>
              <w:divBdr>
                <w:top w:val="none" w:sz="0" w:space="0" w:color="auto"/>
                <w:left w:val="none" w:sz="0" w:space="0" w:color="auto"/>
                <w:bottom w:val="none" w:sz="0" w:space="0" w:color="auto"/>
                <w:right w:val="none" w:sz="0" w:space="0" w:color="auto"/>
              </w:divBdr>
            </w:div>
          </w:divsChild>
        </w:div>
        <w:div w:id="144398026">
          <w:marLeft w:val="0"/>
          <w:marRight w:val="0"/>
          <w:marTop w:val="0"/>
          <w:marBottom w:val="0"/>
          <w:divBdr>
            <w:top w:val="none" w:sz="0" w:space="0" w:color="auto"/>
            <w:left w:val="none" w:sz="0" w:space="0" w:color="auto"/>
            <w:bottom w:val="none" w:sz="0" w:space="0" w:color="auto"/>
            <w:right w:val="none" w:sz="0" w:space="0" w:color="auto"/>
          </w:divBdr>
        </w:div>
        <w:div w:id="1571773288">
          <w:marLeft w:val="0"/>
          <w:marRight w:val="0"/>
          <w:marTop w:val="0"/>
          <w:marBottom w:val="0"/>
          <w:divBdr>
            <w:top w:val="none" w:sz="0" w:space="0" w:color="auto"/>
            <w:left w:val="none" w:sz="0" w:space="0" w:color="auto"/>
            <w:bottom w:val="none" w:sz="0" w:space="0" w:color="auto"/>
            <w:right w:val="none" w:sz="0" w:space="0" w:color="auto"/>
          </w:divBdr>
          <w:divsChild>
            <w:div w:id="443352744">
              <w:marLeft w:val="0"/>
              <w:marRight w:val="0"/>
              <w:marTop w:val="0"/>
              <w:marBottom w:val="0"/>
              <w:divBdr>
                <w:top w:val="none" w:sz="0" w:space="0" w:color="auto"/>
                <w:left w:val="none" w:sz="0" w:space="0" w:color="auto"/>
                <w:bottom w:val="none" w:sz="0" w:space="0" w:color="auto"/>
                <w:right w:val="none" w:sz="0" w:space="0" w:color="auto"/>
              </w:divBdr>
            </w:div>
          </w:divsChild>
        </w:div>
        <w:div w:id="1489204014">
          <w:marLeft w:val="0"/>
          <w:marRight w:val="0"/>
          <w:marTop w:val="0"/>
          <w:marBottom w:val="0"/>
          <w:divBdr>
            <w:top w:val="none" w:sz="0" w:space="0" w:color="auto"/>
            <w:left w:val="none" w:sz="0" w:space="0" w:color="auto"/>
            <w:bottom w:val="none" w:sz="0" w:space="0" w:color="auto"/>
            <w:right w:val="none" w:sz="0" w:space="0" w:color="auto"/>
          </w:divBdr>
        </w:div>
        <w:div w:id="1251238969">
          <w:marLeft w:val="0"/>
          <w:marRight w:val="0"/>
          <w:marTop w:val="0"/>
          <w:marBottom w:val="0"/>
          <w:divBdr>
            <w:top w:val="none" w:sz="0" w:space="0" w:color="auto"/>
            <w:left w:val="none" w:sz="0" w:space="0" w:color="auto"/>
            <w:bottom w:val="none" w:sz="0" w:space="0" w:color="auto"/>
            <w:right w:val="none" w:sz="0" w:space="0" w:color="auto"/>
          </w:divBdr>
          <w:divsChild>
            <w:div w:id="1536653943">
              <w:marLeft w:val="0"/>
              <w:marRight w:val="0"/>
              <w:marTop w:val="0"/>
              <w:marBottom w:val="0"/>
              <w:divBdr>
                <w:top w:val="none" w:sz="0" w:space="0" w:color="auto"/>
                <w:left w:val="none" w:sz="0" w:space="0" w:color="auto"/>
                <w:bottom w:val="none" w:sz="0" w:space="0" w:color="auto"/>
                <w:right w:val="none" w:sz="0" w:space="0" w:color="auto"/>
              </w:divBdr>
            </w:div>
          </w:divsChild>
        </w:div>
        <w:div w:id="1972592595">
          <w:marLeft w:val="0"/>
          <w:marRight w:val="0"/>
          <w:marTop w:val="0"/>
          <w:marBottom w:val="0"/>
          <w:divBdr>
            <w:top w:val="none" w:sz="0" w:space="0" w:color="auto"/>
            <w:left w:val="none" w:sz="0" w:space="0" w:color="auto"/>
            <w:bottom w:val="none" w:sz="0" w:space="0" w:color="auto"/>
            <w:right w:val="none" w:sz="0" w:space="0" w:color="auto"/>
          </w:divBdr>
        </w:div>
        <w:div w:id="588081564">
          <w:marLeft w:val="0"/>
          <w:marRight w:val="0"/>
          <w:marTop w:val="0"/>
          <w:marBottom w:val="0"/>
          <w:divBdr>
            <w:top w:val="none" w:sz="0" w:space="0" w:color="auto"/>
            <w:left w:val="none" w:sz="0" w:space="0" w:color="auto"/>
            <w:bottom w:val="none" w:sz="0" w:space="0" w:color="auto"/>
            <w:right w:val="none" w:sz="0" w:space="0" w:color="auto"/>
          </w:divBdr>
          <w:divsChild>
            <w:div w:id="1058746399">
              <w:marLeft w:val="0"/>
              <w:marRight w:val="0"/>
              <w:marTop w:val="0"/>
              <w:marBottom w:val="0"/>
              <w:divBdr>
                <w:top w:val="none" w:sz="0" w:space="0" w:color="auto"/>
                <w:left w:val="none" w:sz="0" w:space="0" w:color="auto"/>
                <w:bottom w:val="none" w:sz="0" w:space="0" w:color="auto"/>
                <w:right w:val="none" w:sz="0" w:space="0" w:color="auto"/>
              </w:divBdr>
            </w:div>
          </w:divsChild>
        </w:div>
        <w:div w:id="1005668674">
          <w:marLeft w:val="0"/>
          <w:marRight w:val="0"/>
          <w:marTop w:val="0"/>
          <w:marBottom w:val="0"/>
          <w:divBdr>
            <w:top w:val="none" w:sz="0" w:space="0" w:color="auto"/>
            <w:left w:val="none" w:sz="0" w:space="0" w:color="auto"/>
            <w:bottom w:val="none" w:sz="0" w:space="0" w:color="auto"/>
            <w:right w:val="none" w:sz="0" w:space="0" w:color="auto"/>
          </w:divBdr>
        </w:div>
        <w:div w:id="920139614">
          <w:marLeft w:val="0"/>
          <w:marRight w:val="0"/>
          <w:marTop w:val="0"/>
          <w:marBottom w:val="0"/>
          <w:divBdr>
            <w:top w:val="none" w:sz="0" w:space="0" w:color="auto"/>
            <w:left w:val="none" w:sz="0" w:space="0" w:color="auto"/>
            <w:bottom w:val="none" w:sz="0" w:space="0" w:color="auto"/>
            <w:right w:val="none" w:sz="0" w:space="0" w:color="auto"/>
          </w:divBdr>
          <w:divsChild>
            <w:div w:id="140465977">
              <w:marLeft w:val="0"/>
              <w:marRight w:val="0"/>
              <w:marTop w:val="0"/>
              <w:marBottom w:val="0"/>
              <w:divBdr>
                <w:top w:val="none" w:sz="0" w:space="0" w:color="auto"/>
                <w:left w:val="none" w:sz="0" w:space="0" w:color="auto"/>
                <w:bottom w:val="none" w:sz="0" w:space="0" w:color="auto"/>
                <w:right w:val="none" w:sz="0" w:space="0" w:color="auto"/>
              </w:divBdr>
            </w:div>
          </w:divsChild>
        </w:div>
        <w:div w:id="745490984">
          <w:marLeft w:val="0"/>
          <w:marRight w:val="0"/>
          <w:marTop w:val="0"/>
          <w:marBottom w:val="0"/>
          <w:divBdr>
            <w:top w:val="none" w:sz="0" w:space="0" w:color="auto"/>
            <w:left w:val="none" w:sz="0" w:space="0" w:color="auto"/>
            <w:bottom w:val="none" w:sz="0" w:space="0" w:color="auto"/>
            <w:right w:val="none" w:sz="0" w:space="0" w:color="auto"/>
          </w:divBdr>
        </w:div>
        <w:div w:id="287246192">
          <w:marLeft w:val="0"/>
          <w:marRight w:val="0"/>
          <w:marTop w:val="0"/>
          <w:marBottom w:val="0"/>
          <w:divBdr>
            <w:top w:val="none" w:sz="0" w:space="0" w:color="auto"/>
            <w:left w:val="none" w:sz="0" w:space="0" w:color="auto"/>
            <w:bottom w:val="none" w:sz="0" w:space="0" w:color="auto"/>
            <w:right w:val="none" w:sz="0" w:space="0" w:color="auto"/>
          </w:divBdr>
          <w:divsChild>
            <w:div w:id="117727236">
              <w:marLeft w:val="0"/>
              <w:marRight w:val="0"/>
              <w:marTop w:val="0"/>
              <w:marBottom w:val="0"/>
              <w:divBdr>
                <w:top w:val="none" w:sz="0" w:space="0" w:color="auto"/>
                <w:left w:val="none" w:sz="0" w:space="0" w:color="auto"/>
                <w:bottom w:val="none" w:sz="0" w:space="0" w:color="auto"/>
                <w:right w:val="none" w:sz="0" w:space="0" w:color="auto"/>
              </w:divBdr>
            </w:div>
          </w:divsChild>
        </w:div>
        <w:div w:id="576131863">
          <w:marLeft w:val="0"/>
          <w:marRight w:val="0"/>
          <w:marTop w:val="300"/>
          <w:marBottom w:val="0"/>
          <w:divBdr>
            <w:top w:val="none" w:sz="0" w:space="0" w:color="auto"/>
            <w:left w:val="none" w:sz="0" w:space="0" w:color="auto"/>
            <w:bottom w:val="none" w:sz="0" w:space="0" w:color="auto"/>
            <w:right w:val="none" w:sz="0" w:space="0" w:color="auto"/>
          </w:divBdr>
          <w:divsChild>
            <w:div w:id="319232169">
              <w:marLeft w:val="0"/>
              <w:marRight w:val="0"/>
              <w:marTop w:val="0"/>
              <w:marBottom w:val="0"/>
              <w:divBdr>
                <w:top w:val="none" w:sz="0" w:space="0" w:color="auto"/>
                <w:left w:val="none" w:sz="0" w:space="0" w:color="auto"/>
                <w:bottom w:val="none" w:sz="0" w:space="0" w:color="auto"/>
                <w:right w:val="none" w:sz="0" w:space="0" w:color="auto"/>
              </w:divBdr>
              <w:divsChild>
                <w:div w:id="1632243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080032">
          <w:marLeft w:val="0"/>
          <w:marRight w:val="0"/>
          <w:marTop w:val="300"/>
          <w:marBottom w:val="0"/>
          <w:divBdr>
            <w:top w:val="none" w:sz="0" w:space="0" w:color="auto"/>
            <w:left w:val="none" w:sz="0" w:space="0" w:color="auto"/>
            <w:bottom w:val="none" w:sz="0" w:space="0" w:color="auto"/>
            <w:right w:val="none" w:sz="0" w:space="0" w:color="auto"/>
          </w:divBdr>
          <w:divsChild>
            <w:div w:id="599068716">
              <w:marLeft w:val="0"/>
              <w:marRight w:val="0"/>
              <w:marTop w:val="0"/>
              <w:marBottom w:val="0"/>
              <w:divBdr>
                <w:top w:val="none" w:sz="0" w:space="0" w:color="auto"/>
                <w:left w:val="none" w:sz="0" w:space="0" w:color="auto"/>
                <w:bottom w:val="none" w:sz="0" w:space="0" w:color="auto"/>
                <w:right w:val="none" w:sz="0" w:space="0" w:color="auto"/>
              </w:divBdr>
              <w:divsChild>
                <w:div w:id="160838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00924">
          <w:marLeft w:val="0"/>
          <w:marRight w:val="0"/>
          <w:marTop w:val="300"/>
          <w:marBottom w:val="0"/>
          <w:divBdr>
            <w:top w:val="none" w:sz="0" w:space="0" w:color="auto"/>
            <w:left w:val="none" w:sz="0" w:space="0" w:color="auto"/>
            <w:bottom w:val="none" w:sz="0" w:space="0" w:color="auto"/>
            <w:right w:val="none" w:sz="0" w:space="0" w:color="auto"/>
          </w:divBdr>
          <w:divsChild>
            <w:div w:id="1409883039">
              <w:marLeft w:val="0"/>
              <w:marRight w:val="0"/>
              <w:marTop w:val="0"/>
              <w:marBottom w:val="0"/>
              <w:divBdr>
                <w:top w:val="none" w:sz="0" w:space="0" w:color="auto"/>
                <w:left w:val="none" w:sz="0" w:space="0" w:color="auto"/>
                <w:bottom w:val="none" w:sz="0" w:space="0" w:color="auto"/>
                <w:right w:val="none" w:sz="0" w:space="0" w:color="auto"/>
              </w:divBdr>
              <w:divsChild>
                <w:div w:id="5640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714752">
          <w:marLeft w:val="0"/>
          <w:marRight w:val="0"/>
          <w:marTop w:val="300"/>
          <w:marBottom w:val="0"/>
          <w:divBdr>
            <w:top w:val="none" w:sz="0" w:space="0" w:color="auto"/>
            <w:left w:val="none" w:sz="0" w:space="0" w:color="auto"/>
            <w:bottom w:val="none" w:sz="0" w:space="0" w:color="auto"/>
            <w:right w:val="none" w:sz="0" w:space="0" w:color="auto"/>
          </w:divBdr>
          <w:divsChild>
            <w:div w:id="1036657135">
              <w:marLeft w:val="0"/>
              <w:marRight w:val="0"/>
              <w:marTop w:val="0"/>
              <w:marBottom w:val="0"/>
              <w:divBdr>
                <w:top w:val="none" w:sz="0" w:space="0" w:color="auto"/>
                <w:left w:val="none" w:sz="0" w:space="0" w:color="auto"/>
                <w:bottom w:val="none" w:sz="0" w:space="0" w:color="auto"/>
                <w:right w:val="none" w:sz="0" w:space="0" w:color="auto"/>
              </w:divBdr>
              <w:divsChild>
                <w:div w:id="16555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882499">
      <w:bodyDiv w:val="1"/>
      <w:marLeft w:val="0"/>
      <w:marRight w:val="0"/>
      <w:marTop w:val="0"/>
      <w:marBottom w:val="0"/>
      <w:divBdr>
        <w:top w:val="none" w:sz="0" w:space="0" w:color="auto"/>
        <w:left w:val="none" w:sz="0" w:space="0" w:color="auto"/>
        <w:bottom w:val="none" w:sz="0" w:space="0" w:color="auto"/>
        <w:right w:val="none" w:sz="0" w:space="0" w:color="auto"/>
      </w:divBdr>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195515">
      <w:bodyDiv w:val="1"/>
      <w:marLeft w:val="0"/>
      <w:marRight w:val="0"/>
      <w:marTop w:val="0"/>
      <w:marBottom w:val="0"/>
      <w:divBdr>
        <w:top w:val="none" w:sz="0" w:space="0" w:color="auto"/>
        <w:left w:val="none" w:sz="0" w:space="0" w:color="auto"/>
        <w:bottom w:val="none" w:sz="0" w:space="0" w:color="auto"/>
        <w:right w:val="none" w:sz="0" w:space="0" w:color="auto"/>
      </w:divBdr>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47146">
      <w:bodyDiv w:val="1"/>
      <w:marLeft w:val="0"/>
      <w:marRight w:val="0"/>
      <w:marTop w:val="0"/>
      <w:marBottom w:val="0"/>
      <w:divBdr>
        <w:top w:val="none" w:sz="0" w:space="0" w:color="auto"/>
        <w:left w:val="none" w:sz="0" w:space="0" w:color="auto"/>
        <w:bottom w:val="none" w:sz="0" w:space="0" w:color="auto"/>
        <w:right w:val="none" w:sz="0" w:space="0" w:color="auto"/>
      </w:divBdr>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698470">
      <w:bodyDiv w:val="1"/>
      <w:marLeft w:val="0"/>
      <w:marRight w:val="0"/>
      <w:marTop w:val="0"/>
      <w:marBottom w:val="0"/>
      <w:divBdr>
        <w:top w:val="none" w:sz="0" w:space="0" w:color="auto"/>
        <w:left w:val="none" w:sz="0" w:space="0" w:color="auto"/>
        <w:bottom w:val="none" w:sz="0" w:space="0" w:color="auto"/>
        <w:right w:val="none" w:sz="0" w:space="0" w:color="auto"/>
      </w:divBdr>
      <w:divsChild>
        <w:div w:id="1323314328">
          <w:marLeft w:val="0"/>
          <w:marRight w:val="0"/>
          <w:marTop w:val="0"/>
          <w:marBottom w:val="0"/>
          <w:divBdr>
            <w:top w:val="none" w:sz="0" w:space="0" w:color="auto"/>
            <w:left w:val="none" w:sz="0" w:space="0" w:color="auto"/>
            <w:bottom w:val="none" w:sz="0" w:space="0" w:color="auto"/>
            <w:right w:val="none" w:sz="0" w:space="0" w:color="auto"/>
          </w:divBdr>
        </w:div>
        <w:div w:id="1609700502">
          <w:marLeft w:val="0"/>
          <w:marRight w:val="0"/>
          <w:marTop w:val="0"/>
          <w:marBottom w:val="0"/>
          <w:divBdr>
            <w:top w:val="none" w:sz="0" w:space="0" w:color="auto"/>
            <w:left w:val="none" w:sz="0" w:space="0" w:color="auto"/>
            <w:bottom w:val="none" w:sz="0" w:space="0" w:color="auto"/>
            <w:right w:val="none" w:sz="0" w:space="0" w:color="auto"/>
          </w:divBdr>
          <w:divsChild>
            <w:div w:id="1743136326">
              <w:marLeft w:val="0"/>
              <w:marRight w:val="0"/>
              <w:marTop w:val="0"/>
              <w:marBottom w:val="0"/>
              <w:divBdr>
                <w:top w:val="none" w:sz="0" w:space="0" w:color="auto"/>
                <w:left w:val="none" w:sz="0" w:space="0" w:color="auto"/>
                <w:bottom w:val="none" w:sz="0" w:space="0" w:color="auto"/>
                <w:right w:val="none" w:sz="0" w:space="0" w:color="auto"/>
              </w:divBdr>
            </w:div>
          </w:divsChild>
        </w:div>
        <w:div w:id="1052119848">
          <w:marLeft w:val="0"/>
          <w:marRight w:val="0"/>
          <w:marTop w:val="0"/>
          <w:marBottom w:val="0"/>
          <w:divBdr>
            <w:top w:val="none" w:sz="0" w:space="0" w:color="auto"/>
            <w:left w:val="none" w:sz="0" w:space="0" w:color="auto"/>
            <w:bottom w:val="none" w:sz="0" w:space="0" w:color="auto"/>
            <w:right w:val="none" w:sz="0" w:space="0" w:color="auto"/>
          </w:divBdr>
        </w:div>
        <w:div w:id="1432432019">
          <w:marLeft w:val="0"/>
          <w:marRight w:val="0"/>
          <w:marTop w:val="0"/>
          <w:marBottom w:val="0"/>
          <w:divBdr>
            <w:top w:val="none" w:sz="0" w:space="0" w:color="auto"/>
            <w:left w:val="none" w:sz="0" w:space="0" w:color="auto"/>
            <w:bottom w:val="none" w:sz="0" w:space="0" w:color="auto"/>
            <w:right w:val="none" w:sz="0" w:space="0" w:color="auto"/>
          </w:divBdr>
          <w:divsChild>
            <w:div w:id="1913076529">
              <w:marLeft w:val="0"/>
              <w:marRight w:val="0"/>
              <w:marTop w:val="0"/>
              <w:marBottom w:val="0"/>
              <w:divBdr>
                <w:top w:val="none" w:sz="0" w:space="0" w:color="auto"/>
                <w:left w:val="none" w:sz="0" w:space="0" w:color="auto"/>
                <w:bottom w:val="none" w:sz="0" w:space="0" w:color="auto"/>
                <w:right w:val="none" w:sz="0" w:space="0" w:color="auto"/>
              </w:divBdr>
            </w:div>
          </w:divsChild>
        </w:div>
        <w:div w:id="1687250495">
          <w:marLeft w:val="0"/>
          <w:marRight w:val="0"/>
          <w:marTop w:val="0"/>
          <w:marBottom w:val="0"/>
          <w:divBdr>
            <w:top w:val="none" w:sz="0" w:space="0" w:color="auto"/>
            <w:left w:val="none" w:sz="0" w:space="0" w:color="auto"/>
            <w:bottom w:val="none" w:sz="0" w:space="0" w:color="auto"/>
            <w:right w:val="none" w:sz="0" w:space="0" w:color="auto"/>
          </w:divBdr>
        </w:div>
        <w:div w:id="1073166381">
          <w:marLeft w:val="0"/>
          <w:marRight w:val="0"/>
          <w:marTop w:val="0"/>
          <w:marBottom w:val="0"/>
          <w:divBdr>
            <w:top w:val="none" w:sz="0" w:space="0" w:color="auto"/>
            <w:left w:val="none" w:sz="0" w:space="0" w:color="auto"/>
            <w:bottom w:val="none" w:sz="0" w:space="0" w:color="auto"/>
            <w:right w:val="none" w:sz="0" w:space="0" w:color="auto"/>
          </w:divBdr>
          <w:divsChild>
            <w:div w:id="915557897">
              <w:marLeft w:val="0"/>
              <w:marRight w:val="0"/>
              <w:marTop w:val="0"/>
              <w:marBottom w:val="0"/>
              <w:divBdr>
                <w:top w:val="none" w:sz="0" w:space="0" w:color="auto"/>
                <w:left w:val="none" w:sz="0" w:space="0" w:color="auto"/>
                <w:bottom w:val="none" w:sz="0" w:space="0" w:color="auto"/>
                <w:right w:val="none" w:sz="0" w:space="0" w:color="auto"/>
              </w:divBdr>
            </w:div>
          </w:divsChild>
        </w:div>
        <w:div w:id="525824962">
          <w:marLeft w:val="0"/>
          <w:marRight w:val="0"/>
          <w:marTop w:val="0"/>
          <w:marBottom w:val="0"/>
          <w:divBdr>
            <w:top w:val="none" w:sz="0" w:space="0" w:color="auto"/>
            <w:left w:val="none" w:sz="0" w:space="0" w:color="auto"/>
            <w:bottom w:val="none" w:sz="0" w:space="0" w:color="auto"/>
            <w:right w:val="none" w:sz="0" w:space="0" w:color="auto"/>
          </w:divBdr>
        </w:div>
        <w:div w:id="952591651">
          <w:marLeft w:val="0"/>
          <w:marRight w:val="0"/>
          <w:marTop w:val="0"/>
          <w:marBottom w:val="0"/>
          <w:divBdr>
            <w:top w:val="none" w:sz="0" w:space="0" w:color="auto"/>
            <w:left w:val="none" w:sz="0" w:space="0" w:color="auto"/>
            <w:bottom w:val="none" w:sz="0" w:space="0" w:color="auto"/>
            <w:right w:val="none" w:sz="0" w:space="0" w:color="auto"/>
          </w:divBdr>
          <w:divsChild>
            <w:div w:id="351080227">
              <w:marLeft w:val="0"/>
              <w:marRight w:val="0"/>
              <w:marTop w:val="0"/>
              <w:marBottom w:val="0"/>
              <w:divBdr>
                <w:top w:val="none" w:sz="0" w:space="0" w:color="auto"/>
                <w:left w:val="none" w:sz="0" w:space="0" w:color="auto"/>
                <w:bottom w:val="none" w:sz="0" w:space="0" w:color="auto"/>
                <w:right w:val="none" w:sz="0" w:space="0" w:color="auto"/>
              </w:divBdr>
            </w:div>
          </w:divsChild>
        </w:div>
        <w:div w:id="486627939">
          <w:marLeft w:val="0"/>
          <w:marRight w:val="0"/>
          <w:marTop w:val="0"/>
          <w:marBottom w:val="0"/>
          <w:divBdr>
            <w:top w:val="none" w:sz="0" w:space="0" w:color="auto"/>
            <w:left w:val="none" w:sz="0" w:space="0" w:color="auto"/>
            <w:bottom w:val="none" w:sz="0" w:space="0" w:color="auto"/>
            <w:right w:val="none" w:sz="0" w:space="0" w:color="auto"/>
          </w:divBdr>
        </w:div>
        <w:div w:id="1726297819">
          <w:marLeft w:val="0"/>
          <w:marRight w:val="0"/>
          <w:marTop w:val="0"/>
          <w:marBottom w:val="0"/>
          <w:divBdr>
            <w:top w:val="none" w:sz="0" w:space="0" w:color="auto"/>
            <w:left w:val="none" w:sz="0" w:space="0" w:color="auto"/>
            <w:bottom w:val="none" w:sz="0" w:space="0" w:color="auto"/>
            <w:right w:val="none" w:sz="0" w:space="0" w:color="auto"/>
          </w:divBdr>
          <w:divsChild>
            <w:div w:id="810826555">
              <w:marLeft w:val="0"/>
              <w:marRight w:val="0"/>
              <w:marTop w:val="0"/>
              <w:marBottom w:val="0"/>
              <w:divBdr>
                <w:top w:val="none" w:sz="0" w:space="0" w:color="auto"/>
                <w:left w:val="none" w:sz="0" w:space="0" w:color="auto"/>
                <w:bottom w:val="none" w:sz="0" w:space="0" w:color="auto"/>
                <w:right w:val="none" w:sz="0" w:space="0" w:color="auto"/>
              </w:divBdr>
            </w:div>
          </w:divsChild>
        </w:div>
        <w:div w:id="182676219">
          <w:marLeft w:val="0"/>
          <w:marRight w:val="0"/>
          <w:marTop w:val="0"/>
          <w:marBottom w:val="0"/>
          <w:divBdr>
            <w:top w:val="none" w:sz="0" w:space="0" w:color="auto"/>
            <w:left w:val="none" w:sz="0" w:space="0" w:color="auto"/>
            <w:bottom w:val="none" w:sz="0" w:space="0" w:color="auto"/>
            <w:right w:val="none" w:sz="0" w:space="0" w:color="auto"/>
          </w:divBdr>
        </w:div>
        <w:div w:id="1672676736">
          <w:marLeft w:val="0"/>
          <w:marRight w:val="0"/>
          <w:marTop w:val="0"/>
          <w:marBottom w:val="0"/>
          <w:divBdr>
            <w:top w:val="none" w:sz="0" w:space="0" w:color="auto"/>
            <w:left w:val="none" w:sz="0" w:space="0" w:color="auto"/>
            <w:bottom w:val="none" w:sz="0" w:space="0" w:color="auto"/>
            <w:right w:val="none" w:sz="0" w:space="0" w:color="auto"/>
          </w:divBdr>
          <w:divsChild>
            <w:div w:id="1348092348">
              <w:marLeft w:val="0"/>
              <w:marRight w:val="0"/>
              <w:marTop w:val="0"/>
              <w:marBottom w:val="0"/>
              <w:divBdr>
                <w:top w:val="none" w:sz="0" w:space="0" w:color="auto"/>
                <w:left w:val="none" w:sz="0" w:space="0" w:color="auto"/>
                <w:bottom w:val="none" w:sz="0" w:space="0" w:color="auto"/>
                <w:right w:val="none" w:sz="0" w:space="0" w:color="auto"/>
              </w:divBdr>
            </w:div>
          </w:divsChild>
        </w:div>
        <w:div w:id="152260973">
          <w:marLeft w:val="0"/>
          <w:marRight w:val="0"/>
          <w:marTop w:val="0"/>
          <w:marBottom w:val="0"/>
          <w:divBdr>
            <w:top w:val="none" w:sz="0" w:space="0" w:color="auto"/>
            <w:left w:val="none" w:sz="0" w:space="0" w:color="auto"/>
            <w:bottom w:val="none" w:sz="0" w:space="0" w:color="auto"/>
            <w:right w:val="none" w:sz="0" w:space="0" w:color="auto"/>
          </w:divBdr>
        </w:div>
        <w:div w:id="344866218">
          <w:marLeft w:val="0"/>
          <w:marRight w:val="0"/>
          <w:marTop w:val="0"/>
          <w:marBottom w:val="0"/>
          <w:divBdr>
            <w:top w:val="none" w:sz="0" w:space="0" w:color="auto"/>
            <w:left w:val="none" w:sz="0" w:space="0" w:color="auto"/>
            <w:bottom w:val="none" w:sz="0" w:space="0" w:color="auto"/>
            <w:right w:val="none" w:sz="0" w:space="0" w:color="auto"/>
          </w:divBdr>
          <w:divsChild>
            <w:div w:id="1725449331">
              <w:marLeft w:val="0"/>
              <w:marRight w:val="0"/>
              <w:marTop w:val="0"/>
              <w:marBottom w:val="0"/>
              <w:divBdr>
                <w:top w:val="none" w:sz="0" w:space="0" w:color="auto"/>
                <w:left w:val="none" w:sz="0" w:space="0" w:color="auto"/>
                <w:bottom w:val="none" w:sz="0" w:space="0" w:color="auto"/>
                <w:right w:val="none" w:sz="0" w:space="0" w:color="auto"/>
              </w:divBdr>
            </w:div>
          </w:divsChild>
        </w:div>
        <w:div w:id="1948466659">
          <w:marLeft w:val="0"/>
          <w:marRight w:val="0"/>
          <w:marTop w:val="300"/>
          <w:marBottom w:val="0"/>
          <w:divBdr>
            <w:top w:val="none" w:sz="0" w:space="0" w:color="auto"/>
            <w:left w:val="none" w:sz="0" w:space="0" w:color="auto"/>
            <w:bottom w:val="none" w:sz="0" w:space="0" w:color="auto"/>
            <w:right w:val="none" w:sz="0" w:space="0" w:color="auto"/>
          </w:divBdr>
          <w:divsChild>
            <w:div w:id="108940219">
              <w:marLeft w:val="0"/>
              <w:marRight w:val="0"/>
              <w:marTop w:val="0"/>
              <w:marBottom w:val="0"/>
              <w:divBdr>
                <w:top w:val="none" w:sz="0" w:space="0" w:color="auto"/>
                <w:left w:val="none" w:sz="0" w:space="0" w:color="auto"/>
                <w:bottom w:val="none" w:sz="0" w:space="0" w:color="auto"/>
                <w:right w:val="none" w:sz="0" w:space="0" w:color="auto"/>
              </w:divBdr>
              <w:divsChild>
                <w:div w:id="101989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035250">
          <w:marLeft w:val="0"/>
          <w:marRight w:val="0"/>
          <w:marTop w:val="300"/>
          <w:marBottom w:val="0"/>
          <w:divBdr>
            <w:top w:val="none" w:sz="0" w:space="0" w:color="auto"/>
            <w:left w:val="none" w:sz="0" w:space="0" w:color="auto"/>
            <w:bottom w:val="none" w:sz="0" w:space="0" w:color="auto"/>
            <w:right w:val="none" w:sz="0" w:space="0" w:color="auto"/>
          </w:divBdr>
          <w:divsChild>
            <w:div w:id="895773384">
              <w:marLeft w:val="0"/>
              <w:marRight w:val="0"/>
              <w:marTop w:val="0"/>
              <w:marBottom w:val="0"/>
              <w:divBdr>
                <w:top w:val="none" w:sz="0" w:space="0" w:color="auto"/>
                <w:left w:val="none" w:sz="0" w:space="0" w:color="auto"/>
                <w:bottom w:val="none" w:sz="0" w:space="0" w:color="auto"/>
                <w:right w:val="none" w:sz="0" w:space="0" w:color="auto"/>
              </w:divBdr>
              <w:divsChild>
                <w:div w:id="101909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854513">
          <w:marLeft w:val="0"/>
          <w:marRight w:val="0"/>
          <w:marTop w:val="300"/>
          <w:marBottom w:val="0"/>
          <w:divBdr>
            <w:top w:val="none" w:sz="0" w:space="0" w:color="auto"/>
            <w:left w:val="none" w:sz="0" w:space="0" w:color="auto"/>
            <w:bottom w:val="none" w:sz="0" w:space="0" w:color="auto"/>
            <w:right w:val="none" w:sz="0" w:space="0" w:color="auto"/>
          </w:divBdr>
          <w:divsChild>
            <w:div w:id="1106776319">
              <w:marLeft w:val="0"/>
              <w:marRight w:val="0"/>
              <w:marTop w:val="0"/>
              <w:marBottom w:val="0"/>
              <w:divBdr>
                <w:top w:val="none" w:sz="0" w:space="0" w:color="auto"/>
                <w:left w:val="none" w:sz="0" w:space="0" w:color="auto"/>
                <w:bottom w:val="none" w:sz="0" w:space="0" w:color="auto"/>
                <w:right w:val="none" w:sz="0" w:space="0" w:color="auto"/>
              </w:divBdr>
              <w:divsChild>
                <w:div w:id="16080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96417">
          <w:marLeft w:val="0"/>
          <w:marRight w:val="0"/>
          <w:marTop w:val="300"/>
          <w:marBottom w:val="0"/>
          <w:divBdr>
            <w:top w:val="none" w:sz="0" w:space="0" w:color="auto"/>
            <w:left w:val="none" w:sz="0" w:space="0" w:color="auto"/>
            <w:bottom w:val="none" w:sz="0" w:space="0" w:color="auto"/>
            <w:right w:val="none" w:sz="0" w:space="0" w:color="auto"/>
          </w:divBdr>
          <w:divsChild>
            <w:div w:id="917323984">
              <w:marLeft w:val="0"/>
              <w:marRight w:val="0"/>
              <w:marTop w:val="0"/>
              <w:marBottom w:val="0"/>
              <w:divBdr>
                <w:top w:val="none" w:sz="0" w:space="0" w:color="auto"/>
                <w:left w:val="none" w:sz="0" w:space="0" w:color="auto"/>
                <w:bottom w:val="none" w:sz="0" w:space="0" w:color="auto"/>
                <w:right w:val="none" w:sz="0" w:space="0" w:color="auto"/>
              </w:divBdr>
              <w:divsChild>
                <w:div w:id="45969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2866513">
      <w:bodyDiv w:val="1"/>
      <w:marLeft w:val="0"/>
      <w:marRight w:val="0"/>
      <w:marTop w:val="0"/>
      <w:marBottom w:val="0"/>
      <w:divBdr>
        <w:top w:val="none" w:sz="0" w:space="0" w:color="auto"/>
        <w:left w:val="none" w:sz="0" w:space="0" w:color="auto"/>
        <w:bottom w:val="none" w:sz="0" w:space="0" w:color="auto"/>
        <w:right w:val="none" w:sz="0" w:space="0" w:color="auto"/>
      </w:divBdr>
      <w:divsChild>
        <w:div w:id="1443527156">
          <w:marLeft w:val="0"/>
          <w:marRight w:val="0"/>
          <w:marTop w:val="0"/>
          <w:marBottom w:val="0"/>
          <w:divBdr>
            <w:top w:val="none" w:sz="0" w:space="0" w:color="auto"/>
            <w:left w:val="none" w:sz="0" w:space="0" w:color="auto"/>
            <w:bottom w:val="none" w:sz="0" w:space="0" w:color="auto"/>
            <w:right w:val="none" w:sz="0" w:space="0" w:color="auto"/>
          </w:divBdr>
        </w:div>
        <w:div w:id="845481471">
          <w:marLeft w:val="0"/>
          <w:marRight w:val="0"/>
          <w:marTop w:val="0"/>
          <w:marBottom w:val="0"/>
          <w:divBdr>
            <w:top w:val="none" w:sz="0" w:space="0" w:color="auto"/>
            <w:left w:val="none" w:sz="0" w:space="0" w:color="auto"/>
            <w:bottom w:val="none" w:sz="0" w:space="0" w:color="auto"/>
            <w:right w:val="none" w:sz="0" w:space="0" w:color="auto"/>
          </w:divBdr>
          <w:divsChild>
            <w:div w:id="544950578">
              <w:marLeft w:val="0"/>
              <w:marRight w:val="0"/>
              <w:marTop w:val="0"/>
              <w:marBottom w:val="0"/>
              <w:divBdr>
                <w:top w:val="none" w:sz="0" w:space="0" w:color="auto"/>
                <w:left w:val="none" w:sz="0" w:space="0" w:color="auto"/>
                <w:bottom w:val="none" w:sz="0" w:space="0" w:color="auto"/>
                <w:right w:val="none" w:sz="0" w:space="0" w:color="auto"/>
              </w:divBdr>
            </w:div>
          </w:divsChild>
        </w:div>
        <w:div w:id="347023442">
          <w:marLeft w:val="0"/>
          <w:marRight w:val="0"/>
          <w:marTop w:val="0"/>
          <w:marBottom w:val="0"/>
          <w:divBdr>
            <w:top w:val="none" w:sz="0" w:space="0" w:color="auto"/>
            <w:left w:val="none" w:sz="0" w:space="0" w:color="auto"/>
            <w:bottom w:val="none" w:sz="0" w:space="0" w:color="auto"/>
            <w:right w:val="none" w:sz="0" w:space="0" w:color="auto"/>
          </w:divBdr>
        </w:div>
        <w:div w:id="220410855">
          <w:marLeft w:val="0"/>
          <w:marRight w:val="0"/>
          <w:marTop w:val="0"/>
          <w:marBottom w:val="0"/>
          <w:divBdr>
            <w:top w:val="none" w:sz="0" w:space="0" w:color="auto"/>
            <w:left w:val="none" w:sz="0" w:space="0" w:color="auto"/>
            <w:bottom w:val="none" w:sz="0" w:space="0" w:color="auto"/>
            <w:right w:val="none" w:sz="0" w:space="0" w:color="auto"/>
          </w:divBdr>
          <w:divsChild>
            <w:div w:id="1970738378">
              <w:marLeft w:val="0"/>
              <w:marRight w:val="0"/>
              <w:marTop w:val="0"/>
              <w:marBottom w:val="0"/>
              <w:divBdr>
                <w:top w:val="none" w:sz="0" w:space="0" w:color="auto"/>
                <w:left w:val="none" w:sz="0" w:space="0" w:color="auto"/>
                <w:bottom w:val="none" w:sz="0" w:space="0" w:color="auto"/>
                <w:right w:val="none" w:sz="0" w:space="0" w:color="auto"/>
              </w:divBdr>
            </w:div>
          </w:divsChild>
        </w:div>
        <w:div w:id="1046217989">
          <w:marLeft w:val="0"/>
          <w:marRight w:val="0"/>
          <w:marTop w:val="0"/>
          <w:marBottom w:val="0"/>
          <w:divBdr>
            <w:top w:val="none" w:sz="0" w:space="0" w:color="auto"/>
            <w:left w:val="none" w:sz="0" w:space="0" w:color="auto"/>
            <w:bottom w:val="none" w:sz="0" w:space="0" w:color="auto"/>
            <w:right w:val="none" w:sz="0" w:space="0" w:color="auto"/>
          </w:divBdr>
        </w:div>
        <w:div w:id="159471444">
          <w:marLeft w:val="0"/>
          <w:marRight w:val="0"/>
          <w:marTop w:val="0"/>
          <w:marBottom w:val="0"/>
          <w:divBdr>
            <w:top w:val="none" w:sz="0" w:space="0" w:color="auto"/>
            <w:left w:val="none" w:sz="0" w:space="0" w:color="auto"/>
            <w:bottom w:val="none" w:sz="0" w:space="0" w:color="auto"/>
            <w:right w:val="none" w:sz="0" w:space="0" w:color="auto"/>
          </w:divBdr>
          <w:divsChild>
            <w:div w:id="271742811">
              <w:marLeft w:val="0"/>
              <w:marRight w:val="0"/>
              <w:marTop w:val="0"/>
              <w:marBottom w:val="0"/>
              <w:divBdr>
                <w:top w:val="none" w:sz="0" w:space="0" w:color="auto"/>
                <w:left w:val="none" w:sz="0" w:space="0" w:color="auto"/>
                <w:bottom w:val="none" w:sz="0" w:space="0" w:color="auto"/>
                <w:right w:val="none" w:sz="0" w:space="0" w:color="auto"/>
              </w:divBdr>
            </w:div>
          </w:divsChild>
        </w:div>
        <w:div w:id="1485656870">
          <w:marLeft w:val="0"/>
          <w:marRight w:val="0"/>
          <w:marTop w:val="0"/>
          <w:marBottom w:val="0"/>
          <w:divBdr>
            <w:top w:val="none" w:sz="0" w:space="0" w:color="auto"/>
            <w:left w:val="none" w:sz="0" w:space="0" w:color="auto"/>
            <w:bottom w:val="none" w:sz="0" w:space="0" w:color="auto"/>
            <w:right w:val="none" w:sz="0" w:space="0" w:color="auto"/>
          </w:divBdr>
        </w:div>
        <w:div w:id="948775785">
          <w:marLeft w:val="0"/>
          <w:marRight w:val="0"/>
          <w:marTop w:val="0"/>
          <w:marBottom w:val="0"/>
          <w:divBdr>
            <w:top w:val="none" w:sz="0" w:space="0" w:color="auto"/>
            <w:left w:val="none" w:sz="0" w:space="0" w:color="auto"/>
            <w:bottom w:val="none" w:sz="0" w:space="0" w:color="auto"/>
            <w:right w:val="none" w:sz="0" w:space="0" w:color="auto"/>
          </w:divBdr>
          <w:divsChild>
            <w:div w:id="2101442623">
              <w:marLeft w:val="0"/>
              <w:marRight w:val="0"/>
              <w:marTop w:val="0"/>
              <w:marBottom w:val="0"/>
              <w:divBdr>
                <w:top w:val="none" w:sz="0" w:space="0" w:color="auto"/>
                <w:left w:val="none" w:sz="0" w:space="0" w:color="auto"/>
                <w:bottom w:val="none" w:sz="0" w:space="0" w:color="auto"/>
                <w:right w:val="none" w:sz="0" w:space="0" w:color="auto"/>
              </w:divBdr>
            </w:div>
          </w:divsChild>
        </w:div>
        <w:div w:id="2140564760">
          <w:marLeft w:val="0"/>
          <w:marRight w:val="0"/>
          <w:marTop w:val="0"/>
          <w:marBottom w:val="0"/>
          <w:divBdr>
            <w:top w:val="none" w:sz="0" w:space="0" w:color="auto"/>
            <w:left w:val="none" w:sz="0" w:space="0" w:color="auto"/>
            <w:bottom w:val="none" w:sz="0" w:space="0" w:color="auto"/>
            <w:right w:val="none" w:sz="0" w:space="0" w:color="auto"/>
          </w:divBdr>
        </w:div>
        <w:div w:id="1322277337">
          <w:marLeft w:val="0"/>
          <w:marRight w:val="0"/>
          <w:marTop w:val="0"/>
          <w:marBottom w:val="0"/>
          <w:divBdr>
            <w:top w:val="none" w:sz="0" w:space="0" w:color="auto"/>
            <w:left w:val="none" w:sz="0" w:space="0" w:color="auto"/>
            <w:bottom w:val="none" w:sz="0" w:space="0" w:color="auto"/>
            <w:right w:val="none" w:sz="0" w:space="0" w:color="auto"/>
          </w:divBdr>
          <w:divsChild>
            <w:div w:id="1822577215">
              <w:marLeft w:val="0"/>
              <w:marRight w:val="0"/>
              <w:marTop w:val="0"/>
              <w:marBottom w:val="0"/>
              <w:divBdr>
                <w:top w:val="none" w:sz="0" w:space="0" w:color="auto"/>
                <w:left w:val="none" w:sz="0" w:space="0" w:color="auto"/>
                <w:bottom w:val="none" w:sz="0" w:space="0" w:color="auto"/>
                <w:right w:val="none" w:sz="0" w:space="0" w:color="auto"/>
              </w:divBdr>
            </w:div>
          </w:divsChild>
        </w:div>
        <w:div w:id="182407215">
          <w:marLeft w:val="0"/>
          <w:marRight w:val="0"/>
          <w:marTop w:val="0"/>
          <w:marBottom w:val="0"/>
          <w:divBdr>
            <w:top w:val="none" w:sz="0" w:space="0" w:color="auto"/>
            <w:left w:val="none" w:sz="0" w:space="0" w:color="auto"/>
            <w:bottom w:val="none" w:sz="0" w:space="0" w:color="auto"/>
            <w:right w:val="none" w:sz="0" w:space="0" w:color="auto"/>
          </w:divBdr>
        </w:div>
        <w:div w:id="261572067">
          <w:marLeft w:val="0"/>
          <w:marRight w:val="0"/>
          <w:marTop w:val="0"/>
          <w:marBottom w:val="0"/>
          <w:divBdr>
            <w:top w:val="none" w:sz="0" w:space="0" w:color="auto"/>
            <w:left w:val="none" w:sz="0" w:space="0" w:color="auto"/>
            <w:bottom w:val="none" w:sz="0" w:space="0" w:color="auto"/>
            <w:right w:val="none" w:sz="0" w:space="0" w:color="auto"/>
          </w:divBdr>
          <w:divsChild>
            <w:div w:id="1184826625">
              <w:marLeft w:val="0"/>
              <w:marRight w:val="0"/>
              <w:marTop w:val="0"/>
              <w:marBottom w:val="0"/>
              <w:divBdr>
                <w:top w:val="none" w:sz="0" w:space="0" w:color="auto"/>
                <w:left w:val="none" w:sz="0" w:space="0" w:color="auto"/>
                <w:bottom w:val="none" w:sz="0" w:space="0" w:color="auto"/>
                <w:right w:val="none" w:sz="0" w:space="0" w:color="auto"/>
              </w:divBdr>
            </w:div>
          </w:divsChild>
        </w:div>
        <w:div w:id="957831253">
          <w:marLeft w:val="0"/>
          <w:marRight w:val="0"/>
          <w:marTop w:val="0"/>
          <w:marBottom w:val="0"/>
          <w:divBdr>
            <w:top w:val="none" w:sz="0" w:space="0" w:color="auto"/>
            <w:left w:val="none" w:sz="0" w:space="0" w:color="auto"/>
            <w:bottom w:val="none" w:sz="0" w:space="0" w:color="auto"/>
            <w:right w:val="none" w:sz="0" w:space="0" w:color="auto"/>
          </w:divBdr>
        </w:div>
        <w:div w:id="1539472278">
          <w:marLeft w:val="0"/>
          <w:marRight w:val="0"/>
          <w:marTop w:val="0"/>
          <w:marBottom w:val="0"/>
          <w:divBdr>
            <w:top w:val="none" w:sz="0" w:space="0" w:color="auto"/>
            <w:left w:val="none" w:sz="0" w:space="0" w:color="auto"/>
            <w:bottom w:val="none" w:sz="0" w:space="0" w:color="auto"/>
            <w:right w:val="none" w:sz="0" w:space="0" w:color="auto"/>
          </w:divBdr>
          <w:divsChild>
            <w:div w:id="1705599619">
              <w:marLeft w:val="0"/>
              <w:marRight w:val="0"/>
              <w:marTop w:val="0"/>
              <w:marBottom w:val="0"/>
              <w:divBdr>
                <w:top w:val="none" w:sz="0" w:space="0" w:color="auto"/>
                <w:left w:val="none" w:sz="0" w:space="0" w:color="auto"/>
                <w:bottom w:val="none" w:sz="0" w:space="0" w:color="auto"/>
                <w:right w:val="none" w:sz="0" w:space="0" w:color="auto"/>
              </w:divBdr>
            </w:div>
          </w:divsChild>
        </w:div>
        <w:div w:id="1310481848">
          <w:marLeft w:val="0"/>
          <w:marRight w:val="0"/>
          <w:marTop w:val="300"/>
          <w:marBottom w:val="0"/>
          <w:divBdr>
            <w:top w:val="none" w:sz="0" w:space="0" w:color="auto"/>
            <w:left w:val="none" w:sz="0" w:space="0" w:color="auto"/>
            <w:bottom w:val="none" w:sz="0" w:space="0" w:color="auto"/>
            <w:right w:val="none" w:sz="0" w:space="0" w:color="auto"/>
          </w:divBdr>
          <w:divsChild>
            <w:div w:id="298151399">
              <w:marLeft w:val="0"/>
              <w:marRight w:val="0"/>
              <w:marTop w:val="0"/>
              <w:marBottom w:val="0"/>
              <w:divBdr>
                <w:top w:val="none" w:sz="0" w:space="0" w:color="auto"/>
                <w:left w:val="none" w:sz="0" w:space="0" w:color="auto"/>
                <w:bottom w:val="none" w:sz="0" w:space="0" w:color="auto"/>
                <w:right w:val="none" w:sz="0" w:space="0" w:color="auto"/>
              </w:divBdr>
              <w:divsChild>
                <w:div w:id="161447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816269">
          <w:marLeft w:val="0"/>
          <w:marRight w:val="0"/>
          <w:marTop w:val="300"/>
          <w:marBottom w:val="0"/>
          <w:divBdr>
            <w:top w:val="none" w:sz="0" w:space="0" w:color="auto"/>
            <w:left w:val="none" w:sz="0" w:space="0" w:color="auto"/>
            <w:bottom w:val="none" w:sz="0" w:space="0" w:color="auto"/>
            <w:right w:val="none" w:sz="0" w:space="0" w:color="auto"/>
          </w:divBdr>
          <w:divsChild>
            <w:div w:id="2003194327">
              <w:marLeft w:val="0"/>
              <w:marRight w:val="0"/>
              <w:marTop w:val="0"/>
              <w:marBottom w:val="0"/>
              <w:divBdr>
                <w:top w:val="none" w:sz="0" w:space="0" w:color="auto"/>
                <w:left w:val="none" w:sz="0" w:space="0" w:color="auto"/>
                <w:bottom w:val="none" w:sz="0" w:space="0" w:color="auto"/>
                <w:right w:val="none" w:sz="0" w:space="0" w:color="auto"/>
              </w:divBdr>
              <w:divsChild>
                <w:div w:id="17847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06946">
          <w:marLeft w:val="0"/>
          <w:marRight w:val="0"/>
          <w:marTop w:val="300"/>
          <w:marBottom w:val="0"/>
          <w:divBdr>
            <w:top w:val="none" w:sz="0" w:space="0" w:color="auto"/>
            <w:left w:val="none" w:sz="0" w:space="0" w:color="auto"/>
            <w:bottom w:val="none" w:sz="0" w:space="0" w:color="auto"/>
            <w:right w:val="none" w:sz="0" w:space="0" w:color="auto"/>
          </w:divBdr>
          <w:divsChild>
            <w:div w:id="735012030">
              <w:marLeft w:val="0"/>
              <w:marRight w:val="0"/>
              <w:marTop w:val="0"/>
              <w:marBottom w:val="0"/>
              <w:divBdr>
                <w:top w:val="none" w:sz="0" w:space="0" w:color="auto"/>
                <w:left w:val="none" w:sz="0" w:space="0" w:color="auto"/>
                <w:bottom w:val="none" w:sz="0" w:space="0" w:color="auto"/>
                <w:right w:val="none" w:sz="0" w:space="0" w:color="auto"/>
              </w:divBdr>
              <w:divsChild>
                <w:div w:id="142903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49699">
          <w:marLeft w:val="0"/>
          <w:marRight w:val="0"/>
          <w:marTop w:val="300"/>
          <w:marBottom w:val="0"/>
          <w:divBdr>
            <w:top w:val="none" w:sz="0" w:space="0" w:color="auto"/>
            <w:left w:val="none" w:sz="0" w:space="0" w:color="auto"/>
            <w:bottom w:val="none" w:sz="0" w:space="0" w:color="auto"/>
            <w:right w:val="none" w:sz="0" w:space="0" w:color="auto"/>
          </w:divBdr>
          <w:divsChild>
            <w:div w:id="90201639">
              <w:marLeft w:val="0"/>
              <w:marRight w:val="0"/>
              <w:marTop w:val="0"/>
              <w:marBottom w:val="0"/>
              <w:divBdr>
                <w:top w:val="none" w:sz="0" w:space="0" w:color="auto"/>
                <w:left w:val="none" w:sz="0" w:space="0" w:color="auto"/>
                <w:bottom w:val="none" w:sz="0" w:space="0" w:color="auto"/>
                <w:right w:val="none" w:sz="0" w:space="0" w:color="auto"/>
              </w:divBdr>
              <w:divsChild>
                <w:div w:id="127297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279943">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2723589">
      <w:bodyDiv w:val="1"/>
      <w:marLeft w:val="0"/>
      <w:marRight w:val="0"/>
      <w:marTop w:val="0"/>
      <w:marBottom w:val="0"/>
      <w:divBdr>
        <w:top w:val="none" w:sz="0" w:space="0" w:color="auto"/>
        <w:left w:val="none" w:sz="0" w:space="0" w:color="auto"/>
        <w:bottom w:val="none" w:sz="0" w:space="0" w:color="auto"/>
        <w:right w:val="none" w:sz="0" w:space="0" w:color="auto"/>
      </w:divBdr>
      <w:divsChild>
        <w:div w:id="1081096770">
          <w:marLeft w:val="0"/>
          <w:marRight w:val="0"/>
          <w:marTop w:val="0"/>
          <w:marBottom w:val="0"/>
          <w:divBdr>
            <w:top w:val="none" w:sz="0" w:space="0" w:color="auto"/>
            <w:left w:val="none" w:sz="0" w:space="0" w:color="auto"/>
            <w:bottom w:val="none" w:sz="0" w:space="0" w:color="auto"/>
            <w:right w:val="none" w:sz="0" w:space="0" w:color="auto"/>
          </w:divBdr>
        </w:div>
        <w:div w:id="1827235516">
          <w:marLeft w:val="0"/>
          <w:marRight w:val="0"/>
          <w:marTop w:val="0"/>
          <w:marBottom w:val="0"/>
          <w:divBdr>
            <w:top w:val="none" w:sz="0" w:space="0" w:color="auto"/>
            <w:left w:val="none" w:sz="0" w:space="0" w:color="auto"/>
            <w:bottom w:val="none" w:sz="0" w:space="0" w:color="auto"/>
            <w:right w:val="none" w:sz="0" w:space="0" w:color="auto"/>
          </w:divBdr>
          <w:divsChild>
            <w:div w:id="112480117">
              <w:marLeft w:val="0"/>
              <w:marRight w:val="0"/>
              <w:marTop w:val="0"/>
              <w:marBottom w:val="0"/>
              <w:divBdr>
                <w:top w:val="none" w:sz="0" w:space="0" w:color="auto"/>
                <w:left w:val="none" w:sz="0" w:space="0" w:color="auto"/>
                <w:bottom w:val="none" w:sz="0" w:space="0" w:color="auto"/>
                <w:right w:val="none" w:sz="0" w:space="0" w:color="auto"/>
              </w:divBdr>
            </w:div>
          </w:divsChild>
        </w:div>
        <w:div w:id="1802065688">
          <w:marLeft w:val="0"/>
          <w:marRight w:val="0"/>
          <w:marTop w:val="0"/>
          <w:marBottom w:val="0"/>
          <w:divBdr>
            <w:top w:val="none" w:sz="0" w:space="0" w:color="auto"/>
            <w:left w:val="none" w:sz="0" w:space="0" w:color="auto"/>
            <w:bottom w:val="none" w:sz="0" w:space="0" w:color="auto"/>
            <w:right w:val="none" w:sz="0" w:space="0" w:color="auto"/>
          </w:divBdr>
        </w:div>
        <w:div w:id="1324696076">
          <w:marLeft w:val="0"/>
          <w:marRight w:val="0"/>
          <w:marTop w:val="0"/>
          <w:marBottom w:val="0"/>
          <w:divBdr>
            <w:top w:val="none" w:sz="0" w:space="0" w:color="auto"/>
            <w:left w:val="none" w:sz="0" w:space="0" w:color="auto"/>
            <w:bottom w:val="none" w:sz="0" w:space="0" w:color="auto"/>
            <w:right w:val="none" w:sz="0" w:space="0" w:color="auto"/>
          </w:divBdr>
          <w:divsChild>
            <w:div w:id="1296524988">
              <w:marLeft w:val="0"/>
              <w:marRight w:val="0"/>
              <w:marTop w:val="0"/>
              <w:marBottom w:val="0"/>
              <w:divBdr>
                <w:top w:val="none" w:sz="0" w:space="0" w:color="auto"/>
                <w:left w:val="none" w:sz="0" w:space="0" w:color="auto"/>
                <w:bottom w:val="none" w:sz="0" w:space="0" w:color="auto"/>
                <w:right w:val="none" w:sz="0" w:space="0" w:color="auto"/>
              </w:divBdr>
            </w:div>
          </w:divsChild>
        </w:div>
        <w:div w:id="1583876767">
          <w:marLeft w:val="0"/>
          <w:marRight w:val="0"/>
          <w:marTop w:val="0"/>
          <w:marBottom w:val="0"/>
          <w:divBdr>
            <w:top w:val="none" w:sz="0" w:space="0" w:color="auto"/>
            <w:left w:val="none" w:sz="0" w:space="0" w:color="auto"/>
            <w:bottom w:val="none" w:sz="0" w:space="0" w:color="auto"/>
            <w:right w:val="none" w:sz="0" w:space="0" w:color="auto"/>
          </w:divBdr>
        </w:div>
        <w:div w:id="755784989">
          <w:marLeft w:val="0"/>
          <w:marRight w:val="0"/>
          <w:marTop w:val="0"/>
          <w:marBottom w:val="0"/>
          <w:divBdr>
            <w:top w:val="none" w:sz="0" w:space="0" w:color="auto"/>
            <w:left w:val="none" w:sz="0" w:space="0" w:color="auto"/>
            <w:bottom w:val="none" w:sz="0" w:space="0" w:color="auto"/>
            <w:right w:val="none" w:sz="0" w:space="0" w:color="auto"/>
          </w:divBdr>
          <w:divsChild>
            <w:div w:id="329212886">
              <w:marLeft w:val="0"/>
              <w:marRight w:val="0"/>
              <w:marTop w:val="0"/>
              <w:marBottom w:val="0"/>
              <w:divBdr>
                <w:top w:val="none" w:sz="0" w:space="0" w:color="auto"/>
                <w:left w:val="none" w:sz="0" w:space="0" w:color="auto"/>
                <w:bottom w:val="none" w:sz="0" w:space="0" w:color="auto"/>
                <w:right w:val="none" w:sz="0" w:space="0" w:color="auto"/>
              </w:divBdr>
            </w:div>
          </w:divsChild>
        </w:div>
        <w:div w:id="1298680604">
          <w:marLeft w:val="0"/>
          <w:marRight w:val="0"/>
          <w:marTop w:val="0"/>
          <w:marBottom w:val="0"/>
          <w:divBdr>
            <w:top w:val="none" w:sz="0" w:space="0" w:color="auto"/>
            <w:left w:val="none" w:sz="0" w:space="0" w:color="auto"/>
            <w:bottom w:val="none" w:sz="0" w:space="0" w:color="auto"/>
            <w:right w:val="none" w:sz="0" w:space="0" w:color="auto"/>
          </w:divBdr>
        </w:div>
        <w:div w:id="1519391521">
          <w:marLeft w:val="0"/>
          <w:marRight w:val="0"/>
          <w:marTop w:val="0"/>
          <w:marBottom w:val="0"/>
          <w:divBdr>
            <w:top w:val="none" w:sz="0" w:space="0" w:color="auto"/>
            <w:left w:val="none" w:sz="0" w:space="0" w:color="auto"/>
            <w:bottom w:val="none" w:sz="0" w:space="0" w:color="auto"/>
            <w:right w:val="none" w:sz="0" w:space="0" w:color="auto"/>
          </w:divBdr>
          <w:divsChild>
            <w:div w:id="31197907">
              <w:marLeft w:val="0"/>
              <w:marRight w:val="0"/>
              <w:marTop w:val="0"/>
              <w:marBottom w:val="0"/>
              <w:divBdr>
                <w:top w:val="none" w:sz="0" w:space="0" w:color="auto"/>
                <w:left w:val="none" w:sz="0" w:space="0" w:color="auto"/>
                <w:bottom w:val="none" w:sz="0" w:space="0" w:color="auto"/>
                <w:right w:val="none" w:sz="0" w:space="0" w:color="auto"/>
              </w:divBdr>
            </w:div>
          </w:divsChild>
        </w:div>
        <w:div w:id="1756510534">
          <w:marLeft w:val="0"/>
          <w:marRight w:val="0"/>
          <w:marTop w:val="0"/>
          <w:marBottom w:val="0"/>
          <w:divBdr>
            <w:top w:val="none" w:sz="0" w:space="0" w:color="auto"/>
            <w:left w:val="none" w:sz="0" w:space="0" w:color="auto"/>
            <w:bottom w:val="none" w:sz="0" w:space="0" w:color="auto"/>
            <w:right w:val="none" w:sz="0" w:space="0" w:color="auto"/>
          </w:divBdr>
        </w:div>
        <w:div w:id="1096630796">
          <w:marLeft w:val="0"/>
          <w:marRight w:val="0"/>
          <w:marTop w:val="0"/>
          <w:marBottom w:val="0"/>
          <w:divBdr>
            <w:top w:val="none" w:sz="0" w:space="0" w:color="auto"/>
            <w:left w:val="none" w:sz="0" w:space="0" w:color="auto"/>
            <w:bottom w:val="none" w:sz="0" w:space="0" w:color="auto"/>
            <w:right w:val="none" w:sz="0" w:space="0" w:color="auto"/>
          </w:divBdr>
          <w:divsChild>
            <w:div w:id="1080102407">
              <w:marLeft w:val="0"/>
              <w:marRight w:val="0"/>
              <w:marTop w:val="0"/>
              <w:marBottom w:val="0"/>
              <w:divBdr>
                <w:top w:val="none" w:sz="0" w:space="0" w:color="auto"/>
                <w:left w:val="none" w:sz="0" w:space="0" w:color="auto"/>
                <w:bottom w:val="none" w:sz="0" w:space="0" w:color="auto"/>
                <w:right w:val="none" w:sz="0" w:space="0" w:color="auto"/>
              </w:divBdr>
            </w:div>
          </w:divsChild>
        </w:div>
        <w:div w:id="1616910011">
          <w:marLeft w:val="0"/>
          <w:marRight w:val="0"/>
          <w:marTop w:val="0"/>
          <w:marBottom w:val="0"/>
          <w:divBdr>
            <w:top w:val="none" w:sz="0" w:space="0" w:color="auto"/>
            <w:left w:val="none" w:sz="0" w:space="0" w:color="auto"/>
            <w:bottom w:val="none" w:sz="0" w:space="0" w:color="auto"/>
            <w:right w:val="none" w:sz="0" w:space="0" w:color="auto"/>
          </w:divBdr>
        </w:div>
        <w:div w:id="1937515898">
          <w:marLeft w:val="0"/>
          <w:marRight w:val="0"/>
          <w:marTop w:val="0"/>
          <w:marBottom w:val="0"/>
          <w:divBdr>
            <w:top w:val="none" w:sz="0" w:space="0" w:color="auto"/>
            <w:left w:val="none" w:sz="0" w:space="0" w:color="auto"/>
            <w:bottom w:val="none" w:sz="0" w:space="0" w:color="auto"/>
            <w:right w:val="none" w:sz="0" w:space="0" w:color="auto"/>
          </w:divBdr>
          <w:divsChild>
            <w:div w:id="82842645">
              <w:marLeft w:val="0"/>
              <w:marRight w:val="0"/>
              <w:marTop w:val="0"/>
              <w:marBottom w:val="0"/>
              <w:divBdr>
                <w:top w:val="none" w:sz="0" w:space="0" w:color="auto"/>
                <w:left w:val="none" w:sz="0" w:space="0" w:color="auto"/>
                <w:bottom w:val="none" w:sz="0" w:space="0" w:color="auto"/>
                <w:right w:val="none" w:sz="0" w:space="0" w:color="auto"/>
              </w:divBdr>
            </w:div>
          </w:divsChild>
        </w:div>
        <w:div w:id="1243444610">
          <w:marLeft w:val="0"/>
          <w:marRight w:val="0"/>
          <w:marTop w:val="0"/>
          <w:marBottom w:val="0"/>
          <w:divBdr>
            <w:top w:val="none" w:sz="0" w:space="0" w:color="auto"/>
            <w:left w:val="none" w:sz="0" w:space="0" w:color="auto"/>
            <w:bottom w:val="none" w:sz="0" w:space="0" w:color="auto"/>
            <w:right w:val="none" w:sz="0" w:space="0" w:color="auto"/>
          </w:divBdr>
        </w:div>
        <w:div w:id="1080831967">
          <w:marLeft w:val="0"/>
          <w:marRight w:val="0"/>
          <w:marTop w:val="0"/>
          <w:marBottom w:val="0"/>
          <w:divBdr>
            <w:top w:val="none" w:sz="0" w:space="0" w:color="auto"/>
            <w:left w:val="none" w:sz="0" w:space="0" w:color="auto"/>
            <w:bottom w:val="none" w:sz="0" w:space="0" w:color="auto"/>
            <w:right w:val="none" w:sz="0" w:space="0" w:color="auto"/>
          </w:divBdr>
          <w:divsChild>
            <w:div w:id="802582944">
              <w:marLeft w:val="0"/>
              <w:marRight w:val="0"/>
              <w:marTop w:val="0"/>
              <w:marBottom w:val="0"/>
              <w:divBdr>
                <w:top w:val="none" w:sz="0" w:space="0" w:color="auto"/>
                <w:left w:val="none" w:sz="0" w:space="0" w:color="auto"/>
                <w:bottom w:val="none" w:sz="0" w:space="0" w:color="auto"/>
                <w:right w:val="none" w:sz="0" w:space="0" w:color="auto"/>
              </w:divBdr>
            </w:div>
          </w:divsChild>
        </w:div>
        <w:div w:id="564997701">
          <w:marLeft w:val="0"/>
          <w:marRight w:val="0"/>
          <w:marTop w:val="300"/>
          <w:marBottom w:val="0"/>
          <w:divBdr>
            <w:top w:val="none" w:sz="0" w:space="0" w:color="auto"/>
            <w:left w:val="none" w:sz="0" w:space="0" w:color="auto"/>
            <w:bottom w:val="none" w:sz="0" w:space="0" w:color="auto"/>
            <w:right w:val="none" w:sz="0" w:space="0" w:color="auto"/>
          </w:divBdr>
          <w:divsChild>
            <w:div w:id="2041279363">
              <w:marLeft w:val="0"/>
              <w:marRight w:val="0"/>
              <w:marTop w:val="0"/>
              <w:marBottom w:val="0"/>
              <w:divBdr>
                <w:top w:val="none" w:sz="0" w:space="0" w:color="auto"/>
                <w:left w:val="none" w:sz="0" w:space="0" w:color="auto"/>
                <w:bottom w:val="none" w:sz="0" w:space="0" w:color="auto"/>
                <w:right w:val="none" w:sz="0" w:space="0" w:color="auto"/>
              </w:divBdr>
              <w:divsChild>
                <w:div w:id="4413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91955">
          <w:marLeft w:val="0"/>
          <w:marRight w:val="0"/>
          <w:marTop w:val="300"/>
          <w:marBottom w:val="0"/>
          <w:divBdr>
            <w:top w:val="none" w:sz="0" w:space="0" w:color="auto"/>
            <w:left w:val="none" w:sz="0" w:space="0" w:color="auto"/>
            <w:bottom w:val="none" w:sz="0" w:space="0" w:color="auto"/>
            <w:right w:val="none" w:sz="0" w:space="0" w:color="auto"/>
          </w:divBdr>
          <w:divsChild>
            <w:div w:id="1032652147">
              <w:marLeft w:val="0"/>
              <w:marRight w:val="0"/>
              <w:marTop w:val="0"/>
              <w:marBottom w:val="0"/>
              <w:divBdr>
                <w:top w:val="none" w:sz="0" w:space="0" w:color="auto"/>
                <w:left w:val="none" w:sz="0" w:space="0" w:color="auto"/>
                <w:bottom w:val="none" w:sz="0" w:space="0" w:color="auto"/>
                <w:right w:val="none" w:sz="0" w:space="0" w:color="auto"/>
              </w:divBdr>
              <w:divsChild>
                <w:div w:id="88140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531907">
          <w:marLeft w:val="0"/>
          <w:marRight w:val="0"/>
          <w:marTop w:val="300"/>
          <w:marBottom w:val="0"/>
          <w:divBdr>
            <w:top w:val="none" w:sz="0" w:space="0" w:color="auto"/>
            <w:left w:val="none" w:sz="0" w:space="0" w:color="auto"/>
            <w:bottom w:val="none" w:sz="0" w:space="0" w:color="auto"/>
            <w:right w:val="none" w:sz="0" w:space="0" w:color="auto"/>
          </w:divBdr>
          <w:divsChild>
            <w:div w:id="2030401704">
              <w:marLeft w:val="0"/>
              <w:marRight w:val="0"/>
              <w:marTop w:val="0"/>
              <w:marBottom w:val="0"/>
              <w:divBdr>
                <w:top w:val="none" w:sz="0" w:space="0" w:color="auto"/>
                <w:left w:val="none" w:sz="0" w:space="0" w:color="auto"/>
                <w:bottom w:val="none" w:sz="0" w:space="0" w:color="auto"/>
                <w:right w:val="none" w:sz="0" w:space="0" w:color="auto"/>
              </w:divBdr>
              <w:divsChild>
                <w:div w:id="161146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0858">
          <w:marLeft w:val="0"/>
          <w:marRight w:val="0"/>
          <w:marTop w:val="300"/>
          <w:marBottom w:val="0"/>
          <w:divBdr>
            <w:top w:val="none" w:sz="0" w:space="0" w:color="auto"/>
            <w:left w:val="none" w:sz="0" w:space="0" w:color="auto"/>
            <w:bottom w:val="none" w:sz="0" w:space="0" w:color="auto"/>
            <w:right w:val="none" w:sz="0" w:space="0" w:color="auto"/>
          </w:divBdr>
          <w:divsChild>
            <w:div w:id="1148672249">
              <w:marLeft w:val="0"/>
              <w:marRight w:val="0"/>
              <w:marTop w:val="0"/>
              <w:marBottom w:val="0"/>
              <w:divBdr>
                <w:top w:val="none" w:sz="0" w:space="0" w:color="auto"/>
                <w:left w:val="none" w:sz="0" w:space="0" w:color="auto"/>
                <w:bottom w:val="none" w:sz="0" w:space="0" w:color="auto"/>
                <w:right w:val="none" w:sz="0" w:space="0" w:color="auto"/>
              </w:divBdr>
              <w:divsChild>
                <w:div w:id="153060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37602">
      <w:bodyDiv w:val="1"/>
      <w:marLeft w:val="0"/>
      <w:marRight w:val="0"/>
      <w:marTop w:val="0"/>
      <w:marBottom w:val="0"/>
      <w:divBdr>
        <w:top w:val="none" w:sz="0" w:space="0" w:color="auto"/>
        <w:left w:val="none" w:sz="0" w:space="0" w:color="auto"/>
        <w:bottom w:val="none" w:sz="0" w:space="0" w:color="auto"/>
        <w:right w:val="none" w:sz="0" w:space="0" w:color="auto"/>
      </w:divBdr>
      <w:divsChild>
        <w:div w:id="304164250">
          <w:marLeft w:val="0"/>
          <w:marRight w:val="0"/>
          <w:marTop w:val="0"/>
          <w:marBottom w:val="0"/>
          <w:divBdr>
            <w:top w:val="none" w:sz="0" w:space="0" w:color="auto"/>
            <w:left w:val="none" w:sz="0" w:space="0" w:color="auto"/>
            <w:bottom w:val="none" w:sz="0" w:space="0" w:color="auto"/>
            <w:right w:val="none" w:sz="0" w:space="0" w:color="auto"/>
          </w:divBdr>
        </w:div>
        <w:div w:id="2098820979">
          <w:marLeft w:val="0"/>
          <w:marRight w:val="0"/>
          <w:marTop w:val="0"/>
          <w:marBottom w:val="0"/>
          <w:divBdr>
            <w:top w:val="none" w:sz="0" w:space="0" w:color="auto"/>
            <w:left w:val="none" w:sz="0" w:space="0" w:color="auto"/>
            <w:bottom w:val="none" w:sz="0" w:space="0" w:color="auto"/>
            <w:right w:val="none" w:sz="0" w:space="0" w:color="auto"/>
          </w:divBdr>
          <w:divsChild>
            <w:div w:id="2005618960">
              <w:marLeft w:val="0"/>
              <w:marRight w:val="0"/>
              <w:marTop w:val="0"/>
              <w:marBottom w:val="0"/>
              <w:divBdr>
                <w:top w:val="none" w:sz="0" w:space="0" w:color="auto"/>
                <w:left w:val="none" w:sz="0" w:space="0" w:color="auto"/>
                <w:bottom w:val="none" w:sz="0" w:space="0" w:color="auto"/>
                <w:right w:val="none" w:sz="0" w:space="0" w:color="auto"/>
              </w:divBdr>
            </w:div>
          </w:divsChild>
        </w:div>
        <w:div w:id="381027846">
          <w:marLeft w:val="0"/>
          <w:marRight w:val="0"/>
          <w:marTop w:val="0"/>
          <w:marBottom w:val="0"/>
          <w:divBdr>
            <w:top w:val="none" w:sz="0" w:space="0" w:color="auto"/>
            <w:left w:val="none" w:sz="0" w:space="0" w:color="auto"/>
            <w:bottom w:val="none" w:sz="0" w:space="0" w:color="auto"/>
            <w:right w:val="none" w:sz="0" w:space="0" w:color="auto"/>
          </w:divBdr>
        </w:div>
        <w:div w:id="813520149">
          <w:marLeft w:val="0"/>
          <w:marRight w:val="0"/>
          <w:marTop w:val="0"/>
          <w:marBottom w:val="0"/>
          <w:divBdr>
            <w:top w:val="none" w:sz="0" w:space="0" w:color="auto"/>
            <w:left w:val="none" w:sz="0" w:space="0" w:color="auto"/>
            <w:bottom w:val="none" w:sz="0" w:space="0" w:color="auto"/>
            <w:right w:val="none" w:sz="0" w:space="0" w:color="auto"/>
          </w:divBdr>
          <w:divsChild>
            <w:div w:id="387535072">
              <w:marLeft w:val="0"/>
              <w:marRight w:val="0"/>
              <w:marTop w:val="0"/>
              <w:marBottom w:val="0"/>
              <w:divBdr>
                <w:top w:val="none" w:sz="0" w:space="0" w:color="auto"/>
                <w:left w:val="none" w:sz="0" w:space="0" w:color="auto"/>
                <w:bottom w:val="none" w:sz="0" w:space="0" w:color="auto"/>
                <w:right w:val="none" w:sz="0" w:space="0" w:color="auto"/>
              </w:divBdr>
            </w:div>
          </w:divsChild>
        </w:div>
        <w:div w:id="868572483">
          <w:marLeft w:val="0"/>
          <w:marRight w:val="0"/>
          <w:marTop w:val="0"/>
          <w:marBottom w:val="0"/>
          <w:divBdr>
            <w:top w:val="none" w:sz="0" w:space="0" w:color="auto"/>
            <w:left w:val="none" w:sz="0" w:space="0" w:color="auto"/>
            <w:bottom w:val="none" w:sz="0" w:space="0" w:color="auto"/>
            <w:right w:val="none" w:sz="0" w:space="0" w:color="auto"/>
          </w:divBdr>
        </w:div>
        <w:div w:id="315493270">
          <w:marLeft w:val="0"/>
          <w:marRight w:val="0"/>
          <w:marTop w:val="0"/>
          <w:marBottom w:val="0"/>
          <w:divBdr>
            <w:top w:val="none" w:sz="0" w:space="0" w:color="auto"/>
            <w:left w:val="none" w:sz="0" w:space="0" w:color="auto"/>
            <w:bottom w:val="none" w:sz="0" w:space="0" w:color="auto"/>
            <w:right w:val="none" w:sz="0" w:space="0" w:color="auto"/>
          </w:divBdr>
          <w:divsChild>
            <w:div w:id="1684673398">
              <w:marLeft w:val="0"/>
              <w:marRight w:val="0"/>
              <w:marTop w:val="0"/>
              <w:marBottom w:val="0"/>
              <w:divBdr>
                <w:top w:val="none" w:sz="0" w:space="0" w:color="auto"/>
                <w:left w:val="none" w:sz="0" w:space="0" w:color="auto"/>
                <w:bottom w:val="none" w:sz="0" w:space="0" w:color="auto"/>
                <w:right w:val="none" w:sz="0" w:space="0" w:color="auto"/>
              </w:divBdr>
            </w:div>
          </w:divsChild>
        </w:div>
        <w:div w:id="402144705">
          <w:marLeft w:val="0"/>
          <w:marRight w:val="0"/>
          <w:marTop w:val="0"/>
          <w:marBottom w:val="0"/>
          <w:divBdr>
            <w:top w:val="none" w:sz="0" w:space="0" w:color="auto"/>
            <w:left w:val="none" w:sz="0" w:space="0" w:color="auto"/>
            <w:bottom w:val="none" w:sz="0" w:space="0" w:color="auto"/>
            <w:right w:val="none" w:sz="0" w:space="0" w:color="auto"/>
          </w:divBdr>
        </w:div>
        <w:div w:id="2072193668">
          <w:marLeft w:val="0"/>
          <w:marRight w:val="0"/>
          <w:marTop w:val="0"/>
          <w:marBottom w:val="0"/>
          <w:divBdr>
            <w:top w:val="none" w:sz="0" w:space="0" w:color="auto"/>
            <w:left w:val="none" w:sz="0" w:space="0" w:color="auto"/>
            <w:bottom w:val="none" w:sz="0" w:space="0" w:color="auto"/>
            <w:right w:val="none" w:sz="0" w:space="0" w:color="auto"/>
          </w:divBdr>
          <w:divsChild>
            <w:div w:id="1102647070">
              <w:marLeft w:val="0"/>
              <w:marRight w:val="0"/>
              <w:marTop w:val="0"/>
              <w:marBottom w:val="0"/>
              <w:divBdr>
                <w:top w:val="none" w:sz="0" w:space="0" w:color="auto"/>
                <w:left w:val="none" w:sz="0" w:space="0" w:color="auto"/>
                <w:bottom w:val="none" w:sz="0" w:space="0" w:color="auto"/>
                <w:right w:val="none" w:sz="0" w:space="0" w:color="auto"/>
              </w:divBdr>
            </w:div>
          </w:divsChild>
        </w:div>
        <w:div w:id="622226123">
          <w:marLeft w:val="0"/>
          <w:marRight w:val="0"/>
          <w:marTop w:val="0"/>
          <w:marBottom w:val="0"/>
          <w:divBdr>
            <w:top w:val="none" w:sz="0" w:space="0" w:color="auto"/>
            <w:left w:val="none" w:sz="0" w:space="0" w:color="auto"/>
            <w:bottom w:val="none" w:sz="0" w:space="0" w:color="auto"/>
            <w:right w:val="none" w:sz="0" w:space="0" w:color="auto"/>
          </w:divBdr>
        </w:div>
        <w:div w:id="469790641">
          <w:marLeft w:val="0"/>
          <w:marRight w:val="0"/>
          <w:marTop w:val="0"/>
          <w:marBottom w:val="0"/>
          <w:divBdr>
            <w:top w:val="none" w:sz="0" w:space="0" w:color="auto"/>
            <w:left w:val="none" w:sz="0" w:space="0" w:color="auto"/>
            <w:bottom w:val="none" w:sz="0" w:space="0" w:color="auto"/>
            <w:right w:val="none" w:sz="0" w:space="0" w:color="auto"/>
          </w:divBdr>
          <w:divsChild>
            <w:div w:id="484394863">
              <w:marLeft w:val="0"/>
              <w:marRight w:val="0"/>
              <w:marTop w:val="0"/>
              <w:marBottom w:val="0"/>
              <w:divBdr>
                <w:top w:val="none" w:sz="0" w:space="0" w:color="auto"/>
                <w:left w:val="none" w:sz="0" w:space="0" w:color="auto"/>
                <w:bottom w:val="none" w:sz="0" w:space="0" w:color="auto"/>
                <w:right w:val="none" w:sz="0" w:space="0" w:color="auto"/>
              </w:divBdr>
            </w:div>
          </w:divsChild>
        </w:div>
        <w:div w:id="2118602277">
          <w:marLeft w:val="0"/>
          <w:marRight w:val="0"/>
          <w:marTop w:val="0"/>
          <w:marBottom w:val="0"/>
          <w:divBdr>
            <w:top w:val="none" w:sz="0" w:space="0" w:color="auto"/>
            <w:left w:val="none" w:sz="0" w:space="0" w:color="auto"/>
            <w:bottom w:val="none" w:sz="0" w:space="0" w:color="auto"/>
            <w:right w:val="none" w:sz="0" w:space="0" w:color="auto"/>
          </w:divBdr>
        </w:div>
        <w:div w:id="2130733284">
          <w:marLeft w:val="0"/>
          <w:marRight w:val="0"/>
          <w:marTop w:val="0"/>
          <w:marBottom w:val="0"/>
          <w:divBdr>
            <w:top w:val="none" w:sz="0" w:space="0" w:color="auto"/>
            <w:left w:val="none" w:sz="0" w:space="0" w:color="auto"/>
            <w:bottom w:val="none" w:sz="0" w:space="0" w:color="auto"/>
            <w:right w:val="none" w:sz="0" w:space="0" w:color="auto"/>
          </w:divBdr>
          <w:divsChild>
            <w:div w:id="60760630">
              <w:marLeft w:val="0"/>
              <w:marRight w:val="0"/>
              <w:marTop w:val="0"/>
              <w:marBottom w:val="0"/>
              <w:divBdr>
                <w:top w:val="none" w:sz="0" w:space="0" w:color="auto"/>
                <w:left w:val="none" w:sz="0" w:space="0" w:color="auto"/>
                <w:bottom w:val="none" w:sz="0" w:space="0" w:color="auto"/>
                <w:right w:val="none" w:sz="0" w:space="0" w:color="auto"/>
              </w:divBdr>
            </w:div>
          </w:divsChild>
        </w:div>
        <w:div w:id="196236279">
          <w:marLeft w:val="0"/>
          <w:marRight w:val="0"/>
          <w:marTop w:val="0"/>
          <w:marBottom w:val="0"/>
          <w:divBdr>
            <w:top w:val="none" w:sz="0" w:space="0" w:color="auto"/>
            <w:left w:val="none" w:sz="0" w:space="0" w:color="auto"/>
            <w:bottom w:val="none" w:sz="0" w:space="0" w:color="auto"/>
            <w:right w:val="none" w:sz="0" w:space="0" w:color="auto"/>
          </w:divBdr>
        </w:div>
        <w:div w:id="1565985558">
          <w:marLeft w:val="0"/>
          <w:marRight w:val="0"/>
          <w:marTop w:val="0"/>
          <w:marBottom w:val="0"/>
          <w:divBdr>
            <w:top w:val="none" w:sz="0" w:space="0" w:color="auto"/>
            <w:left w:val="none" w:sz="0" w:space="0" w:color="auto"/>
            <w:bottom w:val="none" w:sz="0" w:space="0" w:color="auto"/>
            <w:right w:val="none" w:sz="0" w:space="0" w:color="auto"/>
          </w:divBdr>
          <w:divsChild>
            <w:div w:id="1555582674">
              <w:marLeft w:val="0"/>
              <w:marRight w:val="0"/>
              <w:marTop w:val="0"/>
              <w:marBottom w:val="0"/>
              <w:divBdr>
                <w:top w:val="none" w:sz="0" w:space="0" w:color="auto"/>
                <w:left w:val="none" w:sz="0" w:space="0" w:color="auto"/>
                <w:bottom w:val="none" w:sz="0" w:space="0" w:color="auto"/>
                <w:right w:val="none" w:sz="0" w:space="0" w:color="auto"/>
              </w:divBdr>
            </w:div>
          </w:divsChild>
        </w:div>
        <w:div w:id="545336632">
          <w:marLeft w:val="0"/>
          <w:marRight w:val="0"/>
          <w:marTop w:val="300"/>
          <w:marBottom w:val="0"/>
          <w:divBdr>
            <w:top w:val="none" w:sz="0" w:space="0" w:color="auto"/>
            <w:left w:val="none" w:sz="0" w:space="0" w:color="auto"/>
            <w:bottom w:val="none" w:sz="0" w:space="0" w:color="auto"/>
            <w:right w:val="none" w:sz="0" w:space="0" w:color="auto"/>
          </w:divBdr>
          <w:divsChild>
            <w:div w:id="1984195118">
              <w:marLeft w:val="0"/>
              <w:marRight w:val="0"/>
              <w:marTop w:val="0"/>
              <w:marBottom w:val="0"/>
              <w:divBdr>
                <w:top w:val="none" w:sz="0" w:space="0" w:color="auto"/>
                <w:left w:val="none" w:sz="0" w:space="0" w:color="auto"/>
                <w:bottom w:val="none" w:sz="0" w:space="0" w:color="auto"/>
                <w:right w:val="none" w:sz="0" w:space="0" w:color="auto"/>
              </w:divBdr>
              <w:divsChild>
                <w:div w:id="158094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310074">
          <w:marLeft w:val="0"/>
          <w:marRight w:val="0"/>
          <w:marTop w:val="300"/>
          <w:marBottom w:val="0"/>
          <w:divBdr>
            <w:top w:val="none" w:sz="0" w:space="0" w:color="auto"/>
            <w:left w:val="none" w:sz="0" w:space="0" w:color="auto"/>
            <w:bottom w:val="none" w:sz="0" w:space="0" w:color="auto"/>
            <w:right w:val="none" w:sz="0" w:space="0" w:color="auto"/>
          </w:divBdr>
          <w:divsChild>
            <w:div w:id="1787190062">
              <w:marLeft w:val="0"/>
              <w:marRight w:val="0"/>
              <w:marTop w:val="0"/>
              <w:marBottom w:val="0"/>
              <w:divBdr>
                <w:top w:val="none" w:sz="0" w:space="0" w:color="auto"/>
                <w:left w:val="none" w:sz="0" w:space="0" w:color="auto"/>
                <w:bottom w:val="none" w:sz="0" w:space="0" w:color="auto"/>
                <w:right w:val="none" w:sz="0" w:space="0" w:color="auto"/>
              </w:divBdr>
              <w:divsChild>
                <w:div w:id="161894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050535">
          <w:marLeft w:val="0"/>
          <w:marRight w:val="0"/>
          <w:marTop w:val="300"/>
          <w:marBottom w:val="0"/>
          <w:divBdr>
            <w:top w:val="none" w:sz="0" w:space="0" w:color="auto"/>
            <w:left w:val="none" w:sz="0" w:space="0" w:color="auto"/>
            <w:bottom w:val="none" w:sz="0" w:space="0" w:color="auto"/>
            <w:right w:val="none" w:sz="0" w:space="0" w:color="auto"/>
          </w:divBdr>
          <w:divsChild>
            <w:div w:id="151026482">
              <w:marLeft w:val="0"/>
              <w:marRight w:val="0"/>
              <w:marTop w:val="0"/>
              <w:marBottom w:val="0"/>
              <w:divBdr>
                <w:top w:val="none" w:sz="0" w:space="0" w:color="auto"/>
                <w:left w:val="none" w:sz="0" w:space="0" w:color="auto"/>
                <w:bottom w:val="none" w:sz="0" w:space="0" w:color="auto"/>
                <w:right w:val="none" w:sz="0" w:space="0" w:color="auto"/>
              </w:divBdr>
              <w:divsChild>
                <w:div w:id="134358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59548">
      <w:bodyDiv w:val="1"/>
      <w:marLeft w:val="0"/>
      <w:marRight w:val="0"/>
      <w:marTop w:val="0"/>
      <w:marBottom w:val="0"/>
      <w:divBdr>
        <w:top w:val="none" w:sz="0" w:space="0" w:color="auto"/>
        <w:left w:val="none" w:sz="0" w:space="0" w:color="auto"/>
        <w:bottom w:val="none" w:sz="0" w:space="0" w:color="auto"/>
        <w:right w:val="none" w:sz="0" w:space="0" w:color="auto"/>
      </w:divBdr>
      <w:divsChild>
        <w:div w:id="1014191148">
          <w:marLeft w:val="0"/>
          <w:marRight w:val="0"/>
          <w:marTop w:val="0"/>
          <w:marBottom w:val="0"/>
          <w:divBdr>
            <w:top w:val="none" w:sz="0" w:space="0" w:color="auto"/>
            <w:left w:val="none" w:sz="0" w:space="0" w:color="auto"/>
            <w:bottom w:val="none" w:sz="0" w:space="0" w:color="auto"/>
            <w:right w:val="none" w:sz="0" w:space="0" w:color="auto"/>
          </w:divBdr>
        </w:div>
        <w:div w:id="1339188304">
          <w:marLeft w:val="0"/>
          <w:marRight w:val="0"/>
          <w:marTop w:val="0"/>
          <w:marBottom w:val="0"/>
          <w:divBdr>
            <w:top w:val="none" w:sz="0" w:space="0" w:color="auto"/>
            <w:left w:val="none" w:sz="0" w:space="0" w:color="auto"/>
            <w:bottom w:val="none" w:sz="0" w:space="0" w:color="auto"/>
            <w:right w:val="none" w:sz="0" w:space="0" w:color="auto"/>
          </w:divBdr>
          <w:divsChild>
            <w:div w:id="1137332232">
              <w:marLeft w:val="0"/>
              <w:marRight w:val="0"/>
              <w:marTop w:val="0"/>
              <w:marBottom w:val="0"/>
              <w:divBdr>
                <w:top w:val="none" w:sz="0" w:space="0" w:color="auto"/>
                <w:left w:val="none" w:sz="0" w:space="0" w:color="auto"/>
                <w:bottom w:val="none" w:sz="0" w:space="0" w:color="auto"/>
                <w:right w:val="none" w:sz="0" w:space="0" w:color="auto"/>
              </w:divBdr>
            </w:div>
          </w:divsChild>
        </w:div>
        <w:div w:id="1743942827">
          <w:marLeft w:val="0"/>
          <w:marRight w:val="0"/>
          <w:marTop w:val="0"/>
          <w:marBottom w:val="0"/>
          <w:divBdr>
            <w:top w:val="none" w:sz="0" w:space="0" w:color="auto"/>
            <w:left w:val="none" w:sz="0" w:space="0" w:color="auto"/>
            <w:bottom w:val="none" w:sz="0" w:space="0" w:color="auto"/>
            <w:right w:val="none" w:sz="0" w:space="0" w:color="auto"/>
          </w:divBdr>
        </w:div>
        <w:div w:id="1240599936">
          <w:marLeft w:val="0"/>
          <w:marRight w:val="0"/>
          <w:marTop w:val="0"/>
          <w:marBottom w:val="0"/>
          <w:divBdr>
            <w:top w:val="none" w:sz="0" w:space="0" w:color="auto"/>
            <w:left w:val="none" w:sz="0" w:space="0" w:color="auto"/>
            <w:bottom w:val="none" w:sz="0" w:space="0" w:color="auto"/>
            <w:right w:val="none" w:sz="0" w:space="0" w:color="auto"/>
          </w:divBdr>
          <w:divsChild>
            <w:div w:id="1808158667">
              <w:marLeft w:val="0"/>
              <w:marRight w:val="0"/>
              <w:marTop w:val="0"/>
              <w:marBottom w:val="0"/>
              <w:divBdr>
                <w:top w:val="none" w:sz="0" w:space="0" w:color="auto"/>
                <w:left w:val="none" w:sz="0" w:space="0" w:color="auto"/>
                <w:bottom w:val="none" w:sz="0" w:space="0" w:color="auto"/>
                <w:right w:val="none" w:sz="0" w:space="0" w:color="auto"/>
              </w:divBdr>
            </w:div>
          </w:divsChild>
        </w:div>
        <w:div w:id="1694450876">
          <w:marLeft w:val="0"/>
          <w:marRight w:val="0"/>
          <w:marTop w:val="0"/>
          <w:marBottom w:val="0"/>
          <w:divBdr>
            <w:top w:val="none" w:sz="0" w:space="0" w:color="auto"/>
            <w:left w:val="none" w:sz="0" w:space="0" w:color="auto"/>
            <w:bottom w:val="none" w:sz="0" w:space="0" w:color="auto"/>
            <w:right w:val="none" w:sz="0" w:space="0" w:color="auto"/>
          </w:divBdr>
        </w:div>
        <w:div w:id="1904565647">
          <w:marLeft w:val="0"/>
          <w:marRight w:val="0"/>
          <w:marTop w:val="0"/>
          <w:marBottom w:val="0"/>
          <w:divBdr>
            <w:top w:val="none" w:sz="0" w:space="0" w:color="auto"/>
            <w:left w:val="none" w:sz="0" w:space="0" w:color="auto"/>
            <w:bottom w:val="none" w:sz="0" w:space="0" w:color="auto"/>
            <w:right w:val="none" w:sz="0" w:space="0" w:color="auto"/>
          </w:divBdr>
          <w:divsChild>
            <w:div w:id="1809781757">
              <w:marLeft w:val="0"/>
              <w:marRight w:val="0"/>
              <w:marTop w:val="0"/>
              <w:marBottom w:val="0"/>
              <w:divBdr>
                <w:top w:val="none" w:sz="0" w:space="0" w:color="auto"/>
                <w:left w:val="none" w:sz="0" w:space="0" w:color="auto"/>
                <w:bottom w:val="none" w:sz="0" w:space="0" w:color="auto"/>
                <w:right w:val="none" w:sz="0" w:space="0" w:color="auto"/>
              </w:divBdr>
            </w:div>
          </w:divsChild>
        </w:div>
        <w:div w:id="1580676516">
          <w:marLeft w:val="0"/>
          <w:marRight w:val="0"/>
          <w:marTop w:val="0"/>
          <w:marBottom w:val="0"/>
          <w:divBdr>
            <w:top w:val="none" w:sz="0" w:space="0" w:color="auto"/>
            <w:left w:val="none" w:sz="0" w:space="0" w:color="auto"/>
            <w:bottom w:val="none" w:sz="0" w:space="0" w:color="auto"/>
            <w:right w:val="none" w:sz="0" w:space="0" w:color="auto"/>
          </w:divBdr>
        </w:div>
        <w:div w:id="1219442187">
          <w:marLeft w:val="0"/>
          <w:marRight w:val="0"/>
          <w:marTop w:val="0"/>
          <w:marBottom w:val="0"/>
          <w:divBdr>
            <w:top w:val="none" w:sz="0" w:space="0" w:color="auto"/>
            <w:left w:val="none" w:sz="0" w:space="0" w:color="auto"/>
            <w:bottom w:val="none" w:sz="0" w:space="0" w:color="auto"/>
            <w:right w:val="none" w:sz="0" w:space="0" w:color="auto"/>
          </w:divBdr>
          <w:divsChild>
            <w:div w:id="1691681550">
              <w:marLeft w:val="0"/>
              <w:marRight w:val="0"/>
              <w:marTop w:val="0"/>
              <w:marBottom w:val="0"/>
              <w:divBdr>
                <w:top w:val="none" w:sz="0" w:space="0" w:color="auto"/>
                <w:left w:val="none" w:sz="0" w:space="0" w:color="auto"/>
                <w:bottom w:val="none" w:sz="0" w:space="0" w:color="auto"/>
                <w:right w:val="none" w:sz="0" w:space="0" w:color="auto"/>
              </w:divBdr>
            </w:div>
          </w:divsChild>
        </w:div>
        <w:div w:id="1726290350">
          <w:marLeft w:val="0"/>
          <w:marRight w:val="0"/>
          <w:marTop w:val="0"/>
          <w:marBottom w:val="0"/>
          <w:divBdr>
            <w:top w:val="none" w:sz="0" w:space="0" w:color="auto"/>
            <w:left w:val="none" w:sz="0" w:space="0" w:color="auto"/>
            <w:bottom w:val="none" w:sz="0" w:space="0" w:color="auto"/>
            <w:right w:val="none" w:sz="0" w:space="0" w:color="auto"/>
          </w:divBdr>
        </w:div>
        <w:div w:id="445734607">
          <w:marLeft w:val="0"/>
          <w:marRight w:val="0"/>
          <w:marTop w:val="0"/>
          <w:marBottom w:val="0"/>
          <w:divBdr>
            <w:top w:val="none" w:sz="0" w:space="0" w:color="auto"/>
            <w:left w:val="none" w:sz="0" w:space="0" w:color="auto"/>
            <w:bottom w:val="none" w:sz="0" w:space="0" w:color="auto"/>
            <w:right w:val="none" w:sz="0" w:space="0" w:color="auto"/>
          </w:divBdr>
          <w:divsChild>
            <w:div w:id="677271155">
              <w:marLeft w:val="0"/>
              <w:marRight w:val="0"/>
              <w:marTop w:val="0"/>
              <w:marBottom w:val="0"/>
              <w:divBdr>
                <w:top w:val="none" w:sz="0" w:space="0" w:color="auto"/>
                <w:left w:val="none" w:sz="0" w:space="0" w:color="auto"/>
                <w:bottom w:val="none" w:sz="0" w:space="0" w:color="auto"/>
                <w:right w:val="none" w:sz="0" w:space="0" w:color="auto"/>
              </w:divBdr>
            </w:div>
          </w:divsChild>
        </w:div>
        <w:div w:id="1315111942">
          <w:marLeft w:val="0"/>
          <w:marRight w:val="0"/>
          <w:marTop w:val="0"/>
          <w:marBottom w:val="0"/>
          <w:divBdr>
            <w:top w:val="none" w:sz="0" w:space="0" w:color="auto"/>
            <w:left w:val="none" w:sz="0" w:space="0" w:color="auto"/>
            <w:bottom w:val="none" w:sz="0" w:space="0" w:color="auto"/>
            <w:right w:val="none" w:sz="0" w:space="0" w:color="auto"/>
          </w:divBdr>
        </w:div>
        <w:div w:id="592013413">
          <w:marLeft w:val="0"/>
          <w:marRight w:val="0"/>
          <w:marTop w:val="0"/>
          <w:marBottom w:val="0"/>
          <w:divBdr>
            <w:top w:val="none" w:sz="0" w:space="0" w:color="auto"/>
            <w:left w:val="none" w:sz="0" w:space="0" w:color="auto"/>
            <w:bottom w:val="none" w:sz="0" w:space="0" w:color="auto"/>
            <w:right w:val="none" w:sz="0" w:space="0" w:color="auto"/>
          </w:divBdr>
          <w:divsChild>
            <w:div w:id="1641686370">
              <w:marLeft w:val="0"/>
              <w:marRight w:val="0"/>
              <w:marTop w:val="0"/>
              <w:marBottom w:val="0"/>
              <w:divBdr>
                <w:top w:val="none" w:sz="0" w:space="0" w:color="auto"/>
                <w:left w:val="none" w:sz="0" w:space="0" w:color="auto"/>
                <w:bottom w:val="none" w:sz="0" w:space="0" w:color="auto"/>
                <w:right w:val="none" w:sz="0" w:space="0" w:color="auto"/>
              </w:divBdr>
            </w:div>
          </w:divsChild>
        </w:div>
        <w:div w:id="125240276">
          <w:marLeft w:val="0"/>
          <w:marRight w:val="0"/>
          <w:marTop w:val="0"/>
          <w:marBottom w:val="0"/>
          <w:divBdr>
            <w:top w:val="none" w:sz="0" w:space="0" w:color="auto"/>
            <w:left w:val="none" w:sz="0" w:space="0" w:color="auto"/>
            <w:bottom w:val="none" w:sz="0" w:space="0" w:color="auto"/>
            <w:right w:val="none" w:sz="0" w:space="0" w:color="auto"/>
          </w:divBdr>
        </w:div>
        <w:div w:id="90391787">
          <w:marLeft w:val="0"/>
          <w:marRight w:val="0"/>
          <w:marTop w:val="0"/>
          <w:marBottom w:val="0"/>
          <w:divBdr>
            <w:top w:val="none" w:sz="0" w:space="0" w:color="auto"/>
            <w:left w:val="none" w:sz="0" w:space="0" w:color="auto"/>
            <w:bottom w:val="none" w:sz="0" w:space="0" w:color="auto"/>
            <w:right w:val="none" w:sz="0" w:space="0" w:color="auto"/>
          </w:divBdr>
          <w:divsChild>
            <w:div w:id="1475945621">
              <w:marLeft w:val="0"/>
              <w:marRight w:val="0"/>
              <w:marTop w:val="0"/>
              <w:marBottom w:val="0"/>
              <w:divBdr>
                <w:top w:val="none" w:sz="0" w:space="0" w:color="auto"/>
                <w:left w:val="none" w:sz="0" w:space="0" w:color="auto"/>
                <w:bottom w:val="none" w:sz="0" w:space="0" w:color="auto"/>
                <w:right w:val="none" w:sz="0" w:space="0" w:color="auto"/>
              </w:divBdr>
            </w:div>
          </w:divsChild>
        </w:div>
        <w:div w:id="2064596758">
          <w:marLeft w:val="0"/>
          <w:marRight w:val="0"/>
          <w:marTop w:val="300"/>
          <w:marBottom w:val="0"/>
          <w:divBdr>
            <w:top w:val="none" w:sz="0" w:space="0" w:color="auto"/>
            <w:left w:val="none" w:sz="0" w:space="0" w:color="auto"/>
            <w:bottom w:val="none" w:sz="0" w:space="0" w:color="auto"/>
            <w:right w:val="none" w:sz="0" w:space="0" w:color="auto"/>
          </w:divBdr>
          <w:divsChild>
            <w:div w:id="1022168789">
              <w:marLeft w:val="0"/>
              <w:marRight w:val="0"/>
              <w:marTop w:val="0"/>
              <w:marBottom w:val="0"/>
              <w:divBdr>
                <w:top w:val="none" w:sz="0" w:space="0" w:color="auto"/>
                <w:left w:val="none" w:sz="0" w:space="0" w:color="auto"/>
                <w:bottom w:val="none" w:sz="0" w:space="0" w:color="auto"/>
                <w:right w:val="none" w:sz="0" w:space="0" w:color="auto"/>
              </w:divBdr>
              <w:divsChild>
                <w:div w:id="5624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7015">
          <w:marLeft w:val="0"/>
          <w:marRight w:val="0"/>
          <w:marTop w:val="300"/>
          <w:marBottom w:val="0"/>
          <w:divBdr>
            <w:top w:val="none" w:sz="0" w:space="0" w:color="auto"/>
            <w:left w:val="none" w:sz="0" w:space="0" w:color="auto"/>
            <w:bottom w:val="none" w:sz="0" w:space="0" w:color="auto"/>
            <w:right w:val="none" w:sz="0" w:space="0" w:color="auto"/>
          </w:divBdr>
          <w:divsChild>
            <w:div w:id="1670710402">
              <w:marLeft w:val="0"/>
              <w:marRight w:val="0"/>
              <w:marTop w:val="0"/>
              <w:marBottom w:val="0"/>
              <w:divBdr>
                <w:top w:val="none" w:sz="0" w:space="0" w:color="auto"/>
                <w:left w:val="none" w:sz="0" w:space="0" w:color="auto"/>
                <w:bottom w:val="none" w:sz="0" w:space="0" w:color="auto"/>
                <w:right w:val="none" w:sz="0" w:space="0" w:color="auto"/>
              </w:divBdr>
              <w:divsChild>
                <w:div w:id="14062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19376">
          <w:marLeft w:val="0"/>
          <w:marRight w:val="0"/>
          <w:marTop w:val="300"/>
          <w:marBottom w:val="0"/>
          <w:divBdr>
            <w:top w:val="none" w:sz="0" w:space="0" w:color="auto"/>
            <w:left w:val="none" w:sz="0" w:space="0" w:color="auto"/>
            <w:bottom w:val="none" w:sz="0" w:space="0" w:color="auto"/>
            <w:right w:val="none" w:sz="0" w:space="0" w:color="auto"/>
          </w:divBdr>
          <w:divsChild>
            <w:div w:id="1571501445">
              <w:marLeft w:val="0"/>
              <w:marRight w:val="0"/>
              <w:marTop w:val="0"/>
              <w:marBottom w:val="0"/>
              <w:divBdr>
                <w:top w:val="none" w:sz="0" w:space="0" w:color="auto"/>
                <w:left w:val="none" w:sz="0" w:space="0" w:color="auto"/>
                <w:bottom w:val="none" w:sz="0" w:space="0" w:color="auto"/>
                <w:right w:val="none" w:sz="0" w:space="0" w:color="auto"/>
              </w:divBdr>
              <w:divsChild>
                <w:div w:id="636764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0910">
          <w:marLeft w:val="0"/>
          <w:marRight w:val="0"/>
          <w:marTop w:val="300"/>
          <w:marBottom w:val="0"/>
          <w:divBdr>
            <w:top w:val="none" w:sz="0" w:space="0" w:color="auto"/>
            <w:left w:val="none" w:sz="0" w:space="0" w:color="auto"/>
            <w:bottom w:val="none" w:sz="0" w:space="0" w:color="auto"/>
            <w:right w:val="none" w:sz="0" w:space="0" w:color="auto"/>
          </w:divBdr>
          <w:divsChild>
            <w:div w:id="1439183467">
              <w:marLeft w:val="0"/>
              <w:marRight w:val="0"/>
              <w:marTop w:val="0"/>
              <w:marBottom w:val="0"/>
              <w:divBdr>
                <w:top w:val="none" w:sz="0" w:space="0" w:color="auto"/>
                <w:left w:val="none" w:sz="0" w:space="0" w:color="auto"/>
                <w:bottom w:val="none" w:sz="0" w:space="0" w:color="auto"/>
                <w:right w:val="none" w:sz="0" w:space="0" w:color="auto"/>
              </w:divBdr>
              <w:divsChild>
                <w:div w:id="197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599082">
      <w:bodyDiv w:val="1"/>
      <w:marLeft w:val="0"/>
      <w:marRight w:val="0"/>
      <w:marTop w:val="0"/>
      <w:marBottom w:val="0"/>
      <w:divBdr>
        <w:top w:val="none" w:sz="0" w:space="0" w:color="auto"/>
        <w:left w:val="none" w:sz="0" w:space="0" w:color="auto"/>
        <w:bottom w:val="none" w:sz="0" w:space="0" w:color="auto"/>
        <w:right w:val="none" w:sz="0" w:space="0" w:color="auto"/>
      </w:divBdr>
      <w:divsChild>
        <w:div w:id="128713438">
          <w:marLeft w:val="0"/>
          <w:marRight w:val="0"/>
          <w:marTop w:val="0"/>
          <w:marBottom w:val="0"/>
          <w:divBdr>
            <w:top w:val="none" w:sz="0" w:space="0" w:color="auto"/>
            <w:left w:val="none" w:sz="0" w:space="0" w:color="auto"/>
            <w:bottom w:val="none" w:sz="0" w:space="0" w:color="auto"/>
            <w:right w:val="none" w:sz="0" w:space="0" w:color="auto"/>
          </w:divBdr>
        </w:div>
        <w:div w:id="1257904271">
          <w:marLeft w:val="0"/>
          <w:marRight w:val="0"/>
          <w:marTop w:val="0"/>
          <w:marBottom w:val="0"/>
          <w:divBdr>
            <w:top w:val="none" w:sz="0" w:space="0" w:color="auto"/>
            <w:left w:val="none" w:sz="0" w:space="0" w:color="auto"/>
            <w:bottom w:val="none" w:sz="0" w:space="0" w:color="auto"/>
            <w:right w:val="none" w:sz="0" w:space="0" w:color="auto"/>
          </w:divBdr>
          <w:divsChild>
            <w:div w:id="387724604">
              <w:marLeft w:val="0"/>
              <w:marRight w:val="0"/>
              <w:marTop w:val="0"/>
              <w:marBottom w:val="0"/>
              <w:divBdr>
                <w:top w:val="none" w:sz="0" w:space="0" w:color="auto"/>
                <w:left w:val="none" w:sz="0" w:space="0" w:color="auto"/>
                <w:bottom w:val="none" w:sz="0" w:space="0" w:color="auto"/>
                <w:right w:val="none" w:sz="0" w:space="0" w:color="auto"/>
              </w:divBdr>
            </w:div>
          </w:divsChild>
        </w:div>
        <w:div w:id="737480261">
          <w:marLeft w:val="0"/>
          <w:marRight w:val="0"/>
          <w:marTop w:val="0"/>
          <w:marBottom w:val="0"/>
          <w:divBdr>
            <w:top w:val="none" w:sz="0" w:space="0" w:color="auto"/>
            <w:left w:val="none" w:sz="0" w:space="0" w:color="auto"/>
            <w:bottom w:val="none" w:sz="0" w:space="0" w:color="auto"/>
            <w:right w:val="none" w:sz="0" w:space="0" w:color="auto"/>
          </w:divBdr>
        </w:div>
        <w:div w:id="436755896">
          <w:marLeft w:val="0"/>
          <w:marRight w:val="0"/>
          <w:marTop w:val="0"/>
          <w:marBottom w:val="0"/>
          <w:divBdr>
            <w:top w:val="none" w:sz="0" w:space="0" w:color="auto"/>
            <w:left w:val="none" w:sz="0" w:space="0" w:color="auto"/>
            <w:bottom w:val="none" w:sz="0" w:space="0" w:color="auto"/>
            <w:right w:val="none" w:sz="0" w:space="0" w:color="auto"/>
          </w:divBdr>
          <w:divsChild>
            <w:div w:id="2032796729">
              <w:marLeft w:val="0"/>
              <w:marRight w:val="0"/>
              <w:marTop w:val="0"/>
              <w:marBottom w:val="0"/>
              <w:divBdr>
                <w:top w:val="none" w:sz="0" w:space="0" w:color="auto"/>
                <w:left w:val="none" w:sz="0" w:space="0" w:color="auto"/>
                <w:bottom w:val="none" w:sz="0" w:space="0" w:color="auto"/>
                <w:right w:val="none" w:sz="0" w:space="0" w:color="auto"/>
              </w:divBdr>
            </w:div>
          </w:divsChild>
        </w:div>
        <w:div w:id="2126072641">
          <w:marLeft w:val="0"/>
          <w:marRight w:val="0"/>
          <w:marTop w:val="0"/>
          <w:marBottom w:val="0"/>
          <w:divBdr>
            <w:top w:val="none" w:sz="0" w:space="0" w:color="auto"/>
            <w:left w:val="none" w:sz="0" w:space="0" w:color="auto"/>
            <w:bottom w:val="none" w:sz="0" w:space="0" w:color="auto"/>
            <w:right w:val="none" w:sz="0" w:space="0" w:color="auto"/>
          </w:divBdr>
        </w:div>
        <w:div w:id="291135362">
          <w:marLeft w:val="0"/>
          <w:marRight w:val="0"/>
          <w:marTop w:val="0"/>
          <w:marBottom w:val="0"/>
          <w:divBdr>
            <w:top w:val="none" w:sz="0" w:space="0" w:color="auto"/>
            <w:left w:val="none" w:sz="0" w:space="0" w:color="auto"/>
            <w:bottom w:val="none" w:sz="0" w:space="0" w:color="auto"/>
            <w:right w:val="none" w:sz="0" w:space="0" w:color="auto"/>
          </w:divBdr>
          <w:divsChild>
            <w:div w:id="405956222">
              <w:marLeft w:val="0"/>
              <w:marRight w:val="0"/>
              <w:marTop w:val="0"/>
              <w:marBottom w:val="0"/>
              <w:divBdr>
                <w:top w:val="none" w:sz="0" w:space="0" w:color="auto"/>
                <w:left w:val="none" w:sz="0" w:space="0" w:color="auto"/>
                <w:bottom w:val="none" w:sz="0" w:space="0" w:color="auto"/>
                <w:right w:val="none" w:sz="0" w:space="0" w:color="auto"/>
              </w:divBdr>
            </w:div>
          </w:divsChild>
        </w:div>
        <w:div w:id="598221967">
          <w:marLeft w:val="0"/>
          <w:marRight w:val="0"/>
          <w:marTop w:val="0"/>
          <w:marBottom w:val="0"/>
          <w:divBdr>
            <w:top w:val="none" w:sz="0" w:space="0" w:color="auto"/>
            <w:left w:val="none" w:sz="0" w:space="0" w:color="auto"/>
            <w:bottom w:val="none" w:sz="0" w:space="0" w:color="auto"/>
            <w:right w:val="none" w:sz="0" w:space="0" w:color="auto"/>
          </w:divBdr>
        </w:div>
        <w:div w:id="76171798">
          <w:marLeft w:val="0"/>
          <w:marRight w:val="0"/>
          <w:marTop w:val="0"/>
          <w:marBottom w:val="0"/>
          <w:divBdr>
            <w:top w:val="none" w:sz="0" w:space="0" w:color="auto"/>
            <w:left w:val="none" w:sz="0" w:space="0" w:color="auto"/>
            <w:bottom w:val="none" w:sz="0" w:space="0" w:color="auto"/>
            <w:right w:val="none" w:sz="0" w:space="0" w:color="auto"/>
          </w:divBdr>
          <w:divsChild>
            <w:div w:id="298146022">
              <w:marLeft w:val="0"/>
              <w:marRight w:val="0"/>
              <w:marTop w:val="0"/>
              <w:marBottom w:val="0"/>
              <w:divBdr>
                <w:top w:val="none" w:sz="0" w:space="0" w:color="auto"/>
                <w:left w:val="none" w:sz="0" w:space="0" w:color="auto"/>
                <w:bottom w:val="none" w:sz="0" w:space="0" w:color="auto"/>
                <w:right w:val="none" w:sz="0" w:space="0" w:color="auto"/>
              </w:divBdr>
            </w:div>
          </w:divsChild>
        </w:div>
        <w:div w:id="1066533783">
          <w:marLeft w:val="0"/>
          <w:marRight w:val="0"/>
          <w:marTop w:val="0"/>
          <w:marBottom w:val="0"/>
          <w:divBdr>
            <w:top w:val="none" w:sz="0" w:space="0" w:color="auto"/>
            <w:left w:val="none" w:sz="0" w:space="0" w:color="auto"/>
            <w:bottom w:val="none" w:sz="0" w:space="0" w:color="auto"/>
            <w:right w:val="none" w:sz="0" w:space="0" w:color="auto"/>
          </w:divBdr>
        </w:div>
        <w:div w:id="268044872">
          <w:marLeft w:val="0"/>
          <w:marRight w:val="0"/>
          <w:marTop w:val="0"/>
          <w:marBottom w:val="0"/>
          <w:divBdr>
            <w:top w:val="none" w:sz="0" w:space="0" w:color="auto"/>
            <w:left w:val="none" w:sz="0" w:space="0" w:color="auto"/>
            <w:bottom w:val="none" w:sz="0" w:space="0" w:color="auto"/>
            <w:right w:val="none" w:sz="0" w:space="0" w:color="auto"/>
          </w:divBdr>
          <w:divsChild>
            <w:div w:id="1075131850">
              <w:marLeft w:val="0"/>
              <w:marRight w:val="0"/>
              <w:marTop w:val="0"/>
              <w:marBottom w:val="0"/>
              <w:divBdr>
                <w:top w:val="none" w:sz="0" w:space="0" w:color="auto"/>
                <w:left w:val="none" w:sz="0" w:space="0" w:color="auto"/>
                <w:bottom w:val="none" w:sz="0" w:space="0" w:color="auto"/>
                <w:right w:val="none" w:sz="0" w:space="0" w:color="auto"/>
              </w:divBdr>
            </w:div>
          </w:divsChild>
        </w:div>
        <w:div w:id="1845242909">
          <w:marLeft w:val="0"/>
          <w:marRight w:val="0"/>
          <w:marTop w:val="0"/>
          <w:marBottom w:val="0"/>
          <w:divBdr>
            <w:top w:val="none" w:sz="0" w:space="0" w:color="auto"/>
            <w:left w:val="none" w:sz="0" w:space="0" w:color="auto"/>
            <w:bottom w:val="none" w:sz="0" w:space="0" w:color="auto"/>
            <w:right w:val="none" w:sz="0" w:space="0" w:color="auto"/>
          </w:divBdr>
        </w:div>
        <w:div w:id="1793861829">
          <w:marLeft w:val="0"/>
          <w:marRight w:val="0"/>
          <w:marTop w:val="0"/>
          <w:marBottom w:val="0"/>
          <w:divBdr>
            <w:top w:val="none" w:sz="0" w:space="0" w:color="auto"/>
            <w:left w:val="none" w:sz="0" w:space="0" w:color="auto"/>
            <w:bottom w:val="none" w:sz="0" w:space="0" w:color="auto"/>
            <w:right w:val="none" w:sz="0" w:space="0" w:color="auto"/>
          </w:divBdr>
          <w:divsChild>
            <w:div w:id="2034114191">
              <w:marLeft w:val="0"/>
              <w:marRight w:val="0"/>
              <w:marTop w:val="0"/>
              <w:marBottom w:val="0"/>
              <w:divBdr>
                <w:top w:val="none" w:sz="0" w:space="0" w:color="auto"/>
                <w:left w:val="none" w:sz="0" w:space="0" w:color="auto"/>
                <w:bottom w:val="none" w:sz="0" w:space="0" w:color="auto"/>
                <w:right w:val="none" w:sz="0" w:space="0" w:color="auto"/>
              </w:divBdr>
            </w:div>
          </w:divsChild>
        </w:div>
        <w:div w:id="831413369">
          <w:marLeft w:val="0"/>
          <w:marRight w:val="0"/>
          <w:marTop w:val="0"/>
          <w:marBottom w:val="0"/>
          <w:divBdr>
            <w:top w:val="none" w:sz="0" w:space="0" w:color="auto"/>
            <w:left w:val="none" w:sz="0" w:space="0" w:color="auto"/>
            <w:bottom w:val="none" w:sz="0" w:space="0" w:color="auto"/>
            <w:right w:val="none" w:sz="0" w:space="0" w:color="auto"/>
          </w:divBdr>
        </w:div>
        <w:div w:id="585236498">
          <w:marLeft w:val="0"/>
          <w:marRight w:val="0"/>
          <w:marTop w:val="0"/>
          <w:marBottom w:val="0"/>
          <w:divBdr>
            <w:top w:val="none" w:sz="0" w:space="0" w:color="auto"/>
            <w:left w:val="none" w:sz="0" w:space="0" w:color="auto"/>
            <w:bottom w:val="none" w:sz="0" w:space="0" w:color="auto"/>
            <w:right w:val="none" w:sz="0" w:space="0" w:color="auto"/>
          </w:divBdr>
          <w:divsChild>
            <w:div w:id="699818559">
              <w:marLeft w:val="0"/>
              <w:marRight w:val="0"/>
              <w:marTop w:val="0"/>
              <w:marBottom w:val="0"/>
              <w:divBdr>
                <w:top w:val="none" w:sz="0" w:space="0" w:color="auto"/>
                <w:left w:val="none" w:sz="0" w:space="0" w:color="auto"/>
                <w:bottom w:val="none" w:sz="0" w:space="0" w:color="auto"/>
                <w:right w:val="none" w:sz="0" w:space="0" w:color="auto"/>
              </w:divBdr>
            </w:div>
          </w:divsChild>
        </w:div>
        <w:div w:id="1188059716">
          <w:marLeft w:val="0"/>
          <w:marRight w:val="0"/>
          <w:marTop w:val="300"/>
          <w:marBottom w:val="0"/>
          <w:divBdr>
            <w:top w:val="none" w:sz="0" w:space="0" w:color="auto"/>
            <w:left w:val="none" w:sz="0" w:space="0" w:color="auto"/>
            <w:bottom w:val="none" w:sz="0" w:space="0" w:color="auto"/>
            <w:right w:val="none" w:sz="0" w:space="0" w:color="auto"/>
          </w:divBdr>
          <w:divsChild>
            <w:div w:id="365564244">
              <w:marLeft w:val="0"/>
              <w:marRight w:val="0"/>
              <w:marTop w:val="0"/>
              <w:marBottom w:val="0"/>
              <w:divBdr>
                <w:top w:val="none" w:sz="0" w:space="0" w:color="auto"/>
                <w:left w:val="none" w:sz="0" w:space="0" w:color="auto"/>
                <w:bottom w:val="none" w:sz="0" w:space="0" w:color="auto"/>
                <w:right w:val="none" w:sz="0" w:space="0" w:color="auto"/>
              </w:divBdr>
              <w:divsChild>
                <w:div w:id="86429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510">
          <w:marLeft w:val="0"/>
          <w:marRight w:val="0"/>
          <w:marTop w:val="300"/>
          <w:marBottom w:val="0"/>
          <w:divBdr>
            <w:top w:val="none" w:sz="0" w:space="0" w:color="auto"/>
            <w:left w:val="none" w:sz="0" w:space="0" w:color="auto"/>
            <w:bottom w:val="none" w:sz="0" w:space="0" w:color="auto"/>
            <w:right w:val="none" w:sz="0" w:space="0" w:color="auto"/>
          </w:divBdr>
          <w:divsChild>
            <w:div w:id="404570397">
              <w:marLeft w:val="0"/>
              <w:marRight w:val="0"/>
              <w:marTop w:val="0"/>
              <w:marBottom w:val="0"/>
              <w:divBdr>
                <w:top w:val="none" w:sz="0" w:space="0" w:color="auto"/>
                <w:left w:val="none" w:sz="0" w:space="0" w:color="auto"/>
                <w:bottom w:val="none" w:sz="0" w:space="0" w:color="auto"/>
                <w:right w:val="none" w:sz="0" w:space="0" w:color="auto"/>
              </w:divBdr>
              <w:divsChild>
                <w:div w:id="88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5253">
          <w:marLeft w:val="0"/>
          <w:marRight w:val="0"/>
          <w:marTop w:val="300"/>
          <w:marBottom w:val="0"/>
          <w:divBdr>
            <w:top w:val="none" w:sz="0" w:space="0" w:color="auto"/>
            <w:left w:val="none" w:sz="0" w:space="0" w:color="auto"/>
            <w:bottom w:val="none" w:sz="0" w:space="0" w:color="auto"/>
            <w:right w:val="none" w:sz="0" w:space="0" w:color="auto"/>
          </w:divBdr>
          <w:divsChild>
            <w:div w:id="195507579">
              <w:marLeft w:val="0"/>
              <w:marRight w:val="0"/>
              <w:marTop w:val="0"/>
              <w:marBottom w:val="0"/>
              <w:divBdr>
                <w:top w:val="none" w:sz="0" w:space="0" w:color="auto"/>
                <w:left w:val="none" w:sz="0" w:space="0" w:color="auto"/>
                <w:bottom w:val="none" w:sz="0" w:space="0" w:color="auto"/>
                <w:right w:val="none" w:sz="0" w:space="0" w:color="auto"/>
              </w:divBdr>
              <w:divsChild>
                <w:div w:id="178083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0319">
          <w:marLeft w:val="0"/>
          <w:marRight w:val="0"/>
          <w:marTop w:val="300"/>
          <w:marBottom w:val="0"/>
          <w:divBdr>
            <w:top w:val="none" w:sz="0" w:space="0" w:color="auto"/>
            <w:left w:val="none" w:sz="0" w:space="0" w:color="auto"/>
            <w:bottom w:val="none" w:sz="0" w:space="0" w:color="auto"/>
            <w:right w:val="none" w:sz="0" w:space="0" w:color="auto"/>
          </w:divBdr>
          <w:divsChild>
            <w:div w:id="545067033">
              <w:marLeft w:val="0"/>
              <w:marRight w:val="0"/>
              <w:marTop w:val="0"/>
              <w:marBottom w:val="0"/>
              <w:divBdr>
                <w:top w:val="none" w:sz="0" w:space="0" w:color="auto"/>
                <w:left w:val="none" w:sz="0" w:space="0" w:color="auto"/>
                <w:bottom w:val="none" w:sz="0" w:space="0" w:color="auto"/>
                <w:right w:val="none" w:sz="0" w:space="0" w:color="auto"/>
              </w:divBdr>
              <w:divsChild>
                <w:div w:id="106957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788538">
      <w:bodyDiv w:val="1"/>
      <w:marLeft w:val="0"/>
      <w:marRight w:val="0"/>
      <w:marTop w:val="0"/>
      <w:marBottom w:val="0"/>
      <w:divBdr>
        <w:top w:val="none" w:sz="0" w:space="0" w:color="auto"/>
        <w:left w:val="none" w:sz="0" w:space="0" w:color="auto"/>
        <w:bottom w:val="none" w:sz="0" w:space="0" w:color="auto"/>
        <w:right w:val="none" w:sz="0" w:space="0" w:color="auto"/>
      </w:divBdr>
      <w:divsChild>
        <w:div w:id="1517229532">
          <w:marLeft w:val="0"/>
          <w:marRight w:val="0"/>
          <w:marTop w:val="0"/>
          <w:marBottom w:val="0"/>
          <w:divBdr>
            <w:top w:val="none" w:sz="0" w:space="0" w:color="auto"/>
            <w:left w:val="none" w:sz="0" w:space="0" w:color="auto"/>
            <w:bottom w:val="none" w:sz="0" w:space="0" w:color="auto"/>
            <w:right w:val="none" w:sz="0" w:space="0" w:color="auto"/>
          </w:divBdr>
        </w:div>
        <w:div w:id="1938781845">
          <w:marLeft w:val="0"/>
          <w:marRight w:val="0"/>
          <w:marTop w:val="0"/>
          <w:marBottom w:val="0"/>
          <w:divBdr>
            <w:top w:val="none" w:sz="0" w:space="0" w:color="auto"/>
            <w:left w:val="none" w:sz="0" w:space="0" w:color="auto"/>
            <w:bottom w:val="none" w:sz="0" w:space="0" w:color="auto"/>
            <w:right w:val="none" w:sz="0" w:space="0" w:color="auto"/>
          </w:divBdr>
          <w:divsChild>
            <w:div w:id="739451712">
              <w:marLeft w:val="0"/>
              <w:marRight w:val="0"/>
              <w:marTop w:val="0"/>
              <w:marBottom w:val="0"/>
              <w:divBdr>
                <w:top w:val="none" w:sz="0" w:space="0" w:color="auto"/>
                <w:left w:val="none" w:sz="0" w:space="0" w:color="auto"/>
                <w:bottom w:val="none" w:sz="0" w:space="0" w:color="auto"/>
                <w:right w:val="none" w:sz="0" w:space="0" w:color="auto"/>
              </w:divBdr>
            </w:div>
          </w:divsChild>
        </w:div>
        <w:div w:id="1399937380">
          <w:marLeft w:val="0"/>
          <w:marRight w:val="0"/>
          <w:marTop w:val="0"/>
          <w:marBottom w:val="0"/>
          <w:divBdr>
            <w:top w:val="none" w:sz="0" w:space="0" w:color="auto"/>
            <w:left w:val="none" w:sz="0" w:space="0" w:color="auto"/>
            <w:bottom w:val="none" w:sz="0" w:space="0" w:color="auto"/>
            <w:right w:val="none" w:sz="0" w:space="0" w:color="auto"/>
          </w:divBdr>
        </w:div>
        <w:div w:id="710106456">
          <w:marLeft w:val="0"/>
          <w:marRight w:val="0"/>
          <w:marTop w:val="0"/>
          <w:marBottom w:val="0"/>
          <w:divBdr>
            <w:top w:val="none" w:sz="0" w:space="0" w:color="auto"/>
            <w:left w:val="none" w:sz="0" w:space="0" w:color="auto"/>
            <w:bottom w:val="none" w:sz="0" w:space="0" w:color="auto"/>
            <w:right w:val="none" w:sz="0" w:space="0" w:color="auto"/>
          </w:divBdr>
          <w:divsChild>
            <w:div w:id="11884755">
              <w:marLeft w:val="0"/>
              <w:marRight w:val="0"/>
              <w:marTop w:val="0"/>
              <w:marBottom w:val="0"/>
              <w:divBdr>
                <w:top w:val="none" w:sz="0" w:space="0" w:color="auto"/>
                <w:left w:val="none" w:sz="0" w:space="0" w:color="auto"/>
                <w:bottom w:val="none" w:sz="0" w:space="0" w:color="auto"/>
                <w:right w:val="none" w:sz="0" w:space="0" w:color="auto"/>
              </w:divBdr>
            </w:div>
          </w:divsChild>
        </w:div>
        <w:div w:id="793792371">
          <w:marLeft w:val="0"/>
          <w:marRight w:val="0"/>
          <w:marTop w:val="0"/>
          <w:marBottom w:val="0"/>
          <w:divBdr>
            <w:top w:val="none" w:sz="0" w:space="0" w:color="auto"/>
            <w:left w:val="none" w:sz="0" w:space="0" w:color="auto"/>
            <w:bottom w:val="none" w:sz="0" w:space="0" w:color="auto"/>
            <w:right w:val="none" w:sz="0" w:space="0" w:color="auto"/>
          </w:divBdr>
        </w:div>
        <w:div w:id="1598127882">
          <w:marLeft w:val="0"/>
          <w:marRight w:val="0"/>
          <w:marTop w:val="0"/>
          <w:marBottom w:val="0"/>
          <w:divBdr>
            <w:top w:val="none" w:sz="0" w:space="0" w:color="auto"/>
            <w:left w:val="none" w:sz="0" w:space="0" w:color="auto"/>
            <w:bottom w:val="none" w:sz="0" w:space="0" w:color="auto"/>
            <w:right w:val="none" w:sz="0" w:space="0" w:color="auto"/>
          </w:divBdr>
          <w:divsChild>
            <w:div w:id="131947529">
              <w:marLeft w:val="0"/>
              <w:marRight w:val="0"/>
              <w:marTop w:val="0"/>
              <w:marBottom w:val="0"/>
              <w:divBdr>
                <w:top w:val="none" w:sz="0" w:space="0" w:color="auto"/>
                <w:left w:val="none" w:sz="0" w:space="0" w:color="auto"/>
                <w:bottom w:val="none" w:sz="0" w:space="0" w:color="auto"/>
                <w:right w:val="none" w:sz="0" w:space="0" w:color="auto"/>
              </w:divBdr>
            </w:div>
          </w:divsChild>
        </w:div>
        <w:div w:id="1175150316">
          <w:marLeft w:val="0"/>
          <w:marRight w:val="0"/>
          <w:marTop w:val="0"/>
          <w:marBottom w:val="0"/>
          <w:divBdr>
            <w:top w:val="none" w:sz="0" w:space="0" w:color="auto"/>
            <w:left w:val="none" w:sz="0" w:space="0" w:color="auto"/>
            <w:bottom w:val="none" w:sz="0" w:space="0" w:color="auto"/>
            <w:right w:val="none" w:sz="0" w:space="0" w:color="auto"/>
          </w:divBdr>
        </w:div>
        <w:div w:id="1559894719">
          <w:marLeft w:val="0"/>
          <w:marRight w:val="0"/>
          <w:marTop w:val="0"/>
          <w:marBottom w:val="0"/>
          <w:divBdr>
            <w:top w:val="none" w:sz="0" w:space="0" w:color="auto"/>
            <w:left w:val="none" w:sz="0" w:space="0" w:color="auto"/>
            <w:bottom w:val="none" w:sz="0" w:space="0" w:color="auto"/>
            <w:right w:val="none" w:sz="0" w:space="0" w:color="auto"/>
          </w:divBdr>
          <w:divsChild>
            <w:div w:id="889193701">
              <w:marLeft w:val="0"/>
              <w:marRight w:val="0"/>
              <w:marTop w:val="0"/>
              <w:marBottom w:val="0"/>
              <w:divBdr>
                <w:top w:val="none" w:sz="0" w:space="0" w:color="auto"/>
                <w:left w:val="none" w:sz="0" w:space="0" w:color="auto"/>
                <w:bottom w:val="none" w:sz="0" w:space="0" w:color="auto"/>
                <w:right w:val="none" w:sz="0" w:space="0" w:color="auto"/>
              </w:divBdr>
            </w:div>
          </w:divsChild>
        </w:div>
        <w:div w:id="662395951">
          <w:marLeft w:val="0"/>
          <w:marRight w:val="0"/>
          <w:marTop w:val="0"/>
          <w:marBottom w:val="0"/>
          <w:divBdr>
            <w:top w:val="none" w:sz="0" w:space="0" w:color="auto"/>
            <w:left w:val="none" w:sz="0" w:space="0" w:color="auto"/>
            <w:bottom w:val="none" w:sz="0" w:space="0" w:color="auto"/>
            <w:right w:val="none" w:sz="0" w:space="0" w:color="auto"/>
          </w:divBdr>
        </w:div>
        <w:div w:id="1825975498">
          <w:marLeft w:val="0"/>
          <w:marRight w:val="0"/>
          <w:marTop w:val="0"/>
          <w:marBottom w:val="0"/>
          <w:divBdr>
            <w:top w:val="none" w:sz="0" w:space="0" w:color="auto"/>
            <w:left w:val="none" w:sz="0" w:space="0" w:color="auto"/>
            <w:bottom w:val="none" w:sz="0" w:space="0" w:color="auto"/>
            <w:right w:val="none" w:sz="0" w:space="0" w:color="auto"/>
          </w:divBdr>
          <w:divsChild>
            <w:div w:id="626543664">
              <w:marLeft w:val="0"/>
              <w:marRight w:val="0"/>
              <w:marTop w:val="0"/>
              <w:marBottom w:val="0"/>
              <w:divBdr>
                <w:top w:val="none" w:sz="0" w:space="0" w:color="auto"/>
                <w:left w:val="none" w:sz="0" w:space="0" w:color="auto"/>
                <w:bottom w:val="none" w:sz="0" w:space="0" w:color="auto"/>
                <w:right w:val="none" w:sz="0" w:space="0" w:color="auto"/>
              </w:divBdr>
            </w:div>
          </w:divsChild>
        </w:div>
        <w:div w:id="1161969710">
          <w:marLeft w:val="0"/>
          <w:marRight w:val="0"/>
          <w:marTop w:val="0"/>
          <w:marBottom w:val="0"/>
          <w:divBdr>
            <w:top w:val="none" w:sz="0" w:space="0" w:color="auto"/>
            <w:left w:val="none" w:sz="0" w:space="0" w:color="auto"/>
            <w:bottom w:val="none" w:sz="0" w:space="0" w:color="auto"/>
            <w:right w:val="none" w:sz="0" w:space="0" w:color="auto"/>
          </w:divBdr>
        </w:div>
        <w:div w:id="958876178">
          <w:marLeft w:val="0"/>
          <w:marRight w:val="0"/>
          <w:marTop w:val="0"/>
          <w:marBottom w:val="0"/>
          <w:divBdr>
            <w:top w:val="none" w:sz="0" w:space="0" w:color="auto"/>
            <w:left w:val="none" w:sz="0" w:space="0" w:color="auto"/>
            <w:bottom w:val="none" w:sz="0" w:space="0" w:color="auto"/>
            <w:right w:val="none" w:sz="0" w:space="0" w:color="auto"/>
          </w:divBdr>
          <w:divsChild>
            <w:div w:id="1247763637">
              <w:marLeft w:val="0"/>
              <w:marRight w:val="0"/>
              <w:marTop w:val="0"/>
              <w:marBottom w:val="0"/>
              <w:divBdr>
                <w:top w:val="none" w:sz="0" w:space="0" w:color="auto"/>
                <w:left w:val="none" w:sz="0" w:space="0" w:color="auto"/>
                <w:bottom w:val="none" w:sz="0" w:space="0" w:color="auto"/>
                <w:right w:val="none" w:sz="0" w:space="0" w:color="auto"/>
              </w:divBdr>
            </w:div>
          </w:divsChild>
        </w:div>
        <w:div w:id="856232607">
          <w:marLeft w:val="0"/>
          <w:marRight w:val="0"/>
          <w:marTop w:val="0"/>
          <w:marBottom w:val="0"/>
          <w:divBdr>
            <w:top w:val="none" w:sz="0" w:space="0" w:color="auto"/>
            <w:left w:val="none" w:sz="0" w:space="0" w:color="auto"/>
            <w:bottom w:val="none" w:sz="0" w:space="0" w:color="auto"/>
            <w:right w:val="none" w:sz="0" w:space="0" w:color="auto"/>
          </w:divBdr>
        </w:div>
        <w:div w:id="641422356">
          <w:marLeft w:val="0"/>
          <w:marRight w:val="0"/>
          <w:marTop w:val="0"/>
          <w:marBottom w:val="0"/>
          <w:divBdr>
            <w:top w:val="none" w:sz="0" w:space="0" w:color="auto"/>
            <w:left w:val="none" w:sz="0" w:space="0" w:color="auto"/>
            <w:bottom w:val="none" w:sz="0" w:space="0" w:color="auto"/>
            <w:right w:val="none" w:sz="0" w:space="0" w:color="auto"/>
          </w:divBdr>
          <w:divsChild>
            <w:div w:id="2018266685">
              <w:marLeft w:val="0"/>
              <w:marRight w:val="0"/>
              <w:marTop w:val="0"/>
              <w:marBottom w:val="0"/>
              <w:divBdr>
                <w:top w:val="none" w:sz="0" w:space="0" w:color="auto"/>
                <w:left w:val="none" w:sz="0" w:space="0" w:color="auto"/>
                <w:bottom w:val="none" w:sz="0" w:space="0" w:color="auto"/>
                <w:right w:val="none" w:sz="0" w:space="0" w:color="auto"/>
              </w:divBdr>
            </w:div>
          </w:divsChild>
        </w:div>
        <w:div w:id="1644579566">
          <w:marLeft w:val="0"/>
          <w:marRight w:val="0"/>
          <w:marTop w:val="300"/>
          <w:marBottom w:val="0"/>
          <w:divBdr>
            <w:top w:val="none" w:sz="0" w:space="0" w:color="auto"/>
            <w:left w:val="none" w:sz="0" w:space="0" w:color="auto"/>
            <w:bottom w:val="none" w:sz="0" w:space="0" w:color="auto"/>
            <w:right w:val="none" w:sz="0" w:space="0" w:color="auto"/>
          </w:divBdr>
          <w:divsChild>
            <w:div w:id="340737214">
              <w:marLeft w:val="0"/>
              <w:marRight w:val="0"/>
              <w:marTop w:val="0"/>
              <w:marBottom w:val="0"/>
              <w:divBdr>
                <w:top w:val="none" w:sz="0" w:space="0" w:color="auto"/>
                <w:left w:val="none" w:sz="0" w:space="0" w:color="auto"/>
                <w:bottom w:val="none" w:sz="0" w:space="0" w:color="auto"/>
                <w:right w:val="none" w:sz="0" w:space="0" w:color="auto"/>
              </w:divBdr>
              <w:divsChild>
                <w:div w:id="39265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9786">
          <w:marLeft w:val="0"/>
          <w:marRight w:val="0"/>
          <w:marTop w:val="300"/>
          <w:marBottom w:val="0"/>
          <w:divBdr>
            <w:top w:val="none" w:sz="0" w:space="0" w:color="auto"/>
            <w:left w:val="none" w:sz="0" w:space="0" w:color="auto"/>
            <w:bottom w:val="none" w:sz="0" w:space="0" w:color="auto"/>
            <w:right w:val="none" w:sz="0" w:space="0" w:color="auto"/>
          </w:divBdr>
          <w:divsChild>
            <w:div w:id="162859110">
              <w:marLeft w:val="0"/>
              <w:marRight w:val="0"/>
              <w:marTop w:val="0"/>
              <w:marBottom w:val="0"/>
              <w:divBdr>
                <w:top w:val="none" w:sz="0" w:space="0" w:color="auto"/>
                <w:left w:val="none" w:sz="0" w:space="0" w:color="auto"/>
                <w:bottom w:val="none" w:sz="0" w:space="0" w:color="auto"/>
                <w:right w:val="none" w:sz="0" w:space="0" w:color="auto"/>
              </w:divBdr>
              <w:divsChild>
                <w:div w:id="70806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9827">
          <w:marLeft w:val="0"/>
          <w:marRight w:val="0"/>
          <w:marTop w:val="300"/>
          <w:marBottom w:val="0"/>
          <w:divBdr>
            <w:top w:val="none" w:sz="0" w:space="0" w:color="auto"/>
            <w:left w:val="none" w:sz="0" w:space="0" w:color="auto"/>
            <w:bottom w:val="none" w:sz="0" w:space="0" w:color="auto"/>
            <w:right w:val="none" w:sz="0" w:space="0" w:color="auto"/>
          </w:divBdr>
          <w:divsChild>
            <w:div w:id="1396704299">
              <w:marLeft w:val="0"/>
              <w:marRight w:val="0"/>
              <w:marTop w:val="0"/>
              <w:marBottom w:val="0"/>
              <w:divBdr>
                <w:top w:val="none" w:sz="0" w:space="0" w:color="auto"/>
                <w:left w:val="none" w:sz="0" w:space="0" w:color="auto"/>
                <w:bottom w:val="none" w:sz="0" w:space="0" w:color="auto"/>
                <w:right w:val="none" w:sz="0" w:space="0" w:color="auto"/>
              </w:divBdr>
              <w:divsChild>
                <w:div w:id="126545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30477">
          <w:marLeft w:val="0"/>
          <w:marRight w:val="0"/>
          <w:marTop w:val="300"/>
          <w:marBottom w:val="0"/>
          <w:divBdr>
            <w:top w:val="none" w:sz="0" w:space="0" w:color="auto"/>
            <w:left w:val="none" w:sz="0" w:space="0" w:color="auto"/>
            <w:bottom w:val="none" w:sz="0" w:space="0" w:color="auto"/>
            <w:right w:val="none" w:sz="0" w:space="0" w:color="auto"/>
          </w:divBdr>
          <w:divsChild>
            <w:div w:id="1575554207">
              <w:marLeft w:val="0"/>
              <w:marRight w:val="0"/>
              <w:marTop w:val="0"/>
              <w:marBottom w:val="0"/>
              <w:divBdr>
                <w:top w:val="none" w:sz="0" w:space="0" w:color="auto"/>
                <w:left w:val="none" w:sz="0" w:space="0" w:color="auto"/>
                <w:bottom w:val="none" w:sz="0" w:space="0" w:color="auto"/>
                <w:right w:val="none" w:sz="0" w:space="0" w:color="auto"/>
              </w:divBdr>
              <w:divsChild>
                <w:div w:id="173010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85867">
      <w:bodyDiv w:val="1"/>
      <w:marLeft w:val="0"/>
      <w:marRight w:val="0"/>
      <w:marTop w:val="0"/>
      <w:marBottom w:val="0"/>
      <w:divBdr>
        <w:top w:val="none" w:sz="0" w:space="0" w:color="auto"/>
        <w:left w:val="none" w:sz="0" w:space="0" w:color="auto"/>
        <w:bottom w:val="none" w:sz="0" w:space="0" w:color="auto"/>
        <w:right w:val="none" w:sz="0" w:space="0" w:color="auto"/>
      </w:divBdr>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0762362">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144926">
      <w:bodyDiv w:val="1"/>
      <w:marLeft w:val="0"/>
      <w:marRight w:val="0"/>
      <w:marTop w:val="0"/>
      <w:marBottom w:val="0"/>
      <w:divBdr>
        <w:top w:val="none" w:sz="0" w:space="0" w:color="auto"/>
        <w:left w:val="none" w:sz="0" w:space="0" w:color="auto"/>
        <w:bottom w:val="none" w:sz="0" w:space="0" w:color="auto"/>
        <w:right w:val="none" w:sz="0" w:space="0" w:color="auto"/>
      </w:divBdr>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74799971">
      <w:bodyDiv w:val="1"/>
      <w:marLeft w:val="0"/>
      <w:marRight w:val="0"/>
      <w:marTop w:val="0"/>
      <w:marBottom w:val="0"/>
      <w:divBdr>
        <w:top w:val="none" w:sz="0" w:space="0" w:color="auto"/>
        <w:left w:val="none" w:sz="0" w:space="0" w:color="auto"/>
        <w:bottom w:val="none" w:sz="0" w:space="0" w:color="auto"/>
        <w:right w:val="none" w:sz="0" w:space="0" w:color="auto"/>
      </w:divBdr>
      <w:divsChild>
        <w:div w:id="1522205489">
          <w:marLeft w:val="0"/>
          <w:marRight w:val="0"/>
          <w:marTop w:val="0"/>
          <w:marBottom w:val="0"/>
          <w:divBdr>
            <w:top w:val="none" w:sz="0" w:space="0" w:color="auto"/>
            <w:left w:val="none" w:sz="0" w:space="0" w:color="auto"/>
            <w:bottom w:val="none" w:sz="0" w:space="0" w:color="auto"/>
            <w:right w:val="none" w:sz="0" w:space="0" w:color="auto"/>
          </w:divBdr>
        </w:div>
        <w:div w:id="1344891473">
          <w:marLeft w:val="0"/>
          <w:marRight w:val="0"/>
          <w:marTop w:val="0"/>
          <w:marBottom w:val="0"/>
          <w:divBdr>
            <w:top w:val="none" w:sz="0" w:space="0" w:color="auto"/>
            <w:left w:val="none" w:sz="0" w:space="0" w:color="auto"/>
            <w:bottom w:val="none" w:sz="0" w:space="0" w:color="auto"/>
            <w:right w:val="none" w:sz="0" w:space="0" w:color="auto"/>
          </w:divBdr>
          <w:divsChild>
            <w:div w:id="1929847702">
              <w:marLeft w:val="0"/>
              <w:marRight w:val="0"/>
              <w:marTop w:val="0"/>
              <w:marBottom w:val="0"/>
              <w:divBdr>
                <w:top w:val="none" w:sz="0" w:space="0" w:color="auto"/>
                <w:left w:val="none" w:sz="0" w:space="0" w:color="auto"/>
                <w:bottom w:val="none" w:sz="0" w:space="0" w:color="auto"/>
                <w:right w:val="none" w:sz="0" w:space="0" w:color="auto"/>
              </w:divBdr>
            </w:div>
          </w:divsChild>
        </w:div>
        <w:div w:id="1342128608">
          <w:marLeft w:val="0"/>
          <w:marRight w:val="0"/>
          <w:marTop w:val="0"/>
          <w:marBottom w:val="0"/>
          <w:divBdr>
            <w:top w:val="none" w:sz="0" w:space="0" w:color="auto"/>
            <w:left w:val="none" w:sz="0" w:space="0" w:color="auto"/>
            <w:bottom w:val="none" w:sz="0" w:space="0" w:color="auto"/>
            <w:right w:val="none" w:sz="0" w:space="0" w:color="auto"/>
          </w:divBdr>
        </w:div>
        <w:div w:id="1589535549">
          <w:marLeft w:val="0"/>
          <w:marRight w:val="0"/>
          <w:marTop w:val="0"/>
          <w:marBottom w:val="0"/>
          <w:divBdr>
            <w:top w:val="none" w:sz="0" w:space="0" w:color="auto"/>
            <w:left w:val="none" w:sz="0" w:space="0" w:color="auto"/>
            <w:bottom w:val="none" w:sz="0" w:space="0" w:color="auto"/>
            <w:right w:val="none" w:sz="0" w:space="0" w:color="auto"/>
          </w:divBdr>
          <w:divsChild>
            <w:div w:id="1541091841">
              <w:marLeft w:val="0"/>
              <w:marRight w:val="0"/>
              <w:marTop w:val="0"/>
              <w:marBottom w:val="0"/>
              <w:divBdr>
                <w:top w:val="none" w:sz="0" w:space="0" w:color="auto"/>
                <w:left w:val="none" w:sz="0" w:space="0" w:color="auto"/>
                <w:bottom w:val="none" w:sz="0" w:space="0" w:color="auto"/>
                <w:right w:val="none" w:sz="0" w:space="0" w:color="auto"/>
              </w:divBdr>
            </w:div>
          </w:divsChild>
        </w:div>
        <w:div w:id="1160199882">
          <w:marLeft w:val="0"/>
          <w:marRight w:val="0"/>
          <w:marTop w:val="0"/>
          <w:marBottom w:val="0"/>
          <w:divBdr>
            <w:top w:val="none" w:sz="0" w:space="0" w:color="auto"/>
            <w:left w:val="none" w:sz="0" w:space="0" w:color="auto"/>
            <w:bottom w:val="none" w:sz="0" w:space="0" w:color="auto"/>
            <w:right w:val="none" w:sz="0" w:space="0" w:color="auto"/>
          </w:divBdr>
        </w:div>
        <w:div w:id="1098645574">
          <w:marLeft w:val="0"/>
          <w:marRight w:val="0"/>
          <w:marTop w:val="0"/>
          <w:marBottom w:val="0"/>
          <w:divBdr>
            <w:top w:val="none" w:sz="0" w:space="0" w:color="auto"/>
            <w:left w:val="none" w:sz="0" w:space="0" w:color="auto"/>
            <w:bottom w:val="none" w:sz="0" w:space="0" w:color="auto"/>
            <w:right w:val="none" w:sz="0" w:space="0" w:color="auto"/>
          </w:divBdr>
          <w:divsChild>
            <w:div w:id="1908761465">
              <w:marLeft w:val="0"/>
              <w:marRight w:val="0"/>
              <w:marTop w:val="0"/>
              <w:marBottom w:val="0"/>
              <w:divBdr>
                <w:top w:val="none" w:sz="0" w:space="0" w:color="auto"/>
                <w:left w:val="none" w:sz="0" w:space="0" w:color="auto"/>
                <w:bottom w:val="none" w:sz="0" w:space="0" w:color="auto"/>
                <w:right w:val="none" w:sz="0" w:space="0" w:color="auto"/>
              </w:divBdr>
            </w:div>
          </w:divsChild>
        </w:div>
        <w:div w:id="9532513">
          <w:marLeft w:val="0"/>
          <w:marRight w:val="0"/>
          <w:marTop w:val="0"/>
          <w:marBottom w:val="0"/>
          <w:divBdr>
            <w:top w:val="none" w:sz="0" w:space="0" w:color="auto"/>
            <w:left w:val="none" w:sz="0" w:space="0" w:color="auto"/>
            <w:bottom w:val="none" w:sz="0" w:space="0" w:color="auto"/>
            <w:right w:val="none" w:sz="0" w:space="0" w:color="auto"/>
          </w:divBdr>
        </w:div>
        <w:div w:id="377171321">
          <w:marLeft w:val="0"/>
          <w:marRight w:val="0"/>
          <w:marTop w:val="0"/>
          <w:marBottom w:val="0"/>
          <w:divBdr>
            <w:top w:val="none" w:sz="0" w:space="0" w:color="auto"/>
            <w:left w:val="none" w:sz="0" w:space="0" w:color="auto"/>
            <w:bottom w:val="none" w:sz="0" w:space="0" w:color="auto"/>
            <w:right w:val="none" w:sz="0" w:space="0" w:color="auto"/>
          </w:divBdr>
          <w:divsChild>
            <w:div w:id="1391078640">
              <w:marLeft w:val="0"/>
              <w:marRight w:val="0"/>
              <w:marTop w:val="0"/>
              <w:marBottom w:val="0"/>
              <w:divBdr>
                <w:top w:val="none" w:sz="0" w:space="0" w:color="auto"/>
                <w:left w:val="none" w:sz="0" w:space="0" w:color="auto"/>
                <w:bottom w:val="none" w:sz="0" w:space="0" w:color="auto"/>
                <w:right w:val="none" w:sz="0" w:space="0" w:color="auto"/>
              </w:divBdr>
            </w:div>
          </w:divsChild>
        </w:div>
        <w:div w:id="330528429">
          <w:marLeft w:val="0"/>
          <w:marRight w:val="0"/>
          <w:marTop w:val="0"/>
          <w:marBottom w:val="0"/>
          <w:divBdr>
            <w:top w:val="none" w:sz="0" w:space="0" w:color="auto"/>
            <w:left w:val="none" w:sz="0" w:space="0" w:color="auto"/>
            <w:bottom w:val="none" w:sz="0" w:space="0" w:color="auto"/>
            <w:right w:val="none" w:sz="0" w:space="0" w:color="auto"/>
          </w:divBdr>
        </w:div>
        <w:div w:id="1821462596">
          <w:marLeft w:val="0"/>
          <w:marRight w:val="0"/>
          <w:marTop w:val="0"/>
          <w:marBottom w:val="0"/>
          <w:divBdr>
            <w:top w:val="none" w:sz="0" w:space="0" w:color="auto"/>
            <w:left w:val="none" w:sz="0" w:space="0" w:color="auto"/>
            <w:bottom w:val="none" w:sz="0" w:space="0" w:color="auto"/>
            <w:right w:val="none" w:sz="0" w:space="0" w:color="auto"/>
          </w:divBdr>
          <w:divsChild>
            <w:div w:id="70127406">
              <w:marLeft w:val="0"/>
              <w:marRight w:val="0"/>
              <w:marTop w:val="0"/>
              <w:marBottom w:val="0"/>
              <w:divBdr>
                <w:top w:val="none" w:sz="0" w:space="0" w:color="auto"/>
                <w:left w:val="none" w:sz="0" w:space="0" w:color="auto"/>
                <w:bottom w:val="none" w:sz="0" w:space="0" w:color="auto"/>
                <w:right w:val="none" w:sz="0" w:space="0" w:color="auto"/>
              </w:divBdr>
            </w:div>
          </w:divsChild>
        </w:div>
        <w:div w:id="1766339387">
          <w:marLeft w:val="0"/>
          <w:marRight w:val="0"/>
          <w:marTop w:val="0"/>
          <w:marBottom w:val="0"/>
          <w:divBdr>
            <w:top w:val="none" w:sz="0" w:space="0" w:color="auto"/>
            <w:left w:val="none" w:sz="0" w:space="0" w:color="auto"/>
            <w:bottom w:val="none" w:sz="0" w:space="0" w:color="auto"/>
            <w:right w:val="none" w:sz="0" w:space="0" w:color="auto"/>
          </w:divBdr>
        </w:div>
        <w:div w:id="953638872">
          <w:marLeft w:val="0"/>
          <w:marRight w:val="0"/>
          <w:marTop w:val="0"/>
          <w:marBottom w:val="0"/>
          <w:divBdr>
            <w:top w:val="none" w:sz="0" w:space="0" w:color="auto"/>
            <w:left w:val="none" w:sz="0" w:space="0" w:color="auto"/>
            <w:bottom w:val="none" w:sz="0" w:space="0" w:color="auto"/>
            <w:right w:val="none" w:sz="0" w:space="0" w:color="auto"/>
          </w:divBdr>
          <w:divsChild>
            <w:div w:id="145098237">
              <w:marLeft w:val="0"/>
              <w:marRight w:val="0"/>
              <w:marTop w:val="0"/>
              <w:marBottom w:val="0"/>
              <w:divBdr>
                <w:top w:val="none" w:sz="0" w:space="0" w:color="auto"/>
                <w:left w:val="none" w:sz="0" w:space="0" w:color="auto"/>
                <w:bottom w:val="none" w:sz="0" w:space="0" w:color="auto"/>
                <w:right w:val="none" w:sz="0" w:space="0" w:color="auto"/>
              </w:divBdr>
            </w:div>
          </w:divsChild>
        </w:div>
        <w:div w:id="1952279899">
          <w:marLeft w:val="0"/>
          <w:marRight w:val="0"/>
          <w:marTop w:val="0"/>
          <w:marBottom w:val="0"/>
          <w:divBdr>
            <w:top w:val="none" w:sz="0" w:space="0" w:color="auto"/>
            <w:left w:val="none" w:sz="0" w:space="0" w:color="auto"/>
            <w:bottom w:val="none" w:sz="0" w:space="0" w:color="auto"/>
            <w:right w:val="none" w:sz="0" w:space="0" w:color="auto"/>
          </w:divBdr>
        </w:div>
        <w:div w:id="1241478265">
          <w:marLeft w:val="0"/>
          <w:marRight w:val="0"/>
          <w:marTop w:val="0"/>
          <w:marBottom w:val="0"/>
          <w:divBdr>
            <w:top w:val="none" w:sz="0" w:space="0" w:color="auto"/>
            <w:left w:val="none" w:sz="0" w:space="0" w:color="auto"/>
            <w:bottom w:val="none" w:sz="0" w:space="0" w:color="auto"/>
            <w:right w:val="none" w:sz="0" w:space="0" w:color="auto"/>
          </w:divBdr>
          <w:divsChild>
            <w:div w:id="1897858901">
              <w:marLeft w:val="0"/>
              <w:marRight w:val="0"/>
              <w:marTop w:val="0"/>
              <w:marBottom w:val="0"/>
              <w:divBdr>
                <w:top w:val="none" w:sz="0" w:space="0" w:color="auto"/>
                <w:left w:val="none" w:sz="0" w:space="0" w:color="auto"/>
                <w:bottom w:val="none" w:sz="0" w:space="0" w:color="auto"/>
                <w:right w:val="none" w:sz="0" w:space="0" w:color="auto"/>
              </w:divBdr>
            </w:div>
          </w:divsChild>
        </w:div>
        <w:div w:id="1599748507">
          <w:marLeft w:val="0"/>
          <w:marRight w:val="0"/>
          <w:marTop w:val="300"/>
          <w:marBottom w:val="0"/>
          <w:divBdr>
            <w:top w:val="none" w:sz="0" w:space="0" w:color="auto"/>
            <w:left w:val="none" w:sz="0" w:space="0" w:color="auto"/>
            <w:bottom w:val="none" w:sz="0" w:space="0" w:color="auto"/>
            <w:right w:val="none" w:sz="0" w:space="0" w:color="auto"/>
          </w:divBdr>
          <w:divsChild>
            <w:div w:id="2091734805">
              <w:marLeft w:val="0"/>
              <w:marRight w:val="0"/>
              <w:marTop w:val="0"/>
              <w:marBottom w:val="0"/>
              <w:divBdr>
                <w:top w:val="none" w:sz="0" w:space="0" w:color="auto"/>
                <w:left w:val="none" w:sz="0" w:space="0" w:color="auto"/>
                <w:bottom w:val="none" w:sz="0" w:space="0" w:color="auto"/>
                <w:right w:val="none" w:sz="0" w:space="0" w:color="auto"/>
              </w:divBdr>
              <w:divsChild>
                <w:div w:id="1660230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3848">
          <w:marLeft w:val="0"/>
          <w:marRight w:val="0"/>
          <w:marTop w:val="300"/>
          <w:marBottom w:val="0"/>
          <w:divBdr>
            <w:top w:val="none" w:sz="0" w:space="0" w:color="auto"/>
            <w:left w:val="none" w:sz="0" w:space="0" w:color="auto"/>
            <w:bottom w:val="none" w:sz="0" w:space="0" w:color="auto"/>
            <w:right w:val="none" w:sz="0" w:space="0" w:color="auto"/>
          </w:divBdr>
          <w:divsChild>
            <w:div w:id="468741141">
              <w:marLeft w:val="0"/>
              <w:marRight w:val="0"/>
              <w:marTop w:val="0"/>
              <w:marBottom w:val="0"/>
              <w:divBdr>
                <w:top w:val="none" w:sz="0" w:space="0" w:color="auto"/>
                <w:left w:val="none" w:sz="0" w:space="0" w:color="auto"/>
                <w:bottom w:val="none" w:sz="0" w:space="0" w:color="auto"/>
                <w:right w:val="none" w:sz="0" w:space="0" w:color="auto"/>
              </w:divBdr>
              <w:divsChild>
                <w:div w:id="19878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229777">
          <w:marLeft w:val="0"/>
          <w:marRight w:val="0"/>
          <w:marTop w:val="300"/>
          <w:marBottom w:val="0"/>
          <w:divBdr>
            <w:top w:val="none" w:sz="0" w:space="0" w:color="auto"/>
            <w:left w:val="none" w:sz="0" w:space="0" w:color="auto"/>
            <w:bottom w:val="none" w:sz="0" w:space="0" w:color="auto"/>
            <w:right w:val="none" w:sz="0" w:space="0" w:color="auto"/>
          </w:divBdr>
          <w:divsChild>
            <w:div w:id="94794726">
              <w:marLeft w:val="0"/>
              <w:marRight w:val="0"/>
              <w:marTop w:val="0"/>
              <w:marBottom w:val="0"/>
              <w:divBdr>
                <w:top w:val="none" w:sz="0" w:space="0" w:color="auto"/>
                <w:left w:val="none" w:sz="0" w:space="0" w:color="auto"/>
                <w:bottom w:val="none" w:sz="0" w:space="0" w:color="auto"/>
                <w:right w:val="none" w:sz="0" w:space="0" w:color="auto"/>
              </w:divBdr>
              <w:divsChild>
                <w:div w:id="189034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672013">
          <w:marLeft w:val="0"/>
          <w:marRight w:val="0"/>
          <w:marTop w:val="300"/>
          <w:marBottom w:val="0"/>
          <w:divBdr>
            <w:top w:val="none" w:sz="0" w:space="0" w:color="auto"/>
            <w:left w:val="none" w:sz="0" w:space="0" w:color="auto"/>
            <w:bottom w:val="none" w:sz="0" w:space="0" w:color="auto"/>
            <w:right w:val="none" w:sz="0" w:space="0" w:color="auto"/>
          </w:divBdr>
          <w:divsChild>
            <w:div w:id="1177187019">
              <w:marLeft w:val="0"/>
              <w:marRight w:val="0"/>
              <w:marTop w:val="0"/>
              <w:marBottom w:val="0"/>
              <w:divBdr>
                <w:top w:val="none" w:sz="0" w:space="0" w:color="auto"/>
                <w:left w:val="none" w:sz="0" w:space="0" w:color="auto"/>
                <w:bottom w:val="none" w:sz="0" w:space="0" w:color="auto"/>
                <w:right w:val="none" w:sz="0" w:space="0" w:color="auto"/>
              </w:divBdr>
              <w:divsChild>
                <w:div w:id="177755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762168">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298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69576251">
      <w:bodyDiv w:val="1"/>
      <w:marLeft w:val="0"/>
      <w:marRight w:val="0"/>
      <w:marTop w:val="0"/>
      <w:marBottom w:val="0"/>
      <w:divBdr>
        <w:top w:val="none" w:sz="0" w:space="0" w:color="auto"/>
        <w:left w:val="none" w:sz="0" w:space="0" w:color="auto"/>
        <w:bottom w:val="none" w:sz="0" w:space="0" w:color="auto"/>
        <w:right w:val="none" w:sz="0" w:space="0" w:color="auto"/>
      </w:divBdr>
      <w:divsChild>
        <w:div w:id="1794209240">
          <w:marLeft w:val="0"/>
          <w:marRight w:val="0"/>
          <w:marTop w:val="0"/>
          <w:marBottom w:val="0"/>
          <w:divBdr>
            <w:top w:val="none" w:sz="0" w:space="0" w:color="auto"/>
            <w:left w:val="none" w:sz="0" w:space="0" w:color="auto"/>
            <w:bottom w:val="none" w:sz="0" w:space="0" w:color="auto"/>
            <w:right w:val="none" w:sz="0" w:space="0" w:color="auto"/>
          </w:divBdr>
        </w:div>
        <w:div w:id="243608837">
          <w:marLeft w:val="0"/>
          <w:marRight w:val="0"/>
          <w:marTop w:val="0"/>
          <w:marBottom w:val="0"/>
          <w:divBdr>
            <w:top w:val="none" w:sz="0" w:space="0" w:color="auto"/>
            <w:left w:val="none" w:sz="0" w:space="0" w:color="auto"/>
            <w:bottom w:val="none" w:sz="0" w:space="0" w:color="auto"/>
            <w:right w:val="none" w:sz="0" w:space="0" w:color="auto"/>
          </w:divBdr>
          <w:divsChild>
            <w:div w:id="476532522">
              <w:marLeft w:val="0"/>
              <w:marRight w:val="0"/>
              <w:marTop w:val="0"/>
              <w:marBottom w:val="0"/>
              <w:divBdr>
                <w:top w:val="none" w:sz="0" w:space="0" w:color="auto"/>
                <w:left w:val="none" w:sz="0" w:space="0" w:color="auto"/>
                <w:bottom w:val="none" w:sz="0" w:space="0" w:color="auto"/>
                <w:right w:val="none" w:sz="0" w:space="0" w:color="auto"/>
              </w:divBdr>
            </w:div>
          </w:divsChild>
        </w:div>
        <w:div w:id="756026450">
          <w:marLeft w:val="0"/>
          <w:marRight w:val="0"/>
          <w:marTop w:val="0"/>
          <w:marBottom w:val="0"/>
          <w:divBdr>
            <w:top w:val="none" w:sz="0" w:space="0" w:color="auto"/>
            <w:left w:val="none" w:sz="0" w:space="0" w:color="auto"/>
            <w:bottom w:val="none" w:sz="0" w:space="0" w:color="auto"/>
            <w:right w:val="none" w:sz="0" w:space="0" w:color="auto"/>
          </w:divBdr>
        </w:div>
        <w:div w:id="940913543">
          <w:marLeft w:val="0"/>
          <w:marRight w:val="0"/>
          <w:marTop w:val="0"/>
          <w:marBottom w:val="0"/>
          <w:divBdr>
            <w:top w:val="none" w:sz="0" w:space="0" w:color="auto"/>
            <w:left w:val="none" w:sz="0" w:space="0" w:color="auto"/>
            <w:bottom w:val="none" w:sz="0" w:space="0" w:color="auto"/>
            <w:right w:val="none" w:sz="0" w:space="0" w:color="auto"/>
          </w:divBdr>
          <w:divsChild>
            <w:div w:id="702748241">
              <w:marLeft w:val="0"/>
              <w:marRight w:val="0"/>
              <w:marTop w:val="0"/>
              <w:marBottom w:val="0"/>
              <w:divBdr>
                <w:top w:val="none" w:sz="0" w:space="0" w:color="auto"/>
                <w:left w:val="none" w:sz="0" w:space="0" w:color="auto"/>
                <w:bottom w:val="none" w:sz="0" w:space="0" w:color="auto"/>
                <w:right w:val="none" w:sz="0" w:space="0" w:color="auto"/>
              </w:divBdr>
            </w:div>
          </w:divsChild>
        </w:div>
        <w:div w:id="1577738123">
          <w:marLeft w:val="0"/>
          <w:marRight w:val="0"/>
          <w:marTop w:val="0"/>
          <w:marBottom w:val="0"/>
          <w:divBdr>
            <w:top w:val="none" w:sz="0" w:space="0" w:color="auto"/>
            <w:left w:val="none" w:sz="0" w:space="0" w:color="auto"/>
            <w:bottom w:val="none" w:sz="0" w:space="0" w:color="auto"/>
            <w:right w:val="none" w:sz="0" w:space="0" w:color="auto"/>
          </w:divBdr>
        </w:div>
        <w:div w:id="512494593">
          <w:marLeft w:val="0"/>
          <w:marRight w:val="0"/>
          <w:marTop w:val="0"/>
          <w:marBottom w:val="0"/>
          <w:divBdr>
            <w:top w:val="none" w:sz="0" w:space="0" w:color="auto"/>
            <w:left w:val="none" w:sz="0" w:space="0" w:color="auto"/>
            <w:bottom w:val="none" w:sz="0" w:space="0" w:color="auto"/>
            <w:right w:val="none" w:sz="0" w:space="0" w:color="auto"/>
          </w:divBdr>
          <w:divsChild>
            <w:div w:id="2023780197">
              <w:marLeft w:val="0"/>
              <w:marRight w:val="0"/>
              <w:marTop w:val="0"/>
              <w:marBottom w:val="0"/>
              <w:divBdr>
                <w:top w:val="none" w:sz="0" w:space="0" w:color="auto"/>
                <w:left w:val="none" w:sz="0" w:space="0" w:color="auto"/>
                <w:bottom w:val="none" w:sz="0" w:space="0" w:color="auto"/>
                <w:right w:val="none" w:sz="0" w:space="0" w:color="auto"/>
              </w:divBdr>
            </w:div>
          </w:divsChild>
        </w:div>
        <w:div w:id="2140027298">
          <w:marLeft w:val="0"/>
          <w:marRight w:val="0"/>
          <w:marTop w:val="0"/>
          <w:marBottom w:val="0"/>
          <w:divBdr>
            <w:top w:val="none" w:sz="0" w:space="0" w:color="auto"/>
            <w:left w:val="none" w:sz="0" w:space="0" w:color="auto"/>
            <w:bottom w:val="none" w:sz="0" w:space="0" w:color="auto"/>
            <w:right w:val="none" w:sz="0" w:space="0" w:color="auto"/>
          </w:divBdr>
        </w:div>
        <w:div w:id="74790701">
          <w:marLeft w:val="0"/>
          <w:marRight w:val="0"/>
          <w:marTop w:val="0"/>
          <w:marBottom w:val="0"/>
          <w:divBdr>
            <w:top w:val="none" w:sz="0" w:space="0" w:color="auto"/>
            <w:left w:val="none" w:sz="0" w:space="0" w:color="auto"/>
            <w:bottom w:val="none" w:sz="0" w:space="0" w:color="auto"/>
            <w:right w:val="none" w:sz="0" w:space="0" w:color="auto"/>
          </w:divBdr>
          <w:divsChild>
            <w:div w:id="324238778">
              <w:marLeft w:val="0"/>
              <w:marRight w:val="0"/>
              <w:marTop w:val="0"/>
              <w:marBottom w:val="0"/>
              <w:divBdr>
                <w:top w:val="none" w:sz="0" w:space="0" w:color="auto"/>
                <w:left w:val="none" w:sz="0" w:space="0" w:color="auto"/>
                <w:bottom w:val="none" w:sz="0" w:space="0" w:color="auto"/>
                <w:right w:val="none" w:sz="0" w:space="0" w:color="auto"/>
              </w:divBdr>
            </w:div>
          </w:divsChild>
        </w:div>
        <w:div w:id="1399128215">
          <w:marLeft w:val="0"/>
          <w:marRight w:val="0"/>
          <w:marTop w:val="0"/>
          <w:marBottom w:val="0"/>
          <w:divBdr>
            <w:top w:val="none" w:sz="0" w:space="0" w:color="auto"/>
            <w:left w:val="none" w:sz="0" w:space="0" w:color="auto"/>
            <w:bottom w:val="none" w:sz="0" w:space="0" w:color="auto"/>
            <w:right w:val="none" w:sz="0" w:space="0" w:color="auto"/>
          </w:divBdr>
        </w:div>
        <w:div w:id="195237790">
          <w:marLeft w:val="0"/>
          <w:marRight w:val="0"/>
          <w:marTop w:val="0"/>
          <w:marBottom w:val="0"/>
          <w:divBdr>
            <w:top w:val="none" w:sz="0" w:space="0" w:color="auto"/>
            <w:left w:val="none" w:sz="0" w:space="0" w:color="auto"/>
            <w:bottom w:val="none" w:sz="0" w:space="0" w:color="auto"/>
            <w:right w:val="none" w:sz="0" w:space="0" w:color="auto"/>
          </w:divBdr>
          <w:divsChild>
            <w:div w:id="725640233">
              <w:marLeft w:val="0"/>
              <w:marRight w:val="0"/>
              <w:marTop w:val="0"/>
              <w:marBottom w:val="0"/>
              <w:divBdr>
                <w:top w:val="none" w:sz="0" w:space="0" w:color="auto"/>
                <w:left w:val="none" w:sz="0" w:space="0" w:color="auto"/>
                <w:bottom w:val="none" w:sz="0" w:space="0" w:color="auto"/>
                <w:right w:val="none" w:sz="0" w:space="0" w:color="auto"/>
              </w:divBdr>
            </w:div>
          </w:divsChild>
        </w:div>
        <w:div w:id="277445220">
          <w:marLeft w:val="0"/>
          <w:marRight w:val="0"/>
          <w:marTop w:val="0"/>
          <w:marBottom w:val="0"/>
          <w:divBdr>
            <w:top w:val="none" w:sz="0" w:space="0" w:color="auto"/>
            <w:left w:val="none" w:sz="0" w:space="0" w:color="auto"/>
            <w:bottom w:val="none" w:sz="0" w:space="0" w:color="auto"/>
            <w:right w:val="none" w:sz="0" w:space="0" w:color="auto"/>
          </w:divBdr>
        </w:div>
        <w:div w:id="2126919361">
          <w:marLeft w:val="0"/>
          <w:marRight w:val="0"/>
          <w:marTop w:val="0"/>
          <w:marBottom w:val="0"/>
          <w:divBdr>
            <w:top w:val="none" w:sz="0" w:space="0" w:color="auto"/>
            <w:left w:val="none" w:sz="0" w:space="0" w:color="auto"/>
            <w:bottom w:val="none" w:sz="0" w:space="0" w:color="auto"/>
            <w:right w:val="none" w:sz="0" w:space="0" w:color="auto"/>
          </w:divBdr>
          <w:divsChild>
            <w:div w:id="210310145">
              <w:marLeft w:val="0"/>
              <w:marRight w:val="0"/>
              <w:marTop w:val="0"/>
              <w:marBottom w:val="0"/>
              <w:divBdr>
                <w:top w:val="none" w:sz="0" w:space="0" w:color="auto"/>
                <w:left w:val="none" w:sz="0" w:space="0" w:color="auto"/>
                <w:bottom w:val="none" w:sz="0" w:space="0" w:color="auto"/>
                <w:right w:val="none" w:sz="0" w:space="0" w:color="auto"/>
              </w:divBdr>
            </w:div>
          </w:divsChild>
        </w:div>
        <w:div w:id="495078378">
          <w:marLeft w:val="0"/>
          <w:marRight w:val="0"/>
          <w:marTop w:val="0"/>
          <w:marBottom w:val="0"/>
          <w:divBdr>
            <w:top w:val="none" w:sz="0" w:space="0" w:color="auto"/>
            <w:left w:val="none" w:sz="0" w:space="0" w:color="auto"/>
            <w:bottom w:val="none" w:sz="0" w:space="0" w:color="auto"/>
            <w:right w:val="none" w:sz="0" w:space="0" w:color="auto"/>
          </w:divBdr>
        </w:div>
        <w:div w:id="941644737">
          <w:marLeft w:val="0"/>
          <w:marRight w:val="0"/>
          <w:marTop w:val="0"/>
          <w:marBottom w:val="0"/>
          <w:divBdr>
            <w:top w:val="none" w:sz="0" w:space="0" w:color="auto"/>
            <w:left w:val="none" w:sz="0" w:space="0" w:color="auto"/>
            <w:bottom w:val="none" w:sz="0" w:space="0" w:color="auto"/>
            <w:right w:val="none" w:sz="0" w:space="0" w:color="auto"/>
          </w:divBdr>
          <w:divsChild>
            <w:div w:id="1831754173">
              <w:marLeft w:val="0"/>
              <w:marRight w:val="0"/>
              <w:marTop w:val="0"/>
              <w:marBottom w:val="0"/>
              <w:divBdr>
                <w:top w:val="none" w:sz="0" w:space="0" w:color="auto"/>
                <w:left w:val="none" w:sz="0" w:space="0" w:color="auto"/>
                <w:bottom w:val="none" w:sz="0" w:space="0" w:color="auto"/>
                <w:right w:val="none" w:sz="0" w:space="0" w:color="auto"/>
              </w:divBdr>
            </w:div>
          </w:divsChild>
        </w:div>
        <w:div w:id="1381594069">
          <w:marLeft w:val="0"/>
          <w:marRight w:val="0"/>
          <w:marTop w:val="300"/>
          <w:marBottom w:val="0"/>
          <w:divBdr>
            <w:top w:val="none" w:sz="0" w:space="0" w:color="auto"/>
            <w:left w:val="none" w:sz="0" w:space="0" w:color="auto"/>
            <w:bottom w:val="none" w:sz="0" w:space="0" w:color="auto"/>
            <w:right w:val="none" w:sz="0" w:space="0" w:color="auto"/>
          </w:divBdr>
          <w:divsChild>
            <w:div w:id="2088113282">
              <w:marLeft w:val="0"/>
              <w:marRight w:val="0"/>
              <w:marTop w:val="0"/>
              <w:marBottom w:val="0"/>
              <w:divBdr>
                <w:top w:val="none" w:sz="0" w:space="0" w:color="auto"/>
                <w:left w:val="none" w:sz="0" w:space="0" w:color="auto"/>
                <w:bottom w:val="none" w:sz="0" w:space="0" w:color="auto"/>
                <w:right w:val="none" w:sz="0" w:space="0" w:color="auto"/>
              </w:divBdr>
              <w:divsChild>
                <w:div w:id="21223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93092">
          <w:marLeft w:val="0"/>
          <w:marRight w:val="0"/>
          <w:marTop w:val="300"/>
          <w:marBottom w:val="0"/>
          <w:divBdr>
            <w:top w:val="none" w:sz="0" w:space="0" w:color="auto"/>
            <w:left w:val="none" w:sz="0" w:space="0" w:color="auto"/>
            <w:bottom w:val="none" w:sz="0" w:space="0" w:color="auto"/>
            <w:right w:val="none" w:sz="0" w:space="0" w:color="auto"/>
          </w:divBdr>
          <w:divsChild>
            <w:div w:id="714163925">
              <w:marLeft w:val="0"/>
              <w:marRight w:val="0"/>
              <w:marTop w:val="0"/>
              <w:marBottom w:val="0"/>
              <w:divBdr>
                <w:top w:val="none" w:sz="0" w:space="0" w:color="auto"/>
                <w:left w:val="none" w:sz="0" w:space="0" w:color="auto"/>
                <w:bottom w:val="none" w:sz="0" w:space="0" w:color="auto"/>
                <w:right w:val="none" w:sz="0" w:space="0" w:color="auto"/>
              </w:divBdr>
              <w:divsChild>
                <w:div w:id="135931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0847">
          <w:marLeft w:val="0"/>
          <w:marRight w:val="0"/>
          <w:marTop w:val="300"/>
          <w:marBottom w:val="0"/>
          <w:divBdr>
            <w:top w:val="none" w:sz="0" w:space="0" w:color="auto"/>
            <w:left w:val="none" w:sz="0" w:space="0" w:color="auto"/>
            <w:bottom w:val="none" w:sz="0" w:space="0" w:color="auto"/>
            <w:right w:val="none" w:sz="0" w:space="0" w:color="auto"/>
          </w:divBdr>
          <w:divsChild>
            <w:div w:id="1303190239">
              <w:marLeft w:val="0"/>
              <w:marRight w:val="0"/>
              <w:marTop w:val="0"/>
              <w:marBottom w:val="0"/>
              <w:divBdr>
                <w:top w:val="none" w:sz="0" w:space="0" w:color="auto"/>
                <w:left w:val="none" w:sz="0" w:space="0" w:color="auto"/>
                <w:bottom w:val="none" w:sz="0" w:space="0" w:color="auto"/>
                <w:right w:val="none" w:sz="0" w:space="0" w:color="auto"/>
              </w:divBdr>
              <w:divsChild>
                <w:div w:id="131537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900952">
          <w:marLeft w:val="0"/>
          <w:marRight w:val="0"/>
          <w:marTop w:val="300"/>
          <w:marBottom w:val="0"/>
          <w:divBdr>
            <w:top w:val="none" w:sz="0" w:space="0" w:color="auto"/>
            <w:left w:val="none" w:sz="0" w:space="0" w:color="auto"/>
            <w:bottom w:val="none" w:sz="0" w:space="0" w:color="auto"/>
            <w:right w:val="none" w:sz="0" w:space="0" w:color="auto"/>
          </w:divBdr>
          <w:divsChild>
            <w:div w:id="2027635711">
              <w:marLeft w:val="0"/>
              <w:marRight w:val="0"/>
              <w:marTop w:val="0"/>
              <w:marBottom w:val="0"/>
              <w:divBdr>
                <w:top w:val="none" w:sz="0" w:space="0" w:color="auto"/>
                <w:left w:val="none" w:sz="0" w:space="0" w:color="auto"/>
                <w:bottom w:val="none" w:sz="0" w:space="0" w:color="auto"/>
                <w:right w:val="none" w:sz="0" w:space="0" w:color="auto"/>
              </w:divBdr>
              <w:divsChild>
                <w:div w:id="17597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01611859">
      <w:bodyDiv w:val="1"/>
      <w:marLeft w:val="0"/>
      <w:marRight w:val="0"/>
      <w:marTop w:val="0"/>
      <w:marBottom w:val="0"/>
      <w:divBdr>
        <w:top w:val="none" w:sz="0" w:space="0" w:color="auto"/>
        <w:left w:val="none" w:sz="0" w:space="0" w:color="auto"/>
        <w:bottom w:val="none" w:sz="0" w:space="0" w:color="auto"/>
        <w:right w:val="none" w:sz="0" w:space="0" w:color="auto"/>
      </w:divBdr>
      <w:divsChild>
        <w:div w:id="1184712672">
          <w:marLeft w:val="0"/>
          <w:marRight w:val="0"/>
          <w:marTop w:val="0"/>
          <w:marBottom w:val="0"/>
          <w:divBdr>
            <w:top w:val="none" w:sz="0" w:space="0" w:color="auto"/>
            <w:left w:val="none" w:sz="0" w:space="0" w:color="auto"/>
            <w:bottom w:val="none" w:sz="0" w:space="0" w:color="auto"/>
            <w:right w:val="none" w:sz="0" w:space="0" w:color="auto"/>
          </w:divBdr>
        </w:div>
        <w:div w:id="1073427442">
          <w:marLeft w:val="0"/>
          <w:marRight w:val="0"/>
          <w:marTop w:val="0"/>
          <w:marBottom w:val="0"/>
          <w:divBdr>
            <w:top w:val="none" w:sz="0" w:space="0" w:color="auto"/>
            <w:left w:val="none" w:sz="0" w:space="0" w:color="auto"/>
            <w:bottom w:val="none" w:sz="0" w:space="0" w:color="auto"/>
            <w:right w:val="none" w:sz="0" w:space="0" w:color="auto"/>
          </w:divBdr>
          <w:divsChild>
            <w:div w:id="2138909867">
              <w:marLeft w:val="0"/>
              <w:marRight w:val="0"/>
              <w:marTop w:val="0"/>
              <w:marBottom w:val="0"/>
              <w:divBdr>
                <w:top w:val="none" w:sz="0" w:space="0" w:color="auto"/>
                <w:left w:val="none" w:sz="0" w:space="0" w:color="auto"/>
                <w:bottom w:val="none" w:sz="0" w:space="0" w:color="auto"/>
                <w:right w:val="none" w:sz="0" w:space="0" w:color="auto"/>
              </w:divBdr>
            </w:div>
          </w:divsChild>
        </w:div>
        <w:div w:id="1956280008">
          <w:marLeft w:val="0"/>
          <w:marRight w:val="0"/>
          <w:marTop w:val="0"/>
          <w:marBottom w:val="0"/>
          <w:divBdr>
            <w:top w:val="none" w:sz="0" w:space="0" w:color="auto"/>
            <w:left w:val="none" w:sz="0" w:space="0" w:color="auto"/>
            <w:bottom w:val="none" w:sz="0" w:space="0" w:color="auto"/>
            <w:right w:val="none" w:sz="0" w:space="0" w:color="auto"/>
          </w:divBdr>
        </w:div>
        <w:div w:id="1461649422">
          <w:marLeft w:val="0"/>
          <w:marRight w:val="0"/>
          <w:marTop w:val="0"/>
          <w:marBottom w:val="0"/>
          <w:divBdr>
            <w:top w:val="none" w:sz="0" w:space="0" w:color="auto"/>
            <w:left w:val="none" w:sz="0" w:space="0" w:color="auto"/>
            <w:bottom w:val="none" w:sz="0" w:space="0" w:color="auto"/>
            <w:right w:val="none" w:sz="0" w:space="0" w:color="auto"/>
          </w:divBdr>
          <w:divsChild>
            <w:div w:id="48768912">
              <w:marLeft w:val="0"/>
              <w:marRight w:val="0"/>
              <w:marTop w:val="0"/>
              <w:marBottom w:val="0"/>
              <w:divBdr>
                <w:top w:val="none" w:sz="0" w:space="0" w:color="auto"/>
                <w:left w:val="none" w:sz="0" w:space="0" w:color="auto"/>
                <w:bottom w:val="none" w:sz="0" w:space="0" w:color="auto"/>
                <w:right w:val="none" w:sz="0" w:space="0" w:color="auto"/>
              </w:divBdr>
            </w:div>
          </w:divsChild>
        </w:div>
        <w:div w:id="392582381">
          <w:marLeft w:val="0"/>
          <w:marRight w:val="0"/>
          <w:marTop w:val="0"/>
          <w:marBottom w:val="0"/>
          <w:divBdr>
            <w:top w:val="none" w:sz="0" w:space="0" w:color="auto"/>
            <w:left w:val="none" w:sz="0" w:space="0" w:color="auto"/>
            <w:bottom w:val="none" w:sz="0" w:space="0" w:color="auto"/>
            <w:right w:val="none" w:sz="0" w:space="0" w:color="auto"/>
          </w:divBdr>
        </w:div>
        <w:div w:id="76102618">
          <w:marLeft w:val="0"/>
          <w:marRight w:val="0"/>
          <w:marTop w:val="0"/>
          <w:marBottom w:val="0"/>
          <w:divBdr>
            <w:top w:val="none" w:sz="0" w:space="0" w:color="auto"/>
            <w:left w:val="none" w:sz="0" w:space="0" w:color="auto"/>
            <w:bottom w:val="none" w:sz="0" w:space="0" w:color="auto"/>
            <w:right w:val="none" w:sz="0" w:space="0" w:color="auto"/>
          </w:divBdr>
          <w:divsChild>
            <w:div w:id="769009750">
              <w:marLeft w:val="0"/>
              <w:marRight w:val="0"/>
              <w:marTop w:val="0"/>
              <w:marBottom w:val="0"/>
              <w:divBdr>
                <w:top w:val="none" w:sz="0" w:space="0" w:color="auto"/>
                <w:left w:val="none" w:sz="0" w:space="0" w:color="auto"/>
                <w:bottom w:val="none" w:sz="0" w:space="0" w:color="auto"/>
                <w:right w:val="none" w:sz="0" w:space="0" w:color="auto"/>
              </w:divBdr>
            </w:div>
          </w:divsChild>
        </w:div>
        <w:div w:id="584193008">
          <w:marLeft w:val="0"/>
          <w:marRight w:val="0"/>
          <w:marTop w:val="0"/>
          <w:marBottom w:val="0"/>
          <w:divBdr>
            <w:top w:val="none" w:sz="0" w:space="0" w:color="auto"/>
            <w:left w:val="none" w:sz="0" w:space="0" w:color="auto"/>
            <w:bottom w:val="none" w:sz="0" w:space="0" w:color="auto"/>
            <w:right w:val="none" w:sz="0" w:space="0" w:color="auto"/>
          </w:divBdr>
        </w:div>
        <w:div w:id="1537353479">
          <w:marLeft w:val="0"/>
          <w:marRight w:val="0"/>
          <w:marTop w:val="0"/>
          <w:marBottom w:val="0"/>
          <w:divBdr>
            <w:top w:val="none" w:sz="0" w:space="0" w:color="auto"/>
            <w:left w:val="none" w:sz="0" w:space="0" w:color="auto"/>
            <w:bottom w:val="none" w:sz="0" w:space="0" w:color="auto"/>
            <w:right w:val="none" w:sz="0" w:space="0" w:color="auto"/>
          </w:divBdr>
          <w:divsChild>
            <w:div w:id="2047638829">
              <w:marLeft w:val="0"/>
              <w:marRight w:val="0"/>
              <w:marTop w:val="0"/>
              <w:marBottom w:val="0"/>
              <w:divBdr>
                <w:top w:val="none" w:sz="0" w:space="0" w:color="auto"/>
                <w:left w:val="none" w:sz="0" w:space="0" w:color="auto"/>
                <w:bottom w:val="none" w:sz="0" w:space="0" w:color="auto"/>
                <w:right w:val="none" w:sz="0" w:space="0" w:color="auto"/>
              </w:divBdr>
            </w:div>
          </w:divsChild>
        </w:div>
        <w:div w:id="1545408820">
          <w:marLeft w:val="0"/>
          <w:marRight w:val="0"/>
          <w:marTop w:val="0"/>
          <w:marBottom w:val="0"/>
          <w:divBdr>
            <w:top w:val="none" w:sz="0" w:space="0" w:color="auto"/>
            <w:left w:val="none" w:sz="0" w:space="0" w:color="auto"/>
            <w:bottom w:val="none" w:sz="0" w:space="0" w:color="auto"/>
            <w:right w:val="none" w:sz="0" w:space="0" w:color="auto"/>
          </w:divBdr>
        </w:div>
        <w:div w:id="1328943152">
          <w:marLeft w:val="0"/>
          <w:marRight w:val="0"/>
          <w:marTop w:val="0"/>
          <w:marBottom w:val="0"/>
          <w:divBdr>
            <w:top w:val="none" w:sz="0" w:space="0" w:color="auto"/>
            <w:left w:val="none" w:sz="0" w:space="0" w:color="auto"/>
            <w:bottom w:val="none" w:sz="0" w:space="0" w:color="auto"/>
            <w:right w:val="none" w:sz="0" w:space="0" w:color="auto"/>
          </w:divBdr>
          <w:divsChild>
            <w:div w:id="1985773098">
              <w:marLeft w:val="0"/>
              <w:marRight w:val="0"/>
              <w:marTop w:val="0"/>
              <w:marBottom w:val="0"/>
              <w:divBdr>
                <w:top w:val="none" w:sz="0" w:space="0" w:color="auto"/>
                <w:left w:val="none" w:sz="0" w:space="0" w:color="auto"/>
                <w:bottom w:val="none" w:sz="0" w:space="0" w:color="auto"/>
                <w:right w:val="none" w:sz="0" w:space="0" w:color="auto"/>
              </w:divBdr>
            </w:div>
          </w:divsChild>
        </w:div>
        <w:div w:id="112478101">
          <w:marLeft w:val="0"/>
          <w:marRight w:val="0"/>
          <w:marTop w:val="0"/>
          <w:marBottom w:val="0"/>
          <w:divBdr>
            <w:top w:val="none" w:sz="0" w:space="0" w:color="auto"/>
            <w:left w:val="none" w:sz="0" w:space="0" w:color="auto"/>
            <w:bottom w:val="none" w:sz="0" w:space="0" w:color="auto"/>
            <w:right w:val="none" w:sz="0" w:space="0" w:color="auto"/>
          </w:divBdr>
        </w:div>
        <w:div w:id="1484588536">
          <w:marLeft w:val="0"/>
          <w:marRight w:val="0"/>
          <w:marTop w:val="0"/>
          <w:marBottom w:val="0"/>
          <w:divBdr>
            <w:top w:val="none" w:sz="0" w:space="0" w:color="auto"/>
            <w:left w:val="none" w:sz="0" w:space="0" w:color="auto"/>
            <w:bottom w:val="none" w:sz="0" w:space="0" w:color="auto"/>
            <w:right w:val="none" w:sz="0" w:space="0" w:color="auto"/>
          </w:divBdr>
          <w:divsChild>
            <w:div w:id="900409476">
              <w:marLeft w:val="0"/>
              <w:marRight w:val="0"/>
              <w:marTop w:val="0"/>
              <w:marBottom w:val="0"/>
              <w:divBdr>
                <w:top w:val="none" w:sz="0" w:space="0" w:color="auto"/>
                <w:left w:val="none" w:sz="0" w:space="0" w:color="auto"/>
                <w:bottom w:val="none" w:sz="0" w:space="0" w:color="auto"/>
                <w:right w:val="none" w:sz="0" w:space="0" w:color="auto"/>
              </w:divBdr>
            </w:div>
          </w:divsChild>
        </w:div>
        <w:div w:id="22945205">
          <w:marLeft w:val="0"/>
          <w:marRight w:val="0"/>
          <w:marTop w:val="0"/>
          <w:marBottom w:val="0"/>
          <w:divBdr>
            <w:top w:val="none" w:sz="0" w:space="0" w:color="auto"/>
            <w:left w:val="none" w:sz="0" w:space="0" w:color="auto"/>
            <w:bottom w:val="none" w:sz="0" w:space="0" w:color="auto"/>
            <w:right w:val="none" w:sz="0" w:space="0" w:color="auto"/>
          </w:divBdr>
        </w:div>
        <w:div w:id="1274165816">
          <w:marLeft w:val="0"/>
          <w:marRight w:val="0"/>
          <w:marTop w:val="0"/>
          <w:marBottom w:val="0"/>
          <w:divBdr>
            <w:top w:val="none" w:sz="0" w:space="0" w:color="auto"/>
            <w:left w:val="none" w:sz="0" w:space="0" w:color="auto"/>
            <w:bottom w:val="none" w:sz="0" w:space="0" w:color="auto"/>
            <w:right w:val="none" w:sz="0" w:space="0" w:color="auto"/>
          </w:divBdr>
          <w:divsChild>
            <w:div w:id="725253878">
              <w:marLeft w:val="0"/>
              <w:marRight w:val="0"/>
              <w:marTop w:val="0"/>
              <w:marBottom w:val="0"/>
              <w:divBdr>
                <w:top w:val="none" w:sz="0" w:space="0" w:color="auto"/>
                <w:left w:val="none" w:sz="0" w:space="0" w:color="auto"/>
                <w:bottom w:val="none" w:sz="0" w:space="0" w:color="auto"/>
                <w:right w:val="none" w:sz="0" w:space="0" w:color="auto"/>
              </w:divBdr>
            </w:div>
          </w:divsChild>
        </w:div>
        <w:div w:id="1987539636">
          <w:marLeft w:val="0"/>
          <w:marRight w:val="0"/>
          <w:marTop w:val="300"/>
          <w:marBottom w:val="0"/>
          <w:divBdr>
            <w:top w:val="none" w:sz="0" w:space="0" w:color="auto"/>
            <w:left w:val="none" w:sz="0" w:space="0" w:color="auto"/>
            <w:bottom w:val="none" w:sz="0" w:space="0" w:color="auto"/>
            <w:right w:val="none" w:sz="0" w:space="0" w:color="auto"/>
          </w:divBdr>
          <w:divsChild>
            <w:div w:id="2040160296">
              <w:marLeft w:val="0"/>
              <w:marRight w:val="0"/>
              <w:marTop w:val="0"/>
              <w:marBottom w:val="0"/>
              <w:divBdr>
                <w:top w:val="none" w:sz="0" w:space="0" w:color="auto"/>
                <w:left w:val="none" w:sz="0" w:space="0" w:color="auto"/>
                <w:bottom w:val="none" w:sz="0" w:space="0" w:color="auto"/>
                <w:right w:val="none" w:sz="0" w:space="0" w:color="auto"/>
              </w:divBdr>
              <w:divsChild>
                <w:div w:id="7143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4552">
          <w:marLeft w:val="0"/>
          <w:marRight w:val="0"/>
          <w:marTop w:val="300"/>
          <w:marBottom w:val="0"/>
          <w:divBdr>
            <w:top w:val="none" w:sz="0" w:space="0" w:color="auto"/>
            <w:left w:val="none" w:sz="0" w:space="0" w:color="auto"/>
            <w:bottom w:val="none" w:sz="0" w:space="0" w:color="auto"/>
            <w:right w:val="none" w:sz="0" w:space="0" w:color="auto"/>
          </w:divBdr>
          <w:divsChild>
            <w:div w:id="1235168903">
              <w:marLeft w:val="0"/>
              <w:marRight w:val="0"/>
              <w:marTop w:val="0"/>
              <w:marBottom w:val="0"/>
              <w:divBdr>
                <w:top w:val="none" w:sz="0" w:space="0" w:color="auto"/>
                <w:left w:val="none" w:sz="0" w:space="0" w:color="auto"/>
                <w:bottom w:val="none" w:sz="0" w:space="0" w:color="auto"/>
                <w:right w:val="none" w:sz="0" w:space="0" w:color="auto"/>
              </w:divBdr>
              <w:divsChild>
                <w:div w:id="1789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051480">
          <w:marLeft w:val="0"/>
          <w:marRight w:val="0"/>
          <w:marTop w:val="300"/>
          <w:marBottom w:val="0"/>
          <w:divBdr>
            <w:top w:val="none" w:sz="0" w:space="0" w:color="auto"/>
            <w:left w:val="none" w:sz="0" w:space="0" w:color="auto"/>
            <w:bottom w:val="none" w:sz="0" w:space="0" w:color="auto"/>
            <w:right w:val="none" w:sz="0" w:space="0" w:color="auto"/>
          </w:divBdr>
          <w:divsChild>
            <w:div w:id="509299627">
              <w:marLeft w:val="0"/>
              <w:marRight w:val="0"/>
              <w:marTop w:val="0"/>
              <w:marBottom w:val="0"/>
              <w:divBdr>
                <w:top w:val="none" w:sz="0" w:space="0" w:color="auto"/>
                <w:left w:val="none" w:sz="0" w:space="0" w:color="auto"/>
                <w:bottom w:val="none" w:sz="0" w:space="0" w:color="auto"/>
                <w:right w:val="none" w:sz="0" w:space="0" w:color="auto"/>
              </w:divBdr>
              <w:divsChild>
                <w:div w:id="207843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35550">
          <w:marLeft w:val="0"/>
          <w:marRight w:val="0"/>
          <w:marTop w:val="300"/>
          <w:marBottom w:val="0"/>
          <w:divBdr>
            <w:top w:val="none" w:sz="0" w:space="0" w:color="auto"/>
            <w:left w:val="none" w:sz="0" w:space="0" w:color="auto"/>
            <w:bottom w:val="none" w:sz="0" w:space="0" w:color="auto"/>
            <w:right w:val="none" w:sz="0" w:space="0" w:color="auto"/>
          </w:divBdr>
          <w:divsChild>
            <w:div w:id="1005594149">
              <w:marLeft w:val="0"/>
              <w:marRight w:val="0"/>
              <w:marTop w:val="0"/>
              <w:marBottom w:val="0"/>
              <w:divBdr>
                <w:top w:val="none" w:sz="0" w:space="0" w:color="auto"/>
                <w:left w:val="none" w:sz="0" w:space="0" w:color="auto"/>
                <w:bottom w:val="none" w:sz="0" w:space="0" w:color="auto"/>
                <w:right w:val="none" w:sz="0" w:space="0" w:color="auto"/>
              </w:divBdr>
              <w:divsChild>
                <w:div w:id="180689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79704">
      <w:bodyDiv w:val="1"/>
      <w:marLeft w:val="0"/>
      <w:marRight w:val="0"/>
      <w:marTop w:val="0"/>
      <w:marBottom w:val="0"/>
      <w:divBdr>
        <w:top w:val="none" w:sz="0" w:space="0" w:color="auto"/>
        <w:left w:val="none" w:sz="0" w:space="0" w:color="auto"/>
        <w:bottom w:val="none" w:sz="0" w:space="0" w:color="auto"/>
        <w:right w:val="none" w:sz="0" w:space="0" w:color="auto"/>
      </w:divBdr>
      <w:divsChild>
        <w:div w:id="1985500943">
          <w:marLeft w:val="0"/>
          <w:marRight w:val="0"/>
          <w:marTop w:val="0"/>
          <w:marBottom w:val="0"/>
          <w:divBdr>
            <w:top w:val="none" w:sz="0" w:space="0" w:color="auto"/>
            <w:left w:val="none" w:sz="0" w:space="0" w:color="auto"/>
            <w:bottom w:val="none" w:sz="0" w:space="0" w:color="auto"/>
            <w:right w:val="none" w:sz="0" w:space="0" w:color="auto"/>
          </w:divBdr>
        </w:div>
        <w:div w:id="1528107152">
          <w:marLeft w:val="0"/>
          <w:marRight w:val="0"/>
          <w:marTop w:val="0"/>
          <w:marBottom w:val="0"/>
          <w:divBdr>
            <w:top w:val="none" w:sz="0" w:space="0" w:color="auto"/>
            <w:left w:val="none" w:sz="0" w:space="0" w:color="auto"/>
            <w:bottom w:val="none" w:sz="0" w:space="0" w:color="auto"/>
            <w:right w:val="none" w:sz="0" w:space="0" w:color="auto"/>
          </w:divBdr>
          <w:divsChild>
            <w:div w:id="1847093181">
              <w:marLeft w:val="0"/>
              <w:marRight w:val="0"/>
              <w:marTop w:val="0"/>
              <w:marBottom w:val="0"/>
              <w:divBdr>
                <w:top w:val="none" w:sz="0" w:space="0" w:color="auto"/>
                <w:left w:val="none" w:sz="0" w:space="0" w:color="auto"/>
                <w:bottom w:val="none" w:sz="0" w:space="0" w:color="auto"/>
                <w:right w:val="none" w:sz="0" w:space="0" w:color="auto"/>
              </w:divBdr>
            </w:div>
          </w:divsChild>
        </w:div>
        <w:div w:id="1824353922">
          <w:marLeft w:val="0"/>
          <w:marRight w:val="0"/>
          <w:marTop w:val="0"/>
          <w:marBottom w:val="0"/>
          <w:divBdr>
            <w:top w:val="none" w:sz="0" w:space="0" w:color="auto"/>
            <w:left w:val="none" w:sz="0" w:space="0" w:color="auto"/>
            <w:bottom w:val="none" w:sz="0" w:space="0" w:color="auto"/>
            <w:right w:val="none" w:sz="0" w:space="0" w:color="auto"/>
          </w:divBdr>
        </w:div>
        <w:div w:id="121315630">
          <w:marLeft w:val="0"/>
          <w:marRight w:val="0"/>
          <w:marTop w:val="0"/>
          <w:marBottom w:val="0"/>
          <w:divBdr>
            <w:top w:val="none" w:sz="0" w:space="0" w:color="auto"/>
            <w:left w:val="none" w:sz="0" w:space="0" w:color="auto"/>
            <w:bottom w:val="none" w:sz="0" w:space="0" w:color="auto"/>
            <w:right w:val="none" w:sz="0" w:space="0" w:color="auto"/>
          </w:divBdr>
          <w:divsChild>
            <w:div w:id="407579604">
              <w:marLeft w:val="0"/>
              <w:marRight w:val="0"/>
              <w:marTop w:val="0"/>
              <w:marBottom w:val="0"/>
              <w:divBdr>
                <w:top w:val="none" w:sz="0" w:space="0" w:color="auto"/>
                <w:left w:val="none" w:sz="0" w:space="0" w:color="auto"/>
                <w:bottom w:val="none" w:sz="0" w:space="0" w:color="auto"/>
                <w:right w:val="none" w:sz="0" w:space="0" w:color="auto"/>
              </w:divBdr>
            </w:div>
          </w:divsChild>
        </w:div>
        <w:div w:id="1965497569">
          <w:marLeft w:val="0"/>
          <w:marRight w:val="0"/>
          <w:marTop w:val="0"/>
          <w:marBottom w:val="0"/>
          <w:divBdr>
            <w:top w:val="none" w:sz="0" w:space="0" w:color="auto"/>
            <w:left w:val="none" w:sz="0" w:space="0" w:color="auto"/>
            <w:bottom w:val="none" w:sz="0" w:space="0" w:color="auto"/>
            <w:right w:val="none" w:sz="0" w:space="0" w:color="auto"/>
          </w:divBdr>
        </w:div>
        <w:div w:id="402794415">
          <w:marLeft w:val="0"/>
          <w:marRight w:val="0"/>
          <w:marTop w:val="0"/>
          <w:marBottom w:val="0"/>
          <w:divBdr>
            <w:top w:val="none" w:sz="0" w:space="0" w:color="auto"/>
            <w:left w:val="none" w:sz="0" w:space="0" w:color="auto"/>
            <w:bottom w:val="none" w:sz="0" w:space="0" w:color="auto"/>
            <w:right w:val="none" w:sz="0" w:space="0" w:color="auto"/>
          </w:divBdr>
          <w:divsChild>
            <w:div w:id="2061056758">
              <w:marLeft w:val="0"/>
              <w:marRight w:val="0"/>
              <w:marTop w:val="0"/>
              <w:marBottom w:val="0"/>
              <w:divBdr>
                <w:top w:val="none" w:sz="0" w:space="0" w:color="auto"/>
                <w:left w:val="none" w:sz="0" w:space="0" w:color="auto"/>
                <w:bottom w:val="none" w:sz="0" w:space="0" w:color="auto"/>
                <w:right w:val="none" w:sz="0" w:space="0" w:color="auto"/>
              </w:divBdr>
            </w:div>
          </w:divsChild>
        </w:div>
        <w:div w:id="1992754121">
          <w:marLeft w:val="0"/>
          <w:marRight w:val="0"/>
          <w:marTop w:val="0"/>
          <w:marBottom w:val="0"/>
          <w:divBdr>
            <w:top w:val="none" w:sz="0" w:space="0" w:color="auto"/>
            <w:left w:val="none" w:sz="0" w:space="0" w:color="auto"/>
            <w:bottom w:val="none" w:sz="0" w:space="0" w:color="auto"/>
            <w:right w:val="none" w:sz="0" w:space="0" w:color="auto"/>
          </w:divBdr>
        </w:div>
        <w:div w:id="1860780543">
          <w:marLeft w:val="0"/>
          <w:marRight w:val="0"/>
          <w:marTop w:val="0"/>
          <w:marBottom w:val="0"/>
          <w:divBdr>
            <w:top w:val="none" w:sz="0" w:space="0" w:color="auto"/>
            <w:left w:val="none" w:sz="0" w:space="0" w:color="auto"/>
            <w:bottom w:val="none" w:sz="0" w:space="0" w:color="auto"/>
            <w:right w:val="none" w:sz="0" w:space="0" w:color="auto"/>
          </w:divBdr>
          <w:divsChild>
            <w:div w:id="1008024990">
              <w:marLeft w:val="0"/>
              <w:marRight w:val="0"/>
              <w:marTop w:val="0"/>
              <w:marBottom w:val="0"/>
              <w:divBdr>
                <w:top w:val="none" w:sz="0" w:space="0" w:color="auto"/>
                <w:left w:val="none" w:sz="0" w:space="0" w:color="auto"/>
                <w:bottom w:val="none" w:sz="0" w:space="0" w:color="auto"/>
                <w:right w:val="none" w:sz="0" w:space="0" w:color="auto"/>
              </w:divBdr>
            </w:div>
          </w:divsChild>
        </w:div>
        <w:div w:id="1758478110">
          <w:marLeft w:val="0"/>
          <w:marRight w:val="0"/>
          <w:marTop w:val="0"/>
          <w:marBottom w:val="0"/>
          <w:divBdr>
            <w:top w:val="none" w:sz="0" w:space="0" w:color="auto"/>
            <w:left w:val="none" w:sz="0" w:space="0" w:color="auto"/>
            <w:bottom w:val="none" w:sz="0" w:space="0" w:color="auto"/>
            <w:right w:val="none" w:sz="0" w:space="0" w:color="auto"/>
          </w:divBdr>
        </w:div>
        <w:div w:id="533739121">
          <w:marLeft w:val="0"/>
          <w:marRight w:val="0"/>
          <w:marTop w:val="0"/>
          <w:marBottom w:val="0"/>
          <w:divBdr>
            <w:top w:val="none" w:sz="0" w:space="0" w:color="auto"/>
            <w:left w:val="none" w:sz="0" w:space="0" w:color="auto"/>
            <w:bottom w:val="none" w:sz="0" w:space="0" w:color="auto"/>
            <w:right w:val="none" w:sz="0" w:space="0" w:color="auto"/>
          </w:divBdr>
          <w:divsChild>
            <w:div w:id="1824393955">
              <w:marLeft w:val="0"/>
              <w:marRight w:val="0"/>
              <w:marTop w:val="0"/>
              <w:marBottom w:val="0"/>
              <w:divBdr>
                <w:top w:val="none" w:sz="0" w:space="0" w:color="auto"/>
                <w:left w:val="none" w:sz="0" w:space="0" w:color="auto"/>
                <w:bottom w:val="none" w:sz="0" w:space="0" w:color="auto"/>
                <w:right w:val="none" w:sz="0" w:space="0" w:color="auto"/>
              </w:divBdr>
            </w:div>
          </w:divsChild>
        </w:div>
        <w:div w:id="823087170">
          <w:marLeft w:val="0"/>
          <w:marRight w:val="0"/>
          <w:marTop w:val="0"/>
          <w:marBottom w:val="0"/>
          <w:divBdr>
            <w:top w:val="none" w:sz="0" w:space="0" w:color="auto"/>
            <w:left w:val="none" w:sz="0" w:space="0" w:color="auto"/>
            <w:bottom w:val="none" w:sz="0" w:space="0" w:color="auto"/>
            <w:right w:val="none" w:sz="0" w:space="0" w:color="auto"/>
          </w:divBdr>
        </w:div>
        <w:div w:id="68234447">
          <w:marLeft w:val="0"/>
          <w:marRight w:val="0"/>
          <w:marTop w:val="0"/>
          <w:marBottom w:val="0"/>
          <w:divBdr>
            <w:top w:val="none" w:sz="0" w:space="0" w:color="auto"/>
            <w:left w:val="none" w:sz="0" w:space="0" w:color="auto"/>
            <w:bottom w:val="none" w:sz="0" w:space="0" w:color="auto"/>
            <w:right w:val="none" w:sz="0" w:space="0" w:color="auto"/>
          </w:divBdr>
          <w:divsChild>
            <w:div w:id="620111841">
              <w:marLeft w:val="0"/>
              <w:marRight w:val="0"/>
              <w:marTop w:val="0"/>
              <w:marBottom w:val="0"/>
              <w:divBdr>
                <w:top w:val="none" w:sz="0" w:space="0" w:color="auto"/>
                <w:left w:val="none" w:sz="0" w:space="0" w:color="auto"/>
                <w:bottom w:val="none" w:sz="0" w:space="0" w:color="auto"/>
                <w:right w:val="none" w:sz="0" w:space="0" w:color="auto"/>
              </w:divBdr>
            </w:div>
          </w:divsChild>
        </w:div>
        <w:div w:id="568803496">
          <w:marLeft w:val="0"/>
          <w:marRight w:val="0"/>
          <w:marTop w:val="0"/>
          <w:marBottom w:val="0"/>
          <w:divBdr>
            <w:top w:val="none" w:sz="0" w:space="0" w:color="auto"/>
            <w:left w:val="none" w:sz="0" w:space="0" w:color="auto"/>
            <w:bottom w:val="none" w:sz="0" w:space="0" w:color="auto"/>
            <w:right w:val="none" w:sz="0" w:space="0" w:color="auto"/>
          </w:divBdr>
        </w:div>
        <w:div w:id="675424786">
          <w:marLeft w:val="0"/>
          <w:marRight w:val="0"/>
          <w:marTop w:val="0"/>
          <w:marBottom w:val="0"/>
          <w:divBdr>
            <w:top w:val="none" w:sz="0" w:space="0" w:color="auto"/>
            <w:left w:val="none" w:sz="0" w:space="0" w:color="auto"/>
            <w:bottom w:val="none" w:sz="0" w:space="0" w:color="auto"/>
            <w:right w:val="none" w:sz="0" w:space="0" w:color="auto"/>
          </w:divBdr>
          <w:divsChild>
            <w:div w:id="371618415">
              <w:marLeft w:val="0"/>
              <w:marRight w:val="0"/>
              <w:marTop w:val="0"/>
              <w:marBottom w:val="0"/>
              <w:divBdr>
                <w:top w:val="none" w:sz="0" w:space="0" w:color="auto"/>
                <w:left w:val="none" w:sz="0" w:space="0" w:color="auto"/>
                <w:bottom w:val="none" w:sz="0" w:space="0" w:color="auto"/>
                <w:right w:val="none" w:sz="0" w:space="0" w:color="auto"/>
              </w:divBdr>
            </w:div>
          </w:divsChild>
        </w:div>
        <w:div w:id="1390374799">
          <w:marLeft w:val="0"/>
          <w:marRight w:val="0"/>
          <w:marTop w:val="300"/>
          <w:marBottom w:val="0"/>
          <w:divBdr>
            <w:top w:val="none" w:sz="0" w:space="0" w:color="auto"/>
            <w:left w:val="none" w:sz="0" w:space="0" w:color="auto"/>
            <w:bottom w:val="none" w:sz="0" w:space="0" w:color="auto"/>
            <w:right w:val="none" w:sz="0" w:space="0" w:color="auto"/>
          </w:divBdr>
          <w:divsChild>
            <w:div w:id="18093947">
              <w:marLeft w:val="0"/>
              <w:marRight w:val="0"/>
              <w:marTop w:val="0"/>
              <w:marBottom w:val="0"/>
              <w:divBdr>
                <w:top w:val="none" w:sz="0" w:space="0" w:color="auto"/>
                <w:left w:val="none" w:sz="0" w:space="0" w:color="auto"/>
                <w:bottom w:val="none" w:sz="0" w:space="0" w:color="auto"/>
                <w:right w:val="none" w:sz="0" w:space="0" w:color="auto"/>
              </w:divBdr>
              <w:divsChild>
                <w:div w:id="39767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897738">
          <w:marLeft w:val="0"/>
          <w:marRight w:val="0"/>
          <w:marTop w:val="300"/>
          <w:marBottom w:val="0"/>
          <w:divBdr>
            <w:top w:val="none" w:sz="0" w:space="0" w:color="auto"/>
            <w:left w:val="none" w:sz="0" w:space="0" w:color="auto"/>
            <w:bottom w:val="none" w:sz="0" w:space="0" w:color="auto"/>
            <w:right w:val="none" w:sz="0" w:space="0" w:color="auto"/>
          </w:divBdr>
          <w:divsChild>
            <w:div w:id="2056276459">
              <w:marLeft w:val="0"/>
              <w:marRight w:val="0"/>
              <w:marTop w:val="0"/>
              <w:marBottom w:val="0"/>
              <w:divBdr>
                <w:top w:val="none" w:sz="0" w:space="0" w:color="auto"/>
                <w:left w:val="none" w:sz="0" w:space="0" w:color="auto"/>
                <w:bottom w:val="none" w:sz="0" w:space="0" w:color="auto"/>
                <w:right w:val="none" w:sz="0" w:space="0" w:color="auto"/>
              </w:divBdr>
              <w:divsChild>
                <w:div w:id="160290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531614">
          <w:marLeft w:val="0"/>
          <w:marRight w:val="0"/>
          <w:marTop w:val="300"/>
          <w:marBottom w:val="0"/>
          <w:divBdr>
            <w:top w:val="none" w:sz="0" w:space="0" w:color="auto"/>
            <w:left w:val="none" w:sz="0" w:space="0" w:color="auto"/>
            <w:bottom w:val="none" w:sz="0" w:space="0" w:color="auto"/>
            <w:right w:val="none" w:sz="0" w:space="0" w:color="auto"/>
          </w:divBdr>
          <w:divsChild>
            <w:div w:id="1294481250">
              <w:marLeft w:val="0"/>
              <w:marRight w:val="0"/>
              <w:marTop w:val="0"/>
              <w:marBottom w:val="0"/>
              <w:divBdr>
                <w:top w:val="none" w:sz="0" w:space="0" w:color="auto"/>
                <w:left w:val="none" w:sz="0" w:space="0" w:color="auto"/>
                <w:bottom w:val="none" w:sz="0" w:space="0" w:color="auto"/>
                <w:right w:val="none" w:sz="0" w:space="0" w:color="auto"/>
              </w:divBdr>
              <w:divsChild>
                <w:div w:id="77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40755">
          <w:marLeft w:val="0"/>
          <w:marRight w:val="0"/>
          <w:marTop w:val="300"/>
          <w:marBottom w:val="0"/>
          <w:divBdr>
            <w:top w:val="none" w:sz="0" w:space="0" w:color="auto"/>
            <w:left w:val="none" w:sz="0" w:space="0" w:color="auto"/>
            <w:bottom w:val="none" w:sz="0" w:space="0" w:color="auto"/>
            <w:right w:val="none" w:sz="0" w:space="0" w:color="auto"/>
          </w:divBdr>
          <w:divsChild>
            <w:div w:id="756679181">
              <w:marLeft w:val="0"/>
              <w:marRight w:val="0"/>
              <w:marTop w:val="0"/>
              <w:marBottom w:val="0"/>
              <w:divBdr>
                <w:top w:val="none" w:sz="0" w:space="0" w:color="auto"/>
                <w:left w:val="none" w:sz="0" w:space="0" w:color="auto"/>
                <w:bottom w:val="none" w:sz="0" w:space="0" w:color="auto"/>
                <w:right w:val="none" w:sz="0" w:space="0" w:color="auto"/>
              </w:divBdr>
              <w:divsChild>
                <w:div w:id="4223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40070246">
      <w:bodyDiv w:val="1"/>
      <w:marLeft w:val="0"/>
      <w:marRight w:val="0"/>
      <w:marTop w:val="0"/>
      <w:marBottom w:val="0"/>
      <w:divBdr>
        <w:top w:val="none" w:sz="0" w:space="0" w:color="auto"/>
        <w:left w:val="none" w:sz="0" w:space="0" w:color="auto"/>
        <w:bottom w:val="none" w:sz="0" w:space="0" w:color="auto"/>
        <w:right w:val="none" w:sz="0" w:space="0" w:color="auto"/>
      </w:divBdr>
      <w:divsChild>
        <w:div w:id="402800806">
          <w:marLeft w:val="0"/>
          <w:marRight w:val="0"/>
          <w:marTop w:val="0"/>
          <w:marBottom w:val="0"/>
          <w:divBdr>
            <w:top w:val="none" w:sz="0" w:space="0" w:color="auto"/>
            <w:left w:val="none" w:sz="0" w:space="0" w:color="auto"/>
            <w:bottom w:val="none" w:sz="0" w:space="0" w:color="auto"/>
            <w:right w:val="none" w:sz="0" w:space="0" w:color="auto"/>
          </w:divBdr>
        </w:div>
        <w:div w:id="914169799">
          <w:marLeft w:val="0"/>
          <w:marRight w:val="0"/>
          <w:marTop w:val="0"/>
          <w:marBottom w:val="0"/>
          <w:divBdr>
            <w:top w:val="none" w:sz="0" w:space="0" w:color="auto"/>
            <w:left w:val="none" w:sz="0" w:space="0" w:color="auto"/>
            <w:bottom w:val="none" w:sz="0" w:space="0" w:color="auto"/>
            <w:right w:val="none" w:sz="0" w:space="0" w:color="auto"/>
          </w:divBdr>
          <w:divsChild>
            <w:div w:id="737635080">
              <w:marLeft w:val="0"/>
              <w:marRight w:val="0"/>
              <w:marTop w:val="0"/>
              <w:marBottom w:val="0"/>
              <w:divBdr>
                <w:top w:val="none" w:sz="0" w:space="0" w:color="auto"/>
                <w:left w:val="none" w:sz="0" w:space="0" w:color="auto"/>
                <w:bottom w:val="none" w:sz="0" w:space="0" w:color="auto"/>
                <w:right w:val="none" w:sz="0" w:space="0" w:color="auto"/>
              </w:divBdr>
            </w:div>
          </w:divsChild>
        </w:div>
        <w:div w:id="962734986">
          <w:marLeft w:val="0"/>
          <w:marRight w:val="0"/>
          <w:marTop w:val="0"/>
          <w:marBottom w:val="0"/>
          <w:divBdr>
            <w:top w:val="none" w:sz="0" w:space="0" w:color="auto"/>
            <w:left w:val="none" w:sz="0" w:space="0" w:color="auto"/>
            <w:bottom w:val="none" w:sz="0" w:space="0" w:color="auto"/>
            <w:right w:val="none" w:sz="0" w:space="0" w:color="auto"/>
          </w:divBdr>
        </w:div>
        <w:div w:id="406999551">
          <w:marLeft w:val="0"/>
          <w:marRight w:val="0"/>
          <w:marTop w:val="0"/>
          <w:marBottom w:val="0"/>
          <w:divBdr>
            <w:top w:val="none" w:sz="0" w:space="0" w:color="auto"/>
            <w:left w:val="none" w:sz="0" w:space="0" w:color="auto"/>
            <w:bottom w:val="none" w:sz="0" w:space="0" w:color="auto"/>
            <w:right w:val="none" w:sz="0" w:space="0" w:color="auto"/>
          </w:divBdr>
          <w:divsChild>
            <w:div w:id="1625698625">
              <w:marLeft w:val="0"/>
              <w:marRight w:val="0"/>
              <w:marTop w:val="0"/>
              <w:marBottom w:val="0"/>
              <w:divBdr>
                <w:top w:val="none" w:sz="0" w:space="0" w:color="auto"/>
                <w:left w:val="none" w:sz="0" w:space="0" w:color="auto"/>
                <w:bottom w:val="none" w:sz="0" w:space="0" w:color="auto"/>
                <w:right w:val="none" w:sz="0" w:space="0" w:color="auto"/>
              </w:divBdr>
            </w:div>
          </w:divsChild>
        </w:div>
        <w:div w:id="1463841568">
          <w:marLeft w:val="0"/>
          <w:marRight w:val="0"/>
          <w:marTop w:val="0"/>
          <w:marBottom w:val="0"/>
          <w:divBdr>
            <w:top w:val="none" w:sz="0" w:space="0" w:color="auto"/>
            <w:left w:val="none" w:sz="0" w:space="0" w:color="auto"/>
            <w:bottom w:val="none" w:sz="0" w:space="0" w:color="auto"/>
            <w:right w:val="none" w:sz="0" w:space="0" w:color="auto"/>
          </w:divBdr>
        </w:div>
        <w:div w:id="799231053">
          <w:marLeft w:val="0"/>
          <w:marRight w:val="0"/>
          <w:marTop w:val="0"/>
          <w:marBottom w:val="0"/>
          <w:divBdr>
            <w:top w:val="none" w:sz="0" w:space="0" w:color="auto"/>
            <w:left w:val="none" w:sz="0" w:space="0" w:color="auto"/>
            <w:bottom w:val="none" w:sz="0" w:space="0" w:color="auto"/>
            <w:right w:val="none" w:sz="0" w:space="0" w:color="auto"/>
          </w:divBdr>
          <w:divsChild>
            <w:div w:id="912739144">
              <w:marLeft w:val="0"/>
              <w:marRight w:val="0"/>
              <w:marTop w:val="0"/>
              <w:marBottom w:val="0"/>
              <w:divBdr>
                <w:top w:val="none" w:sz="0" w:space="0" w:color="auto"/>
                <w:left w:val="none" w:sz="0" w:space="0" w:color="auto"/>
                <w:bottom w:val="none" w:sz="0" w:space="0" w:color="auto"/>
                <w:right w:val="none" w:sz="0" w:space="0" w:color="auto"/>
              </w:divBdr>
            </w:div>
          </w:divsChild>
        </w:div>
        <w:div w:id="1103381442">
          <w:marLeft w:val="0"/>
          <w:marRight w:val="0"/>
          <w:marTop w:val="0"/>
          <w:marBottom w:val="0"/>
          <w:divBdr>
            <w:top w:val="none" w:sz="0" w:space="0" w:color="auto"/>
            <w:left w:val="none" w:sz="0" w:space="0" w:color="auto"/>
            <w:bottom w:val="none" w:sz="0" w:space="0" w:color="auto"/>
            <w:right w:val="none" w:sz="0" w:space="0" w:color="auto"/>
          </w:divBdr>
        </w:div>
        <w:div w:id="1778254769">
          <w:marLeft w:val="0"/>
          <w:marRight w:val="0"/>
          <w:marTop w:val="0"/>
          <w:marBottom w:val="0"/>
          <w:divBdr>
            <w:top w:val="none" w:sz="0" w:space="0" w:color="auto"/>
            <w:left w:val="none" w:sz="0" w:space="0" w:color="auto"/>
            <w:bottom w:val="none" w:sz="0" w:space="0" w:color="auto"/>
            <w:right w:val="none" w:sz="0" w:space="0" w:color="auto"/>
          </w:divBdr>
          <w:divsChild>
            <w:div w:id="266738716">
              <w:marLeft w:val="0"/>
              <w:marRight w:val="0"/>
              <w:marTop w:val="0"/>
              <w:marBottom w:val="0"/>
              <w:divBdr>
                <w:top w:val="none" w:sz="0" w:space="0" w:color="auto"/>
                <w:left w:val="none" w:sz="0" w:space="0" w:color="auto"/>
                <w:bottom w:val="none" w:sz="0" w:space="0" w:color="auto"/>
                <w:right w:val="none" w:sz="0" w:space="0" w:color="auto"/>
              </w:divBdr>
            </w:div>
          </w:divsChild>
        </w:div>
        <w:div w:id="355039297">
          <w:marLeft w:val="0"/>
          <w:marRight w:val="0"/>
          <w:marTop w:val="0"/>
          <w:marBottom w:val="0"/>
          <w:divBdr>
            <w:top w:val="none" w:sz="0" w:space="0" w:color="auto"/>
            <w:left w:val="none" w:sz="0" w:space="0" w:color="auto"/>
            <w:bottom w:val="none" w:sz="0" w:space="0" w:color="auto"/>
            <w:right w:val="none" w:sz="0" w:space="0" w:color="auto"/>
          </w:divBdr>
        </w:div>
        <w:div w:id="971906467">
          <w:marLeft w:val="0"/>
          <w:marRight w:val="0"/>
          <w:marTop w:val="0"/>
          <w:marBottom w:val="0"/>
          <w:divBdr>
            <w:top w:val="none" w:sz="0" w:space="0" w:color="auto"/>
            <w:left w:val="none" w:sz="0" w:space="0" w:color="auto"/>
            <w:bottom w:val="none" w:sz="0" w:space="0" w:color="auto"/>
            <w:right w:val="none" w:sz="0" w:space="0" w:color="auto"/>
          </w:divBdr>
          <w:divsChild>
            <w:div w:id="341787040">
              <w:marLeft w:val="0"/>
              <w:marRight w:val="0"/>
              <w:marTop w:val="0"/>
              <w:marBottom w:val="0"/>
              <w:divBdr>
                <w:top w:val="none" w:sz="0" w:space="0" w:color="auto"/>
                <w:left w:val="none" w:sz="0" w:space="0" w:color="auto"/>
                <w:bottom w:val="none" w:sz="0" w:space="0" w:color="auto"/>
                <w:right w:val="none" w:sz="0" w:space="0" w:color="auto"/>
              </w:divBdr>
            </w:div>
          </w:divsChild>
        </w:div>
        <w:div w:id="1991053918">
          <w:marLeft w:val="0"/>
          <w:marRight w:val="0"/>
          <w:marTop w:val="0"/>
          <w:marBottom w:val="0"/>
          <w:divBdr>
            <w:top w:val="none" w:sz="0" w:space="0" w:color="auto"/>
            <w:left w:val="none" w:sz="0" w:space="0" w:color="auto"/>
            <w:bottom w:val="none" w:sz="0" w:space="0" w:color="auto"/>
            <w:right w:val="none" w:sz="0" w:space="0" w:color="auto"/>
          </w:divBdr>
        </w:div>
        <w:div w:id="1828011310">
          <w:marLeft w:val="0"/>
          <w:marRight w:val="0"/>
          <w:marTop w:val="0"/>
          <w:marBottom w:val="0"/>
          <w:divBdr>
            <w:top w:val="none" w:sz="0" w:space="0" w:color="auto"/>
            <w:left w:val="none" w:sz="0" w:space="0" w:color="auto"/>
            <w:bottom w:val="none" w:sz="0" w:space="0" w:color="auto"/>
            <w:right w:val="none" w:sz="0" w:space="0" w:color="auto"/>
          </w:divBdr>
          <w:divsChild>
            <w:div w:id="727609498">
              <w:marLeft w:val="0"/>
              <w:marRight w:val="0"/>
              <w:marTop w:val="0"/>
              <w:marBottom w:val="0"/>
              <w:divBdr>
                <w:top w:val="none" w:sz="0" w:space="0" w:color="auto"/>
                <w:left w:val="none" w:sz="0" w:space="0" w:color="auto"/>
                <w:bottom w:val="none" w:sz="0" w:space="0" w:color="auto"/>
                <w:right w:val="none" w:sz="0" w:space="0" w:color="auto"/>
              </w:divBdr>
            </w:div>
          </w:divsChild>
        </w:div>
        <w:div w:id="867717179">
          <w:marLeft w:val="0"/>
          <w:marRight w:val="0"/>
          <w:marTop w:val="0"/>
          <w:marBottom w:val="0"/>
          <w:divBdr>
            <w:top w:val="none" w:sz="0" w:space="0" w:color="auto"/>
            <w:left w:val="none" w:sz="0" w:space="0" w:color="auto"/>
            <w:bottom w:val="none" w:sz="0" w:space="0" w:color="auto"/>
            <w:right w:val="none" w:sz="0" w:space="0" w:color="auto"/>
          </w:divBdr>
        </w:div>
        <w:div w:id="46685213">
          <w:marLeft w:val="0"/>
          <w:marRight w:val="0"/>
          <w:marTop w:val="0"/>
          <w:marBottom w:val="0"/>
          <w:divBdr>
            <w:top w:val="none" w:sz="0" w:space="0" w:color="auto"/>
            <w:left w:val="none" w:sz="0" w:space="0" w:color="auto"/>
            <w:bottom w:val="none" w:sz="0" w:space="0" w:color="auto"/>
            <w:right w:val="none" w:sz="0" w:space="0" w:color="auto"/>
          </w:divBdr>
          <w:divsChild>
            <w:div w:id="341663457">
              <w:marLeft w:val="0"/>
              <w:marRight w:val="0"/>
              <w:marTop w:val="0"/>
              <w:marBottom w:val="0"/>
              <w:divBdr>
                <w:top w:val="none" w:sz="0" w:space="0" w:color="auto"/>
                <w:left w:val="none" w:sz="0" w:space="0" w:color="auto"/>
                <w:bottom w:val="none" w:sz="0" w:space="0" w:color="auto"/>
                <w:right w:val="none" w:sz="0" w:space="0" w:color="auto"/>
              </w:divBdr>
            </w:div>
          </w:divsChild>
        </w:div>
        <w:div w:id="710157817">
          <w:marLeft w:val="0"/>
          <w:marRight w:val="0"/>
          <w:marTop w:val="300"/>
          <w:marBottom w:val="0"/>
          <w:divBdr>
            <w:top w:val="none" w:sz="0" w:space="0" w:color="auto"/>
            <w:left w:val="none" w:sz="0" w:space="0" w:color="auto"/>
            <w:bottom w:val="none" w:sz="0" w:space="0" w:color="auto"/>
            <w:right w:val="none" w:sz="0" w:space="0" w:color="auto"/>
          </w:divBdr>
          <w:divsChild>
            <w:div w:id="1314871784">
              <w:marLeft w:val="0"/>
              <w:marRight w:val="0"/>
              <w:marTop w:val="0"/>
              <w:marBottom w:val="0"/>
              <w:divBdr>
                <w:top w:val="none" w:sz="0" w:space="0" w:color="auto"/>
                <w:left w:val="none" w:sz="0" w:space="0" w:color="auto"/>
                <w:bottom w:val="none" w:sz="0" w:space="0" w:color="auto"/>
                <w:right w:val="none" w:sz="0" w:space="0" w:color="auto"/>
              </w:divBdr>
              <w:divsChild>
                <w:div w:id="15191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416308">
          <w:marLeft w:val="0"/>
          <w:marRight w:val="0"/>
          <w:marTop w:val="300"/>
          <w:marBottom w:val="0"/>
          <w:divBdr>
            <w:top w:val="none" w:sz="0" w:space="0" w:color="auto"/>
            <w:left w:val="none" w:sz="0" w:space="0" w:color="auto"/>
            <w:bottom w:val="none" w:sz="0" w:space="0" w:color="auto"/>
            <w:right w:val="none" w:sz="0" w:space="0" w:color="auto"/>
          </w:divBdr>
          <w:divsChild>
            <w:div w:id="865599788">
              <w:marLeft w:val="0"/>
              <w:marRight w:val="0"/>
              <w:marTop w:val="0"/>
              <w:marBottom w:val="0"/>
              <w:divBdr>
                <w:top w:val="none" w:sz="0" w:space="0" w:color="auto"/>
                <w:left w:val="none" w:sz="0" w:space="0" w:color="auto"/>
                <w:bottom w:val="none" w:sz="0" w:space="0" w:color="auto"/>
                <w:right w:val="none" w:sz="0" w:space="0" w:color="auto"/>
              </w:divBdr>
              <w:divsChild>
                <w:div w:id="154817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0701">
          <w:marLeft w:val="0"/>
          <w:marRight w:val="0"/>
          <w:marTop w:val="300"/>
          <w:marBottom w:val="0"/>
          <w:divBdr>
            <w:top w:val="none" w:sz="0" w:space="0" w:color="auto"/>
            <w:left w:val="none" w:sz="0" w:space="0" w:color="auto"/>
            <w:bottom w:val="none" w:sz="0" w:space="0" w:color="auto"/>
            <w:right w:val="none" w:sz="0" w:space="0" w:color="auto"/>
          </w:divBdr>
          <w:divsChild>
            <w:div w:id="2117602451">
              <w:marLeft w:val="0"/>
              <w:marRight w:val="0"/>
              <w:marTop w:val="0"/>
              <w:marBottom w:val="0"/>
              <w:divBdr>
                <w:top w:val="none" w:sz="0" w:space="0" w:color="auto"/>
                <w:left w:val="none" w:sz="0" w:space="0" w:color="auto"/>
                <w:bottom w:val="none" w:sz="0" w:space="0" w:color="auto"/>
                <w:right w:val="none" w:sz="0" w:space="0" w:color="auto"/>
              </w:divBdr>
              <w:divsChild>
                <w:div w:id="195671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59917">
          <w:marLeft w:val="0"/>
          <w:marRight w:val="0"/>
          <w:marTop w:val="300"/>
          <w:marBottom w:val="0"/>
          <w:divBdr>
            <w:top w:val="none" w:sz="0" w:space="0" w:color="auto"/>
            <w:left w:val="none" w:sz="0" w:space="0" w:color="auto"/>
            <w:bottom w:val="none" w:sz="0" w:space="0" w:color="auto"/>
            <w:right w:val="none" w:sz="0" w:space="0" w:color="auto"/>
          </w:divBdr>
          <w:divsChild>
            <w:div w:id="1835101708">
              <w:marLeft w:val="0"/>
              <w:marRight w:val="0"/>
              <w:marTop w:val="0"/>
              <w:marBottom w:val="0"/>
              <w:divBdr>
                <w:top w:val="none" w:sz="0" w:space="0" w:color="auto"/>
                <w:left w:val="none" w:sz="0" w:space="0" w:color="auto"/>
                <w:bottom w:val="none" w:sz="0" w:space="0" w:color="auto"/>
                <w:right w:val="none" w:sz="0" w:space="0" w:color="auto"/>
              </w:divBdr>
              <w:divsChild>
                <w:div w:id="7599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570681">
      <w:bodyDiv w:val="1"/>
      <w:marLeft w:val="0"/>
      <w:marRight w:val="0"/>
      <w:marTop w:val="0"/>
      <w:marBottom w:val="0"/>
      <w:divBdr>
        <w:top w:val="none" w:sz="0" w:space="0" w:color="auto"/>
        <w:left w:val="none" w:sz="0" w:space="0" w:color="auto"/>
        <w:bottom w:val="none" w:sz="0" w:space="0" w:color="auto"/>
        <w:right w:val="none" w:sz="0" w:space="0" w:color="auto"/>
      </w:divBdr>
      <w:divsChild>
        <w:div w:id="2026981418">
          <w:marLeft w:val="0"/>
          <w:marRight w:val="0"/>
          <w:marTop w:val="0"/>
          <w:marBottom w:val="0"/>
          <w:divBdr>
            <w:top w:val="none" w:sz="0" w:space="0" w:color="auto"/>
            <w:left w:val="none" w:sz="0" w:space="0" w:color="auto"/>
            <w:bottom w:val="none" w:sz="0" w:space="0" w:color="auto"/>
            <w:right w:val="none" w:sz="0" w:space="0" w:color="auto"/>
          </w:divBdr>
        </w:div>
        <w:div w:id="1571889262">
          <w:marLeft w:val="0"/>
          <w:marRight w:val="0"/>
          <w:marTop w:val="0"/>
          <w:marBottom w:val="0"/>
          <w:divBdr>
            <w:top w:val="none" w:sz="0" w:space="0" w:color="auto"/>
            <w:left w:val="none" w:sz="0" w:space="0" w:color="auto"/>
            <w:bottom w:val="none" w:sz="0" w:space="0" w:color="auto"/>
            <w:right w:val="none" w:sz="0" w:space="0" w:color="auto"/>
          </w:divBdr>
          <w:divsChild>
            <w:div w:id="425538272">
              <w:marLeft w:val="0"/>
              <w:marRight w:val="0"/>
              <w:marTop w:val="0"/>
              <w:marBottom w:val="0"/>
              <w:divBdr>
                <w:top w:val="none" w:sz="0" w:space="0" w:color="auto"/>
                <w:left w:val="none" w:sz="0" w:space="0" w:color="auto"/>
                <w:bottom w:val="none" w:sz="0" w:space="0" w:color="auto"/>
                <w:right w:val="none" w:sz="0" w:space="0" w:color="auto"/>
              </w:divBdr>
            </w:div>
          </w:divsChild>
        </w:div>
        <w:div w:id="651718467">
          <w:marLeft w:val="0"/>
          <w:marRight w:val="0"/>
          <w:marTop w:val="0"/>
          <w:marBottom w:val="0"/>
          <w:divBdr>
            <w:top w:val="none" w:sz="0" w:space="0" w:color="auto"/>
            <w:left w:val="none" w:sz="0" w:space="0" w:color="auto"/>
            <w:bottom w:val="none" w:sz="0" w:space="0" w:color="auto"/>
            <w:right w:val="none" w:sz="0" w:space="0" w:color="auto"/>
          </w:divBdr>
        </w:div>
        <w:div w:id="794102007">
          <w:marLeft w:val="0"/>
          <w:marRight w:val="0"/>
          <w:marTop w:val="0"/>
          <w:marBottom w:val="0"/>
          <w:divBdr>
            <w:top w:val="none" w:sz="0" w:space="0" w:color="auto"/>
            <w:left w:val="none" w:sz="0" w:space="0" w:color="auto"/>
            <w:bottom w:val="none" w:sz="0" w:space="0" w:color="auto"/>
            <w:right w:val="none" w:sz="0" w:space="0" w:color="auto"/>
          </w:divBdr>
          <w:divsChild>
            <w:div w:id="13575021">
              <w:marLeft w:val="0"/>
              <w:marRight w:val="0"/>
              <w:marTop w:val="0"/>
              <w:marBottom w:val="0"/>
              <w:divBdr>
                <w:top w:val="none" w:sz="0" w:space="0" w:color="auto"/>
                <w:left w:val="none" w:sz="0" w:space="0" w:color="auto"/>
                <w:bottom w:val="none" w:sz="0" w:space="0" w:color="auto"/>
                <w:right w:val="none" w:sz="0" w:space="0" w:color="auto"/>
              </w:divBdr>
            </w:div>
          </w:divsChild>
        </w:div>
        <w:div w:id="2035114274">
          <w:marLeft w:val="0"/>
          <w:marRight w:val="0"/>
          <w:marTop w:val="0"/>
          <w:marBottom w:val="0"/>
          <w:divBdr>
            <w:top w:val="none" w:sz="0" w:space="0" w:color="auto"/>
            <w:left w:val="none" w:sz="0" w:space="0" w:color="auto"/>
            <w:bottom w:val="none" w:sz="0" w:space="0" w:color="auto"/>
            <w:right w:val="none" w:sz="0" w:space="0" w:color="auto"/>
          </w:divBdr>
        </w:div>
        <w:div w:id="1544056226">
          <w:marLeft w:val="0"/>
          <w:marRight w:val="0"/>
          <w:marTop w:val="0"/>
          <w:marBottom w:val="0"/>
          <w:divBdr>
            <w:top w:val="none" w:sz="0" w:space="0" w:color="auto"/>
            <w:left w:val="none" w:sz="0" w:space="0" w:color="auto"/>
            <w:bottom w:val="none" w:sz="0" w:space="0" w:color="auto"/>
            <w:right w:val="none" w:sz="0" w:space="0" w:color="auto"/>
          </w:divBdr>
          <w:divsChild>
            <w:div w:id="1892768717">
              <w:marLeft w:val="0"/>
              <w:marRight w:val="0"/>
              <w:marTop w:val="0"/>
              <w:marBottom w:val="0"/>
              <w:divBdr>
                <w:top w:val="none" w:sz="0" w:space="0" w:color="auto"/>
                <w:left w:val="none" w:sz="0" w:space="0" w:color="auto"/>
                <w:bottom w:val="none" w:sz="0" w:space="0" w:color="auto"/>
                <w:right w:val="none" w:sz="0" w:space="0" w:color="auto"/>
              </w:divBdr>
            </w:div>
          </w:divsChild>
        </w:div>
        <w:div w:id="327712214">
          <w:marLeft w:val="0"/>
          <w:marRight w:val="0"/>
          <w:marTop w:val="0"/>
          <w:marBottom w:val="0"/>
          <w:divBdr>
            <w:top w:val="none" w:sz="0" w:space="0" w:color="auto"/>
            <w:left w:val="none" w:sz="0" w:space="0" w:color="auto"/>
            <w:bottom w:val="none" w:sz="0" w:space="0" w:color="auto"/>
            <w:right w:val="none" w:sz="0" w:space="0" w:color="auto"/>
          </w:divBdr>
        </w:div>
        <w:div w:id="1924954148">
          <w:marLeft w:val="0"/>
          <w:marRight w:val="0"/>
          <w:marTop w:val="0"/>
          <w:marBottom w:val="0"/>
          <w:divBdr>
            <w:top w:val="none" w:sz="0" w:space="0" w:color="auto"/>
            <w:left w:val="none" w:sz="0" w:space="0" w:color="auto"/>
            <w:bottom w:val="none" w:sz="0" w:space="0" w:color="auto"/>
            <w:right w:val="none" w:sz="0" w:space="0" w:color="auto"/>
          </w:divBdr>
          <w:divsChild>
            <w:div w:id="703989260">
              <w:marLeft w:val="0"/>
              <w:marRight w:val="0"/>
              <w:marTop w:val="0"/>
              <w:marBottom w:val="0"/>
              <w:divBdr>
                <w:top w:val="none" w:sz="0" w:space="0" w:color="auto"/>
                <w:left w:val="none" w:sz="0" w:space="0" w:color="auto"/>
                <w:bottom w:val="none" w:sz="0" w:space="0" w:color="auto"/>
                <w:right w:val="none" w:sz="0" w:space="0" w:color="auto"/>
              </w:divBdr>
            </w:div>
          </w:divsChild>
        </w:div>
        <w:div w:id="702905206">
          <w:marLeft w:val="0"/>
          <w:marRight w:val="0"/>
          <w:marTop w:val="0"/>
          <w:marBottom w:val="0"/>
          <w:divBdr>
            <w:top w:val="none" w:sz="0" w:space="0" w:color="auto"/>
            <w:left w:val="none" w:sz="0" w:space="0" w:color="auto"/>
            <w:bottom w:val="none" w:sz="0" w:space="0" w:color="auto"/>
            <w:right w:val="none" w:sz="0" w:space="0" w:color="auto"/>
          </w:divBdr>
        </w:div>
        <w:div w:id="1708868304">
          <w:marLeft w:val="0"/>
          <w:marRight w:val="0"/>
          <w:marTop w:val="0"/>
          <w:marBottom w:val="0"/>
          <w:divBdr>
            <w:top w:val="none" w:sz="0" w:space="0" w:color="auto"/>
            <w:left w:val="none" w:sz="0" w:space="0" w:color="auto"/>
            <w:bottom w:val="none" w:sz="0" w:space="0" w:color="auto"/>
            <w:right w:val="none" w:sz="0" w:space="0" w:color="auto"/>
          </w:divBdr>
          <w:divsChild>
            <w:div w:id="451947405">
              <w:marLeft w:val="0"/>
              <w:marRight w:val="0"/>
              <w:marTop w:val="0"/>
              <w:marBottom w:val="0"/>
              <w:divBdr>
                <w:top w:val="none" w:sz="0" w:space="0" w:color="auto"/>
                <w:left w:val="none" w:sz="0" w:space="0" w:color="auto"/>
                <w:bottom w:val="none" w:sz="0" w:space="0" w:color="auto"/>
                <w:right w:val="none" w:sz="0" w:space="0" w:color="auto"/>
              </w:divBdr>
            </w:div>
          </w:divsChild>
        </w:div>
        <w:div w:id="1143695833">
          <w:marLeft w:val="0"/>
          <w:marRight w:val="0"/>
          <w:marTop w:val="0"/>
          <w:marBottom w:val="0"/>
          <w:divBdr>
            <w:top w:val="none" w:sz="0" w:space="0" w:color="auto"/>
            <w:left w:val="none" w:sz="0" w:space="0" w:color="auto"/>
            <w:bottom w:val="none" w:sz="0" w:space="0" w:color="auto"/>
            <w:right w:val="none" w:sz="0" w:space="0" w:color="auto"/>
          </w:divBdr>
        </w:div>
        <w:div w:id="492718274">
          <w:marLeft w:val="0"/>
          <w:marRight w:val="0"/>
          <w:marTop w:val="0"/>
          <w:marBottom w:val="0"/>
          <w:divBdr>
            <w:top w:val="none" w:sz="0" w:space="0" w:color="auto"/>
            <w:left w:val="none" w:sz="0" w:space="0" w:color="auto"/>
            <w:bottom w:val="none" w:sz="0" w:space="0" w:color="auto"/>
            <w:right w:val="none" w:sz="0" w:space="0" w:color="auto"/>
          </w:divBdr>
          <w:divsChild>
            <w:div w:id="1625116301">
              <w:marLeft w:val="0"/>
              <w:marRight w:val="0"/>
              <w:marTop w:val="0"/>
              <w:marBottom w:val="0"/>
              <w:divBdr>
                <w:top w:val="none" w:sz="0" w:space="0" w:color="auto"/>
                <w:left w:val="none" w:sz="0" w:space="0" w:color="auto"/>
                <w:bottom w:val="none" w:sz="0" w:space="0" w:color="auto"/>
                <w:right w:val="none" w:sz="0" w:space="0" w:color="auto"/>
              </w:divBdr>
            </w:div>
          </w:divsChild>
        </w:div>
        <w:div w:id="1599681320">
          <w:marLeft w:val="0"/>
          <w:marRight w:val="0"/>
          <w:marTop w:val="0"/>
          <w:marBottom w:val="0"/>
          <w:divBdr>
            <w:top w:val="none" w:sz="0" w:space="0" w:color="auto"/>
            <w:left w:val="none" w:sz="0" w:space="0" w:color="auto"/>
            <w:bottom w:val="none" w:sz="0" w:space="0" w:color="auto"/>
            <w:right w:val="none" w:sz="0" w:space="0" w:color="auto"/>
          </w:divBdr>
        </w:div>
        <w:div w:id="1106997330">
          <w:marLeft w:val="0"/>
          <w:marRight w:val="0"/>
          <w:marTop w:val="0"/>
          <w:marBottom w:val="0"/>
          <w:divBdr>
            <w:top w:val="none" w:sz="0" w:space="0" w:color="auto"/>
            <w:left w:val="none" w:sz="0" w:space="0" w:color="auto"/>
            <w:bottom w:val="none" w:sz="0" w:space="0" w:color="auto"/>
            <w:right w:val="none" w:sz="0" w:space="0" w:color="auto"/>
          </w:divBdr>
          <w:divsChild>
            <w:div w:id="232204146">
              <w:marLeft w:val="0"/>
              <w:marRight w:val="0"/>
              <w:marTop w:val="0"/>
              <w:marBottom w:val="0"/>
              <w:divBdr>
                <w:top w:val="none" w:sz="0" w:space="0" w:color="auto"/>
                <w:left w:val="none" w:sz="0" w:space="0" w:color="auto"/>
                <w:bottom w:val="none" w:sz="0" w:space="0" w:color="auto"/>
                <w:right w:val="none" w:sz="0" w:space="0" w:color="auto"/>
              </w:divBdr>
            </w:div>
          </w:divsChild>
        </w:div>
        <w:div w:id="108672352">
          <w:marLeft w:val="0"/>
          <w:marRight w:val="0"/>
          <w:marTop w:val="300"/>
          <w:marBottom w:val="0"/>
          <w:divBdr>
            <w:top w:val="none" w:sz="0" w:space="0" w:color="auto"/>
            <w:left w:val="none" w:sz="0" w:space="0" w:color="auto"/>
            <w:bottom w:val="none" w:sz="0" w:space="0" w:color="auto"/>
            <w:right w:val="none" w:sz="0" w:space="0" w:color="auto"/>
          </w:divBdr>
          <w:divsChild>
            <w:div w:id="796483654">
              <w:marLeft w:val="0"/>
              <w:marRight w:val="0"/>
              <w:marTop w:val="0"/>
              <w:marBottom w:val="0"/>
              <w:divBdr>
                <w:top w:val="none" w:sz="0" w:space="0" w:color="auto"/>
                <w:left w:val="none" w:sz="0" w:space="0" w:color="auto"/>
                <w:bottom w:val="none" w:sz="0" w:space="0" w:color="auto"/>
                <w:right w:val="none" w:sz="0" w:space="0" w:color="auto"/>
              </w:divBdr>
              <w:divsChild>
                <w:div w:id="45429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82501">
          <w:marLeft w:val="0"/>
          <w:marRight w:val="0"/>
          <w:marTop w:val="300"/>
          <w:marBottom w:val="0"/>
          <w:divBdr>
            <w:top w:val="none" w:sz="0" w:space="0" w:color="auto"/>
            <w:left w:val="none" w:sz="0" w:space="0" w:color="auto"/>
            <w:bottom w:val="none" w:sz="0" w:space="0" w:color="auto"/>
            <w:right w:val="none" w:sz="0" w:space="0" w:color="auto"/>
          </w:divBdr>
          <w:divsChild>
            <w:div w:id="1479615548">
              <w:marLeft w:val="0"/>
              <w:marRight w:val="0"/>
              <w:marTop w:val="0"/>
              <w:marBottom w:val="0"/>
              <w:divBdr>
                <w:top w:val="none" w:sz="0" w:space="0" w:color="auto"/>
                <w:left w:val="none" w:sz="0" w:space="0" w:color="auto"/>
                <w:bottom w:val="none" w:sz="0" w:space="0" w:color="auto"/>
                <w:right w:val="none" w:sz="0" w:space="0" w:color="auto"/>
              </w:divBdr>
              <w:divsChild>
                <w:div w:id="129814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691929">
          <w:marLeft w:val="0"/>
          <w:marRight w:val="0"/>
          <w:marTop w:val="300"/>
          <w:marBottom w:val="0"/>
          <w:divBdr>
            <w:top w:val="none" w:sz="0" w:space="0" w:color="auto"/>
            <w:left w:val="none" w:sz="0" w:space="0" w:color="auto"/>
            <w:bottom w:val="none" w:sz="0" w:space="0" w:color="auto"/>
            <w:right w:val="none" w:sz="0" w:space="0" w:color="auto"/>
          </w:divBdr>
          <w:divsChild>
            <w:div w:id="545797043">
              <w:marLeft w:val="0"/>
              <w:marRight w:val="0"/>
              <w:marTop w:val="0"/>
              <w:marBottom w:val="0"/>
              <w:divBdr>
                <w:top w:val="none" w:sz="0" w:space="0" w:color="auto"/>
                <w:left w:val="none" w:sz="0" w:space="0" w:color="auto"/>
                <w:bottom w:val="none" w:sz="0" w:space="0" w:color="auto"/>
                <w:right w:val="none" w:sz="0" w:space="0" w:color="auto"/>
              </w:divBdr>
              <w:divsChild>
                <w:div w:id="138209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9743">
          <w:marLeft w:val="0"/>
          <w:marRight w:val="0"/>
          <w:marTop w:val="300"/>
          <w:marBottom w:val="0"/>
          <w:divBdr>
            <w:top w:val="none" w:sz="0" w:space="0" w:color="auto"/>
            <w:left w:val="none" w:sz="0" w:space="0" w:color="auto"/>
            <w:bottom w:val="none" w:sz="0" w:space="0" w:color="auto"/>
            <w:right w:val="none" w:sz="0" w:space="0" w:color="auto"/>
          </w:divBdr>
          <w:divsChild>
            <w:div w:id="1672491837">
              <w:marLeft w:val="0"/>
              <w:marRight w:val="0"/>
              <w:marTop w:val="0"/>
              <w:marBottom w:val="0"/>
              <w:divBdr>
                <w:top w:val="none" w:sz="0" w:space="0" w:color="auto"/>
                <w:left w:val="none" w:sz="0" w:space="0" w:color="auto"/>
                <w:bottom w:val="none" w:sz="0" w:space="0" w:color="auto"/>
                <w:right w:val="none" w:sz="0" w:space="0" w:color="auto"/>
              </w:divBdr>
              <w:divsChild>
                <w:div w:id="13503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827506">
      <w:bodyDiv w:val="1"/>
      <w:marLeft w:val="0"/>
      <w:marRight w:val="0"/>
      <w:marTop w:val="0"/>
      <w:marBottom w:val="0"/>
      <w:divBdr>
        <w:top w:val="none" w:sz="0" w:space="0" w:color="auto"/>
        <w:left w:val="none" w:sz="0" w:space="0" w:color="auto"/>
        <w:bottom w:val="none" w:sz="0" w:space="0" w:color="auto"/>
        <w:right w:val="none" w:sz="0" w:space="0" w:color="auto"/>
      </w:divBdr>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19122414">
      <w:bodyDiv w:val="1"/>
      <w:marLeft w:val="0"/>
      <w:marRight w:val="0"/>
      <w:marTop w:val="0"/>
      <w:marBottom w:val="0"/>
      <w:divBdr>
        <w:top w:val="none" w:sz="0" w:space="0" w:color="auto"/>
        <w:left w:val="none" w:sz="0" w:space="0" w:color="auto"/>
        <w:bottom w:val="none" w:sz="0" w:space="0" w:color="auto"/>
        <w:right w:val="none" w:sz="0" w:space="0" w:color="auto"/>
      </w:divBdr>
      <w:divsChild>
        <w:div w:id="1162087214">
          <w:marLeft w:val="0"/>
          <w:marRight w:val="0"/>
          <w:marTop w:val="0"/>
          <w:marBottom w:val="0"/>
          <w:divBdr>
            <w:top w:val="none" w:sz="0" w:space="0" w:color="auto"/>
            <w:left w:val="none" w:sz="0" w:space="0" w:color="auto"/>
            <w:bottom w:val="none" w:sz="0" w:space="0" w:color="auto"/>
            <w:right w:val="none" w:sz="0" w:space="0" w:color="auto"/>
          </w:divBdr>
        </w:div>
        <w:div w:id="238177329">
          <w:marLeft w:val="0"/>
          <w:marRight w:val="0"/>
          <w:marTop w:val="0"/>
          <w:marBottom w:val="0"/>
          <w:divBdr>
            <w:top w:val="none" w:sz="0" w:space="0" w:color="auto"/>
            <w:left w:val="none" w:sz="0" w:space="0" w:color="auto"/>
            <w:bottom w:val="none" w:sz="0" w:space="0" w:color="auto"/>
            <w:right w:val="none" w:sz="0" w:space="0" w:color="auto"/>
          </w:divBdr>
          <w:divsChild>
            <w:div w:id="1974552184">
              <w:marLeft w:val="0"/>
              <w:marRight w:val="0"/>
              <w:marTop w:val="0"/>
              <w:marBottom w:val="0"/>
              <w:divBdr>
                <w:top w:val="none" w:sz="0" w:space="0" w:color="auto"/>
                <w:left w:val="none" w:sz="0" w:space="0" w:color="auto"/>
                <w:bottom w:val="none" w:sz="0" w:space="0" w:color="auto"/>
                <w:right w:val="none" w:sz="0" w:space="0" w:color="auto"/>
              </w:divBdr>
            </w:div>
          </w:divsChild>
        </w:div>
        <w:div w:id="571282804">
          <w:marLeft w:val="0"/>
          <w:marRight w:val="0"/>
          <w:marTop w:val="0"/>
          <w:marBottom w:val="0"/>
          <w:divBdr>
            <w:top w:val="none" w:sz="0" w:space="0" w:color="auto"/>
            <w:left w:val="none" w:sz="0" w:space="0" w:color="auto"/>
            <w:bottom w:val="none" w:sz="0" w:space="0" w:color="auto"/>
            <w:right w:val="none" w:sz="0" w:space="0" w:color="auto"/>
          </w:divBdr>
        </w:div>
        <w:div w:id="725371442">
          <w:marLeft w:val="0"/>
          <w:marRight w:val="0"/>
          <w:marTop w:val="0"/>
          <w:marBottom w:val="0"/>
          <w:divBdr>
            <w:top w:val="none" w:sz="0" w:space="0" w:color="auto"/>
            <w:left w:val="none" w:sz="0" w:space="0" w:color="auto"/>
            <w:bottom w:val="none" w:sz="0" w:space="0" w:color="auto"/>
            <w:right w:val="none" w:sz="0" w:space="0" w:color="auto"/>
          </w:divBdr>
          <w:divsChild>
            <w:div w:id="50082407">
              <w:marLeft w:val="0"/>
              <w:marRight w:val="0"/>
              <w:marTop w:val="0"/>
              <w:marBottom w:val="0"/>
              <w:divBdr>
                <w:top w:val="none" w:sz="0" w:space="0" w:color="auto"/>
                <w:left w:val="none" w:sz="0" w:space="0" w:color="auto"/>
                <w:bottom w:val="none" w:sz="0" w:space="0" w:color="auto"/>
                <w:right w:val="none" w:sz="0" w:space="0" w:color="auto"/>
              </w:divBdr>
            </w:div>
          </w:divsChild>
        </w:div>
        <w:div w:id="1829201663">
          <w:marLeft w:val="0"/>
          <w:marRight w:val="0"/>
          <w:marTop w:val="0"/>
          <w:marBottom w:val="0"/>
          <w:divBdr>
            <w:top w:val="none" w:sz="0" w:space="0" w:color="auto"/>
            <w:left w:val="none" w:sz="0" w:space="0" w:color="auto"/>
            <w:bottom w:val="none" w:sz="0" w:space="0" w:color="auto"/>
            <w:right w:val="none" w:sz="0" w:space="0" w:color="auto"/>
          </w:divBdr>
        </w:div>
        <w:div w:id="986740439">
          <w:marLeft w:val="0"/>
          <w:marRight w:val="0"/>
          <w:marTop w:val="0"/>
          <w:marBottom w:val="0"/>
          <w:divBdr>
            <w:top w:val="none" w:sz="0" w:space="0" w:color="auto"/>
            <w:left w:val="none" w:sz="0" w:space="0" w:color="auto"/>
            <w:bottom w:val="none" w:sz="0" w:space="0" w:color="auto"/>
            <w:right w:val="none" w:sz="0" w:space="0" w:color="auto"/>
          </w:divBdr>
          <w:divsChild>
            <w:div w:id="1653607293">
              <w:marLeft w:val="0"/>
              <w:marRight w:val="0"/>
              <w:marTop w:val="0"/>
              <w:marBottom w:val="0"/>
              <w:divBdr>
                <w:top w:val="none" w:sz="0" w:space="0" w:color="auto"/>
                <w:left w:val="none" w:sz="0" w:space="0" w:color="auto"/>
                <w:bottom w:val="none" w:sz="0" w:space="0" w:color="auto"/>
                <w:right w:val="none" w:sz="0" w:space="0" w:color="auto"/>
              </w:divBdr>
            </w:div>
          </w:divsChild>
        </w:div>
        <w:div w:id="1302806352">
          <w:marLeft w:val="0"/>
          <w:marRight w:val="0"/>
          <w:marTop w:val="0"/>
          <w:marBottom w:val="0"/>
          <w:divBdr>
            <w:top w:val="none" w:sz="0" w:space="0" w:color="auto"/>
            <w:left w:val="none" w:sz="0" w:space="0" w:color="auto"/>
            <w:bottom w:val="none" w:sz="0" w:space="0" w:color="auto"/>
            <w:right w:val="none" w:sz="0" w:space="0" w:color="auto"/>
          </w:divBdr>
        </w:div>
        <w:div w:id="291717002">
          <w:marLeft w:val="0"/>
          <w:marRight w:val="0"/>
          <w:marTop w:val="0"/>
          <w:marBottom w:val="0"/>
          <w:divBdr>
            <w:top w:val="none" w:sz="0" w:space="0" w:color="auto"/>
            <w:left w:val="none" w:sz="0" w:space="0" w:color="auto"/>
            <w:bottom w:val="none" w:sz="0" w:space="0" w:color="auto"/>
            <w:right w:val="none" w:sz="0" w:space="0" w:color="auto"/>
          </w:divBdr>
          <w:divsChild>
            <w:div w:id="130951191">
              <w:marLeft w:val="0"/>
              <w:marRight w:val="0"/>
              <w:marTop w:val="0"/>
              <w:marBottom w:val="0"/>
              <w:divBdr>
                <w:top w:val="none" w:sz="0" w:space="0" w:color="auto"/>
                <w:left w:val="none" w:sz="0" w:space="0" w:color="auto"/>
                <w:bottom w:val="none" w:sz="0" w:space="0" w:color="auto"/>
                <w:right w:val="none" w:sz="0" w:space="0" w:color="auto"/>
              </w:divBdr>
            </w:div>
          </w:divsChild>
        </w:div>
        <w:div w:id="438063073">
          <w:marLeft w:val="0"/>
          <w:marRight w:val="0"/>
          <w:marTop w:val="0"/>
          <w:marBottom w:val="0"/>
          <w:divBdr>
            <w:top w:val="none" w:sz="0" w:space="0" w:color="auto"/>
            <w:left w:val="none" w:sz="0" w:space="0" w:color="auto"/>
            <w:bottom w:val="none" w:sz="0" w:space="0" w:color="auto"/>
            <w:right w:val="none" w:sz="0" w:space="0" w:color="auto"/>
          </w:divBdr>
        </w:div>
        <w:div w:id="2083022266">
          <w:marLeft w:val="0"/>
          <w:marRight w:val="0"/>
          <w:marTop w:val="0"/>
          <w:marBottom w:val="0"/>
          <w:divBdr>
            <w:top w:val="none" w:sz="0" w:space="0" w:color="auto"/>
            <w:left w:val="none" w:sz="0" w:space="0" w:color="auto"/>
            <w:bottom w:val="none" w:sz="0" w:space="0" w:color="auto"/>
            <w:right w:val="none" w:sz="0" w:space="0" w:color="auto"/>
          </w:divBdr>
          <w:divsChild>
            <w:div w:id="205726969">
              <w:marLeft w:val="0"/>
              <w:marRight w:val="0"/>
              <w:marTop w:val="0"/>
              <w:marBottom w:val="0"/>
              <w:divBdr>
                <w:top w:val="none" w:sz="0" w:space="0" w:color="auto"/>
                <w:left w:val="none" w:sz="0" w:space="0" w:color="auto"/>
                <w:bottom w:val="none" w:sz="0" w:space="0" w:color="auto"/>
                <w:right w:val="none" w:sz="0" w:space="0" w:color="auto"/>
              </w:divBdr>
            </w:div>
          </w:divsChild>
        </w:div>
        <w:div w:id="896479810">
          <w:marLeft w:val="0"/>
          <w:marRight w:val="0"/>
          <w:marTop w:val="0"/>
          <w:marBottom w:val="0"/>
          <w:divBdr>
            <w:top w:val="none" w:sz="0" w:space="0" w:color="auto"/>
            <w:left w:val="none" w:sz="0" w:space="0" w:color="auto"/>
            <w:bottom w:val="none" w:sz="0" w:space="0" w:color="auto"/>
            <w:right w:val="none" w:sz="0" w:space="0" w:color="auto"/>
          </w:divBdr>
        </w:div>
        <w:div w:id="722370448">
          <w:marLeft w:val="0"/>
          <w:marRight w:val="0"/>
          <w:marTop w:val="0"/>
          <w:marBottom w:val="0"/>
          <w:divBdr>
            <w:top w:val="none" w:sz="0" w:space="0" w:color="auto"/>
            <w:left w:val="none" w:sz="0" w:space="0" w:color="auto"/>
            <w:bottom w:val="none" w:sz="0" w:space="0" w:color="auto"/>
            <w:right w:val="none" w:sz="0" w:space="0" w:color="auto"/>
          </w:divBdr>
          <w:divsChild>
            <w:div w:id="577834713">
              <w:marLeft w:val="0"/>
              <w:marRight w:val="0"/>
              <w:marTop w:val="0"/>
              <w:marBottom w:val="0"/>
              <w:divBdr>
                <w:top w:val="none" w:sz="0" w:space="0" w:color="auto"/>
                <w:left w:val="none" w:sz="0" w:space="0" w:color="auto"/>
                <w:bottom w:val="none" w:sz="0" w:space="0" w:color="auto"/>
                <w:right w:val="none" w:sz="0" w:space="0" w:color="auto"/>
              </w:divBdr>
            </w:div>
          </w:divsChild>
        </w:div>
        <w:div w:id="1911429232">
          <w:marLeft w:val="0"/>
          <w:marRight w:val="0"/>
          <w:marTop w:val="0"/>
          <w:marBottom w:val="0"/>
          <w:divBdr>
            <w:top w:val="none" w:sz="0" w:space="0" w:color="auto"/>
            <w:left w:val="none" w:sz="0" w:space="0" w:color="auto"/>
            <w:bottom w:val="none" w:sz="0" w:space="0" w:color="auto"/>
            <w:right w:val="none" w:sz="0" w:space="0" w:color="auto"/>
          </w:divBdr>
        </w:div>
        <w:div w:id="902521673">
          <w:marLeft w:val="0"/>
          <w:marRight w:val="0"/>
          <w:marTop w:val="0"/>
          <w:marBottom w:val="0"/>
          <w:divBdr>
            <w:top w:val="none" w:sz="0" w:space="0" w:color="auto"/>
            <w:left w:val="none" w:sz="0" w:space="0" w:color="auto"/>
            <w:bottom w:val="none" w:sz="0" w:space="0" w:color="auto"/>
            <w:right w:val="none" w:sz="0" w:space="0" w:color="auto"/>
          </w:divBdr>
          <w:divsChild>
            <w:div w:id="2097290166">
              <w:marLeft w:val="0"/>
              <w:marRight w:val="0"/>
              <w:marTop w:val="0"/>
              <w:marBottom w:val="0"/>
              <w:divBdr>
                <w:top w:val="none" w:sz="0" w:space="0" w:color="auto"/>
                <w:left w:val="none" w:sz="0" w:space="0" w:color="auto"/>
                <w:bottom w:val="none" w:sz="0" w:space="0" w:color="auto"/>
                <w:right w:val="none" w:sz="0" w:space="0" w:color="auto"/>
              </w:divBdr>
            </w:div>
          </w:divsChild>
        </w:div>
        <w:div w:id="1146624403">
          <w:marLeft w:val="0"/>
          <w:marRight w:val="0"/>
          <w:marTop w:val="300"/>
          <w:marBottom w:val="0"/>
          <w:divBdr>
            <w:top w:val="none" w:sz="0" w:space="0" w:color="auto"/>
            <w:left w:val="none" w:sz="0" w:space="0" w:color="auto"/>
            <w:bottom w:val="none" w:sz="0" w:space="0" w:color="auto"/>
            <w:right w:val="none" w:sz="0" w:space="0" w:color="auto"/>
          </w:divBdr>
          <w:divsChild>
            <w:div w:id="2045711046">
              <w:marLeft w:val="0"/>
              <w:marRight w:val="0"/>
              <w:marTop w:val="0"/>
              <w:marBottom w:val="0"/>
              <w:divBdr>
                <w:top w:val="none" w:sz="0" w:space="0" w:color="auto"/>
                <w:left w:val="none" w:sz="0" w:space="0" w:color="auto"/>
                <w:bottom w:val="none" w:sz="0" w:space="0" w:color="auto"/>
                <w:right w:val="none" w:sz="0" w:space="0" w:color="auto"/>
              </w:divBdr>
              <w:divsChild>
                <w:div w:id="167253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31126">
          <w:marLeft w:val="0"/>
          <w:marRight w:val="0"/>
          <w:marTop w:val="300"/>
          <w:marBottom w:val="0"/>
          <w:divBdr>
            <w:top w:val="none" w:sz="0" w:space="0" w:color="auto"/>
            <w:left w:val="none" w:sz="0" w:space="0" w:color="auto"/>
            <w:bottom w:val="none" w:sz="0" w:space="0" w:color="auto"/>
            <w:right w:val="none" w:sz="0" w:space="0" w:color="auto"/>
          </w:divBdr>
          <w:divsChild>
            <w:div w:id="703404535">
              <w:marLeft w:val="0"/>
              <w:marRight w:val="0"/>
              <w:marTop w:val="0"/>
              <w:marBottom w:val="0"/>
              <w:divBdr>
                <w:top w:val="none" w:sz="0" w:space="0" w:color="auto"/>
                <w:left w:val="none" w:sz="0" w:space="0" w:color="auto"/>
                <w:bottom w:val="none" w:sz="0" w:space="0" w:color="auto"/>
                <w:right w:val="none" w:sz="0" w:space="0" w:color="auto"/>
              </w:divBdr>
              <w:divsChild>
                <w:div w:id="61691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789416">
          <w:marLeft w:val="0"/>
          <w:marRight w:val="0"/>
          <w:marTop w:val="300"/>
          <w:marBottom w:val="0"/>
          <w:divBdr>
            <w:top w:val="none" w:sz="0" w:space="0" w:color="auto"/>
            <w:left w:val="none" w:sz="0" w:space="0" w:color="auto"/>
            <w:bottom w:val="none" w:sz="0" w:space="0" w:color="auto"/>
            <w:right w:val="none" w:sz="0" w:space="0" w:color="auto"/>
          </w:divBdr>
          <w:divsChild>
            <w:div w:id="1761372472">
              <w:marLeft w:val="0"/>
              <w:marRight w:val="0"/>
              <w:marTop w:val="0"/>
              <w:marBottom w:val="0"/>
              <w:divBdr>
                <w:top w:val="none" w:sz="0" w:space="0" w:color="auto"/>
                <w:left w:val="none" w:sz="0" w:space="0" w:color="auto"/>
                <w:bottom w:val="none" w:sz="0" w:space="0" w:color="auto"/>
                <w:right w:val="none" w:sz="0" w:space="0" w:color="auto"/>
              </w:divBdr>
              <w:divsChild>
                <w:div w:id="92094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46403">
          <w:marLeft w:val="0"/>
          <w:marRight w:val="0"/>
          <w:marTop w:val="300"/>
          <w:marBottom w:val="0"/>
          <w:divBdr>
            <w:top w:val="none" w:sz="0" w:space="0" w:color="auto"/>
            <w:left w:val="none" w:sz="0" w:space="0" w:color="auto"/>
            <w:bottom w:val="none" w:sz="0" w:space="0" w:color="auto"/>
            <w:right w:val="none" w:sz="0" w:space="0" w:color="auto"/>
          </w:divBdr>
          <w:divsChild>
            <w:div w:id="1450271593">
              <w:marLeft w:val="0"/>
              <w:marRight w:val="0"/>
              <w:marTop w:val="0"/>
              <w:marBottom w:val="0"/>
              <w:divBdr>
                <w:top w:val="none" w:sz="0" w:space="0" w:color="auto"/>
                <w:left w:val="none" w:sz="0" w:space="0" w:color="auto"/>
                <w:bottom w:val="none" w:sz="0" w:space="0" w:color="auto"/>
                <w:right w:val="none" w:sz="0" w:space="0" w:color="auto"/>
              </w:divBdr>
              <w:divsChild>
                <w:div w:id="26865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664785">
      <w:bodyDiv w:val="1"/>
      <w:marLeft w:val="0"/>
      <w:marRight w:val="0"/>
      <w:marTop w:val="0"/>
      <w:marBottom w:val="0"/>
      <w:divBdr>
        <w:top w:val="none" w:sz="0" w:space="0" w:color="auto"/>
        <w:left w:val="none" w:sz="0" w:space="0" w:color="auto"/>
        <w:bottom w:val="none" w:sz="0" w:space="0" w:color="auto"/>
        <w:right w:val="none" w:sz="0" w:space="0" w:color="auto"/>
      </w:divBdr>
      <w:divsChild>
        <w:div w:id="1088619005">
          <w:marLeft w:val="0"/>
          <w:marRight w:val="0"/>
          <w:marTop w:val="0"/>
          <w:marBottom w:val="0"/>
          <w:divBdr>
            <w:top w:val="none" w:sz="0" w:space="0" w:color="auto"/>
            <w:left w:val="none" w:sz="0" w:space="0" w:color="auto"/>
            <w:bottom w:val="none" w:sz="0" w:space="0" w:color="auto"/>
            <w:right w:val="none" w:sz="0" w:space="0" w:color="auto"/>
          </w:divBdr>
        </w:div>
        <w:div w:id="1803379020">
          <w:marLeft w:val="0"/>
          <w:marRight w:val="0"/>
          <w:marTop w:val="0"/>
          <w:marBottom w:val="0"/>
          <w:divBdr>
            <w:top w:val="none" w:sz="0" w:space="0" w:color="auto"/>
            <w:left w:val="none" w:sz="0" w:space="0" w:color="auto"/>
            <w:bottom w:val="none" w:sz="0" w:space="0" w:color="auto"/>
            <w:right w:val="none" w:sz="0" w:space="0" w:color="auto"/>
          </w:divBdr>
          <w:divsChild>
            <w:div w:id="1333297094">
              <w:marLeft w:val="0"/>
              <w:marRight w:val="0"/>
              <w:marTop w:val="0"/>
              <w:marBottom w:val="0"/>
              <w:divBdr>
                <w:top w:val="none" w:sz="0" w:space="0" w:color="auto"/>
                <w:left w:val="none" w:sz="0" w:space="0" w:color="auto"/>
                <w:bottom w:val="none" w:sz="0" w:space="0" w:color="auto"/>
                <w:right w:val="none" w:sz="0" w:space="0" w:color="auto"/>
              </w:divBdr>
            </w:div>
          </w:divsChild>
        </w:div>
        <w:div w:id="860247058">
          <w:marLeft w:val="0"/>
          <w:marRight w:val="0"/>
          <w:marTop w:val="0"/>
          <w:marBottom w:val="0"/>
          <w:divBdr>
            <w:top w:val="none" w:sz="0" w:space="0" w:color="auto"/>
            <w:left w:val="none" w:sz="0" w:space="0" w:color="auto"/>
            <w:bottom w:val="none" w:sz="0" w:space="0" w:color="auto"/>
            <w:right w:val="none" w:sz="0" w:space="0" w:color="auto"/>
          </w:divBdr>
        </w:div>
        <w:div w:id="755400337">
          <w:marLeft w:val="0"/>
          <w:marRight w:val="0"/>
          <w:marTop w:val="0"/>
          <w:marBottom w:val="0"/>
          <w:divBdr>
            <w:top w:val="none" w:sz="0" w:space="0" w:color="auto"/>
            <w:left w:val="none" w:sz="0" w:space="0" w:color="auto"/>
            <w:bottom w:val="none" w:sz="0" w:space="0" w:color="auto"/>
            <w:right w:val="none" w:sz="0" w:space="0" w:color="auto"/>
          </w:divBdr>
          <w:divsChild>
            <w:div w:id="1342243010">
              <w:marLeft w:val="0"/>
              <w:marRight w:val="0"/>
              <w:marTop w:val="0"/>
              <w:marBottom w:val="0"/>
              <w:divBdr>
                <w:top w:val="none" w:sz="0" w:space="0" w:color="auto"/>
                <w:left w:val="none" w:sz="0" w:space="0" w:color="auto"/>
                <w:bottom w:val="none" w:sz="0" w:space="0" w:color="auto"/>
                <w:right w:val="none" w:sz="0" w:space="0" w:color="auto"/>
              </w:divBdr>
            </w:div>
          </w:divsChild>
        </w:div>
        <w:div w:id="549801458">
          <w:marLeft w:val="0"/>
          <w:marRight w:val="0"/>
          <w:marTop w:val="0"/>
          <w:marBottom w:val="0"/>
          <w:divBdr>
            <w:top w:val="none" w:sz="0" w:space="0" w:color="auto"/>
            <w:left w:val="none" w:sz="0" w:space="0" w:color="auto"/>
            <w:bottom w:val="none" w:sz="0" w:space="0" w:color="auto"/>
            <w:right w:val="none" w:sz="0" w:space="0" w:color="auto"/>
          </w:divBdr>
        </w:div>
        <w:div w:id="501236080">
          <w:marLeft w:val="0"/>
          <w:marRight w:val="0"/>
          <w:marTop w:val="0"/>
          <w:marBottom w:val="0"/>
          <w:divBdr>
            <w:top w:val="none" w:sz="0" w:space="0" w:color="auto"/>
            <w:left w:val="none" w:sz="0" w:space="0" w:color="auto"/>
            <w:bottom w:val="none" w:sz="0" w:space="0" w:color="auto"/>
            <w:right w:val="none" w:sz="0" w:space="0" w:color="auto"/>
          </w:divBdr>
          <w:divsChild>
            <w:div w:id="1678848948">
              <w:marLeft w:val="0"/>
              <w:marRight w:val="0"/>
              <w:marTop w:val="0"/>
              <w:marBottom w:val="0"/>
              <w:divBdr>
                <w:top w:val="none" w:sz="0" w:space="0" w:color="auto"/>
                <w:left w:val="none" w:sz="0" w:space="0" w:color="auto"/>
                <w:bottom w:val="none" w:sz="0" w:space="0" w:color="auto"/>
                <w:right w:val="none" w:sz="0" w:space="0" w:color="auto"/>
              </w:divBdr>
            </w:div>
          </w:divsChild>
        </w:div>
        <w:div w:id="1936093000">
          <w:marLeft w:val="0"/>
          <w:marRight w:val="0"/>
          <w:marTop w:val="0"/>
          <w:marBottom w:val="0"/>
          <w:divBdr>
            <w:top w:val="none" w:sz="0" w:space="0" w:color="auto"/>
            <w:left w:val="none" w:sz="0" w:space="0" w:color="auto"/>
            <w:bottom w:val="none" w:sz="0" w:space="0" w:color="auto"/>
            <w:right w:val="none" w:sz="0" w:space="0" w:color="auto"/>
          </w:divBdr>
        </w:div>
        <w:div w:id="35855565">
          <w:marLeft w:val="0"/>
          <w:marRight w:val="0"/>
          <w:marTop w:val="0"/>
          <w:marBottom w:val="0"/>
          <w:divBdr>
            <w:top w:val="none" w:sz="0" w:space="0" w:color="auto"/>
            <w:left w:val="none" w:sz="0" w:space="0" w:color="auto"/>
            <w:bottom w:val="none" w:sz="0" w:space="0" w:color="auto"/>
            <w:right w:val="none" w:sz="0" w:space="0" w:color="auto"/>
          </w:divBdr>
          <w:divsChild>
            <w:div w:id="1229071029">
              <w:marLeft w:val="0"/>
              <w:marRight w:val="0"/>
              <w:marTop w:val="0"/>
              <w:marBottom w:val="0"/>
              <w:divBdr>
                <w:top w:val="none" w:sz="0" w:space="0" w:color="auto"/>
                <w:left w:val="none" w:sz="0" w:space="0" w:color="auto"/>
                <w:bottom w:val="none" w:sz="0" w:space="0" w:color="auto"/>
                <w:right w:val="none" w:sz="0" w:space="0" w:color="auto"/>
              </w:divBdr>
            </w:div>
          </w:divsChild>
        </w:div>
        <w:div w:id="64691740">
          <w:marLeft w:val="0"/>
          <w:marRight w:val="0"/>
          <w:marTop w:val="0"/>
          <w:marBottom w:val="0"/>
          <w:divBdr>
            <w:top w:val="none" w:sz="0" w:space="0" w:color="auto"/>
            <w:left w:val="none" w:sz="0" w:space="0" w:color="auto"/>
            <w:bottom w:val="none" w:sz="0" w:space="0" w:color="auto"/>
            <w:right w:val="none" w:sz="0" w:space="0" w:color="auto"/>
          </w:divBdr>
        </w:div>
        <w:div w:id="900142139">
          <w:marLeft w:val="0"/>
          <w:marRight w:val="0"/>
          <w:marTop w:val="0"/>
          <w:marBottom w:val="0"/>
          <w:divBdr>
            <w:top w:val="none" w:sz="0" w:space="0" w:color="auto"/>
            <w:left w:val="none" w:sz="0" w:space="0" w:color="auto"/>
            <w:bottom w:val="none" w:sz="0" w:space="0" w:color="auto"/>
            <w:right w:val="none" w:sz="0" w:space="0" w:color="auto"/>
          </w:divBdr>
          <w:divsChild>
            <w:div w:id="541871154">
              <w:marLeft w:val="0"/>
              <w:marRight w:val="0"/>
              <w:marTop w:val="0"/>
              <w:marBottom w:val="0"/>
              <w:divBdr>
                <w:top w:val="none" w:sz="0" w:space="0" w:color="auto"/>
                <w:left w:val="none" w:sz="0" w:space="0" w:color="auto"/>
                <w:bottom w:val="none" w:sz="0" w:space="0" w:color="auto"/>
                <w:right w:val="none" w:sz="0" w:space="0" w:color="auto"/>
              </w:divBdr>
            </w:div>
          </w:divsChild>
        </w:div>
        <w:div w:id="800659758">
          <w:marLeft w:val="0"/>
          <w:marRight w:val="0"/>
          <w:marTop w:val="0"/>
          <w:marBottom w:val="0"/>
          <w:divBdr>
            <w:top w:val="none" w:sz="0" w:space="0" w:color="auto"/>
            <w:left w:val="none" w:sz="0" w:space="0" w:color="auto"/>
            <w:bottom w:val="none" w:sz="0" w:space="0" w:color="auto"/>
            <w:right w:val="none" w:sz="0" w:space="0" w:color="auto"/>
          </w:divBdr>
        </w:div>
        <w:div w:id="1171026297">
          <w:marLeft w:val="0"/>
          <w:marRight w:val="0"/>
          <w:marTop w:val="0"/>
          <w:marBottom w:val="0"/>
          <w:divBdr>
            <w:top w:val="none" w:sz="0" w:space="0" w:color="auto"/>
            <w:left w:val="none" w:sz="0" w:space="0" w:color="auto"/>
            <w:bottom w:val="none" w:sz="0" w:space="0" w:color="auto"/>
            <w:right w:val="none" w:sz="0" w:space="0" w:color="auto"/>
          </w:divBdr>
          <w:divsChild>
            <w:div w:id="68232587">
              <w:marLeft w:val="0"/>
              <w:marRight w:val="0"/>
              <w:marTop w:val="0"/>
              <w:marBottom w:val="0"/>
              <w:divBdr>
                <w:top w:val="none" w:sz="0" w:space="0" w:color="auto"/>
                <w:left w:val="none" w:sz="0" w:space="0" w:color="auto"/>
                <w:bottom w:val="none" w:sz="0" w:space="0" w:color="auto"/>
                <w:right w:val="none" w:sz="0" w:space="0" w:color="auto"/>
              </w:divBdr>
            </w:div>
          </w:divsChild>
        </w:div>
        <w:div w:id="1190291420">
          <w:marLeft w:val="0"/>
          <w:marRight w:val="0"/>
          <w:marTop w:val="0"/>
          <w:marBottom w:val="0"/>
          <w:divBdr>
            <w:top w:val="none" w:sz="0" w:space="0" w:color="auto"/>
            <w:left w:val="none" w:sz="0" w:space="0" w:color="auto"/>
            <w:bottom w:val="none" w:sz="0" w:space="0" w:color="auto"/>
            <w:right w:val="none" w:sz="0" w:space="0" w:color="auto"/>
          </w:divBdr>
        </w:div>
        <w:div w:id="1347246066">
          <w:marLeft w:val="0"/>
          <w:marRight w:val="0"/>
          <w:marTop w:val="0"/>
          <w:marBottom w:val="0"/>
          <w:divBdr>
            <w:top w:val="none" w:sz="0" w:space="0" w:color="auto"/>
            <w:left w:val="none" w:sz="0" w:space="0" w:color="auto"/>
            <w:bottom w:val="none" w:sz="0" w:space="0" w:color="auto"/>
            <w:right w:val="none" w:sz="0" w:space="0" w:color="auto"/>
          </w:divBdr>
          <w:divsChild>
            <w:div w:id="180557044">
              <w:marLeft w:val="0"/>
              <w:marRight w:val="0"/>
              <w:marTop w:val="0"/>
              <w:marBottom w:val="0"/>
              <w:divBdr>
                <w:top w:val="none" w:sz="0" w:space="0" w:color="auto"/>
                <w:left w:val="none" w:sz="0" w:space="0" w:color="auto"/>
                <w:bottom w:val="none" w:sz="0" w:space="0" w:color="auto"/>
                <w:right w:val="none" w:sz="0" w:space="0" w:color="auto"/>
              </w:divBdr>
            </w:div>
          </w:divsChild>
        </w:div>
        <w:div w:id="1952975870">
          <w:marLeft w:val="0"/>
          <w:marRight w:val="0"/>
          <w:marTop w:val="300"/>
          <w:marBottom w:val="0"/>
          <w:divBdr>
            <w:top w:val="none" w:sz="0" w:space="0" w:color="auto"/>
            <w:left w:val="none" w:sz="0" w:space="0" w:color="auto"/>
            <w:bottom w:val="none" w:sz="0" w:space="0" w:color="auto"/>
            <w:right w:val="none" w:sz="0" w:space="0" w:color="auto"/>
          </w:divBdr>
          <w:divsChild>
            <w:div w:id="1934782104">
              <w:marLeft w:val="0"/>
              <w:marRight w:val="0"/>
              <w:marTop w:val="0"/>
              <w:marBottom w:val="0"/>
              <w:divBdr>
                <w:top w:val="none" w:sz="0" w:space="0" w:color="auto"/>
                <w:left w:val="none" w:sz="0" w:space="0" w:color="auto"/>
                <w:bottom w:val="none" w:sz="0" w:space="0" w:color="auto"/>
                <w:right w:val="none" w:sz="0" w:space="0" w:color="auto"/>
              </w:divBdr>
              <w:divsChild>
                <w:div w:id="1895000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49701">
          <w:marLeft w:val="0"/>
          <w:marRight w:val="0"/>
          <w:marTop w:val="300"/>
          <w:marBottom w:val="0"/>
          <w:divBdr>
            <w:top w:val="none" w:sz="0" w:space="0" w:color="auto"/>
            <w:left w:val="none" w:sz="0" w:space="0" w:color="auto"/>
            <w:bottom w:val="none" w:sz="0" w:space="0" w:color="auto"/>
            <w:right w:val="none" w:sz="0" w:space="0" w:color="auto"/>
          </w:divBdr>
          <w:divsChild>
            <w:div w:id="1821266028">
              <w:marLeft w:val="0"/>
              <w:marRight w:val="0"/>
              <w:marTop w:val="0"/>
              <w:marBottom w:val="0"/>
              <w:divBdr>
                <w:top w:val="none" w:sz="0" w:space="0" w:color="auto"/>
                <w:left w:val="none" w:sz="0" w:space="0" w:color="auto"/>
                <w:bottom w:val="none" w:sz="0" w:space="0" w:color="auto"/>
                <w:right w:val="none" w:sz="0" w:space="0" w:color="auto"/>
              </w:divBdr>
              <w:divsChild>
                <w:div w:id="412243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52266">
          <w:marLeft w:val="0"/>
          <w:marRight w:val="0"/>
          <w:marTop w:val="300"/>
          <w:marBottom w:val="0"/>
          <w:divBdr>
            <w:top w:val="none" w:sz="0" w:space="0" w:color="auto"/>
            <w:left w:val="none" w:sz="0" w:space="0" w:color="auto"/>
            <w:bottom w:val="none" w:sz="0" w:space="0" w:color="auto"/>
            <w:right w:val="none" w:sz="0" w:space="0" w:color="auto"/>
          </w:divBdr>
          <w:divsChild>
            <w:div w:id="1027486941">
              <w:marLeft w:val="0"/>
              <w:marRight w:val="0"/>
              <w:marTop w:val="0"/>
              <w:marBottom w:val="0"/>
              <w:divBdr>
                <w:top w:val="none" w:sz="0" w:space="0" w:color="auto"/>
                <w:left w:val="none" w:sz="0" w:space="0" w:color="auto"/>
                <w:bottom w:val="none" w:sz="0" w:space="0" w:color="auto"/>
                <w:right w:val="none" w:sz="0" w:space="0" w:color="auto"/>
              </w:divBdr>
              <w:divsChild>
                <w:div w:id="82196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5939">
          <w:marLeft w:val="0"/>
          <w:marRight w:val="0"/>
          <w:marTop w:val="300"/>
          <w:marBottom w:val="0"/>
          <w:divBdr>
            <w:top w:val="none" w:sz="0" w:space="0" w:color="auto"/>
            <w:left w:val="none" w:sz="0" w:space="0" w:color="auto"/>
            <w:bottom w:val="none" w:sz="0" w:space="0" w:color="auto"/>
            <w:right w:val="none" w:sz="0" w:space="0" w:color="auto"/>
          </w:divBdr>
          <w:divsChild>
            <w:div w:id="1250428141">
              <w:marLeft w:val="0"/>
              <w:marRight w:val="0"/>
              <w:marTop w:val="0"/>
              <w:marBottom w:val="0"/>
              <w:divBdr>
                <w:top w:val="none" w:sz="0" w:space="0" w:color="auto"/>
                <w:left w:val="none" w:sz="0" w:space="0" w:color="auto"/>
                <w:bottom w:val="none" w:sz="0" w:space="0" w:color="auto"/>
                <w:right w:val="none" w:sz="0" w:space="0" w:color="auto"/>
              </w:divBdr>
              <w:divsChild>
                <w:div w:id="178403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427567">
      <w:bodyDiv w:val="1"/>
      <w:marLeft w:val="0"/>
      <w:marRight w:val="0"/>
      <w:marTop w:val="0"/>
      <w:marBottom w:val="0"/>
      <w:divBdr>
        <w:top w:val="none" w:sz="0" w:space="0" w:color="auto"/>
        <w:left w:val="none" w:sz="0" w:space="0" w:color="auto"/>
        <w:bottom w:val="none" w:sz="0" w:space="0" w:color="auto"/>
        <w:right w:val="none" w:sz="0" w:space="0" w:color="auto"/>
      </w:divBdr>
      <w:divsChild>
        <w:div w:id="1122116945">
          <w:marLeft w:val="0"/>
          <w:marRight w:val="0"/>
          <w:marTop w:val="0"/>
          <w:marBottom w:val="0"/>
          <w:divBdr>
            <w:top w:val="none" w:sz="0" w:space="0" w:color="auto"/>
            <w:left w:val="none" w:sz="0" w:space="0" w:color="auto"/>
            <w:bottom w:val="none" w:sz="0" w:space="0" w:color="auto"/>
            <w:right w:val="none" w:sz="0" w:space="0" w:color="auto"/>
          </w:divBdr>
        </w:div>
        <w:div w:id="1906986272">
          <w:marLeft w:val="0"/>
          <w:marRight w:val="0"/>
          <w:marTop w:val="0"/>
          <w:marBottom w:val="0"/>
          <w:divBdr>
            <w:top w:val="none" w:sz="0" w:space="0" w:color="auto"/>
            <w:left w:val="none" w:sz="0" w:space="0" w:color="auto"/>
            <w:bottom w:val="none" w:sz="0" w:space="0" w:color="auto"/>
            <w:right w:val="none" w:sz="0" w:space="0" w:color="auto"/>
          </w:divBdr>
          <w:divsChild>
            <w:div w:id="355470516">
              <w:marLeft w:val="0"/>
              <w:marRight w:val="0"/>
              <w:marTop w:val="0"/>
              <w:marBottom w:val="0"/>
              <w:divBdr>
                <w:top w:val="none" w:sz="0" w:space="0" w:color="auto"/>
                <w:left w:val="none" w:sz="0" w:space="0" w:color="auto"/>
                <w:bottom w:val="none" w:sz="0" w:space="0" w:color="auto"/>
                <w:right w:val="none" w:sz="0" w:space="0" w:color="auto"/>
              </w:divBdr>
            </w:div>
          </w:divsChild>
        </w:div>
        <w:div w:id="1638880063">
          <w:marLeft w:val="0"/>
          <w:marRight w:val="0"/>
          <w:marTop w:val="0"/>
          <w:marBottom w:val="0"/>
          <w:divBdr>
            <w:top w:val="none" w:sz="0" w:space="0" w:color="auto"/>
            <w:left w:val="none" w:sz="0" w:space="0" w:color="auto"/>
            <w:bottom w:val="none" w:sz="0" w:space="0" w:color="auto"/>
            <w:right w:val="none" w:sz="0" w:space="0" w:color="auto"/>
          </w:divBdr>
        </w:div>
        <w:div w:id="1815633753">
          <w:marLeft w:val="0"/>
          <w:marRight w:val="0"/>
          <w:marTop w:val="0"/>
          <w:marBottom w:val="0"/>
          <w:divBdr>
            <w:top w:val="none" w:sz="0" w:space="0" w:color="auto"/>
            <w:left w:val="none" w:sz="0" w:space="0" w:color="auto"/>
            <w:bottom w:val="none" w:sz="0" w:space="0" w:color="auto"/>
            <w:right w:val="none" w:sz="0" w:space="0" w:color="auto"/>
          </w:divBdr>
          <w:divsChild>
            <w:div w:id="692999143">
              <w:marLeft w:val="0"/>
              <w:marRight w:val="0"/>
              <w:marTop w:val="0"/>
              <w:marBottom w:val="0"/>
              <w:divBdr>
                <w:top w:val="none" w:sz="0" w:space="0" w:color="auto"/>
                <w:left w:val="none" w:sz="0" w:space="0" w:color="auto"/>
                <w:bottom w:val="none" w:sz="0" w:space="0" w:color="auto"/>
                <w:right w:val="none" w:sz="0" w:space="0" w:color="auto"/>
              </w:divBdr>
            </w:div>
          </w:divsChild>
        </w:div>
        <w:div w:id="1967933439">
          <w:marLeft w:val="0"/>
          <w:marRight w:val="0"/>
          <w:marTop w:val="0"/>
          <w:marBottom w:val="0"/>
          <w:divBdr>
            <w:top w:val="none" w:sz="0" w:space="0" w:color="auto"/>
            <w:left w:val="none" w:sz="0" w:space="0" w:color="auto"/>
            <w:bottom w:val="none" w:sz="0" w:space="0" w:color="auto"/>
            <w:right w:val="none" w:sz="0" w:space="0" w:color="auto"/>
          </w:divBdr>
        </w:div>
        <w:div w:id="1508251828">
          <w:marLeft w:val="0"/>
          <w:marRight w:val="0"/>
          <w:marTop w:val="0"/>
          <w:marBottom w:val="0"/>
          <w:divBdr>
            <w:top w:val="none" w:sz="0" w:space="0" w:color="auto"/>
            <w:left w:val="none" w:sz="0" w:space="0" w:color="auto"/>
            <w:bottom w:val="none" w:sz="0" w:space="0" w:color="auto"/>
            <w:right w:val="none" w:sz="0" w:space="0" w:color="auto"/>
          </w:divBdr>
          <w:divsChild>
            <w:div w:id="465512470">
              <w:marLeft w:val="0"/>
              <w:marRight w:val="0"/>
              <w:marTop w:val="0"/>
              <w:marBottom w:val="0"/>
              <w:divBdr>
                <w:top w:val="none" w:sz="0" w:space="0" w:color="auto"/>
                <w:left w:val="none" w:sz="0" w:space="0" w:color="auto"/>
                <w:bottom w:val="none" w:sz="0" w:space="0" w:color="auto"/>
                <w:right w:val="none" w:sz="0" w:space="0" w:color="auto"/>
              </w:divBdr>
            </w:div>
          </w:divsChild>
        </w:div>
        <w:div w:id="778330792">
          <w:marLeft w:val="0"/>
          <w:marRight w:val="0"/>
          <w:marTop w:val="0"/>
          <w:marBottom w:val="0"/>
          <w:divBdr>
            <w:top w:val="none" w:sz="0" w:space="0" w:color="auto"/>
            <w:left w:val="none" w:sz="0" w:space="0" w:color="auto"/>
            <w:bottom w:val="none" w:sz="0" w:space="0" w:color="auto"/>
            <w:right w:val="none" w:sz="0" w:space="0" w:color="auto"/>
          </w:divBdr>
        </w:div>
        <w:div w:id="1469938152">
          <w:marLeft w:val="0"/>
          <w:marRight w:val="0"/>
          <w:marTop w:val="0"/>
          <w:marBottom w:val="0"/>
          <w:divBdr>
            <w:top w:val="none" w:sz="0" w:space="0" w:color="auto"/>
            <w:left w:val="none" w:sz="0" w:space="0" w:color="auto"/>
            <w:bottom w:val="none" w:sz="0" w:space="0" w:color="auto"/>
            <w:right w:val="none" w:sz="0" w:space="0" w:color="auto"/>
          </w:divBdr>
          <w:divsChild>
            <w:div w:id="1959219365">
              <w:marLeft w:val="0"/>
              <w:marRight w:val="0"/>
              <w:marTop w:val="0"/>
              <w:marBottom w:val="0"/>
              <w:divBdr>
                <w:top w:val="none" w:sz="0" w:space="0" w:color="auto"/>
                <w:left w:val="none" w:sz="0" w:space="0" w:color="auto"/>
                <w:bottom w:val="none" w:sz="0" w:space="0" w:color="auto"/>
                <w:right w:val="none" w:sz="0" w:space="0" w:color="auto"/>
              </w:divBdr>
            </w:div>
          </w:divsChild>
        </w:div>
        <w:div w:id="1839809757">
          <w:marLeft w:val="0"/>
          <w:marRight w:val="0"/>
          <w:marTop w:val="0"/>
          <w:marBottom w:val="0"/>
          <w:divBdr>
            <w:top w:val="none" w:sz="0" w:space="0" w:color="auto"/>
            <w:left w:val="none" w:sz="0" w:space="0" w:color="auto"/>
            <w:bottom w:val="none" w:sz="0" w:space="0" w:color="auto"/>
            <w:right w:val="none" w:sz="0" w:space="0" w:color="auto"/>
          </w:divBdr>
        </w:div>
        <w:div w:id="408770090">
          <w:marLeft w:val="0"/>
          <w:marRight w:val="0"/>
          <w:marTop w:val="0"/>
          <w:marBottom w:val="0"/>
          <w:divBdr>
            <w:top w:val="none" w:sz="0" w:space="0" w:color="auto"/>
            <w:left w:val="none" w:sz="0" w:space="0" w:color="auto"/>
            <w:bottom w:val="none" w:sz="0" w:space="0" w:color="auto"/>
            <w:right w:val="none" w:sz="0" w:space="0" w:color="auto"/>
          </w:divBdr>
          <w:divsChild>
            <w:div w:id="6252582">
              <w:marLeft w:val="0"/>
              <w:marRight w:val="0"/>
              <w:marTop w:val="0"/>
              <w:marBottom w:val="0"/>
              <w:divBdr>
                <w:top w:val="none" w:sz="0" w:space="0" w:color="auto"/>
                <w:left w:val="none" w:sz="0" w:space="0" w:color="auto"/>
                <w:bottom w:val="none" w:sz="0" w:space="0" w:color="auto"/>
                <w:right w:val="none" w:sz="0" w:space="0" w:color="auto"/>
              </w:divBdr>
            </w:div>
          </w:divsChild>
        </w:div>
        <w:div w:id="998921144">
          <w:marLeft w:val="0"/>
          <w:marRight w:val="0"/>
          <w:marTop w:val="0"/>
          <w:marBottom w:val="0"/>
          <w:divBdr>
            <w:top w:val="none" w:sz="0" w:space="0" w:color="auto"/>
            <w:left w:val="none" w:sz="0" w:space="0" w:color="auto"/>
            <w:bottom w:val="none" w:sz="0" w:space="0" w:color="auto"/>
            <w:right w:val="none" w:sz="0" w:space="0" w:color="auto"/>
          </w:divBdr>
        </w:div>
        <w:div w:id="1914387758">
          <w:marLeft w:val="0"/>
          <w:marRight w:val="0"/>
          <w:marTop w:val="0"/>
          <w:marBottom w:val="0"/>
          <w:divBdr>
            <w:top w:val="none" w:sz="0" w:space="0" w:color="auto"/>
            <w:left w:val="none" w:sz="0" w:space="0" w:color="auto"/>
            <w:bottom w:val="none" w:sz="0" w:space="0" w:color="auto"/>
            <w:right w:val="none" w:sz="0" w:space="0" w:color="auto"/>
          </w:divBdr>
          <w:divsChild>
            <w:div w:id="1668709387">
              <w:marLeft w:val="0"/>
              <w:marRight w:val="0"/>
              <w:marTop w:val="0"/>
              <w:marBottom w:val="0"/>
              <w:divBdr>
                <w:top w:val="none" w:sz="0" w:space="0" w:color="auto"/>
                <w:left w:val="none" w:sz="0" w:space="0" w:color="auto"/>
                <w:bottom w:val="none" w:sz="0" w:space="0" w:color="auto"/>
                <w:right w:val="none" w:sz="0" w:space="0" w:color="auto"/>
              </w:divBdr>
            </w:div>
          </w:divsChild>
        </w:div>
        <w:div w:id="749232788">
          <w:marLeft w:val="0"/>
          <w:marRight w:val="0"/>
          <w:marTop w:val="0"/>
          <w:marBottom w:val="0"/>
          <w:divBdr>
            <w:top w:val="none" w:sz="0" w:space="0" w:color="auto"/>
            <w:left w:val="none" w:sz="0" w:space="0" w:color="auto"/>
            <w:bottom w:val="none" w:sz="0" w:space="0" w:color="auto"/>
            <w:right w:val="none" w:sz="0" w:space="0" w:color="auto"/>
          </w:divBdr>
        </w:div>
        <w:div w:id="2033604779">
          <w:marLeft w:val="0"/>
          <w:marRight w:val="0"/>
          <w:marTop w:val="0"/>
          <w:marBottom w:val="0"/>
          <w:divBdr>
            <w:top w:val="none" w:sz="0" w:space="0" w:color="auto"/>
            <w:left w:val="none" w:sz="0" w:space="0" w:color="auto"/>
            <w:bottom w:val="none" w:sz="0" w:space="0" w:color="auto"/>
            <w:right w:val="none" w:sz="0" w:space="0" w:color="auto"/>
          </w:divBdr>
          <w:divsChild>
            <w:div w:id="1930312418">
              <w:marLeft w:val="0"/>
              <w:marRight w:val="0"/>
              <w:marTop w:val="0"/>
              <w:marBottom w:val="0"/>
              <w:divBdr>
                <w:top w:val="none" w:sz="0" w:space="0" w:color="auto"/>
                <w:left w:val="none" w:sz="0" w:space="0" w:color="auto"/>
                <w:bottom w:val="none" w:sz="0" w:space="0" w:color="auto"/>
                <w:right w:val="none" w:sz="0" w:space="0" w:color="auto"/>
              </w:divBdr>
            </w:div>
          </w:divsChild>
        </w:div>
        <w:div w:id="337273669">
          <w:marLeft w:val="0"/>
          <w:marRight w:val="0"/>
          <w:marTop w:val="300"/>
          <w:marBottom w:val="0"/>
          <w:divBdr>
            <w:top w:val="none" w:sz="0" w:space="0" w:color="auto"/>
            <w:left w:val="none" w:sz="0" w:space="0" w:color="auto"/>
            <w:bottom w:val="none" w:sz="0" w:space="0" w:color="auto"/>
            <w:right w:val="none" w:sz="0" w:space="0" w:color="auto"/>
          </w:divBdr>
          <w:divsChild>
            <w:div w:id="351804121">
              <w:marLeft w:val="0"/>
              <w:marRight w:val="0"/>
              <w:marTop w:val="0"/>
              <w:marBottom w:val="0"/>
              <w:divBdr>
                <w:top w:val="none" w:sz="0" w:space="0" w:color="auto"/>
                <w:left w:val="none" w:sz="0" w:space="0" w:color="auto"/>
                <w:bottom w:val="none" w:sz="0" w:space="0" w:color="auto"/>
                <w:right w:val="none" w:sz="0" w:space="0" w:color="auto"/>
              </w:divBdr>
              <w:divsChild>
                <w:div w:id="111898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6935">
          <w:marLeft w:val="0"/>
          <w:marRight w:val="0"/>
          <w:marTop w:val="300"/>
          <w:marBottom w:val="0"/>
          <w:divBdr>
            <w:top w:val="none" w:sz="0" w:space="0" w:color="auto"/>
            <w:left w:val="none" w:sz="0" w:space="0" w:color="auto"/>
            <w:bottom w:val="none" w:sz="0" w:space="0" w:color="auto"/>
            <w:right w:val="none" w:sz="0" w:space="0" w:color="auto"/>
          </w:divBdr>
          <w:divsChild>
            <w:div w:id="1362631008">
              <w:marLeft w:val="0"/>
              <w:marRight w:val="0"/>
              <w:marTop w:val="0"/>
              <w:marBottom w:val="0"/>
              <w:divBdr>
                <w:top w:val="none" w:sz="0" w:space="0" w:color="auto"/>
                <w:left w:val="none" w:sz="0" w:space="0" w:color="auto"/>
                <w:bottom w:val="none" w:sz="0" w:space="0" w:color="auto"/>
                <w:right w:val="none" w:sz="0" w:space="0" w:color="auto"/>
              </w:divBdr>
              <w:divsChild>
                <w:div w:id="175578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153784">
          <w:marLeft w:val="0"/>
          <w:marRight w:val="0"/>
          <w:marTop w:val="300"/>
          <w:marBottom w:val="0"/>
          <w:divBdr>
            <w:top w:val="none" w:sz="0" w:space="0" w:color="auto"/>
            <w:left w:val="none" w:sz="0" w:space="0" w:color="auto"/>
            <w:bottom w:val="none" w:sz="0" w:space="0" w:color="auto"/>
            <w:right w:val="none" w:sz="0" w:space="0" w:color="auto"/>
          </w:divBdr>
          <w:divsChild>
            <w:div w:id="1994479808">
              <w:marLeft w:val="0"/>
              <w:marRight w:val="0"/>
              <w:marTop w:val="0"/>
              <w:marBottom w:val="0"/>
              <w:divBdr>
                <w:top w:val="none" w:sz="0" w:space="0" w:color="auto"/>
                <w:left w:val="none" w:sz="0" w:space="0" w:color="auto"/>
                <w:bottom w:val="none" w:sz="0" w:space="0" w:color="auto"/>
                <w:right w:val="none" w:sz="0" w:space="0" w:color="auto"/>
              </w:divBdr>
              <w:divsChild>
                <w:div w:id="52398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399051">
          <w:marLeft w:val="0"/>
          <w:marRight w:val="0"/>
          <w:marTop w:val="300"/>
          <w:marBottom w:val="0"/>
          <w:divBdr>
            <w:top w:val="none" w:sz="0" w:space="0" w:color="auto"/>
            <w:left w:val="none" w:sz="0" w:space="0" w:color="auto"/>
            <w:bottom w:val="none" w:sz="0" w:space="0" w:color="auto"/>
            <w:right w:val="none" w:sz="0" w:space="0" w:color="auto"/>
          </w:divBdr>
          <w:divsChild>
            <w:div w:id="1394081838">
              <w:marLeft w:val="0"/>
              <w:marRight w:val="0"/>
              <w:marTop w:val="0"/>
              <w:marBottom w:val="0"/>
              <w:divBdr>
                <w:top w:val="none" w:sz="0" w:space="0" w:color="auto"/>
                <w:left w:val="none" w:sz="0" w:space="0" w:color="auto"/>
                <w:bottom w:val="none" w:sz="0" w:space="0" w:color="auto"/>
                <w:right w:val="none" w:sz="0" w:space="0" w:color="auto"/>
              </w:divBdr>
              <w:divsChild>
                <w:div w:id="7937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375698">
      <w:bodyDiv w:val="1"/>
      <w:marLeft w:val="0"/>
      <w:marRight w:val="0"/>
      <w:marTop w:val="0"/>
      <w:marBottom w:val="0"/>
      <w:divBdr>
        <w:top w:val="none" w:sz="0" w:space="0" w:color="auto"/>
        <w:left w:val="none" w:sz="0" w:space="0" w:color="auto"/>
        <w:bottom w:val="none" w:sz="0" w:space="0" w:color="auto"/>
        <w:right w:val="none" w:sz="0" w:space="0" w:color="auto"/>
      </w:divBdr>
      <w:divsChild>
        <w:div w:id="1214928941">
          <w:marLeft w:val="0"/>
          <w:marRight w:val="0"/>
          <w:marTop w:val="0"/>
          <w:marBottom w:val="0"/>
          <w:divBdr>
            <w:top w:val="none" w:sz="0" w:space="0" w:color="auto"/>
            <w:left w:val="none" w:sz="0" w:space="0" w:color="auto"/>
            <w:bottom w:val="none" w:sz="0" w:space="0" w:color="auto"/>
            <w:right w:val="none" w:sz="0" w:space="0" w:color="auto"/>
          </w:divBdr>
        </w:div>
        <w:div w:id="1606692690">
          <w:marLeft w:val="0"/>
          <w:marRight w:val="0"/>
          <w:marTop w:val="0"/>
          <w:marBottom w:val="0"/>
          <w:divBdr>
            <w:top w:val="none" w:sz="0" w:space="0" w:color="auto"/>
            <w:left w:val="none" w:sz="0" w:space="0" w:color="auto"/>
            <w:bottom w:val="none" w:sz="0" w:space="0" w:color="auto"/>
            <w:right w:val="none" w:sz="0" w:space="0" w:color="auto"/>
          </w:divBdr>
          <w:divsChild>
            <w:div w:id="1403522638">
              <w:marLeft w:val="0"/>
              <w:marRight w:val="0"/>
              <w:marTop w:val="0"/>
              <w:marBottom w:val="0"/>
              <w:divBdr>
                <w:top w:val="none" w:sz="0" w:space="0" w:color="auto"/>
                <w:left w:val="none" w:sz="0" w:space="0" w:color="auto"/>
                <w:bottom w:val="none" w:sz="0" w:space="0" w:color="auto"/>
                <w:right w:val="none" w:sz="0" w:space="0" w:color="auto"/>
              </w:divBdr>
            </w:div>
          </w:divsChild>
        </w:div>
        <w:div w:id="1864705652">
          <w:marLeft w:val="0"/>
          <w:marRight w:val="0"/>
          <w:marTop w:val="0"/>
          <w:marBottom w:val="0"/>
          <w:divBdr>
            <w:top w:val="none" w:sz="0" w:space="0" w:color="auto"/>
            <w:left w:val="none" w:sz="0" w:space="0" w:color="auto"/>
            <w:bottom w:val="none" w:sz="0" w:space="0" w:color="auto"/>
            <w:right w:val="none" w:sz="0" w:space="0" w:color="auto"/>
          </w:divBdr>
        </w:div>
        <w:div w:id="742264474">
          <w:marLeft w:val="0"/>
          <w:marRight w:val="0"/>
          <w:marTop w:val="0"/>
          <w:marBottom w:val="0"/>
          <w:divBdr>
            <w:top w:val="none" w:sz="0" w:space="0" w:color="auto"/>
            <w:left w:val="none" w:sz="0" w:space="0" w:color="auto"/>
            <w:bottom w:val="none" w:sz="0" w:space="0" w:color="auto"/>
            <w:right w:val="none" w:sz="0" w:space="0" w:color="auto"/>
          </w:divBdr>
          <w:divsChild>
            <w:div w:id="959384017">
              <w:marLeft w:val="0"/>
              <w:marRight w:val="0"/>
              <w:marTop w:val="0"/>
              <w:marBottom w:val="0"/>
              <w:divBdr>
                <w:top w:val="none" w:sz="0" w:space="0" w:color="auto"/>
                <w:left w:val="none" w:sz="0" w:space="0" w:color="auto"/>
                <w:bottom w:val="none" w:sz="0" w:space="0" w:color="auto"/>
                <w:right w:val="none" w:sz="0" w:space="0" w:color="auto"/>
              </w:divBdr>
            </w:div>
          </w:divsChild>
        </w:div>
        <w:div w:id="898975865">
          <w:marLeft w:val="0"/>
          <w:marRight w:val="0"/>
          <w:marTop w:val="0"/>
          <w:marBottom w:val="0"/>
          <w:divBdr>
            <w:top w:val="none" w:sz="0" w:space="0" w:color="auto"/>
            <w:left w:val="none" w:sz="0" w:space="0" w:color="auto"/>
            <w:bottom w:val="none" w:sz="0" w:space="0" w:color="auto"/>
            <w:right w:val="none" w:sz="0" w:space="0" w:color="auto"/>
          </w:divBdr>
        </w:div>
        <w:div w:id="2080588750">
          <w:marLeft w:val="0"/>
          <w:marRight w:val="0"/>
          <w:marTop w:val="0"/>
          <w:marBottom w:val="0"/>
          <w:divBdr>
            <w:top w:val="none" w:sz="0" w:space="0" w:color="auto"/>
            <w:left w:val="none" w:sz="0" w:space="0" w:color="auto"/>
            <w:bottom w:val="none" w:sz="0" w:space="0" w:color="auto"/>
            <w:right w:val="none" w:sz="0" w:space="0" w:color="auto"/>
          </w:divBdr>
          <w:divsChild>
            <w:div w:id="1885948596">
              <w:marLeft w:val="0"/>
              <w:marRight w:val="0"/>
              <w:marTop w:val="0"/>
              <w:marBottom w:val="0"/>
              <w:divBdr>
                <w:top w:val="none" w:sz="0" w:space="0" w:color="auto"/>
                <w:left w:val="none" w:sz="0" w:space="0" w:color="auto"/>
                <w:bottom w:val="none" w:sz="0" w:space="0" w:color="auto"/>
                <w:right w:val="none" w:sz="0" w:space="0" w:color="auto"/>
              </w:divBdr>
            </w:div>
          </w:divsChild>
        </w:div>
        <w:div w:id="1337077134">
          <w:marLeft w:val="0"/>
          <w:marRight w:val="0"/>
          <w:marTop w:val="0"/>
          <w:marBottom w:val="0"/>
          <w:divBdr>
            <w:top w:val="none" w:sz="0" w:space="0" w:color="auto"/>
            <w:left w:val="none" w:sz="0" w:space="0" w:color="auto"/>
            <w:bottom w:val="none" w:sz="0" w:space="0" w:color="auto"/>
            <w:right w:val="none" w:sz="0" w:space="0" w:color="auto"/>
          </w:divBdr>
        </w:div>
        <w:div w:id="1415202233">
          <w:marLeft w:val="0"/>
          <w:marRight w:val="0"/>
          <w:marTop w:val="0"/>
          <w:marBottom w:val="0"/>
          <w:divBdr>
            <w:top w:val="none" w:sz="0" w:space="0" w:color="auto"/>
            <w:left w:val="none" w:sz="0" w:space="0" w:color="auto"/>
            <w:bottom w:val="none" w:sz="0" w:space="0" w:color="auto"/>
            <w:right w:val="none" w:sz="0" w:space="0" w:color="auto"/>
          </w:divBdr>
          <w:divsChild>
            <w:div w:id="1003163341">
              <w:marLeft w:val="0"/>
              <w:marRight w:val="0"/>
              <w:marTop w:val="0"/>
              <w:marBottom w:val="0"/>
              <w:divBdr>
                <w:top w:val="none" w:sz="0" w:space="0" w:color="auto"/>
                <w:left w:val="none" w:sz="0" w:space="0" w:color="auto"/>
                <w:bottom w:val="none" w:sz="0" w:space="0" w:color="auto"/>
                <w:right w:val="none" w:sz="0" w:space="0" w:color="auto"/>
              </w:divBdr>
            </w:div>
          </w:divsChild>
        </w:div>
        <w:div w:id="1936135868">
          <w:marLeft w:val="0"/>
          <w:marRight w:val="0"/>
          <w:marTop w:val="0"/>
          <w:marBottom w:val="0"/>
          <w:divBdr>
            <w:top w:val="none" w:sz="0" w:space="0" w:color="auto"/>
            <w:left w:val="none" w:sz="0" w:space="0" w:color="auto"/>
            <w:bottom w:val="none" w:sz="0" w:space="0" w:color="auto"/>
            <w:right w:val="none" w:sz="0" w:space="0" w:color="auto"/>
          </w:divBdr>
        </w:div>
        <w:div w:id="1974286783">
          <w:marLeft w:val="0"/>
          <w:marRight w:val="0"/>
          <w:marTop w:val="0"/>
          <w:marBottom w:val="0"/>
          <w:divBdr>
            <w:top w:val="none" w:sz="0" w:space="0" w:color="auto"/>
            <w:left w:val="none" w:sz="0" w:space="0" w:color="auto"/>
            <w:bottom w:val="none" w:sz="0" w:space="0" w:color="auto"/>
            <w:right w:val="none" w:sz="0" w:space="0" w:color="auto"/>
          </w:divBdr>
          <w:divsChild>
            <w:div w:id="1271204304">
              <w:marLeft w:val="0"/>
              <w:marRight w:val="0"/>
              <w:marTop w:val="0"/>
              <w:marBottom w:val="0"/>
              <w:divBdr>
                <w:top w:val="none" w:sz="0" w:space="0" w:color="auto"/>
                <w:left w:val="none" w:sz="0" w:space="0" w:color="auto"/>
                <w:bottom w:val="none" w:sz="0" w:space="0" w:color="auto"/>
                <w:right w:val="none" w:sz="0" w:space="0" w:color="auto"/>
              </w:divBdr>
            </w:div>
          </w:divsChild>
        </w:div>
        <w:div w:id="1615286929">
          <w:marLeft w:val="0"/>
          <w:marRight w:val="0"/>
          <w:marTop w:val="0"/>
          <w:marBottom w:val="0"/>
          <w:divBdr>
            <w:top w:val="none" w:sz="0" w:space="0" w:color="auto"/>
            <w:left w:val="none" w:sz="0" w:space="0" w:color="auto"/>
            <w:bottom w:val="none" w:sz="0" w:space="0" w:color="auto"/>
            <w:right w:val="none" w:sz="0" w:space="0" w:color="auto"/>
          </w:divBdr>
        </w:div>
        <w:div w:id="1566257567">
          <w:marLeft w:val="0"/>
          <w:marRight w:val="0"/>
          <w:marTop w:val="0"/>
          <w:marBottom w:val="0"/>
          <w:divBdr>
            <w:top w:val="none" w:sz="0" w:space="0" w:color="auto"/>
            <w:left w:val="none" w:sz="0" w:space="0" w:color="auto"/>
            <w:bottom w:val="none" w:sz="0" w:space="0" w:color="auto"/>
            <w:right w:val="none" w:sz="0" w:space="0" w:color="auto"/>
          </w:divBdr>
          <w:divsChild>
            <w:div w:id="933590694">
              <w:marLeft w:val="0"/>
              <w:marRight w:val="0"/>
              <w:marTop w:val="0"/>
              <w:marBottom w:val="0"/>
              <w:divBdr>
                <w:top w:val="none" w:sz="0" w:space="0" w:color="auto"/>
                <w:left w:val="none" w:sz="0" w:space="0" w:color="auto"/>
                <w:bottom w:val="none" w:sz="0" w:space="0" w:color="auto"/>
                <w:right w:val="none" w:sz="0" w:space="0" w:color="auto"/>
              </w:divBdr>
            </w:div>
          </w:divsChild>
        </w:div>
        <w:div w:id="701831196">
          <w:marLeft w:val="0"/>
          <w:marRight w:val="0"/>
          <w:marTop w:val="0"/>
          <w:marBottom w:val="0"/>
          <w:divBdr>
            <w:top w:val="none" w:sz="0" w:space="0" w:color="auto"/>
            <w:left w:val="none" w:sz="0" w:space="0" w:color="auto"/>
            <w:bottom w:val="none" w:sz="0" w:space="0" w:color="auto"/>
            <w:right w:val="none" w:sz="0" w:space="0" w:color="auto"/>
          </w:divBdr>
        </w:div>
        <w:div w:id="939876769">
          <w:marLeft w:val="0"/>
          <w:marRight w:val="0"/>
          <w:marTop w:val="0"/>
          <w:marBottom w:val="0"/>
          <w:divBdr>
            <w:top w:val="none" w:sz="0" w:space="0" w:color="auto"/>
            <w:left w:val="none" w:sz="0" w:space="0" w:color="auto"/>
            <w:bottom w:val="none" w:sz="0" w:space="0" w:color="auto"/>
            <w:right w:val="none" w:sz="0" w:space="0" w:color="auto"/>
          </w:divBdr>
          <w:divsChild>
            <w:div w:id="2063943853">
              <w:marLeft w:val="0"/>
              <w:marRight w:val="0"/>
              <w:marTop w:val="0"/>
              <w:marBottom w:val="0"/>
              <w:divBdr>
                <w:top w:val="none" w:sz="0" w:space="0" w:color="auto"/>
                <w:left w:val="none" w:sz="0" w:space="0" w:color="auto"/>
                <w:bottom w:val="none" w:sz="0" w:space="0" w:color="auto"/>
                <w:right w:val="none" w:sz="0" w:space="0" w:color="auto"/>
              </w:divBdr>
            </w:div>
          </w:divsChild>
        </w:div>
        <w:div w:id="823740217">
          <w:marLeft w:val="0"/>
          <w:marRight w:val="0"/>
          <w:marTop w:val="300"/>
          <w:marBottom w:val="0"/>
          <w:divBdr>
            <w:top w:val="none" w:sz="0" w:space="0" w:color="auto"/>
            <w:left w:val="none" w:sz="0" w:space="0" w:color="auto"/>
            <w:bottom w:val="none" w:sz="0" w:space="0" w:color="auto"/>
            <w:right w:val="none" w:sz="0" w:space="0" w:color="auto"/>
          </w:divBdr>
          <w:divsChild>
            <w:div w:id="2086295850">
              <w:marLeft w:val="0"/>
              <w:marRight w:val="0"/>
              <w:marTop w:val="0"/>
              <w:marBottom w:val="0"/>
              <w:divBdr>
                <w:top w:val="none" w:sz="0" w:space="0" w:color="auto"/>
                <w:left w:val="none" w:sz="0" w:space="0" w:color="auto"/>
                <w:bottom w:val="none" w:sz="0" w:space="0" w:color="auto"/>
                <w:right w:val="none" w:sz="0" w:space="0" w:color="auto"/>
              </w:divBdr>
              <w:divsChild>
                <w:div w:id="196742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600803">
          <w:marLeft w:val="0"/>
          <w:marRight w:val="0"/>
          <w:marTop w:val="300"/>
          <w:marBottom w:val="0"/>
          <w:divBdr>
            <w:top w:val="none" w:sz="0" w:space="0" w:color="auto"/>
            <w:left w:val="none" w:sz="0" w:space="0" w:color="auto"/>
            <w:bottom w:val="none" w:sz="0" w:space="0" w:color="auto"/>
            <w:right w:val="none" w:sz="0" w:space="0" w:color="auto"/>
          </w:divBdr>
          <w:divsChild>
            <w:div w:id="1189248299">
              <w:marLeft w:val="0"/>
              <w:marRight w:val="0"/>
              <w:marTop w:val="0"/>
              <w:marBottom w:val="0"/>
              <w:divBdr>
                <w:top w:val="none" w:sz="0" w:space="0" w:color="auto"/>
                <w:left w:val="none" w:sz="0" w:space="0" w:color="auto"/>
                <w:bottom w:val="none" w:sz="0" w:space="0" w:color="auto"/>
                <w:right w:val="none" w:sz="0" w:space="0" w:color="auto"/>
              </w:divBdr>
              <w:divsChild>
                <w:div w:id="20016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81760">
          <w:marLeft w:val="0"/>
          <w:marRight w:val="0"/>
          <w:marTop w:val="300"/>
          <w:marBottom w:val="0"/>
          <w:divBdr>
            <w:top w:val="none" w:sz="0" w:space="0" w:color="auto"/>
            <w:left w:val="none" w:sz="0" w:space="0" w:color="auto"/>
            <w:bottom w:val="none" w:sz="0" w:space="0" w:color="auto"/>
            <w:right w:val="none" w:sz="0" w:space="0" w:color="auto"/>
          </w:divBdr>
          <w:divsChild>
            <w:div w:id="698749416">
              <w:marLeft w:val="0"/>
              <w:marRight w:val="0"/>
              <w:marTop w:val="0"/>
              <w:marBottom w:val="0"/>
              <w:divBdr>
                <w:top w:val="none" w:sz="0" w:space="0" w:color="auto"/>
                <w:left w:val="none" w:sz="0" w:space="0" w:color="auto"/>
                <w:bottom w:val="none" w:sz="0" w:space="0" w:color="auto"/>
                <w:right w:val="none" w:sz="0" w:space="0" w:color="auto"/>
              </w:divBdr>
              <w:divsChild>
                <w:div w:id="56106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838547">
          <w:marLeft w:val="0"/>
          <w:marRight w:val="0"/>
          <w:marTop w:val="300"/>
          <w:marBottom w:val="0"/>
          <w:divBdr>
            <w:top w:val="none" w:sz="0" w:space="0" w:color="auto"/>
            <w:left w:val="none" w:sz="0" w:space="0" w:color="auto"/>
            <w:bottom w:val="none" w:sz="0" w:space="0" w:color="auto"/>
            <w:right w:val="none" w:sz="0" w:space="0" w:color="auto"/>
          </w:divBdr>
          <w:divsChild>
            <w:div w:id="48963080">
              <w:marLeft w:val="0"/>
              <w:marRight w:val="0"/>
              <w:marTop w:val="0"/>
              <w:marBottom w:val="0"/>
              <w:divBdr>
                <w:top w:val="none" w:sz="0" w:space="0" w:color="auto"/>
                <w:left w:val="none" w:sz="0" w:space="0" w:color="auto"/>
                <w:bottom w:val="none" w:sz="0" w:space="0" w:color="auto"/>
                <w:right w:val="none" w:sz="0" w:space="0" w:color="auto"/>
              </w:divBdr>
              <w:divsChild>
                <w:div w:id="17024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68800776">
      <w:bodyDiv w:val="1"/>
      <w:marLeft w:val="0"/>
      <w:marRight w:val="0"/>
      <w:marTop w:val="0"/>
      <w:marBottom w:val="0"/>
      <w:divBdr>
        <w:top w:val="none" w:sz="0" w:space="0" w:color="auto"/>
        <w:left w:val="none" w:sz="0" w:space="0" w:color="auto"/>
        <w:bottom w:val="none" w:sz="0" w:space="0" w:color="auto"/>
        <w:right w:val="none" w:sz="0" w:space="0" w:color="auto"/>
      </w:divBdr>
      <w:divsChild>
        <w:div w:id="1709185797">
          <w:marLeft w:val="0"/>
          <w:marRight w:val="0"/>
          <w:marTop w:val="0"/>
          <w:marBottom w:val="0"/>
          <w:divBdr>
            <w:top w:val="none" w:sz="0" w:space="0" w:color="auto"/>
            <w:left w:val="none" w:sz="0" w:space="0" w:color="auto"/>
            <w:bottom w:val="none" w:sz="0" w:space="0" w:color="auto"/>
            <w:right w:val="none" w:sz="0" w:space="0" w:color="auto"/>
          </w:divBdr>
        </w:div>
        <w:div w:id="293143421">
          <w:marLeft w:val="0"/>
          <w:marRight w:val="0"/>
          <w:marTop w:val="0"/>
          <w:marBottom w:val="0"/>
          <w:divBdr>
            <w:top w:val="none" w:sz="0" w:space="0" w:color="auto"/>
            <w:left w:val="none" w:sz="0" w:space="0" w:color="auto"/>
            <w:bottom w:val="none" w:sz="0" w:space="0" w:color="auto"/>
            <w:right w:val="none" w:sz="0" w:space="0" w:color="auto"/>
          </w:divBdr>
          <w:divsChild>
            <w:div w:id="230388307">
              <w:marLeft w:val="0"/>
              <w:marRight w:val="0"/>
              <w:marTop w:val="0"/>
              <w:marBottom w:val="0"/>
              <w:divBdr>
                <w:top w:val="none" w:sz="0" w:space="0" w:color="auto"/>
                <w:left w:val="none" w:sz="0" w:space="0" w:color="auto"/>
                <w:bottom w:val="none" w:sz="0" w:space="0" w:color="auto"/>
                <w:right w:val="none" w:sz="0" w:space="0" w:color="auto"/>
              </w:divBdr>
            </w:div>
          </w:divsChild>
        </w:div>
        <w:div w:id="1233662920">
          <w:marLeft w:val="0"/>
          <w:marRight w:val="0"/>
          <w:marTop w:val="0"/>
          <w:marBottom w:val="0"/>
          <w:divBdr>
            <w:top w:val="none" w:sz="0" w:space="0" w:color="auto"/>
            <w:left w:val="none" w:sz="0" w:space="0" w:color="auto"/>
            <w:bottom w:val="none" w:sz="0" w:space="0" w:color="auto"/>
            <w:right w:val="none" w:sz="0" w:space="0" w:color="auto"/>
          </w:divBdr>
        </w:div>
        <w:div w:id="1562402861">
          <w:marLeft w:val="0"/>
          <w:marRight w:val="0"/>
          <w:marTop w:val="0"/>
          <w:marBottom w:val="0"/>
          <w:divBdr>
            <w:top w:val="none" w:sz="0" w:space="0" w:color="auto"/>
            <w:left w:val="none" w:sz="0" w:space="0" w:color="auto"/>
            <w:bottom w:val="none" w:sz="0" w:space="0" w:color="auto"/>
            <w:right w:val="none" w:sz="0" w:space="0" w:color="auto"/>
          </w:divBdr>
          <w:divsChild>
            <w:div w:id="80445101">
              <w:marLeft w:val="0"/>
              <w:marRight w:val="0"/>
              <w:marTop w:val="0"/>
              <w:marBottom w:val="0"/>
              <w:divBdr>
                <w:top w:val="none" w:sz="0" w:space="0" w:color="auto"/>
                <w:left w:val="none" w:sz="0" w:space="0" w:color="auto"/>
                <w:bottom w:val="none" w:sz="0" w:space="0" w:color="auto"/>
                <w:right w:val="none" w:sz="0" w:space="0" w:color="auto"/>
              </w:divBdr>
            </w:div>
          </w:divsChild>
        </w:div>
        <w:div w:id="1204946160">
          <w:marLeft w:val="0"/>
          <w:marRight w:val="0"/>
          <w:marTop w:val="0"/>
          <w:marBottom w:val="0"/>
          <w:divBdr>
            <w:top w:val="none" w:sz="0" w:space="0" w:color="auto"/>
            <w:left w:val="none" w:sz="0" w:space="0" w:color="auto"/>
            <w:bottom w:val="none" w:sz="0" w:space="0" w:color="auto"/>
            <w:right w:val="none" w:sz="0" w:space="0" w:color="auto"/>
          </w:divBdr>
        </w:div>
        <w:div w:id="832915449">
          <w:marLeft w:val="0"/>
          <w:marRight w:val="0"/>
          <w:marTop w:val="0"/>
          <w:marBottom w:val="0"/>
          <w:divBdr>
            <w:top w:val="none" w:sz="0" w:space="0" w:color="auto"/>
            <w:left w:val="none" w:sz="0" w:space="0" w:color="auto"/>
            <w:bottom w:val="none" w:sz="0" w:space="0" w:color="auto"/>
            <w:right w:val="none" w:sz="0" w:space="0" w:color="auto"/>
          </w:divBdr>
          <w:divsChild>
            <w:div w:id="1690062237">
              <w:marLeft w:val="0"/>
              <w:marRight w:val="0"/>
              <w:marTop w:val="0"/>
              <w:marBottom w:val="0"/>
              <w:divBdr>
                <w:top w:val="none" w:sz="0" w:space="0" w:color="auto"/>
                <w:left w:val="none" w:sz="0" w:space="0" w:color="auto"/>
                <w:bottom w:val="none" w:sz="0" w:space="0" w:color="auto"/>
                <w:right w:val="none" w:sz="0" w:space="0" w:color="auto"/>
              </w:divBdr>
            </w:div>
          </w:divsChild>
        </w:div>
        <w:div w:id="1175806186">
          <w:marLeft w:val="0"/>
          <w:marRight w:val="0"/>
          <w:marTop w:val="0"/>
          <w:marBottom w:val="0"/>
          <w:divBdr>
            <w:top w:val="none" w:sz="0" w:space="0" w:color="auto"/>
            <w:left w:val="none" w:sz="0" w:space="0" w:color="auto"/>
            <w:bottom w:val="none" w:sz="0" w:space="0" w:color="auto"/>
            <w:right w:val="none" w:sz="0" w:space="0" w:color="auto"/>
          </w:divBdr>
        </w:div>
        <w:div w:id="685911570">
          <w:marLeft w:val="0"/>
          <w:marRight w:val="0"/>
          <w:marTop w:val="0"/>
          <w:marBottom w:val="0"/>
          <w:divBdr>
            <w:top w:val="none" w:sz="0" w:space="0" w:color="auto"/>
            <w:left w:val="none" w:sz="0" w:space="0" w:color="auto"/>
            <w:bottom w:val="none" w:sz="0" w:space="0" w:color="auto"/>
            <w:right w:val="none" w:sz="0" w:space="0" w:color="auto"/>
          </w:divBdr>
          <w:divsChild>
            <w:div w:id="642738988">
              <w:marLeft w:val="0"/>
              <w:marRight w:val="0"/>
              <w:marTop w:val="0"/>
              <w:marBottom w:val="0"/>
              <w:divBdr>
                <w:top w:val="none" w:sz="0" w:space="0" w:color="auto"/>
                <w:left w:val="none" w:sz="0" w:space="0" w:color="auto"/>
                <w:bottom w:val="none" w:sz="0" w:space="0" w:color="auto"/>
                <w:right w:val="none" w:sz="0" w:space="0" w:color="auto"/>
              </w:divBdr>
            </w:div>
          </w:divsChild>
        </w:div>
        <w:div w:id="1963343260">
          <w:marLeft w:val="0"/>
          <w:marRight w:val="0"/>
          <w:marTop w:val="0"/>
          <w:marBottom w:val="0"/>
          <w:divBdr>
            <w:top w:val="none" w:sz="0" w:space="0" w:color="auto"/>
            <w:left w:val="none" w:sz="0" w:space="0" w:color="auto"/>
            <w:bottom w:val="none" w:sz="0" w:space="0" w:color="auto"/>
            <w:right w:val="none" w:sz="0" w:space="0" w:color="auto"/>
          </w:divBdr>
        </w:div>
        <w:div w:id="1182355813">
          <w:marLeft w:val="0"/>
          <w:marRight w:val="0"/>
          <w:marTop w:val="0"/>
          <w:marBottom w:val="0"/>
          <w:divBdr>
            <w:top w:val="none" w:sz="0" w:space="0" w:color="auto"/>
            <w:left w:val="none" w:sz="0" w:space="0" w:color="auto"/>
            <w:bottom w:val="none" w:sz="0" w:space="0" w:color="auto"/>
            <w:right w:val="none" w:sz="0" w:space="0" w:color="auto"/>
          </w:divBdr>
          <w:divsChild>
            <w:div w:id="811018058">
              <w:marLeft w:val="0"/>
              <w:marRight w:val="0"/>
              <w:marTop w:val="0"/>
              <w:marBottom w:val="0"/>
              <w:divBdr>
                <w:top w:val="none" w:sz="0" w:space="0" w:color="auto"/>
                <w:left w:val="none" w:sz="0" w:space="0" w:color="auto"/>
                <w:bottom w:val="none" w:sz="0" w:space="0" w:color="auto"/>
                <w:right w:val="none" w:sz="0" w:space="0" w:color="auto"/>
              </w:divBdr>
            </w:div>
          </w:divsChild>
        </w:div>
        <w:div w:id="626277007">
          <w:marLeft w:val="0"/>
          <w:marRight w:val="0"/>
          <w:marTop w:val="0"/>
          <w:marBottom w:val="0"/>
          <w:divBdr>
            <w:top w:val="none" w:sz="0" w:space="0" w:color="auto"/>
            <w:left w:val="none" w:sz="0" w:space="0" w:color="auto"/>
            <w:bottom w:val="none" w:sz="0" w:space="0" w:color="auto"/>
            <w:right w:val="none" w:sz="0" w:space="0" w:color="auto"/>
          </w:divBdr>
        </w:div>
        <w:div w:id="1089815716">
          <w:marLeft w:val="0"/>
          <w:marRight w:val="0"/>
          <w:marTop w:val="0"/>
          <w:marBottom w:val="0"/>
          <w:divBdr>
            <w:top w:val="none" w:sz="0" w:space="0" w:color="auto"/>
            <w:left w:val="none" w:sz="0" w:space="0" w:color="auto"/>
            <w:bottom w:val="none" w:sz="0" w:space="0" w:color="auto"/>
            <w:right w:val="none" w:sz="0" w:space="0" w:color="auto"/>
          </w:divBdr>
          <w:divsChild>
            <w:div w:id="461308319">
              <w:marLeft w:val="0"/>
              <w:marRight w:val="0"/>
              <w:marTop w:val="0"/>
              <w:marBottom w:val="0"/>
              <w:divBdr>
                <w:top w:val="none" w:sz="0" w:space="0" w:color="auto"/>
                <w:left w:val="none" w:sz="0" w:space="0" w:color="auto"/>
                <w:bottom w:val="none" w:sz="0" w:space="0" w:color="auto"/>
                <w:right w:val="none" w:sz="0" w:space="0" w:color="auto"/>
              </w:divBdr>
            </w:div>
          </w:divsChild>
        </w:div>
        <w:div w:id="1415277012">
          <w:marLeft w:val="0"/>
          <w:marRight w:val="0"/>
          <w:marTop w:val="0"/>
          <w:marBottom w:val="0"/>
          <w:divBdr>
            <w:top w:val="none" w:sz="0" w:space="0" w:color="auto"/>
            <w:left w:val="none" w:sz="0" w:space="0" w:color="auto"/>
            <w:bottom w:val="none" w:sz="0" w:space="0" w:color="auto"/>
            <w:right w:val="none" w:sz="0" w:space="0" w:color="auto"/>
          </w:divBdr>
        </w:div>
        <w:div w:id="1081290272">
          <w:marLeft w:val="0"/>
          <w:marRight w:val="0"/>
          <w:marTop w:val="0"/>
          <w:marBottom w:val="0"/>
          <w:divBdr>
            <w:top w:val="none" w:sz="0" w:space="0" w:color="auto"/>
            <w:left w:val="none" w:sz="0" w:space="0" w:color="auto"/>
            <w:bottom w:val="none" w:sz="0" w:space="0" w:color="auto"/>
            <w:right w:val="none" w:sz="0" w:space="0" w:color="auto"/>
          </w:divBdr>
          <w:divsChild>
            <w:div w:id="77137108">
              <w:marLeft w:val="0"/>
              <w:marRight w:val="0"/>
              <w:marTop w:val="0"/>
              <w:marBottom w:val="0"/>
              <w:divBdr>
                <w:top w:val="none" w:sz="0" w:space="0" w:color="auto"/>
                <w:left w:val="none" w:sz="0" w:space="0" w:color="auto"/>
                <w:bottom w:val="none" w:sz="0" w:space="0" w:color="auto"/>
                <w:right w:val="none" w:sz="0" w:space="0" w:color="auto"/>
              </w:divBdr>
            </w:div>
          </w:divsChild>
        </w:div>
        <w:div w:id="424618862">
          <w:marLeft w:val="0"/>
          <w:marRight w:val="0"/>
          <w:marTop w:val="300"/>
          <w:marBottom w:val="0"/>
          <w:divBdr>
            <w:top w:val="none" w:sz="0" w:space="0" w:color="auto"/>
            <w:left w:val="none" w:sz="0" w:space="0" w:color="auto"/>
            <w:bottom w:val="none" w:sz="0" w:space="0" w:color="auto"/>
            <w:right w:val="none" w:sz="0" w:space="0" w:color="auto"/>
          </w:divBdr>
          <w:divsChild>
            <w:div w:id="1691955748">
              <w:marLeft w:val="0"/>
              <w:marRight w:val="0"/>
              <w:marTop w:val="0"/>
              <w:marBottom w:val="0"/>
              <w:divBdr>
                <w:top w:val="none" w:sz="0" w:space="0" w:color="auto"/>
                <w:left w:val="none" w:sz="0" w:space="0" w:color="auto"/>
                <w:bottom w:val="none" w:sz="0" w:space="0" w:color="auto"/>
                <w:right w:val="none" w:sz="0" w:space="0" w:color="auto"/>
              </w:divBdr>
              <w:divsChild>
                <w:div w:id="8739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397265">
          <w:marLeft w:val="0"/>
          <w:marRight w:val="0"/>
          <w:marTop w:val="300"/>
          <w:marBottom w:val="0"/>
          <w:divBdr>
            <w:top w:val="none" w:sz="0" w:space="0" w:color="auto"/>
            <w:left w:val="none" w:sz="0" w:space="0" w:color="auto"/>
            <w:bottom w:val="none" w:sz="0" w:space="0" w:color="auto"/>
            <w:right w:val="none" w:sz="0" w:space="0" w:color="auto"/>
          </w:divBdr>
          <w:divsChild>
            <w:div w:id="280842400">
              <w:marLeft w:val="0"/>
              <w:marRight w:val="0"/>
              <w:marTop w:val="0"/>
              <w:marBottom w:val="0"/>
              <w:divBdr>
                <w:top w:val="none" w:sz="0" w:space="0" w:color="auto"/>
                <w:left w:val="none" w:sz="0" w:space="0" w:color="auto"/>
                <w:bottom w:val="none" w:sz="0" w:space="0" w:color="auto"/>
                <w:right w:val="none" w:sz="0" w:space="0" w:color="auto"/>
              </w:divBdr>
              <w:divsChild>
                <w:div w:id="104988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21">
          <w:marLeft w:val="0"/>
          <w:marRight w:val="0"/>
          <w:marTop w:val="300"/>
          <w:marBottom w:val="0"/>
          <w:divBdr>
            <w:top w:val="none" w:sz="0" w:space="0" w:color="auto"/>
            <w:left w:val="none" w:sz="0" w:space="0" w:color="auto"/>
            <w:bottom w:val="none" w:sz="0" w:space="0" w:color="auto"/>
            <w:right w:val="none" w:sz="0" w:space="0" w:color="auto"/>
          </w:divBdr>
          <w:divsChild>
            <w:div w:id="583690690">
              <w:marLeft w:val="0"/>
              <w:marRight w:val="0"/>
              <w:marTop w:val="0"/>
              <w:marBottom w:val="0"/>
              <w:divBdr>
                <w:top w:val="none" w:sz="0" w:space="0" w:color="auto"/>
                <w:left w:val="none" w:sz="0" w:space="0" w:color="auto"/>
                <w:bottom w:val="none" w:sz="0" w:space="0" w:color="auto"/>
                <w:right w:val="none" w:sz="0" w:space="0" w:color="auto"/>
              </w:divBdr>
              <w:divsChild>
                <w:div w:id="105658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00216">
          <w:marLeft w:val="0"/>
          <w:marRight w:val="0"/>
          <w:marTop w:val="300"/>
          <w:marBottom w:val="0"/>
          <w:divBdr>
            <w:top w:val="none" w:sz="0" w:space="0" w:color="auto"/>
            <w:left w:val="none" w:sz="0" w:space="0" w:color="auto"/>
            <w:bottom w:val="none" w:sz="0" w:space="0" w:color="auto"/>
            <w:right w:val="none" w:sz="0" w:space="0" w:color="auto"/>
          </w:divBdr>
          <w:divsChild>
            <w:div w:id="644815305">
              <w:marLeft w:val="0"/>
              <w:marRight w:val="0"/>
              <w:marTop w:val="0"/>
              <w:marBottom w:val="0"/>
              <w:divBdr>
                <w:top w:val="none" w:sz="0" w:space="0" w:color="auto"/>
                <w:left w:val="none" w:sz="0" w:space="0" w:color="auto"/>
                <w:bottom w:val="none" w:sz="0" w:space="0" w:color="auto"/>
                <w:right w:val="none" w:sz="0" w:space="0" w:color="auto"/>
              </w:divBdr>
              <w:divsChild>
                <w:div w:id="193070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26509">
      <w:bodyDiv w:val="1"/>
      <w:marLeft w:val="0"/>
      <w:marRight w:val="0"/>
      <w:marTop w:val="0"/>
      <w:marBottom w:val="0"/>
      <w:divBdr>
        <w:top w:val="none" w:sz="0" w:space="0" w:color="auto"/>
        <w:left w:val="none" w:sz="0" w:space="0" w:color="auto"/>
        <w:bottom w:val="none" w:sz="0" w:space="0" w:color="auto"/>
        <w:right w:val="none" w:sz="0" w:space="0" w:color="auto"/>
      </w:divBdr>
      <w:divsChild>
        <w:div w:id="2061518344">
          <w:marLeft w:val="0"/>
          <w:marRight w:val="0"/>
          <w:marTop w:val="0"/>
          <w:marBottom w:val="0"/>
          <w:divBdr>
            <w:top w:val="none" w:sz="0" w:space="0" w:color="auto"/>
            <w:left w:val="none" w:sz="0" w:space="0" w:color="auto"/>
            <w:bottom w:val="none" w:sz="0" w:space="0" w:color="auto"/>
            <w:right w:val="none" w:sz="0" w:space="0" w:color="auto"/>
          </w:divBdr>
        </w:div>
        <w:div w:id="1441221037">
          <w:marLeft w:val="0"/>
          <w:marRight w:val="0"/>
          <w:marTop w:val="0"/>
          <w:marBottom w:val="0"/>
          <w:divBdr>
            <w:top w:val="none" w:sz="0" w:space="0" w:color="auto"/>
            <w:left w:val="none" w:sz="0" w:space="0" w:color="auto"/>
            <w:bottom w:val="none" w:sz="0" w:space="0" w:color="auto"/>
            <w:right w:val="none" w:sz="0" w:space="0" w:color="auto"/>
          </w:divBdr>
          <w:divsChild>
            <w:div w:id="998654396">
              <w:marLeft w:val="0"/>
              <w:marRight w:val="0"/>
              <w:marTop w:val="0"/>
              <w:marBottom w:val="0"/>
              <w:divBdr>
                <w:top w:val="none" w:sz="0" w:space="0" w:color="auto"/>
                <w:left w:val="none" w:sz="0" w:space="0" w:color="auto"/>
                <w:bottom w:val="none" w:sz="0" w:space="0" w:color="auto"/>
                <w:right w:val="none" w:sz="0" w:space="0" w:color="auto"/>
              </w:divBdr>
            </w:div>
          </w:divsChild>
        </w:div>
        <w:div w:id="182401837">
          <w:marLeft w:val="0"/>
          <w:marRight w:val="0"/>
          <w:marTop w:val="0"/>
          <w:marBottom w:val="0"/>
          <w:divBdr>
            <w:top w:val="none" w:sz="0" w:space="0" w:color="auto"/>
            <w:left w:val="none" w:sz="0" w:space="0" w:color="auto"/>
            <w:bottom w:val="none" w:sz="0" w:space="0" w:color="auto"/>
            <w:right w:val="none" w:sz="0" w:space="0" w:color="auto"/>
          </w:divBdr>
        </w:div>
        <w:div w:id="260140752">
          <w:marLeft w:val="0"/>
          <w:marRight w:val="0"/>
          <w:marTop w:val="0"/>
          <w:marBottom w:val="0"/>
          <w:divBdr>
            <w:top w:val="none" w:sz="0" w:space="0" w:color="auto"/>
            <w:left w:val="none" w:sz="0" w:space="0" w:color="auto"/>
            <w:bottom w:val="none" w:sz="0" w:space="0" w:color="auto"/>
            <w:right w:val="none" w:sz="0" w:space="0" w:color="auto"/>
          </w:divBdr>
          <w:divsChild>
            <w:div w:id="1243223782">
              <w:marLeft w:val="0"/>
              <w:marRight w:val="0"/>
              <w:marTop w:val="0"/>
              <w:marBottom w:val="0"/>
              <w:divBdr>
                <w:top w:val="none" w:sz="0" w:space="0" w:color="auto"/>
                <w:left w:val="none" w:sz="0" w:space="0" w:color="auto"/>
                <w:bottom w:val="none" w:sz="0" w:space="0" w:color="auto"/>
                <w:right w:val="none" w:sz="0" w:space="0" w:color="auto"/>
              </w:divBdr>
            </w:div>
          </w:divsChild>
        </w:div>
        <w:div w:id="1536967369">
          <w:marLeft w:val="0"/>
          <w:marRight w:val="0"/>
          <w:marTop w:val="0"/>
          <w:marBottom w:val="0"/>
          <w:divBdr>
            <w:top w:val="none" w:sz="0" w:space="0" w:color="auto"/>
            <w:left w:val="none" w:sz="0" w:space="0" w:color="auto"/>
            <w:bottom w:val="none" w:sz="0" w:space="0" w:color="auto"/>
            <w:right w:val="none" w:sz="0" w:space="0" w:color="auto"/>
          </w:divBdr>
        </w:div>
        <w:div w:id="1714496733">
          <w:marLeft w:val="0"/>
          <w:marRight w:val="0"/>
          <w:marTop w:val="0"/>
          <w:marBottom w:val="0"/>
          <w:divBdr>
            <w:top w:val="none" w:sz="0" w:space="0" w:color="auto"/>
            <w:left w:val="none" w:sz="0" w:space="0" w:color="auto"/>
            <w:bottom w:val="none" w:sz="0" w:space="0" w:color="auto"/>
            <w:right w:val="none" w:sz="0" w:space="0" w:color="auto"/>
          </w:divBdr>
          <w:divsChild>
            <w:div w:id="917329475">
              <w:marLeft w:val="0"/>
              <w:marRight w:val="0"/>
              <w:marTop w:val="0"/>
              <w:marBottom w:val="0"/>
              <w:divBdr>
                <w:top w:val="none" w:sz="0" w:space="0" w:color="auto"/>
                <w:left w:val="none" w:sz="0" w:space="0" w:color="auto"/>
                <w:bottom w:val="none" w:sz="0" w:space="0" w:color="auto"/>
                <w:right w:val="none" w:sz="0" w:space="0" w:color="auto"/>
              </w:divBdr>
            </w:div>
          </w:divsChild>
        </w:div>
        <w:div w:id="1348291526">
          <w:marLeft w:val="0"/>
          <w:marRight w:val="0"/>
          <w:marTop w:val="0"/>
          <w:marBottom w:val="0"/>
          <w:divBdr>
            <w:top w:val="none" w:sz="0" w:space="0" w:color="auto"/>
            <w:left w:val="none" w:sz="0" w:space="0" w:color="auto"/>
            <w:bottom w:val="none" w:sz="0" w:space="0" w:color="auto"/>
            <w:right w:val="none" w:sz="0" w:space="0" w:color="auto"/>
          </w:divBdr>
        </w:div>
        <w:div w:id="2116557173">
          <w:marLeft w:val="0"/>
          <w:marRight w:val="0"/>
          <w:marTop w:val="0"/>
          <w:marBottom w:val="0"/>
          <w:divBdr>
            <w:top w:val="none" w:sz="0" w:space="0" w:color="auto"/>
            <w:left w:val="none" w:sz="0" w:space="0" w:color="auto"/>
            <w:bottom w:val="none" w:sz="0" w:space="0" w:color="auto"/>
            <w:right w:val="none" w:sz="0" w:space="0" w:color="auto"/>
          </w:divBdr>
          <w:divsChild>
            <w:div w:id="190266052">
              <w:marLeft w:val="0"/>
              <w:marRight w:val="0"/>
              <w:marTop w:val="0"/>
              <w:marBottom w:val="0"/>
              <w:divBdr>
                <w:top w:val="none" w:sz="0" w:space="0" w:color="auto"/>
                <w:left w:val="none" w:sz="0" w:space="0" w:color="auto"/>
                <w:bottom w:val="none" w:sz="0" w:space="0" w:color="auto"/>
                <w:right w:val="none" w:sz="0" w:space="0" w:color="auto"/>
              </w:divBdr>
            </w:div>
          </w:divsChild>
        </w:div>
        <w:div w:id="949512904">
          <w:marLeft w:val="0"/>
          <w:marRight w:val="0"/>
          <w:marTop w:val="0"/>
          <w:marBottom w:val="0"/>
          <w:divBdr>
            <w:top w:val="none" w:sz="0" w:space="0" w:color="auto"/>
            <w:left w:val="none" w:sz="0" w:space="0" w:color="auto"/>
            <w:bottom w:val="none" w:sz="0" w:space="0" w:color="auto"/>
            <w:right w:val="none" w:sz="0" w:space="0" w:color="auto"/>
          </w:divBdr>
        </w:div>
        <w:div w:id="1506898776">
          <w:marLeft w:val="0"/>
          <w:marRight w:val="0"/>
          <w:marTop w:val="0"/>
          <w:marBottom w:val="0"/>
          <w:divBdr>
            <w:top w:val="none" w:sz="0" w:space="0" w:color="auto"/>
            <w:left w:val="none" w:sz="0" w:space="0" w:color="auto"/>
            <w:bottom w:val="none" w:sz="0" w:space="0" w:color="auto"/>
            <w:right w:val="none" w:sz="0" w:space="0" w:color="auto"/>
          </w:divBdr>
          <w:divsChild>
            <w:div w:id="795559937">
              <w:marLeft w:val="0"/>
              <w:marRight w:val="0"/>
              <w:marTop w:val="0"/>
              <w:marBottom w:val="0"/>
              <w:divBdr>
                <w:top w:val="none" w:sz="0" w:space="0" w:color="auto"/>
                <w:left w:val="none" w:sz="0" w:space="0" w:color="auto"/>
                <w:bottom w:val="none" w:sz="0" w:space="0" w:color="auto"/>
                <w:right w:val="none" w:sz="0" w:space="0" w:color="auto"/>
              </w:divBdr>
            </w:div>
          </w:divsChild>
        </w:div>
        <w:div w:id="730928319">
          <w:marLeft w:val="0"/>
          <w:marRight w:val="0"/>
          <w:marTop w:val="0"/>
          <w:marBottom w:val="0"/>
          <w:divBdr>
            <w:top w:val="none" w:sz="0" w:space="0" w:color="auto"/>
            <w:left w:val="none" w:sz="0" w:space="0" w:color="auto"/>
            <w:bottom w:val="none" w:sz="0" w:space="0" w:color="auto"/>
            <w:right w:val="none" w:sz="0" w:space="0" w:color="auto"/>
          </w:divBdr>
        </w:div>
        <w:div w:id="1644238432">
          <w:marLeft w:val="0"/>
          <w:marRight w:val="0"/>
          <w:marTop w:val="0"/>
          <w:marBottom w:val="0"/>
          <w:divBdr>
            <w:top w:val="none" w:sz="0" w:space="0" w:color="auto"/>
            <w:left w:val="none" w:sz="0" w:space="0" w:color="auto"/>
            <w:bottom w:val="none" w:sz="0" w:space="0" w:color="auto"/>
            <w:right w:val="none" w:sz="0" w:space="0" w:color="auto"/>
          </w:divBdr>
          <w:divsChild>
            <w:div w:id="1663001042">
              <w:marLeft w:val="0"/>
              <w:marRight w:val="0"/>
              <w:marTop w:val="0"/>
              <w:marBottom w:val="0"/>
              <w:divBdr>
                <w:top w:val="none" w:sz="0" w:space="0" w:color="auto"/>
                <w:left w:val="none" w:sz="0" w:space="0" w:color="auto"/>
                <w:bottom w:val="none" w:sz="0" w:space="0" w:color="auto"/>
                <w:right w:val="none" w:sz="0" w:space="0" w:color="auto"/>
              </w:divBdr>
            </w:div>
          </w:divsChild>
        </w:div>
        <w:div w:id="1843743510">
          <w:marLeft w:val="0"/>
          <w:marRight w:val="0"/>
          <w:marTop w:val="0"/>
          <w:marBottom w:val="0"/>
          <w:divBdr>
            <w:top w:val="none" w:sz="0" w:space="0" w:color="auto"/>
            <w:left w:val="none" w:sz="0" w:space="0" w:color="auto"/>
            <w:bottom w:val="none" w:sz="0" w:space="0" w:color="auto"/>
            <w:right w:val="none" w:sz="0" w:space="0" w:color="auto"/>
          </w:divBdr>
        </w:div>
        <w:div w:id="12002663">
          <w:marLeft w:val="0"/>
          <w:marRight w:val="0"/>
          <w:marTop w:val="0"/>
          <w:marBottom w:val="0"/>
          <w:divBdr>
            <w:top w:val="none" w:sz="0" w:space="0" w:color="auto"/>
            <w:left w:val="none" w:sz="0" w:space="0" w:color="auto"/>
            <w:bottom w:val="none" w:sz="0" w:space="0" w:color="auto"/>
            <w:right w:val="none" w:sz="0" w:space="0" w:color="auto"/>
          </w:divBdr>
          <w:divsChild>
            <w:div w:id="394165527">
              <w:marLeft w:val="0"/>
              <w:marRight w:val="0"/>
              <w:marTop w:val="0"/>
              <w:marBottom w:val="0"/>
              <w:divBdr>
                <w:top w:val="none" w:sz="0" w:space="0" w:color="auto"/>
                <w:left w:val="none" w:sz="0" w:space="0" w:color="auto"/>
                <w:bottom w:val="none" w:sz="0" w:space="0" w:color="auto"/>
                <w:right w:val="none" w:sz="0" w:space="0" w:color="auto"/>
              </w:divBdr>
            </w:div>
          </w:divsChild>
        </w:div>
        <w:div w:id="595790333">
          <w:marLeft w:val="0"/>
          <w:marRight w:val="0"/>
          <w:marTop w:val="300"/>
          <w:marBottom w:val="0"/>
          <w:divBdr>
            <w:top w:val="none" w:sz="0" w:space="0" w:color="auto"/>
            <w:left w:val="none" w:sz="0" w:space="0" w:color="auto"/>
            <w:bottom w:val="none" w:sz="0" w:space="0" w:color="auto"/>
            <w:right w:val="none" w:sz="0" w:space="0" w:color="auto"/>
          </w:divBdr>
          <w:divsChild>
            <w:div w:id="2973377">
              <w:marLeft w:val="0"/>
              <w:marRight w:val="0"/>
              <w:marTop w:val="0"/>
              <w:marBottom w:val="0"/>
              <w:divBdr>
                <w:top w:val="none" w:sz="0" w:space="0" w:color="auto"/>
                <w:left w:val="none" w:sz="0" w:space="0" w:color="auto"/>
                <w:bottom w:val="none" w:sz="0" w:space="0" w:color="auto"/>
                <w:right w:val="none" w:sz="0" w:space="0" w:color="auto"/>
              </w:divBdr>
              <w:divsChild>
                <w:div w:id="214704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252620">
          <w:marLeft w:val="0"/>
          <w:marRight w:val="0"/>
          <w:marTop w:val="300"/>
          <w:marBottom w:val="0"/>
          <w:divBdr>
            <w:top w:val="none" w:sz="0" w:space="0" w:color="auto"/>
            <w:left w:val="none" w:sz="0" w:space="0" w:color="auto"/>
            <w:bottom w:val="none" w:sz="0" w:space="0" w:color="auto"/>
            <w:right w:val="none" w:sz="0" w:space="0" w:color="auto"/>
          </w:divBdr>
          <w:divsChild>
            <w:div w:id="1608778704">
              <w:marLeft w:val="0"/>
              <w:marRight w:val="0"/>
              <w:marTop w:val="0"/>
              <w:marBottom w:val="0"/>
              <w:divBdr>
                <w:top w:val="none" w:sz="0" w:space="0" w:color="auto"/>
                <w:left w:val="none" w:sz="0" w:space="0" w:color="auto"/>
                <w:bottom w:val="none" w:sz="0" w:space="0" w:color="auto"/>
                <w:right w:val="none" w:sz="0" w:space="0" w:color="auto"/>
              </w:divBdr>
              <w:divsChild>
                <w:div w:id="982193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33585">
          <w:marLeft w:val="0"/>
          <w:marRight w:val="0"/>
          <w:marTop w:val="300"/>
          <w:marBottom w:val="0"/>
          <w:divBdr>
            <w:top w:val="none" w:sz="0" w:space="0" w:color="auto"/>
            <w:left w:val="none" w:sz="0" w:space="0" w:color="auto"/>
            <w:bottom w:val="none" w:sz="0" w:space="0" w:color="auto"/>
            <w:right w:val="none" w:sz="0" w:space="0" w:color="auto"/>
          </w:divBdr>
          <w:divsChild>
            <w:div w:id="1162619138">
              <w:marLeft w:val="0"/>
              <w:marRight w:val="0"/>
              <w:marTop w:val="0"/>
              <w:marBottom w:val="0"/>
              <w:divBdr>
                <w:top w:val="none" w:sz="0" w:space="0" w:color="auto"/>
                <w:left w:val="none" w:sz="0" w:space="0" w:color="auto"/>
                <w:bottom w:val="none" w:sz="0" w:space="0" w:color="auto"/>
                <w:right w:val="none" w:sz="0" w:space="0" w:color="auto"/>
              </w:divBdr>
              <w:divsChild>
                <w:div w:id="32501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15835">
          <w:marLeft w:val="0"/>
          <w:marRight w:val="0"/>
          <w:marTop w:val="300"/>
          <w:marBottom w:val="0"/>
          <w:divBdr>
            <w:top w:val="none" w:sz="0" w:space="0" w:color="auto"/>
            <w:left w:val="none" w:sz="0" w:space="0" w:color="auto"/>
            <w:bottom w:val="none" w:sz="0" w:space="0" w:color="auto"/>
            <w:right w:val="none" w:sz="0" w:space="0" w:color="auto"/>
          </w:divBdr>
          <w:divsChild>
            <w:div w:id="1331254829">
              <w:marLeft w:val="0"/>
              <w:marRight w:val="0"/>
              <w:marTop w:val="0"/>
              <w:marBottom w:val="0"/>
              <w:divBdr>
                <w:top w:val="none" w:sz="0" w:space="0" w:color="auto"/>
                <w:left w:val="none" w:sz="0" w:space="0" w:color="auto"/>
                <w:bottom w:val="none" w:sz="0" w:space="0" w:color="auto"/>
                <w:right w:val="none" w:sz="0" w:space="0" w:color="auto"/>
              </w:divBdr>
              <w:divsChild>
                <w:div w:id="116342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049551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37673847">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3186046">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849281">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1115286">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499495165">
      <w:bodyDiv w:val="1"/>
      <w:marLeft w:val="0"/>
      <w:marRight w:val="0"/>
      <w:marTop w:val="0"/>
      <w:marBottom w:val="0"/>
      <w:divBdr>
        <w:top w:val="none" w:sz="0" w:space="0" w:color="auto"/>
        <w:left w:val="none" w:sz="0" w:space="0" w:color="auto"/>
        <w:bottom w:val="none" w:sz="0" w:space="0" w:color="auto"/>
        <w:right w:val="none" w:sz="0" w:space="0" w:color="auto"/>
      </w:divBdr>
      <w:divsChild>
        <w:div w:id="1034697913">
          <w:marLeft w:val="0"/>
          <w:marRight w:val="0"/>
          <w:marTop w:val="0"/>
          <w:marBottom w:val="0"/>
          <w:divBdr>
            <w:top w:val="none" w:sz="0" w:space="0" w:color="auto"/>
            <w:left w:val="none" w:sz="0" w:space="0" w:color="auto"/>
            <w:bottom w:val="none" w:sz="0" w:space="0" w:color="auto"/>
            <w:right w:val="none" w:sz="0" w:space="0" w:color="auto"/>
          </w:divBdr>
        </w:div>
        <w:div w:id="1343043553">
          <w:marLeft w:val="0"/>
          <w:marRight w:val="0"/>
          <w:marTop w:val="0"/>
          <w:marBottom w:val="0"/>
          <w:divBdr>
            <w:top w:val="none" w:sz="0" w:space="0" w:color="auto"/>
            <w:left w:val="none" w:sz="0" w:space="0" w:color="auto"/>
            <w:bottom w:val="none" w:sz="0" w:space="0" w:color="auto"/>
            <w:right w:val="none" w:sz="0" w:space="0" w:color="auto"/>
          </w:divBdr>
          <w:divsChild>
            <w:div w:id="293876735">
              <w:marLeft w:val="0"/>
              <w:marRight w:val="0"/>
              <w:marTop w:val="0"/>
              <w:marBottom w:val="0"/>
              <w:divBdr>
                <w:top w:val="none" w:sz="0" w:space="0" w:color="auto"/>
                <w:left w:val="none" w:sz="0" w:space="0" w:color="auto"/>
                <w:bottom w:val="none" w:sz="0" w:space="0" w:color="auto"/>
                <w:right w:val="none" w:sz="0" w:space="0" w:color="auto"/>
              </w:divBdr>
            </w:div>
          </w:divsChild>
        </w:div>
        <w:div w:id="1458836685">
          <w:marLeft w:val="0"/>
          <w:marRight w:val="0"/>
          <w:marTop w:val="0"/>
          <w:marBottom w:val="0"/>
          <w:divBdr>
            <w:top w:val="none" w:sz="0" w:space="0" w:color="auto"/>
            <w:left w:val="none" w:sz="0" w:space="0" w:color="auto"/>
            <w:bottom w:val="none" w:sz="0" w:space="0" w:color="auto"/>
            <w:right w:val="none" w:sz="0" w:space="0" w:color="auto"/>
          </w:divBdr>
        </w:div>
        <w:div w:id="2082748970">
          <w:marLeft w:val="0"/>
          <w:marRight w:val="0"/>
          <w:marTop w:val="0"/>
          <w:marBottom w:val="0"/>
          <w:divBdr>
            <w:top w:val="none" w:sz="0" w:space="0" w:color="auto"/>
            <w:left w:val="none" w:sz="0" w:space="0" w:color="auto"/>
            <w:bottom w:val="none" w:sz="0" w:space="0" w:color="auto"/>
            <w:right w:val="none" w:sz="0" w:space="0" w:color="auto"/>
          </w:divBdr>
          <w:divsChild>
            <w:div w:id="306739545">
              <w:marLeft w:val="0"/>
              <w:marRight w:val="0"/>
              <w:marTop w:val="0"/>
              <w:marBottom w:val="0"/>
              <w:divBdr>
                <w:top w:val="none" w:sz="0" w:space="0" w:color="auto"/>
                <w:left w:val="none" w:sz="0" w:space="0" w:color="auto"/>
                <w:bottom w:val="none" w:sz="0" w:space="0" w:color="auto"/>
                <w:right w:val="none" w:sz="0" w:space="0" w:color="auto"/>
              </w:divBdr>
            </w:div>
          </w:divsChild>
        </w:div>
        <w:div w:id="1775634396">
          <w:marLeft w:val="0"/>
          <w:marRight w:val="0"/>
          <w:marTop w:val="0"/>
          <w:marBottom w:val="0"/>
          <w:divBdr>
            <w:top w:val="none" w:sz="0" w:space="0" w:color="auto"/>
            <w:left w:val="none" w:sz="0" w:space="0" w:color="auto"/>
            <w:bottom w:val="none" w:sz="0" w:space="0" w:color="auto"/>
            <w:right w:val="none" w:sz="0" w:space="0" w:color="auto"/>
          </w:divBdr>
        </w:div>
        <w:div w:id="2104760906">
          <w:marLeft w:val="0"/>
          <w:marRight w:val="0"/>
          <w:marTop w:val="0"/>
          <w:marBottom w:val="0"/>
          <w:divBdr>
            <w:top w:val="none" w:sz="0" w:space="0" w:color="auto"/>
            <w:left w:val="none" w:sz="0" w:space="0" w:color="auto"/>
            <w:bottom w:val="none" w:sz="0" w:space="0" w:color="auto"/>
            <w:right w:val="none" w:sz="0" w:space="0" w:color="auto"/>
          </w:divBdr>
          <w:divsChild>
            <w:div w:id="176651359">
              <w:marLeft w:val="0"/>
              <w:marRight w:val="0"/>
              <w:marTop w:val="0"/>
              <w:marBottom w:val="0"/>
              <w:divBdr>
                <w:top w:val="none" w:sz="0" w:space="0" w:color="auto"/>
                <w:left w:val="none" w:sz="0" w:space="0" w:color="auto"/>
                <w:bottom w:val="none" w:sz="0" w:space="0" w:color="auto"/>
                <w:right w:val="none" w:sz="0" w:space="0" w:color="auto"/>
              </w:divBdr>
            </w:div>
          </w:divsChild>
        </w:div>
        <w:div w:id="198902402">
          <w:marLeft w:val="0"/>
          <w:marRight w:val="0"/>
          <w:marTop w:val="0"/>
          <w:marBottom w:val="0"/>
          <w:divBdr>
            <w:top w:val="none" w:sz="0" w:space="0" w:color="auto"/>
            <w:left w:val="none" w:sz="0" w:space="0" w:color="auto"/>
            <w:bottom w:val="none" w:sz="0" w:space="0" w:color="auto"/>
            <w:right w:val="none" w:sz="0" w:space="0" w:color="auto"/>
          </w:divBdr>
        </w:div>
        <w:div w:id="840899092">
          <w:marLeft w:val="0"/>
          <w:marRight w:val="0"/>
          <w:marTop w:val="0"/>
          <w:marBottom w:val="0"/>
          <w:divBdr>
            <w:top w:val="none" w:sz="0" w:space="0" w:color="auto"/>
            <w:left w:val="none" w:sz="0" w:space="0" w:color="auto"/>
            <w:bottom w:val="none" w:sz="0" w:space="0" w:color="auto"/>
            <w:right w:val="none" w:sz="0" w:space="0" w:color="auto"/>
          </w:divBdr>
          <w:divsChild>
            <w:div w:id="1100835272">
              <w:marLeft w:val="0"/>
              <w:marRight w:val="0"/>
              <w:marTop w:val="0"/>
              <w:marBottom w:val="0"/>
              <w:divBdr>
                <w:top w:val="none" w:sz="0" w:space="0" w:color="auto"/>
                <w:left w:val="none" w:sz="0" w:space="0" w:color="auto"/>
                <w:bottom w:val="none" w:sz="0" w:space="0" w:color="auto"/>
                <w:right w:val="none" w:sz="0" w:space="0" w:color="auto"/>
              </w:divBdr>
            </w:div>
          </w:divsChild>
        </w:div>
        <w:div w:id="2107572279">
          <w:marLeft w:val="0"/>
          <w:marRight w:val="0"/>
          <w:marTop w:val="0"/>
          <w:marBottom w:val="0"/>
          <w:divBdr>
            <w:top w:val="none" w:sz="0" w:space="0" w:color="auto"/>
            <w:left w:val="none" w:sz="0" w:space="0" w:color="auto"/>
            <w:bottom w:val="none" w:sz="0" w:space="0" w:color="auto"/>
            <w:right w:val="none" w:sz="0" w:space="0" w:color="auto"/>
          </w:divBdr>
        </w:div>
        <w:div w:id="1015037574">
          <w:marLeft w:val="0"/>
          <w:marRight w:val="0"/>
          <w:marTop w:val="0"/>
          <w:marBottom w:val="0"/>
          <w:divBdr>
            <w:top w:val="none" w:sz="0" w:space="0" w:color="auto"/>
            <w:left w:val="none" w:sz="0" w:space="0" w:color="auto"/>
            <w:bottom w:val="none" w:sz="0" w:space="0" w:color="auto"/>
            <w:right w:val="none" w:sz="0" w:space="0" w:color="auto"/>
          </w:divBdr>
          <w:divsChild>
            <w:div w:id="1406488343">
              <w:marLeft w:val="0"/>
              <w:marRight w:val="0"/>
              <w:marTop w:val="0"/>
              <w:marBottom w:val="0"/>
              <w:divBdr>
                <w:top w:val="none" w:sz="0" w:space="0" w:color="auto"/>
                <w:left w:val="none" w:sz="0" w:space="0" w:color="auto"/>
                <w:bottom w:val="none" w:sz="0" w:space="0" w:color="auto"/>
                <w:right w:val="none" w:sz="0" w:space="0" w:color="auto"/>
              </w:divBdr>
            </w:div>
          </w:divsChild>
        </w:div>
        <w:div w:id="910962623">
          <w:marLeft w:val="0"/>
          <w:marRight w:val="0"/>
          <w:marTop w:val="0"/>
          <w:marBottom w:val="0"/>
          <w:divBdr>
            <w:top w:val="none" w:sz="0" w:space="0" w:color="auto"/>
            <w:left w:val="none" w:sz="0" w:space="0" w:color="auto"/>
            <w:bottom w:val="none" w:sz="0" w:space="0" w:color="auto"/>
            <w:right w:val="none" w:sz="0" w:space="0" w:color="auto"/>
          </w:divBdr>
        </w:div>
        <w:div w:id="523400025">
          <w:marLeft w:val="0"/>
          <w:marRight w:val="0"/>
          <w:marTop w:val="0"/>
          <w:marBottom w:val="0"/>
          <w:divBdr>
            <w:top w:val="none" w:sz="0" w:space="0" w:color="auto"/>
            <w:left w:val="none" w:sz="0" w:space="0" w:color="auto"/>
            <w:bottom w:val="none" w:sz="0" w:space="0" w:color="auto"/>
            <w:right w:val="none" w:sz="0" w:space="0" w:color="auto"/>
          </w:divBdr>
          <w:divsChild>
            <w:div w:id="967663603">
              <w:marLeft w:val="0"/>
              <w:marRight w:val="0"/>
              <w:marTop w:val="0"/>
              <w:marBottom w:val="0"/>
              <w:divBdr>
                <w:top w:val="none" w:sz="0" w:space="0" w:color="auto"/>
                <w:left w:val="none" w:sz="0" w:space="0" w:color="auto"/>
                <w:bottom w:val="none" w:sz="0" w:space="0" w:color="auto"/>
                <w:right w:val="none" w:sz="0" w:space="0" w:color="auto"/>
              </w:divBdr>
            </w:div>
          </w:divsChild>
        </w:div>
        <w:div w:id="1007369264">
          <w:marLeft w:val="0"/>
          <w:marRight w:val="0"/>
          <w:marTop w:val="0"/>
          <w:marBottom w:val="0"/>
          <w:divBdr>
            <w:top w:val="none" w:sz="0" w:space="0" w:color="auto"/>
            <w:left w:val="none" w:sz="0" w:space="0" w:color="auto"/>
            <w:bottom w:val="none" w:sz="0" w:space="0" w:color="auto"/>
            <w:right w:val="none" w:sz="0" w:space="0" w:color="auto"/>
          </w:divBdr>
        </w:div>
        <w:div w:id="1631861278">
          <w:marLeft w:val="0"/>
          <w:marRight w:val="0"/>
          <w:marTop w:val="0"/>
          <w:marBottom w:val="0"/>
          <w:divBdr>
            <w:top w:val="none" w:sz="0" w:space="0" w:color="auto"/>
            <w:left w:val="none" w:sz="0" w:space="0" w:color="auto"/>
            <w:bottom w:val="none" w:sz="0" w:space="0" w:color="auto"/>
            <w:right w:val="none" w:sz="0" w:space="0" w:color="auto"/>
          </w:divBdr>
          <w:divsChild>
            <w:div w:id="79185404">
              <w:marLeft w:val="0"/>
              <w:marRight w:val="0"/>
              <w:marTop w:val="0"/>
              <w:marBottom w:val="0"/>
              <w:divBdr>
                <w:top w:val="none" w:sz="0" w:space="0" w:color="auto"/>
                <w:left w:val="none" w:sz="0" w:space="0" w:color="auto"/>
                <w:bottom w:val="none" w:sz="0" w:space="0" w:color="auto"/>
                <w:right w:val="none" w:sz="0" w:space="0" w:color="auto"/>
              </w:divBdr>
            </w:div>
          </w:divsChild>
        </w:div>
        <w:div w:id="49698330">
          <w:marLeft w:val="0"/>
          <w:marRight w:val="0"/>
          <w:marTop w:val="300"/>
          <w:marBottom w:val="0"/>
          <w:divBdr>
            <w:top w:val="none" w:sz="0" w:space="0" w:color="auto"/>
            <w:left w:val="none" w:sz="0" w:space="0" w:color="auto"/>
            <w:bottom w:val="none" w:sz="0" w:space="0" w:color="auto"/>
            <w:right w:val="none" w:sz="0" w:space="0" w:color="auto"/>
          </w:divBdr>
          <w:divsChild>
            <w:div w:id="1871871745">
              <w:marLeft w:val="0"/>
              <w:marRight w:val="0"/>
              <w:marTop w:val="0"/>
              <w:marBottom w:val="0"/>
              <w:divBdr>
                <w:top w:val="none" w:sz="0" w:space="0" w:color="auto"/>
                <w:left w:val="none" w:sz="0" w:space="0" w:color="auto"/>
                <w:bottom w:val="none" w:sz="0" w:space="0" w:color="auto"/>
                <w:right w:val="none" w:sz="0" w:space="0" w:color="auto"/>
              </w:divBdr>
              <w:divsChild>
                <w:div w:id="86201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21503">
          <w:marLeft w:val="0"/>
          <w:marRight w:val="0"/>
          <w:marTop w:val="300"/>
          <w:marBottom w:val="0"/>
          <w:divBdr>
            <w:top w:val="none" w:sz="0" w:space="0" w:color="auto"/>
            <w:left w:val="none" w:sz="0" w:space="0" w:color="auto"/>
            <w:bottom w:val="none" w:sz="0" w:space="0" w:color="auto"/>
            <w:right w:val="none" w:sz="0" w:space="0" w:color="auto"/>
          </w:divBdr>
          <w:divsChild>
            <w:div w:id="1263877189">
              <w:marLeft w:val="0"/>
              <w:marRight w:val="0"/>
              <w:marTop w:val="0"/>
              <w:marBottom w:val="0"/>
              <w:divBdr>
                <w:top w:val="none" w:sz="0" w:space="0" w:color="auto"/>
                <w:left w:val="none" w:sz="0" w:space="0" w:color="auto"/>
                <w:bottom w:val="none" w:sz="0" w:space="0" w:color="auto"/>
                <w:right w:val="none" w:sz="0" w:space="0" w:color="auto"/>
              </w:divBdr>
              <w:divsChild>
                <w:div w:id="103196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62793">
          <w:marLeft w:val="0"/>
          <w:marRight w:val="0"/>
          <w:marTop w:val="300"/>
          <w:marBottom w:val="0"/>
          <w:divBdr>
            <w:top w:val="none" w:sz="0" w:space="0" w:color="auto"/>
            <w:left w:val="none" w:sz="0" w:space="0" w:color="auto"/>
            <w:bottom w:val="none" w:sz="0" w:space="0" w:color="auto"/>
            <w:right w:val="none" w:sz="0" w:space="0" w:color="auto"/>
          </w:divBdr>
          <w:divsChild>
            <w:div w:id="871301762">
              <w:marLeft w:val="0"/>
              <w:marRight w:val="0"/>
              <w:marTop w:val="0"/>
              <w:marBottom w:val="0"/>
              <w:divBdr>
                <w:top w:val="none" w:sz="0" w:space="0" w:color="auto"/>
                <w:left w:val="none" w:sz="0" w:space="0" w:color="auto"/>
                <w:bottom w:val="none" w:sz="0" w:space="0" w:color="auto"/>
                <w:right w:val="none" w:sz="0" w:space="0" w:color="auto"/>
              </w:divBdr>
              <w:divsChild>
                <w:div w:id="2066709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4814">
          <w:marLeft w:val="0"/>
          <w:marRight w:val="0"/>
          <w:marTop w:val="300"/>
          <w:marBottom w:val="0"/>
          <w:divBdr>
            <w:top w:val="none" w:sz="0" w:space="0" w:color="auto"/>
            <w:left w:val="none" w:sz="0" w:space="0" w:color="auto"/>
            <w:bottom w:val="none" w:sz="0" w:space="0" w:color="auto"/>
            <w:right w:val="none" w:sz="0" w:space="0" w:color="auto"/>
          </w:divBdr>
          <w:divsChild>
            <w:div w:id="1269192609">
              <w:marLeft w:val="0"/>
              <w:marRight w:val="0"/>
              <w:marTop w:val="0"/>
              <w:marBottom w:val="0"/>
              <w:divBdr>
                <w:top w:val="none" w:sz="0" w:space="0" w:color="auto"/>
                <w:left w:val="none" w:sz="0" w:space="0" w:color="auto"/>
                <w:bottom w:val="none" w:sz="0" w:space="0" w:color="auto"/>
                <w:right w:val="none" w:sz="0" w:space="0" w:color="auto"/>
              </w:divBdr>
              <w:divsChild>
                <w:div w:id="194310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544023">
      <w:bodyDiv w:val="1"/>
      <w:marLeft w:val="0"/>
      <w:marRight w:val="0"/>
      <w:marTop w:val="0"/>
      <w:marBottom w:val="0"/>
      <w:divBdr>
        <w:top w:val="none" w:sz="0" w:space="0" w:color="auto"/>
        <w:left w:val="none" w:sz="0" w:space="0" w:color="auto"/>
        <w:bottom w:val="none" w:sz="0" w:space="0" w:color="auto"/>
        <w:right w:val="none" w:sz="0" w:space="0" w:color="auto"/>
      </w:divBdr>
      <w:divsChild>
        <w:div w:id="1779136978">
          <w:marLeft w:val="0"/>
          <w:marRight w:val="0"/>
          <w:marTop w:val="0"/>
          <w:marBottom w:val="0"/>
          <w:divBdr>
            <w:top w:val="none" w:sz="0" w:space="0" w:color="auto"/>
            <w:left w:val="none" w:sz="0" w:space="0" w:color="auto"/>
            <w:bottom w:val="none" w:sz="0" w:space="0" w:color="auto"/>
            <w:right w:val="none" w:sz="0" w:space="0" w:color="auto"/>
          </w:divBdr>
        </w:div>
        <w:div w:id="1510369690">
          <w:marLeft w:val="0"/>
          <w:marRight w:val="0"/>
          <w:marTop w:val="0"/>
          <w:marBottom w:val="0"/>
          <w:divBdr>
            <w:top w:val="none" w:sz="0" w:space="0" w:color="auto"/>
            <w:left w:val="none" w:sz="0" w:space="0" w:color="auto"/>
            <w:bottom w:val="none" w:sz="0" w:space="0" w:color="auto"/>
            <w:right w:val="none" w:sz="0" w:space="0" w:color="auto"/>
          </w:divBdr>
          <w:divsChild>
            <w:div w:id="586303415">
              <w:marLeft w:val="0"/>
              <w:marRight w:val="0"/>
              <w:marTop w:val="0"/>
              <w:marBottom w:val="0"/>
              <w:divBdr>
                <w:top w:val="none" w:sz="0" w:space="0" w:color="auto"/>
                <w:left w:val="none" w:sz="0" w:space="0" w:color="auto"/>
                <w:bottom w:val="none" w:sz="0" w:space="0" w:color="auto"/>
                <w:right w:val="none" w:sz="0" w:space="0" w:color="auto"/>
              </w:divBdr>
            </w:div>
          </w:divsChild>
        </w:div>
        <w:div w:id="1301496497">
          <w:marLeft w:val="0"/>
          <w:marRight w:val="0"/>
          <w:marTop w:val="0"/>
          <w:marBottom w:val="0"/>
          <w:divBdr>
            <w:top w:val="none" w:sz="0" w:space="0" w:color="auto"/>
            <w:left w:val="none" w:sz="0" w:space="0" w:color="auto"/>
            <w:bottom w:val="none" w:sz="0" w:space="0" w:color="auto"/>
            <w:right w:val="none" w:sz="0" w:space="0" w:color="auto"/>
          </w:divBdr>
        </w:div>
        <w:div w:id="496186491">
          <w:marLeft w:val="0"/>
          <w:marRight w:val="0"/>
          <w:marTop w:val="0"/>
          <w:marBottom w:val="0"/>
          <w:divBdr>
            <w:top w:val="none" w:sz="0" w:space="0" w:color="auto"/>
            <w:left w:val="none" w:sz="0" w:space="0" w:color="auto"/>
            <w:bottom w:val="none" w:sz="0" w:space="0" w:color="auto"/>
            <w:right w:val="none" w:sz="0" w:space="0" w:color="auto"/>
          </w:divBdr>
          <w:divsChild>
            <w:div w:id="625427632">
              <w:marLeft w:val="0"/>
              <w:marRight w:val="0"/>
              <w:marTop w:val="0"/>
              <w:marBottom w:val="0"/>
              <w:divBdr>
                <w:top w:val="none" w:sz="0" w:space="0" w:color="auto"/>
                <w:left w:val="none" w:sz="0" w:space="0" w:color="auto"/>
                <w:bottom w:val="none" w:sz="0" w:space="0" w:color="auto"/>
                <w:right w:val="none" w:sz="0" w:space="0" w:color="auto"/>
              </w:divBdr>
            </w:div>
          </w:divsChild>
        </w:div>
        <w:div w:id="1885288019">
          <w:marLeft w:val="0"/>
          <w:marRight w:val="0"/>
          <w:marTop w:val="0"/>
          <w:marBottom w:val="0"/>
          <w:divBdr>
            <w:top w:val="none" w:sz="0" w:space="0" w:color="auto"/>
            <w:left w:val="none" w:sz="0" w:space="0" w:color="auto"/>
            <w:bottom w:val="none" w:sz="0" w:space="0" w:color="auto"/>
            <w:right w:val="none" w:sz="0" w:space="0" w:color="auto"/>
          </w:divBdr>
        </w:div>
        <w:div w:id="931669691">
          <w:marLeft w:val="0"/>
          <w:marRight w:val="0"/>
          <w:marTop w:val="0"/>
          <w:marBottom w:val="0"/>
          <w:divBdr>
            <w:top w:val="none" w:sz="0" w:space="0" w:color="auto"/>
            <w:left w:val="none" w:sz="0" w:space="0" w:color="auto"/>
            <w:bottom w:val="none" w:sz="0" w:space="0" w:color="auto"/>
            <w:right w:val="none" w:sz="0" w:space="0" w:color="auto"/>
          </w:divBdr>
          <w:divsChild>
            <w:div w:id="425615488">
              <w:marLeft w:val="0"/>
              <w:marRight w:val="0"/>
              <w:marTop w:val="0"/>
              <w:marBottom w:val="0"/>
              <w:divBdr>
                <w:top w:val="none" w:sz="0" w:space="0" w:color="auto"/>
                <w:left w:val="none" w:sz="0" w:space="0" w:color="auto"/>
                <w:bottom w:val="none" w:sz="0" w:space="0" w:color="auto"/>
                <w:right w:val="none" w:sz="0" w:space="0" w:color="auto"/>
              </w:divBdr>
            </w:div>
          </w:divsChild>
        </w:div>
        <w:div w:id="1635911429">
          <w:marLeft w:val="0"/>
          <w:marRight w:val="0"/>
          <w:marTop w:val="0"/>
          <w:marBottom w:val="0"/>
          <w:divBdr>
            <w:top w:val="none" w:sz="0" w:space="0" w:color="auto"/>
            <w:left w:val="none" w:sz="0" w:space="0" w:color="auto"/>
            <w:bottom w:val="none" w:sz="0" w:space="0" w:color="auto"/>
            <w:right w:val="none" w:sz="0" w:space="0" w:color="auto"/>
          </w:divBdr>
        </w:div>
        <w:div w:id="1566455580">
          <w:marLeft w:val="0"/>
          <w:marRight w:val="0"/>
          <w:marTop w:val="0"/>
          <w:marBottom w:val="0"/>
          <w:divBdr>
            <w:top w:val="none" w:sz="0" w:space="0" w:color="auto"/>
            <w:left w:val="none" w:sz="0" w:space="0" w:color="auto"/>
            <w:bottom w:val="none" w:sz="0" w:space="0" w:color="auto"/>
            <w:right w:val="none" w:sz="0" w:space="0" w:color="auto"/>
          </w:divBdr>
          <w:divsChild>
            <w:div w:id="1206259599">
              <w:marLeft w:val="0"/>
              <w:marRight w:val="0"/>
              <w:marTop w:val="0"/>
              <w:marBottom w:val="0"/>
              <w:divBdr>
                <w:top w:val="none" w:sz="0" w:space="0" w:color="auto"/>
                <w:left w:val="none" w:sz="0" w:space="0" w:color="auto"/>
                <w:bottom w:val="none" w:sz="0" w:space="0" w:color="auto"/>
                <w:right w:val="none" w:sz="0" w:space="0" w:color="auto"/>
              </w:divBdr>
            </w:div>
          </w:divsChild>
        </w:div>
        <w:div w:id="1133015136">
          <w:marLeft w:val="0"/>
          <w:marRight w:val="0"/>
          <w:marTop w:val="0"/>
          <w:marBottom w:val="0"/>
          <w:divBdr>
            <w:top w:val="none" w:sz="0" w:space="0" w:color="auto"/>
            <w:left w:val="none" w:sz="0" w:space="0" w:color="auto"/>
            <w:bottom w:val="none" w:sz="0" w:space="0" w:color="auto"/>
            <w:right w:val="none" w:sz="0" w:space="0" w:color="auto"/>
          </w:divBdr>
        </w:div>
        <w:div w:id="415053626">
          <w:marLeft w:val="0"/>
          <w:marRight w:val="0"/>
          <w:marTop w:val="0"/>
          <w:marBottom w:val="0"/>
          <w:divBdr>
            <w:top w:val="none" w:sz="0" w:space="0" w:color="auto"/>
            <w:left w:val="none" w:sz="0" w:space="0" w:color="auto"/>
            <w:bottom w:val="none" w:sz="0" w:space="0" w:color="auto"/>
            <w:right w:val="none" w:sz="0" w:space="0" w:color="auto"/>
          </w:divBdr>
          <w:divsChild>
            <w:div w:id="1241673086">
              <w:marLeft w:val="0"/>
              <w:marRight w:val="0"/>
              <w:marTop w:val="0"/>
              <w:marBottom w:val="0"/>
              <w:divBdr>
                <w:top w:val="none" w:sz="0" w:space="0" w:color="auto"/>
                <w:left w:val="none" w:sz="0" w:space="0" w:color="auto"/>
                <w:bottom w:val="none" w:sz="0" w:space="0" w:color="auto"/>
                <w:right w:val="none" w:sz="0" w:space="0" w:color="auto"/>
              </w:divBdr>
            </w:div>
          </w:divsChild>
        </w:div>
        <w:div w:id="940458726">
          <w:marLeft w:val="0"/>
          <w:marRight w:val="0"/>
          <w:marTop w:val="0"/>
          <w:marBottom w:val="0"/>
          <w:divBdr>
            <w:top w:val="none" w:sz="0" w:space="0" w:color="auto"/>
            <w:left w:val="none" w:sz="0" w:space="0" w:color="auto"/>
            <w:bottom w:val="none" w:sz="0" w:space="0" w:color="auto"/>
            <w:right w:val="none" w:sz="0" w:space="0" w:color="auto"/>
          </w:divBdr>
        </w:div>
        <w:div w:id="1924491692">
          <w:marLeft w:val="0"/>
          <w:marRight w:val="0"/>
          <w:marTop w:val="0"/>
          <w:marBottom w:val="0"/>
          <w:divBdr>
            <w:top w:val="none" w:sz="0" w:space="0" w:color="auto"/>
            <w:left w:val="none" w:sz="0" w:space="0" w:color="auto"/>
            <w:bottom w:val="none" w:sz="0" w:space="0" w:color="auto"/>
            <w:right w:val="none" w:sz="0" w:space="0" w:color="auto"/>
          </w:divBdr>
          <w:divsChild>
            <w:div w:id="493373531">
              <w:marLeft w:val="0"/>
              <w:marRight w:val="0"/>
              <w:marTop w:val="0"/>
              <w:marBottom w:val="0"/>
              <w:divBdr>
                <w:top w:val="none" w:sz="0" w:space="0" w:color="auto"/>
                <w:left w:val="none" w:sz="0" w:space="0" w:color="auto"/>
                <w:bottom w:val="none" w:sz="0" w:space="0" w:color="auto"/>
                <w:right w:val="none" w:sz="0" w:space="0" w:color="auto"/>
              </w:divBdr>
            </w:div>
          </w:divsChild>
        </w:div>
        <w:div w:id="627394745">
          <w:marLeft w:val="0"/>
          <w:marRight w:val="0"/>
          <w:marTop w:val="0"/>
          <w:marBottom w:val="0"/>
          <w:divBdr>
            <w:top w:val="none" w:sz="0" w:space="0" w:color="auto"/>
            <w:left w:val="none" w:sz="0" w:space="0" w:color="auto"/>
            <w:bottom w:val="none" w:sz="0" w:space="0" w:color="auto"/>
            <w:right w:val="none" w:sz="0" w:space="0" w:color="auto"/>
          </w:divBdr>
        </w:div>
        <w:div w:id="709457903">
          <w:marLeft w:val="0"/>
          <w:marRight w:val="0"/>
          <w:marTop w:val="0"/>
          <w:marBottom w:val="0"/>
          <w:divBdr>
            <w:top w:val="none" w:sz="0" w:space="0" w:color="auto"/>
            <w:left w:val="none" w:sz="0" w:space="0" w:color="auto"/>
            <w:bottom w:val="none" w:sz="0" w:space="0" w:color="auto"/>
            <w:right w:val="none" w:sz="0" w:space="0" w:color="auto"/>
          </w:divBdr>
          <w:divsChild>
            <w:div w:id="150216714">
              <w:marLeft w:val="0"/>
              <w:marRight w:val="0"/>
              <w:marTop w:val="0"/>
              <w:marBottom w:val="0"/>
              <w:divBdr>
                <w:top w:val="none" w:sz="0" w:space="0" w:color="auto"/>
                <w:left w:val="none" w:sz="0" w:space="0" w:color="auto"/>
                <w:bottom w:val="none" w:sz="0" w:space="0" w:color="auto"/>
                <w:right w:val="none" w:sz="0" w:space="0" w:color="auto"/>
              </w:divBdr>
            </w:div>
          </w:divsChild>
        </w:div>
        <w:div w:id="1558012962">
          <w:marLeft w:val="0"/>
          <w:marRight w:val="0"/>
          <w:marTop w:val="300"/>
          <w:marBottom w:val="0"/>
          <w:divBdr>
            <w:top w:val="none" w:sz="0" w:space="0" w:color="auto"/>
            <w:left w:val="none" w:sz="0" w:space="0" w:color="auto"/>
            <w:bottom w:val="none" w:sz="0" w:space="0" w:color="auto"/>
            <w:right w:val="none" w:sz="0" w:space="0" w:color="auto"/>
          </w:divBdr>
          <w:divsChild>
            <w:div w:id="802423257">
              <w:marLeft w:val="0"/>
              <w:marRight w:val="0"/>
              <w:marTop w:val="0"/>
              <w:marBottom w:val="0"/>
              <w:divBdr>
                <w:top w:val="none" w:sz="0" w:space="0" w:color="auto"/>
                <w:left w:val="none" w:sz="0" w:space="0" w:color="auto"/>
                <w:bottom w:val="none" w:sz="0" w:space="0" w:color="auto"/>
                <w:right w:val="none" w:sz="0" w:space="0" w:color="auto"/>
              </w:divBdr>
              <w:divsChild>
                <w:div w:id="77136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20256">
          <w:marLeft w:val="0"/>
          <w:marRight w:val="0"/>
          <w:marTop w:val="300"/>
          <w:marBottom w:val="0"/>
          <w:divBdr>
            <w:top w:val="none" w:sz="0" w:space="0" w:color="auto"/>
            <w:left w:val="none" w:sz="0" w:space="0" w:color="auto"/>
            <w:bottom w:val="none" w:sz="0" w:space="0" w:color="auto"/>
            <w:right w:val="none" w:sz="0" w:space="0" w:color="auto"/>
          </w:divBdr>
          <w:divsChild>
            <w:div w:id="511603208">
              <w:marLeft w:val="0"/>
              <w:marRight w:val="0"/>
              <w:marTop w:val="0"/>
              <w:marBottom w:val="0"/>
              <w:divBdr>
                <w:top w:val="none" w:sz="0" w:space="0" w:color="auto"/>
                <w:left w:val="none" w:sz="0" w:space="0" w:color="auto"/>
                <w:bottom w:val="none" w:sz="0" w:space="0" w:color="auto"/>
                <w:right w:val="none" w:sz="0" w:space="0" w:color="auto"/>
              </w:divBdr>
              <w:divsChild>
                <w:div w:id="2182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38708">
          <w:marLeft w:val="0"/>
          <w:marRight w:val="0"/>
          <w:marTop w:val="300"/>
          <w:marBottom w:val="0"/>
          <w:divBdr>
            <w:top w:val="none" w:sz="0" w:space="0" w:color="auto"/>
            <w:left w:val="none" w:sz="0" w:space="0" w:color="auto"/>
            <w:bottom w:val="none" w:sz="0" w:space="0" w:color="auto"/>
            <w:right w:val="none" w:sz="0" w:space="0" w:color="auto"/>
          </w:divBdr>
          <w:divsChild>
            <w:div w:id="852493145">
              <w:marLeft w:val="0"/>
              <w:marRight w:val="0"/>
              <w:marTop w:val="0"/>
              <w:marBottom w:val="0"/>
              <w:divBdr>
                <w:top w:val="none" w:sz="0" w:space="0" w:color="auto"/>
                <w:left w:val="none" w:sz="0" w:space="0" w:color="auto"/>
                <w:bottom w:val="none" w:sz="0" w:space="0" w:color="auto"/>
                <w:right w:val="none" w:sz="0" w:space="0" w:color="auto"/>
              </w:divBdr>
              <w:divsChild>
                <w:div w:id="15769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148888">
          <w:marLeft w:val="0"/>
          <w:marRight w:val="0"/>
          <w:marTop w:val="300"/>
          <w:marBottom w:val="0"/>
          <w:divBdr>
            <w:top w:val="none" w:sz="0" w:space="0" w:color="auto"/>
            <w:left w:val="none" w:sz="0" w:space="0" w:color="auto"/>
            <w:bottom w:val="none" w:sz="0" w:space="0" w:color="auto"/>
            <w:right w:val="none" w:sz="0" w:space="0" w:color="auto"/>
          </w:divBdr>
          <w:divsChild>
            <w:div w:id="903612726">
              <w:marLeft w:val="0"/>
              <w:marRight w:val="0"/>
              <w:marTop w:val="0"/>
              <w:marBottom w:val="0"/>
              <w:divBdr>
                <w:top w:val="none" w:sz="0" w:space="0" w:color="auto"/>
                <w:left w:val="none" w:sz="0" w:space="0" w:color="auto"/>
                <w:bottom w:val="none" w:sz="0" w:space="0" w:color="auto"/>
                <w:right w:val="none" w:sz="0" w:space="0" w:color="auto"/>
              </w:divBdr>
              <w:divsChild>
                <w:div w:id="172524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0457211">
      <w:bodyDiv w:val="1"/>
      <w:marLeft w:val="0"/>
      <w:marRight w:val="0"/>
      <w:marTop w:val="0"/>
      <w:marBottom w:val="0"/>
      <w:divBdr>
        <w:top w:val="none" w:sz="0" w:space="0" w:color="auto"/>
        <w:left w:val="none" w:sz="0" w:space="0" w:color="auto"/>
        <w:bottom w:val="none" w:sz="0" w:space="0" w:color="auto"/>
        <w:right w:val="none" w:sz="0" w:space="0" w:color="auto"/>
      </w:divBdr>
      <w:divsChild>
        <w:div w:id="149106739">
          <w:marLeft w:val="0"/>
          <w:marRight w:val="0"/>
          <w:marTop w:val="0"/>
          <w:marBottom w:val="0"/>
          <w:divBdr>
            <w:top w:val="none" w:sz="0" w:space="0" w:color="auto"/>
            <w:left w:val="none" w:sz="0" w:space="0" w:color="auto"/>
            <w:bottom w:val="none" w:sz="0" w:space="0" w:color="auto"/>
            <w:right w:val="none" w:sz="0" w:space="0" w:color="auto"/>
          </w:divBdr>
        </w:div>
        <w:div w:id="1588416111">
          <w:marLeft w:val="0"/>
          <w:marRight w:val="0"/>
          <w:marTop w:val="0"/>
          <w:marBottom w:val="0"/>
          <w:divBdr>
            <w:top w:val="none" w:sz="0" w:space="0" w:color="auto"/>
            <w:left w:val="none" w:sz="0" w:space="0" w:color="auto"/>
            <w:bottom w:val="none" w:sz="0" w:space="0" w:color="auto"/>
            <w:right w:val="none" w:sz="0" w:space="0" w:color="auto"/>
          </w:divBdr>
          <w:divsChild>
            <w:div w:id="510724289">
              <w:marLeft w:val="0"/>
              <w:marRight w:val="0"/>
              <w:marTop w:val="0"/>
              <w:marBottom w:val="0"/>
              <w:divBdr>
                <w:top w:val="none" w:sz="0" w:space="0" w:color="auto"/>
                <w:left w:val="none" w:sz="0" w:space="0" w:color="auto"/>
                <w:bottom w:val="none" w:sz="0" w:space="0" w:color="auto"/>
                <w:right w:val="none" w:sz="0" w:space="0" w:color="auto"/>
              </w:divBdr>
            </w:div>
          </w:divsChild>
        </w:div>
        <w:div w:id="614797351">
          <w:marLeft w:val="0"/>
          <w:marRight w:val="0"/>
          <w:marTop w:val="0"/>
          <w:marBottom w:val="0"/>
          <w:divBdr>
            <w:top w:val="none" w:sz="0" w:space="0" w:color="auto"/>
            <w:left w:val="none" w:sz="0" w:space="0" w:color="auto"/>
            <w:bottom w:val="none" w:sz="0" w:space="0" w:color="auto"/>
            <w:right w:val="none" w:sz="0" w:space="0" w:color="auto"/>
          </w:divBdr>
        </w:div>
        <w:div w:id="638071874">
          <w:marLeft w:val="0"/>
          <w:marRight w:val="0"/>
          <w:marTop w:val="0"/>
          <w:marBottom w:val="0"/>
          <w:divBdr>
            <w:top w:val="none" w:sz="0" w:space="0" w:color="auto"/>
            <w:left w:val="none" w:sz="0" w:space="0" w:color="auto"/>
            <w:bottom w:val="none" w:sz="0" w:space="0" w:color="auto"/>
            <w:right w:val="none" w:sz="0" w:space="0" w:color="auto"/>
          </w:divBdr>
          <w:divsChild>
            <w:div w:id="1031682476">
              <w:marLeft w:val="0"/>
              <w:marRight w:val="0"/>
              <w:marTop w:val="0"/>
              <w:marBottom w:val="0"/>
              <w:divBdr>
                <w:top w:val="none" w:sz="0" w:space="0" w:color="auto"/>
                <w:left w:val="none" w:sz="0" w:space="0" w:color="auto"/>
                <w:bottom w:val="none" w:sz="0" w:space="0" w:color="auto"/>
                <w:right w:val="none" w:sz="0" w:space="0" w:color="auto"/>
              </w:divBdr>
            </w:div>
          </w:divsChild>
        </w:div>
        <w:div w:id="1417554692">
          <w:marLeft w:val="0"/>
          <w:marRight w:val="0"/>
          <w:marTop w:val="0"/>
          <w:marBottom w:val="0"/>
          <w:divBdr>
            <w:top w:val="none" w:sz="0" w:space="0" w:color="auto"/>
            <w:left w:val="none" w:sz="0" w:space="0" w:color="auto"/>
            <w:bottom w:val="none" w:sz="0" w:space="0" w:color="auto"/>
            <w:right w:val="none" w:sz="0" w:space="0" w:color="auto"/>
          </w:divBdr>
        </w:div>
        <w:div w:id="1638759324">
          <w:marLeft w:val="0"/>
          <w:marRight w:val="0"/>
          <w:marTop w:val="0"/>
          <w:marBottom w:val="0"/>
          <w:divBdr>
            <w:top w:val="none" w:sz="0" w:space="0" w:color="auto"/>
            <w:left w:val="none" w:sz="0" w:space="0" w:color="auto"/>
            <w:bottom w:val="none" w:sz="0" w:space="0" w:color="auto"/>
            <w:right w:val="none" w:sz="0" w:space="0" w:color="auto"/>
          </w:divBdr>
          <w:divsChild>
            <w:div w:id="1412656642">
              <w:marLeft w:val="0"/>
              <w:marRight w:val="0"/>
              <w:marTop w:val="0"/>
              <w:marBottom w:val="0"/>
              <w:divBdr>
                <w:top w:val="none" w:sz="0" w:space="0" w:color="auto"/>
                <w:left w:val="none" w:sz="0" w:space="0" w:color="auto"/>
                <w:bottom w:val="none" w:sz="0" w:space="0" w:color="auto"/>
                <w:right w:val="none" w:sz="0" w:space="0" w:color="auto"/>
              </w:divBdr>
            </w:div>
          </w:divsChild>
        </w:div>
        <w:div w:id="705835076">
          <w:marLeft w:val="0"/>
          <w:marRight w:val="0"/>
          <w:marTop w:val="0"/>
          <w:marBottom w:val="0"/>
          <w:divBdr>
            <w:top w:val="none" w:sz="0" w:space="0" w:color="auto"/>
            <w:left w:val="none" w:sz="0" w:space="0" w:color="auto"/>
            <w:bottom w:val="none" w:sz="0" w:space="0" w:color="auto"/>
            <w:right w:val="none" w:sz="0" w:space="0" w:color="auto"/>
          </w:divBdr>
        </w:div>
        <w:div w:id="449974161">
          <w:marLeft w:val="0"/>
          <w:marRight w:val="0"/>
          <w:marTop w:val="0"/>
          <w:marBottom w:val="0"/>
          <w:divBdr>
            <w:top w:val="none" w:sz="0" w:space="0" w:color="auto"/>
            <w:left w:val="none" w:sz="0" w:space="0" w:color="auto"/>
            <w:bottom w:val="none" w:sz="0" w:space="0" w:color="auto"/>
            <w:right w:val="none" w:sz="0" w:space="0" w:color="auto"/>
          </w:divBdr>
          <w:divsChild>
            <w:div w:id="686520205">
              <w:marLeft w:val="0"/>
              <w:marRight w:val="0"/>
              <w:marTop w:val="0"/>
              <w:marBottom w:val="0"/>
              <w:divBdr>
                <w:top w:val="none" w:sz="0" w:space="0" w:color="auto"/>
                <w:left w:val="none" w:sz="0" w:space="0" w:color="auto"/>
                <w:bottom w:val="none" w:sz="0" w:space="0" w:color="auto"/>
                <w:right w:val="none" w:sz="0" w:space="0" w:color="auto"/>
              </w:divBdr>
            </w:div>
          </w:divsChild>
        </w:div>
        <w:div w:id="718437815">
          <w:marLeft w:val="0"/>
          <w:marRight w:val="0"/>
          <w:marTop w:val="0"/>
          <w:marBottom w:val="0"/>
          <w:divBdr>
            <w:top w:val="none" w:sz="0" w:space="0" w:color="auto"/>
            <w:left w:val="none" w:sz="0" w:space="0" w:color="auto"/>
            <w:bottom w:val="none" w:sz="0" w:space="0" w:color="auto"/>
            <w:right w:val="none" w:sz="0" w:space="0" w:color="auto"/>
          </w:divBdr>
        </w:div>
        <w:div w:id="1293706782">
          <w:marLeft w:val="0"/>
          <w:marRight w:val="0"/>
          <w:marTop w:val="0"/>
          <w:marBottom w:val="0"/>
          <w:divBdr>
            <w:top w:val="none" w:sz="0" w:space="0" w:color="auto"/>
            <w:left w:val="none" w:sz="0" w:space="0" w:color="auto"/>
            <w:bottom w:val="none" w:sz="0" w:space="0" w:color="auto"/>
            <w:right w:val="none" w:sz="0" w:space="0" w:color="auto"/>
          </w:divBdr>
          <w:divsChild>
            <w:div w:id="2139835903">
              <w:marLeft w:val="0"/>
              <w:marRight w:val="0"/>
              <w:marTop w:val="0"/>
              <w:marBottom w:val="0"/>
              <w:divBdr>
                <w:top w:val="none" w:sz="0" w:space="0" w:color="auto"/>
                <w:left w:val="none" w:sz="0" w:space="0" w:color="auto"/>
                <w:bottom w:val="none" w:sz="0" w:space="0" w:color="auto"/>
                <w:right w:val="none" w:sz="0" w:space="0" w:color="auto"/>
              </w:divBdr>
            </w:div>
          </w:divsChild>
        </w:div>
        <w:div w:id="548493039">
          <w:marLeft w:val="0"/>
          <w:marRight w:val="0"/>
          <w:marTop w:val="0"/>
          <w:marBottom w:val="0"/>
          <w:divBdr>
            <w:top w:val="none" w:sz="0" w:space="0" w:color="auto"/>
            <w:left w:val="none" w:sz="0" w:space="0" w:color="auto"/>
            <w:bottom w:val="none" w:sz="0" w:space="0" w:color="auto"/>
            <w:right w:val="none" w:sz="0" w:space="0" w:color="auto"/>
          </w:divBdr>
        </w:div>
        <w:div w:id="1287086133">
          <w:marLeft w:val="0"/>
          <w:marRight w:val="0"/>
          <w:marTop w:val="0"/>
          <w:marBottom w:val="0"/>
          <w:divBdr>
            <w:top w:val="none" w:sz="0" w:space="0" w:color="auto"/>
            <w:left w:val="none" w:sz="0" w:space="0" w:color="auto"/>
            <w:bottom w:val="none" w:sz="0" w:space="0" w:color="auto"/>
            <w:right w:val="none" w:sz="0" w:space="0" w:color="auto"/>
          </w:divBdr>
          <w:divsChild>
            <w:div w:id="729035011">
              <w:marLeft w:val="0"/>
              <w:marRight w:val="0"/>
              <w:marTop w:val="0"/>
              <w:marBottom w:val="0"/>
              <w:divBdr>
                <w:top w:val="none" w:sz="0" w:space="0" w:color="auto"/>
                <w:left w:val="none" w:sz="0" w:space="0" w:color="auto"/>
                <w:bottom w:val="none" w:sz="0" w:space="0" w:color="auto"/>
                <w:right w:val="none" w:sz="0" w:space="0" w:color="auto"/>
              </w:divBdr>
            </w:div>
          </w:divsChild>
        </w:div>
        <w:div w:id="1806506974">
          <w:marLeft w:val="0"/>
          <w:marRight w:val="0"/>
          <w:marTop w:val="0"/>
          <w:marBottom w:val="0"/>
          <w:divBdr>
            <w:top w:val="none" w:sz="0" w:space="0" w:color="auto"/>
            <w:left w:val="none" w:sz="0" w:space="0" w:color="auto"/>
            <w:bottom w:val="none" w:sz="0" w:space="0" w:color="auto"/>
            <w:right w:val="none" w:sz="0" w:space="0" w:color="auto"/>
          </w:divBdr>
        </w:div>
        <w:div w:id="698702137">
          <w:marLeft w:val="0"/>
          <w:marRight w:val="0"/>
          <w:marTop w:val="0"/>
          <w:marBottom w:val="0"/>
          <w:divBdr>
            <w:top w:val="none" w:sz="0" w:space="0" w:color="auto"/>
            <w:left w:val="none" w:sz="0" w:space="0" w:color="auto"/>
            <w:bottom w:val="none" w:sz="0" w:space="0" w:color="auto"/>
            <w:right w:val="none" w:sz="0" w:space="0" w:color="auto"/>
          </w:divBdr>
          <w:divsChild>
            <w:div w:id="696584744">
              <w:marLeft w:val="0"/>
              <w:marRight w:val="0"/>
              <w:marTop w:val="0"/>
              <w:marBottom w:val="0"/>
              <w:divBdr>
                <w:top w:val="none" w:sz="0" w:space="0" w:color="auto"/>
                <w:left w:val="none" w:sz="0" w:space="0" w:color="auto"/>
                <w:bottom w:val="none" w:sz="0" w:space="0" w:color="auto"/>
                <w:right w:val="none" w:sz="0" w:space="0" w:color="auto"/>
              </w:divBdr>
            </w:div>
          </w:divsChild>
        </w:div>
        <w:div w:id="1904217240">
          <w:marLeft w:val="0"/>
          <w:marRight w:val="0"/>
          <w:marTop w:val="300"/>
          <w:marBottom w:val="0"/>
          <w:divBdr>
            <w:top w:val="none" w:sz="0" w:space="0" w:color="auto"/>
            <w:left w:val="none" w:sz="0" w:space="0" w:color="auto"/>
            <w:bottom w:val="none" w:sz="0" w:space="0" w:color="auto"/>
            <w:right w:val="none" w:sz="0" w:space="0" w:color="auto"/>
          </w:divBdr>
          <w:divsChild>
            <w:div w:id="1561093450">
              <w:marLeft w:val="0"/>
              <w:marRight w:val="0"/>
              <w:marTop w:val="0"/>
              <w:marBottom w:val="0"/>
              <w:divBdr>
                <w:top w:val="none" w:sz="0" w:space="0" w:color="auto"/>
                <w:left w:val="none" w:sz="0" w:space="0" w:color="auto"/>
                <w:bottom w:val="none" w:sz="0" w:space="0" w:color="auto"/>
                <w:right w:val="none" w:sz="0" w:space="0" w:color="auto"/>
              </w:divBdr>
              <w:divsChild>
                <w:div w:id="5894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99190">
          <w:marLeft w:val="0"/>
          <w:marRight w:val="0"/>
          <w:marTop w:val="300"/>
          <w:marBottom w:val="0"/>
          <w:divBdr>
            <w:top w:val="none" w:sz="0" w:space="0" w:color="auto"/>
            <w:left w:val="none" w:sz="0" w:space="0" w:color="auto"/>
            <w:bottom w:val="none" w:sz="0" w:space="0" w:color="auto"/>
            <w:right w:val="none" w:sz="0" w:space="0" w:color="auto"/>
          </w:divBdr>
          <w:divsChild>
            <w:div w:id="1551380965">
              <w:marLeft w:val="0"/>
              <w:marRight w:val="0"/>
              <w:marTop w:val="0"/>
              <w:marBottom w:val="0"/>
              <w:divBdr>
                <w:top w:val="none" w:sz="0" w:space="0" w:color="auto"/>
                <w:left w:val="none" w:sz="0" w:space="0" w:color="auto"/>
                <w:bottom w:val="none" w:sz="0" w:space="0" w:color="auto"/>
                <w:right w:val="none" w:sz="0" w:space="0" w:color="auto"/>
              </w:divBdr>
              <w:divsChild>
                <w:div w:id="92880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05987">
          <w:marLeft w:val="0"/>
          <w:marRight w:val="0"/>
          <w:marTop w:val="300"/>
          <w:marBottom w:val="0"/>
          <w:divBdr>
            <w:top w:val="none" w:sz="0" w:space="0" w:color="auto"/>
            <w:left w:val="none" w:sz="0" w:space="0" w:color="auto"/>
            <w:bottom w:val="none" w:sz="0" w:space="0" w:color="auto"/>
            <w:right w:val="none" w:sz="0" w:space="0" w:color="auto"/>
          </w:divBdr>
          <w:divsChild>
            <w:div w:id="1066302176">
              <w:marLeft w:val="0"/>
              <w:marRight w:val="0"/>
              <w:marTop w:val="0"/>
              <w:marBottom w:val="0"/>
              <w:divBdr>
                <w:top w:val="none" w:sz="0" w:space="0" w:color="auto"/>
                <w:left w:val="none" w:sz="0" w:space="0" w:color="auto"/>
                <w:bottom w:val="none" w:sz="0" w:space="0" w:color="auto"/>
                <w:right w:val="none" w:sz="0" w:space="0" w:color="auto"/>
              </w:divBdr>
              <w:divsChild>
                <w:div w:id="134999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7989">
          <w:marLeft w:val="0"/>
          <w:marRight w:val="0"/>
          <w:marTop w:val="300"/>
          <w:marBottom w:val="0"/>
          <w:divBdr>
            <w:top w:val="none" w:sz="0" w:space="0" w:color="auto"/>
            <w:left w:val="none" w:sz="0" w:space="0" w:color="auto"/>
            <w:bottom w:val="none" w:sz="0" w:space="0" w:color="auto"/>
            <w:right w:val="none" w:sz="0" w:space="0" w:color="auto"/>
          </w:divBdr>
          <w:divsChild>
            <w:div w:id="1608079930">
              <w:marLeft w:val="0"/>
              <w:marRight w:val="0"/>
              <w:marTop w:val="0"/>
              <w:marBottom w:val="0"/>
              <w:divBdr>
                <w:top w:val="none" w:sz="0" w:space="0" w:color="auto"/>
                <w:left w:val="none" w:sz="0" w:space="0" w:color="auto"/>
                <w:bottom w:val="none" w:sz="0" w:space="0" w:color="auto"/>
                <w:right w:val="none" w:sz="0" w:space="0" w:color="auto"/>
              </w:divBdr>
              <w:divsChild>
                <w:div w:id="4475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59056">
      <w:bodyDiv w:val="1"/>
      <w:marLeft w:val="0"/>
      <w:marRight w:val="0"/>
      <w:marTop w:val="0"/>
      <w:marBottom w:val="0"/>
      <w:divBdr>
        <w:top w:val="none" w:sz="0" w:space="0" w:color="auto"/>
        <w:left w:val="none" w:sz="0" w:space="0" w:color="auto"/>
        <w:bottom w:val="none" w:sz="0" w:space="0" w:color="auto"/>
        <w:right w:val="none" w:sz="0" w:space="0" w:color="auto"/>
      </w:divBdr>
      <w:divsChild>
        <w:div w:id="762266193">
          <w:marLeft w:val="0"/>
          <w:marRight w:val="0"/>
          <w:marTop w:val="0"/>
          <w:marBottom w:val="0"/>
          <w:divBdr>
            <w:top w:val="none" w:sz="0" w:space="0" w:color="auto"/>
            <w:left w:val="none" w:sz="0" w:space="0" w:color="auto"/>
            <w:bottom w:val="none" w:sz="0" w:space="0" w:color="auto"/>
            <w:right w:val="none" w:sz="0" w:space="0" w:color="auto"/>
          </w:divBdr>
        </w:div>
        <w:div w:id="1877310042">
          <w:marLeft w:val="0"/>
          <w:marRight w:val="0"/>
          <w:marTop w:val="0"/>
          <w:marBottom w:val="0"/>
          <w:divBdr>
            <w:top w:val="none" w:sz="0" w:space="0" w:color="auto"/>
            <w:left w:val="none" w:sz="0" w:space="0" w:color="auto"/>
            <w:bottom w:val="none" w:sz="0" w:space="0" w:color="auto"/>
            <w:right w:val="none" w:sz="0" w:space="0" w:color="auto"/>
          </w:divBdr>
          <w:divsChild>
            <w:div w:id="739594932">
              <w:marLeft w:val="0"/>
              <w:marRight w:val="0"/>
              <w:marTop w:val="0"/>
              <w:marBottom w:val="0"/>
              <w:divBdr>
                <w:top w:val="none" w:sz="0" w:space="0" w:color="auto"/>
                <w:left w:val="none" w:sz="0" w:space="0" w:color="auto"/>
                <w:bottom w:val="none" w:sz="0" w:space="0" w:color="auto"/>
                <w:right w:val="none" w:sz="0" w:space="0" w:color="auto"/>
              </w:divBdr>
            </w:div>
          </w:divsChild>
        </w:div>
        <w:div w:id="1906910831">
          <w:marLeft w:val="0"/>
          <w:marRight w:val="0"/>
          <w:marTop w:val="0"/>
          <w:marBottom w:val="0"/>
          <w:divBdr>
            <w:top w:val="none" w:sz="0" w:space="0" w:color="auto"/>
            <w:left w:val="none" w:sz="0" w:space="0" w:color="auto"/>
            <w:bottom w:val="none" w:sz="0" w:space="0" w:color="auto"/>
            <w:right w:val="none" w:sz="0" w:space="0" w:color="auto"/>
          </w:divBdr>
        </w:div>
        <w:div w:id="1239906518">
          <w:marLeft w:val="0"/>
          <w:marRight w:val="0"/>
          <w:marTop w:val="0"/>
          <w:marBottom w:val="0"/>
          <w:divBdr>
            <w:top w:val="none" w:sz="0" w:space="0" w:color="auto"/>
            <w:left w:val="none" w:sz="0" w:space="0" w:color="auto"/>
            <w:bottom w:val="none" w:sz="0" w:space="0" w:color="auto"/>
            <w:right w:val="none" w:sz="0" w:space="0" w:color="auto"/>
          </w:divBdr>
          <w:divsChild>
            <w:div w:id="2056805414">
              <w:marLeft w:val="0"/>
              <w:marRight w:val="0"/>
              <w:marTop w:val="0"/>
              <w:marBottom w:val="0"/>
              <w:divBdr>
                <w:top w:val="none" w:sz="0" w:space="0" w:color="auto"/>
                <w:left w:val="none" w:sz="0" w:space="0" w:color="auto"/>
                <w:bottom w:val="none" w:sz="0" w:space="0" w:color="auto"/>
                <w:right w:val="none" w:sz="0" w:space="0" w:color="auto"/>
              </w:divBdr>
            </w:div>
          </w:divsChild>
        </w:div>
        <w:div w:id="1296250289">
          <w:marLeft w:val="0"/>
          <w:marRight w:val="0"/>
          <w:marTop w:val="0"/>
          <w:marBottom w:val="0"/>
          <w:divBdr>
            <w:top w:val="none" w:sz="0" w:space="0" w:color="auto"/>
            <w:left w:val="none" w:sz="0" w:space="0" w:color="auto"/>
            <w:bottom w:val="none" w:sz="0" w:space="0" w:color="auto"/>
            <w:right w:val="none" w:sz="0" w:space="0" w:color="auto"/>
          </w:divBdr>
        </w:div>
        <w:div w:id="814103409">
          <w:marLeft w:val="0"/>
          <w:marRight w:val="0"/>
          <w:marTop w:val="0"/>
          <w:marBottom w:val="0"/>
          <w:divBdr>
            <w:top w:val="none" w:sz="0" w:space="0" w:color="auto"/>
            <w:left w:val="none" w:sz="0" w:space="0" w:color="auto"/>
            <w:bottom w:val="none" w:sz="0" w:space="0" w:color="auto"/>
            <w:right w:val="none" w:sz="0" w:space="0" w:color="auto"/>
          </w:divBdr>
          <w:divsChild>
            <w:div w:id="1558007174">
              <w:marLeft w:val="0"/>
              <w:marRight w:val="0"/>
              <w:marTop w:val="0"/>
              <w:marBottom w:val="0"/>
              <w:divBdr>
                <w:top w:val="none" w:sz="0" w:space="0" w:color="auto"/>
                <w:left w:val="none" w:sz="0" w:space="0" w:color="auto"/>
                <w:bottom w:val="none" w:sz="0" w:space="0" w:color="auto"/>
                <w:right w:val="none" w:sz="0" w:space="0" w:color="auto"/>
              </w:divBdr>
            </w:div>
          </w:divsChild>
        </w:div>
        <w:div w:id="2115665212">
          <w:marLeft w:val="0"/>
          <w:marRight w:val="0"/>
          <w:marTop w:val="0"/>
          <w:marBottom w:val="0"/>
          <w:divBdr>
            <w:top w:val="none" w:sz="0" w:space="0" w:color="auto"/>
            <w:left w:val="none" w:sz="0" w:space="0" w:color="auto"/>
            <w:bottom w:val="none" w:sz="0" w:space="0" w:color="auto"/>
            <w:right w:val="none" w:sz="0" w:space="0" w:color="auto"/>
          </w:divBdr>
        </w:div>
        <w:div w:id="314339521">
          <w:marLeft w:val="0"/>
          <w:marRight w:val="0"/>
          <w:marTop w:val="0"/>
          <w:marBottom w:val="0"/>
          <w:divBdr>
            <w:top w:val="none" w:sz="0" w:space="0" w:color="auto"/>
            <w:left w:val="none" w:sz="0" w:space="0" w:color="auto"/>
            <w:bottom w:val="none" w:sz="0" w:space="0" w:color="auto"/>
            <w:right w:val="none" w:sz="0" w:space="0" w:color="auto"/>
          </w:divBdr>
          <w:divsChild>
            <w:div w:id="514347601">
              <w:marLeft w:val="0"/>
              <w:marRight w:val="0"/>
              <w:marTop w:val="0"/>
              <w:marBottom w:val="0"/>
              <w:divBdr>
                <w:top w:val="none" w:sz="0" w:space="0" w:color="auto"/>
                <w:left w:val="none" w:sz="0" w:space="0" w:color="auto"/>
                <w:bottom w:val="none" w:sz="0" w:space="0" w:color="auto"/>
                <w:right w:val="none" w:sz="0" w:space="0" w:color="auto"/>
              </w:divBdr>
            </w:div>
          </w:divsChild>
        </w:div>
        <w:div w:id="1157915081">
          <w:marLeft w:val="0"/>
          <w:marRight w:val="0"/>
          <w:marTop w:val="0"/>
          <w:marBottom w:val="0"/>
          <w:divBdr>
            <w:top w:val="none" w:sz="0" w:space="0" w:color="auto"/>
            <w:left w:val="none" w:sz="0" w:space="0" w:color="auto"/>
            <w:bottom w:val="none" w:sz="0" w:space="0" w:color="auto"/>
            <w:right w:val="none" w:sz="0" w:space="0" w:color="auto"/>
          </w:divBdr>
        </w:div>
        <w:div w:id="161508424">
          <w:marLeft w:val="0"/>
          <w:marRight w:val="0"/>
          <w:marTop w:val="0"/>
          <w:marBottom w:val="0"/>
          <w:divBdr>
            <w:top w:val="none" w:sz="0" w:space="0" w:color="auto"/>
            <w:left w:val="none" w:sz="0" w:space="0" w:color="auto"/>
            <w:bottom w:val="none" w:sz="0" w:space="0" w:color="auto"/>
            <w:right w:val="none" w:sz="0" w:space="0" w:color="auto"/>
          </w:divBdr>
          <w:divsChild>
            <w:div w:id="66460661">
              <w:marLeft w:val="0"/>
              <w:marRight w:val="0"/>
              <w:marTop w:val="0"/>
              <w:marBottom w:val="0"/>
              <w:divBdr>
                <w:top w:val="none" w:sz="0" w:space="0" w:color="auto"/>
                <w:left w:val="none" w:sz="0" w:space="0" w:color="auto"/>
                <w:bottom w:val="none" w:sz="0" w:space="0" w:color="auto"/>
                <w:right w:val="none" w:sz="0" w:space="0" w:color="auto"/>
              </w:divBdr>
            </w:div>
          </w:divsChild>
        </w:div>
        <w:div w:id="681401246">
          <w:marLeft w:val="0"/>
          <w:marRight w:val="0"/>
          <w:marTop w:val="0"/>
          <w:marBottom w:val="0"/>
          <w:divBdr>
            <w:top w:val="none" w:sz="0" w:space="0" w:color="auto"/>
            <w:left w:val="none" w:sz="0" w:space="0" w:color="auto"/>
            <w:bottom w:val="none" w:sz="0" w:space="0" w:color="auto"/>
            <w:right w:val="none" w:sz="0" w:space="0" w:color="auto"/>
          </w:divBdr>
        </w:div>
        <w:div w:id="731271526">
          <w:marLeft w:val="0"/>
          <w:marRight w:val="0"/>
          <w:marTop w:val="0"/>
          <w:marBottom w:val="0"/>
          <w:divBdr>
            <w:top w:val="none" w:sz="0" w:space="0" w:color="auto"/>
            <w:left w:val="none" w:sz="0" w:space="0" w:color="auto"/>
            <w:bottom w:val="none" w:sz="0" w:space="0" w:color="auto"/>
            <w:right w:val="none" w:sz="0" w:space="0" w:color="auto"/>
          </w:divBdr>
          <w:divsChild>
            <w:div w:id="1803225343">
              <w:marLeft w:val="0"/>
              <w:marRight w:val="0"/>
              <w:marTop w:val="0"/>
              <w:marBottom w:val="0"/>
              <w:divBdr>
                <w:top w:val="none" w:sz="0" w:space="0" w:color="auto"/>
                <w:left w:val="none" w:sz="0" w:space="0" w:color="auto"/>
                <w:bottom w:val="none" w:sz="0" w:space="0" w:color="auto"/>
                <w:right w:val="none" w:sz="0" w:space="0" w:color="auto"/>
              </w:divBdr>
            </w:div>
          </w:divsChild>
        </w:div>
        <w:div w:id="1462187533">
          <w:marLeft w:val="0"/>
          <w:marRight w:val="0"/>
          <w:marTop w:val="0"/>
          <w:marBottom w:val="0"/>
          <w:divBdr>
            <w:top w:val="none" w:sz="0" w:space="0" w:color="auto"/>
            <w:left w:val="none" w:sz="0" w:space="0" w:color="auto"/>
            <w:bottom w:val="none" w:sz="0" w:space="0" w:color="auto"/>
            <w:right w:val="none" w:sz="0" w:space="0" w:color="auto"/>
          </w:divBdr>
        </w:div>
        <w:div w:id="1100492115">
          <w:marLeft w:val="0"/>
          <w:marRight w:val="0"/>
          <w:marTop w:val="0"/>
          <w:marBottom w:val="0"/>
          <w:divBdr>
            <w:top w:val="none" w:sz="0" w:space="0" w:color="auto"/>
            <w:left w:val="none" w:sz="0" w:space="0" w:color="auto"/>
            <w:bottom w:val="none" w:sz="0" w:space="0" w:color="auto"/>
            <w:right w:val="none" w:sz="0" w:space="0" w:color="auto"/>
          </w:divBdr>
          <w:divsChild>
            <w:div w:id="560673617">
              <w:marLeft w:val="0"/>
              <w:marRight w:val="0"/>
              <w:marTop w:val="0"/>
              <w:marBottom w:val="0"/>
              <w:divBdr>
                <w:top w:val="none" w:sz="0" w:space="0" w:color="auto"/>
                <w:left w:val="none" w:sz="0" w:space="0" w:color="auto"/>
                <w:bottom w:val="none" w:sz="0" w:space="0" w:color="auto"/>
                <w:right w:val="none" w:sz="0" w:space="0" w:color="auto"/>
              </w:divBdr>
            </w:div>
          </w:divsChild>
        </w:div>
        <w:div w:id="675428036">
          <w:marLeft w:val="0"/>
          <w:marRight w:val="0"/>
          <w:marTop w:val="300"/>
          <w:marBottom w:val="0"/>
          <w:divBdr>
            <w:top w:val="none" w:sz="0" w:space="0" w:color="auto"/>
            <w:left w:val="none" w:sz="0" w:space="0" w:color="auto"/>
            <w:bottom w:val="none" w:sz="0" w:space="0" w:color="auto"/>
            <w:right w:val="none" w:sz="0" w:space="0" w:color="auto"/>
          </w:divBdr>
          <w:divsChild>
            <w:div w:id="389692178">
              <w:marLeft w:val="0"/>
              <w:marRight w:val="0"/>
              <w:marTop w:val="0"/>
              <w:marBottom w:val="0"/>
              <w:divBdr>
                <w:top w:val="none" w:sz="0" w:space="0" w:color="auto"/>
                <w:left w:val="none" w:sz="0" w:space="0" w:color="auto"/>
                <w:bottom w:val="none" w:sz="0" w:space="0" w:color="auto"/>
                <w:right w:val="none" w:sz="0" w:space="0" w:color="auto"/>
              </w:divBdr>
              <w:divsChild>
                <w:div w:id="1314408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004400">
          <w:marLeft w:val="0"/>
          <w:marRight w:val="0"/>
          <w:marTop w:val="300"/>
          <w:marBottom w:val="0"/>
          <w:divBdr>
            <w:top w:val="none" w:sz="0" w:space="0" w:color="auto"/>
            <w:left w:val="none" w:sz="0" w:space="0" w:color="auto"/>
            <w:bottom w:val="none" w:sz="0" w:space="0" w:color="auto"/>
            <w:right w:val="none" w:sz="0" w:space="0" w:color="auto"/>
          </w:divBdr>
          <w:divsChild>
            <w:div w:id="26492733">
              <w:marLeft w:val="0"/>
              <w:marRight w:val="0"/>
              <w:marTop w:val="0"/>
              <w:marBottom w:val="0"/>
              <w:divBdr>
                <w:top w:val="none" w:sz="0" w:space="0" w:color="auto"/>
                <w:left w:val="none" w:sz="0" w:space="0" w:color="auto"/>
                <w:bottom w:val="none" w:sz="0" w:space="0" w:color="auto"/>
                <w:right w:val="none" w:sz="0" w:space="0" w:color="auto"/>
              </w:divBdr>
              <w:divsChild>
                <w:div w:id="25933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938866">
          <w:marLeft w:val="0"/>
          <w:marRight w:val="0"/>
          <w:marTop w:val="300"/>
          <w:marBottom w:val="0"/>
          <w:divBdr>
            <w:top w:val="none" w:sz="0" w:space="0" w:color="auto"/>
            <w:left w:val="none" w:sz="0" w:space="0" w:color="auto"/>
            <w:bottom w:val="none" w:sz="0" w:space="0" w:color="auto"/>
            <w:right w:val="none" w:sz="0" w:space="0" w:color="auto"/>
          </w:divBdr>
          <w:divsChild>
            <w:div w:id="2074963376">
              <w:marLeft w:val="0"/>
              <w:marRight w:val="0"/>
              <w:marTop w:val="0"/>
              <w:marBottom w:val="0"/>
              <w:divBdr>
                <w:top w:val="none" w:sz="0" w:space="0" w:color="auto"/>
                <w:left w:val="none" w:sz="0" w:space="0" w:color="auto"/>
                <w:bottom w:val="none" w:sz="0" w:space="0" w:color="auto"/>
                <w:right w:val="none" w:sz="0" w:space="0" w:color="auto"/>
              </w:divBdr>
              <w:divsChild>
                <w:div w:id="166600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581632">
          <w:marLeft w:val="0"/>
          <w:marRight w:val="0"/>
          <w:marTop w:val="300"/>
          <w:marBottom w:val="0"/>
          <w:divBdr>
            <w:top w:val="none" w:sz="0" w:space="0" w:color="auto"/>
            <w:left w:val="none" w:sz="0" w:space="0" w:color="auto"/>
            <w:bottom w:val="none" w:sz="0" w:space="0" w:color="auto"/>
            <w:right w:val="none" w:sz="0" w:space="0" w:color="auto"/>
          </w:divBdr>
          <w:divsChild>
            <w:div w:id="1656686021">
              <w:marLeft w:val="0"/>
              <w:marRight w:val="0"/>
              <w:marTop w:val="0"/>
              <w:marBottom w:val="0"/>
              <w:divBdr>
                <w:top w:val="none" w:sz="0" w:space="0" w:color="auto"/>
                <w:left w:val="none" w:sz="0" w:space="0" w:color="auto"/>
                <w:bottom w:val="none" w:sz="0" w:space="0" w:color="auto"/>
                <w:right w:val="none" w:sz="0" w:space="0" w:color="auto"/>
              </w:divBdr>
              <w:divsChild>
                <w:div w:id="54749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660623">
      <w:bodyDiv w:val="1"/>
      <w:marLeft w:val="0"/>
      <w:marRight w:val="0"/>
      <w:marTop w:val="0"/>
      <w:marBottom w:val="0"/>
      <w:divBdr>
        <w:top w:val="none" w:sz="0" w:space="0" w:color="auto"/>
        <w:left w:val="none" w:sz="0" w:space="0" w:color="auto"/>
        <w:bottom w:val="none" w:sz="0" w:space="0" w:color="auto"/>
        <w:right w:val="none" w:sz="0" w:space="0" w:color="auto"/>
      </w:divBdr>
      <w:divsChild>
        <w:div w:id="1187643494">
          <w:marLeft w:val="0"/>
          <w:marRight w:val="0"/>
          <w:marTop w:val="0"/>
          <w:marBottom w:val="0"/>
          <w:divBdr>
            <w:top w:val="none" w:sz="0" w:space="0" w:color="auto"/>
            <w:left w:val="none" w:sz="0" w:space="0" w:color="auto"/>
            <w:bottom w:val="none" w:sz="0" w:space="0" w:color="auto"/>
            <w:right w:val="none" w:sz="0" w:space="0" w:color="auto"/>
          </w:divBdr>
        </w:div>
        <w:div w:id="483737330">
          <w:marLeft w:val="0"/>
          <w:marRight w:val="0"/>
          <w:marTop w:val="0"/>
          <w:marBottom w:val="0"/>
          <w:divBdr>
            <w:top w:val="none" w:sz="0" w:space="0" w:color="auto"/>
            <w:left w:val="none" w:sz="0" w:space="0" w:color="auto"/>
            <w:bottom w:val="none" w:sz="0" w:space="0" w:color="auto"/>
            <w:right w:val="none" w:sz="0" w:space="0" w:color="auto"/>
          </w:divBdr>
          <w:divsChild>
            <w:div w:id="1260216047">
              <w:marLeft w:val="0"/>
              <w:marRight w:val="0"/>
              <w:marTop w:val="0"/>
              <w:marBottom w:val="0"/>
              <w:divBdr>
                <w:top w:val="none" w:sz="0" w:space="0" w:color="auto"/>
                <w:left w:val="none" w:sz="0" w:space="0" w:color="auto"/>
                <w:bottom w:val="none" w:sz="0" w:space="0" w:color="auto"/>
                <w:right w:val="none" w:sz="0" w:space="0" w:color="auto"/>
              </w:divBdr>
            </w:div>
          </w:divsChild>
        </w:div>
        <w:div w:id="1779372789">
          <w:marLeft w:val="0"/>
          <w:marRight w:val="0"/>
          <w:marTop w:val="0"/>
          <w:marBottom w:val="0"/>
          <w:divBdr>
            <w:top w:val="none" w:sz="0" w:space="0" w:color="auto"/>
            <w:left w:val="none" w:sz="0" w:space="0" w:color="auto"/>
            <w:bottom w:val="none" w:sz="0" w:space="0" w:color="auto"/>
            <w:right w:val="none" w:sz="0" w:space="0" w:color="auto"/>
          </w:divBdr>
        </w:div>
        <w:div w:id="191068053">
          <w:marLeft w:val="0"/>
          <w:marRight w:val="0"/>
          <w:marTop w:val="0"/>
          <w:marBottom w:val="0"/>
          <w:divBdr>
            <w:top w:val="none" w:sz="0" w:space="0" w:color="auto"/>
            <w:left w:val="none" w:sz="0" w:space="0" w:color="auto"/>
            <w:bottom w:val="none" w:sz="0" w:space="0" w:color="auto"/>
            <w:right w:val="none" w:sz="0" w:space="0" w:color="auto"/>
          </w:divBdr>
          <w:divsChild>
            <w:div w:id="1360930989">
              <w:marLeft w:val="0"/>
              <w:marRight w:val="0"/>
              <w:marTop w:val="0"/>
              <w:marBottom w:val="0"/>
              <w:divBdr>
                <w:top w:val="none" w:sz="0" w:space="0" w:color="auto"/>
                <w:left w:val="none" w:sz="0" w:space="0" w:color="auto"/>
                <w:bottom w:val="none" w:sz="0" w:space="0" w:color="auto"/>
                <w:right w:val="none" w:sz="0" w:space="0" w:color="auto"/>
              </w:divBdr>
            </w:div>
          </w:divsChild>
        </w:div>
        <w:div w:id="1059668297">
          <w:marLeft w:val="0"/>
          <w:marRight w:val="0"/>
          <w:marTop w:val="0"/>
          <w:marBottom w:val="0"/>
          <w:divBdr>
            <w:top w:val="none" w:sz="0" w:space="0" w:color="auto"/>
            <w:left w:val="none" w:sz="0" w:space="0" w:color="auto"/>
            <w:bottom w:val="none" w:sz="0" w:space="0" w:color="auto"/>
            <w:right w:val="none" w:sz="0" w:space="0" w:color="auto"/>
          </w:divBdr>
        </w:div>
        <w:div w:id="2064061478">
          <w:marLeft w:val="0"/>
          <w:marRight w:val="0"/>
          <w:marTop w:val="0"/>
          <w:marBottom w:val="0"/>
          <w:divBdr>
            <w:top w:val="none" w:sz="0" w:space="0" w:color="auto"/>
            <w:left w:val="none" w:sz="0" w:space="0" w:color="auto"/>
            <w:bottom w:val="none" w:sz="0" w:space="0" w:color="auto"/>
            <w:right w:val="none" w:sz="0" w:space="0" w:color="auto"/>
          </w:divBdr>
          <w:divsChild>
            <w:div w:id="955601689">
              <w:marLeft w:val="0"/>
              <w:marRight w:val="0"/>
              <w:marTop w:val="0"/>
              <w:marBottom w:val="0"/>
              <w:divBdr>
                <w:top w:val="none" w:sz="0" w:space="0" w:color="auto"/>
                <w:left w:val="none" w:sz="0" w:space="0" w:color="auto"/>
                <w:bottom w:val="none" w:sz="0" w:space="0" w:color="auto"/>
                <w:right w:val="none" w:sz="0" w:space="0" w:color="auto"/>
              </w:divBdr>
            </w:div>
          </w:divsChild>
        </w:div>
        <w:div w:id="250049550">
          <w:marLeft w:val="0"/>
          <w:marRight w:val="0"/>
          <w:marTop w:val="0"/>
          <w:marBottom w:val="0"/>
          <w:divBdr>
            <w:top w:val="none" w:sz="0" w:space="0" w:color="auto"/>
            <w:left w:val="none" w:sz="0" w:space="0" w:color="auto"/>
            <w:bottom w:val="none" w:sz="0" w:space="0" w:color="auto"/>
            <w:right w:val="none" w:sz="0" w:space="0" w:color="auto"/>
          </w:divBdr>
        </w:div>
        <w:div w:id="345988424">
          <w:marLeft w:val="0"/>
          <w:marRight w:val="0"/>
          <w:marTop w:val="0"/>
          <w:marBottom w:val="0"/>
          <w:divBdr>
            <w:top w:val="none" w:sz="0" w:space="0" w:color="auto"/>
            <w:left w:val="none" w:sz="0" w:space="0" w:color="auto"/>
            <w:bottom w:val="none" w:sz="0" w:space="0" w:color="auto"/>
            <w:right w:val="none" w:sz="0" w:space="0" w:color="auto"/>
          </w:divBdr>
          <w:divsChild>
            <w:div w:id="1441334022">
              <w:marLeft w:val="0"/>
              <w:marRight w:val="0"/>
              <w:marTop w:val="0"/>
              <w:marBottom w:val="0"/>
              <w:divBdr>
                <w:top w:val="none" w:sz="0" w:space="0" w:color="auto"/>
                <w:left w:val="none" w:sz="0" w:space="0" w:color="auto"/>
                <w:bottom w:val="none" w:sz="0" w:space="0" w:color="auto"/>
                <w:right w:val="none" w:sz="0" w:space="0" w:color="auto"/>
              </w:divBdr>
            </w:div>
          </w:divsChild>
        </w:div>
        <w:div w:id="1030569956">
          <w:marLeft w:val="0"/>
          <w:marRight w:val="0"/>
          <w:marTop w:val="0"/>
          <w:marBottom w:val="0"/>
          <w:divBdr>
            <w:top w:val="none" w:sz="0" w:space="0" w:color="auto"/>
            <w:left w:val="none" w:sz="0" w:space="0" w:color="auto"/>
            <w:bottom w:val="none" w:sz="0" w:space="0" w:color="auto"/>
            <w:right w:val="none" w:sz="0" w:space="0" w:color="auto"/>
          </w:divBdr>
        </w:div>
        <w:div w:id="954600486">
          <w:marLeft w:val="0"/>
          <w:marRight w:val="0"/>
          <w:marTop w:val="0"/>
          <w:marBottom w:val="0"/>
          <w:divBdr>
            <w:top w:val="none" w:sz="0" w:space="0" w:color="auto"/>
            <w:left w:val="none" w:sz="0" w:space="0" w:color="auto"/>
            <w:bottom w:val="none" w:sz="0" w:space="0" w:color="auto"/>
            <w:right w:val="none" w:sz="0" w:space="0" w:color="auto"/>
          </w:divBdr>
          <w:divsChild>
            <w:div w:id="469979163">
              <w:marLeft w:val="0"/>
              <w:marRight w:val="0"/>
              <w:marTop w:val="0"/>
              <w:marBottom w:val="0"/>
              <w:divBdr>
                <w:top w:val="none" w:sz="0" w:space="0" w:color="auto"/>
                <w:left w:val="none" w:sz="0" w:space="0" w:color="auto"/>
                <w:bottom w:val="none" w:sz="0" w:space="0" w:color="auto"/>
                <w:right w:val="none" w:sz="0" w:space="0" w:color="auto"/>
              </w:divBdr>
            </w:div>
          </w:divsChild>
        </w:div>
        <w:div w:id="610866199">
          <w:marLeft w:val="0"/>
          <w:marRight w:val="0"/>
          <w:marTop w:val="0"/>
          <w:marBottom w:val="0"/>
          <w:divBdr>
            <w:top w:val="none" w:sz="0" w:space="0" w:color="auto"/>
            <w:left w:val="none" w:sz="0" w:space="0" w:color="auto"/>
            <w:bottom w:val="none" w:sz="0" w:space="0" w:color="auto"/>
            <w:right w:val="none" w:sz="0" w:space="0" w:color="auto"/>
          </w:divBdr>
        </w:div>
        <w:div w:id="1557626515">
          <w:marLeft w:val="0"/>
          <w:marRight w:val="0"/>
          <w:marTop w:val="0"/>
          <w:marBottom w:val="0"/>
          <w:divBdr>
            <w:top w:val="none" w:sz="0" w:space="0" w:color="auto"/>
            <w:left w:val="none" w:sz="0" w:space="0" w:color="auto"/>
            <w:bottom w:val="none" w:sz="0" w:space="0" w:color="auto"/>
            <w:right w:val="none" w:sz="0" w:space="0" w:color="auto"/>
          </w:divBdr>
          <w:divsChild>
            <w:div w:id="1015425793">
              <w:marLeft w:val="0"/>
              <w:marRight w:val="0"/>
              <w:marTop w:val="0"/>
              <w:marBottom w:val="0"/>
              <w:divBdr>
                <w:top w:val="none" w:sz="0" w:space="0" w:color="auto"/>
                <w:left w:val="none" w:sz="0" w:space="0" w:color="auto"/>
                <w:bottom w:val="none" w:sz="0" w:space="0" w:color="auto"/>
                <w:right w:val="none" w:sz="0" w:space="0" w:color="auto"/>
              </w:divBdr>
            </w:div>
          </w:divsChild>
        </w:div>
        <w:div w:id="1781533915">
          <w:marLeft w:val="0"/>
          <w:marRight w:val="0"/>
          <w:marTop w:val="0"/>
          <w:marBottom w:val="0"/>
          <w:divBdr>
            <w:top w:val="none" w:sz="0" w:space="0" w:color="auto"/>
            <w:left w:val="none" w:sz="0" w:space="0" w:color="auto"/>
            <w:bottom w:val="none" w:sz="0" w:space="0" w:color="auto"/>
            <w:right w:val="none" w:sz="0" w:space="0" w:color="auto"/>
          </w:divBdr>
        </w:div>
        <w:div w:id="1452549911">
          <w:marLeft w:val="0"/>
          <w:marRight w:val="0"/>
          <w:marTop w:val="0"/>
          <w:marBottom w:val="0"/>
          <w:divBdr>
            <w:top w:val="none" w:sz="0" w:space="0" w:color="auto"/>
            <w:left w:val="none" w:sz="0" w:space="0" w:color="auto"/>
            <w:bottom w:val="none" w:sz="0" w:space="0" w:color="auto"/>
            <w:right w:val="none" w:sz="0" w:space="0" w:color="auto"/>
          </w:divBdr>
          <w:divsChild>
            <w:div w:id="713194934">
              <w:marLeft w:val="0"/>
              <w:marRight w:val="0"/>
              <w:marTop w:val="0"/>
              <w:marBottom w:val="0"/>
              <w:divBdr>
                <w:top w:val="none" w:sz="0" w:space="0" w:color="auto"/>
                <w:left w:val="none" w:sz="0" w:space="0" w:color="auto"/>
                <w:bottom w:val="none" w:sz="0" w:space="0" w:color="auto"/>
                <w:right w:val="none" w:sz="0" w:space="0" w:color="auto"/>
              </w:divBdr>
            </w:div>
          </w:divsChild>
        </w:div>
        <w:div w:id="1540897866">
          <w:marLeft w:val="0"/>
          <w:marRight w:val="0"/>
          <w:marTop w:val="300"/>
          <w:marBottom w:val="0"/>
          <w:divBdr>
            <w:top w:val="none" w:sz="0" w:space="0" w:color="auto"/>
            <w:left w:val="none" w:sz="0" w:space="0" w:color="auto"/>
            <w:bottom w:val="none" w:sz="0" w:space="0" w:color="auto"/>
            <w:right w:val="none" w:sz="0" w:space="0" w:color="auto"/>
          </w:divBdr>
          <w:divsChild>
            <w:div w:id="1195771600">
              <w:marLeft w:val="0"/>
              <w:marRight w:val="0"/>
              <w:marTop w:val="0"/>
              <w:marBottom w:val="0"/>
              <w:divBdr>
                <w:top w:val="none" w:sz="0" w:space="0" w:color="auto"/>
                <w:left w:val="none" w:sz="0" w:space="0" w:color="auto"/>
                <w:bottom w:val="none" w:sz="0" w:space="0" w:color="auto"/>
                <w:right w:val="none" w:sz="0" w:space="0" w:color="auto"/>
              </w:divBdr>
              <w:divsChild>
                <w:div w:id="113856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00940">
          <w:marLeft w:val="0"/>
          <w:marRight w:val="0"/>
          <w:marTop w:val="300"/>
          <w:marBottom w:val="0"/>
          <w:divBdr>
            <w:top w:val="none" w:sz="0" w:space="0" w:color="auto"/>
            <w:left w:val="none" w:sz="0" w:space="0" w:color="auto"/>
            <w:bottom w:val="none" w:sz="0" w:space="0" w:color="auto"/>
            <w:right w:val="none" w:sz="0" w:space="0" w:color="auto"/>
          </w:divBdr>
          <w:divsChild>
            <w:div w:id="1793817357">
              <w:marLeft w:val="0"/>
              <w:marRight w:val="0"/>
              <w:marTop w:val="0"/>
              <w:marBottom w:val="0"/>
              <w:divBdr>
                <w:top w:val="none" w:sz="0" w:space="0" w:color="auto"/>
                <w:left w:val="none" w:sz="0" w:space="0" w:color="auto"/>
                <w:bottom w:val="none" w:sz="0" w:space="0" w:color="auto"/>
                <w:right w:val="none" w:sz="0" w:space="0" w:color="auto"/>
              </w:divBdr>
              <w:divsChild>
                <w:div w:id="191647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92038">
          <w:marLeft w:val="0"/>
          <w:marRight w:val="0"/>
          <w:marTop w:val="300"/>
          <w:marBottom w:val="0"/>
          <w:divBdr>
            <w:top w:val="none" w:sz="0" w:space="0" w:color="auto"/>
            <w:left w:val="none" w:sz="0" w:space="0" w:color="auto"/>
            <w:bottom w:val="none" w:sz="0" w:space="0" w:color="auto"/>
            <w:right w:val="none" w:sz="0" w:space="0" w:color="auto"/>
          </w:divBdr>
          <w:divsChild>
            <w:div w:id="1179656040">
              <w:marLeft w:val="0"/>
              <w:marRight w:val="0"/>
              <w:marTop w:val="0"/>
              <w:marBottom w:val="0"/>
              <w:divBdr>
                <w:top w:val="none" w:sz="0" w:space="0" w:color="auto"/>
                <w:left w:val="none" w:sz="0" w:space="0" w:color="auto"/>
                <w:bottom w:val="none" w:sz="0" w:space="0" w:color="auto"/>
                <w:right w:val="none" w:sz="0" w:space="0" w:color="auto"/>
              </w:divBdr>
              <w:divsChild>
                <w:div w:id="96962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9622">
          <w:marLeft w:val="0"/>
          <w:marRight w:val="0"/>
          <w:marTop w:val="300"/>
          <w:marBottom w:val="0"/>
          <w:divBdr>
            <w:top w:val="none" w:sz="0" w:space="0" w:color="auto"/>
            <w:left w:val="none" w:sz="0" w:space="0" w:color="auto"/>
            <w:bottom w:val="none" w:sz="0" w:space="0" w:color="auto"/>
            <w:right w:val="none" w:sz="0" w:space="0" w:color="auto"/>
          </w:divBdr>
          <w:divsChild>
            <w:div w:id="491918977">
              <w:marLeft w:val="0"/>
              <w:marRight w:val="0"/>
              <w:marTop w:val="0"/>
              <w:marBottom w:val="0"/>
              <w:divBdr>
                <w:top w:val="none" w:sz="0" w:space="0" w:color="auto"/>
                <w:left w:val="none" w:sz="0" w:space="0" w:color="auto"/>
                <w:bottom w:val="none" w:sz="0" w:space="0" w:color="auto"/>
                <w:right w:val="none" w:sz="0" w:space="0" w:color="auto"/>
              </w:divBdr>
              <w:divsChild>
                <w:div w:id="1604410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1694597">
      <w:bodyDiv w:val="1"/>
      <w:marLeft w:val="0"/>
      <w:marRight w:val="0"/>
      <w:marTop w:val="0"/>
      <w:marBottom w:val="0"/>
      <w:divBdr>
        <w:top w:val="none" w:sz="0" w:space="0" w:color="auto"/>
        <w:left w:val="none" w:sz="0" w:space="0" w:color="auto"/>
        <w:bottom w:val="none" w:sz="0" w:space="0" w:color="auto"/>
        <w:right w:val="none" w:sz="0" w:space="0" w:color="auto"/>
      </w:divBdr>
      <w:divsChild>
        <w:div w:id="1942108382">
          <w:marLeft w:val="0"/>
          <w:marRight w:val="0"/>
          <w:marTop w:val="0"/>
          <w:marBottom w:val="0"/>
          <w:divBdr>
            <w:top w:val="none" w:sz="0" w:space="0" w:color="auto"/>
            <w:left w:val="none" w:sz="0" w:space="0" w:color="auto"/>
            <w:bottom w:val="none" w:sz="0" w:space="0" w:color="auto"/>
            <w:right w:val="none" w:sz="0" w:space="0" w:color="auto"/>
          </w:divBdr>
        </w:div>
        <w:div w:id="421269378">
          <w:marLeft w:val="0"/>
          <w:marRight w:val="0"/>
          <w:marTop w:val="0"/>
          <w:marBottom w:val="0"/>
          <w:divBdr>
            <w:top w:val="none" w:sz="0" w:space="0" w:color="auto"/>
            <w:left w:val="none" w:sz="0" w:space="0" w:color="auto"/>
            <w:bottom w:val="none" w:sz="0" w:space="0" w:color="auto"/>
            <w:right w:val="none" w:sz="0" w:space="0" w:color="auto"/>
          </w:divBdr>
          <w:divsChild>
            <w:div w:id="599222447">
              <w:marLeft w:val="0"/>
              <w:marRight w:val="0"/>
              <w:marTop w:val="0"/>
              <w:marBottom w:val="0"/>
              <w:divBdr>
                <w:top w:val="none" w:sz="0" w:space="0" w:color="auto"/>
                <w:left w:val="none" w:sz="0" w:space="0" w:color="auto"/>
                <w:bottom w:val="none" w:sz="0" w:space="0" w:color="auto"/>
                <w:right w:val="none" w:sz="0" w:space="0" w:color="auto"/>
              </w:divBdr>
            </w:div>
          </w:divsChild>
        </w:div>
        <w:div w:id="2123717566">
          <w:marLeft w:val="0"/>
          <w:marRight w:val="0"/>
          <w:marTop w:val="0"/>
          <w:marBottom w:val="0"/>
          <w:divBdr>
            <w:top w:val="none" w:sz="0" w:space="0" w:color="auto"/>
            <w:left w:val="none" w:sz="0" w:space="0" w:color="auto"/>
            <w:bottom w:val="none" w:sz="0" w:space="0" w:color="auto"/>
            <w:right w:val="none" w:sz="0" w:space="0" w:color="auto"/>
          </w:divBdr>
        </w:div>
        <w:div w:id="1639796761">
          <w:marLeft w:val="0"/>
          <w:marRight w:val="0"/>
          <w:marTop w:val="0"/>
          <w:marBottom w:val="0"/>
          <w:divBdr>
            <w:top w:val="none" w:sz="0" w:space="0" w:color="auto"/>
            <w:left w:val="none" w:sz="0" w:space="0" w:color="auto"/>
            <w:bottom w:val="none" w:sz="0" w:space="0" w:color="auto"/>
            <w:right w:val="none" w:sz="0" w:space="0" w:color="auto"/>
          </w:divBdr>
          <w:divsChild>
            <w:div w:id="686979109">
              <w:marLeft w:val="0"/>
              <w:marRight w:val="0"/>
              <w:marTop w:val="0"/>
              <w:marBottom w:val="0"/>
              <w:divBdr>
                <w:top w:val="none" w:sz="0" w:space="0" w:color="auto"/>
                <w:left w:val="none" w:sz="0" w:space="0" w:color="auto"/>
                <w:bottom w:val="none" w:sz="0" w:space="0" w:color="auto"/>
                <w:right w:val="none" w:sz="0" w:space="0" w:color="auto"/>
              </w:divBdr>
            </w:div>
          </w:divsChild>
        </w:div>
        <w:div w:id="1957785843">
          <w:marLeft w:val="0"/>
          <w:marRight w:val="0"/>
          <w:marTop w:val="0"/>
          <w:marBottom w:val="0"/>
          <w:divBdr>
            <w:top w:val="none" w:sz="0" w:space="0" w:color="auto"/>
            <w:left w:val="none" w:sz="0" w:space="0" w:color="auto"/>
            <w:bottom w:val="none" w:sz="0" w:space="0" w:color="auto"/>
            <w:right w:val="none" w:sz="0" w:space="0" w:color="auto"/>
          </w:divBdr>
        </w:div>
        <w:div w:id="1862477975">
          <w:marLeft w:val="0"/>
          <w:marRight w:val="0"/>
          <w:marTop w:val="0"/>
          <w:marBottom w:val="0"/>
          <w:divBdr>
            <w:top w:val="none" w:sz="0" w:space="0" w:color="auto"/>
            <w:left w:val="none" w:sz="0" w:space="0" w:color="auto"/>
            <w:bottom w:val="none" w:sz="0" w:space="0" w:color="auto"/>
            <w:right w:val="none" w:sz="0" w:space="0" w:color="auto"/>
          </w:divBdr>
          <w:divsChild>
            <w:div w:id="1159155981">
              <w:marLeft w:val="0"/>
              <w:marRight w:val="0"/>
              <w:marTop w:val="0"/>
              <w:marBottom w:val="0"/>
              <w:divBdr>
                <w:top w:val="none" w:sz="0" w:space="0" w:color="auto"/>
                <w:left w:val="none" w:sz="0" w:space="0" w:color="auto"/>
                <w:bottom w:val="none" w:sz="0" w:space="0" w:color="auto"/>
                <w:right w:val="none" w:sz="0" w:space="0" w:color="auto"/>
              </w:divBdr>
            </w:div>
          </w:divsChild>
        </w:div>
        <w:div w:id="1297027452">
          <w:marLeft w:val="0"/>
          <w:marRight w:val="0"/>
          <w:marTop w:val="0"/>
          <w:marBottom w:val="0"/>
          <w:divBdr>
            <w:top w:val="none" w:sz="0" w:space="0" w:color="auto"/>
            <w:left w:val="none" w:sz="0" w:space="0" w:color="auto"/>
            <w:bottom w:val="none" w:sz="0" w:space="0" w:color="auto"/>
            <w:right w:val="none" w:sz="0" w:space="0" w:color="auto"/>
          </w:divBdr>
        </w:div>
        <w:div w:id="278998137">
          <w:marLeft w:val="0"/>
          <w:marRight w:val="0"/>
          <w:marTop w:val="0"/>
          <w:marBottom w:val="0"/>
          <w:divBdr>
            <w:top w:val="none" w:sz="0" w:space="0" w:color="auto"/>
            <w:left w:val="none" w:sz="0" w:space="0" w:color="auto"/>
            <w:bottom w:val="none" w:sz="0" w:space="0" w:color="auto"/>
            <w:right w:val="none" w:sz="0" w:space="0" w:color="auto"/>
          </w:divBdr>
          <w:divsChild>
            <w:div w:id="1497184344">
              <w:marLeft w:val="0"/>
              <w:marRight w:val="0"/>
              <w:marTop w:val="0"/>
              <w:marBottom w:val="0"/>
              <w:divBdr>
                <w:top w:val="none" w:sz="0" w:space="0" w:color="auto"/>
                <w:left w:val="none" w:sz="0" w:space="0" w:color="auto"/>
                <w:bottom w:val="none" w:sz="0" w:space="0" w:color="auto"/>
                <w:right w:val="none" w:sz="0" w:space="0" w:color="auto"/>
              </w:divBdr>
            </w:div>
          </w:divsChild>
        </w:div>
        <w:div w:id="1031764235">
          <w:marLeft w:val="0"/>
          <w:marRight w:val="0"/>
          <w:marTop w:val="0"/>
          <w:marBottom w:val="0"/>
          <w:divBdr>
            <w:top w:val="none" w:sz="0" w:space="0" w:color="auto"/>
            <w:left w:val="none" w:sz="0" w:space="0" w:color="auto"/>
            <w:bottom w:val="none" w:sz="0" w:space="0" w:color="auto"/>
            <w:right w:val="none" w:sz="0" w:space="0" w:color="auto"/>
          </w:divBdr>
        </w:div>
        <w:div w:id="1623145502">
          <w:marLeft w:val="0"/>
          <w:marRight w:val="0"/>
          <w:marTop w:val="0"/>
          <w:marBottom w:val="0"/>
          <w:divBdr>
            <w:top w:val="none" w:sz="0" w:space="0" w:color="auto"/>
            <w:left w:val="none" w:sz="0" w:space="0" w:color="auto"/>
            <w:bottom w:val="none" w:sz="0" w:space="0" w:color="auto"/>
            <w:right w:val="none" w:sz="0" w:space="0" w:color="auto"/>
          </w:divBdr>
          <w:divsChild>
            <w:div w:id="1020086513">
              <w:marLeft w:val="0"/>
              <w:marRight w:val="0"/>
              <w:marTop w:val="0"/>
              <w:marBottom w:val="0"/>
              <w:divBdr>
                <w:top w:val="none" w:sz="0" w:space="0" w:color="auto"/>
                <w:left w:val="none" w:sz="0" w:space="0" w:color="auto"/>
                <w:bottom w:val="none" w:sz="0" w:space="0" w:color="auto"/>
                <w:right w:val="none" w:sz="0" w:space="0" w:color="auto"/>
              </w:divBdr>
            </w:div>
          </w:divsChild>
        </w:div>
        <w:div w:id="1620794999">
          <w:marLeft w:val="0"/>
          <w:marRight w:val="0"/>
          <w:marTop w:val="0"/>
          <w:marBottom w:val="0"/>
          <w:divBdr>
            <w:top w:val="none" w:sz="0" w:space="0" w:color="auto"/>
            <w:left w:val="none" w:sz="0" w:space="0" w:color="auto"/>
            <w:bottom w:val="none" w:sz="0" w:space="0" w:color="auto"/>
            <w:right w:val="none" w:sz="0" w:space="0" w:color="auto"/>
          </w:divBdr>
        </w:div>
        <w:div w:id="817303494">
          <w:marLeft w:val="0"/>
          <w:marRight w:val="0"/>
          <w:marTop w:val="0"/>
          <w:marBottom w:val="0"/>
          <w:divBdr>
            <w:top w:val="none" w:sz="0" w:space="0" w:color="auto"/>
            <w:left w:val="none" w:sz="0" w:space="0" w:color="auto"/>
            <w:bottom w:val="none" w:sz="0" w:space="0" w:color="auto"/>
            <w:right w:val="none" w:sz="0" w:space="0" w:color="auto"/>
          </w:divBdr>
          <w:divsChild>
            <w:div w:id="566886845">
              <w:marLeft w:val="0"/>
              <w:marRight w:val="0"/>
              <w:marTop w:val="0"/>
              <w:marBottom w:val="0"/>
              <w:divBdr>
                <w:top w:val="none" w:sz="0" w:space="0" w:color="auto"/>
                <w:left w:val="none" w:sz="0" w:space="0" w:color="auto"/>
                <w:bottom w:val="none" w:sz="0" w:space="0" w:color="auto"/>
                <w:right w:val="none" w:sz="0" w:space="0" w:color="auto"/>
              </w:divBdr>
            </w:div>
          </w:divsChild>
        </w:div>
        <w:div w:id="905804275">
          <w:marLeft w:val="0"/>
          <w:marRight w:val="0"/>
          <w:marTop w:val="0"/>
          <w:marBottom w:val="0"/>
          <w:divBdr>
            <w:top w:val="none" w:sz="0" w:space="0" w:color="auto"/>
            <w:left w:val="none" w:sz="0" w:space="0" w:color="auto"/>
            <w:bottom w:val="none" w:sz="0" w:space="0" w:color="auto"/>
            <w:right w:val="none" w:sz="0" w:space="0" w:color="auto"/>
          </w:divBdr>
        </w:div>
        <w:div w:id="1592348133">
          <w:marLeft w:val="0"/>
          <w:marRight w:val="0"/>
          <w:marTop w:val="0"/>
          <w:marBottom w:val="0"/>
          <w:divBdr>
            <w:top w:val="none" w:sz="0" w:space="0" w:color="auto"/>
            <w:left w:val="none" w:sz="0" w:space="0" w:color="auto"/>
            <w:bottom w:val="none" w:sz="0" w:space="0" w:color="auto"/>
            <w:right w:val="none" w:sz="0" w:space="0" w:color="auto"/>
          </w:divBdr>
          <w:divsChild>
            <w:div w:id="220867956">
              <w:marLeft w:val="0"/>
              <w:marRight w:val="0"/>
              <w:marTop w:val="0"/>
              <w:marBottom w:val="0"/>
              <w:divBdr>
                <w:top w:val="none" w:sz="0" w:space="0" w:color="auto"/>
                <w:left w:val="none" w:sz="0" w:space="0" w:color="auto"/>
                <w:bottom w:val="none" w:sz="0" w:space="0" w:color="auto"/>
                <w:right w:val="none" w:sz="0" w:space="0" w:color="auto"/>
              </w:divBdr>
            </w:div>
          </w:divsChild>
        </w:div>
        <w:div w:id="511184171">
          <w:marLeft w:val="0"/>
          <w:marRight w:val="0"/>
          <w:marTop w:val="300"/>
          <w:marBottom w:val="0"/>
          <w:divBdr>
            <w:top w:val="none" w:sz="0" w:space="0" w:color="auto"/>
            <w:left w:val="none" w:sz="0" w:space="0" w:color="auto"/>
            <w:bottom w:val="none" w:sz="0" w:space="0" w:color="auto"/>
            <w:right w:val="none" w:sz="0" w:space="0" w:color="auto"/>
          </w:divBdr>
          <w:divsChild>
            <w:div w:id="434517630">
              <w:marLeft w:val="0"/>
              <w:marRight w:val="0"/>
              <w:marTop w:val="0"/>
              <w:marBottom w:val="0"/>
              <w:divBdr>
                <w:top w:val="none" w:sz="0" w:space="0" w:color="auto"/>
                <w:left w:val="none" w:sz="0" w:space="0" w:color="auto"/>
                <w:bottom w:val="none" w:sz="0" w:space="0" w:color="auto"/>
                <w:right w:val="none" w:sz="0" w:space="0" w:color="auto"/>
              </w:divBdr>
              <w:divsChild>
                <w:div w:id="155546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431009">
          <w:marLeft w:val="0"/>
          <w:marRight w:val="0"/>
          <w:marTop w:val="300"/>
          <w:marBottom w:val="0"/>
          <w:divBdr>
            <w:top w:val="none" w:sz="0" w:space="0" w:color="auto"/>
            <w:left w:val="none" w:sz="0" w:space="0" w:color="auto"/>
            <w:bottom w:val="none" w:sz="0" w:space="0" w:color="auto"/>
            <w:right w:val="none" w:sz="0" w:space="0" w:color="auto"/>
          </w:divBdr>
          <w:divsChild>
            <w:div w:id="1102722504">
              <w:marLeft w:val="0"/>
              <w:marRight w:val="0"/>
              <w:marTop w:val="0"/>
              <w:marBottom w:val="0"/>
              <w:divBdr>
                <w:top w:val="none" w:sz="0" w:space="0" w:color="auto"/>
                <w:left w:val="none" w:sz="0" w:space="0" w:color="auto"/>
                <w:bottom w:val="none" w:sz="0" w:space="0" w:color="auto"/>
                <w:right w:val="none" w:sz="0" w:space="0" w:color="auto"/>
              </w:divBdr>
              <w:divsChild>
                <w:div w:id="10986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4574">
          <w:marLeft w:val="0"/>
          <w:marRight w:val="0"/>
          <w:marTop w:val="300"/>
          <w:marBottom w:val="0"/>
          <w:divBdr>
            <w:top w:val="none" w:sz="0" w:space="0" w:color="auto"/>
            <w:left w:val="none" w:sz="0" w:space="0" w:color="auto"/>
            <w:bottom w:val="none" w:sz="0" w:space="0" w:color="auto"/>
            <w:right w:val="none" w:sz="0" w:space="0" w:color="auto"/>
          </w:divBdr>
          <w:divsChild>
            <w:div w:id="1264915483">
              <w:marLeft w:val="0"/>
              <w:marRight w:val="0"/>
              <w:marTop w:val="0"/>
              <w:marBottom w:val="0"/>
              <w:divBdr>
                <w:top w:val="none" w:sz="0" w:space="0" w:color="auto"/>
                <w:left w:val="none" w:sz="0" w:space="0" w:color="auto"/>
                <w:bottom w:val="none" w:sz="0" w:space="0" w:color="auto"/>
                <w:right w:val="none" w:sz="0" w:space="0" w:color="auto"/>
              </w:divBdr>
              <w:divsChild>
                <w:div w:id="135661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773999">
          <w:marLeft w:val="0"/>
          <w:marRight w:val="0"/>
          <w:marTop w:val="300"/>
          <w:marBottom w:val="0"/>
          <w:divBdr>
            <w:top w:val="none" w:sz="0" w:space="0" w:color="auto"/>
            <w:left w:val="none" w:sz="0" w:space="0" w:color="auto"/>
            <w:bottom w:val="none" w:sz="0" w:space="0" w:color="auto"/>
            <w:right w:val="none" w:sz="0" w:space="0" w:color="auto"/>
          </w:divBdr>
          <w:divsChild>
            <w:div w:id="1469318988">
              <w:marLeft w:val="0"/>
              <w:marRight w:val="0"/>
              <w:marTop w:val="0"/>
              <w:marBottom w:val="0"/>
              <w:divBdr>
                <w:top w:val="none" w:sz="0" w:space="0" w:color="auto"/>
                <w:left w:val="none" w:sz="0" w:space="0" w:color="auto"/>
                <w:bottom w:val="none" w:sz="0" w:space="0" w:color="auto"/>
                <w:right w:val="none" w:sz="0" w:space="0" w:color="auto"/>
              </w:divBdr>
              <w:divsChild>
                <w:div w:id="1129476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9582">
      <w:bodyDiv w:val="1"/>
      <w:marLeft w:val="0"/>
      <w:marRight w:val="0"/>
      <w:marTop w:val="0"/>
      <w:marBottom w:val="0"/>
      <w:divBdr>
        <w:top w:val="none" w:sz="0" w:space="0" w:color="auto"/>
        <w:left w:val="none" w:sz="0" w:space="0" w:color="auto"/>
        <w:bottom w:val="none" w:sz="0" w:space="0" w:color="auto"/>
        <w:right w:val="none" w:sz="0" w:space="0" w:color="auto"/>
      </w:divBdr>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020908">
      <w:bodyDiv w:val="1"/>
      <w:marLeft w:val="0"/>
      <w:marRight w:val="0"/>
      <w:marTop w:val="0"/>
      <w:marBottom w:val="0"/>
      <w:divBdr>
        <w:top w:val="none" w:sz="0" w:space="0" w:color="auto"/>
        <w:left w:val="none" w:sz="0" w:space="0" w:color="auto"/>
        <w:bottom w:val="none" w:sz="0" w:space="0" w:color="auto"/>
        <w:right w:val="none" w:sz="0" w:space="0" w:color="auto"/>
      </w:divBdr>
      <w:divsChild>
        <w:div w:id="1938518255">
          <w:marLeft w:val="0"/>
          <w:marRight w:val="0"/>
          <w:marTop w:val="0"/>
          <w:marBottom w:val="0"/>
          <w:divBdr>
            <w:top w:val="none" w:sz="0" w:space="0" w:color="auto"/>
            <w:left w:val="none" w:sz="0" w:space="0" w:color="auto"/>
            <w:bottom w:val="none" w:sz="0" w:space="0" w:color="auto"/>
            <w:right w:val="none" w:sz="0" w:space="0" w:color="auto"/>
          </w:divBdr>
        </w:div>
        <w:div w:id="1793088805">
          <w:marLeft w:val="0"/>
          <w:marRight w:val="0"/>
          <w:marTop w:val="0"/>
          <w:marBottom w:val="0"/>
          <w:divBdr>
            <w:top w:val="none" w:sz="0" w:space="0" w:color="auto"/>
            <w:left w:val="none" w:sz="0" w:space="0" w:color="auto"/>
            <w:bottom w:val="none" w:sz="0" w:space="0" w:color="auto"/>
            <w:right w:val="none" w:sz="0" w:space="0" w:color="auto"/>
          </w:divBdr>
          <w:divsChild>
            <w:div w:id="532306413">
              <w:marLeft w:val="0"/>
              <w:marRight w:val="0"/>
              <w:marTop w:val="0"/>
              <w:marBottom w:val="0"/>
              <w:divBdr>
                <w:top w:val="none" w:sz="0" w:space="0" w:color="auto"/>
                <w:left w:val="none" w:sz="0" w:space="0" w:color="auto"/>
                <w:bottom w:val="none" w:sz="0" w:space="0" w:color="auto"/>
                <w:right w:val="none" w:sz="0" w:space="0" w:color="auto"/>
              </w:divBdr>
            </w:div>
          </w:divsChild>
        </w:div>
        <w:div w:id="2127116907">
          <w:marLeft w:val="0"/>
          <w:marRight w:val="0"/>
          <w:marTop w:val="0"/>
          <w:marBottom w:val="0"/>
          <w:divBdr>
            <w:top w:val="none" w:sz="0" w:space="0" w:color="auto"/>
            <w:left w:val="none" w:sz="0" w:space="0" w:color="auto"/>
            <w:bottom w:val="none" w:sz="0" w:space="0" w:color="auto"/>
            <w:right w:val="none" w:sz="0" w:space="0" w:color="auto"/>
          </w:divBdr>
        </w:div>
        <w:div w:id="116801281">
          <w:marLeft w:val="0"/>
          <w:marRight w:val="0"/>
          <w:marTop w:val="0"/>
          <w:marBottom w:val="0"/>
          <w:divBdr>
            <w:top w:val="none" w:sz="0" w:space="0" w:color="auto"/>
            <w:left w:val="none" w:sz="0" w:space="0" w:color="auto"/>
            <w:bottom w:val="none" w:sz="0" w:space="0" w:color="auto"/>
            <w:right w:val="none" w:sz="0" w:space="0" w:color="auto"/>
          </w:divBdr>
          <w:divsChild>
            <w:div w:id="721944963">
              <w:marLeft w:val="0"/>
              <w:marRight w:val="0"/>
              <w:marTop w:val="0"/>
              <w:marBottom w:val="0"/>
              <w:divBdr>
                <w:top w:val="none" w:sz="0" w:space="0" w:color="auto"/>
                <w:left w:val="none" w:sz="0" w:space="0" w:color="auto"/>
                <w:bottom w:val="none" w:sz="0" w:space="0" w:color="auto"/>
                <w:right w:val="none" w:sz="0" w:space="0" w:color="auto"/>
              </w:divBdr>
            </w:div>
          </w:divsChild>
        </w:div>
        <w:div w:id="428356189">
          <w:marLeft w:val="0"/>
          <w:marRight w:val="0"/>
          <w:marTop w:val="0"/>
          <w:marBottom w:val="0"/>
          <w:divBdr>
            <w:top w:val="none" w:sz="0" w:space="0" w:color="auto"/>
            <w:left w:val="none" w:sz="0" w:space="0" w:color="auto"/>
            <w:bottom w:val="none" w:sz="0" w:space="0" w:color="auto"/>
            <w:right w:val="none" w:sz="0" w:space="0" w:color="auto"/>
          </w:divBdr>
        </w:div>
        <w:div w:id="730739637">
          <w:marLeft w:val="0"/>
          <w:marRight w:val="0"/>
          <w:marTop w:val="0"/>
          <w:marBottom w:val="0"/>
          <w:divBdr>
            <w:top w:val="none" w:sz="0" w:space="0" w:color="auto"/>
            <w:left w:val="none" w:sz="0" w:space="0" w:color="auto"/>
            <w:bottom w:val="none" w:sz="0" w:space="0" w:color="auto"/>
            <w:right w:val="none" w:sz="0" w:space="0" w:color="auto"/>
          </w:divBdr>
          <w:divsChild>
            <w:div w:id="1091044370">
              <w:marLeft w:val="0"/>
              <w:marRight w:val="0"/>
              <w:marTop w:val="0"/>
              <w:marBottom w:val="0"/>
              <w:divBdr>
                <w:top w:val="none" w:sz="0" w:space="0" w:color="auto"/>
                <w:left w:val="none" w:sz="0" w:space="0" w:color="auto"/>
                <w:bottom w:val="none" w:sz="0" w:space="0" w:color="auto"/>
                <w:right w:val="none" w:sz="0" w:space="0" w:color="auto"/>
              </w:divBdr>
            </w:div>
          </w:divsChild>
        </w:div>
        <w:div w:id="1071656150">
          <w:marLeft w:val="0"/>
          <w:marRight w:val="0"/>
          <w:marTop w:val="0"/>
          <w:marBottom w:val="0"/>
          <w:divBdr>
            <w:top w:val="none" w:sz="0" w:space="0" w:color="auto"/>
            <w:left w:val="none" w:sz="0" w:space="0" w:color="auto"/>
            <w:bottom w:val="none" w:sz="0" w:space="0" w:color="auto"/>
            <w:right w:val="none" w:sz="0" w:space="0" w:color="auto"/>
          </w:divBdr>
        </w:div>
        <w:div w:id="1646157732">
          <w:marLeft w:val="0"/>
          <w:marRight w:val="0"/>
          <w:marTop w:val="0"/>
          <w:marBottom w:val="0"/>
          <w:divBdr>
            <w:top w:val="none" w:sz="0" w:space="0" w:color="auto"/>
            <w:left w:val="none" w:sz="0" w:space="0" w:color="auto"/>
            <w:bottom w:val="none" w:sz="0" w:space="0" w:color="auto"/>
            <w:right w:val="none" w:sz="0" w:space="0" w:color="auto"/>
          </w:divBdr>
          <w:divsChild>
            <w:div w:id="640228069">
              <w:marLeft w:val="0"/>
              <w:marRight w:val="0"/>
              <w:marTop w:val="0"/>
              <w:marBottom w:val="0"/>
              <w:divBdr>
                <w:top w:val="none" w:sz="0" w:space="0" w:color="auto"/>
                <w:left w:val="none" w:sz="0" w:space="0" w:color="auto"/>
                <w:bottom w:val="none" w:sz="0" w:space="0" w:color="auto"/>
                <w:right w:val="none" w:sz="0" w:space="0" w:color="auto"/>
              </w:divBdr>
            </w:div>
          </w:divsChild>
        </w:div>
        <w:div w:id="806775840">
          <w:marLeft w:val="0"/>
          <w:marRight w:val="0"/>
          <w:marTop w:val="0"/>
          <w:marBottom w:val="0"/>
          <w:divBdr>
            <w:top w:val="none" w:sz="0" w:space="0" w:color="auto"/>
            <w:left w:val="none" w:sz="0" w:space="0" w:color="auto"/>
            <w:bottom w:val="none" w:sz="0" w:space="0" w:color="auto"/>
            <w:right w:val="none" w:sz="0" w:space="0" w:color="auto"/>
          </w:divBdr>
        </w:div>
        <w:div w:id="373578308">
          <w:marLeft w:val="0"/>
          <w:marRight w:val="0"/>
          <w:marTop w:val="0"/>
          <w:marBottom w:val="0"/>
          <w:divBdr>
            <w:top w:val="none" w:sz="0" w:space="0" w:color="auto"/>
            <w:left w:val="none" w:sz="0" w:space="0" w:color="auto"/>
            <w:bottom w:val="none" w:sz="0" w:space="0" w:color="auto"/>
            <w:right w:val="none" w:sz="0" w:space="0" w:color="auto"/>
          </w:divBdr>
          <w:divsChild>
            <w:div w:id="1020935413">
              <w:marLeft w:val="0"/>
              <w:marRight w:val="0"/>
              <w:marTop w:val="0"/>
              <w:marBottom w:val="0"/>
              <w:divBdr>
                <w:top w:val="none" w:sz="0" w:space="0" w:color="auto"/>
                <w:left w:val="none" w:sz="0" w:space="0" w:color="auto"/>
                <w:bottom w:val="none" w:sz="0" w:space="0" w:color="auto"/>
                <w:right w:val="none" w:sz="0" w:space="0" w:color="auto"/>
              </w:divBdr>
            </w:div>
          </w:divsChild>
        </w:div>
        <w:div w:id="367460379">
          <w:marLeft w:val="0"/>
          <w:marRight w:val="0"/>
          <w:marTop w:val="0"/>
          <w:marBottom w:val="0"/>
          <w:divBdr>
            <w:top w:val="none" w:sz="0" w:space="0" w:color="auto"/>
            <w:left w:val="none" w:sz="0" w:space="0" w:color="auto"/>
            <w:bottom w:val="none" w:sz="0" w:space="0" w:color="auto"/>
            <w:right w:val="none" w:sz="0" w:space="0" w:color="auto"/>
          </w:divBdr>
        </w:div>
        <w:div w:id="1223982212">
          <w:marLeft w:val="0"/>
          <w:marRight w:val="0"/>
          <w:marTop w:val="0"/>
          <w:marBottom w:val="0"/>
          <w:divBdr>
            <w:top w:val="none" w:sz="0" w:space="0" w:color="auto"/>
            <w:left w:val="none" w:sz="0" w:space="0" w:color="auto"/>
            <w:bottom w:val="none" w:sz="0" w:space="0" w:color="auto"/>
            <w:right w:val="none" w:sz="0" w:space="0" w:color="auto"/>
          </w:divBdr>
          <w:divsChild>
            <w:div w:id="438985600">
              <w:marLeft w:val="0"/>
              <w:marRight w:val="0"/>
              <w:marTop w:val="0"/>
              <w:marBottom w:val="0"/>
              <w:divBdr>
                <w:top w:val="none" w:sz="0" w:space="0" w:color="auto"/>
                <w:left w:val="none" w:sz="0" w:space="0" w:color="auto"/>
                <w:bottom w:val="none" w:sz="0" w:space="0" w:color="auto"/>
                <w:right w:val="none" w:sz="0" w:space="0" w:color="auto"/>
              </w:divBdr>
            </w:div>
          </w:divsChild>
        </w:div>
        <w:div w:id="240330993">
          <w:marLeft w:val="0"/>
          <w:marRight w:val="0"/>
          <w:marTop w:val="0"/>
          <w:marBottom w:val="0"/>
          <w:divBdr>
            <w:top w:val="none" w:sz="0" w:space="0" w:color="auto"/>
            <w:left w:val="none" w:sz="0" w:space="0" w:color="auto"/>
            <w:bottom w:val="none" w:sz="0" w:space="0" w:color="auto"/>
            <w:right w:val="none" w:sz="0" w:space="0" w:color="auto"/>
          </w:divBdr>
        </w:div>
        <w:div w:id="702173642">
          <w:marLeft w:val="0"/>
          <w:marRight w:val="0"/>
          <w:marTop w:val="0"/>
          <w:marBottom w:val="0"/>
          <w:divBdr>
            <w:top w:val="none" w:sz="0" w:space="0" w:color="auto"/>
            <w:left w:val="none" w:sz="0" w:space="0" w:color="auto"/>
            <w:bottom w:val="none" w:sz="0" w:space="0" w:color="auto"/>
            <w:right w:val="none" w:sz="0" w:space="0" w:color="auto"/>
          </w:divBdr>
          <w:divsChild>
            <w:div w:id="913007477">
              <w:marLeft w:val="0"/>
              <w:marRight w:val="0"/>
              <w:marTop w:val="0"/>
              <w:marBottom w:val="0"/>
              <w:divBdr>
                <w:top w:val="none" w:sz="0" w:space="0" w:color="auto"/>
                <w:left w:val="none" w:sz="0" w:space="0" w:color="auto"/>
                <w:bottom w:val="none" w:sz="0" w:space="0" w:color="auto"/>
                <w:right w:val="none" w:sz="0" w:space="0" w:color="auto"/>
              </w:divBdr>
            </w:div>
          </w:divsChild>
        </w:div>
        <w:div w:id="185947438">
          <w:marLeft w:val="0"/>
          <w:marRight w:val="0"/>
          <w:marTop w:val="300"/>
          <w:marBottom w:val="0"/>
          <w:divBdr>
            <w:top w:val="none" w:sz="0" w:space="0" w:color="auto"/>
            <w:left w:val="none" w:sz="0" w:space="0" w:color="auto"/>
            <w:bottom w:val="none" w:sz="0" w:space="0" w:color="auto"/>
            <w:right w:val="none" w:sz="0" w:space="0" w:color="auto"/>
          </w:divBdr>
          <w:divsChild>
            <w:div w:id="1804884255">
              <w:marLeft w:val="0"/>
              <w:marRight w:val="0"/>
              <w:marTop w:val="0"/>
              <w:marBottom w:val="0"/>
              <w:divBdr>
                <w:top w:val="none" w:sz="0" w:space="0" w:color="auto"/>
                <w:left w:val="none" w:sz="0" w:space="0" w:color="auto"/>
                <w:bottom w:val="none" w:sz="0" w:space="0" w:color="auto"/>
                <w:right w:val="none" w:sz="0" w:space="0" w:color="auto"/>
              </w:divBdr>
              <w:divsChild>
                <w:div w:id="146388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71825">
          <w:marLeft w:val="0"/>
          <w:marRight w:val="0"/>
          <w:marTop w:val="300"/>
          <w:marBottom w:val="0"/>
          <w:divBdr>
            <w:top w:val="none" w:sz="0" w:space="0" w:color="auto"/>
            <w:left w:val="none" w:sz="0" w:space="0" w:color="auto"/>
            <w:bottom w:val="none" w:sz="0" w:space="0" w:color="auto"/>
            <w:right w:val="none" w:sz="0" w:space="0" w:color="auto"/>
          </w:divBdr>
          <w:divsChild>
            <w:div w:id="1865751413">
              <w:marLeft w:val="0"/>
              <w:marRight w:val="0"/>
              <w:marTop w:val="0"/>
              <w:marBottom w:val="0"/>
              <w:divBdr>
                <w:top w:val="none" w:sz="0" w:space="0" w:color="auto"/>
                <w:left w:val="none" w:sz="0" w:space="0" w:color="auto"/>
                <w:bottom w:val="none" w:sz="0" w:space="0" w:color="auto"/>
                <w:right w:val="none" w:sz="0" w:space="0" w:color="auto"/>
              </w:divBdr>
              <w:divsChild>
                <w:div w:id="1962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731136">
          <w:marLeft w:val="0"/>
          <w:marRight w:val="0"/>
          <w:marTop w:val="300"/>
          <w:marBottom w:val="0"/>
          <w:divBdr>
            <w:top w:val="none" w:sz="0" w:space="0" w:color="auto"/>
            <w:left w:val="none" w:sz="0" w:space="0" w:color="auto"/>
            <w:bottom w:val="none" w:sz="0" w:space="0" w:color="auto"/>
            <w:right w:val="none" w:sz="0" w:space="0" w:color="auto"/>
          </w:divBdr>
          <w:divsChild>
            <w:div w:id="1340277669">
              <w:marLeft w:val="0"/>
              <w:marRight w:val="0"/>
              <w:marTop w:val="0"/>
              <w:marBottom w:val="0"/>
              <w:divBdr>
                <w:top w:val="none" w:sz="0" w:space="0" w:color="auto"/>
                <w:left w:val="none" w:sz="0" w:space="0" w:color="auto"/>
                <w:bottom w:val="none" w:sz="0" w:space="0" w:color="auto"/>
                <w:right w:val="none" w:sz="0" w:space="0" w:color="auto"/>
              </w:divBdr>
              <w:divsChild>
                <w:div w:id="38182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9992">
          <w:marLeft w:val="0"/>
          <w:marRight w:val="0"/>
          <w:marTop w:val="300"/>
          <w:marBottom w:val="0"/>
          <w:divBdr>
            <w:top w:val="none" w:sz="0" w:space="0" w:color="auto"/>
            <w:left w:val="none" w:sz="0" w:space="0" w:color="auto"/>
            <w:bottom w:val="none" w:sz="0" w:space="0" w:color="auto"/>
            <w:right w:val="none" w:sz="0" w:space="0" w:color="auto"/>
          </w:divBdr>
          <w:divsChild>
            <w:div w:id="1171724647">
              <w:marLeft w:val="0"/>
              <w:marRight w:val="0"/>
              <w:marTop w:val="0"/>
              <w:marBottom w:val="0"/>
              <w:divBdr>
                <w:top w:val="none" w:sz="0" w:space="0" w:color="auto"/>
                <w:left w:val="none" w:sz="0" w:space="0" w:color="auto"/>
                <w:bottom w:val="none" w:sz="0" w:space="0" w:color="auto"/>
                <w:right w:val="none" w:sz="0" w:space="0" w:color="auto"/>
              </w:divBdr>
              <w:divsChild>
                <w:div w:id="1590113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268911">
      <w:bodyDiv w:val="1"/>
      <w:marLeft w:val="0"/>
      <w:marRight w:val="0"/>
      <w:marTop w:val="0"/>
      <w:marBottom w:val="0"/>
      <w:divBdr>
        <w:top w:val="none" w:sz="0" w:space="0" w:color="auto"/>
        <w:left w:val="none" w:sz="0" w:space="0" w:color="auto"/>
        <w:bottom w:val="none" w:sz="0" w:space="0" w:color="auto"/>
        <w:right w:val="none" w:sz="0" w:space="0" w:color="auto"/>
      </w:divBdr>
      <w:divsChild>
        <w:div w:id="1030228322">
          <w:marLeft w:val="0"/>
          <w:marRight w:val="0"/>
          <w:marTop w:val="0"/>
          <w:marBottom w:val="0"/>
          <w:divBdr>
            <w:top w:val="none" w:sz="0" w:space="0" w:color="auto"/>
            <w:left w:val="none" w:sz="0" w:space="0" w:color="auto"/>
            <w:bottom w:val="none" w:sz="0" w:space="0" w:color="auto"/>
            <w:right w:val="none" w:sz="0" w:space="0" w:color="auto"/>
          </w:divBdr>
        </w:div>
        <w:div w:id="551428699">
          <w:marLeft w:val="0"/>
          <w:marRight w:val="0"/>
          <w:marTop w:val="0"/>
          <w:marBottom w:val="0"/>
          <w:divBdr>
            <w:top w:val="none" w:sz="0" w:space="0" w:color="auto"/>
            <w:left w:val="none" w:sz="0" w:space="0" w:color="auto"/>
            <w:bottom w:val="none" w:sz="0" w:space="0" w:color="auto"/>
            <w:right w:val="none" w:sz="0" w:space="0" w:color="auto"/>
          </w:divBdr>
          <w:divsChild>
            <w:div w:id="1997344246">
              <w:marLeft w:val="0"/>
              <w:marRight w:val="0"/>
              <w:marTop w:val="0"/>
              <w:marBottom w:val="0"/>
              <w:divBdr>
                <w:top w:val="none" w:sz="0" w:space="0" w:color="auto"/>
                <w:left w:val="none" w:sz="0" w:space="0" w:color="auto"/>
                <w:bottom w:val="none" w:sz="0" w:space="0" w:color="auto"/>
                <w:right w:val="none" w:sz="0" w:space="0" w:color="auto"/>
              </w:divBdr>
            </w:div>
          </w:divsChild>
        </w:div>
        <w:div w:id="144395493">
          <w:marLeft w:val="0"/>
          <w:marRight w:val="0"/>
          <w:marTop w:val="0"/>
          <w:marBottom w:val="0"/>
          <w:divBdr>
            <w:top w:val="none" w:sz="0" w:space="0" w:color="auto"/>
            <w:left w:val="none" w:sz="0" w:space="0" w:color="auto"/>
            <w:bottom w:val="none" w:sz="0" w:space="0" w:color="auto"/>
            <w:right w:val="none" w:sz="0" w:space="0" w:color="auto"/>
          </w:divBdr>
        </w:div>
        <w:div w:id="799153110">
          <w:marLeft w:val="0"/>
          <w:marRight w:val="0"/>
          <w:marTop w:val="0"/>
          <w:marBottom w:val="0"/>
          <w:divBdr>
            <w:top w:val="none" w:sz="0" w:space="0" w:color="auto"/>
            <w:left w:val="none" w:sz="0" w:space="0" w:color="auto"/>
            <w:bottom w:val="none" w:sz="0" w:space="0" w:color="auto"/>
            <w:right w:val="none" w:sz="0" w:space="0" w:color="auto"/>
          </w:divBdr>
          <w:divsChild>
            <w:div w:id="2053579406">
              <w:marLeft w:val="0"/>
              <w:marRight w:val="0"/>
              <w:marTop w:val="0"/>
              <w:marBottom w:val="0"/>
              <w:divBdr>
                <w:top w:val="none" w:sz="0" w:space="0" w:color="auto"/>
                <w:left w:val="none" w:sz="0" w:space="0" w:color="auto"/>
                <w:bottom w:val="none" w:sz="0" w:space="0" w:color="auto"/>
                <w:right w:val="none" w:sz="0" w:space="0" w:color="auto"/>
              </w:divBdr>
            </w:div>
          </w:divsChild>
        </w:div>
        <w:div w:id="1722703977">
          <w:marLeft w:val="0"/>
          <w:marRight w:val="0"/>
          <w:marTop w:val="0"/>
          <w:marBottom w:val="0"/>
          <w:divBdr>
            <w:top w:val="none" w:sz="0" w:space="0" w:color="auto"/>
            <w:left w:val="none" w:sz="0" w:space="0" w:color="auto"/>
            <w:bottom w:val="none" w:sz="0" w:space="0" w:color="auto"/>
            <w:right w:val="none" w:sz="0" w:space="0" w:color="auto"/>
          </w:divBdr>
        </w:div>
        <w:div w:id="1980766263">
          <w:marLeft w:val="0"/>
          <w:marRight w:val="0"/>
          <w:marTop w:val="0"/>
          <w:marBottom w:val="0"/>
          <w:divBdr>
            <w:top w:val="none" w:sz="0" w:space="0" w:color="auto"/>
            <w:left w:val="none" w:sz="0" w:space="0" w:color="auto"/>
            <w:bottom w:val="none" w:sz="0" w:space="0" w:color="auto"/>
            <w:right w:val="none" w:sz="0" w:space="0" w:color="auto"/>
          </w:divBdr>
          <w:divsChild>
            <w:div w:id="1242065570">
              <w:marLeft w:val="0"/>
              <w:marRight w:val="0"/>
              <w:marTop w:val="0"/>
              <w:marBottom w:val="0"/>
              <w:divBdr>
                <w:top w:val="none" w:sz="0" w:space="0" w:color="auto"/>
                <w:left w:val="none" w:sz="0" w:space="0" w:color="auto"/>
                <w:bottom w:val="none" w:sz="0" w:space="0" w:color="auto"/>
                <w:right w:val="none" w:sz="0" w:space="0" w:color="auto"/>
              </w:divBdr>
            </w:div>
          </w:divsChild>
        </w:div>
        <w:div w:id="208762040">
          <w:marLeft w:val="0"/>
          <w:marRight w:val="0"/>
          <w:marTop w:val="0"/>
          <w:marBottom w:val="0"/>
          <w:divBdr>
            <w:top w:val="none" w:sz="0" w:space="0" w:color="auto"/>
            <w:left w:val="none" w:sz="0" w:space="0" w:color="auto"/>
            <w:bottom w:val="none" w:sz="0" w:space="0" w:color="auto"/>
            <w:right w:val="none" w:sz="0" w:space="0" w:color="auto"/>
          </w:divBdr>
        </w:div>
        <w:div w:id="1513648807">
          <w:marLeft w:val="0"/>
          <w:marRight w:val="0"/>
          <w:marTop w:val="0"/>
          <w:marBottom w:val="0"/>
          <w:divBdr>
            <w:top w:val="none" w:sz="0" w:space="0" w:color="auto"/>
            <w:left w:val="none" w:sz="0" w:space="0" w:color="auto"/>
            <w:bottom w:val="none" w:sz="0" w:space="0" w:color="auto"/>
            <w:right w:val="none" w:sz="0" w:space="0" w:color="auto"/>
          </w:divBdr>
          <w:divsChild>
            <w:div w:id="1856379001">
              <w:marLeft w:val="0"/>
              <w:marRight w:val="0"/>
              <w:marTop w:val="0"/>
              <w:marBottom w:val="0"/>
              <w:divBdr>
                <w:top w:val="none" w:sz="0" w:space="0" w:color="auto"/>
                <w:left w:val="none" w:sz="0" w:space="0" w:color="auto"/>
                <w:bottom w:val="none" w:sz="0" w:space="0" w:color="auto"/>
                <w:right w:val="none" w:sz="0" w:space="0" w:color="auto"/>
              </w:divBdr>
            </w:div>
          </w:divsChild>
        </w:div>
        <w:div w:id="230577039">
          <w:marLeft w:val="0"/>
          <w:marRight w:val="0"/>
          <w:marTop w:val="0"/>
          <w:marBottom w:val="0"/>
          <w:divBdr>
            <w:top w:val="none" w:sz="0" w:space="0" w:color="auto"/>
            <w:left w:val="none" w:sz="0" w:space="0" w:color="auto"/>
            <w:bottom w:val="none" w:sz="0" w:space="0" w:color="auto"/>
            <w:right w:val="none" w:sz="0" w:space="0" w:color="auto"/>
          </w:divBdr>
        </w:div>
        <w:div w:id="1327127452">
          <w:marLeft w:val="0"/>
          <w:marRight w:val="0"/>
          <w:marTop w:val="0"/>
          <w:marBottom w:val="0"/>
          <w:divBdr>
            <w:top w:val="none" w:sz="0" w:space="0" w:color="auto"/>
            <w:left w:val="none" w:sz="0" w:space="0" w:color="auto"/>
            <w:bottom w:val="none" w:sz="0" w:space="0" w:color="auto"/>
            <w:right w:val="none" w:sz="0" w:space="0" w:color="auto"/>
          </w:divBdr>
          <w:divsChild>
            <w:div w:id="1130786412">
              <w:marLeft w:val="0"/>
              <w:marRight w:val="0"/>
              <w:marTop w:val="0"/>
              <w:marBottom w:val="0"/>
              <w:divBdr>
                <w:top w:val="none" w:sz="0" w:space="0" w:color="auto"/>
                <w:left w:val="none" w:sz="0" w:space="0" w:color="auto"/>
                <w:bottom w:val="none" w:sz="0" w:space="0" w:color="auto"/>
                <w:right w:val="none" w:sz="0" w:space="0" w:color="auto"/>
              </w:divBdr>
            </w:div>
          </w:divsChild>
        </w:div>
        <w:div w:id="329791317">
          <w:marLeft w:val="0"/>
          <w:marRight w:val="0"/>
          <w:marTop w:val="0"/>
          <w:marBottom w:val="0"/>
          <w:divBdr>
            <w:top w:val="none" w:sz="0" w:space="0" w:color="auto"/>
            <w:left w:val="none" w:sz="0" w:space="0" w:color="auto"/>
            <w:bottom w:val="none" w:sz="0" w:space="0" w:color="auto"/>
            <w:right w:val="none" w:sz="0" w:space="0" w:color="auto"/>
          </w:divBdr>
        </w:div>
        <w:div w:id="1142842542">
          <w:marLeft w:val="0"/>
          <w:marRight w:val="0"/>
          <w:marTop w:val="0"/>
          <w:marBottom w:val="0"/>
          <w:divBdr>
            <w:top w:val="none" w:sz="0" w:space="0" w:color="auto"/>
            <w:left w:val="none" w:sz="0" w:space="0" w:color="auto"/>
            <w:bottom w:val="none" w:sz="0" w:space="0" w:color="auto"/>
            <w:right w:val="none" w:sz="0" w:space="0" w:color="auto"/>
          </w:divBdr>
          <w:divsChild>
            <w:div w:id="1240360438">
              <w:marLeft w:val="0"/>
              <w:marRight w:val="0"/>
              <w:marTop w:val="0"/>
              <w:marBottom w:val="0"/>
              <w:divBdr>
                <w:top w:val="none" w:sz="0" w:space="0" w:color="auto"/>
                <w:left w:val="none" w:sz="0" w:space="0" w:color="auto"/>
                <w:bottom w:val="none" w:sz="0" w:space="0" w:color="auto"/>
                <w:right w:val="none" w:sz="0" w:space="0" w:color="auto"/>
              </w:divBdr>
            </w:div>
          </w:divsChild>
        </w:div>
        <w:div w:id="2048413483">
          <w:marLeft w:val="0"/>
          <w:marRight w:val="0"/>
          <w:marTop w:val="0"/>
          <w:marBottom w:val="0"/>
          <w:divBdr>
            <w:top w:val="none" w:sz="0" w:space="0" w:color="auto"/>
            <w:left w:val="none" w:sz="0" w:space="0" w:color="auto"/>
            <w:bottom w:val="none" w:sz="0" w:space="0" w:color="auto"/>
            <w:right w:val="none" w:sz="0" w:space="0" w:color="auto"/>
          </w:divBdr>
        </w:div>
        <w:div w:id="222371587">
          <w:marLeft w:val="0"/>
          <w:marRight w:val="0"/>
          <w:marTop w:val="0"/>
          <w:marBottom w:val="0"/>
          <w:divBdr>
            <w:top w:val="none" w:sz="0" w:space="0" w:color="auto"/>
            <w:left w:val="none" w:sz="0" w:space="0" w:color="auto"/>
            <w:bottom w:val="none" w:sz="0" w:space="0" w:color="auto"/>
            <w:right w:val="none" w:sz="0" w:space="0" w:color="auto"/>
          </w:divBdr>
          <w:divsChild>
            <w:div w:id="1384645222">
              <w:marLeft w:val="0"/>
              <w:marRight w:val="0"/>
              <w:marTop w:val="0"/>
              <w:marBottom w:val="0"/>
              <w:divBdr>
                <w:top w:val="none" w:sz="0" w:space="0" w:color="auto"/>
                <w:left w:val="none" w:sz="0" w:space="0" w:color="auto"/>
                <w:bottom w:val="none" w:sz="0" w:space="0" w:color="auto"/>
                <w:right w:val="none" w:sz="0" w:space="0" w:color="auto"/>
              </w:divBdr>
            </w:div>
          </w:divsChild>
        </w:div>
        <w:div w:id="1346441531">
          <w:marLeft w:val="0"/>
          <w:marRight w:val="0"/>
          <w:marTop w:val="300"/>
          <w:marBottom w:val="0"/>
          <w:divBdr>
            <w:top w:val="none" w:sz="0" w:space="0" w:color="auto"/>
            <w:left w:val="none" w:sz="0" w:space="0" w:color="auto"/>
            <w:bottom w:val="none" w:sz="0" w:space="0" w:color="auto"/>
            <w:right w:val="none" w:sz="0" w:space="0" w:color="auto"/>
          </w:divBdr>
          <w:divsChild>
            <w:div w:id="100154494">
              <w:marLeft w:val="0"/>
              <w:marRight w:val="0"/>
              <w:marTop w:val="0"/>
              <w:marBottom w:val="0"/>
              <w:divBdr>
                <w:top w:val="none" w:sz="0" w:space="0" w:color="auto"/>
                <w:left w:val="none" w:sz="0" w:space="0" w:color="auto"/>
                <w:bottom w:val="none" w:sz="0" w:space="0" w:color="auto"/>
                <w:right w:val="none" w:sz="0" w:space="0" w:color="auto"/>
              </w:divBdr>
              <w:divsChild>
                <w:div w:id="101129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02125">
          <w:marLeft w:val="0"/>
          <w:marRight w:val="0"/>
          <w:marTop w:val="300"/>
          <w:marBottom w:val="0"/>
          <w:divBdr>
            <w:top w:val="none" w:sz="0" w:space="0" w:color="auto"/>
            <w:left w:val="none" w:sz="0" w:space="0" w:color="auto"/>
            <w:bottom w:val="none" w:sz="0" w:space="0" w:color="auto"/>
            <w:right w:val="none" w:sz="0" w:space="0" w:color="auto"/>
          </w:divBdr>
          <w:divsChild>
            <w:div w:id="762457188">
              <w:marLeft w:val="0"/>
              <w:marRight w:val="0"/>
              <w:marTop w:val="0"/>
              <w:marBottom w:val="0"/>
              <w:divBdr>
                <w:top w:val="none" w:sz="0" w:space="0" w:color="auto"/>
                <w:left w:val="none" w:sz="0" w:space="0" w:color="auto"/>
                <w:bottom w:val="none" w:sz="0" w:space="0" w:color="auto"/>
                <w:right w:val="none" w:sz="0" w:space="0" w:color="auto"/>
              </w:divBdr>
              <w:divsChild>
                <w:div w:id="49257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09144">
          <w:marLeft w:val="0"/>
          <w:marRight w:val="0"/>
          <w:marTop w:val="300"/>
          <w:marBottom w:val="0"/>
          <w:divBdr>
            <w:top w:val="none" w:sz="0" w:space="0" w:color="auto"/>
            <w:left w:val="none" w:sz="0" w:space="0" w:color="auto"/>
            <w:bottom w:val="none" w:sz="0" w:space="0" w:color="auto"/>
            <w:right w:val="none" w:sz="0" w:space="0" w:color="auto"/>
          </w:divBdr>
          <w:divsChild>
            <w:div w:id="1122114889">
              <w:marLeft w:val="0"/>
              <w:marRight w:val="0"/>
              <w:marTop w:val="0"/>
              <w:marBottom w:val="0"/>
              <w:divBdr>
                <w:top w:val="none" w:sz="0" w:space="0" w:color="auto"/>
                <w:left w:val="none" w:sz="0" w:space="0" w:color="auto"/>
                <w:bottom w:val="none" w:sz="0" w:space="0" w:color="auto"/>
                <w:right w:val="none" w:sz="0" w:space="0" w:color="auto"/>
              </w:divBdr>
              <w:divsChild>
                <w:div w:id="97780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664">
          <w:marLeft w:val="0"/>
          <w:marRight w:val="0"/>
          <w:marTop w:val="300"/>
          <w:marBottom w:val="0"/>
          <w:divBdr>
            <w:top w:val="none" w:sz="0" w:space="0" w:color="auto"/>
            <w:left w:val="none" w:sz="0" w:space="0" w:color="auto"/>
            <w:bottom w:val="none" w:sz="0" w:space="0" w:color="auto"/>
            <w:right w:val="none" w:sz="0" w:space="0" w:color="auto"/>
          </w:divBdr>
          <w:divsChild>
            <w:div w:id="935097666">
              <w:marLeft w:val="0"/>
              <w:marRight w:val="0"/>
              <w:marTop w:val="0"/>
              <w:marBottom w:val="0"/>
              <w:divBdr>
                <w:top w:val="none" w:sz="0" w:space="0" w:color="auto"/>
                <w:left w:val="none" w:sz="0" w:space="0" w:color="auto"/>
                <w:bottom w:val="none" w:sz="0" w:space="0" w:color="auto"/>
                <w:right w:val="none" w:sz="0" w:space="0" w:color="auto"/>
              </w:divBdr>
              <w:divsChild>
                <w:div w:id="26445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832162">
      <w:bodyDiv w:val="1"/>
      <w:marLeft w:val="0"/>
      <w:marRight w:val="0"/>
      <w:marTop w:val="0"/>
      <w:marBottom w:val="0"/>
      <w:divBdr>
        <w:top w:val="none" w:sz="0" w:space="0" w:color="auto"/>
        <w:left w:val="none" w:sz="0" w:space="0" w:color="auto"/>
        <w:bottom w:val="none" w:sz="0" w:space="0" w:color="auto"/>
        <w:right w:val="none" w:sz="0" w:space="0" w:color="auto"/>
      </w:divBdr>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2936508">
      <w:bodyDiv w:val="1"/>
      <w:marLeft w:val="0"/>
      <w:marRight w:val="0"/>
      <w:marTop w:val="0"/>
      <w:marBottom w:val="0"/>
      <w:divBdr>
        <w:top w:val="none" w:sz="0" w:space="0" w:color="auto"/>
        <w:left w:val="none" w:sz="0" w:space="0" w:color="auto"/>
        <w:bottom w:val="none" w:sz="0" w:space="0" w:color="auto"/>
        <w:right w:val="none" w:sz="0" w:space="0" w:color="auto"/>
      </w:divBdr>
      <w:divsChild>
        <w:div w:id="183253991">
          <w:marLeft w:val="0"/>
          <w:marRight w:val="0"/>
          <w:marTop w:val="0"/>
          <w:marBottom w:val="0"/>
          <w:divBdr>
            <w:top w:val="none" w:sz="0" w:space="0" w:color="auto"/>
            <w:left w:val="none" w:sz="0" w:space="0" w:color="auto"/>
            <w:bottom w:val="none" w:sz="0" w:space="0" w:color="auto"/>
            <w:right w:val="none" w:sz="0" w:space="0" w:color="auto"/>
          </w:divBdr>
        </w:div>
        <w:div w:id="945695686">
          <w:marLeft w:val="0"/>
          <w:marRight w:val="0"/>
          <w:marTop w:val="0"/>
          <w:marBottom w:val="0"/>
          <w:divBdr>
            <w:top w:val="none" w:sz="0" w:space="0" w:color="auto"/>
            <w:left w:val="none" w:sz="0" w:space="0" w:color="auto"/>
            <w:bottom w:val="none" w:sz="0" w:space="0" w:color="auto"/>
            <w:right w:val="none" w:sz="0" w:space="0" w:color="auto"/>
          </w:divBdr>
          <w:divsChild>
            <w:div w:id="792402560">
              <w:marLeft w:val="0"/>
              <w:marRight w:val="0"/>
              <w:marTop w:val="0"/>
              <w:marBottom w:val="0"/>
              <w:divBdr>
                <w:top w:val="none" w:sz="0" w:space="0" w:color="auto"/>
                <w:left w:val="none" w:sz="0" w:space="0" w:color="auto"/>
                <w:bottom w:val="none" w:sz="0" w:space="0" w:color="auto"/>
                <w:right w:val="none" w:sz="0" w:space="0" w:color="auto"/>
              </w:divBdr>
            </w:div>
          </w:divsChild>
        </w:div>
        <w:div w:id="1304576040">
          <w:marLeft w:val="0"/>
          <w:marRight w:val="0"/>
          <w:marTop w:val="0"/>
          <w:marBottom w:val="0"/>
          <w:divBdr>
            <w:top w:val="none" w:sz="0" w:space="0" w:color="auto"/>
            <w:left w:val="none" w:sz="0" w:space="0" w:color="auto"/>
            <w:bottom w:val="none" w:sz="0" w:space="0" w:color="auto"/>
            <w:right w:val="none" w:sz="0" w:space="0" w:color="auto"/>
          </w:divBdr>
        </w:div>
        <w:div w:id="678040492">
          <w:marLeft w:val="0"/>
          <w:marRight w:val="0"/>
          <w:marTop w:val="0"/>
          <w:marBottom w:val="0"/>
          <w:divBdr>
            <w:top w:val="none" w:sz="0" w:space="0" w:color="auto"/>
            <w:left w:val="none" w:sz="0" w:space="0" w:color="auto"/>
            <w:bottom w:val="none" w:sz="0" w:space="0" w:color="auto"/>
            <w:right w:val="none" w:sz="0" w:space="0" w:color="auto"/>
          </w:divBdr>
          <w:divsChild>
            <w:div w:id="1330255768">
              <w:marLeft w:val="0"/>
              <w:marRight w:val="0"/>
              <w:marTop w:val="0"/>
              <w:marBottom w:val="0"/>
              <w:divBdr>
                <w:top w:val="none" w:sz="0" w:space="0" w:color="auto"/>
                <w:left w:val="none" w:sz="0" w:space="0" w:color="auto"/>
                <w:bottom w:val="none" w:sz="0" w:space="0" w:color="auto"/>
                <w:right w:val="none" w:sz="0" w:space="0" w:color="auto"/>
              </w:divBdr>
            </w:div>
          </w:divsChild>
        </w:div>
        <w:div w:id="1179538415">
          <w:marLeft w:val="0"/>
          <w:marRight w:val="0"/>
          <w:marTop w:val="0"/>
          <w:marBottom w:val="0"/>
          <w:divBdr>
            <w:top w:val="none" w:sz="0" w:space="0" w:color="auto"/>
            <w:left w:val="none" w:sz="0" w:space="0" w:color="auto"/>
            <w:bottom w:val="none" w:sz="0" w:space="0" w:color="auto"/>
            <w:right w:val="none" w:sz="0" w:space="0" w:color="auto"/>
          </w:divBdr>
        </w:div>
        <w:div w:id="2001149998">
          <w:marLeft w:val="0"/>
          <w:marRight w:val="0"/>
          <w:marTop w:val="0"/>
          <w:marBottom w:val="0"/>
          <w:divBdr>
            <w:top w:val="none" w:sz="0" w:space="0" w:color="auto"/>
            <w:left w:val="none" w:sz="0" w:space="0" w:color="auto"/>
            <w:bottom w:val="none" w:sz="0" w:space="0" w:color="auto"/>
            <w:right w:val="none" w:sz="0" w:space="0" w:color="auto"/>
          </w:divBdr>
          <w:divsChild>
            <w:div w:id="694305356">
              <w:marLeft w:val="0"/>
              <w:marRight w:val="0"/>
              <w:marTop w:val="0"/>
              <w:marBottom w:val="0"/>
              <w:divBdr>
                <w:top w:val="none" w:sz="0" w:space="0" w:color="auto"/>
                <w:left w:val="none" w:sz="0" w:space="0" w:color="auto"/>
                <w:bottom w:val="none" w:sz="0" w:space="0" w:color="auto"/>
                <w:right w:val="none" w:sz="0" w:space="0" w:color="auto"/>
              </w:divBdr>
            </w:div>
          </w:divsChild>
        </w:div>
        <w:div w:id="542792443">
          <w:marLeft w:val="0"/>
          <w:marRight w:val="0"/>
          <w:marTop w:val="0"/>
          <w:marBottom w:val="0"/>
          <w:divBdr>
            <w:top w:val="none" w:sz="0" w:space="0" w:color="auto"/>
            <w:left w:val="none" w:sz="0" w:space="0" w:color="auto"/>
            <w:bottom w:val="none" w:sz="0" w:space="0" w:color="auto"/>
            <w:right w:val="none" w:sz="0" w:space="0" w:color="auto"/>
          </w:divBdr>
        </w:div>
        <w:div w:id="1796294675">
          <w:marLeft w:val="0"/>
          <w:marRight w:val="0"/>
          <w:marTop w:val="0"/>
          <w:marBottom w:val="0"/>
          <w:divBdr>
            <w:top w:val="none" w:sz="0" w:space="0" w:color="auto"/>
            <w:left w:val="none" w:sz="0" w:space="0" w:color="auto"/>
            <w:bottom w:val="none" w:sz="0" w:space="0" w:color="auto"/>
            <w:right w:val="none" w:sz="0" w:space="0" w:color="auto"/>
          </w:divBdr>
          <w:divsChild>
            <w:div w:id="1880314828">
              <w:marLeft w:val="0"/>
              <w:marRight w:val="0"/>
              <w:marTop w:val="0"/>
              <w:marBottom w:val="0"/>
              <w:divBdr>
                <w:top w:val="none" w:sz="0" w:space="0" w:color="auto"/>
                <w:left w:val="none" w:sz="0" w:space="0" w:color="auto"/>
                <w:bottom w:val="none" w:sz="0" w:space="0" w:color="auto"/>
                <w:right w:val="none" w:sz="0" w:space="0" w:color="auto"/>
              </w:divBdr>
            </w:div>
          </w:divsChild>
        </w:div>
        <w:div w:id="252595240">
          <w:marLeft w:val="0"/>
          <w:marRight w:val="0"/>
          <w:marTop w:val="0"/>
          <w:marBottom w:val="0"/>
          <w:divBdr>
            <w:top w:val="none" w:sz="0" w:space="0" w:color="auto"/>
            <w:left w:val="none" w:sz="0" w:space="0" w:color="auto"/>
            <w:bottom w:val="none" w:sz="0" w:space="0" w:color="auto"/>
            <w:right w:val="none" w:sz="0" w:space="0" w:color="auto"/>
          </w:divBdr>
        </w:div>
        <w:div w:id="1098990068">
          <w:marLeft w:val="0"/>
          <w:marRight w:val="0"/>
          <w:marTop w:val="0"/>
          <w:marBottom w:val="0"/>
          <w:divBdr>
            <w:top w:val="none" w:sz="0" w:space="0" w:color="auto"/>
            <w:left w:val="none" w:sz="0" w:space="0" w:color="auto"/>
            <w:bottom w:val="none" w:sz="0" w:space="0" w:color="auto"/>
            <w:right w:val="none" w:sz="0" w:space="0" w:color="auto"/>
          </w:divBdr>
          <w:divsChild>
            <w:div w:id="1017268054">
              <w:marLeft w:val="0"/>
              <w:marRight w:val="0"/>
              <w:marTop w:val="0"/>
              <w:marBottom w:val="0"/>
              <w:divBdr>
                <w:top w:val="none" w:sz="0" w:space="0" w:color="auto"/>
                <w:left w:val="none" w:sz="0" w:space="0" w:color="auto"/>
                <w:bottom w:val="none" w:sz="0" w:space="0" w:color="auto"/>
                <w:right w:val="none" w:sz="0" w:space="0" w:color="auto"/>
              </w:divBdr>
            </w:div>
          </w:divsChild>
        </w:div>
        <w:div w:id="1451976962">
          <w:marLeft w:val="0"/>
          <w:marRight w:val="0"/>
          <w:marTop w:val="0"/>
          <w:marBottom w:val="0"/>
          <w:divBdr>
            <w:top w:val="none" w:sz="0" w:space="0" w:color="auto"/>
            <w:left w:val="none" w:sz="0" w:space="0" w:color="auto"/>
            <w:bottom w:val="none" w:sz="0" w:space="0" w:color="auto"/>
            <w:right w:val="none" w:sz="0" w:space="0" w:color="auto"/>
          </w:divBdr>
        </w:div>
        <w:div w:id="278341519">
          <w:marLeft w:val="0"/>
          <w:marRight w:val="0"/>
          <w:marTop w:val="0"/>
          <w:marBottom w:val="0"/>
          <w:divBdr>
            <w:top w:val="none" w:sz="0" w:space="0" w:color="auto"/>
            <w:left w:val="none" w:sz="0" w:space="0" w:color="auto"/>
            <w:bottom w:val="none" w:sz="0" w:space="0" w:color="auto"/>
            <w:right w:val="none" w:sz="0" w:space="0" w:color="auto"/>
          </w:divBdr>
          <w:divsChild>
            <w:div w:id="734474858">
              <w:marLeft w:val="0"/>
              <w:marRight w:val="0"/>
              <w:marTop w:val="0"/>
              <w:marBottom w:val="0"/>
              <w:divBdr>
                <w:top w:val="none" w:sz="0" w:space="0" w:color="auto"/>
                <w:left w:val="none" w:sz="0" w:space="0" w:color="auto"/>
                <w:bottom w:val="none" w:sz="0" w:space="0" w:color="auto"/>
                <w:right w:val="none" w:sz="0" w:space="0" w:color="auto"/>
              </w:divBdr>
            </w:div>
          </w:divsChild>
        </w:div>
        <w:div w:id="853881276">
          <w:marLeft w:val="0"/>
          <w:marRight w:val="0"/>
          <w:marTop w:val="0"/>
          <w:marBottom w:val="0"/>
          <w:divBdr>
            <w:top w:val="none" w:sz="0" w:space="0" w:color="auto"/>
            <w:left w:val="none" w:sz="0" w:space="0" w:color="auto"/>
            <w:bottom w:val="none" w:sz="0" w:space="0" w:color="auto"/>
            <w:right w:val="none" w:sz="0" w:space="0" w:color="auto"/>
          </w:divBdr>
        </w:div>
        <w:div w:id="1022709348">
          <w:marLeft w:val="0"/>
          <w:marRight w:val="0"/>
          <w:marTop w:val="0"/>
          <w:marBottom w:val="0"/>
          <w:divBdr>
            <w:top w:val="none" w:sz="0" w:space="0" w:color="auto"/>
            <w:left w:val="none" w:sz="0" w:space="0" w:color="auto"/>
            <w:bottom w:val="none" w:sz="0" w:space="0" w:color="auto"/>
            <w:right w:val="none" w:sz="0" w:space="0" w:color="auto"/>
          </w:divBdr>
          <w:divsChild>
            <w:div w:id="555432759">
              <w:marLeft w:val="0"/>
              <w:marRight w:val="0"/>
              <w:marTop w:val="0"/>
              <w:marBottom w:val="0"/>
              <w:divBdr>
                <w:top w:val="none" w:sz="0" w:space="0" w:color="auto"/>
                <w:left w:val="none" w:sz="0" w:space="0" w:color="auto"/>
                <w:bottom w:val="none" w:sz="0" w:space="0" w:color="auto"/>
                <w:right w:val="none" w:sz="0" w:space="0" w:color="auto"/>
              </w:divBdr>
            </w:div>
          </w:divsChild>
        </w:div>
        <w:div w:id="418333637">
          <w:marLeft w:val="0"/>
          <w:marRight w:val="0"/>
          <w:marTop w:val="300"/>
          <w:marBottom w:val="0"/>
          <w:divBdr>
            <w:top w:val="none" w:sz="0" w:space="0" w:color="auto"/>
            <w:left w:val="none" w:sz="0" w:space="0" w:color="auto"/>
            <w:bottom w:val="none" w:sz="0" w:space="0" w:color="auto"/>
            <w:right w:val="none" w:sz="0" w:space="0" w:color="auto"/>
          </w:divBdr>
          <w:divsChild>
            <w:div w:id="43024330">
              <w:marLeft w:val="0"/>
              <w:marRight w:val="0"/>
              <w:marTop w:val="0"/>
              <w:marBottom w:val="0"/>
              <w:divBdr>
                <w:top w:val="none" w:sz="0" w:space="0" w:color="auto"/>
                <w:left w:val="none" w:sz="0" w:space="0" w:color="auto"/>
                <w:bottom w:val="none" w:sz="0" w:space="0" w:color="auto"/>
                <w:right w:val="none" w:sz="0" w:space="0" w:color="auto"/>
              </w:divBdr>
              <w:divsChild>
                <w:div w:id="160006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38171">
          <w:marLeft w:val="0"/>
          <w:marRight w:val="0"/>
          <w:marTop w:val="300"/>
          <w:marBottom w:val="0"/>
          <w:divBdr>
            <w:top w:val="none" w:sz="0" w:space="0" w:color="auto"/>
            <w:left w:val="none" w:sz="0" w:space="0" w:color="auto"/>
            <w:bottom w:val="none" w:sz="0" w:space="0" w:color="auto"/>
            <w:right w:val="none" w:sz="0" w:space="0" w:color="auto"/>
          </w:divBdr>
          <w:divsChild>
            <w:div w:id="1850945998">
              <w:marLeft w:val="0"/>
              <w:marRight w:val="0"/>
              <w:marTop w:val="0"/>
              <w:marBottom w:val="0"/>
              <w:divBdr>
                <w:top w:val="none" w:sz="0" w:space="0" w:color="auto"/>
                <w:left w:val="none" w:sz="0" w:space="0" w:color="auto"/>
                <w:bottom w:val="none" w:sz="0" w:space="0" w:color="auto"/>
                <w:right w:val="none" w:sz="0" w:space="0" w:color="auto"/>
              </w:divBdr>
              <w:divsChild>
                <w:div w:id="177485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88714">
          <w:marLeft w:val="0"/>
          <w:marRight w:val="0"/>
          <w:marTop w:val="300"/>
          <w:marBottom w:val="0"/>
          <w:divBdr>
            <w:top w:val="none" w:sz="0" w:space="0" w:color="auto"/>
            <w:left w:val="none" w:sz="0" w:space="0" w:color="auto"/>
            <w:bottom w:val="none" w:sz="0" w:space="0" w:color="auto"/>
            <w:right w:val="none" w:sz="0" w:space="0" w:color="auto"/>
          </w:divBdr>
          <w:divsChild>
            <w:div w:id="560798461">
              <w:marLeft w:val="0"/>
              <w:marRight w:val="0"/>
              <w:marTop w:val="0"/>
              <w:marBottom w:val="0"/>
              <w:divBdr>
                <w:top w:val="none" w:sz="0" w:space="0" w:color="auto"/>
                <w:left w:val="none" w:sz="0" w:space="0" w:color="auto"/>
                <w:bottom w:val="none" w:sz="0" w:space="0" w:color="auto"/>
                <w:right w:val="none" w:sz="0" w:space="0" w:color="auto"/>
              </w:divBdr>
              <w:divsChild>
                <w:div w:id="181747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616603">
          <w:marLeft w:val="0"/>
          <w:marRight w:val="0"/>
          <w:marTop w:val="300"/>
          <w:marBottom w:val="0"/>
          <w:divBdr>
            <w:top w:val="none" w:sz="0" w:space="0" w:color="auto"/>
            <w:left w:val="none" w:sz="0" w:space="0" w:color="auto"/>
            <w:bottom w:val="none" w:sz="0" w:space="0" w:color="auto"/>
            <w:right w:val="none" w:sz="0" w:space="0" w:color="auto"/>
          </w:divBdr>
          <w:divsChild>
            <w:div w:id="172112715">
              <w:marLeft w:val="0"/>
              <w:marRight w:val="0"/>
              <w:marTop w:val="0"/>
              <w:marBottom w:val="0"/>
              <w:divBdr>
                <w:top w:val="none" w:sz="0" w:space="0" w:color="auto"/>
                <w:left w:val="none" w:sz="0" w:space="0" w:color="auto"/>
                <w:bottom w:val="none" w:sz="0" w:space="0" w:color="auto"/>
                <w:right w:val="none" w:sz="0" w:space="0" w:color="auto"/>
              </w:divBdr>
              <w:divsChild>
                <w:div w:id="162453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998005">
      <w:bodyDiv w:val="1"/>
      <w:marLeft w:val="0"/>
      <w:marRight w:val="0"/>
      <w:marTop w:val="0"/>
      <w:marBottom w:val="0"/>
      <w:divBdr>
        <w:top w:val="none" w:sz="0" w:space="0" w:color="auto"/>
        <w:left w:val="none" w:sz="0" w:space="0" w:color="auto"/>
        <w:bottom w:val="none" w:sz="0" w:space="0" w:color="auto"/>
        <w:right w:val="none" w:sz="0" w:space="0" w:color="auto"/>
      </w:divBdr>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90399939">
      <w:bodyDiv w:val="1"/>
      <w:marLeft w:val="0"/>
      <w:marRight w:val="0"/>
      <w:marTop w:val="0"/>
      <w:marBottom w:val="0"/>
      <w:divBdr>
        <w:top w:val="none" w:sz="0" w:space="0" w:color="auto"/>
        <w:left w:val="none" w:sz="0" w:space="0" w:color="auto"/>
        <w:bottom w:val="none" w:sz="0" w:space="0" w:color="auto"/>
        <w:right w:val="none" w:sz="0" w:space="0" w:color="auto"/>
      </w:divBdr>
      <w:divsChild>
        <w:div w:id="110053353">
          <w:marLeft w:val="0"/>
          <w:marRight w:val="0"/>
          <w:marTop w:val="0"/>
          <w:marBottom w:val="0"/>
          <w:divBdr>
            <w:top w:val="none" w:sz="0" w:space="0" w:color="auto"/>
            <w:left w:val="none" w:sz="0" w:space="0" w:color="auto"/>
            <w:bottom w:val="none" w:sz="0" w:space="0" w:color="auto"/>
            <w:right w:val="none" w:sz="0" w:space="0" w:color="auto"/>
          </w:divBdr>
        </w:div>
        <w:div w:id="1097411566">
          <w:marLeft w:val="0"/>
          <w:marRight w:val="0"/>
          <w:marTop w:val="0"/>
          <w:marBottom w:val="0"/>
          <w:divBdr>
            <w:top w:val="none" w:sz="0" w:space="0" w:color="auto"/>
            <w:left w:val="none" w:sz="0" w:space="0" w:color="auto"/>
            <w:bottom w:val="none" w:sz="0" w:space="0" w:color="auto"/>
            <w:right w:val="none" w:sz="0" w:space="0" w:color="auto"/>
          </w:divBdr>
          <w:divsChild>
            <w:div w:id="1701857373">
              <w:marLeft w:val="0"/>
              <w:marRight w:val="0"/>
              <w:marTop w:val="0"/>
              <w:marBottom w:val="0"/>
              <w:divBdr>
                <w:top w:val="none" w:sz="0" w:space="0" w:color="auto"/>
                <w:left w:val="none" w:sz="0" w:space="0" w:color="auto"/>
                <w:bottom w:val="none" w:sz="0" w:space="0" w:color="auto"/>
                <w:right w:val="none" w:sz="0" w:space="0" w:color="auto"/>
              </w:divBdr>
            </w:div>
          </w:divsChild>
        </w:div>
        <w:div w:id="1874034373">
          <w:marLeft w:val="0"/>
          <w:marRight w:val="0"/>
          <w:marTop w:val="0"/>
          <w:marBottom w:val="0"/>
          <w:divBdr>
            <w:top w:val="none" w:sz="0" w:space="0" w:color="auto"/>
            <w:left w:val="none" w:sz="0" w:space="0" w:color="auto"/>
            <w:bottom w:val="none" w:sz="0" w:space="0" w:color="auto"/>
            <w:right w:val="none" w:sz="0" w:space="0" w:color="auto"/>
          </w:divBdr>
        </w:div>
        <w:div w:id="1857038136">
          <w:marLeft w:val="0"/>
          <w:marRight w:val="0"/>
          <w:marTop w:val="0"/>
          <w:marBottom w:val="0"/>
          <w:divBdr>
            <w:top w:val="none" w:sz="0" w:space="0" w:color="auto"/>
            <w:left w:val="none" w:sz="0" w:space="0" w:color="auto"/>
            <w:bottom w:val="none" w:sz="0" w:space="0" w:color="auto"/>
            <w:right w:val="none" w:sz="0" w:space="0" w:color="auto"/>
          </w:divBdr>
          <w:divsChild>
            <w:div w:id="1857843528">
              <w:marLeft w:val="0"/>
              <w:marRight w:val="0"/>
              <w:marTop w:val="0"/>
              <w:marBottom w:val="0"/>
              <w:divBdr>
                <w:top w:val="none" w:sz="0" w:space="0" w:color="auto"/>
                <w:left w:val="none" w:sz="0" w:space="0" w:color="auto"/>
                <w:bottom w:val="none" w:sz="0" w:space="0" w:color="auto"/>
                <w:right w:val="none" w:sz="0" w:space="0" w:color="auto"/>
              </w:divBdr>
            </w:div>
          </w:divsChild>
        </w:div>
        <w:div w:id="418454764">
          <w:marLeft w:val="0"/>
          <w:marRight w:val="0"/>
          <w:marTop w:val="0"/>
          <w:marBottom w:val="0"/>
          <w:divBdr>
            <w:top w:val="none" w:sz="0" w:space="0" w:color="auto"/>
            <w:left w:val="none" w:sz="0" w:space="0" w:color="auto"/>
            <w:bottom w:val="none" w:sz="0" w:space="0" w:color="auto"/>
            <w:right w:val="none" w:sz="0" w:space="0" w:color="auto"/>
          </w:divBdr>
        </w:div>
        <w:div w:id="1945263967">
          <w:marLeft w:val="0"/>
          <w:marRight w:val="0"/>
          <w:marTop w:val="0"/>
          <w:marBottom w:val="0"/>
          <w:divBdr>
            <w:top w:val="none" w:sz="0" w:space="0" w:color="auto"/>
            <w:left w:val="none" w:sz="0" w:space="0" w:color="auto"/>
            <w:bottom w:val="none" w:sz="0" w:space="0" w:color="auto"/>
            <w:right w:val="none" w:sz="0" w:space="0" w:color="auto"/>
          </w:divBdr>
          <w:divsChild>
            <w:div w:id="369963631">
              <w:marLeft w:val="0"/>
              <w:marRight w:val="0"/>
              <w:marTop w:val="0"/>
              <w:marBottom w:val="0"/>
              <w:divBdr>
                <w:top w:val="none" w:sz="0" w:space="0" w:color="auto"/>
                <w:left w:val="none" w:sz="0" w:space="0" w:color="auto"/>
                <w:bottom w:val="none" w:sz="0" w:space="0" w:color="auto"/>
                <w:right w:val="none" w:sz="0" w:space="0" w:color="auto"/>
              </w:divBdr>
            </w:div>
          </w:divsChild>
        </w:div>
        <w:div w:id="1858546266">
          <w:marLeft w:val="0"/>
          <w:marRight w:val="0"/>
          <w:marTop w:val="0"/>
          <w:marBottom w:val="0"/>
          <w:divBdr>
            <w:top w:val="none" w:sz="0" w:space="0" w:color="auto"/>
            <w:left w:val="none" w:sz="0" w:space="0" w:color="auto"/>
            <w:bottom w:val="none" w:sz="0" w:space="0" w:color="auto"/>
            <w:right w:val="none" w:sz="0" w:space="0" w:color="auto"/>
          </w:divBdr>
        </w:div>
        <w:div w:id="721095722">
          <w:marLeft w:val="0"/>
          <w:marRight w:val="0"/>
          <w:marTop w:val="0"/>
          <w:marBottom w:val="0"/>
          <w:divBdr>
            <w:top w:val="none" w:sz="0" w:space="0" w:color="auto"/>
            <w:left w:val="none" w:sz="0" w:space="0" w:color="auto"/>
            <w:bottom w:val="none" w:sz="0" w:space="0" w:color="auto"/>
            <w:right w:val="none" w:sz="0" w:space="0" w:color="auto"/>
          </w:divBdr>
          <w:divsChild>
            <w:div w:id="1436436326">
              <w:marLeft w:val="0"/>
              <w:marRight w:val="0"/>
              <w:marTop w:val="0"/>
              <w:marBottom w:val="0"/>
              <w:divBdr>
                <w:top w:val="none" w:sz="0" w:space="0" w:color="auto"/>
                <w:left w:val="none" w:sz="0" w:space="0" w:color="auto"/>
                <w:bottom w:val="none" w:sz="0" w:space="0" w:color="auto"/>
                <w:right w:val="none" w:sz="0" w:space="0" w:color="auto"/>
              </w:divBdr>
            </w:div>
          </w:divsChild>
        </w:div>
        <w:div w:id="763187276">
          <w:marLeft w:val="0"/>
          <w:marRight w:val="0"/>
          <w:marTop w:val="0"/>
          <w:marBottom w:val="0"/>
          <w:divBdr>
            <w:top w:val="none" w:sz="0" w:space="0" w:color="auto"/>
            <w:left w:val="none" w:sz="0" w:space="0" w:color="auto"/>
            <w:bottom w:val="none" w:sz="0" w:space="0" w:color="auto"/>
            <w:right w:val="none" w:sz="0" w:space="0" w:color="auto"/>
          </w:divBdr>
        </w:div>
        <w:div w:id="565453260">
          <w:marLeft w:val="0"/>
          <w:marRight w:val="0"/>
          <w:marTop w:val="0"/>
          <w:marBottom w:val="0"/>
          <w:divBdr>
            <w:top w:val="none" w:sz="0" w:space="0" w:color="auto"/>
            <w:left w:val="none" w:sz="0" w:space="0" w:color="auto"/>
            <w:bottom w:val="none" w:sz="0" w:space="0" w:color="auto"/>
            <w:right w:val="none" w:sz="0" w:space="0" w:color="auto"/>
          </w:divBdr>
          <w:divsChild>
            <w:div w:id="529489817">
              <w:marLeft w:val="0"/>
              <w:marRight w:val="0"/>
              <w:marTop w:val="0"/>
              <w:marBottom w:val="0"/>
              <w:divBdr>
                <w:top w:val="none" w:sz="0" w:space="0" w:color="auto"/>
                <w:left w:val="none" w:sz="0" w:space="0" w:color="auto"/>
                <w:bottom w:val="none" w:sz="0" w:space="0" w:color="auto"/>
                <w:right w:val="none" w:sz="0" w:space="0" w:color="auto"/>
              </w:divBdr>
            </w:div>
          </w:divsChild>
        </w:div>
        <w:div w:id="870386680">
          <w:marLeft w:val="0"/>
          <w:marRight w:val="0"/>
          <w:marTop w:val="0"/>
          <w:marBottom w:val="0"/>
          <w:divBdr>
            <w:top w:val="none" w:sz="0" w:space="0" w:color="auto"/>
            <w:left w:val="none" w:sz="0" w:space="0" w:color="auto"/>
            <w:bottom w:val="none" w:sz="0" w:space="0" w:color="auto"/>
            <w:right w:val="none" w:sz="0" w:space="0" w:color="auto"/>
          </w:divBdr>
        </w:div>
        <w:div w:id="2113936849">
          <w:marLeft w:val="0"/>
          <w:marRight w:val="0"/>
          <w:marTop w:val="0"/>
          <w:marBottom w:val="0"/>
          <w:divBdr>
            <w:top w:val="none" w:sz="0" w:space="0" w:color="auto"/>
            <w:left w:val="none" w:sz="0" w:space="0" w:color="auto"/>
            <w:bottom w:val="none" w:sz="0" w:space="0" w:color="auto"/>
            <w:right w:val="none" w:sz="0" w:space="0" w:color="auto"/>
          </w:divBdr>
          <w:divsChild>
            <w:div w:id="1194032313">
              <w:marLeft w:val="0"/>
              <w:marRight w:val="0"/>
              <w:marTop w:val="0"/>
              <w:marBottom w:val="0"/>
              <w:divBdr>
                <w:top w:val="none" w:sz="0" w:space="0" w:color="auto"/>
                <w:left w:val="none" w:sz="0" w:space="0" w:color="auto"/>
                <w:bottom w:val="none" w:sz="0" w:space="0" w:color="auto"/>
                <w:right w:val="none" w:sz="0" w:space="0" w:color="auto"/>
              </w:divBdr>
            </w:div>
          </w:divsChild>
        </w:div>
        <w:div w:id="1754625485">
          <w:marLeft w:val="0"/>
          <w:marRight w:val="0"/>
          <w:marTop w:val="0"/>
          <w:marBottom w:val="0"/>
          <w:divBdr>
            <w:top w:val="none" w:sz="0" w:space="0" w:color="auto"/>
            <w:left w:val="none" w:sz="0" w:space="0" w:color="auto"/>
            <w:bottom w:val="none" w:sz="0" w:space="0" w:color="auto"/>
            <w:right w:val="none" w:sz="0" w:space="0" w:color="auto"/>
          </w:divBdr>
        </w:div>
        <w:div w:id="276303453">
          <w:marLeft w:val="0"/>
          <w:marRight w:val="0"/>
          <w:marTop w:val="0"/>
          <w:marBottom w:val="0"/>
          <w:divBdr>
            <w:top w:val="none" w:sz="0" w:space="0" w:color="auto"/>
            <w:left w:val="none" w:sz="0" w:space="0" w:color="auto"/>
            <w:bottom w:val="none" w:sz="0" w:space="0" w:color="auto"/>
            <w:right w:val="none" w:sz="0" w:space="0" w:color="auto"/>
          </w:divBdr>
          <w:divsChild>
            <w:div w:id="1890023850">
              <w:marLeft w:val="0"/>
              <w:marRight w:val="0"/>
              <w:marTop w:val="0"/>
              <w:marBottom w:val="0"/>
              <w:divBdr>
                <w:top w:val="none" w:sz="0" w:space="0" w:color="auto"/>
                <w:left w:val="none" w:sz="0" w:space="0" w:color="auto"/>
                <w:bottom w:val="none" w:sz="0" w:space="0" w:color="auto"/>
                <w:right w:val="none" w:sz="0" w:space="0" w:color="auto"/>
              </w:divBdr>
            </w:div>
          </w:divsChild>
        </w:div>
        <w:div w:id="989791615">
          <w:marLeft w:val="0"/>
          <w:marRight w:val="0"/>
          <w:marTop w:val="300"/>
          <w:marBottom w:val="0"/>
          <w:divBdr>
            <w:top w:val="none" w:sz="0" w:space="0" w:color="auto"/>
            <w:left w:val="none" w:sz="0" w:space="0" w:color="auto"/>
            <w:bottom w:val="none" w:sz="0" w:space="0" w:color="auto"/>
            <w:right w:val="none" w:sz="0" w:space="0" w:color="auto"/>
          </w:divBdr>
          <w:divsChild>
            <w:div w:id="907492988">
              <w:marLeft w:val="0"/>
              <w:marRight w:val="0"/>
              <w:marTop w:val="0"/>
              <w:marBottom w:val="0"/>
              <w:divBdr>
                <w:top w:val="none" w:sz="0" w:space="0" w:color="auto"/>
                <w:left w:val="none" w:sz="0" w:space="0" w:color="auto"/>
                <w:bottom w:val="none" w:sz="0" w:space="0" w:color="auto"/>
                <w:right w:val="none" w:sz="0" w:space="0" w:color="auto"/>
              </w:divBdr>
              <w:divsChild>
                <w:div w:id="7093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872549">
          <w:marLeft w:val="0"/>
          <w:marRight w:val="0"/>
          <w:marTop w:val="300"/>
          <w:marBottom w:val="0"/>
          <w:divBdr>
            <w:top w:val="none" w:sz="0" w:space="0" w:color="auto"/>
            <w:left w:val="none" w:sz="0" w:space="0" w:color="auto"/>
            <w:bottom w:val="none" w:sz="0" w:space="0" w:color="auto"/>
            <w:right w:val="none" w:sz="0" w:space="0" w:color="auto"/>
          </w:divBdr>
          <w:divsChild>
            <w:div w:id="1117025786">
              <w:marLeft w:val="0"/>
              <w:marRight w:val="0"/>
              <w:marTop w:val="0"/>
              <w:marBottom w:val="0"/>
              <w:divBdr>
                <w:top w:val="none" w:sz="0" w:space="0" w:color="auto"/>
                <w:left w:val="none" w:sz="0" w:space="0" w:color="auto"/>
                <w:bottom w:val="none" w:sz="0" w:space="0" w:color="auto"/>
                <w:right w:val="none" w:sz="0" w:space="0" w:color="auto"/>
              </w:divBdr>
              <w:divsChild>
                <w:div w:id="167171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488384">
          <w:marLeft w:val="0"/>
          <w:marRight w:val="0"/>
          <w:marTop w:val="300"/>
          <w:marBottom w:val="0"/>
          <w:divBdr>
            <w:top w:val="none" w:sz="0" w:space="0" w:color="auto"/>
            <w:left w:val="none" w:sz="0" w:space="0" w:color="auto"/>
            <w:bottom w:val="none" w:sz="0" w:space="0" w:color="auto"/>
            <w:right w:val="none" w:sz="0" w:space="0" w:color="auto"/>
          </w:divBdr>
          <w:divsChild>
            <w:div w:id="809860266">
              <w:marLeft w:val="0"/>
              <w:marRight w:val="0"/>
              <w:marTop w:val="0"/>
              <w:marBottom w:val="0"/>
              <w:divBdr>
                <w:top w:val="none" w:sz="0" w:space="0" w:color="auto"/>
                <w:left w:val="none" w:sz="0" w:space="0" w:color="auto"/>
                <w:bottom w:val="none" w:sz="0" w:space="0" w:color="auto"/>
                <w:right w:val="none" w:sz="0" w:space="0" w:color="auto"/>
              </w:divBdr>
              <w:divsChild>
                <w:div w:id="196218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3184">
          <w:marLeft w:val="0"/>
          <w:marRight w:val="0"/>
          <w:marTop w:val="300"/>
          <w:marBottom w:val="0"/>
          <w:divBdr>
            <w:top w:val="none" w:sz="0" w:space="0" w:color="auto"/>
            <w:left w:val="none" w:sz="0" w:space="0" w:color="auto"/>
            <w:bottom w:val="none" w:sz="0" w:space="0" w:color="auto"/>
            <w:right w:val="none" w:sz="0" w:space="0" w:color="auto"/>
          </w:divBdr>
          <w:divsChild>
            <w:div w:id="2036953301">
              <w:marLeft w:val="0"/>
              <w:marRight w:val="0"/>
              <w:marTop w:val="0"/>
              <w:marBottom w:val="0"/>
              <w:divBdr>
                <w:top w:val="none" w:sz="0" w:space="0" w:color="auto"/>
                <w:left w:val="none" w:sz="0" w:space="0" w:color="auto"/>
                <w:bottom w:val="none" w:sz="0" w:space="0" w:color="auto"/>
                <w:right w:val="none" w:sz="0" w:space="0" w:color="auto"/>
              </w:divBdr>
              <w:divsChild>
                <w:div w:id="132404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12483074">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798093">
      <w:bodyDiv w:val="1"/>
      <w:marLeft w:val="0"/>
      <w:marRight w:val="0"/>
      <w:marTop w:val="0"/>
      <w:marBottom w:val="0"/>
      <w:divBdr>
        <w:top w:val="none" w:sz="0" w:space="0" w:color="auto"/>
        <w:left w:val="none" w:sz="0" w:space="0" w:color="auto"/>
        <w:bottom w:val="none" w:sz="0" w:space="0" w:color="auto"/>
        <w:right w:val="none" w:sz="0" w:space="0" w:color="auto"/>
      </w:divBdr>
      <w:divsChild>
        <w:div w:id="358168607">
          <w:marLeft w:val="0"/>
          <w:marRight w:val="0"/>
          <w:marTop w:val="0"/>
          <w:marBottom w:val="0"/>
          <w:divBdr>
            <w:top w:val="none" w:sz="0" w:space="0" w:color="auto"/>
            <w:left w:val="none" w:sz="0" w:space="0" w:color="auto"/>
            <w:bottom w:val="none" w:sz="0" w:space="0" w:color="auto"/>
            <w:right w:val="none" w:sz="0" w:space="0" w:color="auto"/>
          </w:divBdr>
        </w:div>
        <w:div w:id="670528633">
          <w:marLeft w:val="0"/>
          <w:marRight w:val="0"/>
          <w:marTop w:val="0"/>
          <w:marBottom w:val="0"/>
          <w:divBdr>
            <w:top w:val="none" w:sz="0" w:space="0" w:color="auto"/>
            <w:left w:val="none" w:sz="0" w:space="0" w:color="auto"/>
            <w:bottom w:val="none" w:sz="0" w:space="0" w:color="auto"/>
            <w:right w:val="none" w:sz="0" w:space="0" w:color="auto"/>
          </w:divBdr>
          <w:divsChild>
            <w:div w:id="255790959">
              <w:marLeft w:val="0"/>
              <w:marRight w:val="0"/>
              <w:marTop w:val="0"/>
              <w:marBottom w:val="0"/>
              <w:divBdr>
                <w:top w:val="none" w:sz="0" w:space="0" w:color="auto"/>
                <w:left w:val="none" w:sz="0" w:space="0" w:color="auto"/>
                <w:bottom w:val="none" w:sz="0" w:space="0" w:color="auto"/>
                <w:right w:val="none" w:sz="0" w:space="0" w:color="auto"/>
              </w:divBdr>
            </w:div>
          </w:divsChild>
        </w:div>
        <w:div w:id="1875266478">
          <w:marLeft w:val="0"/>
          <w:marRight w:val="0"/>
          <w:marTop w:val="0"/>
          <w:marBottom w:val="0"/>
          <w:divBdr>
            <w:top w:val="none" w:sz="0" w:space="0" w:color="auto"/>
            <w:left w:val="none" w:sz="0" w:space="0" w:color="auto"/>
            <w:bottom w:val="none" w:sz="0" w:space="0" w:color="auto"/>
            <w:right w:val="none" w:sz="0" w:space="0" w:color="auto"/>
          </w:divBdr>
        </w:div>
        <w:div w:id="2027243347">
          <w:marLeft w:val="0"/>
          <w:marRight w:val="0"/>
          <w:marTop w:val="0"/>
          <w:marBottom w:val="0"/>
          <w:divBdr>
            <w:top w:val="none" w:sz="0" w:space="0" w:color="auto"/>
            <w:left w:val="none" w:sz="0" w:space="0" w:color="auto"/>
            <w:bottom w:val="none" w:sz="0" w:space="0" w:color="auto"/>
            <w:right w:val="none" w:sz="0" w:space="0" w:color="auto"/>
          </w:divBdr>
          <w:divsChild>
            <w:div w:id="666413">
              <w:marLeft w:val="0"/>
              <w:marRight w:val="0"/>
              <w:marTop w:val="0"/>
              <w:marBottom w:val="0"/>
              <w:divBdr>
                <w:top w:val="none" w:sz="0" w:space="0" w:color="auto"/>
                <w:left w:val="none" w:sz="0" w:space="0" w:color="auto"/>
                <w:bottom w:val="none" w:sz="0" w:space="0" w:color="auto"/>
                <w:right w:val="none" w:sz="0" w:space="0" w:color="auto"/>
              </w:divBdr>
            </w:div>
          </w:divsChild>
        </w:div>
        <w:div w:id="1440292841">
          <w:marLeft w:val="0"/>
          <w:marRight w:val="0"/>
          <w:marTop w:val="0"/>
          <w:marBottom w:val="0"/>
          <w:divBdr>
            <w:top w:val="none" w:sz="0" w:space="0" w:color="auto"/>
            <w:left w:val="none" w:sz="0" w:space="0" w:color="auto"/>
            <w:bottom w:val="none" w:sz="0" w:space="0" w:color="auto"/>
            <w:right w:val="none" w:sz="0" w:space="0" w:color="auto"/>
          </w:divBdr>
        </w:div>
        <w:div w:id="1660038626">
          <w:marLeft w:val="0"/>
          <w:marRight w:val="0"/>
          <w:marTop w:val="0"/>
          <w:marBottom w:val="0"/>
          <w:divBdr>
            <w:top w:val="none" w:sz="0" w:space="0" w:color="auto"/>
            <w:left w:val="none" w:sz="0" w:space="0" w:color="auto"/>
            <w:bottom w:val="none" w:sz="0" w:space="0" w:color="auto"/>
            <w:right w:val="none" w:sz="0" w:space="0" w:color="auto"/>
          </w:divBdr>
          <w:divsChild>
            <w:div w:id="1240484625">
              <w:marLeft w:val="0"/>
              <w:marRight w:val="0"/>
              <w:marTop w:val="0"/>
              <w:marBottom w:val="0"/>
              <w:divBdr>
                <w:top w:val="none" w:sz="0" w:space="0" w:color="auto"/>
                <w:left w:val="none" w:sz="0" w:space="0" w:color="auto"/>
                <w:bottom w:val="none" w:sz="0" w:space="0" w:color="auto"/>
                <w:right w:val="none" w:sz="0" w:space="0" w:color="auto"/>
              </w:divBdr>
            </w:div>
          </w:divsChild>
        </w:div>
        <w:div w:id="1582980997">
          <w:marLeft w:val="0"/>
          <w:marRight w:val="0"/>
          <w:marTop w:val="0"/>
          <w:marBottom w:val="0"/>
          <w:divBdr>
            <w:top w:val="none" w:sz="0" w:space="0" w:color="auto"/>
            <w:left w:val="none" w:sz="0" w:space="0" w:color="auto"/>
            <w:bottom w:val="none" w:sz="0" w:space="0" w:color="auto"/>
            <w:right w:val="none" w:sz="0" w:space="0" w:color="auto"/>
          </w:divBdr>
        </w:div>
        <w:div w:id="893662658">
          <w:marLeft w:val="0"/>
          <w:marRight w:val="0"/>
          <w:marTop w:val="0"/>
          <w:marBottom w:val="0"/>
          <w:divBdr>
            <w:top w:val="none" w:sz="0" w:space="0" w:color="auto"/>
            <w:left w:val="none" w:sz="0" w:space="0" w:color="auto"/>
            <w:bottom w:val="none" w:sz="0" w:space="0" w:color="auto"/>
            <w:right w:val="none" w:sz="0" w:space="0" w:color="auto"/>
          </w:divBdr>
          <w:divsChild>
            <w:div w:id="85197498">
              <w:marLeft w:val="0"/>
              <w:marRight w:val="0"/>
              <w:marTop w:val="0"/>
              <w:marBottom w:val="0"/>
              <w:divBdr>
                <w:top w:val="none" w:sz="0" w:space="0" w:color="auto"/>
                <w:left w:val="none" w:sz="0" w:space="0" w:color="auto"/>
                <w:bottom w:val="none" w:sz="0" w:space="0" w:color="auto"/>
                <w:right w:val="none" w:sz="0" w:space="0" w:color="auto"/>
              </w:divBdr>
            </w:div>
          </w:divsChild>
        </w:div>
        <w:div w:id="1518958957">
          <w:marLeft w:val="0"/>
          <w:marRight w:val="0"/>
          <w:marTop w:val="0"/>
          <w:marBottom w:val="0"/>
          <w:divBdr>
            <w:top w:val="none" w:sz="0" w:space="0" w:color="auto"/>
            <w:left w:val="none" w:sz="0" w:space="0" w:color="auto"/>
            <w:bottom w:val="none" w:sz="0" w:space="0" w:color="auto"/>
            <w:right w:val="none" w:sz="0" w:space="0" w:color="auto"/>
          </w:divBdr>
        </w:div>
        <w:div w:id="1479878448">
          <w:marLeft w:val="0"/>
          <w:marRight w:val="0"/>
          <w:marTop w:val="0"/>
          <w:marBottom w:val="0"/>
          <w:divBdr>
            <w:top w:val="none" w:sz="0" w:space="0" w:color="auto"/>
            <w:left w:val="none" w:sz="0" w:space="0" w:color="auto"/>
            <w:bottom w:val="none" w:sz="0" w:space="0" w:color="auto"/>
            <w:right w:val="none" w:sz="0" w:space="0" w:color="auto"/>
          </w:divBdr>
          <w:divsChild>
            <w:div w:id="2017418362">
              <w:marLeft w:val="0"/>
              <w:marRight w:val="0"/>
              <w:marTop w:val="0"/>
              <w:marBottom w:val="0"/>
              <w:divBdr>
                <w:top w:val="none" w:sz="0" w:space="0" w:color="auto"/>
                <w:left w:val="none" w:sz="0" w:space="0" w:color="auto"/>
                <w:bottom w:val="none" w:sz="0" w:space="0" w:color="auto"/>
                <w:right w:val="none" w:sz="0" w:space="0" w:color="auto"/>
              </w:divBdr>
            </w:div>
          </w:divsChild>
        </w:div>
        <w:div w:id="2063864112">
          <w:marLeft w:val="0"/>
          <w:marRight w:val="0"/>
          <w:marTop w:val="0"/>
          <w:marBottom w:val="0"/>
          <w:divBdr>
            <w:top w:val="none" w:sz="0" w:space="0" w:color="auto"/>
            <w:left w:val="none" w:sz="0" w:space="0" w:color="auto"/>
            <w:bottom w:val="none" w:sz="0" w:space="0" w:color="auto"/>
            <w:right w:val="none" w:sz="0" w:space="0" w:color="auto"/>
          </w:divBdr>
        </w:div>
        <w:div w:id="840387806">
          <w:marLeft w:val="0"/>
          <w:marRight w:val="0"/>
          <w:marTop w:val="0"/>
          <w:marBottom w:val="0"/>
          <w:divBdr>
            <w:top w:val="none" w:sz="0" w:space="0" w:color="auto"/>
            <w:left w:val="none" w:sz="0" w:space="0" w:color="auto"/>
            <w:bottom w:val="none" w:sz="0" w:space="0" w:color="auto"/>
            <w:right w:val="none" w:sz="0" w:space="0" w:color="auto"/>
          </w:divBdr>
          <w:divsChild>
            <w:div w:id="2027712034">
              <w:marLeft w:val="0"/>
              <w:marRight w:val="0"/>
              <w:marTop w:val="0"/>
              <w:marBottom w:val="0"/>
              <w:divBdr>
                <w:top w:val="none" w:sz="0" w:space="0" w:color="auto"/>
                <w:left w:val="none" w:sz="0" w:space="0" w:color="auto"/>
                <w:bottom w:val="none" w:sz="0" w:space="0" w:color="auto"/>
                <w:right w:val="none" w:sz="0" w:space="0" w:color="auto"/>
              </w:divBdr>
            </w:div>
          </w:divsChild>
        </w:div>
        <w:div w:id="271481069">
          <w:marLeft w:val="0"/>
          <w:marRight w:val="0"/>
          <w:marTop w:val="0"/>
          <w:marBottom w:val="0"/>
          <w:divBdr>
            <w:top w:val="none" w:sz="0" w:space="0" w:color="auto"/>
            <w:left w:val="none" w:sz="0" w:space="0" w:color="auto"/>
            <w:bottom w:val="none" w:sz="0" w:space="0" w:color="auto"/>
            <w:right w:val="none" w:sz="0" w:space="0" w:color="auto"/>
          </w:divBdr>
        </w:div>
        <w:div w:id="1655719316">
          <w:marLeft w:val="0"/>
          <w:marRight w:val="0"/>
          <w:marTop w:val="0"/>
          <w:marBottom w:val="0"/>
          <w:divBdr>
            <w:top w:val="none" w:sz="0" w:space="0" w:color="auto"/>
            <w:left w:val="none" w:sz="0" w:space="0" w:color="auto"/>
            <w:bottom w:val="none" w:sz="0" w:space="0" w:color="auto"/>
            <w:right w:val="none" w:sz="0" w:space="0" w:color="auto"/>
          </w:divBdr>
          <w:divsChild>
            <w:div w:id="920332987">
              <w:marLeft w:val="0"/>
              <w:marRight w:val="0"/>
              <w:marTop w:val="0"/>
              <w:marBottom w:val="0"/>
              <w:divBdr>
                <w:top w:val="none" w:sz="0" w:space="0" w:color="auto"/>
                <w:left w:val="none" w:sz="0" w:space="0" w:color="auto"/>
                <w:bottom w:val="none" w:sz="0" w:space="0" w:color="auto"/>
                <w:right w:val="none" w:sz="0" w:space="0" w:color="auto"/>
              </w:divBdr>
            </w:div>
          </w:divsChild>
        </w:div>
        <w:div w:id="1438602442">
          <w:marLeft w:val="0"/>
          <w:marRight w:val="0"/>
          <w:marTop w:val="300"/>
          <w:marBottom w:val="0"/>
          <w:divBdr>
            <w:top w:val="none" w:sz="0" w:space="0" w:color="auto"/>
            <w:left w:val="none" w:sz="0" w:space="0" w:color="auto"/>
            <w:bottom w:val="none" w:sz="0" w:space="0" w:color="auto"/>
            <w:right w:val="none" w:sz="0" w:space="0" w:color="auto"/>
          </w:divBdr>
          <w:divsChild>
            <w:div w:id="904491939">
              <w:marLeft w:val="0"/>
              <w:marRight w:val="0"/>
              <w:marTop w:val="0"/>
              <w:marBottom w:val="0"/>
              <w:divBdr>
                <w:top w:val="none" w:sz="0" w:space="0" w:color="auto"/>
                <w:left w:val="none" w:sz="0" w:space="0" w:color="auto"/>
                <w:bottom w:val="none" w:sz="0" w:space="0" w:color="auto"/>
                <w:right w:val="none" w:sz="0" w:space="0" w:color="auto"/>
              </w:divBdr>
              <w:divsChild>
                <w:div w:id="1331442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73392">
          <w:marLeft w:val="0"/>
          <w:marRight w:val="0"/>
          <w:marTop w:val="300"/>
          <w:marBottom w:val="0"/>
          <w:divBdr>
            <w:top w:val="none" w:sz="0" w:space="0" w:color="auto"/>
            <w:left w:val="none" w:sz="0" w:space="0" w:color="auto"/>
            <w:bottom w:val="none" w:sz="0" w:space="0" w:color="auto"/>
            <w:right w:val="none" w:sz="0" w:space="0" w:color="auto"/>
          </w:divBdr>
          <w:divsChild>
            <w:div w:id="1734156350">
              <w:marLeft w:val="0"/>
              <w:marRight w:val="0"/>
              <w:marTop w:val="0"/>
              <w:marBottom w:val="0"/>
              <w:divBdr>
                <w:top w:val="none" w:sz="0" w:space="0" w:color="auto"/>
                <w:left w:val="none" w:sz="0" w:space="0" w:color="auto"/>
                <w:bottom w:val="none" w:sz="0" w:space="0" w:color="auto"/>
                <w:right w:val="none" w:sz="0" w:space="0" w:color="auto"/>
              </w:divBdr>
              <w:divsChild>
                <w:div w:id="16729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215795">
          <w:marLeft w:val="0"/>
          <w:marRight w:val="0"/>
          <w:marTop w:val="300"/>
          <w:marBottom w:val="0"/>
          <w:divBdr>
            <w:top w:val="none" w:sz="0" w:space="0" w:color="auto"/>
            <w:left w:val="none" w:sz="0" w:space="0" w:color="auto"/>
            <w:bottom w:val="none" w:sz="0" w:space="0" w:color="auto"/>
            <w:right w:val="none" w:sz="0" w:space="0" w:color="auto"/>
          </w:divBdr>
          <w:divsChild>
            <w:div w:id="295794037">
              <w:marLeft w:val="0"/>
              <w:marRight w:val="0"/>
              <w:marTop w:val="0"/>
              <w:marBottom w:val="0"/>
              <w:divBdr>
                <w:top w:val="none" w:sz="0" w:space="0" w:color="auto"/>
                <w:left w:val="none" w:sz="0" w:space="0" w:color="auto"/>
                <w:bottom w:val="none" w:sz="0" w:space="0" w:color="auto"/>
                <w:right w:val="none" w:sz="0" w:space="0" w:color="auto"/>
              </w:divBdr>
              <w:divsChild>
                <w:div w:id="425344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179070">
      <w:bodyDiv w:val="1"/>
      <w:marLeft w:val="0"/>
      <w:marRight w:val="0"/>
      <w:marTop w:val="0"/>
      <w:marBottom w:val="0"/>
      <w:divBdr>
        <w:top w:val="none" w:sz="0" w:space="0" w:color="auto"/>
        <w:left w:val="none" w:sz="0" w:space="0" w:color="auto"/>
        <w:bottom w:val="none" w:sz="0" w:space="0" w:color="auto"/>
        <w:right w:val="none" w:sz="0" w:space="0" w:color="auto"/>
      </w:divBdr>
      <w:divsChild>
        <w:div w:id="1547058300">
          <w:marLeft w:val="0"/>
          <w:marRight w:val="0"/>
          <w:marTop w:val="0"/>
          <w:marBottom w:val="0"/>
          <w:divBdr>
            <w:top w:val="none" w:sz="0" w:space="0" w:color="auto"/>
            <w:left w:val="none" w:sz="0" w:space="0" w:color="auto"/>
            <w:bottom w:val="none" w:sz="0" w:space="0" w:color="auto"/>
            <w:right w:val="none" w:sz="0" w:space="0" w:color="auto"/>
          </w:divBdr>
        </w:div>
        <w:div w:id="1891454775">
          <w:marLeft w:val="0"/>
          <w:marRight w:val="0"/>
          <w:marTop w:val="0"/>
          <w:marBottom w:val="0"/>
          <w:divBdr>
            <w:top w:val="none" w:sz="0" w:space="0" w:color="auto"/>
            <w:left w:val="none" w:sz="0" w:space="0" w:color="auto"/>
            <w:bottom w:val="none" w:sz="0" w:space="0" w:color="auto"/>
            <w:right w:val="none" w:sz="0" w:space="0" w:color="auto"/>
          </w:divBdr>
          <w:divsChild>
            <w:div w:id="199979022">
              <w:marLeft w:val="0"/>
              <w:marRight w:val="0"/>
              <w:marTop w:val="0"/>
              <w:marBottom w:val="0"/>
              <w:divBdr>
                <w:top w:val="none" w:sz="0" w:space="0" w:color="auto"/>
                <w:left w:val="none" w:sz="0" w:space="0" w:color="auto"/>
                <w:bottom w:val="none" w:sz="0" w:space="0" w:color="auto"/>
                <w:right w:val="none" w:sz="0" w:space="0" w:color="auto"/>
              </w:divBdr>
            </w:div>
          </w:divsChild>
        </w:div>
        <w:div w:id="491258687">
          <w:marLeft w:val="0"/>
          <w:marRight w:val="0"/>
          <w:marTop w:val="0"/>
          <w:marBottom w:val="0"/>
          <w:divBdr>
            <w:top w:val="none" w:sz="0" w:space="0" w:color="auto"/>
            <w:left w:val="none" w:sz="0" w:space="0" w:color="auto"/>
            <w:bottom w:val="none" w:sz="0" w:space="0" w:color="auto"/>
            <w:right w:val="none" w:sz="0" w:space="0" w:color="auto"/>
          </w:divBdr>
        </w:div>
        <w:div w:id="639506064">
          <w:marLeft w:val="0"/>
          <w:marRight w:val="0"/>
          <w:marTop w:val="0"/>
          <w:marBottom w:val="0"/>
          <w:divBdr>
            <w:top w:val="none" w:sz="0" w:space="0" w:color="auto"/>
            <w:left w:val="none" w:sz="0" w:space="0" w:color="auto"/>
            <w:bottom w:val="none" w:sz="0" w:space="0" w:color="auto"/>
            <w:right w:val="none" w:sz="0" w:space="0" w:color="auto"/>
          </w:divBdr>
          <w:divsChild>
            <w:div w:id="213546086">
              <w:marLeft w:val="0"/>
              <w:marRight w:val="0"/>
              <w:marTop w:val="0"/>
              <w:marBottom w:val="0"/>
              <w:divBdr>
                <w:top w:val="none" w:sz="0" w:space="0" w:color="auto"/>
                <w:left w:val="none" w:sz="0" w:space="0" w:color="auto"/>
                <w:bottom w:val="none" w:sz="0" w:space="0" w:color="auto"/>
                <w:right w:val="none" w:sz="0" w:space="0" w:color="auto"/>
              </w:divBdr>
            </w:div>
          </w:divsChild>
        </w:div>
        <w:div w:id="252200880">
          <w:marLeft w:val="0"/>
          <w:marRight w:val="0"/>
          <w:marTop w:val="0"/>
          <w:marBottom w:val="0"/>
          <w:divBdr>
            <w:top w:val="none" w:sz="0" w:space="0" w:color="auto"/>
            <w:left w:val="none" w:sz="0" w:space="0" w:color="auto"/>
            <w:bottom w:val="none" w:sz="0" w:space="0" w:color="auto"/>
            <w:right w:val="none" w:sz="0" w:space="0" w:color="auto"/>
          </w:divBdr>
        </w:div>
        <w:div w:id="549457389">
          <w:marLeft w:val="0"/>
          <w:marRight w:val="0"/>
          <w:marTop w:val="0"/>
          <w:marBottom w:val="0"/>
          <w:divBdr>
            <w:top w:val="none" w:sz="0" w:space="0" w:color="auto"/>
            <w:left w:val="none" w:sz="0" w:space="0" w:color="auto"/>
            <w:bottom w:val="none" w:sz="0" w:space="0" w:color="auto"/>
            <w:right w:val="none" w:sz="0" w:space="0" w:color="auto"/>
          </w:divBdr>
          <w:divsChild>
            <w:div w:id="1038167834">
              <w:marLeft w:val="0"/>
              <w:marRight w:val="0"/>
              <w:marTop w:val="0"/>
              <w:marBottom w:val="0"/>
              <w:divBdr>
                <w:top w:val="none" w:sz="0" w:space="0" w:color="auto"/>
                <w:left w:val="none" w:sz="0" w:space="0" w:color="auto"/>
                <w:bottom w:val="none" w:sz="0" w:space="0" w:color="auto"/>
                <w:right w:val="none" w:sz="0" w:space="0" w:color="auto"/>
              </w:divBdr>
            </w:div>
          </w:divsChild>
        </w:div>
        <w:div w:id="1057512708">
          <w:marLeft w:val="0"/>
          <w:marRight w:val="0"/>
          <w:marTop w:val="0"/>
          <w:marBottom w:val="0"/>
          <w:divBdr>
            <w:top w:val="none" w:sz="0" w:space="0" w:color="auto"/>
            <w:left w:val="none" w:sz="0" w:space="0" w:color="auto"/>
            <w:bottom w:val="none" w:sz="0" w:space="0" w:color="auto"/>
            <w:right w:val="none" w:sz="0" w:space="0" w:color="auto"/>
          </w:divBdr>
        </w:div>
        <w:div w:id="1840926805">
          <w:marLeft w:val="0"/>
          <w:marRight w:val="0"/>
          <w:marTop w:val="0"/>
          <w:marBottom w:val="0"/>
          <w:divBdr>
            <w:top w:val="none" w:sz="0" w:space="0" w:color="auto"/>
            <w:left w:val="none" w:sz="0" w:space="0" w:color="auto"/>
            <w:bottom w:val="none" w:sz="0" w:space="0" w:color="auto"/>
            <w:right w:val="none" w:sz="0" w:space="0" w:color="auto"/>
          </w:divBdr>
          <w:divsChild>
            <w:div w:id="58211025">
              <w:marLeft w:val="0"/>
              <w:marRight w:val="0"/>
              <w:marTop w:val="0"/>
              <w:marBottom w:val="0"/>
              <w:divBdr>
                <w:top w:val="none" w:sz="0" w:space="0" w:color="auto"/>
                <w:left w:val="none" w:sz="0" w:space="0" w:color="auto"/>
                <w:bottom w:val="none" w:sz="0" w:space="0" w:color="auto"/>
                <w:right w:val="none" w:sz="0" w:space="0" w:color="auto"/>
              </w:divBdr>
            </w:div>
          </w:divsChild>
        </w:div>
        <w:div w:id="1583836853">
          <w:marLeft w:val="0"/>
          <w:marRight w:val="0"/>
          <w:marTop w:val="0"/>
          <w:marBottom w:val="0"/>
          <w:divBdr>
            <w:top w:val="none" w:sz="0" w:space="0" w:color="auto"/>
            <w:left w:val="none" w:sz="0" w:space="0" w:color="auto"/>
            <w:bottom w:val="none" w:sz="0" w:space="0" w:color="auto"/>
            <w:right w:val="none" w:sz="0" w:space="0" w:color="auto"/>
          </w:divBdr>
        </w:div>
        <w:div w:id="2561375">
          <w:marLeft w:val="0"/>
          <w:marRight w:val="0"/>
          <w:marTop w:val="0"/>
          <w:marBottom w:val="0"/>
          <w:divBdr>
            <w:top w:val="none" w:sz="0" w:space="0" w:color="auto"/>
            <w:left w:val="none" w:sz="0" w:space="0" w:color="auto"/>
            <w:bottom w:val="none" w:sz="0" w:space="0" w:color="auto"/>
            <w:right w:val="none" w:sz="0" w:space="0" w:color="auto"/>
          </w:divBdr>
          <w:divsChild>
            <w:div w:id="828667085">
              <w:marLeft w:val="0"/>
              <w:marRight w:val="0"/>
              <w:marTop w:val="0"/>
              <w:marBottom w:val="0"/>
              <w:divBdr>
                <w:top w:val="none" w:sz="0" w:space="0" w:color="auto"/>
                <w:left w:val="none" w:sz="0" w:space="0" w:color="auto"/>
                <w:bottom w:val="none" w:sz="0" w:space="0" w:color="auto"/>
                <w:right w:val="none" w:sz="0" w:space="0" w:color="auto"/>
              </w:divBdr>
            </w:div>
          </w:divsChild>
        </w:div>
        <w:div w:id="1847400408">
          <w:marLeft w:val="0"/>
          <w:marRight w:val="0"/>
          <w:marTop w:val="0"/>
          <w:marBottom w:val="0"/>
          <w:divBdr>
            <w:top w:val="none" w:sz="0" w:space="0" w:color="auto"/>
            <w:left w:val="none" w:sz="0" w:space="0" w:color="auto"/>
            <w:bottom w:val="none" w:sz="0" w:space="0" w:color="auto"/>
            <w:right w:val="none" w:sz="0" w:space="0" w:color="auto"/>
          </w:divBdr>
        </w:div>
        <w:div w:id="1674334703">
          <w:marLeft w:val="0"/>
          <w:marRight w:val="0"/>
          <w:marTop w:val="0"/>
          <w:marBottom w:val="0"/>
          <w:divBdr>
            <w:top w:val="none" w:sz="0" w:space="0" w:color="auto"/>
            <w:left w:val="none" w:sz="0" w:space="0" w:color="auto"/>
            <w:bottom w:val="none" w:sz="0" w:space="0" w:color="auto"/>
            <w:right w:val="none" w:sz="0" w:space="0" w:color="auto"/>
          </w:divBdr>
          <w:divsChild>
            <w:div w:id="1257252759">
              <w:marLeft w:val="0"/>
              <w:marRight w:val="0"/>
              <w:marTop w:val="0"/>
              <w:marBottom w:val="0"/>
              <w:divBdr>
                <w:top w:val="none" w:sz="0" w:space="0" w:color="auto"/>
                <w:left w:val="none" w:sz="0" w:space="0" w:color="auto"/>
                <w:bottom w:val="none" w:sz="0" w:space="0" w:color="auto"/>
                <w:right w:val="none" w:sz="0" w:space="0" w:color="auto"/>
              </w:divBdr>
            </w:div>
          </w:divsChild>
        </w:div>
        <w:div w:id="1456102533">
          <w:marLeft w:val="0"/>
          <w:marRight w:val="0"/>
          <w:marTop w:val="0"/>
          <w:marBottom w:val="0"/>
          <w:divBdr>
            <w:top w:val="none" w:sz="0" w:space="0" w:color="auto"/>
            <w:left w:val="none" w:sz="0" w:space="0" w:color="auto"/>
            <w:bottom w:val="none" w:sz="0" w:space="0" w:color="auto"/>
            <w:right w:val="none" w:sz="0" w:space="0" w:color="auto"/>
          </w:divBdr>
        </w:div>
        <w:div w:id="1443065381">
          <w:marLeft w:val="0"/>
          <w:marRight w:val="0"/>
          <w:marTop w:val="0"/>
          <w:marBottom w:val="0"/>
          <w:divBdr>
            <w:top w:val="none" w:sz="0" w:space="0" w:color="auto"/>
            <w:left w:val="none" w:sz="0" w:space="0" w:color="auto"/>
            <w:bottom w:val="none" w:sz="0" w:space="0" w:color="auto"/>
            <w:right w:val="none" w:sz="0" w:space="0" w:color="auto"/>
          </w:divBdr>
          <w:divsChild>
            <w:div w:id="1808887895">
              <w:marLeft w:val="0"/>
              <w:marRight w:val="0"/>
              <w:marTop w:val="0"/>
              <w:marBottom w:val="0"/>
              <w:divBdr>
                <w:top w:val="none" w:sz="0" w:space="0" w:color="auto"/>
                <w:left w:val="none" w:sz="0" w:space="0" w:color="auto"/>
                <w:bottom w:val="none" w:sz="0" w:space="0" w:color="auto"/>
                <w:right w:val="none" w:sz="0" w:space="0" w:color="auto"/>
              </w:divBdr>
            </w:div>
          </w:divsChild>
        </w:div>
        <w:div w:id="152331974">
          <w:marLeft w:val="0"/>
          <w:marRight w:val="0"/>
          <w:marTop w:val="300"/>
          <w:marBottom w:val="0"/>
          <w:divBdr>
            <w:top w:val="none" w:sz="0" w:space="0" w:color="auto"/>
            <w:left w:val="none" w:sz="0" w:space="0" w:color="auto"/>
            <w:bottom w:val="none" w:sz="0" w:space="0" w:color="auto"/>
            <w:right w:val="none" w:sz="0" w:space="0" w:color="auto"/>
          </w:divBdr>
          <w:divsChild>
            <w:div w:id="1772122544">
              <w:marLeft w:val="0"/>
              <w:marRight w:val="0"/>
              <w:marTop w:val="0"/>
              <w:marBottom w:val="0"/>
              <w:divBdr>
                <w:top w:val="none" w:sz="0" w:space="0" w:color="auto"/>
                <w:left w:val="none" w:sz="0" w:space="0" w:color="auto"/>
                <w:bottom w:val="none" w:sz="0" w:space="0" w:color="auto"/>
                <w:right w:val="none" w:sz="0" w:space="0" w:color="auto"/>
              </w:divBdr>
              <w:divsChild>
                <w:div w:id="4219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83997">
          <w:marLeft w:val="0"/>
          <w:marRight w:val="0"/>
          <w:marTop w:val="300"/>
          <w:marBottom w:val="0"/>
          <w:divBdr>
            <w:top w:val="none" w:sz="0" w:space="0" w:color="auto"/>
            <w:left w:val="none" w:sz="0" w:space="0" w:color="auto"/>
            <w:bottom w:val="none" w:sz="0" w:space="0" w:color="auto"/>
            <w:right w:val="none" w:sz="0" w:space="0" w:color="auto"/>
          </w:divBdr>
          <w:divsChild>
            <w:div w:id="1700085416">
              <w:marLeft w:val="0"/>
              <w:marRight w:val="0"/>
              <w:marTop w:val="0"/>
              <w:marBottom w:val="0"/>
              <w:divBdr>
                <w:top w:val="none" w:sz="0" w:space="0" w:color="auto"/>
                <w:left w:val="none" w:sz="0" w:space="0" w:color="auto"/>
                <w:bottom w:val="none" w:sz="0" w:space="0" w:color="auto"/>
                <w:right w:val="none" w:sz="0" w:space="0" w:color="auto"/>
              </w:divBdr>
              <w:divsChild>
                <w:div w:id="148985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750489">
          <w:marLeft w:val="0"/>
          <w:marRight w:val="0"/>
          <w:marTop w:val="300"/>
          <w:marBottom w:val="0"/>
          <w:divBdr>
            <w:top w:val="none" w:sz="0" w:space="0" w:color="auto"/>
            <w:left w:val="none" w:sz="0" w:space="0" w:color="auto"/>
            <w:bottom w:val="none" w:sz="0" w:space="0" w:color="auto"/>
            <w:right w:val="none" w:sz="0" w:space="0" w:color="auto"/>
          </w:divBdr>
          <w:divsChild>
            <w:div w:id="425345721">
              <w:marLeft w:val="0"/>
              <w:marRight w:val="0"/>
              <w:marTop w:val="0"/>
              <w:marBottom w:val="0"/>
              <w:divBdr>
                <w:top w:val="none" w:sz="0" w:space="0" w:color="auto"/>
                <w:left w:val="none" w:sz="0" w:space="0" w:color="auto"/>
                <w:bottom w:val="none" w:sz="0" w:space="0" w:color="auto"/>
                <w:right w:val="none" w:sz="0" w:space="0" w:color="auto"/>
              </w:divBdr>
              <w:divsChild>
                <w:div w:id="175258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894342">
          <w:marLeft w:val="0"/>
          <w:marRight w:val="0"/>
          <w:marTop w:val="300"/>
          <w:marBottom w:val="0"/>
          <w:divBdr>
            <w:top w:val="none" w:sz="0" w:space="0" w:color="auto"/>
            <w:left w:val="none" w:sz="0" w:space="0" w:color="auto"/>
            <w:bottom w:val="none" w:sz="0" w:space="0" w:color="auto"/>
            <w:right w:val="none" w:sz="0" w:space="0" w:color="auto"/>
          </w:divBdr>
          <w:divsChild>
            <w:div w:id="1537157148">
              <w:marLeft w:val="0"/>
              <w:marRight w:val="0"/>
              <w:marTop w:val="0"/>
              <w:marBottom w:val="0"/>
              <w:divBdr>
                <w:top w:val="none" w:sz="0" w:space="0" w:color="auto"/>
                <w:left w:val="none" w:sz="0" w:space="0" w:color="auto"/>
                <w:bottom w:val="none" w:sz="0" w:space="0" w:color="auto"/>
                <w:right w:val="none" w:sz="0" w:space="0" w:color="auto"/>
              </w:divBdr>
              <w:divsChild>
                <w:div w:id="6909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68064114">
      <w:bodyDiv w:val="1"/>
      <w:marLeft w:val="0"/>
      <w:marRight w:val="0"/>
      <w:marTop w:val="0"/>
      <w:marBottom w:val="0"/>
      <w:divBdr>
        <w:top w:val="none" w:sz="0" w:space="0" w:color="auto"/>
        <w:left w:val="none" w:sz="0" w:space="0" w:color="auto"/>
        <w:bottom w:val="none" w:sz="0" w:space="0" w:color="auto"/>
        <w:right w:val="none" w:sz="0" w:space="0" w:color="auto"/>
      </w:divBdr>
      <w:divsChild>
        <w:div w:id="528032678">
          <w:marLeft w:val="0"/>
          <w:marRight w:val="0"/>
          <w:marTop w:val="0"/>
          <w:marBottom w:val="0"/>
          <w:divBdr>
            <w:top w:val="none" w:sz="0" w:space="0" w:color="auto"/>
            <w:left w:val="none" w:sz="0" w:space="0" w:color="auto"/>
            <w:bottom w:val="none" w:sz="0" w:space="0" w:color="auto"/>
            <w:right w:val="none" w:sz="0" w:space="0" w:color="auto"/>
          </w:divBdr>
        </w:div>
        <w:div w:id="763956459">
          <w:marLeft w:val="0"/>
          <w:marRight w:val="0"/>
          <w:marTop w:val="0"/>
          <w:marBottom w:val="0"/>
          <w:divBdr>
            <w:top w:val="none" w:sz="0" w:space="0" w:color="auto"/>
            <w:left w:val="none" w:sz="0" w:space="0" w:color="auto"/>
            <w:bottom w:val="none" w:sz="0" w:space="0" w:color="auto"/>
            <w:right w:val="none" w:sz="0" w:space="0" w:color="auto"/>
          </w:divBdr>
          <w:divsChild>
            <w:div w:id="595753557">
              <w:marLeft w:val="0"/>
              <w:marRight w:val="0"/>
              <w:marTop w:val="0"/>
              <w:marBottom w:val="0"/>
              <w:divBdr>
                <w:top w:val="none" w:sz="0" w:space="0" w:color="auto"/>
                <w:left w:val="none" w:sz="0" w:space="0" w:color="auto"/>
                <w:bottom w:val="none" w:sz="0" w:space="0" w:color="auto"/>
                <w:right w:val="none" w:sz="0" w:space="0" w:color="auto"/>
              </w:divBdr>
            </w:div>
          </w:divsChild>
        </w:div>
        <w:div w:id="457189720">
          <w:marLeft w:val="0"/>
          <w:marRight w:val="0"/>
          <w:marTop w:val="0"/>
          <w:marBottom w:val="0"/>
          <w:divBdr>
            <w:top w:val="none" w:sz="0" w:space="0" w:color="auto"/>
            <w:left w:val="none" w:sz="0" w:space="0" w:color="auto"/>
            <w:bottom w:val="none" w:sz="0" w:space="0" w:color="auto"/>
            <w:right w:val="none" w:sz="0" w:space="0" w:color="auto"/>
          </w:divBdr>
        </w:div>
        <w:div w:id="134611516">
          <w:marLeft w:val="0"/>
          <w:marRight w:val="0"/>
          <w:marTop w:val="0"/>
          <w:marBottom w:val="0"/>
          <w:divBdr>
            <w:top w:val="none" w:sz="0" w:space="0" w:color="auto"/>
            <w:left w:val="none" w:sz="0" w:space="0" w:color="auto"/>
            <w:bottom w:val="none" w:sz="0" w:space="0" w:color="auto"/>
            <w:right w:val="none" w:sz="0" w:space="0" w:color="auto"/>
          </w:divBdr>
          <w:divsChild>
            <w:div w:id="722827489">
              <w:marLeft w:val="0"/>
              <w:marRight w:val="0"/>
              <w:marTop w:val="0"/>
              <w:marBottom w:val="0"/>
              <w:divBdr>
                <w:top w:val="none" w:sz="0" w:space="0" w:color="auto"/>
                <w:left w:val="none" w:sz="0" w:space="0" w:color="auto"/>
                <w:bottom w:val="none" w:sz="0" w:space="0" w:color="auto"/>
                <w:right w:val="none" w:sz="0" w:space="0" w:color="auto"/>
              </w:divBdr>
            </w:div>
          </w:divsChild>
        </w:div>
        <w:div w:id="1077167811">
          <w:marLeft w:val="0"/>
          <w:marRight w:val="0"/>
          <w:marTop w:val="0"/>
          <w:marBottom w:val="0"/>
          <w:divBdr>
            <w:top w:val="none" w:sz="0" w:space="0" w:color="auto"/>
            <w:left w:val="none" w:sz="0" w:space="0" w:color="auto"/>
            <w:bottom w:val="none" w:sz="0" w:space="0" w:color="auto"/>
            <w:right w:val="none" w:sz="0" w:space="0" w:color="auto"/>
          </w:divBdr>
        </w:div>
        <w:div w:id="232399208">
          <w:marLeft w:val="0"/>
          <w:marRight w:val="0"/>
          <w:marTop w:val="0"/>
          <w:marBottom w:val="0"/>
          <w:divBdr>
            <w:top w:val="none" w:sz="0" w:space="0" w:color="auto"/>
            <w:left w:val="none" w:sz="0" w:space="0" w:color="auto"/>
            <w:bottom w:val="none" w:sz="0" w:space="0" w:color="auto"/>
            <w:right w:val="none" w:sz="0" w:space="0" w:color="auto"/>
          </w:divBdr>
          <w:divsChild>
            <w:div w:id="1386566699">
              <w:marLeft w:val="0"/>
              <w:marRight w:val="0"/>
              <w:marTop w:val="0"/>
              <w:marBottom w:val="0"/>
              <w:divBdr>
                <w:top w:val="none" w:sz="0" w:space="0" w:color="auto"/>
                <w:left w:val="none" w:sz="0" w:space="0" w:color="auto"/>
                <w:bottom w:val="none" w:sz="0" w:space="0" w:color="auto"/>
                <w:right w:val="none" w:sz="0" w:space="0" w:color="auto"/>
              </w:divBdr>
            </w:div>
          </w:divsChild>
        </w:div>
        <w:div w:id="443692758">
          <w:marLeft w:val="0"/>
          <w:marRight w:val="0"/>
          <w:marTop w:val="0"/>
          <w:marBottom w:val="0"/>
          <w:divBdr>
            <w:top w:val="none" w:sz="0" w:space="0" w:color="auto"/>
            <w:left w:val="none" w:sz="0" w:space="0" w:color="auto"/>
            <w:bottom w:val="none" w:sz="0" w:space="0" w:color="auto"/>
            <w:right w:val="none" w:sz="0" w:space="0" w:color="auto"/>
          </w:divBdr>
        </w:div>
        <w:div w:id="164976425">
          <w:marLeft w:val="0"/>
          <w:marRight w:val="0"/>
          <w:marTop w:val="0"/>
          <w:marBottom w:val="0"/>
          <w:divBdr>
            <w:top w:val="none" w:sz="0" w:space="0" w:color="auto"/>
            <w:left w:val="none" w:sz="0" w:space="0" w:color="auto"/>
            <w:bottom w:val="none" w:sz="0" w:space="0" w:color="auto"/>
            <w:right w:val="none" w:sz="0" w:space="0" w:color="auto"/>
          </w:divBdr>
          <w:divsChild>
            <w:div w:id="1133182983">
              <w:marLeft w:val="0"/>
              <w:marRight w:val="0"/>
              <w:marTop w:val="0"/>
              <w:marBottom w:val="0"/>
              <w:divBdr>
                <w:top w:val="none" w:sz="0" w:space="0" w:color="auto"/>
                <w:left w:val="none" w:sz="0" w:space="0" w:color="auto"/>
                <w:bottom w:val="none" w:sz="0" w:space="0" w:color="auto"/>
                <w:right w:val="none" w:sz="0" w:space="0" w:color="auto"/>
              </w:divBdr>
            </w:div>
          </w:divsChild>
        </w:div>
        <w:div w:id="1489394378">
          <w:marLeft w:val="0"/>
          <w:marRight w:val="0"/>
          <w:marTop w:val="0"/>
          <w:marBottom w:val="0"/>
          <w:divBdr>
            <w:top w:val="none" w:sz="0" w:space="0" w:color="auto"/>
            <w:left w:val="none" w:sz="0" w:space="0" w:color="auto"/>
            <w:bottom w:val="none" w:sz="0" w:space="0" w:color="auto"/>
            <w:right w:val="none" w:sz="0" w:space="0" w:color="auto"/>
          </w:divBdr>
        </w:div>
        <w:div w:id="842941546">
          <w:marLeft w:val="0"/>
          <w:marRight w:val="0"/>
          <w:marTop w:val="0"/>
          <w:marBottom w:val="0"/>
          <w:divBdr>
            <w:top w:val="none" w:sz="0" w:space="0" w:color="auto"/>
            <w:left w:val="none" w:sz="0" w:space="0" w:color="auto"/>
            <w:bottom w:val="none" w:sz="0" w:space="0" w:color="auto"/>
            <w:right w:val="none" w:sz="0" w:space="0" w:color="auto"/>
          </w:divBdr>
          <w:divsChild>
            <w:div w:id="459693377">
              <w:marLeft w:val="0"/>
              <w:marRight w:val="0"/>
              <w:marTop w:val="0"/>
              <w:marBottom w:val="0"/>
              <w:divBdr>
                <w:top w:val="none" w:sz="0" w:space="0" w:color="auto"/>
                <w:left w:val="none" w:sz="0" w:space="0" w:color="auto"/>
                <w:bottom w:val="none" w:sz="0" w:space="0" w:color="auto"/>
                <w:right w:val="none" w:sz="0" w:space="0" w:color="auto"/>
              </w:divBdr>
            </w:div>
          </w:divsChild>
        </w:div>
        <w:div w:id="661785737">
          <w:marLeft w:val="0"/>
          <w:marRight w:val="0"/>
          <w:marTop w:val="0"/>
          <w:marBottom w:val="0"/>
          <w:divBdr>
            <w:top w:val="none" w:sz="0" w:space="0" w:color="auto"/>
            <w:left w:val="none" w:sz="0" w:space="0" w:color="auto"/>
            <w:bottom w:val="none" w:sz="0" w:space="0" w:color="auto"/>
            <w:right w:val="none" w:sz="0" w:space="0" w:color="auto"/>
          </w:divBdr>
        </w:div>
        <w:div w:id="1110200868">
          <w:marLeft w:val="0"/>
          <w:marRight w:val="0"/>
          <w:marTop w:val="0"/>
          <w:marBottom w:val="0"/>
          <w:divBdr>
            <w:top w:val="none" w:sz="0" w:space="0" w:color="auto"/>
            <w:left w:val="none" w:sz="0" w:space="0" w:color="auto"/>
            <w:bottom w:val="none" w:sz="0" w:space="0" w:color="auto"/>
            <w:right w:val="none" w:sz="0" w:space="0" w:color="auto"/>
          </w:divBdr>
          <w:divsChild>
            <w:div w:id="1729957280">
              <w:marLeft w:val="0"/>
              <w:marRight w:val="0"/>
              <w:marTop w:val="0"/>
              <w:marBottom w:val="0"/>
              <w:divBdr>
                <w:top w:val="none" w:sz="0" w:space="0" w:color="auto"/>
                <w:left w:val="none" w:sz="0" w:space="0" w:color="auto"/>
                <w:bottom w:val="none" w:sz="0" w:space="0" w:color="auto"/>
                <w:right w:val="none" w:sz="0" w:space="0" w:color="auto"/>
              </w:divBdr>
            </w:div>
          </w:divsChild>
        </w:div>
        <w:div w:id="1116289185">
          <w:marLeft w:val="0"/>
          <w:marRight w:val="0"/>
          <w:marTop w:val="0"/>
          <w:marBottom w:val="0"/>
          <w:divBdr>
            <w:top w:val="none" w:sz="0" w:space="0" w:color="auto"/>
            <w:left w:val="none" w:sz="0" w:space="0" w:color="auto"/>
            <w:bottom w:val="none" w:sz="0" w:space="0" w:color="auto"/>
            <w:right w:val="none" w:sz="0" w:space="0" w:color="auto"/>
          </w:divBdr>
        </w:div>
        <w:div w:id="1558128237">
          <w:marLeft w:val="0"/>
          <w:marRight w:val="0"/>
          <w:marTop w:val="0"/>
          <w:marBottom w:val="0"/>
          <w:divBdr>
            <w:top w:val="none" w:sz="0" w:space="0" w:color="auto"/>
            <w:left w:val="none" w:sz="0" w:space="0" w:color="auto"/>
            <w:bottom w:val="none" w:sz="0" w:space="0" w:color="auto"/>
            <w:right w:val="none" w:sz="0" w:space="0" w:color="auto"/>
          </w:divBdr>
          <w:divsChild>
            <w:div w:id="534773909">
              <w:marLeft w:val="0"/>
              <w:marRight w:val="0"/>
              <w:marTop w:val="0"/>
              <w:marBottom w:val="0"/>
              <w:divBdr>
                <w:top w:val="none" w:sz="0" w:space="0" w:color="auto"/>
                <w:left w:val="none" w:sz="0" w:space="0" w:color="auto"/>
                <w:bottom w:val="none" w:sz="0" w:space="0" w:color="auto"/>
                <w:right w:val="none" w:sz="0" w:space="0" w:color="auto"/>
              </w:divBdr>
            </w:div>
          </w:divsChild>
        </w:div>
        <w:div w:id="937105821">
          <w:marLeft w:val="0"/>
          <w:marRight w:val="0"/>
          <w:marTop w:val="300"/>
          <w:marBottom w:val="0"/>
          <w:divBdr>
            <w:top w:val="none" w:sz="0" w:space="0" w:color="auto"/>
            <w:left w:val="none" w:sz="0" w:space="0" w:color="auto"/>
            <w:bottom w:val="none" w:sz="0" w:space="0" w:color="auto"/>
            <w:right w:val="none" w:sz="0" w:space="0" w:color="auto"/>
          </w:divBdr>
          <w:divsChild>
            <w:div w:id="1362394959">
              <w:marLeft w:val="0"/>
              <w:marRight w:val="0"/>
              <w:marTop w:val="0"/>
              <w:marBottom w:val="0"/>
              <w:divBdr>
                <w:top w:val="none" w:sz="0" w:space="0" w:color="auto"/>
                <w:left w:val="none" w:sz="0" w:space="0" w:color="auto"/>
                <w:bottom w:val="none" w:sz="0" w:space="0" w:color="auto"/>
                <w:right w:val="none" w:sz="0" w:space="0" w:color="auto"/>
              </w:divBdr>
              <w:divsChild>
                <w:div w:id="112958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336013">
          <w:marLeft w:val="0"/>
          <w:marRight w:val="0"/>
          <w:marTop w:val="300"/>
          <w:marBottom w:val="0"/>
          <w:divBdr>
            <w:top w:val="none" w:sz="0" w:space="0" w:color="auto"/>
            <w:left w:val="none" w:sz="0" w:space="0" w:color="auto"/>
            <w:bottom w:val="none" w:sz="0" w:space="0" w:color="auto"/>
            <w:right w:val="none" w:sz="0" w:space="0" w:color="auto"/>
          </w:divBdr>
          <w:divsChild>
            <w:div w:id="926378123">
              <w:marLeft w:val="0"/>
              <w:marRight w:val="0"/>
              <w:marTop w:val="0"/>
              <w:marBottom w:val="0"/>
              <w:divBdr>
                <w:top w:val="none" w:sz="0" w:space="0" w:color="auto"/>
                <w:left w:val="none" w:sz="0" w:space="0" w:color="auto"/>
                <w:bottom w:val="none" w:sz="0" w:space="0" w:color="auto"/>
                <w:right w:val="none" w:sz="0" w:space="0" w:color="auto"/>
              </w:divBdr>
              <w:divsChild>
                <w:div w:id="984354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818520">
          <w:marLeft w:val="0"/>
          <w:marRight w:val="0"/>
          <w:marTop w:val="300"/>
          <w:marBottom w:val="0"/>
          <w:divBdr>
            <w:top w:val="none" w:sz="0" w:space="0" w:color="auto"/>
            <w:left w:val="none" w:sz="0" w:space="0" w:color="auto"/>
            <w:bottom w:val="none" w:sz="0" w:space="0" w:color="auto"/>
            <w:right w:val="none" w:sz="0" w:space="0" w:color="auto"/>
          </w:divBdr>
          <w:divsChild>
            <w:div w:id="1936861866">
              <w:marLeft w:val="0"/>
              <w:marRight w:val="0"/>
              <w:marTop w:val="0"/>
              <w:marBottom w:val="0"/>
              <w:divBdr>
                <w:top w:val="none" w:sz="0" w:space="0" w:color="auto"/>
                <w:left w:val="none" w:sz="0" w:space="0" w:color="auto"/>
                <w:bottom w:val="none" w:sz="0" w:space="0" w:color="auto"/>
                <w:right w:val="none" w:sz="0" w:space="0" w:color="auto"/>
              </w:divBdr>
              <w:divsChild>
                <w:div w:id="109185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17698">
      <w:bodyDiv w:val="1"/>
      <w:marLeft w:val="0"/>
      <w:marRight w:val="0"/>
      <w:marTop w:val="0"/>
      <w:marBottom w:val="0"/>
      <w:divBdr>
        <w:top w:val="none" w:sz="0" w:space="0" w:color="auto"/>
        <w:left w:val="none" w:sz="0" w:space="0" w:color="auto"/>
        <w:bottom w:val="none" w:sz="0" w:space="0" w:color="auto"/>
        <w:right w:val="none" w:sz="0" w:space="0" w:color="auto"/>
      </w:divBdr>
      <w:divsChild>
        <w:div w:id="987174631">
          <w:marLeft w:val="0"/>
          <w:marRight w:val="0"/>
          <w:marTop w:val="0"/>
          <w:marBottom w:val="0"/>
          <w:divBdr>
            <w:top w:val="none" w:sz="0" w:space="0" w:color="auto"/>
            <w:left w:val="none" w:sz="0" w:space="0" w:color="auto"/>
            <w:bottom w:val="none" w:sz="0" w:space="0" w:color="auto"/>
            <w:right w:val="none" w:sz="0" w:space="0" w:color="auto"/>
          </w:divBdr>
        </w:div>
        <w:div w:id="542450490">
          <w:marLeft w:val="0"/>
          <w:marRight w:val="0"/>
          <w:marTop w:val="0"/>
          <w:marBottom w:val="0"/>
          <w:divBdr>
            <w:top w:val="none" w:sz="0" w:space="0" w:color="auto"/>
            <w:left w:val="none" w:sz="0" w:space="0" w:color="auto"/>
            <w:bottom w:val="none" w:sz="0" w:space="0" w:color="auto"/>
            <w:right w:val="none" w:sz="0" w:space="0" w:color="auto"/>
          </w:divBdr>
          <w:divsChild>
            <w:div w:id="985161058">
              <w:marLeft w:val="0"/>
              <w:marRight w:val="0"/>
              <w:marTop w:val="0"/>
              <w:marBottom w:val="0"/>
              <w:divBdr>
                <w:top w:val="none" w:sz="0" w:space="0" w:color="auto"/>
                <w:left w:val="none" w:sz="0" w:space="0" w:color="auto"/>
                <w:bottom w:val="none" w:sz="0" w:space="0" w:color="auto"/>
                <w:right w:val="none" w:sz="0" w:space="0" w:color="auto"/>
              </w:divBdr>
            </w:div>
          </w:divsChild>
        </w:div>
        <w:div w:id="2093041318">
          <w:marLeft w:val="0"/>
          <w:marRight w:val="0"/>
          <w:marTop w:val="0"/>
          <w:marBottom w:val="0"/>
          <w:divBdr>
            <w:top w:val="none" w:sz="0" w:space="0" w:color="auto"/>
            <w:left w:val="none" w:sz="0" w:space="0" w:color="auto"/>
            <w:bottom w:val="none" w:sz="0" w:space="0" w:color="auto"/>
            <w:right w:val="none" w:sz="0" w:space="0" w:color="auto"/>
          </w:divBdr>
        </w:div>
        <w:div w:id="710493135">
          <w:marLeft w:val="0"/>
          <w:marRight w:val="0"/>
          <w:marTop w:val="0"/>
          <w:marBottom w:val="0"/>
          <w:divBdr>
            <w:top w:val="none" w:sz="0" w:space="0" w:color="auto"/>
            <w:left w:val="none" w:sz="0" w:space="0" w:color="auto"/>
            <w:bottom w:val="none" w:sz="0" w:space="0" w:color="auto"/>
            <w:right w:val="none" w:sz="0" w:space="0" w:color="auto"/>
          </w:divBdr>
          <w:divsChild>
            <w:div w:id="1876195634">
              <w:marLeft w:val="0"/>
              <w:marRight w:val="0"/>
              <w:marTop w:val="0"/>
              <w:marBottom w:val="0"/>
              <w:divBdr>
                <w:top w:val="none" w:sz="0" w:space="0" w:color="auto"/>
                <w:left w:val="none" w:sz="0" w:space="0" w:color="auto"/>
                <w:bottom w:val="none" w:sz="0" w:space="0" w:color="auto"/>
                <w:right w:val="none" w:sz="0" w:space="0" w:color="auto"/>
              </w:divBdr>
            </w:div>
          </w:divsChild>
        </w:div>
        <w:div w:id="17858276">
          <w:marLeft w:val="0"/>
          <w:marRight w:val="0"/>
          <w:marTop w:val="0"/>
          <w:marBottom w:val="0"/>
          <w:divBdr>
            <w:top w:val="none" w:sz="0" w:space="0" w:color="auto"/>
            <w:left w:val="none" w:sz="0" w:space="0" w:color="auto"/>
            <w:bottom w:val="none" w:sz="0" w:space="0" w:color="auto"/>
            <w:right w:val="none" w:sz="0" w:space="0" w:color="auto"/>
          </w:divBdr>
        </w:div>
        <w:div w:id="961888073">
          <w:marLeft w:val="0"/>
          <w:marRight w:val="0"/>
          <w:marTop w:val="0"/>
          <w:marBottom w:val="0"/>
          <w:divBdr>
            <w:top w:val="none" w:sz="0" w:space="0" w:color="auto"/>
            <w:left w:val="none" w:sz="0" w:space="0" w:color="auto"/>
            <w:bottom w:val="none" w:sz="0" w:space="0" w:color="auto"/>
            <w:right w:val="none" w:sz="0" w:space="0" w:color="auto"/>
          </w:divBdr>
          <w:divsChild>
            <w:div w:id="554315644">
              <w:marLeft w:val="0"/>
              <w:marRight w:val="0"/>
              <w:marTop w:val="0"/>
              <w:marBottom w:val="0"/>
              <w:divBdr>
                <w:top w:val="none" w:sz="0" w:space="0" w:color="auto"/>
                <w:left w:val="none" w:sz="0" w:space="0" w:color="auto"/>
                <w:bottom w:val="none" w:sz="0" w:space="0" w:color="auto"/>
                <w:right w:val="none" w:sz="0" w:space="0" w:color="auto"/>
              </w:divBdr>
            </w:div>
          </w:divsChild>
        </w:div>
        <w:div w:id="1668820119">
          <w:marLeft w:val="0"/>
          <w:marRight w:val="0"/>
          <w:marTop w:val="0"/>
          <w:marBottom w:val="0"/>
          <w:divBdr>
            <w:top w:val="none" w:sz="0" w:space="0" w:color="auto"/>
            <w:left w:val="none" w:sz="0" w:space="0" w:color="auto"/>
            <w:bottom w:val="none" w:sz="0" w:space="0" w:color="auto"/>
            <w:right w:val="none" w:sz="0" w:space="0" w:color="auto"/>
          </w:divBdr>
        </w:div>
        <w:div w:id="703218007">
          <w:marLeft w:val="0"/>
          <w:marRight w:val="0"/>
          <w:marTop w:val="0"/>
          <w:marBottom w:val="0"/>
          <w:divBdr>
            <w:top w:val="none" w:sz="0" w:space="0" w:color="auto"/>
            <w:left w:val="none" w:sz="0" w:space="0" w:color="auto"/>
            <w:bottom w:val="none" w:sz="0" w:space="0" w:color="auto"/>
            <w:right w:val="none" w:sz="0" w:space="0" w:color="auto"/>
          </w:divBdr>
          <w:divsChild>
            <w:div w:id="696127220">
              <w:marLeft w:val="0"/>
              <w:marRight w:val="0"/>
              <w:marTop w:val="0"/>
              <w:marBottom w:val="0"/>
              <w:divBdr>
                <w:top w:val="none" w:sz="0" w:space="0" w:color="auto"/>
                <w:left w:val="none" w:sz="0" w:space="0" w:color="auto"/>
                <w:bottom w:val="none" w:sz="0" w:space="0" w:color="auto"/>
                <w:right w:val="none" w:sz="0" w:space="0" w:color="auto"/>
              </w:divBdr>
            </w:div>
          </w:divsChild>
        </w:div>
        <w:div w:id="1229682894">
          <w:marLeft w:val="0"/>
          <w:marRight w:val="0"/>
          <w:marTop w:val="0"/>
          <w:marBottom w:val="0"/>
          <w:divBdr>
            <w:top w:val="none" w:sz="0" w:space="0" w:color="auto"/>
            <w:left w:val="none" w:sz="0" w:space="0" w:color="auto"/>
            <w:bottom w:val="none" w:sz="0" w:space="0" w:color="auto"/>
            <w:right w:val="none" w:sz="0" w:space="0" w:color="auto"/>
          </w:divBdr>
        </w:div>
        <w:div w:id="1673026289">
          <w:marLeft w:val="0"/>
          <w:marRight w:val="0"/>
          <w:marTop w:val="0"/>
          <w:marBottom w:val="0"/>
          <w:divBdr>
            <w:top w:val="none" w:sz="0" w:space="0" w:color="auto"/>
            <w:left w:val="none" w:sz="0" w:space="0" w:color="auto"/>
            <w:bottom w:val="none" w:sz="0" w:space="0" w:color="auto"/>
            <w:right w:val="none" w:sz="0" w:space="0" w:color="auto"/>
          </w:divBdr>
          <w:divsChild>
            <w:div w:id="576404256">
              <w:marLeft w:val="0"/>
              <w:marRight w:val="0"/>
              <w:marTop w:val="0"/>
              <w:marBottom w:val="0"/>
              <w:divBdr>
                <w:top w:val="none" w:sz="0" w:space="0" w:color="auto"/>
                <w:left w:val="none" w:sz="0" w:space="0" w:color="auto"/>
                <w:bottom w:val="none" w:sz="0" w:space="0" w:color="auto"/>
                <w:right w:val="none" w:sz="0" w:space="0" w:color="auto"/>
              </w:divBdr>
            </w:div>
          </w:divsChild>
        </w:div>
        <w:div w:id="1854762563">
          <w:marLeft w:val="0"/>
          <w:marRight w:val="0"/>
          <w:marTop w:val="0"/>
          <w:marBottom w:val="0"/>
          <w:divBdr>
            <w:top w:val="none" w:sz="0" w:space="0" w:color="auto"/>
            <w:left w:val="none" w:sz="0" w:space="0" w:color="auto"/>
            <w:bottom w:val="none" w:sz="0" w:space="0" w:color="auto"/>
            <w:right w:val="none" w:sz="0" w:space="0" w:color="auto"/>
          </w:divBdr>
        </w:div>
        <w:div w:id="565802638">
          <w:marLeft w:val="0"/>
          <w:marRight w:val="0"/>
          <w:marTop w:val="0"/>
          <w:marBottom w:val="0"/>
          <w:divBdr>
            <w:top w:val="none" w:sz="0" w:space="0" w:color="auto"/>
            <w:left w:val="none" w:sz="0" w:space="0" w:color="auto"/>
            <w:bottom w:val="none" w:sz="0" w:space="0" w:color="auto"/>
            <w:right w:val="none" w:sz="0" w:space="0" w:color="auto"/>
          </w:divBdr>
          <w:divsChild>
            <w:div w:id="818351836">
              <w:marLeft w:val="0"/>
              <w:marRight w:val="0"/>
              <w:marTop w:val="0"/>
              <w:marBottom w:val="0"/>
              <w:divBdr>
                <w:top w:val="none" w:sz="0" w:space="0" w:color="auto"/>
                <w:left w:val="none" w:sz="0" w:space="0" w:color="auto"/>
                <w:bottom w:val="none" w:sz="0" w:space="0" w:color="auto"/>
                <w:right w:val="none" w:sz="0" w:space="0" w:color="auto"/>
              </w:divBdr>
            </w:div>
          </w:divsChild>
        </w:div>
        <w:div w:id="1571649376">
          <w:marLeft w:val="0"/>
          <w:marRight w:val="0"/>
          <w:marTop w:val="0"/>
          <w:marBottom w:val="0"/>
          <w:divBdr>
            <w:top w:val="none" w:sz="0" w:space="0" w:color="auto"/>
            <w:left w:val="none" w:sz="0" w:space="0" w:color="auto"/>
            <w:bottom w:val="none" w:sz="0" w:space="0" w:color="auto"/>
            <w:right w:val="none" w:sz="0" w:space="0" w:color="auto"/>
          </w:divBdr>
        </w:div>
        <w:div w:id="865797757">
          <w:marLeft w:val="0"/>
          <w:marRight w:val="0"/>
          <w:marTop w:val="0"/>
          <w:marBottom w:val="0"/>
          <w:divBdr>
            <w:top w:val="none" w:sz="0" w:space="0" w:color="auto"/>
            <w:left w:val="none" w:sz="0" w:space="0" w:color="auto"/>
            <w:bottom w:val="none" w:sz="0" w:space="0" w:color="auto"/>
            <w:right w:val="none" w:sz="0" w:space="0" w:color="auto"/>
          </w:divBdr>
          <w:divsChild>
            <w:div w:id="927734657">
              <w:marLeft w:val="0"/>
              <w:marRight w:val="0"/>
              <w:marTop w:val="0"/>
              <w:marBottom w:val="0"/>
              <w:divBdr>
                <w:top w:val="none" w:sz="0" w:space="0" w:color="auto"/>
                <w:left w:val="none" w:sz="0" w:space="0" w:color="auto"/>
                <w:bottom w:val="none" w:sz="0" w:space="0" w:color="auto"/>
                <w:right w:val="none" w:sz="0" w:space="0" w:color="auto"/>
              </w:divBdr>
            </w:div>
          </w:divsChild>
        </w:div>
        <w:div w:id="1624189202">
          <w:marLeft w:val="0"/>
          <w:marRight w:val="0"/>
          <w:marTop w:val="300"/>
          <w:marBottom w:val="0"/>
          <w:divBdr>
            <w:top w:val="none" w:sz="0" w:space="0" w:color="auto"/>
            <w:left w:val="none" w:sz="0" w:space="0" w:color="auto"/>
            <w:bottom w:val="none" w:sz="0" w:space="0" w:color="auto"/>
            <w:right w:val="none" w:sz="0" w:space="0" w:color="auto"/>
          </w:divBdr>
          <w:divsChild>
            <w:div w:id="2037654206">
              <w:marLeft w:val="0"/>
              <w:marRight w:val="0"/>
              <w:marTop w:val="0"/>
              <w:marBottom w:val="0"/>
              <w:divBdr>
                <w:top w:val="none" w:sz="0" w:space="0" w:color="auto"/>
                <w:left w:val="none" w:sz="0" w:space="0" w:color="auto"/>
                <w:bottom w:val="none" w:sz="0" w:space="0" w:color="auto"/>
                <w:right w:val="none" w:sz="0" w:space="0" w:color="auto"/>
              </w:divBdr>
              <w:divsChild>
                <w:div w:id="16424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8943">
          <w:marLeft w:val="0"/>
          <w:marRight w:val="0"/>
          <w:marTop w:val="300"/>
          <w:marBottom w:val="0"/>
          <w:divBdr>
            <w:top w:val="none" w:sz="0" w:space="0" w:color="auto"/>
            <w:left w:val="none" w:sz="0" w:space="0" w:color="auto"/>
            <w:bottom w:val="none" w:sz="0" w:space="0" w:color="auto"/>
            <w:right w:val="none" w:sz="0" w:space="0" w:color="auto"/>
          </w:divBdr>
          <w:divsChild>
            <w:div w:id="566378907">
              <w:marLeft w:val="0"/>
              <w:marRight w:val="0"/>
              <w:marTop w:val="0"/>
              <w:marBottom w:val="0"/>
              <w:divBdr>
                <w:top w:val="none" w:sz="0" w:space="0" w:color="auto"/>
                <w:left w:val="none" w:sz="0" w:space="0" w:color="auto"/>
                <w:bottom w:val="none" w:sz="0" w:space="0" w:color="auto"/>
                <w:right w:val="none" w:sz="0" w:space="0" w:color="auto"/>
              </w:divBdr>
              <w:divsChild>
                <w:div w:id="85284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469000">
          <w:marLeft w:val="0"/>
          <w:marRight w:val="0"/>
          <w:marTop w:val="300"/>
          <w:marBottom w:val="0"/>
          <w:divBdr>
            <w:top w:val="none" w:sz="0" w:space="0" w:color="auto"/>
            <w:left w:val="none" w:sz="0" w:space="0" w:color="auto"/>
            <w:bottom w:val="none" w:sz="0" w:space="0" w:color="auto"/>
            <w:right w:val="none" w:sz="0" w:space="0" w:color="auto"/>
          </w:divBdr>
          <w:divsChild>
            <w:div w:id="349525003">
              <w:marLeft w:val="0"/>
              <w:marRight w:val="0"/>
              <w:marTop w:val="0"/>
              <w:marBottom w:val="0"/>
              <w:divBdr>
                <w:top w:val="none" w:sz="0" w:space="0" w:color="auto"/>
                <w:left w:val="none" w:sz="0" w:space="0" w:color="auto"/>
                <w:bottom w:val="none" w:sz="0" w:space="0" w:color="auto"/>
                <w:right w:val="none" w:sz="0" w:space="0" w:color="auto"/>
              </w:divBdr>
              <w:divsChild>
                <w:div w:id="6195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621822">
          <w:marLeft w:val="0"/>
          <w:marRight w:val="0"/>
          <w:marTop w:val="300"/>
          <w:marBottom w:val="0"/>
          <w:divBdr>
            <w:top w:val="none" w:sz="0" w:space="0" w:color="auto"/>
            <w:left w:val="none" w:sz="0" w:space="0" w:color="auto"/>
            <w:bottom w:val="none" w:sz="0" w:space="0" w:color="auto"/>
            <w:right w:val="none" w:sz="0" w:space="0" w:color="auto"/>
          </w:divBdr>
          <w:divsChild>
            <w:div w:id="209346583">
              <w:marLeft w:val="0"/>
              <w:marRight w:val="0"/>
              <w:marTop w:val="0"/>
              <w:marBottom w:val="0"/>
              <w:divBdr>
                <w:top w:val="none" w:sz="0" w:space="0" w:color="auto"/>
                <w:left w:val="none" w:sz="0" w:space="0" w:color="auto"/>
                <w:bottom w:val="none" w:sz="0" w:space="0" w:color="auto"/>
                <w:right w:val="none" w:sz="0" w:space="0" w:color="auto"/>
              </w:divBdr>
              <w:divsChild>
                <w:div w:id="155812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256">
      <w:bodyDiv w:val="1"/>
      <w:marLeft w:val="0"/>
      <w:marRight w:val="0"/>
      <w:marTop w:val="0"/>
      <w:marBottom w:val="0"/>
      <w:divBdr>
        <w:top w:val="none" w:sz="0" w:space="0" w:color="auto"/>
        <w:left w:val="none" w:sz="0" w:space="0" w:color="auto"/>
        <w:bottom w:val="none" w:sz="0" w:space="0" w:color="auto"/>
        <w:right w:val="none" w:sz="0" w:space="0" w:color="auto"/>
      </w:divBdr>
      <w:divsChild>
        <w:div w:id="564685646">
          <w:marLeft w:val="0"/>
          <w:marRight w:val="0"/>
          <w:marTop w:val="0"/>
          <w:marBottom w:val="0"/>
          <w:divBdr>
            <w:top w:val="none" w:sz="0" w:space="0" w:color="auto"/>
            <w:left w:val="none" w:sz="0" w:space="0" w:color="auto"/>
            <w:bottom w:val="none" w:sz="0" w:space="0" w:color="auto"/>
            <w:right w:val="none" w:sz="0" w:space="0" w:color="auto"/>
          </w:divBdr>
        </w:div>
        <w:div w:id="1524587109">
          <w:marLeft w:val="0"/>
          <w:marRight w:val="0"/>
          <w:marTop w:val="0"/>
          <w:marBottom w:val="0"/>
          <w:divBdr>
            <w:top w:val="none" w:sz="0" w:space="0" w:color="auto"/>
            <w:left w:val="none" w:sz="0" w:space="0" w:color="auto"/>
            <w:bottom w:val="none" w:sz="0" w:space="0" w:color="auto"/>
            <w:right w:val="none" w:sz="0" w:space="0" w:color="auto"/>
          </w:divBdr>
          <w:divsChild>
            <w:div w:id="789864117">
              <w:marLeft w:val="0"/>
              <w:marRight w:val="0"/>
              <w:marTop w:val="0"/>
              <w:marBottom w:val="0"/>
              <w:divBdr>
                <w:top w:val="none" w:sz="0" w:space="0" w:color="auto"/>
                <w:left w:val="none" w:sz="0" w:space="0" w:color="auto"/>
                <w:bottom w:val="none" w:sz="0" w:space="0" w:color="auto"/>
                <w:right w:val="none" w:sz="0" w:space="0" w:color="auto"/>
              </w:divBdr>
            </w:div>
          </w:divsChild>
        </w:div>
        <w:div w:id="1861890817">
          <w:marLeft w:val="0"/>
          <w:marRight w:val="0"/>
          <w:marTop w:val="0"/>
          <w:marBottom w:val="0"/>
          <w:divBdr>
            <w:top w:val="none" w:sz="0" w:space="0" w:color="auto"/>
            <w:left w:val="none" w:sz="0" w:space="0" w:color="auto"/>
            <w:bottom w:val="none" w:sz="0" w:space="0" w:color="auto"/>
            <w:right w:val="none" w:sz="0" w:space="0" w:color="auto"/>
          </w:divBdr>
        </w:div>
        <w:div w:id="518081958">
          <w:marLeft w:val="0"/>
          <w:marRight w:val="0"/>
          <w:marTop w:val="0"/>
          <w:marBottom w:val="0"/>
          <w:divBdr>
            <w:top w:val="none" w:sz="0" w:space="0" w:color="auto"/>
            <w:left w:val="none" w:sz="0" w:space="0" w:color="auto"/>
            <w:bottom w:val="none" w:sz="0" w:space="0" w:color="auto"/>
            <w:right w:val="none" w:sz="0" w:space="0" w:color="auto"/>
          </w:divBdr>
          <w:divsChild>
            <w:div w:id="1113406532">
              <w:marLeft w:val="0"/>
              <w:marRight w:val="0"/>
              <w:marTop w:val="0"/>
              <w:marBottom w:val="0"/>
              <w:divBdr>
                <w:top w:val="none" w:sz="0" w:space="0" w:color="auto"/>
                <w:left w:val="none" w:sz="0" w:space="0" w:color="auto"/>
                <w:bottom w:val="none" w:sz="0" w:space="0" w:color="auto"/>
                <w:right w:val="none" w:sz="0" w:space="0" w:color="auto"/>
              </w:divBdr>
            </w:div>
          </w:divsChild>
        </w:div>
        <w:div w:id="1764761234">
          <w:marLeft w:val="0"/>
          <w:marRight w:val="0"/>
          <w:marTop w:val="0"/>
          <w:marBottom w:val="0"/>
          <w:divBdr>
            <w:top w:val="none" w:sz="0" w:space="0" w:color="auto"/>
            <w:left w:val="none" w:sz="0" w:space="0" w:color="auto"/>
            <w:bottom w:val="none" w:sz="0" w:space="0" w:color="auto"/>
            <w:right w:val="none" w:sz="0" w:space="0" w:color="auto"/>
          </w:divBdr>
        </w:div>
        <w:div w:id="48698880">
          <w:marLeft w:val="0"/>
          <w:marRight w:val="0"/>
          <w:marTop w:val="0"/>
          <w:marBottom w:val="0"/>
          <w:divBdr>
            <w:top w:val="none" w:sz="0" w:space="0" w:color="auto"/>
            <w:left w:val="none" w:sz="0" w:space="0" w:color="auto"/>
            <w:bottom w:val="none" w:sz="0" w:space="0" w:color="auto"/>
            <w:right w:val="none" w:sz="0" w:space="0" w:color="auto"/>
          </w:divBdr>
          <w:divsChild>
            <w:div w:id="1777673218">
              <w:marLeft w:val="0"/>
              <w:marRight w:val="0"/>
              <w:marTop w:val="0"/>
              <w:marBottom w:val="0"/>
              <w:divBdr>
                <w:top w:val="none" w:sz="0" w:space="0" w:color="auto"/>
                <w:left w:val="none" w:sz="0" w:space="0" w:color="auto"/>
                <w:bottom w:val="none" w:sz="0" w:space="0" w:color="auto"/>
                <w:right w:val="none" w:sz="0" w:space="0" w:color="auto"/>
              </w:divBdr>
            </w:div>
          </w:divsChild>
        </w:div>
        <w:div w:id="2130969828">
          <w:marLeft w:val="0"/>
          <w:marRight w:val="0"/>
          <w:marTop w:val="0"/>
          <w:marBottom w:val="0"/>
          <w:divBdr>
            <w:top w:val="none" w:sz="0" w:space="0" w:color="auto"/>
            <w:left w:val="none" w:sz="0" w:space="0" w:color="auto"/>
            <w:bottom w:val="none" w:sz="0" w:space="0" w:color="auto"/>
            <w:right w:val="none" w:sz="0" w:space="0" w:color="auto"/>
          </w:divBdr>
        </w:div>
        <w:div w:id="1251156467">
          <w:marLeft w:val="0"/>
          <w:marRight w:val="0"/>
          <w:marTop w:val="0"/>
          <w:marBottom w:val="0"/>
          <w:divBdr>
            <w:top w:val="none" w:sz="0" w:space="0" w:color="auto"/>
            <w:left w:val="none" w:sz="0" w:space="0" w:color="auto"/>
            <w:bottom w:val="none" w:sz="0" w:space="0" w:color="auto"/>
            <w:right w:val="none" w:sz="0" w:space="0" w:color="auto"/>
          </w:divBdr>
          <w:divsChild>
            <w:div w:id="758336546">
              <w:marLeft w:val="0"/>
              <w:marRight w:val="0"/>
              <w:marTop w:val="0"/>
              <w:marBottom w:val="0"/>
              <w:divBdr>
                <w:top w:val="none" w:sz="0" w:space="0" w:color="auto"/>
                <w:left w:val="none" w:sz="0" w:space="0" w:color="auto"/>
                <w:bottom w:val="none" w:sz="0" w:space="0" w:color="auto"/>
                <w:right w:val="none" w:sz="0" w:space="0" w:color="auto"/>
              </w:divBdr>
            </w:div>
          </w:divsChild>
        </w:div>
        <w:div w:id="1778520997">
          <w:marLeft w:val="0"/>
          <w:marRight w:val="0"/>
          <w:marTop w:val="0"/>
          <w:marBottom w:val="0"/>
          <w:divBdr>
            <w:top w:val="none" w:sz="0" w:space="0" w:color="auto"/>
            <w:left w:val="none" w:sz="0" w:space="0" w:color="auto"/>
            <w:bottom w:val="none" w:sz="0" w:space="0" w:color="auto"/>
            <w:right w:val="none" w:sz="0" w:space="0" w:color="auto"/>
          </w:divBdr>
        </w:div>
        <w:div w:id="25255921">
          <w:marLeft w:val="0"/>
          <w:marRight w:val="0"/>
          <w:marTop w:val="0"/>
          <w:marBottom w:val="0"/>
          <w:divBdr>
            <w:top w:val="none" w:sz="0" w:space="0" w:color="auto"/>
            <w:left w:val="none" w:sz="0" w:space="0" w:color="auto"/>
            <w:bottom w:val="none" w:sz="0" w:space="0" w:color="auto"/>
            <w:right w:val="none" w:sz="0" w:space="0" w:color="auto"/>
          </w:divBdr>
          <w:divsChild>
            <w:div w:id="540631877">
              <w:marLeft w:val="0"/>
              <w:marRight w:val="0"/>
              <w:marTop w:val="0"/>
              <w:marBottom w:val="0"/>
              <w:divBdr>
                <w:top w:val="none" w:sz="0" w:space="0" w:color="auto"/>
                <w:left w:val="none" w:sz="0" w:space="0" w:color="auto"/>
                <w:bottom w:val="none" w:sz="0" w:space="0" w:color="auto"/>
                <w:right w:val="none" w:sz="0" w:space="0" w:color="auto"/>
              </w:divBdr>
            </w:div>
          </w:divsChild>
        </w:div>
        <w:div w:id="1236745630">
          <w:marLeft w:val="0"/>
          <w:marRight w:val="0"/>
          <w:marTop w:val="0"/>
          <w:marBottom w:val="0"/>
          <w:divBdr>
            <w:top w:val="none" w:sz="0" w:space="0" w:color="auto"/>
            <w:left w:val="none" w:sz="0" w:space="0" w:color="auto"/>
            <w:bottom w:val="none" w:sz="0" w:space="0" w:color="auto"/>
            <w:right w:val="none" w:sz="0" w:space="0" w:color="auto"/>
          </w:divBdr>
        </w:div>
        <w:div w:id="438795041">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
          </w:divsChild>
        </w:div>
        <w:div w:id="991132874">
          <w:marLeft w:val="0"/>
          <w:marRight w:val="0"/>
          <w:marTop w:val="0"/>
          <w:marBottom w:val="0"/>
          <w:divBdr>
            <w:top w:val="none" w:sz="0" w:space="0" w:color="auto"/>
            <w:left w:val="none" w:sz="0" w:space="0" w:color="auto"/>
            <w:bottom w:val="none" w:sz="0" w:space="0" w:color="auto"/>
            <w:right w:val="none" w:sz="0" w:space="0" w:color="auto"/>
          </w:divBdr>
        </w:div>
        <w:div w:id="593780672">
          <w:marLeft w:val="0"/>
          <w:marRight w:val="0"/>
          <w:marTop w:val="0"/>
          <w:marBottom w:val="0"/>
          <w:divBdr>
            <w:top w:val="none" w:sz="0" w:space="0" w:color="auto"/>
            <w:left w:val="none" w:sz="0" w:space="0" w:color="auto"/>
            <w:bottom w:val="none" w:sz="0" w:space="0" w:color="auto"/>
            <w:right w:val="none" w:sz="0" w:space="0" w:color="auto"/>
          </w:divBdr>
          <w:divsChild>
            <w:div w:id="1833063711">
              <w:marLeft w:val="0"/>
              <w:marRight w:val="0"/>
              <w:marTop w:val="0"/>
              <w:marBottom w:val="0"/>
              <w:divBdr>
                <w:top w:val="none" w:sz="0" w:space="0" w:color="auto"/>
                <w:left w:val="none" w:sz="0" w:space="0" w:color="auto"/>
                <w:bottom w:val="none" w:sz="0" w:space="0" w:color="auto"/>
                <w:right w:val="none" w:sz="0" w:space="0" w:color="auto"/>
              </w:divBdr>
            </w:div>
          </w:divsChild>
        </w:div>
        <w:div w:id="819465211">
          <w:marLeft w:val="0"/>
          <w:marRight w:val="0"/>
          <w:marTop w:val="300"/>
          <w:marBottom w:val="0"/>
          <w:divBdr>
            <w:top w:val="none" w:sz="0" w:space="0" w:color="auto"/>
            <w:left w:val="none" w:sz="0" w:space="0" w:color="auto"/>
            <w:bottom w:val="none" w:sz="0" w:space="0" w:color="auto"/>
            <w:right w:val="none" w:sz="0" w:space="0" w:color="auto"/>
          </w:divBdr>
          <w:divsChild>
            <w:div w:id="646326546">
              <w:marLeft w:val="0"/>
              <w:marRight w:val="0"/>
              <w:marTop w:val="0"/>
              <w:marBottom w:val="0"/>
              <w:divBdr>
                <w:top w:val="none" w:sz="0" w:space="0" w:color="auto"/>
                <w:left w:val="none" w:sz="0" w:space="0" w:color="auto"/>
                <w:bottom w:val="none" w:sz="0" w:space="0" w:color="auto"/>
                <w:right w:val="none" w:sz="0" w:space="0" w:color="auto"/>
              </w:divBdr>
              <w:divsChild>
                <w:div w:id="206159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95458">
          <w:marLeft w:val="0"/>
          <w:marRight w:val="0"/>
          <w:marTop w:val="300"/>
          <w:marBottom w:val="0"/>
          <w:divBdr>
            <w:top w:val="none" w:sz="0" w:space="0" w:color="auto"/>
            <w:left w:val="none" w:sz="0" w:space="0" w:color="auto"/>
            <w:bottom w:val="none" w:sz="0" w:space="0" w:color="auto"/>
            <w:right w:val="none" w:sz="0" w:space="0" w:color="auto"/>
          </w:divBdr>
          <w:divsChild>
            <w:div w:id="774331010">
              <w:marLeft w:val="0"/>
              <w:marRight w:val="0"/>
              <w:marTop w:val="0"/>
              <w:marBottom w:val="0"/>
              <w:divBdr>
                <w:top w:val="none" w:sz="0" w:space="0" w:color="auto"/>
                <w:left w:val="none" w:sz="0" w:space="0" w:color="auto"/>
                <w:bottom w:val="none" w:sz="0" w:space="0" w:color="auto"/>
                <w:right w:val="none" w:sz="0" w:space="0" w:color="auto"/>
              </w:divBdr>
              <w:divsChild>
                <w:div w:id="81876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915">
          <w:marLeft w:val="0"/>
          <w:marRight w:val="0"/>
          <w:marTop w:val="300"/>
          <w:marBottom w:val="0"/>
          <w:divBdr>
            <w:top w:val="none" w:sz="0" w:space="0" w:color="auto"/>
            <w:left w:val="none" w:sz="0" w:space="0" w:color="auto"/>
            <w:bottom w:val="none" w:sz="0" w:space="0" w:color="auto"/>
            <w:right w:val="none" w:sz="0" w:space="0" w:color="auto"/>
          </w:divBdr>
          <w:divsChild>
            <w:div w:id="16589406">
              <w:marLeft w:val="0"/>
              <w:marRight w:val="0"/>
              <w:marTop w:val="0"/>
              <w:marBottom w:val="0"/>
              <w:divBdr>
                <w:top w:val="none" w:sz="0" w:space="0" w:color="auto"/>
                <w:left w:val="none" w:sz="0" w:space="0" w:color="auto"/>
                <w:bottom w:val="none" w:sz="0" w:space="0" w:color="auto"/>
                <w:right w:val="none" w:sz="0" w:space="0" w:color="auto"/>
              </w:divBdr>
              <w:divsChild>
                <w:div w:id="42546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642633">
          <w:marLeft w:val="0"/>
          <w:marRight w:val="0"/>
          <w:marTop w:val="300"/>
          <w:marBottom w:val="0"/>
          <w:divBdr>
            <w:top w:val="none" w:sz="0" w:space="0" w:color="auto"/>
            <w:left w:val="none" w:sz="0" w:space="0" w:color="auto"/>
            <w:bottom w:val="none" w:sz="0" w:space="0" w:color="auto"/>
            <w:right w:val="none" w:sz="0" w:space="0" w:color="auto"/>
          </w:divBdr>
          <w:divsChild>
            <w:div w:id="1295670764">
              <w:marLeft w:val="0"/>
              <w:marRight w:val="0"/>
              <w:marTop w:val="0"/>
              <w:marBottom w:val="0"/>
              <w:divBdr>
                <w:top w:val="none" w:sz="0" w:space="0" w:color="auto"/>
                <w:left w:val="none" w:sz="0" w:space="0" w:color="auto"/>
                <w:bottom w:val="none" w:sz="0" w:space="0" w:color="auto"/>
                <w:right w:val="none" w:sz="0" w:space="0" w:color="auto"/>
              </w:divBdr>
              <w:divsChild>
                <w:div w:id="1390763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5E1CE-5463-4DCB-A373-5D6A7E048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64936</TotalTime>
  <Pages>9</Pages>
  <Words>4845</Words>
  <Characters>27623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32404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260</cp:revision>
  <cp:lastPrinted>2009-02-06T08:36:00Z</cp:lastPrinted>
  <dcterms:created xsi:type="dcterms:W3CDTF">2015-03-22T11:10:00Z</dcterms:created>
  <dcterms:modified xsi:type="dcterms:W3CDTF">2016-01-18T06:49:00Z</dcterms:modified>
</cp:coreProperties>
</file>