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009B4" w14:textId="19551550" w:rsidR="007E26B4" w:rsidRPr="001F4B82" w:rsidRDefault="001F4B82" w:rsidP="001F4B82">
      <w:bookmarkStart w:id="0" w:name="_GoBack"/>
      <w:r>
        <w:rPr>
          <w:rFonts w:ascii="Verdana" w:hAnsi="Verdana"/>
          <w:b/>
          <w:bCs/>
          <w:color w:val="000000"/>
          <w:shd w:val="clear" w:color="auto" w:fill="FFFFFF"/>
        </w:rPr>
        <w:t xml:space="preserve">Гукасян Юрий Александрович. Право как социально-исторический феномен: теоретико-юридический </w:t>
      </w:r>
      <w:proofErr w:type="gramStart"/>
      <w:r>
        <w:rPr>
          <w:rFonts w:ascii="Verdana" w:hAnsi="Verdana"/>
          <w:b/>
          <w:bCs/>
          <w:color w:val="000000"/>
          <w:shd w:val="clear" w:color="auto" w:fill="FFFFFF"/>
        </w:rPr>
        <w:t>анализ</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юрид</w:t>
      </w:r>
      <w:proofErr w:type="spellEnd"/>
      <w:r>
        <w:rPr>
          <w:rFonts w:ascii="Verdana" w:hAnsi="Verdana"/>
          <w:b/>
          <w:bCs/>
          <w:color w:val="000000"/>
          <w:shd w:val="clear" w:color="auto" w:fill="FFFFFF"/>
        </w:rPr>
        <w:t>. наук: 12.00.01, Рос.-</w:t>
      </w:r>
      <w:proofErr w:type="spellStart"/>
      <w:r>
        <w:rPr>
          <w:rFonts w:ascii="Verdana" w:hAnsi="Verdana"/>
          <w:b/>
          <w:bCs/>
          <w:color w:val="000000"/>
          <w:shd w:val="clear" w:color="auto" w:fill="FFFFFF"/>
        </w:rPr>
        <w:t>Арм</w:t>
      </w:r>
      <w:proofErr w:type="spellEnd"/>
      <w:r>
        <w:rPr>
          <w:rFonts w:ascii="Verdana" w:hAnsi="Verdana"/>
          <w:b/>
          <w:bCs/>
          <w:color w:val="000000"/>
          <w:shd w:val="clear" w:color="auto" w:fill="FFFFFF"/>
        </w:rPr>
        <w:t>.(Славян.) ун-т. - Ереван, 2014.- 200 с.</w:t>
      </w:r>
    </w:p>
    <w:sectPr w:rsidR="007E26B4" w:rsidRPr="001F4B8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81977" w14:textId="77777777" w:rsidR="00B27C3B" w:rsidRDefault="00B27C3B">
      <w:pPr>
        <w:spacing w:after="0" w:line="240" w:lineRule="auto"/>
      </w:pPr>
      <w:r>
        <w:separator/>
      </w:r>
    </w:p>
  </w:endnote>
  <w:endnote w:type="continuationSeparator" w:id="0">
    <w:p w14:paraId="24ABEE50" w14:textId="77777777" w:rsidR="00B27C3B" w:rsidRDefault="00B2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D3B0F" w14:textId="77777777" w:rsidR="00B27C3B" w:rsidRDefault="00B27C3B">
      <w:pPr>
        <w:spacing w:after="0" w:line="240" w:lineRule="auto"/>
      </w:pPr>
      <w:r>
        <w:separator/>
      </w:r>
    </w:p>
  </w:footnote>
  <w:footnote w:type="continuationSeparator" w:id="0">
    <w:p w14:paraId="32456225" w14:textId="77777777" w:rsidR="00B27C3B" w:rsidRDefault="00B27C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4686BDC"/>
    <w:multiLevelType w:val="singleLevel"/>
    <w:tmpl w:val="6ECACF92"/>
    <w:lvl w:ilvl="0">
      <w:start w:val="1"/>
      <w:numFmt w:val="decimal"/>
      <w:lvlText w:val="%1."/>
      <w:legacy w:legacy="1" w:legacySpace="0" w:legacyIndent="360"/>
      <w:lvlJc w:val="left"/>
      <w:rPr>
        <w:rFonts w:ascii="Times New Roman CYR" w:hAnsi="Times New Roman CYR" w:cs="Times New Roman CYR" w:hint="default"/>
      </w:rPr>
    </w:lvl>
  </w:abstractNum>
  <w:abstractNum w:abstractNumId="31"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6"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0"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2"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3"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4"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6"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8"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3"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5" w15:restartNumberingAfterBreak="0">
    <w:nsid w:val="6A4B1694"/>
    <w:multiLevelType w:val="hybridMultilevel"/>
    <w:tmpl w:val="A8707608"/>
    <w:lvl w:ilvl="0" w:tplc="19B495DE">
      <w:numFmt w:val="bullet"/>
      <w:lvlText w:val="-"/>
      <w:lvlJc w:val="left"/>
      <w:pPr>
        <w:tabs>
          <w:tab w:val="num" w:pos="1381"/>
        </w:tabs>
        <w:ind w:left="1381" w:hanging="360"/>
      </w:pPr>
      <w:rPr>
        <w:rFonts w:ascii="Times New Roman" w:eastAsia="Times New Roman" w:hAnsi="Times New Roman" w:hint="default"/>
      </w:rPr>
    </w:lvl>
    <w:lvl w:ilvl="1" w:tplc="04190003">
      <w:start w:val="1"/>
      <w:numFmt w:val="bullet"/>
      <w:lvlText w:val="o"/>
      <w:lvlJc w:val="left"/>
      <w:pPr>
        <w:tabs>
          <w:tab w:val="num" w:pos="1894"/>
        </w:tabs>
        <w:ind w:left="1894" w:hanging="360"/>
      </w:pPr>
      <w:rPr>
        <w:rFonts w:ascii="Courier New" w:hAnsi="Courier New" w:cs="Courier New" w:hint="default"/>
      </w:rPr>
    </w:lvl>
    <w:lvl w:ilvl="2" w:tplc="04190005">
      <w:start w:val="1"/>
      <w:numFmt w:val="bullet"/>
      <w:lvlText w:val=""/>
      <w:lvlJc w:val="left"/>
      <w:pPr>
        <w:tabs>
          <w:tab w:val="num" w:pos="2614"/>
        </w:tabs>
        <w:ind w:left="2614" w:hanging="360"/>
      </w:pPr>
      <w:rPr>
        <w:rFonts w:ascii="Wingdings" w:hAnsi="Wingdings" w:cs="Wingdings" w:hint="default"/>
      </w:rPr>
    </w:lvl>
    <w:lvl w:ilvl="3" w:tplc="04190001">
      <w:start w:val="1"/>
      <w:numFmt w:val="bullet"/>
      <w:lvlText w:val=""/>
      <w:lvlJc w:val="left"/>
      <w:pPr>
        <w:tabs>
          <w:tab w:val="num" w:pos="3334"/>
        </w:tabs>
        <w:ind w:left="3334" w:hanging="360"/>
      </w:pPr>
      <w:rPr>
        <w:rFonts w:ascii="Symbol" w:hAnsi="Symbol" w:cs="Symbol" w:hint="default"/>
      </w:rPr>
    </w:lvl>
    <w:lvl w:ilvl="4" w:tplc="04190003">
      <w:start w:val="1"/>
      <w:numFmt w:val="bullet"/>
      <w:lvlText w:val="o"/>
      <w:lvlJc w:val="left"/>
      <w:pPr>
        <w:tabs>
          <w:tab w:val="num" w:pos="4054"/>
        </w:tabs>
        <w:ind w:left="4054" w:hanging="360"/>
      </w:pPr>
      <w:rPr>
        <w:rFonts w:ascii="Courier New" w:hAnsi="Courier New" w:cs="Courier New" w:hint="default"/>
      </w:rPr>
    </w:lvl>
    <w:lvl w:ilvl="5" w:tplc="04190005">
      <w:start w:val="1"/>
      <w:numFmt w:val="bullet"/>
      <w:lvlText w:val=""/>
      <w:lvlJc w:val="left"/>
      <w:pPr>
        <w:tabs>
          <w:tab w:val="num" w:pos="4774"/>
        </w:tabs>
        <w:ind w:left="4774" w:hanging="360"/>
      </w:pPr>
      <w:rPr>
        <w:rFonts w:ascii="Wingdings" w:hAnsi="Wingdings" w:cs="Wingdings" w:hint="default"/>
      </w:rPr>
    </w:lvl>
    <w:lvl w:ilvl="6" w:tplc="04190001">
      <w:start w:val="1"/>
      <w:numFmt w:val="bullet"/>
      <w:lvlText w:val=""/>
      <w:lvlJc w:val="left"/>
      <w:pPr>
        <w:tabs>
          <w:tab w:val="num" w:pos="5494"/>
        </w:tabs>
        <w:ind w:left="5494" w:hanging="360"/>
      </w:pPr>
      <w:rPr>
        <w:rFonts w:ascii="Symbol" w:hAnsi="Symbol" w:cs="Symbol" w:hint="default"/>
      </w:rPr>
    </w:lvl>
    <w:lvl w:ilvl="7" w:tplc="04190003">
      <w:start w:val="1"/>
      <w:numFmt w:val="bullet"/>
      <w:lvlText w:val="o"/>
      <w:lvlJc w:val="left"/>
      <w:pPr>
        <w:tabs>
          <w:tab w:val="num" w:pos="6214"/>
        </w:tabs>
        <w:ind w:left="6214" w:hanging="360"/>
      </w:pPr>
      <w:rPr>
        <w:rFonts w:ascii="Courier New" w:hAnsi="Courier New" w:cs="Courier New" w:hint="default"/>
      </w:rPr>
    </w:lvl>
    <w:lvl w:ilvl="8" w:tplc="04190005">
      <w:start w:val="1"/>
      <w:numFmt w:val="bullet"/>
      <w:lvlText w:val=""/>
      <w:lvlJc w:val="left"/>
      <w:pPr>
        <w:tabs>
          <w:tab w:val="num" w:pos="6934"/>
        </w:tabs>
        <w:ind w:left="6934" w:hanging="360"/>
      </w:pPr>
      <w:rPr>
        <w:rFonts w:ascii="Wingdings" w:hAnsi="Wingdings" w:cs="Wingdings" w:hint="default"/>
      </w:rPr>
    </w:lvl>
  </w:abstractNum>
  <w:abstractNum w:abstractNumId="56"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8" w15:restartNumberingAfterBreak="0">
    <w:nsid w:val="7092500F"/>
    <w:multiLevelType w:val="hybridMultilevel"/>
    <w:tmpl w:val="1A34AEF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9"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60"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1"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9"/>
  </w:num>
  <w:num w:numId="7">
    <w:abstractNumId w:val="24"/>
  </w:num>
  <w:num w:numId="8">
    <w:abstractNumId w:val="52"/>
  </w:num>
  <w:num w:numId="9">
    <w:abstractNumId w:val="27"/>
  </w:num>
  <w:num w:numId="10">
    <w:abstractNumId w:val="21"/>
  </w:num>
  <w:num w:numId="11">
    <w:abstractNumId w:val="54"/>
  </w:num>
  <w:num w:numId="12">
    <w:abstractNumId w:val="42"/>
  </w:num>
  <w:num w:numId="13">
    <w:abstractNumId w:val="61"/>
  </w:num>
  <w:num w:numId="14">
    <w:abstractNumId w:val="36"/>
  </w:num>
  <w:num w:numId="15">
    <w:abstractNumId w:val="44"/>
  </w:num>
  <w:num w:numId="16">
    <w:abstractNumId w:val="32"/>
  </w:num>
  <w:num w:numId="17">
    <w:abstractNumId w:val="37"/>
  </w:num>
  <w:num w:numId="18">
    <w:abstractNumId w:val="47"/>
  </w:num>
  <w:num w:numId="19">
    <w:abstractNumId w:val="41"/>
  </w:num>
  <w:num w:numId="20">
    <w:abstractNumId w:val="40"/>
  </w:num>
  <w:num w:numId="21">
    <w:abstractNumId w:val="60"/>
  </w:num>
  <w:num w:numId="22">
    <w:abstractNumId w:val="45"/>
  </w:num>
  <w:num w:numId="23">
    <w:abstractNumId w:val="25"/>
  </w:num>
  <w:num w:numId="24">
    <w:abstractNumId w:val="53"/>
  </w:num>
  <w:num w:numId="25">
    <w:abstractNumId w:val="31"/>
  </w:num>
  <w:num w:numId="26">
    <w:abstractNumId w:val="22"/>
  </w:num>
  <w:num w:numId="27">
    <w:abstractNumId w:val="46"/>
  </w:num>
  <w:num w:numId="28">
    <w:abstractNumId w:val="28"/>
  </w:num>
  <w:num w:numId="29">
    <w:abstractNumId w:val="59"/>
  </w:num>
  <w:num w:numId="30">
    <w:abstractNumId w:val="39"/>
  </w:num>
  <w:num w:numId="31">
    <w:abstractNumId w:val="33"/>
  </w:num>
  <w:num w:numId="32">
    <w:abstractNumId w:val="43"/>
  </w:num>
  <w:num w:numId="33">
    <w:abstractNumId w:val="29"/>
  </w:num>
  <w:num w:numId="34">
    <w:abstractNumId w:val="26"/>
  </w:num>
  <w:num w:numId="35">
    <w:abstractNumId w:val="34"/>
  </w:num>
  <w:num w:numId="36">
    <w:abstractNumId w:val="48"/>
  </w:num>
  <w:num w:numId="37">
    <w:abstractNumId w:val="56"/>
  </w:num>
  <w:num w:numId="38">
    <w:abstractNumId w:val="57"/>
  </w:num>
  <w:num w:numId="39">
    <w:abstractNumId w:val="23"/>
  </w:num>
  <w:num w:numId="40">
    <w:abstractNumId w:val="55"/>
  </w:num>
  <w:num w:numId="41">
    <w:abstractNumId w:val="3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42">
    <w:abstractNumId w:val="58"/>
  </w:num>
  <w:num w:numId="43">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535"/>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2D5"/>
    <w:rsid w:val="00087679"/>
    <w:rsid w:val="00087696"/>
    <w:rsid w:val="00087AE2"/>
    <w:rsid w:val="00087D57"/>
    <w:rsid w:val="00090859"/>
    <w:rsid w:val="00090D55"/>
    <w:rsid w:val="00090E0E"/>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77A"/>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5B1"/>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B35"/>
    <w:rsid w:val="001C2C8D"/>
    <w:rsid w:val="001C3508"/>
    <w:rsid w:val="001C3C58"/>
    <w:rsid w:val="001C4731"/>
    <w:rsid w:val="001C567D"/>
    <w:rsid w:val="001C57E7"/>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B82"/>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0E74"/>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912"/>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69"/>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EF2"/>
    <w:rsid w:val="004B23A3"/>
    <w:rsid w:val="004B23BD"/>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A7EB8"/>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B65"/>
    <w:rsid w:val="006C2365"/>
    <w:rsid w:val="006C263E"/>
    <w:rsid w:val="006C3808"/>
    <w:rsid w:val="006C3850"/>
    <w:rsid w:val="006C3B01"/>
    <w:rsid w:val="006C450B"/>
    <w:rsid w:val="006C4D4E"/>
    <w:rsid w:val="006C5629"/>
    <w:rsid w:val="006C5A0C"/>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AAF"/>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47B"/>
    <w:rsid w:val="007A66DD"/>
    <w:rsid w:val="007A6726"/>
    <w:rsid w:val="007A6BA4"/>
    <w:rsid w:val="007A7210"/>
    <w:rsid w:val="007A7B40"/>
    <w:rsid w:val="007A7D48"/>
    <w:rsid w:val="007B043F"/>
    <w:rsid w:val="007B0A22"/>
    <w:rsid w:val="007B0BD6"/>
    <w:rsid w:val="007B118B"/>
    <w:rsid w:val="007B184B"/>
    <w:rsid w:val="007B2060"/>
    <w:rsid w:val="007B20F0"/>
    <w:rsid w:val="007B23C4"/>
    <w:rsid w:val="007B2BCE"/>
    <w:rsid w:val="007B2D3F"/>
    <w:rsid w:val="007B328D"/>
    <w:rsid w:val="007B3438"/>
    <w:rsid w:val="007B365C"/>
    <w:rsid w:val="007B3797"/>
    <w:rsid w:val="007B3C61"/>
    <w:rsid w:val="007B3D24"/>
    <w:rsid w:val="007B42F1"/>
    <w:rsid w:val="007B5B1D"/>
    <w:rsid w:val="007B5CFE"/>
    <w:rsid w:val="007B5EC9"/>
    <w:rsid w:val="007B616D"/>
    <w:rsid w:val="007B640D"/>
    <w:rsid w:val="007B6A6C"/>
    <w:rsid w:val="007B7273"/>
    <w:rsid w:val="007B7621"/>
    <w:rsid w:val="007B78F4"/>
    <w:rsid w:val="007B799D"/>
    <w:rsid w:val="007B7D4D"/>
    <w:rsid w:val="007C04E7"/>
    <w:rsid w:val="007C088E"/>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5B7"/>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4A55"/>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43"/>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226"/>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06E"/>
    <w:rsid w:val="009A33B6"/>
    <w:rsid w:val="009A36E8"/>
    <w:rsid w:val="009A40FF"/>
    <w:rsid w:val="009A4461"/>
    <w:rsid w:val="009A4DDC"/>
    <w:rsid w:val="009A5258"/>
    <w:rsid w:val="009A5488"/>
    <w:rsid w:val="009A6309"/>
    <w:rsid w:val="009A7E08"/>
    <w:rsid w:val="009B09CF"/>
    <w:rsid w:val="009B0DCF"/>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AC0"/>
    <w:rsid w:val="009D3D9C"/>
    <w:rsid w:val="009D4C05"/>
    <w:rsid w:val="009D5951"/>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4381"/>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1B47"/>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27C3B"/>
    <w:rsid w:val="00B300CB"/>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464"/>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BCE"/>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2E26"/>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3F4E"/>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5BE"/>
    <w:rsid w:val="00E256AB"/>
    <w:rsid w:val="00E2638D"/>
    <w:rsid w:val="00E27959"/>
    <w:rsid w:val="00E308F3"/>
    <w:rsid w:val="00E31AC0"/>
    <w:rsid w:val="00E32E34"/>
    <w:rsid w:val="00E33375"/>
    <w:rsid w:val="00E339E3"/>
    <w:rsid w:val="00E33A1E"/>
    <w:rsid w:val="00E347AE"/>
    <w:rsid w:val="00E34C9C"/>
    <w:rsid w:val="00E35002"/>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FA"/>
    <w:rsid w:val="00E92213"/>
    <w:rsid w:val="00E92453"/>
    <w:rsid w:val="00E925A5"/>
    <w:rsid w:val="00E93C2B"/>
    <w:rsid w:val="00E93FBB"/>
    <w:rsid w:val="00E941E5"/>
    <w:rsid w:val="00E9474B"/>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46E7"/>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10241</TotalTime>
  <Pages>1</Pages>
  <Words>27</Words>
  <Characters>156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1971</cp:revision>
  <cp:lastPrinted>2009-02-06T05:36:00Z</cp:lastPrinted>
  <dcterms:created xsi:type="dcterms:W3CDTF">2016-09-19T15:12:00Z</dcterms:created>
  <dcterms:modified xsi:type="dcterms:W3CDTF">2017-01-09T17:16:00Z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