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1A100" w14:textId="77777777" w:rsidR="008A5808" w:rsidRPr="008A5808" w:rsidRDefault="008A5808" w:rsidP="008A580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8A5808">
        <w:rPr>
          <w:rFonts w:ascii="Times New Roman" w:eastAsia="Times New Roman" w:hAnsi="Times New Roman" w:cs="Times New Roman"/>
          <w:kern w:val="0"/>
          <w:sz w:val="28"/>
          <w:szCs w:val="28"/>
          <w:lang w:val="uk-UA" w:eastAsia="ru-RU"/>
        </w:rPr>
        <w:t>Міністерство культури і мистецтв України</w:t>
      </w:r>
    </w:p>
    <w:p w14:paraId="3AAA2E74" w14:textId="77777777" w:rsidR="008A5808" w:rsidRPr="008A5808" w:rsidRDefault="008A5808" w:rsidP="008A580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8A5808">
        <w:rPr>
          <w:rFonts w:ascii="Times New Roman" w:eastAsia="Times New Roman" w:hAnsi="Times New Roman" w:cs="Times New Roman"/>
          <w:kern w:val="0"/>
          <w:sz w:val="28"/>
          <w:szCs w:val="28"/>
          <w:lang w:val="uk-UA" w:eastAsia="ru-RU"/>
        </w:rPr>
        <w:t xml:space="preserve">Київський державний інститут театрального мистецтва </w:t>
      </w:r>
      <w:r w:rsidRPr="008A5808">
        <w:rPr>
          <w:rFonts w:ascii="Times New Roman" w:eastAsia="Times New Roman" w:hAnsi="Times New Roman" w:cs="Times New Roman"/>
          <w:kern w:val="0"/>
          <w:sz w:val="28"/>
          <w:szCs w:val="28"/>
          <w:lang w:val="uk-UA" w:eastAsia="ru-RU"/>
        </w:rPr>
        <w:br/>
        <w:t>імені І. К. Карпенка-Карого</w:t>
      </w:r>
    </w:p>
    <w:p w14:paraId="2DC4ED7C" w14:textId="77777777" w:rsidR="008A5808" w:rsidRPr="008A5808" w:rsidRDefault="008A5808" w:rsidP="008A580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76D7839D" w14:textId="77777777" w:rsidR="008A5808" w:rsidRPr="008A5808" w:rsidRDefault="008A5808" w:rsidP="008A580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44E10882" w14:textId="77777777" w:rsidR="008A5808" w:rsidRPr="008A5808" w:rsidRDefault="008A5808" w:rsidP="008A580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0810416A" w14:textId="77777777" w:rsidR="008A5808" w:rsidRPr="008A5808" w:rsidRDefault="008A5808" w:rsidP="008A580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8A5808">
        <w:rPr>
          <w:rFonts w:ascii="Times New Roman" w:eastAsia="Times New Roman" w:hAnsi="Times New Roman" w:cs="Times New Roman"/>
          <w:kern w:val="0"/>
          <w:sz w:val="28"/>
          <w:szCs w:val="28"/>
          <w:lang w:val="uk-UA" w:eastAsia="ru-RU"/>
        </w:rPr>
        <w:t>ЛЕОНЕНКО РУСЛАН ПЕТРОВИЧ</w:t>
      </w:r>
    </w:p>
    <w:p w14:paraId="72AA3F58" w14:textId="77777777" w:rsidR="008A5808" w:rsidRPr="008A5808" w:rsidRDefault="008A5808" w:rsidP="008A580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084D09E2" w14:textId="77777777" w:rsidR="008A5808" w:rsidRPr="008A5808" w:rsidRDefault="008A5808" w:rsidP="008A580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0E80E0C5" w14:textId="77777777" w:rsidR="008A5808" w:rsidRPr="008A5808" w:rsidRDefault="008A5808" w:rsidP="008A5808">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8A5808">
        <w:rPr>
          <w:rFonts w:ascii="Times New Roman" w:eastAsia="Times New Roman" w:hAnsi="Times New Roman" w:cs="Times New Roman"/>
          <w:b/>
          <w:bCs/>
          <w:kern w:val="0"/>
          <w:sz w:val="28"/>
          <w:szCs w:val="28"/>
          <w:lang w:val="uk-UA" w:eastAsia="ru-RU"/>
        </w:rPr>
        <w:t>ПЕРШИЙ ДЕРЖАВНИЙ УКРАЇНСЬКИЙ ТЕАТР:</w:t>
      </w:r>
    </w:p>
    <w:p w14:paraId="013BABDA" w14:textId="77777777" w:rsidR="008A5808" w:rsidRPr="008A5808" w:rsidRDefault="008A5808" w:rsidP="008A5808">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8A5808">
        <w:rPr>
          <w:rFonts w:ascii="Times New Roman" w:eastAsia="Times New Roman" w:hAnsi="Times New Roman" w:cs="Times New Roman"/>
          <w:b/>
          <w:bCs/>
          <w:kern w:val="0"/>
          <w:sz w:val="28"/>
          <w:szCs w:val="28"/>
          <w:lang w:val="uk-UA" w:eastAsia="ru-RU"/>
        </w:rPr>
        <w:t>УКРАЇНСЬКИЙ НАЦІОНАЛЬНИЙ ТЕАТР, КИЇВ, 1917-1918.</w:t>
      </w:r>
    </w:p>
    <w:p w14:paraId="693C8C34" w14:textId="77777777" w:rsidR="008A5808" w:rsidRPr="008A5808" w:rsidRDefault="008A5808" w:rsidP="008A5808">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p>
    <w:p w14:paraId="52DBA811" w14:textId="77777777" w:rsidR="008A5808" w:rsidRPr="008A5808" w:rsidRDefault="008A5808" w:rsidP="008A5808">
      <w:pPr>
        <w:widowControl/>
        <w:tabs>
          <w:tab w:val="clear" w:pos="709"/>
        </w:tabs>
        <w:suppressAutoHyphens w:val="0"/>
        <w:spacing w:after="0" w:line="360" w:lineRule="auto"/>
        <w:ind w:right="340" w:firstLine="0"/>
        <w:jc w:val="right"/>
        <w:rPr>
          <w:rFonts w:ascii="Times New Roman" w:eastAsia="Times New Roman" w:hAnsi="Times New Roman" w:cs="Times New Roman"/>
          <w:color w:val="999999"/>
          <w:kern w:val="0"/>
          <w:sz w:val="24"/>
          <w:szCs w:val="24"/>
          <w:lang w:eastAsia="ru-RU"/>
        </w:rPr>
      </w:pPr>
      <w:r w:rsidRPr="008A5808">
        <w:rPr>
          <w:rFonts w:ascii="Times New Roman" w:eastAsia="Times New Roman" w:hAnsi="Times New Roman" w:cs="Times New Roman"/>
          <w:color w:val="999999"/>
          <w:kern w:val="0"/>
          <w:sz w:val="24"/>
          <w:szCs w:val="24"/>
          <w:lang w:val="uk-UA" w:eastAsia="ru-RU"/>
        </w:rPr>
        <w:t>УДК  792.2 (477) (09) (048)</w:t>
      </w:r>
    </w:p>
    <w:p w14:paraId="4FCB7F2C" w14:textId="77777777" w:rsidR="008A5808" w:rsidRPr="008A5808" w:rsidRDefault="008A5808" w:rsidP="008A5808">
      <w:pPr>
        <w:widowControl/>
        <w:tabs>
          <w:tab w:val="clear" w:pos="709"/>
        </w:tabs>
        <w:suppressAutoHyphens w:val="0"/>
        <w:spacing w:after="0" w:line="360" w:lineRule="auto"/>
        <w:ind w:right="340" w:firstLine="0"/>
        <w:jc w:val="right"/>
        <w:rPr>
          <w:rFonts w:ascii="Times New Roman" w:eastAsia="Times New Roman" w:hAnsi="Times New Roman" w:cs="Times New Roman"/>
          <w:b/>
          <w:bCs/>
          <w:kern w:val="0"/>
          <w:sz w:val="28"/>
          <w:szCs w:val="28"/>
          <w:lang w:eastAsia="ru-RU"/>
        </w:rPr>
      </w:pPr>
    </w:p>
    <w:p w14:paraId="4CDAA382" w14:textId="77777777" w:rsidR="008A5808" w:rsidRPr="008A5808" w:rsidRDefault="008A5808" w:rsidP="008A580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8A5808">
        <w:rPr>
          <w:rFonts w:ascii="Times New Roman" w:eastAsia="Times New Roman" w:hAnsi="Times New Roman" w:cs="Times New Roman"/>
          <w:kern w:val="0"/>
          <w:sz w:val="28"/>
          <w:szCs w:val="28"/>
          <w:lang w:val="uk-UA" w:eastAsia="ru-RU"/>
        </w:rPr>
        <w:t>Дисертація</w:t>
      </w:r>
    </w:p>
    <w:p w14:paraId="7ABF9AF9" w14:textId="77777777" w:rsidR="008A5808" w:rsidRPr="008A5808" w:rsidRDefault="008A5808" w:rsidP="008A580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8A5808">
        <w:rPr>
          <w:rFonts w:ascii="Times New Roman" w:eastAsia="Times New Roman" w:hAnsi="Times New Roman" w:cs="Times New Roman"/>
          <w:kern w:val="0"/>
          <w:sz w:val="28"/>
          <w:szCs w:val="28"/>
          <w:lang w:val="uk-UA" w:eastAsia="ru-RU"/>
        </w:rPr>
        <w:t>на здобуття наукового ступеня</w:t>
      </w:r>
    </w:p>
    <w:p w14:paraId="23A9401D" w14:textId="77777777" w:rsidR="008A5808" w:rsidRPr="008A5808" w:rsidRDefault="008A5808" w:rsidP="008A580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8A5808">
        <w:rPr>
          <w:rFonts w:ascii="Times New Roman" w:eastAsia="Times New Roman" w:hAnsi="Times New Roman" w:cs="Times New Roman"/>
          <w:kern w:val="0"/>
          <w:sz w:val="28"/>
          <w:szCs w:val="28"/>
          <w:lang w:val="uk-UA" w:eastAsia="ru-RU"/>
        </w:rPr>
        <w:t>кандидата мистецтвознавства</w:t>
      </w:r>
    </w:p>
    <w:p w14:paraId="2F0D638A" w14:textId="77777777" w:rsidR="008A5808" w:rsidRPr="008A5808" w:rsidRDefault="008A5808" w:rsidP="008A5808">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14:paraId="2FB07828" w14:textId="77777777" w:rsidR="008A5808" w:rsidRPr="008A5808" w:rsidRDefault="008A5808" w:rsidP="008A5808">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p>
    <w:p w14:paraId="1FFE53E6" w14:textId="77777777" w:rsidR="008A5808" w:rsidRPr="008A5808" w:rsidRDefault="008A5808" w:rsidP="008A5808">
      <w:pPr>
        <w:widowControl/>
        <w:tabs>
          <w:tab w:val="clear" w:pos="709"/>
        </w:tabs>
        <w:suppressAutoHyphens w:val="0"/>
        <w:spacing w:after="0" w:line="360" w:lineRule="auto"/>
        <w:ind w:right="198" w:firstLine="0"/>
        <w:jc w:val="right"/>
        <w:rPr>
          <w:rFonts w:ascii="Times New Roman" w:eastAsia="Times New Roman" w:hAnsi="Times New Roman" w:cs="Times New Roman"/>
          <w:b/>
          <w:bCs/>
          <w:kern w:val="0"/>
          <w:sz w:val="28"/>
          <w:szCs w:val="28"/>
          <w:lang w:val="uk-UA" w:eastAsia="ru-RU"/>
        </w:rPr>
      </w:pPr>
      <w:r w:rsidRPr="008A5808">
        <w:rPr>
          <w:rFonts w:ascii="Times New Roman" w:eastAsia="Times New Roman" w:hAnsi="Times New Roman" w:cs="Times New Roman"/>
          <w:kern w:val="0"/>
          <w:sz w:val="28"/>
          <w:szCs w:val="28"/>
          <w:lang w:val="uk-UA" w:eastAsia="ru-RU"/>
        </w:rPr>
        <w:t xml:space="preserve">Науковий керівник – </w:t>
      </w:r>
      <w:r w:rsidRPr="008A5808">
        <w:rPr>
          <w:rFonts w:ascii="Times New Roman" w:eastAsia="Times New Roman" w:hAnsi="Times New Roman" w:cs="Times New Roman"/>
          <w:kern w:val="0"/>
          <w:sz w:val="28"/>
          <w:szCs w:val="28"/>
          <w:lang w:val="uk-UA" w:eastAsia="ru-RU"/>
        </w:rPr>
        <w:br/>
        <w:t xml:space="preserve">академік </w:t>
      </w:r>
      <w:r w:rsidRPr="008A5808">
        <w:rPr>
          <w:rFonts w:ascii="Times New Roman" w:eastAsia="Times New Roman" w:hAnsi="Times New Roman" w:cs="Times New Roman"/>
          <w:kern w:val="0"/>
          <w:sz w:val="28"/>
          <w:szCs w:val="28"/>
          <w:lang w:val="uk-UA" w:eastAsia="ru-RU"/>
        </w:rPr>
        <w:br/>
        <w:t xml:space="preserve">Академії мистецтв України, </w:t>
      </w:r>
      <w:r w:rsidRPr="008A5808">
        <w:rPr>
          <w:rFonts w:ascii="Times New Roman" w:eastAsia="Times New Roman" w:hAnsi="Times New Roman" w:cs="Times New Roman"/>
          <w:kern w:val="0"/>
          <w:sz w:val="28"/>
          <w:szCs w:val="28"/>
          <w:lang w:val="uk-UA" w:eastAsia="ru-RU"/>
        </w:rPr>
        <w:br/>
        <w:t xml:space="preserve">кандидат мистецтвознавства, </w:t>
      </w:r>
      <w:r w:rsidRPr="008A5808">
        <w:rPr>
          <w:rFonts w:ascii="Times New Roman" w:eastAsia="Times New Roman" w:hAnsi="Times New Roman" w:cs="Times New Roman"/>
          <w:kern w:val="0"/>
          <w:sz w:val="28"/>
          <w:szCs w:val="28"/>
          <w:lang w:val="uk-UA" w:eastAsia="ru-RU"/>
        </w:rPr>
        <w:br/>
        <w:t xml:space="preserve">професор, </w:t>
      </w:r>
      <w:r w:rsidRPr="008A5808">
        <w:rPr>
          <w:rFonts w:ascii="Times New Roman" w:eastAsia="Times New Roman" w:hAnsi="Times New Roman" w:cs="Times New Roman"/>
          <w:kern w:val="0"/>
          <w:sz w:val="28"/>
          <w:szCs w:val="28"/>
          <w:lang w:val="uk-UA" w:eastAsia="ru-RU"/>
        </w:rPr>
        <w:br/>
      </w:r>
      <w:r w:rsidRPr="008A5808">
        <w:rPr>
          <w:rFonts w:ascii="Times New Roman" w:eastAsia="Times New Roman" w:hAnsi="Times New Roman" w:cs="Times New Roman"/>
          <w:b/>
          <w:bCs/>
          <w:kern w:val="0"/>
          <w:sz w:val="28"/>
          <w:szCs w:val="28"/>
          <w:lang w:val="uk-UA" w:eastAsia="ru-RU"/>
        </w:rPr>
        <w:t>Р. Я. Пилипчук</w:t>
      </w:r>
    </w:p>
    <w:p w14:paraId="7AE56F53" w14:textId="77777777" w:rsidR="008A5808" w:rsidRPr="008A5808" w:rsidRDefault="008A5808" w:rsidP="008A5808">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p>
    <w:p w14:paraId="4EECBC03" w14:textId="77777777" w:rsidR="008A5808" w:rsidRPr="008A5808" w:rsidRDefault="008A5808" w:rsidP="008A5808">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p>
    <w:p w14:paraId="6AF5987A" w14:textId="77777777" w:rsidR="008A5808" w:rsidRPr="008A5808" w:rsidRDefault="008A5808" w:rsidP="008A5808">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p>
    <w:p w14:paraId="6AE774E8" w14:textId="77777777" w:rsidR="008A5808" w:rsidRPr="008A5808" w:rsidRDefault="008A5808" w:rsidP="008A5808">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b/>
          <w:bCs/>
          <w:kern w:val="0"/>
          <w:sz w:val="28"/>
          <w:szCs w:val="28"/>
          <w:lang w:val="uk-UA" w:eastAsia="ru-RU"/>
        </w:rPr>
      </w:pPr>
      <w:r w:rsidRPr="008A5808">
        <w:rPr>
          <w:rFonts w:ascii="Times New Roman" w:eastAsia="Times New Roman" w:hAnsi="Times New Roman" w:cs="Times New Roman"/>
          <w:b/>
          <w:bCs/>
          <w:kern w:val="0"/>
          <w:sz w:val="28"/>
          <w:szCs w:val="28"/>
          <w:lang w:val="uk-UA" w:eastAsia="ru-RU"/>
        </w:rPr>
        <w:t>Київ-2001</w:t>
      </w:r>
    </w:p>
    <w:p w14:paraId="4C7CDA66" w14:textId="77777777" w:rsidR="008A5808" w:rsidRPr="008A5808" w:rsidRDefault="008A5808" w:rsidP="008A5808">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8A5808">
        <w:rPr>
          <w:rFonts w:ascii="Times New Roman" w:eastAsia="Times New Roman" w:hAnsi="Times New Roman" w:cs="Times New Roman"/>
          <w:b/>
          <w:bCs/>
          <w:kern w:val="0"/>
          <w:sz w:val="28"/>
          <w:szCs w:val="28"/>
          <w:lang w:val="uk-UA" w:eastAsia="ru-RU"/>
        </w:rPr>
        <w:br w:type="page"/>
      </w:r>
      <w:r w:rsidRPr="008A5808">
        <w:rPr>
          <w:rFonts w:ascii="Times New Roman" w:eastAsia="Times New Roman" w:hAnsi="Times New Roman" w:cs="Times New Roman"/>
          <w:b/>
          <w:bCs/>
          <w:kern w:val="0"/>
          <w:sz w:val="28"/>
          <w:szCs w:val="28"/>
          <w:lang w:val="uk-UA" w:eastAsia="ru-RU"/>
        </w:rPr>
        <w:lastRenderedPageBreak/>
        <w:t>ЗМІСТ</w:t>
      </w:r>
    </w:p>
    <w:p w14:paraId="6CD3471B" w14:textId="77777777" w:rsidR="008A5808" w:rsidRPr="008A5808" w:rsidRDefault="008A5808" w:rsidP="008A5808">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p>
    <w:p w14:paraId="005BBEAA" w14:textId="77777777" w:rsidR="008A5808" w:rsidRPr="008A5808" w:rsidRDefault="008A5808" w:rsidP="008A5808">
      <w:pPr>
        <w:widowControl/>
        <w:tabs>
          <w:tab w:val="clear" w:pos="709"/>
        </w:tabs>
        <w:suppressAutoHyphens w:val="0"/>
        <w:spacing w:after="0" w:line="360" w:lineRule="auto"/>
        <w:ind w:left="284" w:firstLine="0"/>
        <w:jc w:val="left"/>
        <w:rPr>
          <w:rFonts w:ascii="Times New Roman" w:eastAsia="Times New Roman" w:hAnsi="Times New Roman" w:cs="Times New Roman"/>
          <w:kern w:val="0"/>
          <w:sz w:val="28"/>
          <w:szCs w:val="28"/>
          <w:lang w:val="uk-UA" w:eastAsia="ru-RU"/>
        </w:rPr>
      </w:pPr>
      <w:r w:rsidRPr="008A5808">
        <w:rPr>
          <w:rFonts w:ascii="Times New Roman" w:eastAsia="Times New Roman" w:hAnsi="Times New Roman" w:cs="Times New Roman"/>
          <w:kern w:val="0"/>
          <w:sz w:val="28"/>
          <w:szCs w:val="28"/>
          <w:lang w:val="uk-UA" w:eastAsia="ru-RU"/>
        </w:rPr>
        <w:t xml:space="preserve">ВСТУП </w:t>
      </w:r>
      <w:r w:rsidRPr="008A5808">
        <w:rPr>
          <w:rFonts w:ascii="Times New Roman" w:eastAsia="Times New Roman" w:hAnsi="Times New Roman" w:cs="Times New Roman"/>
          <w:kern w:val="0"/>
          <w:sz w:val="28"/>
          <w:szCs w:val="28"/>
          <w:lang w:val="uk-UA" w:eastAsia="ru-RU"/>
        </w:rPr>
        <w:tab/>
        <w:t xml:space="preserve"> </w:t>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t>3</w:t>
      </w:r>
    </w:p>
    <w:p w14:paraId="5AAE29F1" w14:textId="77777777" w:rsidR="008A5808" w:rsidRPr="008A5808" w:rsidRDefault="008A5808" w:rsidP="008A5808">
      <w:pPr>
        <w:widowControl/>
        <w:tabs>
          <w:tab w:val="clear" w:pos="709"/>
        </w:tabs>
        <w:suppressAutoHyphens w:val="0"/>
        <w:spacing w:after="0" w:line="360" w:lineRule="auto"/>
        <w:ind w:left="284" w:firstLine="0"/>
        <w:jc w:val="left"/>
        <w:rPr>
          <w:rFonts w:ascii="Times New Roman" w:eastAsia="Times New Roman" w:hAnsi="Times New Roman" w:cs="Times New Roman"/>
          <w:kern w:val="0"/>
          <w:sz w:val="28"/>
          <w:szCs w:val="28"/>
          <w:lang w:val="uk-UA" w:eastAsia="ru-RU"/>
        </w:rPr>
      </w:pPr>
      <w:r w:rsidRPr="008A5808">
        <w:rPr>
          <w:rFonts w:ascii="Times New Roman" w:eastAsia="Times New Roman" w:hAnsi="Times New Roman" w:cs="Times New Roman"/>
          <w:kern w:val="0"/>
          <w:sz w:val="28"/>
          <w:szCs w:val="28"/>
          <w:lang w:val="uk-UA" w:eastAsia="ru-RU"/>
        </w:rPr>
        <w:t>РОЗДІЛ 1. ІСТОРІОГРАФІЯ ТА ДЖЕРЕЛА</w:t>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t>8</w:t>
      </w:r>
    </w:p>
    <w:p w14:paraId="668BE681" w14:textId="77777777" w:rsidR="008A5808" w:rsidRPr="008A5808" w:rsidRDefault="008A5808" w:rsidP="008A5808">
      <w:pPr>
        <w:widowControl/>
        <w:tabs>
          <w:tab w:val="clear" w:pos="709"/>
        </w:tabs>
        <w:suppressAutoHyphens w:val="0"/>
        <w:spacing w:after="0" w:line="360" w:lineRule="auto"/>
        <w:ind w:left="284" w:firstLine="0"/>
        <w:jc w:val="left"/>
        <w:rPr>
          <w:rFonts w:ascii="Times New Roman" w:eastAsia="Times New Roman" w:hAnsi="Times New Roman" w:cs="Times New Roman"/>
          <w:kern w:val="0"/>
          <w:sz w:val="28"/>
          <w:szCs w:val="28"/>
          <w:lang w:val="uk-UA" w:eastAsia="ru-RU"/>
        </w:rPr>
      </w:pPr>
      <w:r w:rsidRPr="008A5808">
        <w:rPr>
          <w:rFonts w:ascii="Times New Roman" w:eastAsia="Times New Roman" w:hAnsi="Times New Roman" w:cs="Times New Roman"/>
          <w:kern w:val="0"/>
          <w:sz w:val="28"/>
          <w:szCs w:val="28"/>
          <w:lang w:val="uk-UA" w:eastAsia="ru-RU"/>
        </w:rPr>
        <w:t xml:space="preserve">РОЗДІЛ 2. ПЕРЕДУМОВИ СТВОРЕННЯ ТА ЗАСНОВНИКИ </w:t>
      </w:r>
    </w:p>
    <w:p w14:paraId="2016D6EE" w14:textId="77777777" w:rsidR="008A5808" w:rsidRPr="008A5808" w:rsidRDefault="008A5808" w:rsidP="008A5808">
      <w:pPr>
        <w:widowControl/>
        <w:tabs>
          <w:tab w:val="clear" w:pos="709"/>
        </w:tabs>
        <w:suppressAutoHyphens w:val="0"/>
        <w:spacing w:after="0" w:line="360" w:lineRule="auto"/>
        <w:ind w:left="284" w:firstLine="720"/>
        <w:jc w:val="left"/>
        <w:rPr>
          <w:rFonts w:ascii="Times New Roman" w:eastAsia="Times New Roman" w:hAnsi="Times New Roman" w:cs="Times New Roman"/>
          <w:kern w:val="0"/>
          <w:sz w:val="28"/>
          <w:szCs w:val="28"/>
          <w:lang w:val="uk-UA" w:eastAsia="ru-RU"/>
        </w:rPr>
      </w:pPr>
      <w:r w:rsidRPr="008A5808">
        <w:rPr>
          <w:rFonts w:ascii="Times New Roman" w:eastAsia="Times New Roman" w:hAnsi="Times New Roman" w:cs="Times New Roman"/>
          <w:kern w:val="0"/>
          <w:sz w:val="28"/>
          <w:szCs w:val="28"/>
          <w:lang w:val="uk-UA" w:eastAsia="ru-RU"/>
        </w:rPr>
        <w:t xml:space="preserve">УКРАЇНСЬКОГО НАЦІОНАЛЬНОГО ТЕАТРУ </w:t>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t>21</w:t>
      </w:r>
    </w:p>
    <w:p w14:paraId="274029CD" w14:textId="77777777" w:rsidR="008A5808" w:rsidRPr="008A5808" w:rsidRDefault="008A5808" w:rsidP="008A5808">
      <w:pPr>
        <w:widowControl/>
        <w:tabs>
          <w:tab w:val="clear" w:pos="709"/>
        </w:tabs>
        <w:suppressAutoHyphens w:val="0"/>
        <w:spacing w:after="0" w:line="360" w:lineRule="auto"/>
        <w:ind w:left="993" w:firstLine="0"/>
        <w:jc w:val="left"/>
        <w:rPr>
          <w:rFonts w:ascii="Times New Roman" w:eastAsia="Times New Roman" w:hAnsi="Times New Roman" w:cs="Times New Roman"/>
          <w:kern w:val="0"/>
          <w:sz w:val="28"/>
          <w:szCs w:val="28"/>
          <w:lang w:val="uk-UA" w:eastAsia="ru-RU"/>
        </w:rPr>
      </w:pPr>
      <w:r w:rsidRPr="008A5808">
        <w:rPr>
          <w:rFonts w:ascii="Times New Roman" w:eastAsia="Times New Roman" w:hAnsi="Times New Roman" w:cs="Times New Roman"/>
          <w:kern w:val="0"/>
          <w:sz w:val="28"/>
          <w:szCs w:val="28"/>
          <w:lang w:val="uk-UA" w:eastAsia="ru-RU"/>
        </w:rPr>
        <w:t xml:space="preserve">2.1. Особливості театрального процесу в Україні напередодні </w:t>
      </w:r>
    </w:p>
    <w:p w14:paraId="63905FEF" w14:textId="77777777" w:rsidR="008A5808" w:rsidRPr="008A5808" w:rsidRDefault="008A5808" w:rsidP="008A5808">
      <w:pPr>
        <w:widowControl/>
        <w:tabs>
          <w:tab w:val="clear" w:pos="709"/>
        </w:tabs>
        <w:suppressAutoHyphens w:val="0"/>
        <w:spacing w:after="0" w:line="360" w:lineRule="auto"/>
        <w:ind w:left="993" w:firstLine="720"/>
        <w:jc w:val="left"/>
        <w:rPr>
          <w:rFonts w:ascii="Times New Roman" w:eastAsia="Times New Roman" w:hAnsi="Times New Roman" w:cs="Times New Roman"/>
          <w:kern w:val="0"/>
          <w:sz w:val="28"/>
          <w:szCs w:val="28"/>
          <w:lang w:val="uk-UA" w:eastAsia="ru-RU"/>
        </w:rPr>
      </w:pPr>
      <w:r w:rsidRPr="008A5808">
        <w:rPr>
          <w:rFonts w:ascii="Times New Roman" w:eastAsia="Times New Roman" w:hAnsi="Times New Roman" w:cs="Times New Roman"/>
          <w:kern w:val="0"/>
          <w:sz w:val="28"/>
          <w:szCs w:val="28"/>
          <w:lang w:val="uk-UA" w:eastAsia="ru-RU"/>
        </w:rPr>
        <w:t>української революції 1917 р.</w:t>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t>21</w:t>
      </w:r>
    </w:p>
    <w:p w14:paraId="34BD3216" w14:textId="77777777" w:rsidR="008A5808" w:rsidRPr="008A5808" w:rsidRDefault="008A5808" w:rsidP="008A5808">
      <w:pPr>
        <w:widowControl/>
        <w:tabs>
          <w:tab w:val="clear" w:pos="709"/>
        </w:tabs>
        <w:suppressAutoHyphens w:val="0"/>
        <w:spacing w:after="0" w:line="360" w:lineRule="auto"/>
        <w:ind w:left="993" w:firstLine="0"/>
        <w:jc w:val="left"/>
        <w:rPr>
          <w:rFonts w:ascii="Times New Roman" w:eastAsia="Times New Roman" w:hAnsi="Times New Roman" w:cs="Times New Roman"/>
          <w:kern w:val="0"/>
          <w:sz w:val="28"/>
          <w:szCs w:val="28"/>
          <w:lang w:val="uk-UA" w:eastAsia="ru-RU"/>
        </w:rPr>
      </w:pPr>
      <w:r w:rsidRPr="008A5808">
        <w:rPr>
          <w:rFonts w:ascii="Times New Roman" w:eastAsia="Times New Roman" w:hAnsi="Times New Roman" w:cs="Times New Roman"/>
          <w:kern w:val="0"/>
          <w:sz w:val="28"/>
          <w:szCs w:val="28"/>
          <w:lang w:val="uk-UA" w:eastAsia="ru-RU"/>
        </w:rPr>
        <w:t xml:space="preserve">2.2. Комісія по утворенню Національного Українського Театру </w:t>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t>31</w:t>
      </w:r>
    </w:p>
    <w:p w14:paraId="59373CCC" w14:textId="77777777" w:rsidR="008A5808" w:rsidRPr="008A5808" w:rsidRDefault="008A5808" w:rsidP="008A5808">
      <w:pPr>
        <w:widowControl/>
        <w:tabs>
          <w:tab w:val="clear" w:pos="709"/>
        </w:tabs>
        <w:suppressAutoHyphens w:val="0"/>
        <w:spacing w:after="0" w:line="360" w:lineRule="auto"/>
        <w:ind w:left="993" w:firstLine="0"/>
        <w:jc w:val="left"/>
        <w:rPr>
          <w:rFonts w:ascii="Times New Roman" w:eastAsia="Times New Roman" w:hAnsi="Times New Roman" w:cs="Times New Roman"/>
          <w:kern w:val="0"/>
          <w:sz w:val="28"/>
          <w:szCs w:val="28"/>
          <w:lang w:val="uk-UA" w:eastAsia="ru-RU"/>
        </w:rPr>
      </w:pPr>
      <w:r w:rsidRPr="008A5808">
        <w:rPr>
          <w:rFonts w:ascii="Times New Roman" w:eastAsia="Times New Roman" w:hAnsi="Times New Roman" w:cs="Times New Roman"/>
          <w:kern w:val="0"/>
          <w:sz w:val="28"/>
          <w:szCs w:val="28"/>
          <w:lang w:val="uk-UA" w:eastAsia="ru-RU"/>
        </w:rPr>
        <w:t xml:space="preserve">2.3. Комітет Українського Національного Театру </w:t>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t>38</w:t>
      </w:r>
    </w:p>
    <w:p w14:paraId="372450E6" w14:textId="77777777" w:rsidR="008A5808" w:rsidRPr="008A5808" w:rsidRDefault="008A5808" w:rsidP="008A5808">
      <w:pPr>
        <w:widowControl/>
        <w:tabs>
          <w:tab w:val="clear" w:pos="709"/>
        </w:tabs>
        <w:suppressAutoHyphens w:val="0"/>
        <w:spacing w:after="0" w:line="360" w:lineRule="auto"/>
        <w:ind w:left="993" w:firstLine="0"/>
        <w:jc w:val="left"/>
        <w:rPr>
          <w:rFonts w:ascii="Times New Roman" w:eastAsia="Times New Roman" w:hAnsi="Times New Roman" w:cs="Times New Roman"/>
          <w:kern w:val="0"/>
          <w:sz w:val="28"/>
          <w:szCs w:val="28"/>
          <w:lang w:val="uk-UA" w:eastAsia="ru-RU"/>
        </w:rPr>
      </w:pPr>
      <w:r w:rsidRPr="008A5808">
        <w:rPr>
          <w:rFonts w:ascii="Times New Roman" w:eastAsia="Times New Roman" w:hAnsi="Times New Roman" w:cs="Times New Roman"/>
          <w:kern w:val="0"/>
          <w:sz w:val="28"/>
          <w:szCs w:val="28"/>
          <w:lang w:val="uk-UA" w:eastAsia="ru-RU"/>
        </w:rPr>
        <w:t xml:space="preserve">2.4. Театральна рада </w:t>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t>61</w:t>
      </w:r>
    </w:p>
    <w:p w14:paraId="07406BE3" w14:textId="77777777" w:rsidR="008A5808" w:rsidRPr="008A5808" w:rsidRDefault="008A5808" w:rsidP="008A5808">
      <w:pPr>
        <w:widowControl/>
        <w:tabs>
          <w:tab w:val="clear" w:pos="709"/>
        </w:tabs>
        <w:suppressAutoHyphens w:val="0"/>
        <w:spacing w:after="0" w:line="360" w:lineRule="auto"/>
        <w:ind w:left="284" w:firstLine="0"/>
        <w:jc w:val="left"/>
        <w:rPr>
          <w:rFonts w:ascii="Times New Roman" w:eastAsia="Times New Roman" w:hAnsi="Times New Roman" w:cs="Times New Roman"/>
          <w:kern w:val="0"/>
          <w:sz w:val="28"/>
          <w:szCs w:val="28"/>
          <w:lang w:val="uk-UA" w:eastAsia="ru-RU"/>
        </w:rPr>
      </w:pPr>
      <w:r w:rsidRPr="008A5808">
        <w:rPr>
          <w:rFonts w:ascii="Times New Roman" w:eastAsia="Times New Roman" w:hAnsi="Times New Roman" w:cs="Times New Roman"/>
          <w:kern w:val="0"/>
          <w:sz w:val="28"/>
          <w:szCs w:val="28"/>
          <w:lang w:val="uk-UA" w:eastAsia="ru-RU"/>
        </w:rPr>
        <w:t xml:space="preserve">РОЗДІЛ 3. КОЛЕКТИВ ТА ЕСТЕТИЧНА ПЛАТФОРМА </w:t>
      </w:r>
    </w:p>
    <w:p w14:paraId="4D779F42" w14:textId="77777777" w:rsidR="008A5808" w:rsidRPr="008A5808" w:rsidRDefault="008A5808" w:rsidP="008A5808">
      <w:pPr>
        <w:widowControl/>
        <w:tabs>
          <w:tab w:val="clear" w:pos="709"/>
        </w:tabs>
        <w:suppressAutoHyphens w:val="0"/>
        <w:spacing w:after="0" w:line="360" w:lineRule="auto"/>
        <w:ind w:left="284" w:firstLine="720"/>
        <w:jc w:val="left"/>
        <w:rPr>
          <w:rFonts w:ascii="Times New Roman" w:eastAsia="Times New Roman" w:hAnsi="Times New Roman" w:cs="Times New Roman"/>
          <w:kern w:val="0"/>
          <w:sz w:val="28"/>
          <w:szCs w:val="28"/>
          <w:lang w:val="uk-UA" w:eastAsia="ru-RU"/>
        </w:rPr>
      </w:pPr>
      <w:r w:rsidRPr="008A5808">
        <w:rPr>
          <w:rFonts w:ascii="Times New Roman" w:eastAsia="Times New Roman" w:hAnsi="Times New Roman" w:cs="Times New Roman"/>
          <w:kern w:val="0"/>
          <w:sz w:val="28"/>
          <w:szCs w:val="28"/>
          <w:lang w:val="uk-UA" w:eastAsia="ru-RU"/>
        </w:rPr>
        <w:t>УКРАЇНСЬКОГО НАЦІОНАЛЬНОГО ТЕАТРУ</w:t>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t>67</w:t>
      </w:r>
    </w:p>
    <w:p w14:paraId="01257EDF" w14:textId="77777777" w:rsidR="008A5808" w:rsidRPr="008A5808" w:rsidRDefault="008A5808" w:rsidP="008A5808">
      <w:pPr>
        <w:widowControl/>
        <w:tabs>
          <w:tab w:val="clear" w:pos="709"/>
        </w:tabs>
        <w:suppressAutoHyphens w:val="0"/>
        <w:spacing w:after="0" w:line="360" w:lineRule="auto"/>
        <w:ind w:left="284" w:firstLine="0"/>
        <w:jc w:val="left"/>
        <w:rPr>
          <w:rFonts w:ascii="Times New Roman" w:eastAsia="Times New Roman" w:hAnsi="Times New Roman" w:cs="Times New Roman"/>
          <w:kern w:val="0"/>
          <w:sz w:val="28"/>
          <w:szCs w:val="28"/>
          <w:lang w:val="uk-UA" w:eastAsia="ru-RU"/>
        </w:rPr>
      </w:pPr>
      <w:r w:rsidRPr="008A5808">
        <w:rPr>
          <w:rFonts w:ascii="Times New Roman" w:eastAsia="Times New Roman" w:hAnsi="Times New Roman" w:cs="Times New Roman"/>
          <w:kern w:val="0"/>
          <w:sz w:val="28"/>
          <w:szCs w:val="28"/>
          <w:lang w:val="uk-UA" w:eastAsia="ru-RU"/>
        </w:rPr>
        <w:t>РОЗДІЛ 4. ВИСТАВИ УКРАЇНСЬКОГО НАЦІОНАЛЬНОГО ТЕАТРУ</w:t>
      </w:r>
      <w:r w:rsidRPr="008A5808">
        <w:rPr>
          <w:rFonts w:ascii="Times New Roman" w:eastAsia="Times New Roman" w:hAnsi="Times New Roman" w:cs="Times New Roman"/>
          <w:kern w:val="0"/>
          <w:sz w:val="28"/>
          <w:szCs w:val="28"/>
          <w:lang w:val="uk-UA" w:eastAsia="ru-RU"/>
        </w:rPr>
        <w:tab/>
        <w:t>93</w:t>
      </w:r>
    </w:p>
    <w:p w14:paraId="1680E6F7" w14:textId="77777777" w:rsidR="008A5808" w:rsidRPr="008A5808" w:rsidRDefault="008A5808" w:rsidP="008A5808">
      <w:pPr>
        <w:widowControl/>
        <w:tabs>
          <w:tab w:val="clear" w:pos="709"/>
        </w:tabs>
        <w:suppressAutoHyphens w:val="0"/>
        <w:spacing w:after="0" w:line="360" w:lineRule="auto"/>
        <w:ind w:left="284" w:firstLine="720"/>
        <w:jc w:val="left"/>
        <w:rPr>
          <w:rFonts w:ascii="Times New Roman" w:eastAsia="Times New Roman" w:hAnsi="Times New Roman" w:cs="Times New Roman"/>
          <w:kern w:val="0"/>
          <w:sz w:val="28"/>
          <w:szCs w:val="28"/>
          <w:lang w:val="uk-UA" w:eastAsia="ru-RU"/>
        </w:rPr>
      </w:pPr>
      <w:r w:rsidRPr="008A5808">
        <w:rPr>
          <w:rFonts w:ascii="Times New Roman" w:eastAsia="Times New Roman" w:hAnsi="Times New Roman" w:cs="Times New Roman"/>
          <w:kern w:val="0"/>
          <w:sz w:val="28"/>
          <w:szCs w:val="28"/>
          <w:lang w:val="uk-UA" w:eastAsia="ru-RU"/>
        </w:rPr>
        <w:t>4.1. Загальна характеристика</w:t>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t>93</w:t>
      </w:r>
    </w:p>
    <w:p w14:paraId="6A293CD0" w14:textId="77777777" w:rsidR="008A5808" w:rsidRPr="008A5808" w:rsidRDefault="008A5808" w:rsidP="008A5808">
      <w:pPr>
        <w:widowControl/>
        <w:tabs>
          <w:tab w:val="clear" w:pos="709"/>
        </w:tabs>
        <w:suppressAutoHyphens w:val="0"/>
        <w:spacing w:after="0" w:line="360" w:lineRule="auto"/>
        <w:ind w:left="284" w:firstLine="720"/>
        <w:jc w:val="left"/>
        <w:rPr>
          <w:rFonts w:ascii="Times New Roman" w:eastAsia="Times New Roman" w:hAnsi="Times New Roman" w:cs="Times New Roman"/>
          <w:kern w:val="0"/>
          <w:sz w:val="28"/>
          <w:szCs w:val="28"/>
          <w:lang w:val="uk-UA" w:eastAsia="ru-RU"/>
        </w:rPr>
      </w:pPr>
      <w:r w:rsidRPr="008A5808">
        <w:rPr>
          <w:rFonts w:ascii="Times New Roman" w:eastAsia="Times New Roman" w:hAnsi="Times New Roman" w:cs="Times New Roman"/>
          <w:kern w:val="0"/>
          <w:sz w:val="28"/>
          <w:szCs w:val="28"/>
          <w:lang w:val="uk-UA" w:eastAsia="ru-RU"/>
        </w:rPr>
        <w:t xml:space="preserve">4.2. Українська класична драматургія </w:t>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t>99</w:t>
      </w:r>
    </w:p>
    <w:p w14:paraId="4B0EEDE9" w14:textId="77777777" w:rsidR="008A5808" w:rsidRPr="008A5808" w:rsidRDefault="008A5808" w:rsidP="008A5808">
      <w:pPr>
        <w:widowControl/>
        <w:tabs>
          <w:tab w:val="clear" w:pos="709"/>
        </w:tabs>
        <w:suppressAutoHyphens w:val="0"/>
        <w:spacing w:after="0" w:line="360" w:lineRule="auto"/>
        <w:ind w:left="284" w:firstLine="720"/>
        <w:jc w:val="left"/>
        <w:rPr>
          <w:rFonts w:ascii="Times New Roman" w:eastAsia="Times New Roman" w:hAnsi="Times New Roman" w:cs="Times New Roman"/>
          <w:kern w:val="0"/>
          <w:sz w:val="28"/>
          <w:szCs w:val="28"/>
          <w:lang w:val="uk-UA" w:eastAsia="ru-RU"/>
        </w:rPr>
      </w:pPr>
      <w:r w:rsidRPr="008A5808">
        <w:rPr>
          <w:rFonts w:ascii="Times New Roman" w:eastAsia="Times New Roman" w:hAnsi="Times New Roman" w:cs="Times New Roman"/>
          <w:kern w:val="0"/>
          <w:sz w:val="28"/>
          <w:szCs w:val="28"/>
          <w:lang w:val="uk-UA" w:eastAsia="ru-RU"/>
        </w:rPr>
        <w:t>4.3. Тогочасна українська драматургія</w:t>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t>109</w:t>
      </w:r>
    </w:p>
    <w:p w14:paraId="16C9ECD9" w14:textId="77777777" w:rsidR="008A5808" w:rsidRPr="008A5808" w:rsidRDefault="008A5808" w:rsidP="008A5808">
      <w:pPr>
        <w:widowControl/>
        <w:tabs>
          <w:tab w:val="clear" w:pos="709"/>
        </w:tabs>
        <w:suppressAutoHyphens w:val="0"/>
        <w:spacing w:after="0" w:line="360" w:lineRule="auto"/>
        <w:ind w:left="284" w:firstLine="720"/>
        <w:jc w:val="left"/>
        <w:rPr>
          <w:rFonts w:ascii="Times New Roman" w:eastAsia="Times New Roman" w:hAnsi="Times New Roman" w:cs="Times New Roman"/>
          <w:kern w:val="0"/>
          <w:sz w:val="28"/>
          <w:szCs w:val="28"/>
          <w:lang w:val="uk-UA" w:eastAsia="ru-RU"/>
        </w:rPr>
      </w:pPr>
      <w:r w:rsidRPr="008A5808">
        <w:rPr>
          <w:rFonts w:ascii="Times New Roman" w:eastAsia="Times New Roman" w:hAnsi="Times New Roman" w:cs="Times New Roman"/>
          <w:kern w:val="0"/>
          <w:sz w:val="28"/>
          <w:szCs w:val="28"/>
          <w:lang w:val="uk-UA" w:eastAsia="ru-RU"/>
        </w:rPr>
        <w:t>4.4. Перекладна драматургія</w:t>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t>122</w:t>
      </w:r>
    </w:p>
    <w:p w14:paraId="5B8FF535" w14:textId="77777777" w:rsidR="008A5808" w:rsidRPr="008A5808" w:rsidRDefault="008A5808" w:rsidP="008A5808">
      <w:pPr>
        <w:widowControl/>
        <w:tabs>
          <w:tab w:val="clear" w:pos="709"/>
        </w:tabs>
        <w:suppressAutoHyphens w:val="0"/>
        <w:spacing w:after="0" w:line="360" w:lineRule="auto"/>
        <w:ind w:left="284" w:firstLine="0"/>
        <w:jc w:val="left"/>
        <w:rPr>
          <w:rFonts w:ascii="Times New Roman" w:eastAsia="Times New Roman" w:hAnsi="Times New Roman" w:cs="Times New Roman"/>
          <w:kern w:val="0"/>
          <w:sz w:val="28"/>
          <w:szCs w:val="28"/>
          <w:lang w:val="uk-UA" w:eastAsia="ru-RU"/>
        </w:rPr>
      </w:pPr>
      <w:r w:rsidRPr="008A5808">
        <w:rPr>
          <w:rFonts w:ascii="Times New Roman" w:eastAsia="Times New Roman" w:hAnsi="Times New Roman" w:cs="Times New Roman"/>
          <w:kern w:val="0"/>
          <w:sz w:val="28"/>
          <w:szCs w:val="28"/>
          <w:lang w:val="uk-UA" w:eastAsia="ru-RU"/>
        </w:rPr>
        <w:t xml:space="preserve">РОЗДІЛ 5. АДМІНІСТРАТИВНО-ОРГАНІЗАЦІЙНІ АСПЕКТИ </w:t>
      </w:r>
    </w:p>
    <w:p w14:paraId="3CBECAD2" w14:textId="77777777" w:rsidR="008A5808" w:rsidRPr="008A5808" w:rsidRDefault="008A5808" w:rsidP="008A5808">
      <w:pPr>
        <w:widowControl/>
        <w:tabs>
          <w:tab w:val="clear" w:pos="709"/>
        </w:tabs>
        <w:suppressAutoHyphens w:val="0"/>
        <w:spacing w:after="0" w:line="360" w:lineRule="auto"/>
        <w:ind w:left="284" w:firstLine="720"/>
        <w:jc w:val="left"/>
        <w:rPr>
          <w:rFonts w:ascii="Times New Roman" w:eastAsia="Times New Roman" w:hAnsi="Times New Roman" w:cs="Times New Roman"/>
          <w:kern w:val="0"/>
          <w:sz w:val="28"/>
          <w:szCs w:val="28"/>
          <w:lang w:val="uk-UA" w:eastAsia="ru-RU"/>
        </w:rPr>
      </w:pPr>
      <w:r w:rsidRPr="008A5808">
        <w:rPr>
          <w:rFonts w:ascii="Times New Roman" w:eastAsia="Times New Roman" w:hAnsi="Times New Roman" w:cs="Times New Roman"/>
          <w:kern w:val="0"/>
          <w:sz w:val="28"/>
          <w:szCs w:val="28"/>
          <w:lang w:val="uk-UA" w:eastAsia="ru-RU"/>
        </w:rPr>
        <w:t>ДІЯЛЬНОСТІ УКРАЇНСЬКОГО НАЦІОНАЛЬНОГО ТЕАТРУ</w:t>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t>130</w:t>
      </w:r>
    </w:p>
    <w:p w14:paraId="7E77A896" w14:textId="77777777" w:rsidR="008A5808" w:rsidRPr="008A5808" w:rsidRDefault="008A5808" w:rsidP="008A5808">
      <w:pPr>
        <w:widowControl/>
        <w:tabs>
          <w:tab w:val="clear" w:pos="709"/>
        </w:tabs>
        <w:suppressAutoHyphens w:val="0"/>
        <w:spacing w:after="0" w:line="360" w:lineRule="auto"/>
        <w:ind w:left="284" w:firstLine="0"/>
        <w:jc w:val="left"/>
        <w:rPr>
          <w:rFonts w:ascii="Times New Roman" w:eastAsia="Times New Roman" w:hAnsi="Times New Roman" w:cs="Times New Roman"/>
          <w:kern w:val="0"/>
          <w:sz w:val="28"/>
          <w:szCs w:val="28"/>
          <w:lang w:val="uk-UA" w:eastAsia="ru-RU"/>
        </w:rPr>
      </w:pPr>
      <w:r w:rsidRPr="008A5808">
        <w:rPr>
          <w:rFonts w:ascii="Times New Roman" w:eastAsia="Times New Roman" w:hAnsi="Times New Roman" w:cs="Times New Roman"/>
          <w:kern w:val="0"/>
          <w:sz w:val="28"/>
          <w:szCs w:val="28"/>
          <w:lang w:val="uk-UA" w:eastAsia="ru-RU"/>
        </w:rPr>
        <w:t xml:space="preserve">РОЗДІЛ 6. РЕОРГАНІЗАЦІЯ УКРАЇНСЬКОГО НАЦІОНАЛЬНОГО </w:t>
      </w:r>
    </w:p>
    <w:p w14:paraId="4F8B7B93" w14:textId="77777777" w:rsidR="008A5808" w:rsidRPr="008A5808" w:rsidRDefault="008A5808" w:rsidP="008A5808">
      <w:pPr>
        <w:widowControl/>
        <w:tabs>
          <w:tab w:val="clear" w:pos="709"/>
        </w:tabs>
        <w:suppressAutoHyphens w:val="0"/>
        <w:spacing w:after="0" w:line="360" w:lineRule="auto"/>
        <w:ind w:left="284" w:firstLine="720"/>
        <w:jc w:val="left"/>
        <w:rPr>
          <w:rFonts w:ascii="Times New Roman" w:eastAsia="Times New Roman" w:hAnsi="Times New Roman" w:cs="Times New Roman"/>
          <w:kern w:val="0"/>
          <w:sz w:val="28"/>
          <w:szCs w:val="28"/>
          <w:lang w:val="uk-UA" w:eastAsia="ru-RU"/>
        </w:rPr>
      </w:pPr>
      <w:r w:rsidRPr="008A5808">
        <w:rPr>
          <w:rFonts w:ascii="Times New Roman" w:eastAsia="Times New Roman" w:hAnsi="Times New Roman" w:cs="Times New Roman"/>
          <w:kern w:val="0"/>
          <w:sz w:val="28"/>
          <w:szCs w:val="28"/>
          <w:lang w:val="uk-UA" w:eastAsia="ru-RU"/>
        </w:rPr>
        <w:t>ТЕАТРУ</w:t>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t>150</w:t>
      </w:r>
    </w:p>
    <w:p w14:paraId="3510A49F" w14:textId="77777777" w:rsidR="008A5808" w:rsidRPr="008A5808" w:rsidRDefault="008A5808" w:rsidP="008A5808">
      <w:pPr>
        <w:widowControl/>
        <w:tabs>
          <w:tab w:val="clear" w:pos="709"/>
        </w:tabs>
        <w:suppressAutoHyphens w:val="0"/>
        <w:spacing w:after="0" w:line="360" w:lineRule="auto"/>
        <w:ind w:left="284" w:firstLine="0"/>
        <w:jc w:val="left"/>
        <w:rPr>
          <w:rFonts w:ascii="Times New Roman" w:eastAsia="Times New Roman" w:hAnsi="Times New Roman" w:cs="Times New Roman"/>
          <w:kern w:val="0"/>
          <w:sz w:val="28"/>
          <w:szCs w:val="28"/>
          <w:lang w:val="uk-UA" w:eastAsia="ru-RU"/>
        </w:rPr>
      </w:pPr>
      <w:r w:rsidRPr="008A5808">
        <w:rPr>
          <w:rFonts w:ascii="Times New Roman" w:eastAsia="Times New Roman" w:hAnsi="Times New Roman" w:cs="Times New Roman"/>
          <w:kern w:val="0"/>
          <w:sz w:val="28"/>
          <w:szCs w:val="28"/>
          <w:lang w:val="uk-UA" w:eastAsia="ru-RU"/>
        </w:rPr>
        <w:t xml:space="preserve">ВИСНОВКИ </w:t>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t>174</w:t>
      </w:r>
    </w:p>
    <w:p w14:paraId="5A884904" w14:textId="77777777" w:rsidR="008A5808" w:rsidRPr="008A5808" w:rsidRDefault="008A5808" w:rsidP="008A5808">
      <w:pPr>
        <w:widowControl/>
        <w:tabs>
          <w:tab w:val="clear" w:pos="709"/>
        </w:tabs>
        <w:suppressAutoHyphens w:val="0"/>
        <w:spacing w:after="0" w:line="360" w:lineRule="auto"/>
        <w:ind w:left="284" w:firstLine="0"/>
        <w:jc w:val="left"/>
        <w:rPr>
          <w:rFonts w:ascii="Times New Roman" w:eastAsia="Times New Roman" w:hAnsi="Times New Roman" w:cs="Times New Roman"/>
          <w:kern w:val="0"/>
          <w:sz w:val="28"/>
          <w:szCs w:val="28"/>
          <w:lang w:val="uk-UA" w:eastAsia="ru-RU"/>
        </w:rPr>
      </w:pPr>
      <w:r w:rsidRPr="008A5808">
        <w:rPr>
          <w:rFonts w:ascii="Times New Roman" w:eastAsia="Times New Roman" w:hAnsi="Times New Roman" w:cs="Times New Roman"/>
          <w:kern w:val="0"/>
          <w:sz w:val="28"/>
          <w:szCs w:val="28"/>
          <w:lang w:val="uk-UA" w:eastAsia="ru-RU"/>
        </w:rPr>
        <w:lastRenderedPageBreak/>
        <w:t xml:space="preserve">СПИСОК ОСНОВНОЇ ВИКОРИСТАНОЇ ЛІТЕРАТУРИ </w:t>
      </w:r>
    </w:p>
    <w:p w14:paraId="396615D1" w14:textId="77777777" w:rsidR="008A5808" w:rsidRPr="008A5808" w:rsidRDefault="008A5808" w:rsidP="008A5808">
      <w:pPr>
        <w:widowControl/>
        <w:tabs>
          <w:tab w:val="clear" w:pos="709"/>
        </w:tabs>
        <w:suppressAutoHyphens w:val="0"/>
        <w:spacing w:after="0" w:line="360" w:lineRule="auto"/>
        <w:ind w:left="284" w:firstLine="720"/>
        <w:jc w:val="left"/>
        <w:rPr>
          <w:rFonts w:ascii="Times New Roman" w:eastAsia="Times New Roman" w:hAnsi="Times New Roman" w:cs="Times New Roman"/>
          <w:kern w:val="0"/>
          <w:sz w:val="28"/>
          <w:szCs w:val="28"/>
          <w:lang w:val="uk-UA" w:eastAsia="ru-RU"/>
        </w:rPr>
      </w:pPr>
      <w:r w:rsidRPr="008A5808">
        <w:rPr>
          <w:rFonts w:ascii="Times New Roman" w:eastAsia="Times New Roman" w:hAnsi="Times New Roman" w:cs="Times New Roman"/>
          <w:kern w:val="0"/>
          <w:sz w:val="28"/>
          <w:szCs w:val="28"/>
          <w:lang w:val="uk-UA" w:eastAsia="ru-RU"/>
        </w:rPr>
        <w:t xml:space="preserve">ТА НЕОПУБЛІКОВАНИХ ДЖЕРЕЛ: </w:t>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p>
    <w:p w14:paraId="1C5FB3F7" w14:textId="77777777" w:rsidR="008A5808" w:rsidRPr="008A5808" w:rsidRDefault="008A5808" w:rsidP="008A5808">
      <w:pPr>
        <w:widowControl/>
        <w:numPr>
          <w:ilvl w:val="12"/>
          <w:numId w:val="0"/>
        </w:numPr>
        <w:tabs>
          <w:tab w:val="clear" w:pos="709"/>
        </w:tabs>
        <w:suppressAutoHyphens w:val="0"/>
        <w:spacing w:after="0" w:line="360" w:lineRule="auto"/>
        <w:ind w:left="1276" w:hanging="283"/>
        <w:jc w:val="left"/>
        <w:rPr>
          <w:rFonts w:ascii="Times New Roman" w:eastAsia="Times New Roman" w:hAnsi="Times New Roman" w:cs="Times New Roman"/>
          <w:kern w:val="0"/>
          <w:sz w:val="28"/>
          <w:szCs w:val="28"/>
          <w:lang w:val="uk-UA" w:eastAsia="ru-RU"/>
        </w:rPr>
      </w:pPr>
      <w:r w:rsidRPr="008A5808">
        <w:rPr>
          <w:rFonts w:ascii="Times New Roman" w:eastAsia="Times New Roman" w:hAnsi="Times New Roman" w:cs="Times New Roman"/>
          <w:kern w:val="0"/>
          <w:sz w:val="28"/>
          <w:szCs w:val="28"/>
          <w:lang w:val="uk-UA" w:eastAsia="ru-RU"/>
        </w:rPr>
        <w:t>- Книжки і збірники</w:t>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t>179</w:t>
      </w:r>
    </w:p>
    <w:p w14:paraId="1E87D7AF" w14:textId="77777777" w:rsidR="008A5808" w:rsidRPr="008A5808" w:rsidRDefault="008A5808" w:rsidP="008A5808">
      <w:pPr>
        <w:widowControl/>
        <w:numPr>
          <w:ilvl w:val="12"/>
          <w:numId w:val="0"/>
        </w:numPr>
        <w:tabs>
          <w:tab w:val="clear" w:pos="709"/>
        </w:tabs>
        <w:suppressAutoHyphens w:val="0"/>
        <w:spacing w:after="0" w:line="360" w:lineRule="auto"/>
        <w:ind w:left="1276" w:hanging="283"/>
        <w:jc w:val="left"/>
        <w:rPr>
          <w:rFonts w:ascii="Times New Roman" w:eastAsia="Times New Roman" w:hAnsi="Times New Roman" w:cs="Times New Roman"/>
          <w:kern w:val="0"/>
          <w:sz w:val="28"/>
          <w:szCs w:val="28"/>
          <w:lang w:val="uk-UA" w:eastAsia="ru-RU"/>
        </w:rPr>
      </w:pPr>
      <w:r w:rsidRPr="008A5808">
        <w:rPr>
          <w:rFonts w:ascii="Times New Roman" w:eastAsia="Times New Roman" w:hAnsi="Times New Roman" w:cs="Times New Roman"/>
          <w:kern w:val="0"/>
          <w:sz w:val="28"/>
          <w:szCs w:val="28"/>
          <w:lang w:val="uk-UA" w:eastAsia="ru-RU"/>
        </w:rPr>
        <w:t>- Статті і публікації в періодичних виданнях</w:t>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t>184</w:t>
      </w:r>
    </w:p>
    <w:p w14:paraId="5C6A1CF4" w14:textId="77777777" w:rsidR="008A5808" w:rsidRPr="008A5808" w:rsidRDefault="008A5808" w:rsidP="008A5808">
      <w:pPr>
        <w:widowControl/>
        <w:numPr>
          <w:ilvl w:val="12"/>
          <w:numId w:val="0"/>
        </w:numPr>
        <w:tabs>
          <w:tab w:val="clear" w:pos="709"/>
        </w:tabs>
        <w:suppressAutoHyphens w:val="0"/>
        <w:spacing w:after="0" w:line="360" w:lineRule="auto"/>
        <w:ind w:left="1276" w:hanging="283"/>
        <w:jc w:val="left"/>
        <w:rPr>
          <w:rFonts w:ascii="Times New Roman" w:eastAsia="Times New Roman" w:hAnsi="Times New Roman" w:cs="Times New Roman"/>
          <w:kern w:val="0"/>
          <w:sz w:val="28"/>
          <w:szCs w:val="28"/>
          <w:lang w:val="uk-UA" w:eastAsia="ru-RU"/>
        </w:rPr>
      </w:pPr>
      <w:r w:rsidRPr="008A5808">
        <w:rPr>
          <w:rFonts w:ascii="Times New Roman" w:eastAsia="Times New Roman" w:hAnsi="Times New Roman" w:cs="Times New Roman"/>
          <w:kern w:val="0"/>
          <w:sz w:val="28"/>
          <w:szCs w:val="28"/>
          <w:lang w:val="uk-UA" w:eastAsia="ru-RU"/>
        </w:rPr>
        <w:t>- Неопубліковані матеріали</w:t>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t xml:space="preserve"> </w:t>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t>188</w:t>
      </w:r>
    </w:p>
    <w:p w14:paraId="6DE5A84F" w14:textId="77777777" w:rsidR="008A5808" w:rsidRPr="008A5808" w:rsidRDefault="008A5808" w:rsidP="008A5808">
      <w:pPr>
        <w:widowControl/>
        <w:tabs>
          <w:tab w:val="clear" w:pos="709"/>
        </w:tabs>
        <w:suppressAutoHyphens w:val="0"/>
        <w:spacing w:after="0" w:line="360" w:lineRule="auto"/>
        <w:ind w:left="284" w:firstLine="0"/>
        <w:jc w:val="left"/>
        <w:rPr>
          <w:rFonts w:ascii="Times New Roman" w:eastAsia="Times New Roman" w:hAnsi="Times New Roman" w:cs="Times New Roman"/>
          <w:kern w:val="0"/>
          <w:sz w:val="28"/>
          <w:szCs w:val="28"/>
          <w:lang w:val="uk-UA" w:eastAsia="ru-RU"/>
        </w:rPr>
      </w:pPr>
      <w:r w:rsidRPr="008A5808">
        <w:rPr>
          <w:rFonts w:ascii="Times New Roman" w:eastAsia="Times New Roman" w:hAnsi="Times New Roman" w:cs="Times New Roman"/>
          <w:kern w:val="0"/>
          <w:sz w:val="28"/>
          <w:szCs w:val="28"/>
          <w:lang w:val="uk-UA" w:eastAsia="ru-RU"/>
        </w:rPr>
        <w:t xml:space="preserve">ДОДАТОК А. РЕПЕРТУАР УКРАЇНСЬКОГО НАЦІОНАЛЬНОГО </w:t>
      </w:r>
    </w:p>
    <w:p w14:paraId="1E76DF94" w14:textId="77777777" w:rsidR="008A5808" w:rsidRPr="008A5808" w:rsidRDefault="008A5808" w:rsidP="008A5808">
      <w:pPr>
        <w:widowControl/>
        <w:tabs>
          <w:tab w:val="clear" w:pos="709"/>
        </w:tabs>
        <w:suppressAutoHyphens w:val="0"/>
        <w:spacing w:after="0" w:line="360" w:lineRule="auto"/>
        <w:ind w:firstLine="720"/>
        <w:jc w:val="left"/>
        <w:rPr>
          <w:rFonts w:ascii="Times New Roman" w:eastAsia="Times New Roman" w:hAnsi="Times New Roman" w:cs="Times New Roman"/>
          <w:kern w:val="0"/>
          <w:sz w:val="28"/>
          <w:szCs w:val="28"/>
          <w:lang w:val="uk-UA" w:eastAsia="ru-RU"/>
        </w:rPr>
      </w:pPr>
      <w:r w:rsidRPr="008A5808">
        <w:rPr>
          <w:rFonts w:ascii="Times New Roman" w:eastAsia="Times New Roman" w:hAnsi="Times New Roman" w:cs="Times New Roman"/>
          <w:kern w:val="0"/>
          <w:sz w:val="28"/>
          <w:szCs w:val="28"/>
          <w:lang w:val="uk-UA" w:eastAsia="ru-RU"/>
        </w:rPr>
        <w:t xml:space="preserve">ТЕАТРУ </w:t>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r>
      <w:r w:rsidRPr="008A5808">
        <w:rPr>
          <w:rFonts w:ascii="Times New Roman" w:eastAsia="Times New Roman" w:hAnsi="Times New Roman" w:cs="Times New Roman"/>
          <w:kern w:val="0"/>
          <w:sz w:val="28"/>
          <w:szCs w:val="28"/>
          <w:lang w:val="uk-UA" w:eastAsia="ru-RU"/>
        </w:rPr>
        <w:tab/>
        <w:t>197</w:t>
      </w:r>
    </w:p>
    <w:p w14:paraId="516BF46D" w14:textId="77777777" w:rsidR="008A5808" w:rsidRPr="008A5808" w:rsidRDefault="008A5808" w:rsidP="008A5808">
      <w:pPr>
        <w:widowControl/>
        <w:tabs>
          <w:tab w:val="clear" w:pos="709"/>
        </w:tabs>
        <w:suppressAutoHyphens w:val="0"/>
        <w:spacing w:after="0" w:line="360" w:lineRule="auto"/>
        <w:ind w:firstLine="0"/>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b/>
          <w:bCs/>
          <w:kern w:val="0"/>
          <w:sz w:val="25"/>
          <w:szCs w:val="25"/>
          <w:lang w:val="uk-UA" w:eastAsia="ru-RU"/>
        </w:rPr>
        <w:br w:type="page"/>
      </w:r>
    </w:p>
    <w:p w14:paraId="358CD443" w14:textId="77777777" w:rsidR="008A5808" w:rsidRPr="008A5808" w:rsidRDefault="008A5808" w:rsidP="008A5808">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5"/>
          <w:szCs w:val="25"/>
          <w:lang w:val="uk-UA" w:eastAsia="ru-RU"/>
        </w:rPr>
      </w:pPr>
    </w:p>
    <w:p w14:paraId="76B7DFEF" w14:textId="77777777" w:rsidR="008A5808" w:rsidRPr="008A5808" w:rsidRDefault="008A5808" w:rsidP="008A5808">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5"/>
          <w:szCs w:val="25"/>
          <w:lang w:val="uk-UA" w:eastAsia="ru-RU"/>
        </w:rPr>
      </w:pPr>
      <w:r w:rsidRPr="008A5808">
        <w:rPr>
          <w:rFonts w:ascii="Times New Roman" w:eastAsia="Times New Roman" w:hAnsi="Times New Roman" w:cs="Times New Roman"/>
          <w:b/>
          <w:bCs/>
          <w:kern w:val="0"/>
          <w:sz w:val="25"/>
          <w:szCs w:val="25"/>
          <w:lang w:val="uk-UA" w:eastAsia="ru-RU"/>
        </w:rPr>
        <w:t>ВСТУП</w:t>
      </w:r>
    </w:p>
    <w:p w14:paraId="0716CC9D" w14:textId="77777777" w:rsidR="008A5808" w:rsidRPr="008A5808" w:rsidRDefault="008A5808" w:rsidP="008A5808">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5"/>
          <w:szCs w:val="25"/>
          <w:lang w:val="uk-UA" w:eastAsia="ru-RU"/>
        </w:rPr>
      </w:pPr>
    </w:p>
    <w:p w14:paraId="10B44F05" w14:textId="77777777" w:rsidR="008A5808" w:rsidRPr="008A5808" w:rsidRDefault="008A5808" w:rsidP="008A5808">
      <w:pPr>
        <w:widowControl/>
        <w:tabs>
          <w:tab w:val="clear" w:pos="709"/>
        </w:tabs>
        <w:suppressAutoHyphens w:val="0"/>
        <w:spacing w:after="0" w:line="360" w:lineRule="auto"/>
        <w:ind w:left="284" w:right="113" w:firstLine="720"/>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Український театр 1917-191</w:t>
      </w:r>
      <w:r w:rsidRPr="008A5808">
        <w:rPr>
          <w:rFonts w:ascii="Times New Roman" w:eastAsia="Times New Roman" w:hAnsi="Times New Roman" w:cs="Times New Roman"/>
          <w:kern w:val="0"/>
          <w:sz w:val="25"/>
          <w:szCs w:val="25"/>
          <w:lang w:eastAsia="ru-RU"/>
        </w:rPr>
        <w:t>9</w:t>
      </w:r>
      <w:r w:rsidRPr="008A5808">
        <w:rPr>
          <w:rFonts w:ascii="Times New Roman" w:eastAsia="Times New Roman" w:hAnsi="Times New Roman" w:cs="Times New Roman"/>
          <w:kern w:val="0"/>
          <w:sz w:val="25"/>
          <w:szCs w:val="25"/>
          <w:lang w:val="uk-UA" w:eastAsia="ru-RU"/>
        </w:rPr>
        <w:t xml:space="preserve"> років у Києві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не просто біла пляма в історії національного мистецтва. Ця пустка є штучно влаштованою перервністю в розвитку української культури. Період 1917-1919 років в Україні, і в Києві зокрема, йшов усупереч офіційній радянській історіографії, бо нагадував про жорстокий опір перших українських урядів поневоленню України більшовицьким режимом. А відтак означений період історії за радянських часів мусив зникнути з ужитку, із згадки. Справу більшовицьких ідеологів 20-х років, які брутально перервали розвиток українського мистецтва, продовжили партійні ідеологи наступних десятиліть, які подбали про підміну реальної історичної картини наскрізь сфальсифікованою радянською міфологією.</w:t>
      </w:r>
    </w:p>
    <w:p w14:paraId="70483E31" w14:textId="77777777" w:rsidR="008A5808" w:rsidRPr="008A5808" w:rsidRDefault="008A5808" w:rsidP="008A5808">
      <w:pPr>
        <w:widowControl/>
        <w:tabs>
          <w:tab w:val="clear" w:pos="709"/>
        </w:tabs>
        <w:suppressAutoHyphens w:val="0"/>
        <w:spacing w:after="0" w:line="360" w:lineRule="auto"/>
        <w:ind w:left="284" w:right="113" w:firstLine="720"/>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Відновити реальну історичну картину важливо не лише задля наукової об’єктивності. Справа ця виглядає особливо актуальною ще й з міркувань громадянських. Нині, коли під переможним тиском життя відходить у минуле радянський режим, а з ним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і колоніальна залежність української культури від ідеологічного тиску шовіністсько-русифікаторської політики того режиму, в цей час конче необхідно ввести до наукового обігу правдиві історичні факти про українську історію і, зокрема, про історію театрального мистецтва. Тільки тоді база гуманітарних наук в Україні матиме реальне і об’єктивне підґрунтя, а не ідеологічні міфологеми часів колоніального поневолення. Тільки тоді, на підставі науково підтверджених історичних фактів, можна буде порвати з “наукою”, припасованою до історії партії та радянської держави, і розвивати повноцінну історичну науку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провідника духовності народу.</w:t>
      </w:r>
    </w:p>
    <w:p w14:paraId="1E86D3AA" w14:textId="77777777" w:rsidR="008A5808" w:rsidRPr="008A5808" w:rsidRDefault="008A5808" w:rsidP="008A5808">
      <w:pPr>
        <w:widowControl/>
        <w:tabs>
          <w:tab w:val="clear" w:pos="709"/>
        </w:tabs>
        <w:suppressAutoHyphens w:val="0"/>
        <w:spacing w:after="0" w:line="360" w:lineRule="auto"/>
        <w:ind w:left="284" w:right="113" w:firstLine="720"/>
        <w:rPr>
          <w:rFonts w:ascii="Times New Roman" w:eastAsia="Times New Roman" w:hAnsi="Times New Roman" w:cs="Times New Roman"/>
          <w:kern w:val="0"/>
          <w:sz w:val="10"/>
          <w:szCs w:val="10"/>
          <w:lang w:val="uk-UA" w:eastAsia="ru-RU"/>
        </w:rPr>
      </w:pPr>
    </w:p>
    <w:p w14:paraId="3572EFF5" w14:textId="77777777" w:rsidR="008A5808" w:rsidRPr="008A5808" w:rsidRDefault="008A5808" w:rsidP="008A5808">
      <w:pPr>
        <w:widowControl/>
        <w:tabs>
          <w:tab w:val="clear" w:pos="709"/>
        </w:tabs>
        <w:suppressAutoHyphens w:val="0"/>
        <w:spacing w:after="0" w:line="360" w:lineRule="auto"/>
        <w:ind w:left="284" w:right="113" w:firstLine="720"/>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b/>
          <w:bCs/>
          <w:kern w:val="0"/>
          <w:sz w:val="25"/>
          <w:szCs w:val="25"/>
          <w:lang w:val="uk-UA" w:eastAsia="ru-RU"/>
        </w:rPr>
        <w:t>Об’єктом дослідження</w:t>
      </w:r>
      <w:r w:rsidRPr="008A5808">
        <w:rPr>
          <w:rFonts w:ascii="Times New Roman" w:eastAsia="Times New Roman" w:hAnsi="Times New Roman" w:cs="Times New Roman"/>
          <w:kern w:val="0"/>
          <w:sz w:val="25"/>
          <w:szCs w:val="25"/>
          <w:lang w:val="uk-UA" w:eastAsia="ru-RU"/>
        </w:rPr>
        <w:t xml:space="preserve"> є перший державний український театр – Український Національний Театр, заснований влітку 1917 року за Української Центральної Ради і підтримуваний пізніше урядом Української Держави гетьмана П. Скоропадського. Його виникнення і діяльність припадає на сезон 1917-1918 років у Києві. Український Національний Театр досліджується в широкому історично-мистецькому контексті і розглядається не як осібне та ізольоване в своєму часі явище, а як ланка мистецького процесу. Тому </w:t>
      </w:r>
      <w:r w:rsidRPr="008A5808">
        <w:rPr>
          <w:rFonts w:ascii="Times New Roman" w:eastAsia="Times New Roman" w:hAnsi="Times New Roman" w:cs="Times New Roman"/>
          <w:b/>
          <w:bCs/>
          <w:kern w:val="0"/>
          <w:sz w:val="25"/>
          <w:szCs w:val="25"/>
          <w:lang w:val="uk-UA" w:eastAsia="ru-RU"/>
        </w:rPr>
        <w:t>хронологічні рамки дисертації</w:t>
      </w:r>
      <w:r w:rsidRPr="008A5808">
        <w:rPr>
          <w:rFonts w:ascii="Times New Roman" w:eastAsia="Times New Roman" w:hAnsi="Times New Roman" w:cs="Times New Roman"/>
          <w:kern w:val="0"/>
          <w:sz w:val="25"/>
          <w:szCs w:val="25"/>
          <w:lang w:val="uk-UA" w:eastAsia="ru-RU"/>
        </w:rPr>
        <w:t xml:space="preserve"> не обмежені лише 1917-1918 рр.: </w:t>
      </w:r>
      <w:r w:rsidRPr="008A5808">
        <w:rPr>
          <w:rFonts w:ascii="Times New Roman" w:eastAsia="Times New Roman" w:hAnsi="Times New Roman" w:cs="Times New Roman"/>
          <w:kern w:val="0"/>
          <w:sz w:val="25"/>
          <w:szCs w:val="25"/>
          <w:lang w:val="uk-UA" w:eastAsia="ru-RU"/>
        </w:rPr>
        <w:lastRenderedPageBreak/>
        <w:t>частина праці присвячена ще двом іншим державним театрам, які продовжили справу Українського Національного Театру після його реорганізації влітку 1918 року: Державному Народному Театрові та Державному Драматичному Театрові (Київ, сезон 1918-1919 років). Перший з них став прямим спадкоємцем Українського Національного Театру, і нині це Львівський державний академічний український драматичний театр імені М. Заньковецької. Другий теж був безпосередньо пов’язаний з Українським Національним Театром, увібравши до себе його кращі акторські сили; нині це Дніпропетровський український музично-драматичний театр імені Т. Шевченка. Без розгляду бодай побіжної історії цих двох колективів (побіжної, бо кожен із двох цих театрів заслуговує на дві окремі дисертації), які продовжили справу першого державного українського театру, уявлення про Український Національний Театр було б неповним.</w:t>
      </w:r>
    </w:p>
    <w:p w14:paraId="156C639F" w14:textId="77777777" w:rsidR="008A5808" w:rsidRPr="008A5808" w:rsidRDefault="008A5808" w:rsidP="008A5808">
      <w:pPr>
        <w:widowControl/>
        <w:tabs>
          <w:tab w:val="clear" w:pos="709"/>
        </w:tabs>
        <w:suppressAutoHyphens w:val="0"/>
        <w:spacing w:after="0" w:line="360" w:lineRule="auto"/>
        <w:ind w:left="284" w:right="113" w:firstLine="720"/>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b/>
          <w:bCs/>
          <w:kern w:val="0"/>
          <w:sz w:val="25"/>
          <w:szCs w:val="25"/>
          <w:lang w:val="uk-UA" w:eastAsia="ru-RU"/>
        </w:rPr>
        <w:t>Предметом дослідження</w:t>
      </w:r>
      <w:r w:rsidRPr="008A5808">
        <w:rPr>
          <w:rFonts w:ascii="Times New Roman" w:eastAsia="Times New Roman" w:hAnsi="Times New Roman" w:cs="Times New Roman"/>
          <w:kern w:val="0"/>
          <w:sz w:val="25"/>
          <w:szCs w:val="25"/>
          <w:lang w:val="uk-UA" w:eastAsia="ru-RU"/>
        </w:rPr>
        <w:t xml:space="preserve"> є передусім історія першого державного українського театрального колективу: передумови та історія створення, історія діяльності, а також вистави крізь призму рецензій сучасників та історичних згадок. Перший розділ присвячений оглядові літератури й джерел, присвячених цьому явищу. Аби краще вияснити роль і місце Українського Національного Театру в історії національного мистецтва, у другому розділі здійснено аналіз актуальних завдань, які виразно постали перед українським театром на початку та в десятих роках двадцятого століття. Такий аналіз був необхідний ще й тому, що за задумом передової театральної громадськості Український Національний Театр – як провідний державний театр – був покликаний розв’язувати актуальні завдання, які накопичувалися перед національним театральним мистецтвом протягом 10-х років 20 століття. Один з центральних розділів роботи присвячений також аналізові естетичних засад колективу і розглядові його творчої діяльності. Цей аналіз здійснено в широкому культурологічному контексті тогочасних театральних пошуків на тлі кризи класичного побутового українського театру і на тлі приходу в Україну з Європи режисерського типу театру. </w:t>
      </w:r>
    </w:p>
    <w:p w14:paraId="7A368786" w14:textId="77777777" w:rsidR="008A5808" w:rsidRPr="008A5808" w:rsidRDefault="008A5808" w:rsidP="008A5808">
      <w:pPr>
        <w:widowControl/>
        <w:tabs>
          <w:tab w:val="clear" w:pos="709"/>
        </w:tabs>
        <w:suppressAutoHyphens w:val="0"/>
        <w:spacing w:after="0" w:line="360" w:lineRule="auto"/>
        <w:ind w:left="284" w:right="113" w:firstLine="720"/>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Особлива увага приділена в роботі засновникам перших державних театрів. Фундатором Українського Національного Театру став Комітет Українського Національного Театру (спочатку, у квітні-травні 1917 року, існував як Комісія по утворенню Національного Українського Театру), який веде свій родовід від </w:t>
      </w:r>
      <w:r w:rsidRPr="008A5808">
        <w:rPr>
          <w:rFonts w:ascii="Times New Roman" w:eastAsia="Times New Roman" w:hAnsi="Times New Roman" w:cs="Times New Roman"/>
          <w:kern w:val="0"/>
          <w:sz w:val="25"/>
          <w:szCs w:val="25"/>
          <w:lang w:val="uk-UA" w:eastAsia="ru-RU"/>
        </w:rPr>
        <w:lastRenderedPageBreak/>
        <w:t>товариства "Український Національний Театр", заснованого у 1913 році у Києві. Організації та діяльності Комісії по утворенню Національного Українського Театру та Комітету Українського Національного Театру присвячений окремий розділ, оскільки без з’ясування цього питання загальний театральний контекст 1917-1918 років буде неясний. Прямим спадкоємцем Комітету Українського Національного Театру, який продовжив усі його справи та на засадах диференціації театрального мистецтва ініціював створення Державного Народного Театру та Державного Драматичного Театру, стала Театральна рада, утворена у квітні 1918 року.</w:t>
      </w:r>
    </w:p>
    <w:p w14:paraId="18FA2BCC" w14:textId="77777777" w:rsidR="008A5808" w:rsidRPr="008A5808" w:rsidRDefault="008A5808" w:rsidP="008A5808">
      <w:pPr>
        <w:widowControl/>
        <w:tabs>
          <w:tab w:val="clear" w:pos="709"/>
        </w:tabs>
        <w:suppressAutoHyphens w:val="0"/>
        <w:spacing w:after="0" w:line="360" w:lineRule="auto"/>
        <w:ind w:left="284" w:right="113" w:firstLine="720"/>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b/>
          <w:bCs/>
          <w:kern w:val="0"/>
          <w:sz w:val="25"/>
          <w:szCs w:val="25"/>
          <w:lang w:val="uk-UA" w:eastAsia="ru-RU"/>
        </w:rPr>
        <w:t>Методологічною основою</w:t>
      </w:r>
      <w:r w:rsidRPr="008A5808">
        <w:rPr>
          <w:rFonts w:ascii="Times New Roman" w:eastAsia="Times New Roman" w:hAnsi="Times New Roman" w:cs="Times New Roman"/>
          <w:kern w:val="0"/>
          <w:sz w:val="25"/>
          <w:szCs w:val="25"/>
          <w:lang w:val="uk-UA" w:eastAsia="ru-RU"/>
        </w:rPr>
        <w:t xml:space="preserve"> роботи слугували принципи історизму і об’єктивності. Для їх реалізації використані проблемно-хронологічний, порівняльно-історичний та статистично-аналітичний </w:t>
      </w:r>
      <w:r w:rsidRPr="008A5808">
        <w:rPr>
          <w:rFonts w:ascii="Times New Roman" w:eastAsia="Times New Roman" w:hAnsi="Times New Roman" w:cs="Times New Roman"/>
          <w:b/>
          <w:bCs/>
          <w:kern w:val="0"/>
          <w:sz w:val="25"/>
          <w:szCs w:val="25"/>
          <w:lang w:val="uk-UA" w:eastAsia="ru-RU"/>
        </w:rPr>
        <w:t>методи</w:t>
      </w:r>
      <w:r w:rsidRPr="008A5808">
        <w:rPr>
          <w:rFonts w:ascii="Times New Roman" w:eastAsia="Times New Roman" w:hAnsi="Times New Roman" w:cs="Times New Roman"/>
          <w:kern w:val="0"/>
          <w:sz w:val="25"/>
          <w:szCs w:val="25"/>
          <w:lang w:val="uk-UA" w:eastAsia="ru-RU"/>
        </w:rPr>
        <w:t>.</w:t>
      </w:r>
    </w:p>
    <w:p w14:paraId="506EFE5C" w14:textId="77777777" w:rsidR="008A5808" w:rsidRPr="008A5808" w:rsidRDefault="008A5808" w:rsidP="008A5808">
      <w:pPr>
        <w:widowControl/>
        <w:tabs>
          <w:tab w:val="clear" w:pos="709"/>
        </w:tabs>
        <w:suppressAutoHyphens w:val="0"/>
        <w:spacing w:after="0" w:line="360" w:lineRule="auto"/>
        <w:ind w:left="284" w:right="113" w:firstLine="720"/>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b/>
          <w:bCs/>
          <w:kern w:val="0"/>
          <w:sz w:val="25"/>
          <w:szCs w:val="25"/>
          <w:lang w:val="uk-UA" w:eastAsia="ru-RU"/>
        </w:rPr>
        <w:t xml:space="preserve">Наукова новизна </w:t>
      </w:r>
      <w:r w:rsidRPr="008A5808">
        <w:rPr>
          <w:rFonts w:ascii="Times New Roman" w:eastAsia="Times New Roman" w:hAnsi="Times New Roman" w:cs="Times New Roman"/>
          <w:kern w:val="0"/>
          <w:sz w:val="25"/>
          <w:szCs w:val="25"/>
          <w:lang w:val="uk-UA" w:eastAsia="ru-RU"/>
        </w:rPr>
        <w:t>пропонованої роботи полягає в тому, що вона є першою спробою цілісного і комплексного наукового дослідження, спеціально присвяченого Українському Національному Театрові як історичному, мистецькому та громадсько-культурному явищу. Відновлено хронологію створення та діяльності Українського Національного Театру, що дозволяє виправити усі перекручені факти про перший державний український театр, поширювані радянським театрознавством. Вперше укладено і подано повний репертуар цього театру. А втім тема перспективна і може мати продовження, оскільки наступні два державні театри після Українського Національного Театру, а саме: Державний Народний Театр (очолюваний П. Саксаганським) та Державний Драматичний Театр (під керівництвом Б. Крживецького та О. Загарова), – потребують такого ж докладного вивчення, як і їх попередник.</w:t>
      </w:r>
    </w:p>
    <w:p w14:paraId="4D20F3AD" w14:textId="77777777" w:rsidR="008A5808" w:rsidRPr="008A5808" w:rsidRDefault="008A5808" w:rsidP="008A5808">
      <w:pPr>
        <w:widowControl/>
        <w:tabs>
          <w:tab w:val="clear" w:pos="709"/>
        </w:tabs>
        <w:suppressAutoHyphens w:val="0"/>
        <w:spacing w:after="0" w:line="360" w:lineRule="auto"/>
        <w:ind w:left="284" w:right="113" w:firstLine="720"/>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b/>
          <w:bCs/>
          <w:kern w:val="0"/>
          <w:sz w:val="25"/>
          <w:szCs w:val="25"/>
          <w:lang w:val="uk-UA" w:eastAsia="ru-RU"/>
        </w:rPr>
        <w:t>Практичне значення</w:t>
      </w:r>
      <w:r w:rsidRPr="008A5808">
        <w:rPr>
          <w:rFonts w:ascii="Times New Roman" w:eastAsia="Times New Roman" w:hAnsi="Times New Roman" w:cs="Times New Roman"/>
          <w:kern w:val="0"/>
          <w:sz w:val="25"/>
          <w:szCs w:val="25"/>
          <w:lang w:val="uk-UA" w:eastAsia="ru-RU"/>
        </w:rPr>
        <w:t xml:space="preserve"> дисертації визначається її новизною і комплексним підходом до висвітлення вказаної проблеми. Фактичний матеріал, основні положення та висновки дисертації можуть бути використані в подальших наукових розробках театрознавчих проблем, при написанні узагальнюючих праць, підручників, посібників, при створенні спеціальних навчальних програм, вузівських курсів та спецкурсів з історії національної культури, зокрема і передусім з історії українського театру, в лекційній роботі. Окрім того, її матеріали можуть прислужитися при написанні якісно нової історії українського мистецтва.</w:t>
      </w:r>
    </w:p>
    <w:p w14:paraId="04310F0A" w14:textId="77777777" w:rsidR="008A5808" w:rsidRPr="008A5808" w:rsidRDefault="008A5808" w:rsidP="008A5808">
      <w:pPr>
        <w:widowControl/>
        <w:tabs>
          <w:tab w:val="clear" w:pos="709"/>
        </w:tabs>
        <w:suppressAutoHyphens w:val="0"/>
        <w:spacing w:after="0" w:line="360" w:lineRule="auto"/>
        <w:ind w:left="284" w:right="113" w:firstLine="720"/>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lastRenderedPageBreak/>
        <w:t xml:space="preserve">Дана праця була </w:t>
      </w:r>
      <w:r w:rsidRPr="008A5808">
        <w:rPr>
          <w:rFonts w:ascii="Times New Roman" w:eastAsia="Times New Roman" w:hAnsi="Times New Roman" w:cs="Times New Roman"/>
          <w:b/>
          <w:bCs/>
          <w:kern w:val="0"/>
          <w:sz w:val="25"/>
          <w:szCs w:val="25"/>
          <w:lang w:val="uk-UA" w:eastAsia="ru-RU"/>
        </w:rPr>
        <w:t>апробована</w:t>
      </w:r>
      <w:r w:rsidRPr="008A5808">
        <w:rPr>
          <w:rFonts w:ascii="Times New Roman" w:eastAsia="Times New Roman" w:hAnsi="Times New Roman" w:cs="Times New Roman"/>
          <w:kern w:val="0"/>
          <w:sz w:val="25"/>
          <w:szCs w:val="25"/>
          <w:lang w:val="uk-UA" w:eastAsia="ru-RU"/>
        </w:rPr>
        <w:t xml:space="preserve"> у численних виступах на наукових конференціях</w:t>
      </w:r>
      <w:r w:rsidRPr="008A5808">
        <w:rPr>
          <w:rFonts w:ascii="Times New Roman" w:eastAsia="Times New Roman" w:hAnsi="Times New Roman" w:cs="Times New Roman"/>
          <w:kern w:val="0"/>
          <w:sz w:val="25"/>
          <w:szCs w:val="25"/>
          <w:vertAlign w:val="superscript"/>
          <w:lang w:val="uk-UA" w:eastAsia="ru-RU"/>
        </w:rPr>
        <w:footnoteReference w:id="1"/>
      </w:r>
      <w:r w:rsidRPr="008A5808">
        <w:rPr>
          <w:rFonts w:ascii="Times New Roman" w:eastAsia="Times New Roman" w:hAnsi="Times New Roman" w:cs="Times New Roman"/>
          <w:kern w:val="0"/>
          <w:sz w:val="25"/>
          <w:szCs w:val="25"/>
          <w:lang w:val="uk-UA" w:eastAsia="ru-RU"/>
        </w:rPr>
        <w:t xml:space="preserve">, у низці публікацій. Дисертація обговорювалась на засіданнях кафедри театрознавства Київського державного інституту театрального мистецтва ім. І. Карпенка-Карого. За матеріалами дисертації були прочитані лекції студентам театрознавчих курсів КДІТМ імені І. Карпенка-Карого. </w:t>
      </w:r>
    </w:p>
    <w:p w14:paraId="691AA847" w14:textId="77777777" w:rsidR="008A5808" w:rsidRPr="008A5808" w:rsidRDefault="008A5808" w:rsidP="008A5808">
      <w:pPr>
        <w:widowControl/>
        <w:tabs>
          <w:tab w:val="clear" w:pos="709"/>
        </w:tabs>
        <w:suppressAutoHyphens w:val="0"/>
        <w:spacing w:after="0" w:line="360" w:lineRule="auto"/>
        <w:ind w:left="284" w:right="113" w:firstLine="720"/>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lastRenderedPageBreak/>
        <w:t>Основний зміст та висновки дисертації відображені у наукових публікаціях автора.</w:t>
      </w:r>
      <w:r w:rsidRPr="008A5808">
        <w:rPr>
          <w:rFonts w:ascii="Times New Roman" w:eastAsia="Times New Roman" w:hAnsi="Times New Roman" w:cs="Times New Roman"/>
          <w:kern w:val="0"/>
          <w:sz w:val="25"/>
          <w:szCs w:val="25"/>
          <w:vertAlign w:val="superscript"/>
          <w:lang w:val="uk-UA" w:eastAsia="ru-RU"/>
        </w:rPr>
        <w:footnoteReference w:id="2"/>
      </w:r>
      <w:r w:rsidRPr="008A5808">
        <w:rPr>
          <w:rFonts w:ascii="Times New Roman" w:eastAsia="Times New Roman" w:hAnsi="Times New Roman" w:cs="Times New Roman"/>
          <w:kern w:val="0"/>
          <w:sz w:val="25"/>
          <w:szCs w:val="25"/>
          <w:lang w:val="uk-UA" w:eastAsia="ru-RU"/>
        </w:rPr>
        <w:t xml:space="preserve"> Публікації висвітлювали найважливіші аспекти історії Українського Національного Театру, </w:t>
      </w:r>
    </w:p>
    <w:p w14:paraId="3EB6AE18" w14:textId="77777777" w:rsidR="008A5808" w:rsidRPr="008A5808" w:rsidRDefault="008A5808" w:rsidP="008A5808">
      <w:pPr>
        <w:widowControl/>
        <w:tabs>
          <w:tab w:val="clear" w:pos="709"/>
        </w:tabs>
        <w:suppressAutoHyphens w:val="0"/>
        <w:spacing w:after="0" w:line="360" w:lineRule="auto"/>
        <w:ind w:left="284" w:right="113" w:firstLine="720"/>
        <w:rPr>
          <w:rFonts w:ascii="Times New Roman" w:eastAsia="Times New Roman" w:hAnsi="Times New Roman" w:cs="Times New Roman"/>
          <w:kern w:val="0"/>
          <w:sz w:val="25"/>
          <w:szCs w:val="25"/>
          <w:lang w:val="uk-UA" w:eastAsia="ru-RU"/>
        </w:rPr>
      </w:pPr>
    </w:p>
    <w:p w14:paraId="0141A3B1" w14:textId="77777777" w:rsidR="008A5808" w:rsidRPr="008A5808" w:rsidRDefault="008A5808" w:rsidP="008A5808">
      <w:pPr>
        <w:widowControl/>
        <w:tabs>
          <w:tab w:val="clear" w:pos="709"/>
        </w:tabs>
        <w:suppressAutoHyphens w:val="0"/>
        <w:spacing w:after="0" w:line="360" w:lineRule="auto"/>
        <w:ind w:left="284" w:right="113" w:firstLine="720"/>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Державного Народного Театру та Державного Драматичного Театру, а також Комітету Українського Національного Театру і Театральної ради в загальномистецькому контексті 1917-1918 років та на тлі державотворчої діяльності урядів Української Центральної Ради та Української Держави гетьмана П. Скоропадського. </w:t>
      </w:r>
    </w:p>
    <w:p w14:paraId="4E317007" w14:textId="77777777" w:rsidR="008A5808" w:rsidRPr="008A5808" w:rsidRDefault="008A5808" w:rsidP="008A5808">
      <w:pPr>
        <w:widowControl/>
        <w:tabs>
          <w:tab w:val="clear" w:pos="709"/>
        </w:tabs>
        <w:suppressAutoHyphens w:val="0"/>
        <w:spacing w:after="0" w:line="360" w:lineRule="auto"/>
        <w:ind w:left="284" w:right="113" w:firstLine="720"/>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lastRenderedPageBreak/>
        <w:t>Завдяки науково-публіцистичним статтям у загальноукраїнських періодичних виданнях (одна – у співавторстві з Р. Я. Пилипчуком)</w:t>
      </w:r>
      <w:r w:rsidRPr="008A5808">
        <w:rPr>
          <w:rFonts w:ascii="Times New Roman" w:eastAsia="Times New Roman" w:hAnsi="Times New Roman" w:cs="Times New Roman"/>
          <w:kern w:val="0"/>
          <w:sz w:val="25"/>
          <w:szCs w:val="25"/>
          <w:vertAlign w:val="superscript"/>
          <w:lang w:val="uk-UA" w:eastAsia="ru-RU"/>
        </w:rPr>
        <w:footnoteReference w:id="3"/>
      </w:r>
      <w:r w:rsidRPr="008A5808">
        <w:rPr>
          <w:rFonts w:ascii="Times New Roman" w:eastAsia="Times New Roman" w:hAnsi="Times New Roman" w:cs="Times New Roman"/>
          <w:kern w:val="0"/>
          <w:sz w:val="25"/>
          <w:szCs w:val="25"/>
          <w:lang w:val="uk-UA" w:eastAsia="ru-RU"/>
        </w:rPr>
        <w:t xml:space="preserve">, які науково обґрунтовували неперервність лінії першого державного театру України до наших часів, а також уточнювали дати створення перших державних театральних колективів, нинішні їх спадкоємці уперше мали можливість відсвяткувати свої справжні ювілеї: Львівський державний академічний український драматичний театр імені М. Заньковецької – 80-річчя у 1997 році та Дніпропетровський обласний український музично-драматичний театр імені Т. Шевченка – 80-річчя у 1998 році. </w:t>
      </w:r>
    </w:p>
    <w:p w14:paraId="73C59233" w14:textId="77777777" w:rsidR="00FA5096" w:rsidRDefault="00FA5096" w:rsidP="008A5808">
      <w:pPr>
        <w:rPr>
          <w:lang w:val="uk-UA"/>
        </w:rPr>
      </w:pPr>
    </w:p>
    <w:p w14:paraId="09AAAE47" w14:textId="77777777" w:rsidR="008A5808" w:rsidRDefault="008A5808" w:rsidP="008A5808">
      <w:pPr>
        <w:rPr>
          <w:lang w:val="uk-UA"/>
        </w:rPr>
      </w:pPr>
    </w:p>
    <w:p w14:paraId="73EC9C40" w14:textId="77777777" w:rsidR="008A5808" w:rsidRDefault="008A5808" w:rsidP="008A5808">
      <w:pPr>
        <w:rPr>
          <w:lang w:val="uk-UA"/>
        </w:rPr>
      </w:pPr>
    </w:p>
    <w:p w14:paraId="276EE57D" w14:textId="77777777" w:rsidR="008A5808" w:rsidRPr="008A5808" w:rsidRDefault="008A5808" w:rsidP="00A10F3E">
      <w:pPr>
        <w:keepNext/>
        <w:widowControl/>
        <w:numPr>
          <w:ilvl w:val="0"/>
          <w:numId w:val="6"/>
        </w:numPr>
        <w:tabs>
          <w:tab w:val="clear" w:pos="709"/>
        </w:tabs>
        <w:suppressAutoHyphens w:val="0"/>
        <w:spacing w:before="120" w:after="0" w:line="360" w:lineRule="auto"/>
        <w:ind w:left="567" w:right="283" w:firstLine="709"/>
        <w:jc w:val="center"/>
        <w:outlineLvl w:val="0"/>
        <w:rPr>
          <w:rFonts w:ascii="Times New Roman" w:eastAsia="Times New Roman" w:hAnsi="Times New Roman" w:cs="Times New Roman"/>
          <w:b/>
          <w:bCs/>
          <w:kern w:val="0"/>
          <w:sz w:val="26"/>
          <w:szCs w:val="26"/>
          <w:lang w:val="uk-UA" w:eastAsia="ru-RU"/>
        </w:rPr>
      </w:pPr>
      <w:r w:rsidRPr="008A5808">
        <w:rPr>
          <w:rFonts w:ascii="Times New Roman" w:eastAsia="Times New Roman" w:hAnsi="Times New Roman" w:cs="Times New Roman"/>
          <w:b/>
          <w:bCs/>
          <w:kern w:val="0"/>
          <w:sz w:val="26"/>
          <w:szCs w:val="26"/>
          <w:lang w:val="uk-UA" w:eastAsia="ru-RU"/>
        </w:rPr>
        <w:t>ВИСНОВКИ</w:t>
      </w:r>
    </w:p>
    <w:p w14:paraId="6466A1D5" w14:textId="77777777" w:rsidR="008A5808" w:rsidRPr="008A5808" w:rsidRDefault="008A5808" w:rsidP="008A5808">
      <w:pPr>
        <w:widowControl/>
        <w:tabs>
          <w:tab w:val="clear" w:pos="709"/>
        </w:tabs>
        <w:suppressAutoHyphens w:val="0"/>
        <w:spacing w:after="0" w:line="360" w:lineRule="auto"/>
        <w:ind w:left="567" w:right="283" w:firstLine="709"/>
        <w:rPr>
          <w:rFonts w:ascii="Times New Roman" w:eastAsia="Times New Roman" w:hAnsi="Times New Roman" w:cs="Times New Roman"/>
          <w:kern w:val="0"/>
          <w:sz w:val="26"/>
          <w:szCs w:val="26"/>
          <w:lang w:val="uk-UA" w:eastAsia="ru-RU"/>
        </w:rPr>
      </w:pPr>
    </w:p>
    <w:p w14:paraId="505B55C6" w14:textId="77777777" w:rsidR="008A5808" w:rsidRPr="008A5808" w:rsidRDefault="008A5808" w:rsidP="008A5808">
      <w:pPr>
        <w:widowControl/>
        <w:tabs>
          <w:tab w:val="clear" w:pos="709"/>
        </w:tabs>
        <w:suppressAutoHyphens w:val="0"/>
        <w:spacing w:after="0" w:line="360" w:lineRule="auto"/>
        <w:ind w:left="567" w:right="283" w:firstLine="709"/>
        <w:rPr>
          <w:rFonts w:ascii="Times New Roman" w:eastAsia="Times New Roman" w:hAnsi="Times New Roman" w:cs="Times New Roman"/>
          <w:kern w:val="0"/>
          <w:sz w:val="26"/>
          <w:szCs w:val="26"/>
          <w:lang w:val="uk-UA" w:eastAsia="ru-RU"/>
        </w:rPr>
      </w:pPr>
      <w:r w:rsidRPr="008A5808">
        <w:rPr>
          <w:rFonts w:ascii="Times New Roman" w:eastAsia="Times New Roman" w:hAnsi="Times New Roman" w:cs="Times New Roman"/>
          <w:kern w:val="0"/>
          <w:sz w:val="26"/>
          <w:szCs w:val="26"/>
          <w:lang w:val="uk-UA" w:eastAsia="ru-RU"/>
        </w:rPr>
        <w:t xml:space="preserve">У даній дисертації здійснено дослідження одного з яскравих періодів історії українського театру (сезон 1917-1918 років у Києві) на тлі радикальних змін у мистецькому просторі та в контексті державотворчих процесів в Україні після повалення монархії в Росії і зняття заборон з української культури. Починаючи з літа 1917 року і впродовж до кінця 1918 року українськими урядами (Українська Центральна рада і проголошена нею Українська Народна Республіка, Українська Держава за гетьмана Павла Скоропадського, знову Українська Народна Республіка на чолі з Директорією) було створено цілу низку українських державних мистецьких та наукових інституцій. </w:t>
      </w:r>
    </w:p>
    <w:p w14:paraId="5AF66E43" w14:textId="77777777" w:rsidR="008A5808" w:rsidRPr="008A5808" w:rsidRDefault="008A5808" w:rsidP="008A5808">
      <w:pPr>
        <w:widowControl/>
        <w:tabs>
          <w:tab w:val="clear" w:pos="709"/>
        </w:tabs>
        <w:suppressAutoHyphens w:val="0"/>
        <w:spacing w:after="0" w:line="360" w:lineRule="auto"/>
        <w:ind w:left="567" w:right="283" w:firstLine="709"/>
        <w:rPr>
          <w:rFonts w:ascii="Times New Roman" w:eastAsia="Times New Roman" w:hAnsi="Times New Roman" w:cs="Times New Roman"/>
          <w:kern w:val="0"/>
          <w:sz w:val="26"/>
          <w:szCs w:val="26"/>
          <w:lang w:val="uk-UA" w:eastAsia="ru-RU"/>
        </w:rPr>
      </w:pPr>
      <w:r w:rsidRPr="008A5808">
        <w:rPr>
          <w:rFonts w:ascii="Times New Roman" w:eastAsia="Times New Roman" w:hAnsi="Times New Roman" w:cs="Times New Roman"/>
          <w:kern w:val="0"/>
          <w:sz w:val="26"/>
          <w:szCs w:val="26"/>
          <w:lang w:val="uk-UA" w:eastAsia="ru-RU"/>
        </w:rPr>
        <w:t xml:space="preserve">Долаючи кризу українського класичного реалістично-побутового театру, Держава обрала шлях виводу українського театру у річище світового мистецтва. І для цього створила державний театр – Український Національний Театр, – який через поступове поповнення репертуару світовою класикою, а </w:t>
      </w:r>
      <w:r w:rsidRPr="008A5808">
        <w:rPr>
          <w:rFonts w:ascii="Times New Roman" w:eastAsia="Times New Roman" w:hAnsi="Times New Roman" w:cs="Times New Roman"/>
          <w:kern w:val="0"/>
          <w:sz w:val="26"/>
          <w:szCs w:val="26"/>
          <w:lang w:val="uk-UA" w:eastAsia="ru-RU"/>
        </w:rPr>
        <w:lastRenderedPageBreak/>
        <w:t xml:space="preserve">також сучасними українськими та європейськими п’єсами з часом перетворився би у зразковий національний театр. </w:t>
      </w:r>
    </w:p>
    <w:p w14:paraId="3AF0D84E" w14:textId="77777777" w:rsidR="008A5808" w:rsidRPr="008A5808" w:rsidRDefault="008A5808" w:rsidP="008A5808">
      <w:pPr>
        <w:widowControl/>
        <w:tabs>
          <w:tab w:val="clear" w:pos="709"/>
        </w:tabs>
        <w:suppressAutoHyphens w:val="0"/>
        <w:spacing w:after="0" w:line="360" w:lineRule="auto"/>
        <w:ind w:left="567" w:right="283" w:firstLine="709"/>
        <w:rPr>
          <w:rFonts w:ascii="Times New Roman" w:eastAsia="Times New Roman" w:hAnsi="Times New Roman" w:cs="Times New Roman"/>
          <w:kern w:val="0"/>
          <w:sz w:val="26"/>
          <w:szCs w:val="26"/>
          <w:lang w:val="uk-UA" w:eastAsia="ru-RU"/>
        </w:rPr>
      </w:pPr>
      <w:r w:rsidRPr="008A5808">
        <w:rPr>
          <w:rFonts w:ascii="Times New Roman" w:eastAsia="Times New Roman" w:hAnsi="Times New Roman" w:cs="Times New Roman"/>
          <w:kern w:val="0"/>
          <w:sz w:val="26"/>
          <w:szCs w:val="26"/>
          <w:lang w:val="uk-UA" w:eastAsia="ru-RU"/>
        </w:rPr>
        <w:t xml:space="preserve">Засновником Українського Національного Театру виступив Комітет Українського Національного Театру (спочатку, у квітні-травні 1917 року, існував як Комісія по утворенню Національного Українського Театру). Ця громадська організація зорганізувала навколо себе провідних українських митців, політичних та громадських діячів з метою закладення зразкового національного театру у власному приміщенні в Києві. Невдовзі Комітет Українського Національного Театру входить до складу Генерального секретаріату освіти Української Центральної ради і набуває статусу державної структури. Серед близько сорока учасників Комітету Українського Національного Театру такі видатні особистості: Микола Садовський, Панас Саксаганський, Марія Старицька, Людмила Старицька-Черняхівська, Іван Мар’яненко, Лесь Курбас, Володимир Винниченко, Олександр Олесь, Спиридон Черкасенко, Микола Вороний, Дмитро Антонович, Іван Стешенко, Сергій Єфремов, Марія Грушевська, Олександр Кошиць, </w:t>
      </w:r>
      <w:r w:rsidRPr="008A5808">
        <w:rPr>
          <w:rFonts w:ascii="Times New Roman" w:eastAsia="Times New Roman" w:hAnsi="Times New Roman" w:cs="Times New Roman"/>
          <w:kern w:val="0"/>
          <w:sz w:val="25"/>
          <w:szCs w:val="25"/>
          <w:lang w:val="uk-UA" w:eastAsia="ru-RU"/>
        </w:rPr>
        <w:t>Микола </w:t>
      </w:r>
      <w:r w:rsidRPr="008A5808">
        <w:rPr>
          <w:rFonts w:ascii="Times New Roman" w:eastAsia="Times New Roman" w:hAnsi="Times New Roman" w:cs="Times New Roman"/>
          <w:kern w:val="0"/>
          <w:sz w:val="26"/>
          <w:szCs w:val="26"/>
          <w:lang w:val="uk-UA" w:eastAsia="ru-RU"/>
        </w:rPr>
        <w:t xml:space="preserve">Бурачек, </w:t>
      </w:r>
      <w:r w:rsidRPr="008A5808">
        <w:rPr>
          <w:rFonts w:ascii="Times New Roman" w:eastAsia="Times New Roman" w:hAnsi="Times New Roman" w:cs="Times New Roman"/>
          <w:kern w:val="0"/>
          <w:sz w:val="25"/>
          <w:szCs w:val="25"/>
          <w:lang w:val="uk-UA" w:eastAsia="ru-RU"/>
        </w:rPr>
        <w:t>Микола </w:t>
      </w:r>
      <w:r w:rsidRPr="008A5808">
        <w:rPr>
          <w:rFonts w:ascii="Times New Roman" w:eastAsia="Times New Roman" w:hAnsi="Times New Roman" w:cs="Times New Roman"/>
          <w:kern w:val="0"/>
          <w:sz w:val="26"/>
          <w:szCs w:val="26"/>
          <w:lang w:val="uk-UA" w:eastAsia="ru-RU"/>
        </w:rPr>
        <w:t>Біляшевський, Василь Кричевський, Петро Холодний, Михайло Жук та ін.</w:t>
      </w:r>
    </w:p>
    <w:p w14:paraId="44A70B9E" w14:textId="77777777" w:rsidR="008A5808" w:rsidRPr="008A5808" w:rsidRDefault="008A5808" w:rsidP="008A5808">
      <w:pPr>
        <w:widowControl/>
        <w:tabs>
          <w:tab w:val="clear" w:pos="709"/>
        </w:tabs>
        <w:suppressAutoHyphens w:val="0"/>
        <w:spacing w:after="0" w:line="360" w:lineRule="auto"/>
        <w:ind w:left="567" w:right="283" w:firstLine="709"/>
        <w:rPr>
          <w:rFonts w:ascii="Times New Roman" w:eastAsia="Times New Roman" w:hAnsi="Times New Roman" w:cs="Times New Roman"/>
          <w:kern w:val="0"/>
          <w:sz w:val="26"/>
          <w:szCs w:val="26"/>
          <w:lang w:val="uk-UA" w:eastAsia="ru-RU"/>
        </w:rPr>
      </w:pPr>
      <w:r w:rsidRPr="008A5808">
        <w:rPr>
          <w:rFonts w:ascii="Times New Roman" w:eastAsia="Times New Roman" w:hAnsi="Times New Roman" w:cs="Times New Roman"/>
          <w:kern w:val="0"/>
          <w:sz w:val="26"/>
          <w:szCs w:val="26"/>
          <w:lang w:val="uk-UA" w:eastAsia="ru-RU"/>
        </w:rPr>
        <w:t xml:space="preserve">Основою репертуару Українського Національного Театру стала національна класика (переважно кращі твори корифеїв українського театру І. Карпенка-Карого, М. Кропивницького та М. Старицького), сучасна українська драматургія (представлена головним чином п’єсами В. Винниченка, формою і змістом пов’язаними з новітніми течіями європейської драми) та зарубіжна класика. Серед постановок перекладної драматургії виділяються "Тартюф" Мольєра та "Зачароване коло" Л. Риделя. </w:t>
      </w:r>
    </w:p>
    <w:p w14:paraId="577579B9" w14:textId="77777777" w:rsidR="008A5808" w:rsidRPr="008A5808" w:rsidRDefault="008A5808" w:rsidP="008A5808">
      <w:pPr>
        <w:widowControl/>
        <w:tabs>
          <w:tab w:val="clear" w:pos="709"/>
        </w:tabs>
        <w:suppressAutoHyphens w:val="0"/>
        <w:spacing w:after="0" w:line="360" w:lineRule="auto"/>
        <w:ind w:left="567" w:right="283" w:firstLine="709"/>
        <w:rPr>
          <w:rFonts w:ascii="Times New Roman" w:eastAsia="Times New Roman" w:hAnsi="Times New Roman" w:cs="Times New Roman"/>
          <w:kern w:val="0"/>
          <w:sz w:val="26"/>
          <w:szCs w:val="26"/>
          <w:lang w:val="uk-UA" w:eastAsia="ru-RU"/>
        </w:rPr>
      </w:pPr>
      <w:r w:rsidRPr="008A5808">
        <w:rPr>
          <w:rFonts w:ascii="Times New Roman" w:eastAsia="Times New Roman" w:hAnsi="Times New Roman" w:cs="Times New Roman"/>
          <w:kern w:val="0"/>
          <w:sz w:val="26"/>
          <w:szCs w:val="26"/>
          <w:lang w:val="uk-UA" w:eastAsia="ru-RU"/>
        </w:rPr>
        <w:t>Сезон театру відкрився 16 вересня 1917 року в театрі Троїцького народного дому виставою "Пригвожденні" за В. Винниченком.</w:t>
      </w:r>
    </w:p>
    <w:p w14:paraId="50CB996E" w14:textId="77777777" w:rsidR="008A5808" w:rsidRPr="008A5808" w:rsidRDefault="008A5808" w:rsidP="008A5808">
      <w:pPr>
        <w:widowControl/>
        <w:tabs>
          <w:tab w:val="clear" w:pos="709"/>
        </w:tabs>
        <w:suppressAutoHyphens w:val="0"/>
        <w:spacing w:after="0" w:line="360" w:lineRule="auto"/>
        <w:ind w:left="567" w:right="283" w:firstLine="709"/>
        <w:rPr>
          <w:rFonts w:ascii="Times New Roman" w:eastAsia="Times New Roman" w:hAnsi="Times New Roman" w:cs="Times New Roman"/>
          <w:kern w:val="0"/>
          <w:sz w:val="26"/>
          <w:szCs w:val="26"/>
          <w:lang w:val="uk-UA" w:eastAsia="ru-RU"/>
        </w:rPr>
      </w:pPr>
      <w:r w:rsidRPr="008A5808">
        <w:rPr>
          <w:rFonts w:ascii="Times New Roman" w:eastAsia="Times New Roman" w:hAnsi="Times New Roman" w:cs="Times New Roman"/>
          <w:kern w:val="0"/>
          <w:sz w:val="26"/>
          <w:szCs w:val="26"/>
          <w:lang w:val="uk-UA" w:eastAsia="ru-RU"/>
        </w:rPr>
        <w:t xml:space="preserve">Директором театру був запрошений Іван Мар’яненко. Він, а також Григорій Гаєвський, Іван Сагатовський та Марко Петлішенко були режисерами більшості постановок Українського Національного Театру. Серед провідних акторів театру: Ганна Борисоглібська, Любов Ліницька, Катерина </w:t>
      </w:r>
      <w:r w:rsidRPr="008A5808">
        <w:rPr>
          <w:rFonts w:ascii="Times New Roman" w:eastAsia="Times New Roman" w:hAnsi="Times New Roman" w:cs="Times New Roman"/>
          <w:kern w:val="0"/>
          <w:sz w:val="26"/>
          <w:szCs w:val="26"/>
          <w:lang w:val="uk-UA" w:eastAsia="ru-RU"/>
        </w:rPr>
        <w:lastRenderedPageBreak/>
        <w:t xml:space="preserve">Лучицька, Наталя Дорошенко, Ольга Полянська, Ніна Горленко, Антоніна Смерека, Любов Гаккебуш; Федір Левицький, Іван Мар’яненко, Іван 3амичковський, Сергій Каргальський, Прохор Коваленко, Фауст Лопатинський, Григорій Пелашенко, Марко Петлішенко, Іван Сагатовський, Ростислав Чичорський, Григорій Маринич, Василь Кречет. </w:t>
      </w:r>
    </w:p>
    <w:p w14:paraId="2DC9E807" w14:textId="77777777" w:rsidR="008A5808" w:rsidRPr="008A5808" w:rsidRDefault="008A5808" w:rsidP="008A5808">
      <w:pPr>
        <w:widowControl/>
        <w:tabs>
          <w:tab w:val="clear" w:pos="709"/>
        </w:tabs>
        <w:suppressAutoHyphens w:val="0"/>
        <w:spacing w:after="0" w:line="360" w:lineRule="auto"/>
        <w:ind w:left="567" w:right="283" w:firstLine="709"/>
        <w:rPr>
          <w:rFonts w:ascii="Times New Roman" w:eastAsia="Times New Roman" w:hAnsi="Times New Roman" w:cs="Times New Roman"/>
          <w:kern w:val="0"/>
          <w:sz w:val="26"/>
          <w:szCs w:val="26"/>
          <w:lang w:val="uk-UA" w:eastAsia="ru-RU"/>
        </w:rPr>
      </w:pPr>
      <w:r w:rsidRPr="008A5808">
        <w:rPr>
          <w:rFonts w:ascii="Times New Roman" w:eastAsia="Times New Roman" w:hAnsi="Times New Roman" w:cs="Times New Roman"/>
          <w:kern w:val="0"/>
          <w:sz w:val="26"/>
          <w:szCs w:val="26"/>
          <w:lang w:val="uk-UA" w:eastAsia="ru-RU"/>
        </w:rPr>
        <w:t xml:space="preserve">Один і єдиний сезон Українського Національного Театру вказав на реальні шляхи подолання кризи, в якій у дні революційних суспільних змін 1917 року опинився український театр. Суспільно-політична криза покликала до нечуваної активності всі творчі сили суспільства. На цій хвилі національного піднесення була зроблена усвідомлена спроба державного культуробудівництва. </w:t>
      </w:r>
    </w:p>
    <w:p w14:paraId="35D730EE" w14:textId="77777777" w:rsidR="008A5808" w:rsidRPr="008A5808" w:rsidRDefault="008A5808" w:rsidP="008A5808">
      <w:pPr>
        <w:widowControl/>
        <w:tabs>
          <w:tab w:val="clear" w:pos="709"/>
        </w:tabs>
        <w:suppressAutoHyphens w:val="0"/>
        <w:spacing w:after="0" w:line="360" w:lineRule="auto"/>
        <w:ind w:left="567" w:right="283" w:firstLine="709"/>
        <w:rPr>
          <w:rFonts w:ascii="Times New Roman" w:eastAsia="Times New Roman" w:hAnsi="Times New Roman" w:cs="Times New Roman"/>
          <w:kern w:val="0"/>
          <w:sz w:val="26"/>
          <w:szCs w:val="26"/>
          <w:lang w:val="uk-UA" w:eastAsia="ru-RU"/>
        </w:rPr>
      </w:pPr>
      <w:r w:rsidRPr="008A5808">
        <w:rPr>
          <w:rFonts w:ascii="Times New Roman" w:eastAsia="Times New Roman" w:hAnsi="Times New Roman" w:cs="Times New Roman"/>
          <w:kern w:val="0"/>
          <w:sz w:val="26"/>
          <w:szCs w:val="26"/>
          <w:lang w:val="uk-UA" w:eastAsia="ru-RU"/>
        </w:rPr>
        <w:t>Підсумовуючи значення першого державного театру, зауважимо, що це був сміливий експеримент, втілення "золотої мрії" української інтелігенції: театр, незалежний від каси, від смаків публіки, спрямований до кращих зразків української і світової драматургії. Але у 1917 році цей "ідеальний" репертуарний театр не міг існувати. І навіть не через фінансову нездатність уряду, який узявся за його створення, а, передусім, через непідготованість творчих сил до такого експерименту. На часі був режисерський театр, який прийшов на зміну авторському типові театру; але на той час національне мистецтво ще не мало режисера загальнонаціонального звучання і європейського значення, який би міг очолити колектив Українського Національного Театру і піднести його постановки на якісно новий рівень.</w:t>
      </w:r>
    </w:p>
    <w:p w14:paraId="1B7CF2E1" w14:textId="77777777" w:rsidR="008A5808" w:rsidRPr="008A5808" w:rsidRDefault="008A5808" w:rsidP="008A5808">
      <w:pPr>
        <w:widowControl/>
        <w:tabs>
          <w:tab w:val="clear" w:pos="709"/>
        </w:tabs>
        <w:suppressAutoHyphens w:val="0"/>
        <w:spacing w:after="0" w:line="360" w:lineRule="auto"/>
        <w:ind w:left="567" w:right="283" w:firstLine="709"/>
        <w:rPr>
          <w:rFonts w:ascii="Times New Roman" w:eastAsia="Times New Roman" w:hAnsi="Times New Roman" w:cs="Times New Roman"/>
          <w:kern w:val="0"/>
          <w:sz w:val="26"/>
          <w:szCs w:val="26"/>
          <w:lang w:val="uk-UA" w:eastAsia="ru-RU"/>
        </w:rPr>
      </w:pPr>
      <w:r w:rsidRPr="008A5808">
        <w:rPr>
          <w:rFonts w:ascii="Times New Roman" w:eastAsia="Times New Roman" w:hAnsi="Times New Roman" w:cs="Times New Roman"/>
          <w:kern w:val="0"/>
          <w:sz w:val="26"/>
          <w:szCs w:val="26"/>
          <w:lang w:val="uk-UA" w:eastAsia="ru-RU"/>
        </w:rPr>
        <w:t xml:space="preserve">Крім того, в самій ідеї був закладений нездійсненно-ідеальний момент: задовольнити одним репертуаром усіх глядачів. І хоч сучасна мистецька практика в Україні, як і в цілому світі, вказує на те, що більшість театральних культур нині прийшла до такої моделі театральних колективів, яка передбачає поєднання в репертуарі різноманітних за стилем та художнім спрямуванням драматичних творів, все ж для глядачів українського театру у 1917 році це була революційна новація – розшарування мистецьких запитів різних верств суспільства було занадто великим, аби усі прихильники національного мистецтва зібрались в одному театрі. Навіть маючи збільшену трупу і </w:t>
      </w:r>
      <w:r w:rsidRPr="008A5808">
        <w:rPr>
          <w:rFonts w:ascii="Times New Roman" w:eastAsia="Times New Roman" w:hAnsi="Times New Roman" w:cs="Times New Roman"/>
          <w:kern w:val="0"/>
          <w:sz w:val="26"/>
          <w:szCs w:val="26"/>
          <w:lang w:val="uk-UA" w:eastAsia="ru-RU"/>
        </w:rPr>
        <w:lastRenderedPageBreak/>
        <w:t>виставляючи зовсім різнопланові вистави, Український Національний Театр мав широкий розголос, але протягом одного сезону не встиг сформувати коло своїх глядачів, кількість відвідувачів залишалась нестабільною. Нестача засобів для реалізації експерименту не дозволила завершити його так само красиво, як було розпочато, і останні місяці сезону, попри окремі надзвичайно вдалі постановки, були прикрою агонією великого театрального колективу.</w:t>
      </w:r>
    </w:p>
    <w:p w14:paraId="237E621B" w14:textId="77777777" w:rsidR="008A5808" w:rsidRPr="008A5808" w:rsidRDefault="008A5808" w:rsidP="008A5808">
      <w:pPr>
        <w:widowControl/>
        <w:tabs>
          <w:tab w:val="clear" w:pos="709"/>
        </w:tabs>
        <w:suppressAutoHyphens w:val="0"/>
        <w:spacing w:after="0" w:line="360" w:lineRule="auto"/>
        <w:ind w:left="567" w:right="283" w:firstLine="709"/>
        <w:rPr>
          <w:rFonts w:ascii="Times New Roman" w:eastAsia="Times New Roman" w:hAnsi="Times New Roman" w:cs="Times New Roman"/>
          <w:kern w:val="0"/>
          <w:sz w:val="26"/>
          <w:szCs w:val="26"/>
          <w:lang w:val="uk-UA" w:eastAsia="ru-RU"/>
        </w:rPr>
      </w:pPr>
      <w:r w:rsidRPr="008A5808">
        <w:rPr>
          <w:rFonts w:ascii="Times New Roman" w:eastAsia="Times New Roman" w:hAnsi="Times New Roman" w:cs="Times New Roman"/>
          <w:kern w:val="0"/>
          <w:sz w:val="26"/>
          <w:szCs w:val="26"/>
          <w:lang w:val="uk-UA" w:eastAsia="ru-RU"/>
        </w:rPr>
        <w:t>Таким чином сезон Українського національного театру дозволив інтелігенції і передусім театральним діячам (хоч і не малою ціною) розпрощатися з ідеалізмом і адекватно сприйняти реалії мистецького процесу. Для того, щоб з нового сезону здійснювати здорову театральну політику і досягти значних мистецьких результатів.</w:t>
      </w:r>
    </w:p>
    <w:p w14:paraId="42865A69" w14:textId="77777777" w:rsidR="008A5808" w:rsidRPr="008A5808" w:rsidRDefault="008A5808" w:rsidP="008A5808">
      <w:pPr>
        <w:widowControl/>
        <w:tabs>
          <w:tab w:val="clear" w:pos="709"/>
        </w:tabs>
        <w:suppressAutoHyphens w:val="0"/>
        <w:spacing w:after="0" w:line="360" w:lineRule="auto"/>
        <w:ind w:left="567" w:right="283" w:firstLine="709"/>
        <w:rPr>
          <w:rFonts w:ascii="Times New Roman" w:eastAsia="Times New Roman" w:hAnsi="Times New Roman" w:cs="Times New Roman"/>
          <w:kern w:val="0"/>
          <w:sz w:val="26"/>
          <w:szCs w:val="26"/>
          <w:lang w:val="uk-UA" w:eastAsia="ru-RU"/>
        </w:rPr>
      </w:pPr>
      <w:r w:rsidRPr="008A5808">
        <w:rPr>
          <w:rFonts w:ascii="Times New Roman" w:eastAsia="Times New Roman" w:hAnsi="Times New Roman" w:cs="Times New Roman"/>
          <w:kern w:val="0"/>
          <w:sz w:val="26"/>
          <w:szCs w:val="26"/>
          <w:lang w:val="uk-UA" w:eastAsia="ru-RU"/>
        </w:rPr>
        <w:t>Наслідки сезону Українського Національного Театру 1917-1918 року дозволили провідникам театральної політики в Україні (Комітетові Українського Національного Театру, а потім Театральній раді) реально побачити ті стереотипи української театральної традиції, які гальмували мистецький поступ. Відтак ідея єдиного універсального театру для всіх верств української людності відкидається. Замість неї висувається ідея диференціації державних театрів. Мистецькі запити суспільства усвідомлюються творцями державної театральної політики не загально, як в перші дні революційних змін, а більш конкретно, виважено і об’єктивно. Відтак різнопланові мистецькі завдання передбачається доручити виконувати кільком різним театральним колективам. І за часів Української держави гетьмана Павла Скоропадського ці ідеї були реалізовані, наскільки це дозволили реалії військово-політичного та економічного життя в Україні 1918 року.</w:t>
      </w:r>
    </w:p>
    <w:p w14:paraId="37473541" w14:textId="77777777" w:rsidR="008A5808" w:rsidRPr="008A5808" w:rsidRDefault="008A5808" w:rsidP="008A5808">
      <w:pPr>
        <w:widowControl/>
        <w:tabs>
          <w:tab w:val="clear" w:pos="709"/>
        </w:tabs>
        <w:suppressAutoHyphens w:val="0"/>
        <w:spacing w:after="0" w:line="360" w:lineRule="auto"/>
        <w:ind w:left="567" w:right="283" w:firstLine="709"/>
        <w:rPr>
          <w:rFonts w:ascii="Times New Roman" w:eastAsia="Times New Roman" w:hAnsi="Times New Roman" w:cs="Times New Roman"/>
          <w:kern w:val="0"/>
          <w:sz w:val="26"/>
          <w:szCs w:val="26"/>
          <w:lang w:val="uk-UA" w:eastAsia="ru-RU"/>
        </w:rPr>
      </w:pPr>
      <w:r w:rsidRPr="008A5808">
        <w:rPr>
          <w:rFonts w:ascii="Times New Roman" w:eastAsia="Times New Roman" w:hAnsi="Times New Roman" w:cs="Times New Roman"/>
          <w:kern w:val="0"/>
          <w:sz w:val="26"/>
          <w:szCs w:val="26"/>
          <w:lang w:val="uk-UA" w:eastAsia="ru-RU"/>
        </w:rPr>
        <w:t xml:space="preserve">З погляду сьогодення ця диференціація усвідомлюється нами не стільки спробою назавжди відокремити один від одного різні технологічно-стильові типи театру, орієнтовані на різний тип репертуару, скільки створити на певний час сприятливі умови конкретному театральному колективові для успішного засвоєння нової для української театральної культури драматургії, яка б, у свою чергу, стимулювала застосування акторами нової психотехніки (перші </w:t>
      </w:r>
      <w:r w:rsidRPr="008A5808">
        <w:rPr>
          <w:rFonts w:ascii="Times New Roman" w:eastAsia="Times New Roman" w:hAnsi="Times New Roman" w:cs="Times New Roman"/>
          <w:kern w:val="0"/>
          <w:sz w:val="26"/>
          <w:szCs w:val="26"/>
          <w:lang w:val="uk-UA" w:eastAsia="ru-RU"/>
        </w:rPr>
        <w:lastRenderedPageBreak/>
        <w:t xml:space="preserve">кроки до освоєння якої здійснювались ще в Київському театрі Миколи Садовського з 1907 року). </w:t>
      </w:r>
    </w:p>
    <w:p w14:paraId="41D2C08D" w14:textId="77777777" w:rsidR="008A5808" w:rsidRPr="008A5808" w:rsidRDefault="008A5808" w:rsidP="008A5808">
      <w:pPr>
        <w:widowControl/>
        <w:tabs>
          <w:tab w:val="clear" w:pos="709"/>
        </w:tabs>
        <w:suppressAutoHyphens w:val="0"/>
        <w:spacing w:after="0" w:line="360" w:lineRule="auto"/>
        <w:ind w:left="567" w:right="283" w:firstLine="709"/>
        <w:rPr>
          <w:rFonts w:ascii="Times New Roman" w:eastAsia="Times New Roman" w:hAnsi="Times New Roman" w:cs="Times New Roman"/>
          <w:kern w:val="0"/>
          <w:sz w:val="10"/>
          <w:szCs w:val="10"/>
          <w:lang w:val="uk-UA" w:eastAsia="ru-RU"/>
        </w:rPr>
      </w:pPr>
    </w:p>
    <w:p w14:paraId="4D31B511" w14:textId="77777777" w:rsidR="008A5808" w:rsidRPr="008A5808" w:rsidRDefault="008A5808" w:rsidP="008A5808">
      <w:pPr>
        <w:widowControl/>
        <w:tabs>
          <w:tab w:val="clear" w:pos="709"/>
        </w:tabs>
        <w:suppressAutoHyphens w:val="0"/>
        <w:spacing w:after="0" w:line="360" w:lineRule="auto"/>
        <w:ind w:left="567" w:right="283" w:firstLine="709"/>
        <w:rPr>
          <w:rFonts w:ascii="Times New Roman" w:eastAsia="Times New Roman" w:hAnsi="Times New Roman" w:cs="Times New Roman"/>
          <w:kern w:val="0"/>
          <w:sz w:val="26"/>
          <w:szCs w:val="26"/>
          <w:lang w:val="uk-UA" w:eastAsia="ru-RU"/>
        </w:rPr>
      </w:pPr>
      <w:r w:rsidRPr="008A5808">
        <w:rPr>
          <w:rFonts w:ascii="Times New Roman" w:eastAsia="Times New Roman" w:hAnsi="Times New Roman" w:cs="Times New Roman"/>
          <w:kern w:val="0"/>
          <w:sz w:val="26"/>
          <w:szCs w:val="26"/>
          <w:lang w:val="uk-UA" w:eastAsia="ru-RU"/>
        </w:rPr>
        <w:t>За радянських часів родовід перших державних театрів України усіляко винищувався радянською історіографією. Натомість створювалася міфологізована історія театру, яка у науковоподібних формах дублювала політичні моделі. Відтак театрам – продовжувачам лінії перших державних колективів, які нині добре відомі глядачеві, довелося заново і власноручно здобувати свою славу і пошану глядачів.</w:t>
      </w:r>
    </w:p>
    <w:p w14:paraId="06FC30D6" w14:textId="77777777" w:rsidR="008A5808" w:rsidRPr="008A5808" w:rsidRDefault="008A5808" w:rsidP="008A5808">
      <w:pPr>
        <w:widowControl/>
        <w:tabs>
          <w:tab w:val="clear" w:pos="709"/>
        </w:tabs>
        <w:suppressAutoHyphens w:val="0"/>
        <w:spacing w:after="0" w:line="360" w:lineRule="auto"/>
        <w:ind w:left="567" w:right="283" w:firstLine="709"/>
        <w:rPr>
          <w:rFonts w:ascii="Times New Roman" w:eastAsia="Times New Roman" w:hAnsi="Times New Roman" w:cs="Times New Roman"/>
          <w:kern w:val="0"/>
          <w:sz w:val="26"/>
          <w:szCs w:val="26"/>
          <w:lang w:val="uk-UA" w:eastAsia="ru-RU"/>
        </w:rPr>
      </w:pPr>
      <w:r w:rsidRPr="008A5808">
        <w:rPr>
          <w:rFonts w:ascii="Times New Roman" w:eastAsia="Times New Roman" w:hAnsi="Times New Roman" w:cs="Times New Roman"/>
          <w:kern w:val="0"/>
          <w:sz w:val="26"/>
          <w:szCs w:val="26"/>
          <w:lang w:val="uk-UA" w:eastAsia="ru-RU"/>
        </w:rPr>
        <w:t xml:space="preserve">Але гени </w:t>
      </w:r>
      <w:r w:rsidRPr="008A5808">
        <w:rPr>
          <w:rFonts w:ascii="Times New Roman" w:eastAsia="Times New Roman" w:hAnsi="Times New Roman" w:cs="Times New Roman"/>
          <w:kern w:val="0"/>
          <w:sz w:val="26"/>
          <w:szCs w:val="26"/>
          <w:lang w:val="uk-UA" w:eastAsia="ru-RU"/>
        </w:rPr>
        <w:sym w:font="Arial" w:char="2013"/>
      </w:r>
      <w:r w:rsidRPr="008A5808">
        <w:rPr>
          <w:rFonts w:ascii="Times New Roman" w:eastAsia="Times New Roman" w:hAnsi="Times New Roman" w:cs="Times New Roman"/>
          <w:kern w:val="0"/>
          <w:sz w:val="26"/>
          <w:szCs w:val="26"/>
          <w:lang w:val="uk-UA" w:eastAsia="ru-RU"/>
        </w:rPr>
        <w:t xml:space="preserve"> річ уперта. І якщо роки “радянського виховання” добряче змінили творчі обличчя колективів, то дата народження і сам факт їх народження є конкретними історичними подіями, нечутливими до ідеологічних викривлень. А тому підсумуємо викладені у роботі історичні факти, очищені від ідеологічних нашарувань.</w:t>
      </w:r>
    </w:p>
    <w:p w14:paraId="13EA2530" w14:textId="77777777" w:rsidR="008A5808" w:rsidRPr="008A5808" w:rsidRDefault="008A5808" w:rsidP="008A5808">
      <w:pPr>
        <w:widowControl/>
        <w:tabs>
          <w:tab w:val="clear" w:pos="709"/>
        </w:tabs>
        <w:suppressAutoHyphens w:val="0"/>
        <w:spacing w:after="0" w:line="360" w:lineRule="auto"/>
        <w:ind w:left="567" w:right="283" w:firstLine="709"/>
        <w:rPr>
          <w:rFonts w:ascii="Times New Roman" w:eastAsia="Times New Roman" w:hAnsi="Times New Roman" w:cs="Times New Roman"/>
          <w:kern w:val="0"/>
          <w:sz w:val="26"/>
          <w:szCs w:val="26"/>
          <w:lang w:val="uk-UA" w:eastAsia="ru-RU"/>
        </w:rPr>
      </w:pPr>
      <w:r w:rsidRPr="008A5808">
        <w:rPr>
          <w:rFonts w:ascii="Times New Roman" w:eastAsia="Times New Roman" w:hAnsi="Times New Roman" w:cs="Times New Roman"/>
          <w:kern w:val="0"/>
          <w:sz w:val="26"/>
          <w:szCs w:val="26"/>
          <w:lang w:val="uk-UA" w:eastAsia="ru-RU"/>
        </w:rPr>
        <w:t xml:space="preserve">1. Першим державним театром України є Український Національний Театр, заснований за громадською ініціативою Комітету Українського Національного Театру на хвилі ейфоричного національного піднесення і відкритий 16 вересня 1917 року. Одразу ж театр був удержавлений урядом Української Центральної Ради. Наступного року його справу продовжили два інших державних театри. </w:t>
      </w:r>
    </w:p>
    <w:p w14:paraId="18A152B2" w14:textId="77777777" w:rsidR="008A5808" w:rsidRPr="008A5808" w:rsidRDefault="008A5808" w:rsidP="008A5808">
      <w:pPr>
        <w:widowControl/>
        <w:tabs>
          <w:tab w:val="clear" w:pos="709"/>
        </w:tabs>
        <w:suppressAutoHyphens w:val="0"/>
        <w:spacing w:after="0" w:line="360" w:lineRule="auto"/>
        <w:ind w:left="567" w:right="283" w:firstLine="709"/>
        <w:rPr>
          <w:rFonts w:ascii="Times New Roman" w:eastAsia="Times New Roman" w:hAnsi="Times New Roman" w:cs="Times New Roman"/>
          <w:kern w:val="0"/>
          <w:sz w:val="26"/>
          <w:szCs w:val="26"/>
          <w:lang w:val="uk-UA" w:eastAsia="ru-RU"/>
        </w:rPr>
      </w:pPr>
      <w:r w:rsidRPr="008A5808">
        <w:rPr>
          <w:rFonts w:ascii="Times New Roman" w:eastAsia="Times New Roman" w:hAnsi="Times New Roman" w:cs="Times New Roman"/>
          <w:kern w:val="0"/>
          <w:sz w:val="26"/>
          <w:szCs w:val="26"/>
          <w:lang w:val="uk-UA" w:eastAsia="ru-RU"/>
        </w:rPr>
        <w:t xml:space="preserve">2. Державний Народний Театр, реорганізований 14 серпня 1918 року з Українського Національного Театру, виступив його безпосереднім спадкоємцем. Орієнтувався він в першу чергу на побутовий репертуар, покликаний задовольняти мистецькі потреби широких громадських кіл. </w:t>
      </w:r>
    </w:p>
    <w:p w14:paraId="7FEE293D" w14:textId="77777777" w:rsidR="008A5808" w:rsidRPr="008A5808" w:rsidRDefault="008A5808" w:rsidP="008A5808">
      <w:pPr>
        <w:widowControl/>
        <w:tabs>
          <w:tab w:val="clear" w:pos="709"/>
        </w:tabs>
        <w:suppressAutoHyphens w:val="0"/>
        <w:spacing w:after="0" w:line="360" w:lineRule="auto"/>
        <w:ind w:left="567" w:right="283" w:firstLine="709"/>
        <w:rPr>
          <w:rFonts w:ascii="Times New Roman" w:eastAsia="Times New Roman" w:hAnsi="Times New Roman" w:cs="Times New Roman"/>
          <w:kern w:val="0"/>
          <w:sz w:val="26"/>
          <w:szCs w:val="26"/>
          <w:lang w:val="uk-UA" w:eastAsia="ru-RU"/>
        </w:rPr>
      </w:pPr>
      <w:r w:rsidRPr="008A5808">
        <w:rPr>
          <w:rFonts w:ascii="Times New Roman" w:eastAsia="Times New Roman" w:hAnsi="Times New Roman" w:cs="Times New Roman"/>
          <w:kern w:val="0"/>
          <w:sz w:val="26"/>
          <w:szCs w:val="26"/>
          <w:lang w:val="uk-UA" w:eastAsia="ru-RU"/>
        </w:rPr>
        <w:t xml:space="preserve">3. 23 серпня 1918 року був заснований Державний Драматичний Театр </w:t>
      </w:r>
      <w:r w:rsidRPr="008A5808">
        <w:rPr>
          <w:rFonts w:ascii="Times New Roman" w:eastAsia="Times New Roman" w:hAnsi="Times New Roman" w:cs="Times New Roman"/>
          <w:kern w:val="0"/>
          <w:sz w:val="26"/>
          <w:szCs w:val="26"/>
          <w:lang w:val="uk-UA" w:eastAsia="ru-RU"/>
        </w:rPr>
        <w:sym w:font="Symbol" w:char="F02D"/>
      </w:r>
      <w:r w:rsidRPr="008A5808">
        <w:rPr>
          <w:rFonts w:ascii="Times New Roman" w:eastAsia="Times New Roman" w:hAnsi="Times New Roman" w:cs="Times New Roman"/>
          <w:kern w:val="0"/>
          <w:sz w:val="26"/>
          <w:szCs w:val="26"/>
          <w:lang w:val="uk-UA" w:eastAsia="ru-RU"/>
        </w:rPr>
        <w:t xml:space="preserve"> “театр європейського репертуару”. Він призначався для освоєння нових театральних горизонтів і був розрахований переважно на інтелігентну публіку. </w:t>
      </w:r>
    </w:p>
    <w:p w14:paraId="6EB0FA4D" w14:textId="77777777" w:rsidR="008A5808" w:rsidRPr="008A5808" w:rsidRDefault="008A5808" w:rsidP="008A5808">
      <w:pPr>
        <w:widowControl/>
        <w:tabs>
          <w:tab w:val="clear" w:pos="709"/>
        </w:tabs>
        <w:suppressAutoHyphens w:val="0"/>
        <w:spacing w:after="0" w:line="360" w:lineRule="auto"/>
        <w:ind w:left="567" w:right="283" w:firstLine="709"/>
        <w:rPr>
          <w:rFonts w:ascii="Times New Roman" w:eastAsia="Times New Roman" w:hAnsi="Times New Roman" w:cs="Times New Roman"/>
          <w:kern w:val="0"/>
          <w:sz w:val="26"/>
          <w:szCs w:val="26"/>
          <w:lang w:val="uk-UA" w:eastAsia="ru-RU"/>
        </w:rPr>
      </w:pPr>
      <w:r w:rsidRPr="008A5808">
        <w:rPr>
          <w:rFonts w:ascii="Times New Roman" w:eastAsia="Times New Roman" w:hAnsi="Times New Roman" w:cs="Times New Roman"/>
          <w:kern w:val="0"/>
          <w:sz w:val="26"/>
          <w:szCs w:val="26"/>
          <w:lang w:val="uk-UA" w:eastAsia="ru-RU"/>
        </w:rPr>
        <w:t xml:space="preserve">4. Націоналізацією київських театрів навесні 1919 року більшовики формально оголосили про створення нових колективів. Але аналіз складу труп та репертуару реорганізованих театрів засвідчує, що попервах фактично відбулося лише перейменування колективів. Державний Драматичний Театр </w:t>
      </w:r>
      <w:r w:rsidRPr="008A5808">
        <w:rPr>
          <w:rFonts w:ascii="Times New Roman" w:eastAsia="Times New Roman" w:hAnsi="Times New Roman" w:cs="Times New Roman"/>
          <w:kern w:val="0"/>
          <w:sz w:val="26"/>
          <w:szCs w:val="26"/>
          <w:lang w:val="uk-UA" w:eastAsia="ru-RU"/>
        </w:rPr>
        <w:lastRenderedPageBreak/>
        <w:t xml:space="preserve">стає Першим театром УСРР і отримує ім’я Т. Шевченка, а Державний Народний Театр втрачає слово "Державний", а в 1922 році здобуває ім’я М. Заньковецької. </w:t>
      </w:r>
    </w:p>
    <w:p w14:paraId="167F409B" w14:textId="77777777" w:rsidR="008A5808" w:rsidRPr="008A5808" w:rsidRDefault="008A5808" w:rsidP="008A5808">
      <w:pPr>
        <w:widowControl/>
        <w:tabs>
          <w:tab w:val="clear" w:pos="709"/>
        </w:tabs>
        <w:suppressAutoHyphens w:val="0"/>
        <w:spacing w:after="0" w:line="360" w:lineRule="auto"/>
        <w:ind w:left="567" w:right="283" w:firstLine="709"/>
        <w:rPr>
          <w:rFonts w:ascii="Times New Roman" w:eastAsia="Times New Roman" w:hAnsi="Times New Roman" w:cs="Times New Roman"/>
          <w:kern w:val="0"/>
          <w:sz w:val="26"/>
          <w:szCs w:val="26"/>
          <w:lang w:val="uk-UA" w:eastAsia="ru-RU"/>
        </w:rPr>
      </w:pPr>
      <w:r w:rsidRPr="008A5808">
        <w:rPr>
          <w:rFonts w:ascii="Times New Roman" w:eastAsia="Times New Roman" w:hAnsi="Times New Roman" w:cs="Times New Roman"/>
          <w:kern w:val="0"/>
          <w:sz w:val="26"/>
          <w:szCs w:val="26"/>
          <w:lang w:val="uk-UA" w:eastAsia="ru-RU"/>
        </w:rPr>
        <w:t xml:space="preserve">5. Спадкоємцем Державного Народного Театру став Драматичний театр ім. М. Заньковецької, стаціонований у 1927 р. в Дніпропетровську, а з 1930 р. – у Запоріжжі, з 1944 р. – Львівський академічний український драматичний театр імені М. Заньковецької, датою народження якого є дата відкриття Українського Національного Театру </w:t>
      </w:r>
      <w:r w:rsidRPr="008A5808">
        <w:rPr>
          <w:rFonts w:ascii="Times New Roman" w:eastAsia="Times New Roman" w:hAnsi="Times New Roman" w:cs="Times New Roman"/>
          <w:kern w:val="0"/>
          <w:sz w:val="26"/>
          <w:szCs w:val="26"/>
          <w:lang w:val="uk-UA" w:eastAsia="ru-RU"/>
        </w:rPr>
        <w:sym w:font="Arial" w:char="2013"/>
      </w:r>
      <w:r w:rsidRPr="008A5808">
        <w:rPr>
          <w:rFonts w:ascii="Times New Roman" w:eastAsia="Times New Roman" w:hAnsi="Times New Roman" w:cs="Times New Roman"/>
          <w:kern w:val="0"/>
          <w:sz w:val="26"/>
          <w:szCs w:val="26"/>
          <w:lang w:val="uk-UA" w:eastAsia="ru-RU"/>
        </w:rPr>
        <w:t xml:space="preserve"> 16 вересня 1917 року (а не лютий 1922 року, як це підносила радянська історіографія).</w:t>
      </w:r>
    </w:p>
    <w:p w14:paraId="2ADE2BB0" w14:textId="77777777" w:rsidR="008A5808" w:rsidRPr="008A5808" w:rsidRDefault="008A5808" w:rsidP="008A5808">
      <w:pPr>
        <w:tabs>
          <w:tab w:val="clear" w:pos="709"/>
        </w:tabs>
        <w:suppressAutoHyphens w:val="0"/>
        <w:spacing w:after="0" w:line="360" w:lineRule="auto"/>
        <w:ind w:left="567" w:right="283" w:firstLine="709"/>
        <w:rPr>
          <w:rFonts w:ascii="Times New Roman" w:eastAsia="Times New Roman" w:hAnsi="Times New Roman" w:cs="Times New Roman"/>
          <w:kern w:val="0"/>
          <w:sz w:val="26"/>
          <w:szCs w:val="26"/>
          <w:lang w:val="uk-UA" w:eastAsia="ru-RU"/>
        </w:rPr>
      </w:pPr>
      <w:r w:rsidRPr="008A5808">
        <w:rPr>
          <w:rFonts w:ascii="Times New Roman" w:eastAsia="Times New Roman" w:hAnsi="Times New Roman" w:cs="Times New Roman"/>
          <w:kern w:val="0"/>
          <w:sz w:val="26"/>
          <w:szCs w:val="26"/>
          <w:lang w:val="uk-UA" w:eastAsia="ru-RU"/>
        </w:rPr>
        <w:t xml:space="preserve">6. Датою народження Дніпропетровського державного українського драматичного театру імені Т. Шевченка (стаціонованого в цьому місті з 1927 р.) слід вважати дату заснування в Києві Державного Драматичного Театру </w:t>
      </w:r>
      <w:r w:rsidRPr="008A5808">
        <w:rPr>
          <w:rFonts w:ascii="Times New Roman" w:eastAsia="Times New Roman" w:hAnsi="Times New Roman" w:cs="Times New Roman"/>
          <w:kern w:val="0"/>
          <w:sz w:val="26"/>
          <w:szCs w:val="26"/>
          <w:lang w:val="uk-UA" w:eastAsia="ru-RU"/>
        </w:rPr>
        <w:sym w:font="Arial" w:char="2013"/>
      </w:r>
      <w:r w:rsidRPr="008A5808">
        <w:rPr>
          <w:rFonts w:ascii="Times New Roman" w:eastAsia="Times New Roman" w:hAnsi="Times New Roman" w:cs="Times New Roman"/>
          <w:kern w:val="0"/>
          <w:sz w:val="26"/>
          <w:szCs w:val="26"/>
          <w:lang w:val="uk-UA" w:eastAsia="ru-RU"/>
        </w:rPr>
        <w:t xml:space="preserve"> 23 серпня 1918 року (а не лютий 1919 року, як це стверджувала та сама радянська історіографія). </w:t>
      </w:r>
    </w:p>
    <w:p w14:paraId="283ECD50" w14:textId="77777777" w:rsidR="008A5808" w:rsidRPr="008A5808" w:rsidRDefault="008A5808" w:rsidP="008A5808">
      <w:pPr>
        <w:tabs>
          <w:tab w:val="clear" w:pos="709"/>
        </w:tabs>
        <w:suppressAutoHyphens w:val="0"/>
        <w:spacing w:after="0" w:line="360" w:lineRule="auto"/>
        <w:ind w:left="567" w:right="283" w:firstLine="709"/>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6"/>
          <w:szCs w:val="26"/>
          <w:lang w:val="uk-UA" w:eastAsia="ru-RU"/>
        </w:rPr>
        <w:br w:type="page"/>
      </w:r>
    </w:p>
    <w:p w14:paraId="0C574FC1" w14:textId="77777777" w:rsidR="008A5808" w:rsidRPr="008A5808" w:rsidRDefault="008A5808" w:rsidP="008A5808">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5"/>
          <w:szCs w:val="25"/>
          <w:lang w:val="uk-UA" w:eastAsia="ru-RU"/>
        </w:rPr>
      </w:pPr>
      <w:r w:rsidRPr="008A5808">
        <w:rPr>
          <w:rFonts w:ascii="Times New Roman" w:eastAsia="Times New Roman" w:hAnsi="Times New Roman" w:cs="Times New Roman"/>
          <w:b/>
          <w:bCs/>
          <w:kern w:val="0"/>
          <w:sz w:val="25"/>
          <w:szCs w:val="25"/>
          <w:lang w:val="uk-UA" w:eastAsia="ru-RU"/>
        </w:rPr>
        <w:lastRenderedPageBreak/>
        <w:t xml:space="preserve">СПИСОК ОСНОВНОЇ ВИКОРИСТАНОЇ ЛІТЕРАТУРИ </w:t>
      </w:r>
      <w:r w:rsidRPr="008A5808">
        <w:rPr>
          <w:rFonts w:ascii="Times New Roman" w:eastAsia="Times New Roman" w:hAnsi="Times New Roman" w:cs="Times New Roman"/>
          <w:b/>
          <w:bCs/>
          <w:kern w:val="0"/>
          <w:sz w:val="25"/>
          <w:szCs w:val="25"/>
          <w:lang w:val="uk-UA" w:eastAsia="ru-RU"/>
        </w:rPr>
        <w:br/>
        <w:t>ТА НЕОПУБЛІКОВАНИХ ДЖЕРЕЛ:</w:t>
      </w:r>
    </w:p>
    <w:p w14:paraId="0C9B62DA" w14:textId="77777777" w:rsidR="008A5808" w:rsidRPr="008A5808" w:rsidRDefault="008A5808" w:rsidP="008A5808">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5"/>
          <w:szCs w:val="25"/>
          <w:lang w:val="uk-UA" w:eastAsia="ru-RU"/>
        </w:rPr>
      </w:pPr>
    </w:p>
    <w:p w14:paraId="402C0077" w14:textId="77777777" w:rsidR="008A5808" w:rsidRPr="008A5808" w:rsidRDefault="008A5808" w:rsidP="00A10F3E">
      <w:pPr>
        <w:keepNext/>
        <w:widowControl/>
        <w:numPr>
          <w:ilvl w:val="0"/>
          <w:numId w:val="6"/>
        </w:numPr>
        <w:tabs>
          <w:tab w:val="clear" w:pos="709"/>
        </w:tabs>
        <w:suppressAutoHyphens w:val="0"/>
        <w:spacing w:after="0" w:line="360" w:lineRule="auto"/>
        <w:ind w:left="0" w:firstLine="0"/>
        <w:jc w:val="center"/>
        <w:outlineLvl w:val="4"/>
        <w:rPr>
          <w:rFonts w:ascii="Times New Roman" w:eastAsia="Times New Roman" w:hAnsi="Times New Roman" w:cs="Times New Roman"/>
          <w:b/>
          <w:bCs/>
          <w:kern w:val="0"/>
          <w:sz w:val="25"/>
          <w:szCs w:val="25"/>
          <w:lang w:val="uk-UA" w:eastAsia="ru-RU"/>
        </w:rPr>
      </w:pPr>
      <w:r w:rsidRPr="008A5808">
        <w:rPr>
          <w:rFonts w:ascii="Times New Roman" w:eastAsia="Times New Roman" w:hAnsi="Times New Roman" w:cs="Times New Roman"/>
          <w:b/>
          <w:bCs/>
          <w:kern w:val="0"/>
          <w:sz w:val="25"/>
          <w:szCs w:val="25"/>
          <w:lang w:val="uk-UA" w:eastAsia="ru-RU"/>
        </w:rPr>
        <w:t>Книжки і збірники</w:t>
      </w:r>
    </w:p>
    <w:p w14:paraId="731AA2B4" w14:textId="77777777" w:rsidR="008A5808" w:rsidRPr="008A5808" w:rsidRDefault="008A5808" w:rsidP="008A5808">
      <w:pPr>
        <w:widowControl/>
        <w:tabs>
          <w:tab w:val="clear" w:pos="709"/>
        </w:tabs>
        <w:suppressAutoHyphens w:val="0"/>
        <w:spacing w:after="0" w:line="360" w:lineRule="auto"/>
        <w:ind w:firstLine="0"/>
        <w:rPr>
          <w:rFonts w:ascii="Times New Roman" w:eastAsia="Times New Roman" w:hAnsi="Times New Roman" w:cs="Times New Roman"/>
          <w:kern w:val="0"/>
          <w:sz w:val="10"/>
          <w:szCs w:val="10"/>
          <w:lang w:val="uk-UA" w:eastAsia="ru-RU"/>
        </w:rPr>
      </w:pPr>
    </w:p>
    <w:p w14:paraId="5FE0CC8C"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Антологія модерної української драми / Редактор, упоряд. і авт. вступних статей Лариса М. Л. Залеська-Онишкевич. – Київ – Едмонтон – Торонто: Видавництво Канадського інституту українських студій, Видавництво ТАКСОН, 1998. – 533 с.</w:t>
      </w:r>
    </w:p>
    <w:p w14:paraId="4E140C1F"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Антонович Д. Триста років українського театру. – Прага, 1925.</w:t>
      </w:r>
    </w:p>
    <w:p w14:paraId="7221E55D"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Антонович Д. Україна. Театр // Українська загальна енциклопедія. Книга Знання: В 3 т. / Під гол. ред. І. Раковського.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Львів; Станіславів; Коломия, </w:t>
      </w:r>
      <w:r w:rsidRPr="008A5808">
        <w:rPr>
          <w:rFonts w:ascii="Times New Roman" w:eastAsia="Times New Roman" w:hAnsi="Times New Roman" w:cs="Times New Roman"/>
          <w:kern w:val="0"/>
          <w:sz w:val="25"/>
          <w:szCs w:val="24"/>
          <w:lang w:val="uk-UA" w:eastAsia="ru-RU"/>
        </w:rPr>
        <w:sym w:font="Symbol" w:char="F05B"/>
      </w:r>
      <w:r w:rsidRPr="008A5808">
        <w:rPr>
          <w:rFonts w:ascii="Times New Roman" w:eastAsia="Times New Roman" w:hAnsi="Times New Roman" w:cs="Times New Roman"/>
          <w:kern w:val="0"/>
          <w:sz w:val="25"/>
          <w:szCs w:val="25"/>
          <w:lang w:val="uk-UA" w:eastAsia="ru-RU"/>
        </w:rPr>
        <w:t>1937</w:t>
      </w:r>
      <w:r w:rsidRPr="008A5808">
        <w:rPr>
          <w:rFonts w:ascii="Times New Roman" w:eastAsia="Times New Roman" w:hAnsi="Times New Roman" w:cs="Times New Roman"/>
          <w:kern w:val="0"/>
          <w:sz w:val="25"/>
          <w:szCs w:val="24"/>
          <w:lang w:val="uk-UA" w:eastAsia="ru-RU"/>
        </w:rPr>
        <w:sym w:font="Symbol" w:char="F05D"/>
      </w:r>
      <w:r w:rsidRPr="008A5808">
        <w:rPr>
          <w:rFonts w:ascii="Times New Roman" w:eastAsia="Times New Roman" w:hAnsi="Times New Roman" w:cs="Times New Roman"/>
          <w:kern w:val="0"/>
          <w:sz w:val="25"/>
          <w:szCs w:val="25"/>
          <w:lang w:val="uk-UA" w:eastAsia="ru-RU"/>
        </w:rPr>
        <w:t xml:space="preserve">.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Т. 3.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515.</w:t>
      </w:r>
    </w:p>
    <w:p w14:paraId="19691467"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Антонович Д. Український театр // Українська культура: Лекції / За редакцією Д. Антоновича / Упоряд. С. Ульяновська; Вступ. стаття І. Дзюби.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К., 1993. – 443-473 с.</w:t>
      </w:r>
    </w:p>
    <w:p w14:paraId="6F407162"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Бобошко Ю. Театр // Українська Радянська Енциклопедія: В 12 т. – 2-е вид. – К., 1984. – Т. 11. – Кн. 1. – С. 165-167.</w:t>
      </w:r>
    </w:p>
    <w:p w14:paraId="164A9EC3"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Бобошко Ю. Мистецтво. Театр: Український радянський театр // Українська Радянська Енциклопедія: В 12 т. – 2-е вид. – К., 1982. – Т. 11. – Кн. 2. – С. 388-392; Передрук: Українська Радянська Соціалістична Республіка: Енциклопедичний довідник. – К.: Головна ред. УРЕ, 1986. – С. 386-387.</w:t>
      </w:r>
    </w:p>
    <w:p w14:paraId="47B95084"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Борщаговский А. Украинский театр // Большая Советская Энциклопедия. – М., 1947. – Т. 55. – С. 948-956.</w:t>
      </w:r>
    </w:p>
    <w:p w14:paraId="2B52C234"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Василько В. Микола Садовський та його театр. – К., 1962.</w:t>
      </w:r>
    </w:p>
    <w:p w14:paraId="20F10E19"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Василько В. Театру віддане життя. – К.: Мистецтво, 1984.</w:t>
      </w:r>
    </w:p>
    <w:p w14:paraId="5AB69A51"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Винниченко В. Щоденник: У 2 т. – Едмонтон-Нью-Йорк, 1980. – Т. 1: 1911-1920.</w:t>
      </w:r>
    </w:p>
    <w:p w14:paraId="2A4AE8F9"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Волицька І. Театральна юність Леся Курбаса. – Львів: Ін-т народознавства НАН України, 1995. – 149 с.</w:t>
      </w:r>
    </w:p>
    <w:p w14:paraId="16D8603E"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Вороний М. Твори.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К.: Дніпро, 1989. – 687 с.</w:t>
      </w:r>
    </w:p>
    <w:p w14:paraId="05F0DE74"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Вороний М. Театр і драма: Збірка статей.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К.: Мистецтво, 1989. – 408 с.</w:t>
      </w:r>
    </w:p>
    <w:p w14:paraId="0492B6E6"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Гаєвський Г. Завдання режисера // Театральний порадник. – Т. 1. – К.: Губсоюз, 1920.</w:t>
      </w:r>
    </w:p>
    <w:p w14:paraId="0B7F5639"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Гнат Хоткевич: Спогади. Статті. Світлини / Упорядники Анатолій Балабольченко, Галина Хоткевич. – К., 1994.</w:t>
      </w:r>
    </w:p>
    <w:p w14:paraId="2F1B72D1"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lastRenderedPageBreak/>
        <w:t xml:space="preserve">Григор’єв Г. У старому Києві. Спогади.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К.: Радянський письменник, 1961.</w:t>
      </w:r>
    </w:p>
    <w:p w14:paraId="4B1098E9"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Дорошенко Д. Історія України 1917-1923. – Т. 1: Доба Центральної ради. – Ужгород, 1932. – 437 с., Т. 2: Українська гетьманська держава. – Ужгород, 1930. – 424 с.</w:t>
      </w:r>
    </w:p>
    <w:p w14:paraId="56C70C71"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Дорошенко Д. Мої спомини про недавнє минуле (1914-1920). – Мюнхен, 1969. – 543 с.</w:t>
      </w:r>
    </w:p>
    <w:p w14:paraId="2D35372C"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Єфремов С. За рік 1912-й. Під обухом. Більшовики у Києві. – К.,1993.</w:t>
      </w:r>
    </w:p>
    <w:p w14:paraId="6D9270F1"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Єфремов С. Щоденники. 1923-1929 / О. Путро та ін. (упор.). – К., 1997. – 834 с.</w:t>
      </w:r>
    </w:p>
    <w:p w14:paraId="2603C537"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Єрмакова Н. Акторська майстерність Любові Гаккебуш. – К.: Наукова думка, 1979. – 113 с.</w:t>
      </w:r>
    </w:p>
    <w:p w14:paraId="79B1859A"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Животко А. Історія української преси / Упоряд., авт. іст.-біогр. нарису та приміт. М. Тимошик. – К.: Наша культура і наука, 1999. – 368 с.</w:t>
      </w:r>
    </w:p>
    <w:p w14:paraId="2A5F4EBF"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Йосипенко М. У творчій співдружбі. Українсько-російські театральні зв’язки. – К.: Мистецтво, 1954. – 244 с.</w:t>
      </w:r>
    </w:p>
    <w:p w14:paraId="255CBB26"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Йосипенко Н. Бобошко Ю. Украинский театр // Театральная энциклопедия. – М., 1967. – Т. V. – С. 353-361.</w:t>
      </w:r>
    </w:p>
    <w:p w14:paraId="71845866"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Йосипенко Н. Украинский театр // История советского драматического театра: В 6 т. – М.: Искусство, 1966. – Т. 1: 1917-1920. – С. 212-242.</w:t>
      </w:r>
    </w:p>
    <w:p w14:paraId="7D4038B6"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Йосипенко Н. Украинская Советская Социалистическая республика: Театр // Большая Советская Энциклопедия: 2-е издание. – М., 1956. – Т. 44. – С. 159-163.</w:t>
      </w:r>
    </w:p>
    <w:p w14:paraId="23CCA178"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Кисіль О. Український театр: Дослідження / Упоряд. Олена Кисіль; Ред., приміт. й комент. П. Перепелиці та Р. Пилипчука. – К.: Мистецтво, 1968. – 259 с.</w:t>
      </w:r>
    </w:p>
    <w:p w14:paraId="7C5B3C1A"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Кисіль О. Український театр: Популярний нарис історії. – К.: Книгоспілка, 1925. – 179 с.</w:t>
      </w:r>
    </w:p>
    <w:p w14:paraId="531DA489"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Кисіль О. Шляхи розвитку українського театру. – К.: Дніпросоюз, 1920. – 27 с. – (Театральний порадник; № 4).</w:t>
      </w:r>
    </w:p>
    <w:p w14:paraId="333DF59C"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Коваленко П. Незабутнє. Спогади старого актора. – К.: Радянський письменник, 1962. – 271 с.</w:t>
      </w:r>
    </w:p>
    <w:p w14:paraId="6B043357"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Коваленко П. Шляхи на сцену. – К.: Мистецтво, 1964. – 291 с.</w:t>
      </w:r>
    </w:p>
    <w:p w14:paraId="1B32905C"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Крижицький Г. Випереджаючи час. – Смирнова-Іскандер О. Театр України двадцятих років – К., 1984. – 160 с.</w:t>
      </w:r>
    </w:p>
    <w:p w14:paraId="7DD8E7B8"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Крыжицкий Г. Обгоняя время // Дороги театральные. – М.: Всероссийское театральное общество, 1976. – С. 45-170.</w:t>
      </w:r>
    </w:p>
    <w:p w14:paraId="053E76EF"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lastRenderedPageBreak/>
        <w:t xml:space="preserve">Кузякина Н. Становление украинской советской режиссуры (1920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начало 30-х гг.). – Ленинград, 1984. – 79 с.</w:t>
      </w:r>
    </w:p>
    <w:p w14:paraId="48655051"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Кузякіна Н. Нариси української радянської драматургії. – К., 1963.</w:t>
      </w:r>
    </w:p>
    <w:p w14:paraId="71C714AE"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Леоненко Р. Володимир Винниченко та Український Національний Театр (Київ, 1917-1918) // Наукові записки. – Випуск 27. – Серія: Філологічні науки (українське літературознавство). – Кіровоград: Редакційно-видавничий центр Кіровоградського державного педагогічного університету ім. В. Винниченка, 2000. – С. 150-159.</w:t>
      </w:r>
    </w:p>
    <w:p w14:paraId="7D714E91"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Леоненко Р. Державний Драматичний Театр (Київ, 1918-1919 рр.) – предтеча Дніпропетровського державного українського музично-драматичного театру імені Т. Г. Шевченка // Матеріали Регіональної науково-практичної конференції "Джерела духовності: генеза творчого процесу та розвиток мистецтва". – Т.1. – Дніпропетровськ: Дніпропетровський державний університет, 1999. – С. 140-146.</w:t>
      </w:r>
    </w:p>
    <w:p w14:paraId="7EE01E83"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Леоненко Р. Діяльність Українського Національного Театру (1917-1918) // IV Міжнарод</w:t>
      </w:r>
      <w:r w:rsidRPr="008A5808">
        <w:rPr>
          <w:rFonts w:ascii="Times New Roman" w:eastAsia="Times New Roman" w:hAnsi="Times New Roman" w:cs="Times New Roman"/>
          <w:kern w:val="0"/>
          <w:sz w:val="25"/>
          <w:szCs w:val="25"/>
          <w:lang w:val="uk-UA" w:eastAsia="ru-RU"/>
        </w:rPr>
        <w:softHyphen/>
        <w:t>ний конгрес україністів (Одеса, 26-29 серпня 1999 р.): Доповіді та повідомлення / Ін-т мистецтвознавства, фольклористики та етнології ім. М. Рильського НАН України, Міжнародна асоціація україністів, Міжнардна асоціація етнологів. – Кн. 2: Мистецтвознавство. – Одеса-Київ: Видавництво Асоціації етнологів, 2001. – С. 621-631.</w:t>
      </w:r>
    </w:p>
    <w:p w14:paraId="76FF81F2"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Леоненко Р. Комітет Українського Національного Театру. 1917-1918 // Суспільствознавчі науки і відродження нації: Збірник наукових праць.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Луцьк, 1997.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20-22.</w:t>
      </w:r>
    </w:p>
    <w:p w14:paraId="43291295"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Леоненко Р. Перші українські державні театри.1917-1919 роки // Записки Наукового товариства ім. Т. Шевченка. – Львів, 1999. – Т. 237: Праці Театрознавчої комісії / Редактори тому І. Волицька, О. Купчинський, Р. Пилипчук. – С. 134-167.</w:t>
      </w:r>
    </w:p>
    <w:p w14:paraId="19BAA6BD"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Леоненко Р. Комітет Українського Національного Театру – провідник державної театральної політики. Київ. 1917-1918 // Мистецтвознавство України: Зб. наук. праць. – К., 2001. – Вип. 2: 2001. – С. 149-163.</w:t>
      </w:r>
    </w:p>
    <w:p w14:paraId="289B5483"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Мар’яненко І. Минуле українського театру. – К.: Мистецтво, 1953. </w:t>
      </w:r>
    </w:p>
    <w:p w14:paraId="6A05F3BD"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Марьяненко И. Прошлое украинского театра. – М.: Искусство., 1954. </w:t>
      </w:r>
    </w:p>
    <w:p w14:paraId="016484D0"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Мар’яненко І. Сцена, актори, ролі. – К., 1964. – 291 с.</w:t>
      </w:r>
    </w:p>
    <w:p w14:paraId="0847C94D"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Мельничук-Лучко Л. Саксаганський-актор. – Львів: Книжково-журнальне видавництво, 1958.</w:t>
      </w:r>
    </w:p>
    <w:p w14:paraId="4502491E"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lastRenderedPageBreak/>
        <w:t>Молодий театр: Генеза. Завдання. Шляхи / Упорядн., авт. вступ. ст. М. Лабінський. – К.: Мистецтво, 1991. – 320 с.</w:t>
      </w:r>
    </w:p>
    <w:p w14:paraId="03BBE772"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Мочульський М. Український Національний Театр // Літературно-науковий вісник. – К. – 1917. – Кн. V-VI. – Т. LXVIII. – С. 335-344.</w:t>
      </w:r>
    </w:p>
    <w:p w14:paraId="5AAAAC9F"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МХАТ і українська театральна культура: Статті, матеріали. – К.: Видавництво АН УРСР, 1949. – 249 с.</w:t>
      </w:r>
    </w:p>
    <w:p w14:paraId="60AD300B"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Нагаєвський І. Історія Української держави двадцятого століття. – К.: Український письменник, 1993. – 413 с.</w:t>
      </w:r>
    </w:p>
    <w:p w14:paraId="6F18FF7E"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Нариси історії української інтелігенції (перша половина ХХ ст.). – У 3 кн. – Кн. 1. – К., 1994.</w:t>
      </w:r>
    </w:p>
    <w:p w14:paraId="2D0E7B63"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Нікеєв В. Олександр Загаров і український театр. – К., 1968.</w:t>
      </w:r>
    </w:p>
    <w:p w14:paraId="1FA04D20"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Павленко Ю. Храмов Ю. Українська державність у 1917-1919 рр. (історико-генетичний аналіз). </w:t>
      </w:r>
      <w:r w:rsidRPr="008A5808">
        <w:rPr>
          <w:rFonts w:ascii="Times New Roman" w:eastAsia="Times New Roman" w:hAnsi="Times New Roman" w:cs="Times New Roman"/>
          <w:kern w:val="0"/>
          <w:sz w:val="25"/>
          <w:szCs w:val="24"/>
          <w:lang w:val="uk-UA" w:eastAsia="ru-RU"/>
        </w:rPr>
        <w:sym w:font="Arial" w:char="2013"/>
      </w:r>
      <w:r w:rsidRPr="008A5808">
        <w:rPr>
          <w:rFonts w:ascii="Times New Roman" w:eastAsia="Times New Roman" w:hAnsi="Times New Roman" w:cs="Times New Roman"/>
          <w:kern w:val="0"/>
          <w:sz w:val="25"/>
          <w:szCs w:val="25"/>
          <w:lang w:val="uk-UA" w:eastAsia="ru-RU"/>
        </w:rPr>
        <w:t xml:space="preserve"> Київ: “Манускрипт”, 1995. </w:t>
      </w:r>
      <w:r w:rsidRPr="008A5808">
        <w:rPr>
          <w:rFonts w:ascii="Times New Roman" w:eastAsia="Times New Roman" w:hAnsi="Times New Roman" w:cs="Times New Roman"/>
          <w:kern w:val="0"/>
          <w:sz w:val="25"/>
          <w:szCs w:val="24"/>
          <w:lang w:val="uk-UA" w:eastAsia="ru-RU"/>
        </w:rPr>
        <w:sym w:font="Arial" w:char="2013"/>
      </w:r>
      <w:r w:rsidRPr="008A5808">
        <w:rPr>
          <w:rFonts w:ascii="Times New Roman" w:eastAsia="Times New Roman" w:hAnsi="Times New Roman" w:cs="Times New Roman"/>
          <w:kern w:val="0"/>
          <w:sz w:val="25"/>
          <w:szCs w:val="25"/>
          <w:lang w:val="uk-UA" w:eastAsia="ru-RU"/>
        </w:rPr>
        <w:t> С. 45-55.</w:t>
      </w:r>
    </w:p>
    <w:p w14:paraId="63BB7507"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Петлюра С. Статті / Упоряд. та авт. передм. О. Климчук. – К.: Дніпро, 1993. – 341 с.</w:t>
      </w:r>
    </w:p>
    <w:p w14:paraId="2985746C"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Пилипчук Р. Мистецтво. Театр: Український театр дожовтневого періоду // Українська Радянська Енциклопедія: В 12 т. – 2-е вид. – К., 1984. – Т. 11. – Кн. 2: С. 386-388; Передрук: Українська Радянська Соціалістична Республіка. – С. 384-386.</w:t>
      </w:r>
    </w:p>
    <w:p w14:paraId="7FD015C4"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Пилипчук Р. Про засади створення багатотомної “Історії українського драматичного театру” // Мистецтвознавство України: Зб. наук. праць. – К., 2000. – Вип. 1: 1999. – С. 201-210.</w:t>
      </w:r>
    </w:p>
    <w:p w14:paraId="6CE00BCB"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Пилипчук Р. Театр на Україні // Радянська енциклопедія історії України. – К., 1972. – Т. 4. – С. 258-261.</w:t>
      </w:r>
    </w:p>
    <w:p w14:paraId="6A3153DE"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Піскун І. Український радянський театр. – К.: Державне видавництво образотворчого мистецтва і музичної літератури УРСР, 1957. – 81 с.</w:t>
      </w:r>
    </w:p>
    <w:p w14:paraId="016B65DC"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Ревуцький В., Б. М. Новий український театр від 1917 р. // Енциклопедія українознавства в 3 т. Загальна частина / НАН України, Ін-т української археографії. – Перевид. в Україні: Репр. – Т. 3. – К., 1995. С. 857-864.</w:t>
      </w:r>
    </w:p>
    <w:p w14:paraId="102F6637"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Романько І. Театральна справа в Україні під час влади національних урядів (1917-1920 рр.). – К.: НАН України, Ін-т історії України, 1999. – 35 с.</w:t>
      </w:r>
    </w:p>
    <w:p w14:paraId="057115CA"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Рулін П. Завдання історії українського театру // Річник Українського театрального музею / За ред. П. Руліна. – Вип. 1.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К., 1929.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37.</w:t>
      </w:r>
    </w:p>
    <w:p w14:paraId="5E5DA223"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lastRenderedPageBreak/>
        <w:t xml:space="preserve">Рулін П. Марія Заньковецька: Життя і творчість.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К., 1929.</w:t>
      </w:r>
    </w:p>
    <w:p w14:paraId="4922004E"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Рулін П. На шляхах революційного театру: [Зб. ст.] / Упоряд. та приміт. Л. Руліної. – К.: Мистецтво, 1972.</w:t>
      </w:r>
    </w:p>
    <w:p w14:paraId="38727B91"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Рулін П. Театр імені Заньковецької // Театр ім. Марії Заньковецької. 1922-1932. – Х., ДВОУ: Мистецтво, 1933. – С. 3-8.</w:t>
      </w:r>
    </w:p>
    <w:p w14:paraId="1AFB2B3E"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Рулін П. Український театральний музей: Завдання і перспективи. – К., 1927.</w:t>
      </w:r>
    </w:p>
    <w:p w14:paraId="30B69A87"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Садовський М. Мої театральні згадки (1881-1917) – Харків; Київ: Держвидав України, 1930. – 121 с.</w:t>
      </w:r>
    </w:p>
    <w:p w14:paraId="6852FEF0"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Садовський М. Мої театральні згадки (1881-1917) – К.: Мистецтво, 1956.</w:t>
      </w:r>
    </w:p>
    <w:p w14:paraId="530B2B7B"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Саксаганський П. Думки про український театр. – К., 1955. – С. 172-176.</w:t>
      </w:r>
    </w:p>
    <w:p w14:paraId="6E8FF5E8"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Семчишин Мирослав. Тисяча років української культури: Історичний огляд історичного процесу. – 2-е видання, фототипне. – К.: АТ “Друга рука”, МП “Фенікс”, 1993. – С. 416-417.</w:t>
      </w:r>
    </w:p>
    <w:p w14:paraId="23D9B886"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Скоропадський П. Спогади (кінець 1917 – грудень 1918) / Головний ред. Я. Пеленський. – К., Філадельфія, 1995.</w:t>
      </w:r>
    </w:p>
    <w:p w14:paraId="7288AE3D"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Скоропадський П. Спомини. – К., 1992. </w:t>
      </w:r>
    </w:p>
    <w:p w14:paraId="009157E5"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Солдатенко В. Українська революція: історичний нарис. – К., 1999. – 475 с.</w:t>
      </w:r>
    </w:p>
    <w:p w14:paraId="62E597DF"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Слово про Г. П. Затиркевич-Карпинську. – К., 1966.</w:t>
      </w:r>
    </w:p>
    <w:p w14:paraId="1D00423F"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Ставицький О. Українська драматургія початку ХХ століття. – К., 1964. –125 с.</w:t>
      </w:r>
    </w:p>
    <w:p w14:paraId="2DFA2FF9"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Станішевський. Ю. Театр, народжений революцією: Нариси історії української радянської театральної культури, 1917-1987 рр. – К., 1987.</w:t>
      </w:r>
    </w:p>
    <w:p w14:paraId="720F2910"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Станишевский Ю. Украинская Советская Социалистическая Республика: Драматический театр // Большая Советская Энциклопедия: третье издание. – М., 1977. – Т. 26. – С. 589-591.</w:t>
      </w:r>
    </w:p>
    <w:p w14:paraId="4AA74133"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Тернюк П. Іван Мар’яненко. – К.: Мистецтво, 1968. – 292 с.</w:t>
      </w:r>
    </w:p>
    <w:p w14:paraId="0D7D1B12"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Тернюк П. Иван Марьяненко. – М.: Искусство, 1977. – 233 с.</w:t>
      </w:r>
    </w:p>
    <w:p w14:paraId="13843757"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Тобілевич Б. Панас Карпович Саксаганський. 1859-1940. Життя і Творчість. – К.: Держ. вид-во образотворчого мистецтва і музичної літератури, 1957. – 328 с.</w:t>
      </w:r>
    </w:p>
    <w:p w14:paraId="524BC81D"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Театр // Українська культура: історія і сучасність. – Львів, 1994. – С. 268-287.</w:t>
      </w:r>
    </w:p>
    <w:p w14:paraId="4048F3A0"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Украинская ССР / Введение, составление и примечания В. Сахновского-Панкеева // Советский театр. Документы и материалы. Театр народов СССР. 1917-1921. Л.: Искусство, 1972. – С. 131-164.</w:t>
      </w:r>
    </w:p>
    <w:p w14:paraId="49B71AF7"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lastRenderedPageBreak/>
        <w:t>Українська Центральна Рада. Документи і матеріали: У 2 т. – Т. 1. – К., 1996, Т. 2. – К., 1997.</w:t>
      </w:r>
    </w:p>
    <w:p w14:paraId="10924768"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Український драматичний театр: Нариси історії. В 2 т. – Т. 1: Дожовтневий період / Редкол.: М. Т. Рильський (відп. ред.) та ін. – К.: Наук. думка, 1967. – 519 с.</w:t>
      </w:r>
    </w:p>
    <w:p w14:paraId="56CA13CE"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Український драматичний театр: Нариси історії. В 2 т. – Т. 2: Радянський період / Редкол.: М. Т. Рильський (відп. ред.) та ін. – К., 1959.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642 с.</w:t>
      </w:r>
    </w:p>
    <w:p w14:paraId="2166BA6D"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Чабаненко І. Піскун І. Театр // УРЕ / Гол. ред. кол. М. П. Бажан (голов. ред.). – Т. 17: Українська Радянська Соціалістична Республіка. – К.: Академія наук УРСР. – Гол. ред. УРЕ. – 1965. – С. 599-609.</w:t>
      </w:r>
    </w:p>
    <w:p w14:paraId="7D0AB359"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Чарнецький С. Нарис історії українського театру в Галичині. – Львів., 1934.</w:t>
      </w:r>
    </w:p>
    <w:p w14:paraId="1E8F4FAD"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Чарнецький С. Театр // Історія української культури. За загальною редакцією Івана Крип’якевича. – К., 1994. – С. 593-619.</w:t>
      </w:r>
    </w:p>
    <w:p w14:paraId="7AF05A83"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Черничко І. Культура і держава. Тенденції, проблеми та перспективи розвитку взаємовідносин владних і театрально-мистецьких структур в Україні: Монографія / НАН України. Рада з вивчення продуктив. сил України, Укр. центр соціогуманітарних досліджень. – К.: РВПС, 1998. – 70 с.</w:t>
      </w:r>
    </w:p>
    <w:p w14:paraId="71CD5C68"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Чорній С. Український театр і драматургія. – Мюнхен-Нью-Йорк, 1980.</w:t>
      </w:r>
    </w:p>
    <w:p w14:paraId="6E5EF5B1"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Шевченко Й. Сучасний український театр. – Х., 1929.</w:t>
      </w:r>
    </w:p>
    <w:p w14:paraId="4C048781"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Шляхи і проблеми розвитку українського радянського театру / Редкол.: М. Йосипенко (гол. ред.) та ін. – К., 1970. – 344 с.</w:t>
      </w:r>
    </w:p>
    <w:p w14:paraId="64CF319C"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Шпаковська Т. Перший Державний [Дніпропетровський український музично-драматичний театр ім. Т. Г. Шевченка: Нариси, спогади, враження]. – Дніпропетровськ, 2001. – 383 с.</w:t>
      </w:r>
    </w:p>
    <w:p w14:paraId="7BAF0E07" w14:textId="77777777" w:rsidR="008A5808" w:rsidRPr="008A5808" w:rsidRDefault="008A5808" w:rsidP="00A10F3E">
      <w:pPr>
        <w:keepNext/>
        <w:widowControl/>
        <w:numPr>
          <w:ilvl w:val="0"/>
          <w:numId w:val="6"/>
        </w:numPr>
        <w:tabs>
          <w:tab w:val="clear" w:pos="709"/>
        </w:tabs>
        <w:suppressAutoHyphens w:val="0"/>
        <w:spacing w:after="0" w:line="360" w:lineRule="auto"/>
        <w:ind w:left="0" w:firstLine="0"/>
        <w:jc w:val="left"/>
        <w:outlineLvl w:val="0"/>
        <w:rPr>
          <w:rFonts w:ascii="Times New Roman" w:eastAsia="Times New Roman" w:hAnsi="Times New Roman" w:cs="Times New Roman"/>
          <w:b/>
          <w:bCs/>
          <w:kern w:val="0"/>
          <w:sz w:val="25"/>
          <w:szCs w:val="25"/>
          <w:lang w:val="uk-UA" w:eastAsia="ru-RU"/>
        </w:rPr>
      </w:pPr>
    </w:p>
    <w:p w14:paraId="05BA1304" w14:textId="77777777" w:rsidR="008A5808" w:rsidRPr="008A5808" w:rsidRDefault="008A5808" w:rsidP="00A10F3E">
      <w:pPr>
        <w:keepNext/>
        <w:widowControl/>
        <w:numPr>
          <w:ilvl w:val="0"/>
          <w:numId w:val="6"/>
        </w:numPr>
        <w:tabs>
          <w:tab w:val="clear" w:pos="709"/>
        </w:tabs>
        <w:suppressAutoHyphens w:val="0"/>
        <w:spacing w:after="0" w:line="360" w:lineRule="auto"/>
        <w:ind w:left="0" w:firstLine="0"/>
        <w:jc w:val="center"/>
        <w:outlineLvl w:val="0"/>
        <w:rPr>
          <w:rFonts w:ascii="Times New Roman" w:eastAsia="Times New Roman" w:hAnsi="Times New Roman" w:cs="Times New Roman"/>
          <w:b/>
          <w:bCs/>
          <w:kern w:val="0"/>
          <w:sz w:val="25"/>
          <w:szCs w:val="25"/>
          <w:lang w:val="uk-UA" w:eastAsia="ru-RU"/>
        </w:rPr>
      </w:pPr>
      <w:r w:rsidRPr="008A5808">
        <w:rPr>
          <w:rFonts w:ascii="Times New Roman" w:eastAsia="Times New Roman" w:hAnsi="Times New Roman" w:cs="Times New Roman"/>
          <w:b/>
          <w:bCs/>
          <w:kern w:val="0"/>
          <w:sz w:val="25"/>
          <w:szCs w:val="25"/>
          <w:lang w:val="uk-UA" w:eastAsia="ru-RU"/>
        </w:rPr>
        <w:t>Статті і публікації в періодичних виданнях</w:t>
      </w:r>
    </w:p>
    <w:p w14:paraId="4E78264B" w14:textId="77777777" w:rsidR="008A5808" w:rsidRPr="008A5808" w:rsidRDefault="008A5808" w:rsidP="008A5808">
      <w:pPr>
        <w:widowControl/>
        <w:tabs>
          <w:tab w:val="clear" w:pos="709"/>
        </w:tabs>
        <w:suppressAutoHyphens w:val="0"/>
        <w:spacing w:after="0" w:line="360" w:lineRule="auto"/>
        <w:ind w:firstLine="0"/>
        <w:jc w:val="left"/>
        <w:rPr>
          <w:rFonts w:ascii="Times New Roman" w:eastAsia="Times New Roman" w:hAnsi="Times New Roman" w:cs="Times New Roman"/>
          <w:kern w:val="0"/>
          <w:sz w:val="10"/>
          <w:szCs w:val="10"/>
          <w:lang w:val="uk-UA" w:eastAsia="ru-RU"/>
        </w:rPr>
      </w:pPr>
    </w:p>
    <w:p w14:paraId="7261DAAB"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Антонович Д. Національний театр / Д. А. // Робітнича газета.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1917.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22 верес.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 140.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4. – (Театр і музика).</w:t>
      </w:r>
    </w:p>
    <w:p w14:paraId="2F0EC0A4"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Антонович Д. Національний театр // Робітнича газета.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1917.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24 жовт.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 166.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4. – (Театр і музика).</w:t>
      </w:r>
    </w:p>
    <w:p w14:paraId="64012A6B"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 Антонович Д. Національний театр / Д. А. // Робітнича газета.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1917.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12 листоп.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 183.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4. – (Театр і музика).</w:t>
      </w:r>
    </w:p>
    <w:p w14:paraId="1BC538B8"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lastRenderedPageBreak/>
        <w:t xml:space="preserve">Антонович Д. Національний театр // Робітнича газета.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1917.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8 грудня.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 201.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4. – (Театр і музика).</w:t>
      </w:r>
    </w:p>
    <w:p w14:paraId="781DA942"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Антонович Д. Національний театр // Робітнича газета.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1917.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13 грудня.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 206.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4. – (Театр і музика).</w:t>
      </w:r>
    </w:p>
    <w:p w14:paraId="24F32E95"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Антонович Д. Національний театр // Робітнича газета. – 1918. – 11 травня. – № 267. – С. 3. – (Театр і музика).</w:t>
      </w:r>
    </w:p>
    <w:p w14:paraId="204EC94C"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Антонович Д. Національний театр // Робітнича газета.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1918.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 червня.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 284.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4. – (Театр і музика).</w:t>
      </w:r>
    </w:p>
    <w:p w14:paraId="098D20CF"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Антонович Д. Театральні замітки // Робітнича газета.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1917.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29 верес.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 143.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4. – (Театр і музика).</w:t>
      </w:r>
    </w:p>
    <w:p w14:paraId="06306185"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Близнюк Ф. Брехня / Федір Б. // Нова рада. – 1917. – 23 вересня. – № 144. – С. 4.</w:t>
      </w:r>
    </w:p>
    <w:p w14:paraId="0919E743"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Близнюк Ф. Огні Іванової ночі / Федір Б. // Нова рада. – 1917. – 26 жовтня. – № 172. – С. 4.</w:t>
      </w:r>
    </w:p>
    <w:p w14:paraId="41C9B4CE"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Близнюк Ф. Огні Іванової ночі / Федір Б. // Нова рада. – 1917. – 27 жовтня. – № 173. – С. 4.</w:t>
      </w:r>
    </w:p>
    <w:p w14:paraId="722A16E7"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Близнюк Ф. У Гейхан-Бея / Федір Б. // Нова рада. – 1917. – 1 грудня. – С. 4.</w:t>
      </w:r>
    </w:p>
    <w:p w14:paraId="53BD947A"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Близнюк Ф. Український Національний Театр / Федір Б. // Нова рада. – 1917. – 3 жовтня. – № 152. – С. 4.</w:t>
      </w:r>
    </w:p>
    <w:p w14:paraId="2AF5F034"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Бондарчук С. Про “Молодий театр” Леся Курбаса. Перспективи // Мистецтво. – К. – 1919. – № 3. – С. 27-31.</w:t>
      </w:r>
    </w:p>
    <w:p w14:paraId="380CB33D"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В театральному відділі Народного міністерства освіти // Відродження.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1918.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10 квітня.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Ч. 12.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4. – (Хроніка).</w:t>
      </w:r>
    </w:p>
    <w:p w14:paraId="5A44F56A"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Ніковський А. Повстання Мари / Василько Ан. // Нова рада. – 1917. – 8 грудня. – С. 3-4.</w:t>
      </w:r>
    </w:p>
    <w:p w14:paraId="2287BD93"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Ніковський А. Український Національний Театр / Василько Ан. // Нова рада. – 1917. – 2 листопада. – № 176. – С. 4.</w:t>
      </w:r>
    </w:p>
    <w:p w14:paraId="4C80709E"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Веселовська Г. Пошуки київських театрів 1918-1919 рр. // Український театр. – 1999. – № 1-2. – С. 19-21.</w:t>
      </w:r>
    </w:p>
    <w:p w14:paraId="766D2A6C"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Відділ мистецтва // Відродження.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1918.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4 квітня.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Ч. 7.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3. – (Хроніка).</w:t>
      </w:r>
    </w:p>
    <w:p w14:paraId="550166F2"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Відкриття 1-ої робітничої драматичної школи // Робітнича газета.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1917.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11 жовт.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 156.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4. – (Театр і музика).</w:t>
      </w:r>
    </w:p>
    <w:p w14:paraId="31D7398B"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lastRenderedPageBreak/>
        <w:t xml:space="preserve"> Відкриття першого Українського національного театру // Робітнича газета.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1917.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 верес.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 137.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4. – (Театр і музика).</w:t>
      </w:r>
    </w:p>
    <w:p w14:paraId="28C744FE"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Галабутська Г., Бабанська Н. Перший Національний Театр // Український театр. – Київ, 1998. – № 1. – С. 24-26.</w:t>
      </w:r>
    </w:p>
    <w:p w14:paraId="7FAE804A"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“Гетьман Дорошенко” в театрі М. Садовського] // Нова рада. – 1917. – 13 жовтня. – № 161. – С. 4.</w:t>
      </w:r>
    </w:p>
    <w:p w14:paraId="647C83AD"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“Гетьман Дорошенко” в театрі М. Садовського] // Нова рада. – 1917. – 24 жовтня. – № 170. – С. 4.</w:t>
      </w:r>
    </w:p>
    <w:p w14:paraId="17D47A2A"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Гирич І. Публікації С. О. Єфремова в газеті "Нова рада", 1917-1919 рр. // Український археографічний щорічник. Випуск 2. – К., 1993.</w:t>
      </w:r>
    </w:p>
    <w:p w14:paraId="4D5F4977"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Голота В. Перший національний театр // Чорноморські новини (Одеса). – 1994. – 26 січня.</w:t>
      </w:r>
    </w:p>
    <w:p w14:paraId="5B923A83"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До Київської міської думи. Заява // Робітнича газета.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1917.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23 черв.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 68.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4.</w:t>
      </w:r>
    </w:p>
    <w:p w14:paraId="13DB9D18"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Доля Троїцького народного дому // Робітнича газета.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1918.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7 липня.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 312.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4. – (Театр і музика).</w:t>
      </w:r>
    </w:p>
    <w:p w14:paraId="6B264B9A"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З діяльності Комітету Українського Національного Театру // Робітнича газета. – 1917. – 15 жовтня. – № 160. – С 4.</w:t>
      </w:r>
    </w:p>
    <w:p w14:paraId="372F4164"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[Замітка] // Робітнича газета.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1917.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17 черв.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 63.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4. – (Хроніка).</w:t>
      </w:r>
    </w:p>
    <w:p w14:paraId="2AEC6947"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Засідання Комітету Українського Національного Театру // Робітнича газета.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1917.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 черв.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 49.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4. – (Хроніка).</w:t>
      </w:r>
    </w:p>
    <w:p w14:paraId="4A8F9B5D"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Заснування при генеральному секретарстві освітніх справ відділу мистецтв // Робітнича газета.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1917.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27 липня.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 95. – (Хроніка).</w:t>
      </w:r>
    </w:p>
    <w:p w14:paraId="02481F12"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Збори Комітету українського національного театру // Робітнича газета.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1917.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30 верес.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 147.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4. – (Театр і музика).</w:t>
      </w:r>
    </w:p>
    <w:p w14:paraId="23DCB8AD"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[Інформація] // Нова рада. – 1918. – 4 лютого. – № 14. – С. 1.</w:t>
      </w:r>
    </w:p>
    <w:p w14:paraId="65A59519"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[Інформація] // Нова рада. – 1918. – 5 березня. – № 26. – С. 4.</w:t>
      </w:r>
    </w:p>
    <w:p w14:paraId="1C55BF2B"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[Інформація] // Нова рада. – 1918. – 7 лютого. – № 16. – С. 4.</w:t>
      </w:r>
    </w:p>
    <w:p w14:paraId="20939B5B"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[Інформація] // Робітнича газета.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1917.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16 черв.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 62.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4. – (Хроніка).</w:t>
      </w:r>
    </w:p>
    <w:p w14:paraId="59BBB784"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[Інформація] // Робітнича газета.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1917.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22 серпня.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 115.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4. – (Хроніка).</w:t>
      </w:r>
    </w:p>
    <w:p w14:paraId="117C2B68"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[Інформація] // Робітнича газета.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1918.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23 березня.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 230.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4. – (Хроніка).</w:t>
      </w:r>
    </w:p>
    <w:p w14:paraId="6399F033"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lastRenderedPageBreak/>
        <w:t xml:space="preserve">Конкурс // Робітнича газета.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1917.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10 грудня.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 203.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4. – (Театр і музика).</w:t>
      </w:r>
    </w:p>
    <w:p w14:paraId="23A0AFF1"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Королів В. [Замітка] / Старий В. // Нова рада. – 1918. – 13 січня. – № 9. – С. 4.</w:t>
      </w:r>
    </w:p>
    <w:p w14:paraId="668A7B1A"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Королів В. Український театр М. Садовського / Старий В. // Нова рада. – 1917. – 16 вересня. – № 138. – С. 4.</w:t>
      </w:r>
    </w:p>
    <w:p w14:paraId="69A18A61"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Леоненко Р. Другий найстаріший державний театр України // Культура і життя.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1998.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15 липня.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 28.</w:t>
      </w:r>
    </w:p>
    <w:p w14:paraId="7546A7B1"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Местная хроника // Театральная жизнь.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1818.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26 травня.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 16. – С. 18. </w:t>
      </w:r>
    </w:p>
    <w:p w14:paraId="329C2631"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Местная хроника // Театральная жизнь.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1918.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20 жовтня.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 29.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17.</w:t>
      </w:r>
    </w:p>
    <w:p w14:paraId="2B71E711"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Мистецтво // Відродження.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1918.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29 березня.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Ч. 3.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3. – (Хроніка).</w:t>
      </w:r>
    </w:p>
    <w:p w14:paraId="4BBA32AB"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Олесь О. Тартюф / Н. Н. // Нова рада. – 1917. – 14 грудня. – № 208. – С. 4.</w:t>
      </w:r>
    </w:p>
    <w:p w14:paraId="4136AC81"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Олесь О. Український Національний Театр / Н. Н. // Нова рада. – 1917. – 11 жовтня. – № 159. – С. 4.</w:t>
      </w:r>
    </w:p>
    <w:p w14:paraId="6984974B"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Національний театр // Робітнича газета.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1917.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10 грудня.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 203.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4. – (Театр і музика).</w:t>
      </w:r>
    </w:p>
    <w:p w14:paraId="1EAD0E8F"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Нова п’єса т. Винниченка // Робітнича газета.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1917.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5 листоп.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 177.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4. – (Театр і музика).</w:t>
      </w:r>
    </w:p>
    <w:p w14:paraId="70145685"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Нова постановка в театрі Садовського // Робітнича газета.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1917.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10 листопада.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 181.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4. – (Театр і музика).</w:t>
      </w:r>
    </w:p>
    <w:p w14:paraId="57480C99"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Нові постановки в Національному театрі // Робітнича газета.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1917.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7 листопада.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 178.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4. – (Театр і музика).</w:t>
      </w:r>
    </w:p>
    <w:p w14:paraId="02183329"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[Оголошення] // Робітнича газета.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1917.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26 серп.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 119.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4.</w:t>
      </w:r>
    </w:p>
    <w:p w14:paraId="756F5CBF"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[Оповістка] // Робітнича газета.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1917.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20 серпня.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 114.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4. – (Хроніка).</w:t>
      </w:r>
    </w:p>
    <w:p w14:paraId="4C45F5B6"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Осташко Т. З історії літературно-мистецького життя в Україні за часів Центральної Ради // Український історичний журнал. – 1998. – № 3.</w:t>
      </w:r>
    </w:p>
    <w:p w14:paraId="32F02E4B"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Павлусь. Святковий репертуар Українського Національного Театру // Нова рада. – 1918. – 12 січня. – № 8. – С. 4.</w:t>
      </w:r>
    </w:p>
    <w:p w14:paraId="432CD1A8"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Перші вільні збори українських діячів Києва // Театральні вісти. – Київ. – 1917. – 1 квітня. – № 1. – С. 10. </w:t>
      </w:r>
    </w:p>
    <w:p w14:paraId="2973EEC7"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 Пилипчук Р., Леоненко Р. Скільки років театрові імені М. Заньковецької // Культура і життя.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1997.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3 грудня.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 67.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1, 3.</w:t>
      </w:r>
    </w:p>
    <w:p w14:paraId="5F9C0C7A"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lastRenderedPageBreak/>
        <w:t>[Повідомлення про концерт у Троїцькому народному домі] // Нова рада. – 1917. – 1 вересня. – № 127. – С. 3.</w:t>
      </w:r>
    </w:p>
    <w:p w14:paraId="00978967"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[Повідомлення] // Вістник Генерального секретаріату України. – Київ. – 1918. – Березень. – № 13.)</w:t>
      </w:r>
    </w:p>
    <w:p w14:paraId="507EE92B"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[Постанова Ради Міністрів про асигнування 327.400 карбованців на допомогу Державному Драматичному Театрові] // Державний вістник.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1918.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3 вересня.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 43.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1.</w:t>
      </w:r>
    </w:p>
    <w:p w14:paraId="2FC3EBAB"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[Постанова про асигнування коштів для влаштування режисерсько-інструкторських курсів // Державний вістник.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1918.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26 листоп.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 75.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3.</w:t>
      </w:r>
    </w:p>
    <w:p w14:paraId="0A34C449"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[Постанова про заснування в місті Києві Державного симфонічного оркестру імені М. В. Лисенка // Державний вістник. – 1918. – 28 листопада. – № 76. – С. 3.</w:t>
      </w:r>
    </w:p>
    <w:p w14:paraId="255ACABC"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[Постанова Ради Міністрів про асигнування 10.000 карбованців Товариству "Молодий театр у Києві] // Державний вістник.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1918.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22 червня.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 18. – С. 1-2.</w:t>
      </w:r>
    </w:p>
    <w:p w14:paraId="27205A33"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[Постанова Ради Міністрів про заснування в місті Києві Державного Драматичного Театру] // Державний вістник.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1918.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31 серпня.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 42.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3-4.</w:t>
      </w:r>
    </w:p>
    <w:p w14:paraId="1F313072"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[Постанова Ради Міністрів про про асигнування Ук</w:t>
      </w:r>
      <w:bookmarkStart w:id="0" w:name="OCRUncertain037"/>
      <w:r w:rsidRPr="008A5808">
        <w:rPr>
          <w:rFonts w:ascii="Times New Roman" w:eastAsia="Times New Roman" w:hAnsi="Times New Roman" w:cs="Times New Roman"/>
          <w:kern w:val="0"/>
          <w:sz w:val="25"/>
          <w:szCs w:val="25"/>
          <w:lang w:val="uk-UA" w:eastAsia="ru-RU"/>
        </w:rPr>
        <w:softHyphen/>
      </w:r>
      <w:bookmarkEnd w:id="0"/>
      <w:r w:rsidRPr="008A5808">
        <w:rPr>
          <w:rFonts w:ascii="Times New Roman" w:eastAsia="Times New Roman" w:hAnsi="Times New Roman" w:cs="Times New Roman"/>
          <w:kern w:val="0"/>
          <w:sz w:val="25"/>
          <w:szCs w:val="25"/>
          <w:lang w:val="uk-UA" w:eastAsia="ru-RU"/>
        </w:rPr>
        <w:t xml:space="preserve">раїнському національному театрові 165.500 карбованців] // Державний вістник.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1918.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22 червня.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 18. – С. 1-2.</w:t>
      </w:r>
    </w:p>
    <w:p w14:paraId="3D1C37B1"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Про реквізицію помешк. "Музыкальной драмы" // Відродження.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1918.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17 жовтня.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Ч. 161.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7. – (Театр і мистецтво).</w:t>
      </w:r>
    </w:p>
    <w:p w14:paraId="7E915691"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Про утворення Головного управління мистецтва і національної культури [Закон] // Державний вістник.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1918.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5 липня.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 20.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2.</w:t>
      </w:r>
    </w:p>
    <w:p w14:paraId="28B2EDA4"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[Рецензія] // Зритель.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1918.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17 вересня.</w:t>
      </w:r>
    </w:p>
    <w:p w14:paraId="735374E2"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Робітничий театр // Робітнича газета.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1917.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5 жовт.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 151.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4. – (Театр і музика).</w:t>
      </w:r>
    </w:p>
    <w:p w14:paraId="63B7E6CE"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"Розбійники" Шіллера (Державний Народний Театр) // Відродження.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1918.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12 жовтня.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Ч. 158.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7. – (Театр і мистецтво).</w:t>
      </w:r>
    </w:p>
    <w:p w14:paraId="211E4B79"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Рулін П. Український драматичний театр за п’ятнадцять років революції // Життя й революція. – 1932. – № 11-12. – С. 96-122.</w:t>
      </w:r>
    </w:p>
    <w:p w14:paraId="2242243F"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Театр і мистецтво // Відродження.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1918.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16 жовтня.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Ч. 160.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7. – (Театр і мистецтво).</w:t>
      </w:r>
    </w:p>
    <w:p w14:paraId="5E753CB5"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lastRenderedPageBreak/>
        <w:t>Театральна рада при Міністерстві народної освіти // Вісник політики, літератури й життя. – Відень. – 1918. – 14 квітня. – Ч. 15. – С. 232.</w:t>
      </w:r>
    </w:p>
    <w:p w14:paraId="52A6D1F5"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 Театральний сезон будучого року // Робітнича газета.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1918.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5 липня.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 310.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4. – (Театр і музика).</w:t>
      </w:r>
    </w:p>
    <w:p w14:paraId="64D1748D"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Театральні вісти. – 1917. – Вересень-жовтень. – № 9-10. – С. 15-16.</w:t>
      </w:r>
    </w:p>
    <w:p w14:paraId="5271292D"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Троїцький народний дім // Нова рада. – 1917. – 3 червня. – № 55. – С. 2.</w:t>
      </w:r>
    </w:p>
    <w:p w14:paraId="5A458906"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У Театральному відділі Народного Міністерства освіти // Відродження.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1918 .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10 квітня.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Ч. 12. – С. 4.</w:t>
      </w:r>
    </w:p>
    <w:p w14:paraId="38A697AD"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Український Національний Театр // Робітнича газета.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1917.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13 трав.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 34.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4. – (Хроніка).</w:t>
      </w:r>
    </w:p>
    <w:p w14:paraId="6A15A249"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[Хроника] // Киевская мысль. – 1917. – 10 серпня. – № 200.</w:t>
      </w:r>
    </w:p>
    <w:p w14:paraId="5AFFAD93"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[Хроника] // Киевская мысль. – 1918. – 7 березня. – С. 3.</w:t>
      </w:r>
    </w:p>
    <w:p w14:paraId="1DB2BF30"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Хроніка // Робітнича газета.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1917.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25 квітня.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 20.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С. 4.</w:t>
      </w:r>
    </w:p>
    <w:p w14:paraId="6D5D65A8"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Хроніка // Театральні вісти.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1917.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17-30 квітня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 3-4.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С. 21-22. </w:t>
      </w:r>
    </w:p>
    <w:p w14:paraId="3311DA57"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Шевченко Й. “Молодий театр”, його роль і робота // Барикади театру. – К. – 1923. – 30 грудня. – С. 8-10.</w:t>
      </w:r>
    </w:p>
    <w:p w14:paraId="4EF1FC45"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Valent. [Відкриття Українського Національного Театру] // Нова рада. – 1917. – 19 вересня. – № 140. – С. 4. </w:t>
      </w:r>
    </w:p>
    <w:p w14:paraId="3467B38A"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Valent. Безталанна // Нова рада. – 1917. – 21 вересня. – № 142. – С. 4.</w:t>
      </w:r>
    </w:p>
    <w:p w14:paraId="095F921F"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Valent. Чумаки // Нова рада. – 1917. – 20 вересня. – № 141. – С. 4.</w:t>
      </w:r>
    </w:p>
    <w:p w14:paraId="327572B3" w14:textId="77777777" w:rsidR="008A5808" w:rsidRPr="008A5808" w:rsidRDefault="008A5808" w:rsidP="008A5808">
      <w:pPr>
        <w:widowControl/>
        <w:tabs>
          <w:tab w:val="clear" w:pos="709"/>
        </w:tabs>
        <w:suppressAutoHyphens w:val="0"/>
        <w:spacing w:after="0" w:line="360" w:lineRule="auto"/>
        <w:ind w:firstLine="0"/>
        <w:jc w:val="center"/>
        <w:rPr>
          <w:rFonts w:ascii="Times New Roman" w:eastAsia="Times New Roman" w:hAnsi="Times New Roman" w:cs="Times New Roman"/>
          <w:kern w:val="0"/>
          <w:sz w:val="25"/>
          <w:szCs w:val="25"/>
          <w:lang w:val="uk-UA" w:eastAsia="ru-RU"/>
        </w:rPr>
      </w:pPr>
    </w:p>
    <w:p w14:paraId="5EBE02C9" w14:textId="77777777" w:rsidR="008A5808" w:rsidRPr="008A5808" w:rsidRDefault="008A5808" w:rsidP="008A5808">
      <w:pPr>
        <w:widowControl/>
        <w:tabs>
          <w:tab w:val="clear" w:pos="709"/>
        </w:tabs>
        <w:suppressAutoHyphens w:val="0"/>
        <w:spacing w:after="0" w:line="360" w:lineRule="auto"/>
        <w:ind w:firstLine="0"/>
        <w:jc w:val="center"/>
        <w:rPr>
          <w:rFonts w:ascii="Times New Roman" w:eastAsia="Times New Roman" w:hAnsi="Times New Roman" w:cs="Times New Roman"/>
          <w:kern w:val="0"/>
          <w:sz w:val="25"/>
          <w:szCs w:val="25"/>
          <w:lang w:val="uk-UA" w:eastAsia="ru-RU"/>
        </w:rPr>
      </w:pPr>
    </w:p>
    <w:p w14:paraId="3A7DB6FB" w14:textId="77777777" w:rsidR="008A5808" w:rsidRPr="008A5808" w:rsidRDefault="008A5808" w:rsidP="008A5808">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5"/>
          <w:szCs w:val="25"/>
          <w:lang w:val="uk-UA" w:eastAsia="ru-RU"/>
        </w:rPr>
      </w:pPr>
      <w:r w:rsidRPr="008A5808">
        <w:rPr>
          <w:rFonts w:ascii="Times New Roman" w:eastAsia="Times New Roman" w:hAnsi="Times New Roman" w:cs="Times New Roman"/>
          <w:b/>
          <w:bCs/>
          <w:kern w:val="0"/>
          <w:sz w:val="25"/>
          <w:szCs w:val="25"/>
          <w:lang w:val="uk-UA" w:eastAsia="ru-RU"/>
        </w:rPr>
        <w:t>Неопубліковані матеріали</w:t>
      </w:r>
    </w:p>
    <w:p w14:paraId="03E18C7C" w14:textId="77777777" w:rsidR="008A5808" w:rsidRPr="008A5808" w:rsidRDefault="008A5808" w:rsidP="008A5808">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10"/>
          <w:szCs w:val="10"/>
          <w:lang w:val="uk-UA" w:eastAsia="ru-RU"/>
        </w:rPr>
      </w:pPr>
    </w:p>
    <w:p w14:paraId="7ED72797"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 Афіші з об’явою на концерти, свята, вистави театрів та інше. – ЦДАВО, ф. 4465, оп. 1, спр. 350, 77 арк. </w:t>
      </w:r>
    </w:p>
    <w:p w14:paraId="1F16D50D"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Виписка з клопотання про збільшення зарплати трупі Державного народного театру.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ДМТМК України, відділ рукописних фондів, недіючі театри, Київ, Державний народний театр, інв. № 1374. </w:t>
      </w:r>
    </w:p>
    <w:p w14:paraId="49F81DAD"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Відозва Театрального відділу 16 вересня 1917 року.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2581, оп. 1, спр. 201, арк. 7.</w:t>
      </w:r>
    </w:p>
    <w:p w14:paraId="4E975A67"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lastRenderedPageBreak/>
        <w:t>Відповідь Комітету Українського Національного Театру Генеральному секретареві освіти 2 серпня 1917 року. – ЦДАВО, ф. 2581, оп. 1, спр. 201, арк. 4.</w:t>
      </w:r>
    </w:p>
    <w:p w14:paraId="1F73F21E"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Відповідь Театрального відділу Секретарства справ освітніх на відношення Департаменту загальних справ Генерального секретаріату Української Центральної Ради.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2201, оп. 2, спр. 588, арк. 3, арк. 6 зв.</w:t>
      </w:r>
    </w:p>
    <w:p w14:paraId="3E1C346D"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Доповідна записка Генеральному секретареві справ освітніх про інструкторсько-режисерські курси в м. Києві 11 листопада 1917 року.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2581, оп. 1, спр. 201, арк. 30.</w:t>
      </w:r>
    </w:p>
    <w:p w14:paraId="5B141708"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Доповідна записка голови Театрального відділу М. Старицької 16 січня 1919 року до Головноуправляючого справами мистецтва та національної культури. – ЦДАВО, ф. 3689, оп. 1, спр. 21, арк. 1.</w:t>
      </w:r>
    </w:p>
    <w:p w14:paraId="2CC47B27"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Доповідна записка міністру народної освіти від Театральної ради 23 квітня 1918 року № 201.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2581, оп. 1, спр. 203, арк. 6.</w:t>
      </w:r>
    </w:p>
    <w:p w14:paraId="08B55A91"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Доповідна записка міністру народної освіти від Театральної ради 23 квітня 1918 року № 200.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2581, оп. 1, спр. 203, арк. 5.</w:t>
      </w:r>
    </w:p>
    <w:p w14:paraId="30602686"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Доповідна записка міністру народної освіти від Театральної ради при Театральному відділі 23 квітня 1918 року № 200.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2581, оп. 1, спр. 203, арк. 5.</w:t>
      </w:r>
    </w:p>
    <w:p w14:paraId="73B29ED8"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Доповідна записка про необхідність ухвали законопроекту про допомогу Державному народному театру.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ДМТМК України, відділ рукописних фондів, недіючі театри, Київ, Державний народний театр, інв. № 1369.</w:t>
      </w:r>
    </w:p>
    <w:p w14:paraId="2684BF34"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Доповідна записка Театрального відділу до міністра мистецтв та національної культури.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2201, оп. 2, спр. 592а, арк. 68-69.</w:t>
      </w:r>
    </w:p>
    <w:p w14:paraId="4DA7F5BF"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Доповідна записка Театральної ради від 28 травня 1918 року. ЦДАВО, ф. 1064, оп. 1, спр. 216, арк. 5, а також ЦДАВО, ф. 2457, оп. 1, спр. 61, арк. 35-36.</w:t>
      </w:r>
    </w:p>
    <w:p w14:paraId="3F8B81A5"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Доповідна записка Театральної ради від 28 травня 1918 року. ЦДАВО, ф. 1064, оп. 1, спр. 216, арк. 5, а також ЦДАВО, ф. 2457, оп. 1, спр. 61, арк. 35-36.</w:t>
      </w:r>
    </w:p>
    <w:p w14:paraId="65F967F0"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Доповідна записка Театральної ради від 28 травня 1918 року. ЦДАВО, ф. 1064, оп. 1, спр. 216, арк. 5.</w:t>
      </w:r>
    </w:p>
    <w:p w14:paraId="2C154997"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Доповідна записка Театральної ради про заснування Українського Національного Театру // ЦДАВО, ф. 1064, оп. 1, спр. 216, арк. 5, а також ЦДАВО, ф. 2457, оп. 1, спр. 61, арк. 35-36.</w:t>
      </w:r>
    </w:p>
    <w:p w14:paraId="47B4F2CF"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lastRenderedPageBreak/>
        <w:t xml:space="preserve">Доповідь Театрального відділу Міністерства народної освіти УНР міністру народної освіти 26 квітня 1918 року.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2581, опис 1, спр. 203, арк. 9-10.</w:t>
      </w:r>
    </w:p>
    <w:p w14:paraId="03D3B795"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Жицька Т. Спиридон Черкасенко і театр: Дисертація на здобуття наукового ступеня кандидата мистецтвознавства. – К., 1998. – На правах рукопису.</w:t>
      </w:r>
    </w:p>
    <w:p w14:paraId="6C36946F"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Жицька Тетяна Валентинівна. Спиридон Черкасенко і театр : Автореф. дис. канд. мистецтвознавства (17.00.02.) / НАН України; Інститут мистецтвознавства, фольклористики та етнології ім. М.Т.Рильського. – К., 1998. – 18с.</w:t>
      </w:r>
    </w:p>
    <w:p w14:paraId="04E96734"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З діяльності Державної народної драматичної школи.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2201, оп. 2, спр. 588, арк. 9.</w:t>
      </w:r>
    </w:p>
    <w:p w14:paraId="0928F98E"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Завдання Театрального відділу (лютий, 1919). – ЦДАВО, ф. 3689, оп. 1, спр. 21, арк. 5-6.</w:t>
      </w:r>
    </w:p>
    <w:p w14:paraId="03FA70E4"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Загорський В. Стаття-відповідь на брошуру "Державний балаган". – ДМТМК України, відділ рукописних фондів, недіючі театри, Київ, Національний театр, інв. № 11880с.</w:t>
      </w:r>
    </w:p>
    <w:p w14:paraId="39C98610"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Законопроект про допомогу від держави Державному народному театру на 1919 рік.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ДМТМК України, відділ рукописних фондів, недіючі театри, Київ, Державний народний театр, інв. № 1368.</w:t>
      </w:r>
    </w:p>
    <w:p w14:paraId="0328E63D"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Законопроект про заснування в місті Києві Державного народного театру.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2457, оп. 1, спр. 61, арк. 3-5.</w:t>
      </w:r>
    </w:p>
    <w:p w14:paraId="53155E24"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Законопроект про заснування та статут Державного драматичного театру.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2201, оп. 2, спр. 584, арк. 22-23.</w:t>
      </w:r>
    </w:p>
    <w:p w14:paraId="75C97CD2"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Заява А. Мазуренка до Театрального відділу 27 березня 1918 року.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2581, оп. 1, спр. 204, арк. 17.</w:t>
      </w:r>
    </w:p>
    <w:p w14:paraId="4DC66ACA"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Заява артистів і службовців Українського Національного Театру до Театральної ради при міністерстві народньої освіти.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2201, оп. 2, спр. 590, арк. 2.</w:t>
      </w:r>
    </w:p>
    <w:p w14:paraId="4FFBB3CE"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Заява в Театральну раду при Міністерстві освіти від артистів театру про грошову надбавку та просьба сповістити про склад трупи на наступний сезон. </w:t>
      </w:r>
      <w:r w:rsidRPr="008A5808">
        <w:rPr>
          <w:rFonts w:ascii="Times New Roman" w:eastAsia="Times New Roman" w:hAnsi="Times New Roman" w:cs="Times New Roman"/>
          <w:kern w:val="0"/>
          <w:sz w:val="25"/>
          <w:szCs w:val="24"/>
          <w:lang w:val="uk-UA" w:eastAsia="ru-RU"/>
        </w:rPr>
        <w:sym w:font="Arial" w:char="2013"/>
      </w:r>
      <w:r w:rsidRPr="008A5808">
        <w:rPr>
          <w:rFonts w:ascii="Times New Roman" w:eastAsia="Times New Roman" w:hAnsi="Times New Roman" w:cs="Times New Roman"/>
          <w:kern w:val="0"/>
          <w:sz w:val="25"/>
          <w:szCs w:val="25"/>
          <w:lang w:val="uk-UA" w:eastAsia="ru-RU"/>
        </w:rPr>
        <w:t xml:space="preserve"> ДМТМК України, відділ рукописних фондів, недіючі театри, Київ, Національний театр, інв. № 8906.</w:t>
      </w:r>
    </w:p>
    <w:p w14:paraId="062DB94F"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Заява Ганни Борисоглібської до дирекції Українського Національного Театру 9 листопада 1917 року.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2581, оп. 1, спр. 204, арк. 10.</w:t>
      </w:r>
    </w:p>
    <w:p w14:paraId="232ACC84"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lastRenderedPageBreak/>
        <w:t xml:space="preserve">Заява Єлисея Карпенка до Театрального відділу 27 листопада 1917 року.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2581, оп. 1, спр. 204, арк. 11.</w:t>
      </w:r>
    </w:p>
    <w:p w14:paraId="3BF49C00"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Заяви й листування по особовому складу акторів. Списки співробітників Театрального відділу.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2581, оп. 1, спр. 204.</w:t>
      </w:r>
    </w:p>
    <w:p w14:paraId="321180BF"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Заяви та списки співробітників Театрального відділу. – ЦДАВО, ф. 2201, оп. 2, спр. 592а, арк. 38.</w:t>
      </w:r>
    </w:p>
    <w:p w14:paraId="6484E392"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Заяви та списки співробітників Театрального відділу. – ЦДАВО, ф. 2201, оп. 2, спр. 592а, арк. 38.</w:t>
      </w:r>
    </w:p>
    <w:p w14:paraId="591B3D1E"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Заяви, листи, телеграми у справі звільнення Фон-Фессінга Олександра Леонідовича та Чикилевського (Олександрова) Олександра Костянтиновича від призову згідно постанови від 10-го листопаду 1918 про загальний призов офіцерів на території України.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2457, оп. 1, спр. 66, арк. 47-54.</w:t>
      </w:r>
    </w:p>
    <w:p w14:paraId="05048304"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Звернення Генерального секретаря народної освіти до учасників Комітету Українського Національного Театру 11 вересня 1917 року.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2581, оп. 1, спр. 201, арк. 6.</w:t>
      </w:r>
    </w:p>
    <w:p w14:paraId="1922DF23"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Звернення Генерального секретаря народної освіти І. Стешенка до членів Комітету Українського Національного Театру 11 вересня 1917 року.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2581, оп. 1, спр. 201, арк. 6</w:t>
      </w:r>
    </w:p>
    <w:p w14:paraId="69D6FB68"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Звіти Театрального відділу (жовтень, 1917 рік).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2581, оп. 1, спр. 201, арк. 25, 26</w:t>
      </w:r>
    </w:p>
    <w:p w14:paraId="7777BFBC"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І. Мар’яненко. Вплив МХАТ на розвиток української культури. – ДМТМК, Архів Мар’яненка, № 5699.</w:t>
      </w:r>
    </w:p>
    <w:p w14:paraId="48039245"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І. Мар’яненко. М. К. Заньковецька: мої зустрічі, спостереження, спільна творча праця (машинопис). – ДМТМК, архів Мар’яненка, № 7623/6.</w:t>
      </w:r>
    </w:p>
    <w:p w14:paraId="4C0F4E63"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І. Мар’яненко. Перший Державний Драматичний Театр УРСР ім. Т. Шевченка". – ДМТМК України, відділ рукописних фондів, архів Мар’яненка, № 8901.</w:t>
      </w:r>
    </w:p>
    <w:p w14:paraId="023F0655"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Історична довідка про діяльність театру Леся Курбаса, його ре</w:t>
      </w:r>
      <w:r w:rsidRPr="008A5808">
        <w:rPr>
          <w:rFonts w:ascii="Times New Roman" w:eastAsia="Times New Roman" w:hAnsi="Times New Roman" w:cs="Times New Roman"/>
          <w:kern w:val="0"/>
          <w:sz w:val="25"/>
          <w:szCs w:val="25"/>
          <w:lang w:val="uk-UA" w:eastAsia="ru-RU"/>
        </w:rPr>
        <w:softHyphen/>
        <w:t xml:space="preserve">пертуар, склад трупи в 1915-1918 роках.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4465, оп. 1, спр. 554, арк. 1-6.</w:t>
      </w:r>
    </w:p>
    <w:p w14:paraId="46E2A09A"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Клопотання про затвердження 15 членів Театральної ради. Список Комітету Українського Національного Театру додається. </w:t>
      </w:r>
      <w:r w:rsidRPr="008A5808">
        <w:rPr>
          <w:rFonts w:ascii="Times New Roman" w:eastAsia="Times New Roman" w:hAnsi="Times New Roman" w:cs="Times New Roman"/>
          <w:kern w:val="0"/>
          <w:sz w:val="25"/>
          <w:szCs w:val="24"/>
          <w:lang w:val="uk-UA" w:eastAsia="ru-RU"/>
        </w:rPr>
        <w:sym w:font="Arial" w:char="2013"/>
      </w:r>
      <w:r w:rsidRPr="008A5808">
        <w:rPr>
          <w:rFonts w:ascii="Times New Roman" w:eastAsia="Times New Roman" w:hAnsi="Times New Roman" w:cs="Times New Roman"/>
          <w:kern w:val="0"/>
          <w:sz w:val="25"/>
          <w:szCs w:val="25"/>
          <w:lang w:val="uk-UA" w:eastAsia="ru-RU"/>
        </w:rPr>
        <w:t xml:space="preserve"> ДМТМК України, відділ рукописних фондів, недіючі театри, Київ, Національний театр, інв. № 8910. </w:t>
      </w:r>
    </w:p>
    <w:p w14:paraId="7F3816D9"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lastRenderedPageBreak/>
        <w:t xml:space="preserve">Клопотання про затвердження складу Театральної ради.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ДМТМК України, відділ рукописних фондів, недіючі театри, Київ, Національний театр, інв. № 8909. </w:t>
      </w:r>
    </w:p>
    <w:p w14:paraId="25D1910C"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Клопотання Театрального відділу Міністерства народної освіти до міністра народної освіти Української Держави від 16 травня 1918 року.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2201, оп. 2, спр. 590, арк. 1.</w:t>
      </w:r>
    </w:p>
    <w:p w14:paraId="73B649E8"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Клопотання театрального відділу Міністерства народної освіти до міністра освіти 16 травня 1918 року.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2201, оп. 2, спр. 590, арк. 1.</w:t>
      </w:r>
    </w:p>
    <w:p w14:paraId="333E2D3D"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Лист Військового товариства імені гетьмана П. Полуботка до Театрального відділу 22 жовтня 1917 року.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2581, оп. 1, спр. 201, арк. 13.</w:t>
      </w:r>
    </w:p>
    <w:p w14:paraId="735A3C9F"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Лист Г. Гаєвського до Театральної ради 4 червня 1918 року.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2201, оп. 2, спр. 591, арк. 15-16.</w:t>
      </w:r>
    </w:p>
    <w:p w14:paraId="67D49A31"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Лист Г. Маринича до П. Тернюка 21 серпня 1957 р. – ДМТМК. – Архів Г. Маринича, № 15762.</w:t>
      </w:r>
    </w:p>
    <w:p w14:paraId="622C4282"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Лист Генерального секретаря народної освіти 11 вересня 1917 року.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2581, оп. 1, спр. 201, арк. 6.</w:t>
      </w:r>
    </w:p>
    <w:p w14:paraId="570066F7"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Лист голови Театрального відділу М. Старицької до Головноуправляючого справами мистецтва та національної культури Директорії Української Народної Республіки від 16 січня 1919 року. – ЦДАВО, ф. 3689, оп. 1, спр. 21.</w:t>
      </w:r>
    </w:p>
    <w:p w14:paraId="457B0798"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Лист голови Театрального відділу М. Старицької до Головноуправляючого справами мистецтва та національної культури Директорії Української Народної Республіки від 16 січня 1919 року. – ЦДАВО, ф. 3689, оп. 1, спр. 21.</w:t>
      </w:r>
    </w:p>
    <w:p w14:paraId="1BDF2158"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Лист Головного управління справами мистецтва та національної культури до Голови Ради Міністрів від 22 липня 1918 року.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2457, оп. 1, спр. 66, арк. 2.</w:t>
      </w:r>
    </w:p>
    <w:p w14:paraId="5A0EFF9D"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Лист Головноуправляючого справами мистецтва та національної культури до Генерал-фельдмаршала Фон Ейхгорна від 26 липня 1918 року.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2457, оп. 1, спр. 66, арк. 11.</w:t>
      </w:r>
    </w:p>
    <w:p w14:paraId="0C71114A"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Лист директора Державного драматичного театру Б. Крживецького до голови Театрального відділу Головного управління справами мистецтва та національної культури від 25 листопада 1918 року.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2457, оп. 1, спр. 66, арк. 43.</w:t>
      </w:r>
    </w:p>
    <w:p w14:paraId="68B102E5"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lastRenderedPageBreak/>
        <w:t xml:space="preserve">Лист директора Державного драматичного театру Б. Крживецького до голови Театрального відділу Головного управління справами мистецтва та національної культури від 25 листопада 1918 року.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2457, оп. 1, спр. 66, арк. 43.</w:t>
      </w:r>
    </w:p>
    <w:p w14:paraId="69C9022D"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Лист дирекції Державного драматичного театру до Каргальського 1 липня 1918 року.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2201, оп. 2, спр. 592а, арк. 6 </w:t>
      </w:r>
    </w:p>
    <w:p w14:paraId="5F656345"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Лист І. І. Садовського до М. С. Грушевської від 14 серпня 1917 року.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2581, оп. 1, спр. 204, арк. 2.</w:t>
      </w:r>
    </w:p>
    <w:p w14:paraId="4F9E2F9F"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Лист М. Заньковецької від 15 жовтня 1918 року до М. Лазурської.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ДМТМК України, архів Лазурської, фонд рукописів, інв. № 6605.</w:t>
      </w:r>
    </w:p>
    <w:p w14:paraId="0295D3A3"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Лист М. Заньковецької з Ніжина до М. Богомолець-Лазурської в Одесу від 28 травня 1918 року.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ДМТМК України, інв. № 6603.</w:t>
      </w:r>
    </w:p>
    <w:p w14:paraId="48E4C4C5"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Лист міністру народної освіти від Театральної ради 25 квітня 1918 року № 218.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2581, оп. 1, спр. 203, арк. 7.</w:t>
      </w:r>
    </w:p>
    <w:p w14:paraId="0B5D8806"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Лист П. Саксаганського з Києва до М. Заньковецької в Ніжин від 24 травня 1918 року.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ДМТМК України, інв. № 10709.</w:t>
      </w:r>
    </w:p>
    <w:p w14:paraId="1E37F91E"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Лист Театрального відділу до Головноуправляючого справами мистецтва і національної культури Української Держави про виплату артистам Українського Національного Театру надбавок на дорожнечу від 23 серпня 1918.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ДМТМК, відділ рукописних фондів. Недіючі театри. Київ. Український Національний Театр. № 8902с.</w:t>
      </w:r>
    </w:p>
    <w:p w14:paraId="645CAA72"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Лист Театрального відділу до дирекції Українського Національного Театру 29 червня 1918 року.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2201, оп. 2, спр. 592а, арк. 5-9.</w:t>
      </w:r>
    </w:p>
    <w:p w14:paraId="5203BA3E"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Лист Театрального відділу до загальної канцелярії Української Держави від 18 жовтня 1918 року. – ЦДАВО, ф. 2201, оп. 2, спр. 592а, стор. 35.</w:t>
      </w:r>
    </w:p>
    <w:p w14:paraId="740CCCC3"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Лист Театрального відділу до М. Г. Бурачека.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2457, оп. 1, спр. 61, арк. 41.</w:t>
      </w:r>
    </w:p>
    <w:p w14:paraId="2A1858CA"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Лист Театрального відділу Міністерства народної освіти до Б. Крживецького 11 липня 1918 року.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2201, оп. 2, спр. 592а, арк. 2.</w:t>
      </w:r>
    </w:p>
    <w:p w14:paraId="03131248"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Лист Театрального відділу Міністерства народної освіти до Г. Гаєвського 10 червня 1918 року.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2201, оп. 2, спр. 592а, арк. 1а.</w:t>
      </w:r>
    </w:p>
    <w:p w14:paraId="0DB0FFEB"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Лист Театрального відділу Секретарства справ освітніх від 23 липня 1918 року до Канцелярії державного секретаря.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2457, оп. 1, спр. 66, арк. 3.</w:t>
      </w:r>
    </w:p>
    <w:p w14:paraId="5A5690D8"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lastRenderedPageBreak/>
        <w:t xml:space="preserve">Лист Театрального відділу Секретарства справ освітніх до Б. Крживецького 27 травня 1918 року.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2201, оп. 2, спр. 592а, арк. 1.</w:t>
      </w:r>
    </w:p>
    <w:p w14:paraId="45FFA155"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Лист-відповідь Ф. Левицького дирекції Державного драматичного театру 2 липня 1918 року.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2201, опис 2, спр. 592а, арк. 7-8.</w:t>
      </w:r>
    </w:p>
    <w:p w14:paraId="7ADD252C"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Листування Театрального відділу.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2581, оп. 1, спр. 201, арк. 18.</w:t>
      </w:r>
    </w:p>
    <w:p w14:paraId="10E80D63"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Обов’язки посадових осіб Театрального відділу (без дати). – ЦДАВО, ф. 2581, оп. 1, спр. 200, арк. 29.</w:t>
      </w:r>
    </w:p>
    <w:p w14:paraId="315640F1"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Обрахунок Українського Національного Театру з 1 квітня до 1 вересня 1918 року.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ДМТМК. Недіючі театри, Київ, Український Національний Театр. № 8904с</w:t>
      </w:r>
    </w:p>
    <w:p w14:paraId="55063D4F"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Опис майна переданого директору Державного народного театру (О. К. Тобілевичу-Саксаганському) директором Українського Національного Театру Ів. Мар’яненко-Петлішенком.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ДМТМК України, відділ рукописних фондів, недіючі театри, Київ, Державний народний театр, інв. № 8897.</w:t>
      </w:r>
    </w:p>
    <w:p w14:paraId="6B6ADEC8"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Пелашенко Г. Спогади актора / Літературний запис В. Голоти. – Домашній архів В. Голоти. Рукопис.</w:t>
      </w:r>
    </w:p>
    <w:p w14:paraId="7DF18BC0"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Підрахунок мінімального прожиткового мінімуму на одну особу.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2201, оп. 2, спр. 592а, арк. 73-74.</w:t>
      </w:r>
    </w:p>
    <w:p w14:paraId="368B3093"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Повідомлення директора театру про організацію Європейського драматичного театру й інші документи.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2201, оп. 2, спр. 591, арк. 5.</w:t>
      </w:r>
    </w:p>
    <w:p w14:paraId="14D33991"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Повідомлення, складене Й. Стадником, директором Державної народної драматичної школи, про її діяльність та стан справ.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2201, оп. 2, спр. 588, арк. 9.)</w:t>
      </w:r>
    </w:p>
    <w:p w14:paraId="06543211"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Подання Театрального відділу.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2581, оп. 1, спр. 201, арк. 11-12</w:t>
      </w:r>
    </w:p>
    <w:p w14:paraId="6711671A"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Подання Театральної ради до міністра народної освіти 14 червня 1918 року.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2201, оп. 2, спр. 592а, арк. 3.</w:t>
      </w:r>
    </w:p>
    <w:p w14:paraId="21AD41BD"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Подання Театральної ради до міністра народної освіти 14 червня 1918 року.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2201, оп. 2, спр. 592а, арк. 3.</w:t>
      </w:r>
    </w:p>
    <w:p w14:paraId="0EBFBBB7"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Пояснювальна записка від голови Київського товариства грамотності про права на будинок Троїцького народного дому.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ДМТМК України, відділ рукописних фондів, недіючі театри, Київ, Державний народний театр, інв. № 1362.</w:t>
      </w:r>
    </w:p>
    <w:p w14:paraId="6C911CF7"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lastRenderedPageBreak/>
        <w:t>Пояснювальна записка Головноуправляючому у справах мистецтва та національної культури України від 15 серпня 1918 року. – ДМТМК, відділ рукописних фондів, недіючі театри, Київ, Український Національний Театр. № 8908с.</w:t>
      </w:r>
    </w:p>
    <w:p w14:paraId="1611267F"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Пояснювальна записка до законопроекту про асигнування Українському національному театру 165.500 карбованців на потреби до 1 вересня 1918 року.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2457, оп. 1, спр. 61, арк. 1-2.</w:t>
      </w:r>
    </w:p>
    <w:p w14:paraId="2AFE85DE"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Пояснювальна записка до затвердження бюджету Державного народного театру на рік 1918-19.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2201, оп. 2, спр. 584, арк. 35.</w:t>
      </w:r>
    </w:p>
    <w:p w14:paraId="0162642D"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Пояснювальна записка до нових штатів урядовців Театрального відділу Головного управління справами мистецтва і національної культури України.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2201, оп. 2, спр. 592а, арк. 17.</w:t>
      </w:r>
    </w:p>
    <w:p w14:paraId="36A9D39C"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Пояснювальна записка до обрахунку Державного Драматичного Театру.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2201, оп. 2, спр. 584, арк. 33.</w:t>
      </w:r>
    </w:p>
    <w:p w14:paraId="2C27E988"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Пояснювальна записка до обрахунку театру Троїцького народного дому.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2201, оп. 2, спр. 584, арк. 32.</w:t>
      </w:r>
    </w:p>
    <w:p w14:paraId="1236CDE4"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Пояснювальна записка Театрального відділу до Головноуправляючого у справах мистецтва та національної культури України від 15 серпня 1918 року.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ДМТМК. Недіючі театри. Київ. Український Національний Театр. № 8908с. </w:t>
      </w:r>
    </w:p>
    <w:p w14:paraId="5B85623E"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Прибутково-видаткові документи бухгалтерії Українського Національного Театру (вересень-грудень 1917, березень, липень 1918). – ДМТМК України, відділ рукописних фондів, недіючі театри, Київ, Український Національний Театр, № 8899с, 8900с, 8904с.</w:t>
      </w:r>
    </w:p>
    <w:p w14:paraId="2716CA21"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Про організацію в місті Києві українського державного драматичного театру і театру опери. 16 квітня -26 квітня 1918.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2581, оп. 1, спр. 203, арк. 5, 6, 8.</w:t>
      </w:r>
    </w:p>
    <w:p w14:paraId="30551327"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Програма діяльності Комітету Українського Національного Театру на 1917-1918 рр.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2581, оп. 1, спр. 201, арк. 8-10.</w:t>
      </w:r>
    </w:p>
    <w:p w14:paraId="4ACC9DBA"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Проект нових штатів Театрального відділу Головного управління справами мистецтва та національної культури України.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2201, оп. 2, спр. 592а, арк. 21.</w:t>
      </w:r>
    </w:p>
    <w:p w14:paraId="26CBCB41"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Протокол засідання особливої наради з приводу реквізиції театру Геймана 22-го листопада 1918 року.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2457, оп. 1, спр. 66, арк. 41.</w:t>
      </w:r>
    </w:p>
    <w:p w14:paraId="7341388E"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lastRenderedPageBreak/>
        <w:t>Протоколи засідань Комісії по утворенню Національного Українського Театру. – ЦДАВО, ф. 1115, оп. 1, спр. 58.</w:t>
      </w:r>
    </w:p>
    <w:p w14:paraId="2823856A"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Протоколи Комітету Українського Національного Театру. – ЦДАВО, ф. 1115, оп. 1, спр. 23.</w:t>
      </w:r>
    </w:p>
    <w:p w14:paraId="75C207A6"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Прохання акторів та декораторів Державного драматичного театру до директора театру.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2457, оп. 1, спр. 66, арк. 58.</w:t>
      </w:r>
    </w:p>
    <w:p w14:paraId="2FAC6AD5"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Регламент відношень Комітету [Українського] Національного Театру до дирекції окремих утворених ним театрів.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2581, оп. 1, спр. 201, арк. 57-59.</w:t>
      </w:r>
    </w:p>
    <w:p w14:paraId="048B4D37"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Регламент відношень Комітету Українського Національного Театру до дирекції окремих утворених ним театрів.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ДМТМК України, відділ рукописних фондів, недіючі театри, Київ, Національний театр, інв. № 9223.</w:t>
      </w:r>
    </w:p>
    <w:p w14:paraId="6F1DF6AB"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Розписка М. Бурачека.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2201, оп. 2, спр. 591, арк. 30.</w:t>
      </w:r>
    </w:p>
    <w:p w14:paraId="6B8CE718"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Романько І. Розвиток театрального мистецтва України в 1917-1920 рр.: Дисертація на здобуття наукового ступеня кандидата історичних наук. – К., 1999. – На правах рукопису.</w:t>
      </w:r>
    </w:p>
    <w:p w14:paraId="178A6FFE"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Саксаганський П. Державний Народний Театр у Києві (без дати). – ДМТМК України, відділ рукописних фондів, недіючі театри, Київ, Національний театр, інв. № 684с.</w:t>
      </w:r>
    </w:p>
    <w:p w14:paraId="34F728E2"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Склад Комітету Українського Національного Театру.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ДМТМК України, відділ рукописних фондів, недіючі театри, Київ, Національний театр, без дати; інв. № 8917. </w:t>
      </w:r>
    </w:p>
    <w:p w14:paraId="08E83621"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Склад трупи Державного народного театру. </w:t>
      </w:r>
      <w:r w:rsidRPr="008A5808">
        <w:rPr>
          <w:rFonts w:ascii="Times New Roman" w:eastAsia="Times New Roman" w:hAnsi="Times New Roman" w:cs="Times New Roman"/>
          <w:kern w:val="0"/>
          <w:sz w:val="25"/>
          <w:szCs w:val="24"/>
          <w:lang w:val="uk-UA" w:eastAsia="ru-RU"/>
        </w:rPr>
        <w:sym w:font="Arial" w:char="2013"/>
      </w:r>
      <w:r w:rsidRPr="008A5808">
        <w:rPr>
          <w:rFonts w:ascii="Times New Roman" w:eastAsia="Times New Roman" w:hAnsi="Times New Roman" w:cs="Times New Roman"/>
          <w:kern w:val="0"/>
          <w:sz w:val="25"/>
          <w:szCs w:val="25"/>
          <w:lang w:val="uk-UA" w:eastAsia="ru-RU"/>
        </w:rPr>
        <w:t xml:space="preserve"> ДМТМК України, відділ рукописних фондів, недіючі театри, Київ, Державний народний театр, інв. № 9997.</w:t>
      </w:r>
    </w:p>
    <w:p w14:paraId="4F71432A"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Склад трупи Українського Національного Театру.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2201, оп. 2, спр. 590, арк. 3-4.</w:t>
      </w:r>
    </w:p>
    <w:p w14:paraId="472A7E6B"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Список артистів “Народного театру”, які згодились працювати на наступний сезон. </w:t>
      </w:r>
      <w:r w:rsidRPr="008A5808">
        <w:rPr>
          <w:rFonts w:ascii="Times New Roman" w:eastAsia="Times New Roman" w:hAnsi="Times New Roman" w:cs="Times New Roman"/>
          <w:kern w:val="0"/>
          <w:sz w:val="25"/>
          <w:szCs w:val="24"/>
          <w:lang w:val="uk-UA" w:eastAsia="ru-RU"/>
        </w:rPr>
        <w:sym w:font="Arial" w:char="2013"/>
      </w:r>
      <w:r w:rsidRPr="008A5808">
        <w:rPr>
          <w:rFonts w:ascii="Times New Roman" w:eastAsia="Times New Roman" w:hAnsi="Times New Roman" w:cs="Times New Roman"/>
          <w:kern w:val="0"/>
          <w:sz w:val="25"/>
          <w:szCs w:val="25"/>
          <w:lang w:val="uk-UA" w:eastAsia="ru-RU"/>
        </w:rPr>
        <w:t xml:space="preserve"> ДМТМК України, відділ рукописних фондів, недіючі театри, Київ, Державний народний театр, інв. № 9993.</w:t>
      </w:r>
    </w:p>
    <w:p w14:paraId="4440B8BF"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Список персоналу Державного драматичного театру із зазначенням посад.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2457, оп. 1, спр. 66, арк. 42.</w:t>
      </w:r>
    </w:p>
    <w:p w14:paraId="01FC441E"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Список співробітників Театрального відділу.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2201, оп. 2, спр. 592а, арк. 23.</w:t>
      </w:r>
    </w:p>
    <w:p w14:paraId="45CDE660"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Статут Товариства "Вільний театр". – ЦДАВО, ф. 2201, оп. 3. спр.3.</w:t>
      </w:r>
    </w:p>
    <w:p w14:paraId="070BC28E"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lastRenderedPageBreak/>
        <w:t xml:space="preserve">Телеграма Театрального відділу П. Дорошенкові 28 червня 1918 року.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2201, оп. 2, спр. 592а, арк. 4.</w:t>
      </w:r>
    </w:p>
    <w:p w14:paraId="69336540"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Телеграми Б. Крживецького з пропозицією працювати в Державному драматичному театрі.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2457, оп. 1, спр. 66, арк. 62-64.</w:t>
      </w:r>
    </w:p>
    <w:p w14:paraId="73C033C5"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Уповноваження В. Винниченкові 26 квітня 1918 року.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2581, оп. 1, спр. 203, арк. 8.</w:t>
      </w:r>
    </w:p>
    <w:p w14:paraId="2F8EFF82" w14:textId="77777777" w:rsidR="008A5808" w:rsidRPr="008A5808" w:rsidRDefault="008A5808" w:rsidP="00A10F3E">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5"/>
          <w:szCs w:val="25"/>
          <w:lang w:val="uk-UA" w:eastAsia="ru-RU"/>
        </w:rPr>
      </w:pPr>
      <w:r w:rsidRPr="008A5808">
        <w:rPr>
          <w:rFonts w:ascii="Times New Roman" w:eastAsia="Times New Roman" w:hAnsi="Times New Roman" w:cs="Times New Roman"/>
          <w:kern w:val="0"/>
          <w:sz w:val="25"/>
          <w:szCs w:val="25"/>
          <w:lang w:val="uk-UA" w:eastAsia="ru-RU"/>
        </w:rPr>
        <w:t xml:space="preserve">Що показує перепис міста Києва. </w:t>
      </w:r>
      <w:r w:rsidRPr="008A5808">
        <w:rPr>
          <w:rFonts w:ascii="Times New Roman" w:eastAsia="Times New Roman" w:hAnsi="Times New Roman" w:cs="Times New Roman"/>
          <w:kern w:val="0"/>
          <w:sz w:val="25"/>
          <w:szCs w:val="24"/>
          <w:lang w:val="uk-UA" w:eastAsia="ru-RU"/>
        </w:rPr>
        <w:sym w:font="Symbol" w:char="F02D"/>
      </w:r>
      <w:r w:rsidRPr="008A5808">
        <w:rPr>
          <w:rFonts w:ascii="Times New Roman" w:eastAsia="Times New Roman" w:hAnsi="Times New Roman" w:cs="Times New Roman"/>
          <w:kern w:val="0"/>
          <w:sz w:val="25"/>
          <w:szCs w:val="25"/>
          <w:lang w:val="uk-UA" w:eastAsia="ru-RU"/>
        </w:rPr>
        <w:t xml:space="preserve"> ЦДАВО, ф. 4465, оп. 1, спр. 90, арк. 30-32.</w:t>
      </w:r>
    </w:p>
    <w:p w14:paraId="573347DF" w14:textId="77777777" w:rsidR="008A5808" w:rsidRPr="008A5808" w:rsidRDefault="008A5808" w:rsidP="008A5808">
      <w:pPr>
        <w:rPr>
          <w:lang w:val="uk-UA"/>
        </w:rPr>
      </w:pPr>
      <w:bookmarkStart w:id="1" w:name="_GoBack"/>
      <w:bookmarkEnd w:id="1"/>
    </w:p>
    <w:sectPr w:rsidR="008A5808" w:rsidRPr="008A580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CE09B" w14:textId="77777777" w:rsidR="00A10F3E" w:rsidRDefault="00A10F3E">
      <w:pPr>
        <w:spacing w:after="0" w:line="240" w:lineRule="auto"/>
      </w:pPr>
      <w:r>
        <w:separator/>
      </w:r>
    </w:p>
  </w:endnote>
  <w:endnote w:type="continuationSeparator" w:id="0">
    <w:p w14:paraId="67CB96DD" w14:textId="77777777" w:rsidR="00A10F3E" w:rsidRDefault="00A10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C45B0" w14:textId="77777777" w:rsidR="00A10F3E" w:rsidRDefault="00A10F3E">
      <w:pPr>
        <w:spacing w:after="0" w:line="240" w:lineRule="auto"/>
      </w:pPr>
      <w:r>
        <w:separator/>
      </w:r>
    </w:p>
  </w:footnote>
  <w:footnote w:type="continuationSeparator" w:id="0">
    <w:p w14:paraId="01EB373A" w14:textId="77777777" w:rsidR="00A10F3E" w:rsidRDefault="00A10F3E">
      <w:pPr>
        <w:spacing w:after="0" w:line="240" w:lineRule="auto"/>
      </w:pPr>
      <w:r>
        <w:continuationSeparator/>
      </w:r>
    </w:p>
  </w:footnote>
  <w:footnote w:id="1">
    <w:p w14:paraId="59A39542" w14:textId="77777777" w:rsidR="008A5808" w:rsidRDefault="008A5808" w:rsidP="008A5808">
      <w:pPr>
        <w:pStyle w:val="affffffffffffffffffffa"/>
        <w:ind w:left="284"/>
        <w:rPr>
          <w:rFonts w:ascii="Times New Roman" w:hAnsi="Times New Roman" w:cs="Times New Roman"/>
          <w:sz w:val="25"/>
          <w:szCs w:val="25"/>
          <w:lang w:val="uk-UA"/>
        </w:rPr>
      </w:pPr>
      <w:r>
        <w:rPr>
          <w:rStyle w:val="afffffffffffffffffffffffffff5"/>
          <w:rFonts w:ascii="Times New Roman" w:hAnsi="Times New Roman" w:cs="Times New Roman"/>
          <w:sz w:val="25"/>
          <w:szCs w:val="25"/>
          <w:lang w:val="uk-UA"/>
        </w:rPr>
        <w:footnoteRef/>
      </w:r>
      <w:r>
        <w:rPr>
          <w:rFonts w:ascii="Times New Roman" w:hAnsi="Times New Roman" w:cs="Times New Roman"/>
          <w:sz w:val="25"/>
          <w:szCs w:val="25"/>
          <w:lang w:val="uk-UA"/>
        </w:rPr>
        <w:t xml:space="preserve"> Наукові конференції, в яких автор цієї роботи брав участь (або представив текст доповіді):</w:t>
      </w:r>
    </w:p>
    <w:p w14:paraId="73A1ECAD" w14:textId="77777777" w:rsidR="008A5808" w:rsidRPr="008A5808" w:rsidRDefault="008A5808" w:rsidP="008A5808">
      <w:pPr>
        <w:pStyle w:val="2fffffff3"/>
        <w:spacing w:line="240" w:lineRule="auto"/>
        <w:ind w:left="284"/>
        <w:rPr>
          <w:lang w:val="uk-UA"/>
        </w:rPr>
      </w:pPr>
      <w:r>
        <w:t></w:t>
      </w:r>
      <w:r>
        <w:t></w:t>
      </w:r>
      <w:r>
        <w:t></w:t>
      </w:r>
      <w:r>
        <w:t></w:t>
      </w:r>
      <w:r>
        <w:t></w:t>
      </w:r>
      <w:r>
        <w:t></w:t>
      </w:r>
      <w:r>
        <w:t></w:t>
      </w:r>
      <w:r>
        <w:t></w:t>
      </w:r>
      <w:r>
        <w:t></w:t>
      </w:r>
      <w:r>
        <w:t></w:t>
      </w:r>
      <w:r>
        <w:t></w:t>
      </w:r>
      <w:r>
        <w:t></w:t>
      </w:r>
      <w:r>
        <w:t></w:t>
      </w:r>
      <w:r>
        <w:t></w:t>
      </w:r>
      <w:r>
        <w:t></w:t>
      </w:r>
      <w:r>
        <w:t></w:t>
      </w:r>
      <w:r>
        <w:t></w:t>
      </w:r>
      <w:r>
        <w:t></w:t>
      </w:r>
      <w:r>
        <w:t></w:t>
      </w:r>
      <w:r>
        <w:t></w:t>
      </w:r>
      <w:r>
        <w:t></w:t>
      </w:r>
      <w:r>
        <w:t></w:t>
      </w:r>
      <w:r>
        <w:rPr>
          <w:szCs w:val="24"/>
        </w:rPr>
        <w:sym w:font="Symbol" w:char="F02D"/>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260191AD" w14:textId="77777777" w:rsidR="008A5808" w:rsidRDefault="008A5808" w:rsidP="008A5808">
      <w:pPr>
        <w:pStyle w:val="affffffffffffffffffffa"/>
        <w:ind w:left="284" w:firstLine="567"/>
        <w:rPr>
          <w:rFonts w:ascii="Times New Roman" w:hAnsi="Times New Roman" w:cs="Times New Roman"/>
          <w:sz w:val="25"/>
          <w:szCs w:val="25"/>
          <w:lang w:val="uk-UA"/>
        </w:rPr>
      </w:pPr>
      <w:r>
        <w:rPr>
          <w:rFonts w:ascii="Times New Roman" w:hAnsi="Times New Roman" w:cs="Times New Roman"/>
          <w:sz w:val="25"/>
          <w:szCs w:val="25"/>
          <w:lang w:val="uk-UA"/>
        </w:rPr>
        <w:t>25 лютого 1997 р., Київ – конференція у Київському Молодому театрі з нагоди ювілею Леся Курбаса (тема доповіді: "Театральна рада і Молодий театр").</w:t>
      </w:r>
    </w:p>
    <w:p w14:paraId="253E51D2" w14:textId="77777777" w:rsidR="008A5808" w:rsidRDefault="008A5808" w:rsidP="008A5808">
      <w:pPr>
        <w:pStyle w:val="affffffffffffffffffffa"/>
        <w:ind w:left="284" w:firstLine="567"/>
        <w:rPr>
          <w:rFonts w:ascii="Times New Roman" w:hAnsi="Times New Roman" w:cs="Times New Roman"/>
          <w:sz w:val="25"/>
          <w:szCs w:val="25"/>
          <w:lang w:val="uk-UA"/>
        </w:rPr>
      </w:pPr>
      <w:r>
        <w:rPr>
          <w:rFonts w:ascii="Times New Roman" w:hAnsi="Times New Roman" w:cs="Times New Roman"/>
          <w:sz w:val="25"/>
          <w:szCs w:val="25"/>
          <w:lang w:val="uk-UA"/>
        </w:rPr>
        <w:t xml:space="preserve">28 лютого 1997 р., Київ – конференція з нагоди ювілею Леся Курбаса у Державному музеї театрального, музичного та кіномистецтва України (тема доповіді: "Мистецьке тло діяльності Молодого театру"). </w:t>
      </w:r>
    </w:p>
    <w:p w14:paraId="62D5B310" w14:textId="77777777" w:rsidR="008A5808" w:rsidRDefault="008A5808" w:rsidP="008A5808">
      <w:pPr>
        <w:pStyle w:val="affffffffffffffffffffa"/>
        <w:ind w:left="284" w:firstLine="567"/>
        <w:rPr>
          <w:rFonts w:ascii="Times New Roman" w:hAnsi="Times New Roman" w:cs="Times New Roman"/>
          <w:sz w:val="25"/>
          <w:szCs w:val="25"/>
          <w:lang w:val="uk-UA"/>
        </w:rPr>
      </w:pPr>
      <w:r>
        <w:rPr>
          <w:rFonts w:ascii="Times New Roman" w:hAnsi="Times New Roman" w:cs="Times New Roman"/>
          <w:sz w:val="25"/>
          <w:szCs w:val="25"/>
          <w:lang w:val="uk-UA"/>
        </w:rPr>
        <w:t xml:space="preserve">Квітень 1997 р., Луцьк </w:t>
      </w:r>
      <w:r>
        <w:rPr>
          <w:rFonts w:ascii="Times New Roman" w:hAnsi="Times New Roman" w:cs="Times New Roman"/>
          <w:sz w:val="25"/>
          <w:szCs w:val="24"/>
          <w:lang w:val="uk-UA"/>
        </w:rPr>
        <w:sym w:font="Symbol" w:char="F02D"/>
      </w:r>
      <w:r>
        <w:rPr>
          <w:rFonts w:ascii="Times New Roman" w:hAnsi="Times New Roman" w:cs="Times New Roman"/>
          <w:sz w:val="25"/>
          <w:szCs w:val="25"/>
          <w:lang w:val="uk-UA"/>
        </w:rPr>
        <w:t xml:space="preserve"> конференція "Суспільствознавчі науки і відродження нації", організована Волинським державним університетом ім. Лесі Українки та Волинським Академічним Домом (тема доповіді: "Комітет Українського Національного Театру. 1917-1918"). </w:t>
      </w:r>
    </w:p>
    <w:p w14:paraId="3B435B7B" w14:textId="77777777" w:rsidR="008A5808" w:rsidRDefault="008A5808" w:rsidP="008A5808">
      <w:pPr>
        <w:pStyle w:val="affffffffffffffffffffa"/>
        <w:ind w:left="284" w:firstLine="567"/>
        <w:rPr>
          <w:rFonts w:ascii="Times New Roman" w:hAnsi="Times New Roman" w:cs="Times New Roman"/>
          <w:sz w:val="25"/>
          <w:szCs w:val="25"/>
          <w:lang w:val="uk-UA"/>
        </w:rPr>
      </w:pPr>
      <w:r>
        <w:rPr>
          <w:rFonts w:ascii="Times New Roman" w:hAnsi="Times New Roman" w:cs="Times New Roman"/>
          <w:sz w:val="25"/>
          <w:szCs w:val="25"/>
          <w:lang w:val="uk-UA"/>
        </w:rPr>
        <w:t>13 травня 1998 р., Київ – науково-теоретична конференція, присвячена 120-річчю від дня народження І. Мар’яненка (тема доповіді: "І. Мар’яненко – директор Українського Національного Театру. 1917-1918").</w:t>
      </w:r>
    </w:p>
    <w:p w14:paraId="22196264" w14:textId="77777777" w:rsidR="008A5808" w:rsidRDefault="008A5808" w:rsidP="008A5808">
      <w:pPr>
        <w:pStyle w:val="affffffffffffffffffffa"/>
        <w:ind w:left="284" w:firstLine="567"/>
        <w:rPr>
          <w:rFonts w:ascii="Times New Roman" w:hAnsi="Times New Roman" w:cs="Times New Roman"/>
          <w:sz w:val="25"/>
          <w:szCs w:val="25"/>
          <w:lang w:val="uk-UA"/>
        </w:rPr>
      </w:pPr>
      <w:r>
        <w:rPr>
          <w:rFonts w:ascii="Times New Roman" w:hAnsi="Times New Roman" w:cs="Times New Roman"/>
          <w:sz w:val="25"/>
          <w:szCs w:val="25"/>
          <w:lang w:val="uk-UA"/>
        </w:rPr>
        <w:t>Червень 1998 р., Харків – науково-теоретична конференція, присвячена 120-річчю від дня народження І. Мар’яненка (тема доповіді: "Іван Мар’яненко – директор Українського Національного Театру").</w:t>
      </w:r>
    </w:p>
    <w:p w14:paraId="42E04E99" w14:textId="77777777" w:rsidR="008A5808" w:rsidRDefault="008A5808" w:rsidP="008A5808">
      <w:pPr>
        <w:pStyle w:val="affffffffffffffffffffa"/>
        <w:ind w:left="284" w:firstLine="567"/>
        <w:rPr>
          <w:rFonts w:ascii="Times New Roman" w:hAnsi="Times New Roman" w:cs="Times New Roman"/>
          <w:sz w:val="25"/>
          <w:szCs w:val="25"/>
          <w:lang w:val="uk-UA"/>
        </w:rPr>
      </w:pPr>
      <w:r>
        <w:rPr>
          <w:rFonts w:ascii="Times New Roman" w:hAnsi="Times New Roman" w:cs="Times New Roman"/>
          <w:sz w:val="25"/>
          <w:szCs w:val="25"/>
          <w:lang w:val="uk-UA"/>
        </w:rPr>
        <w:t xml:space="preserve">12 вересня, 1998 р., Київ (КДІТМ ім. І. К. Карпенка-Карого) </w:t>
      </w:r>
      <w:r>
        <w:rPr>
          <w:rFonts w:ascii="Times New Roman" w:hAnsi="Times New Roman" w:cs="Times New Roman"/>
          <w:sz w:val="25"/>
          <w:szCs w:val="24"/>
          <w:lang w:val="uk-UA"/>
        </w:rPr>
        <w:sym w:font="Symbol" w:char="F02D"/>
      </w:r>
      <w:r>
        <w:rPr>
          <w:rFonts w:ascii="Times New Roman" w:hAnsi="Times New Roman" w:cs="Times New Roman"/>
          <w:sz w:val="25"/>
          <w:szCs w:val="25"/>
          <w:lang w:val="uk-UA"/>
        </w:rPr>
        <w:t xml:space="preserve"> конференція, присвячена 140-річчю від дня народження П. Саксаганського (тема доповіді: "П. Саксаганський – директор Державного Народного Театру. 1918-1919").</w:t>
      </w:r>
    </w:p>
    <w:p w14:paraId="32342D3B" w14:textId="77777777" w:rsidR="008A5808" w:rsidRDefault="008A5808" w:rsidP="008A5808">
      <w:pPr>
        <w:pStyle w:val="affffffffffffffffffffa"/>
        <w:ind w:left="284" w:firstLine="567"/>
        <w:rPr>
          <w:rFonts w:ascii="Times New Roman" w:hAnsi="Times New Roman" w:cs="Times New Roman"/>
          <w:sz w:val="25"/>
          <w:szCs w:val="25"/>
          <w:lang w:val="uk-UA"/>
        </w:rPr>
      </w:pPr>
      <w:r>
        <w:rPr>
          <w:rFonts w:ascii="Times New Roman" w:hAnsi="Times New Roman" w:cs="Times New Roman"/>
          <w:sz w:val="25"/>
          <w:szCs w:val="25"/>
          <w:lang w:val="uk-UA"/>
        </w:rPr>
        <w:t>28 серпня 1999 р., Одеса – IV Міжнародний конгрес україністів (тема доповіді: "Діяльність Українського Національного Театру. 1917-1918").</w:t>
      </w:r>
    </w:p>
    <w:p w14:paraId="16B80E9F" w14:textId="77777777" w:rsidR="008A5808" w:rsidRDefault="008A5808" w:rsidP="008A5808">
      <w:pPr>
        <w:pStyle w:val="affffffffffffffffffffa"/>
        <w:ind w:left="284" w:firstLine="567"/>
        <w:rPr>
          <w:rFonts w:ascii="Times New Roman" w:hAnsi="Times New Roman" w:cs="Times New Roman"/>
          <w:sz w:val="25"/>
          <w:szCs w:val="25"/>
          <w:lang w:val="uk-UA"/>
        </w:rPr>
      </w:pPr>
      <w:r>
        <w:rPr>
          <w:rFonts w:ascii="Times New Roman" w:hAnsi="Times New Roman" w:cs="Times New Roman"/>
          <w:sz w:val="25"/>
          <w:szCs w:val="25"/>
          <w:lang w:val="uk-UA"/>
        </w:rPr>
        <w:t>14 жовтня 1999 р., Дніпропетровськ – Регіональна науково-практична конференція "Джерела духовності: генеза творчого процесу та розвиток мистецтва" (тема доповіді: "Державний Драматичний Театр (Київ, 1918-1919 рр.) – предтеча Дніпропетровського державного українського музично-драматичного театру імені Т. Г. Шевченка").</w:t>
      </w:r>
    </w:p>
    <w:p w14:paraId="2E15A99A" w14:textId="77777777" w:rsidR="008A5808" w:rsidRPr="008A5808" w:rsidRDefault="008A5808" w:rsidP="008A5808">
      <w:pPr>
        <w:pStyle w:val="affffffffffffffffffffa"/>
        <w:ind w:left="284" w:firstLine="567"/>
        <w:rPr>
          <w:lang w:val="uk-UA"/>
        </w:rPr>
      </w:pPr>
      <w:r>
        <w:rPr>
          <w:rFonts w:ascii="Times New Roman" w:hAnsi="Times New Roman" w:cs="Times New Roman"/>
          <w:sz w:val="25"/>
          <w:szCs w:val="25"/>
          <w:lang w:val="uk-UA"/>
        </w:rPr>
        <w:t>5 жовтня 2000 р., Кіровоград – Міжнародна наукова конференція “Літературна і політична спадщина Володимира Винниченка на тлі ХХ століття” (тема доповіді: “Володимир Винниченко та Український Національний Театр. Київ, 1917”).</w:t>
      </w:r>
    </w:p>
  </w:footnote>
  <w:footnote w:id="2">
    <w:p w14:paraId="1018497F" w14:textId="77777777" w:rsidR="008A5808" w:rsidRDefault="008A5808" w:rsidP="008A5808">
      <w:pPr>
        <w:pStyle w:val="affffffffffffffffffffa"/>
        <w:ind w:left="284"/>
        <w:rPr>
          <w:rFonts w:ascii="Times New Roman" w:hAnsi="Times New Roman" w:cs="Times New Roman"/>
          <w:sz w:val="25"/>
          <w:szCs w:val="25"/>
          <w:lang w:val="uk-UA"/>
        </w:rPr>
      </w:pPr>
      <w:r>
        <w:rPr>
          <w:rStyle w:val="afffffffffffffffffffffffffff5"/>
          <w:rFonts w:ascii="Times New Roman" w:hAnsi="Times New Roman" w:cs="Times New Roman"/>
          <w:sz w:val="25"/>
          <w:szCs w:val="25"/>
          <w:lang w:val="uk-UA"/>
        </w:rPr>
        <w:footnoteRef/>
      </w:r>
      <w:r>
        <w:rPr>
          <w:rFonts w:ascii="Times New Roman" w:hAnsi="Times New Roman" w:cs="Times New Roman"/>
          <w:sz w:val="25"/>
          <w:szCs w:val="25"/>
          <w:lang w:val="uk-UA"/>
        </w:rPr>
        <w:t xml:space="preserve"> Леоненко Р. Комітет Українського Національного Театру. 1917-1918 // Суспільствознавчі науки і відродження нації: Збірник наукових праць. </w:t>
      </w:r>
      <w:r>
        <w:rPr>
          <w:rFonts w:ascii="Times New Roman" w:hAnsi="Times New Roman" w:cs="Times New Roman"/>
          <w:sz w:val="25"/>
          <w:szCs w:val="24"/>
          <w:lang w:val="uk-UA"/>
        </w:rPr>
        <w:sym w:font="Symbol" w:char="F02D"/>
      </w:r>
      <w:r>
        <w:rPr>
          <w:rFonts w:ascii="Times New Roman" w:hAnsi="Times New Roman" w:cs="Times New Roman"/>
          <w:sz w:val="25"/>
          <w:szCs w:val="25"/>
          <w:lang w:val="uk-UA"/>
        </w:rPr>
        <w:t xml:space="preserve"> Луцьк, 1997. </w:t>
      </w:r>
      <w:r>
        <w:rPr>
          <w:rFonts w:ascii="Times New Roman" w:hAnsi="Times New Roman" w:cs="Times New Roman"/>
          <w:sz w:val="25"/>
          <w:szCs w:val="24"/>
          <w:lang w:val="uk-UA"/>
        </w:rPr>
        <w:sym w:font="Symbol" w:char="F02D"/>
      </w:r>
      <w:r>
        <w:rPr>
          <w:rFonts w:ascii="Times New Roman" w:hAnsi="Times New Roman" w:cs="Times New Roman"/>
          <w:sz w:val="25"/>
          <w:szCs w:val="25"/>
          <w:lang w:val="uk-UA"/>
        </w:rPr>
        <w:t> С. 20-22.</w:t>
      </w:r>
    </w:p>
    <w:p w14:paraId="0EC84ABB" w14:textId="77777777" w:rsidR="008A5808" w:rsidRDefault="008A5808" w:rsidP="008A5808">
      <w:pPr>
        <w:pStyle w:val="affffffffffffffffffffa"/>
        <w:ind w:left="284" w:firstLine="567"/>
        <w:rPr>
          <w:rFonts w:ascii="Times New Roman" w:hAnsi="Times New Roman" w:cs="Times New Roman"/>
          <w:sz w:val="25"/>
          <w:szCs w:val="25"/>
          <w:lang w:val="uk-UA"/>
        </w:rPr>
      </w:pPr>
      <w:r>
        <w:rPr>
          <w:rFonts w:ascii="Times New Roman" w:hAnsi="Times New Roman" w:cs="Times New Roman"/>
          <w:sz w:val="25"/>
          <w:szCs w:val="25"/>
          <w:lang w:val="uk-UA"/>
        </w:rPr>
        <w:t>Леоненко Р. Іван Мар’яненко – директор Українського Національного Театру // Іван Мар’яненко – видатний діяч українського театру: Матеріали Науково-теоретичної конференції, присвяченої 120-річчю від дня народження І. О. Мар’яненка та спогади його колишніх учнів. – Харків: Спілка театральних діячів України, 1998. – С. 21-29.</w:t>
      </w:r>
    </w:p>
    <w:p w14:paraId="34E7A740" w14:textId="77777777" w:rsidR="008A5808" w:rsidRDefault="008A5808" w:rsidP="008A5808">
      <w:pPr>
        <w:pStyle w:val="affffffffffffffffffffa"/>
        <w:ind w:left="284" w:firstLine="567"/>
        <w:rPr>
          <w:rFonts w:ascii="Times New Roman" w:hAnsi="Times New Roman" w:cs="Times New Roman"/>
          <w:sz w:val="25"/>
          <w:szCs w:val="25"/>
          <w:lang w:val="uk-UA"/>
        </w:rPr>
      </w:pPr>
      <w:r>
        <w:rPr>
          <w:rFonts w:ascii="Times New Roman" w:hAnsi="Times New Roman" w:cs="Times New Roman"/>
          <w:sz w:val="25"/>
          <w:szCs w:val="25"/>
          <w:lang w:val="uk-UA"/>
        </w:rPr>
        <w:t>Леоненко Р. Державний Драматичний Театр (Київ, 1918-1919 рр.) – предтеча Дніпропетровського державного українського музично-драматичного театру імені Т. Г. Шевченка // Матеріали Регіональної науково-практичної конференції "Джерела духовності: генеза творчого процесу та розвиток мистецтва". – Т.1. – Дніпропетровськ: Дніпропетровський державний університет, 1999. – С. 140-146.</w:t>
      </w:r>
    </w:p>
    <w:p w14:paraId="36080862" w14:textId="77777777" w:rsidR="008A5808" w:rsidRDefault="008A5808" w:rsidP="008A5808">
      <w:pPr>
        <w:pStyle w:val="affffffffffffffffffffa"/>
        <w:ind w:left="284" w:firstLine="567"/>
        <w:rPr>
          <w:rFonts w:ascii="Times New Roman" w:hAnsi="Times New Roman" w:cs="Times New Roman"/>
          <w:sz w:val="25"/>
          <w:szCs w:val="25"/>
          <w:lang w:val="uk-UA"/>
        </w:rPr>
      </w:pPr>
      <w:r>
        <w:rPr>
          <w:rFonts w:ascii="Times New Roman" w:hAnsi="Times New Roman" w:cs="Times New Roman"/>
          <w:sz w:val="25"/>
          <w:szCs w:val="25"/>
          <w:lang w:val="uk-UA"/>
        </w:rPr>
        <w:t>Леоненко Р. Перші українські державні театри.1917-1919 роки // Записки Наукового товариства ім. Т. Шевченка. – Львів, 1999. – Т. 237: Праці Театрознавчої комісії / Редактори тому І. Волицька, О. Купчинський, Р. Пилипчук. – С. 134-167.</w:t>
      </w:r>
    </w:p>
    <w:p w14:paraId="6D36720A" w14:textId="77777777" w:rsidR="008A5808" w:rsidRDefault="008A5808" w:rsidP="008A5808">
      <w:pPr>
        <w:pStyle w:val="affffffffffffffffffffa"/>
        <w:ind w:left="284" w:firstLine="567"/>
        <w:rPr>
          <w:rFonts w:ascii="Times New Roman" w:hAnsi="Times New Roman" w:cs="Times New Roman"/>
          <w:sz w:val="25"/>
          <w:szCs w:val="25"/>
          <w:lang w:val="uk-UA"/>
        </w:rPr>
      </w:pPr>
      <w:r>
        <w:rPr>
          <w:rFonts w:ascii="Times New Roman" w:hAnsi="Times New Roman" w:cs="Times New Roman"/>
          <w:sz w:val="25"/>
          <w:szCs w:val="25"/>
          <w:lang w:val="uk-UA"/>
        </w:rPr>
        <w:t>Леоненко Р. Володимир Винниченко та Український Національний Театр (Київ, 1917-1918) // Наукові записки. – Випуск 27. – Серія: Філологічні науки (українське літературознавство). – Кіровоград: Редакційно-видавничий центр Кіровоградського державного педагогічного університету ім. В. Винниченка, 2000. – С. 150-159.</w:t>
      </w:r>
    </w:p>
    <w:p w14:paraId="5CC1CCB0" w14:textId="77777777" w:rsidR="008A5808" w:rsidRDefault="008A5808" w:rsidP="008A5808">
      <w:pPr>
        <w:pStyle w:val="affffffffffffffffffffa"/>
        <w:ind w:left="284" w:firstLine="567"/>
        <w:rPr>
          <w:rFonts w:ascii="Times New Roman" w:hAnsi="Times New Roman" w:cs="Times New Roman"/>
          <w:sz w:val="25"/>
          <w:szCs w:val="25"/>
          <w:lang w:val="uk-UA"/>
        </w:rPr>
      </w:pPr>
      <w:r>
        <w:rPr>
          <w:rFonts w:ascii="Times New Roman" w:hAnsi="Times New Roman" w:cs="Times New Roman"/>
          <w:sz w:val="25"/>
          <w:szCs w:val="25"/>
          <w:lang w:val="uk-UA"/>
        </w:rPr>
        <w:t>Леоненко Р. Діяльність Українського Національного Театру (1917-1918) // IV Міжнародний конгрес україністів (Одеса, 26-29 серпня 1999 р.): Доповіді та повідомлення / Ін-т мистецтвознавства, фольклористики та етнології ім. М. Рильського НАН України, Міжнародна асоціація україністів, Міжнародна асоціація етнологів. – Кн. 2: Мистецтвознавство. – Одеса-Київ: Видавництво Асоціації етнологів, 2001. – С. 621-631.</w:t>
      </w:r>
    </w:p>
    <w:p w14:paraId="11D65AE0" w14:textId="77777777" w:rsidR="008A5808" w:rsidRDefault="008A5808" w:rsidP="008A5808">
      <w:pPr>
        <w:pStyle w:val="affffffffffffffffffffa"/>
        <w:ind w:left="284" w:firstLine="567"/>
      </w:pPr>
      <w:r>
        <w:rPr>
          <w:rFonts w:ascii="Times New Roman" w:hAnsi="Times New Roman" w:cs="Times New Roman"/>
          <w:sz w:val="25"/>
          <w:szCs w:val="25"/>
          <w:lang w:val="uk-UA"/>
        </w:rPr>
        <w:t xml:space="preserve">Леоненко Р. Комітет Українського Національного Театру – провідник державної театральної політики. Київ. 1917-1918 // Мистецтвознавство України: Зб. наук. праць. – К., 2001. – Вип. 2: 2001. – С. 149-163. </w:t>
      </w:r>
    </w:p>
  </w:footnote>
  <w:footnote w:id="3">
    <w:p w14:paraId="6768FC2B" w14:textId="77777777" w:rsidR="008A5808" w:rsidRDefault="008A5808" w:rsidP="008A5808">
      <w:pPr>
        <w:ind w:left="284"/>
        <w:rPr>
          <w:sz w:val="25"/>
          <w:szCs w:val="25"/>
          <w:lang w:val="uk-UA"/>
        </w:rPr>
      </w:pPr>
      <w:r>
        <w:rPr>
          <w:rStyle w:val="afffffffffffffffffffffffffff5"/>
          <w:sz w:val="25"/>
          <w:szCs w:val="25"/>
          <w:lang w:val="uk-UA"/>
        </w:rPr>
        <w:footnoteRef/>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4"/>
          <w:lang w:val="uk-UA"/>
        </w:rPr>
        <w:sym w:font="Symbol" w:char="F02D"/>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4"/>
          <w:lang w:val="uk-UA"/>
        </w:rPr>
        <w:sym w:font="Symbol" w:char="F02D"/>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4"/>
          <w:lang w:val="uk-UA"/>
        </w:rPr>
        <w:sym w:font="Symbol" w:char="F02D"/>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4"/>
          <w:lang w:val="uk-UA"/>
        </w:rPr>
        <w:sym w:font="Symbol" w:char="F02D"/>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p>
    <w:p w14:paraId="419EF1AF" w14:textId="77777777" w:rsidR="008A5808" w:rsidRDefault="008A5808" w:rsidP="008A5808">
      <w:pPr>
        <w:ind w:left="284"/>
      </w:pP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4"/>
          <w:lang w:val="uk-UA"/>
        </w:rPr>
        <w:sym w:font="Symbol" w:char="F02D"/>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4"/>
          <w:lang w:val="uk-UA"/>
        </w:rPr>
        <w:sym w:font="Symbol" w:char="F02D"/>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4"/>
          <w:lang w:val="uk-UA"/>
        </w:rPr>
        <w:sym w:font="Symbol" w:char="F02D"/>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r>
        <w:rPr>
          <w:sz w:val="25"/>
          <w:szCs w:val="25"/>
          <w:lang w:val="uk-U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5722EEF"/>
    <w:multiLevelType w:val="singleLevel"/>
    <w:tmpl w:val="E598B218"/>
    <w:lvl w:ilvl="0">
      <w:start w:val="1"/>
      <w:numFmt w:val="decimal"/>
      <w:lvlText w:val="%1."/>
      <w:legacy w:legacy="1" w:legacySpace="0" w:legacyIndent="283"/>
      <w:lvlJc w:val="left"/>
      <w:pPr>
        <w:ind w:left="283" w:hanging="283"/>
      </w:pPr>
    </w:lvl>
  </w:abstractNum>
  <w:abstractNum w:abstractNumId="2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1CD1"/>
    <w:rsid w:val="00022072"/>
    <w:rsid w:val="000223EA"/>
    <w:rsid w:val="000229D0"/>
    <w:rsid w:val="00024196"/>
    <w:rsid w:val="000247A1"/>
    <w:rsid w:val="0002508E"/>
    <w:rsid w:val="0002510E"/>
    <w:rsid w:val="00025274"/>
    <w:rsid w:val="000254A4"/>
    <w:rsid w:val="00027332"/>
    <w:rsid w:val="00027AF9"/>
    <w:rsid w:val="00030019"/>
    <w:rsid w:val="00032FCB"/>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BBC"/>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57BD"/>
    <w:rsid w:val="00187A70"/>
    <w:rsid w:val="00191A94"/>
    <w:rsid w:val="00192089"/>
    <w:rsid w:val="001923B1"/>
    <w:rsid w:val="00193A85"/>
    <w:rsid w:val="00193FB5"/>
    <w:rsid w:val="00194D41"/>
    <w:rsid w:val="00196C72"/>
    <w:rsid w:val="0019790A"/>
    <w:rsid w:val="001A00EF"/>
    <w:rsid w:val="001A0BD3"/>
    <w:rsid w:val="001A0C7C"/>
    <w:rsid w:val="001A3967"/>
    <w:rsid w:val="001A58AA"/>
    <w:rsid w:val="001A7214"/>
    <w:rsid w:val="001A7932"/>
    <w:rsid w:val="001B023D"/>
    <w:rsid w:val="001B128D"/>
    <w:rsid w:val="001B1D30"/>
    <w:rsid w:val="001B320C"/>
    <w:rsid w:val="001B3945"/>
    <w:rsid w:val="001B4892"/>
    <w:rsid w:val="001B7295"/>
    <w:rsid w:val="001B78DE"/>
    <w:rsid w:val="001C0184"/>
    <w:rsid w:val="001C0E8C"/>
    <w:rsid w:val="001C1462"/>
    <w:rsid w:val="001C1E62"/>
    <w:rsid w:val="001C567D"/>
    <w:rsid w:val="001C67EB"/>
    <w:rsid w:val="001C7091"/>
    <w:rsid w:val="001D0A63"/>
    <w:rsid w:val="001D0E20"/>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5BA"/>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4307"/>
    <w:rsid w:val="00314A95"/>
    <w:rsid w:val="00315147"/>
    <w:rsid w:val="00315EA6"/>
    <w:rsid w:val="00316257"/>
    <w:rsid w:val="003169E4"/>
    <w:rsid w:val="0032013A"/>
    <w:rsid w:val="003245D1"/>
    <w:rsid w:val="00326B37"/>
    <w:rsid w:val="00330DFC"/>
    <w:rsid w:val="003317D3"/>
    <w:rsid w:val="003330FA"/>
    <w:rsid w:val="00333611"/>
    <w:rsid w:val="00333902"/>
    <w:rsid w:val="003339AD"/>
    <w:rsid w:val="00334B93"/>
    <w:rsid w:val="00335034"/>
    <w:rsid w:val="00335B4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367E"/>
    <w:rsid w:val="00464E6D"/>
    <w:rsid w:val="00466D82"/>
    <w:rsid w:val="0046782D"/>
    <w:rsid w:val="004761E8"/>
    <w:rsid w:val="004806D6"/>
    <w:rsid w:val="00482B29"/>
    <w:rsid w:val="00483BA4"/>
    <w:rsid w:val="0048427E"/>
    <w:rsid w:val="0048434B"/>
    <w:rsid w:val="0048482B"/>
    <w:rsid w:val="00486785"/>
    <w:rsid w:val="00490A74"/>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293"/>
    <w:rsid w:val="005C040A"/>
    <w:rsid w:val="005C2D32"/>
    <w:rsid w:val="005C2D6A"/>
    <w:rsid w:val="005C2DDD"/>
    <w:rsid w:val="005C37AE"/>
    <w:rsid w:val="005C406F"/>
    <w:rsid w:val="005C47B2"/>
    <w:rsid w:val="005D0027"/>
    <w:rsid w:val="005D095C"/>
    <w:rsid w:val="005D1C73"/>
    <w:rsid w:val="005D1C9C"/>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89F"/>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E17F4"/>
    <w:rsid w:val="006E2005"/>
    <w:rsid w:val="006E2E4A"/>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1950"/>
    <w:rsid w:val="009C1EC2"/>
    <w:rsid w:val="009C3A79"/>
    <w:rsid w:val="009C4493"/>
    <w:rsid w:val="009C5CA8"/>
    <w:rsid w:val="009C6B72"/>
    <w:rsid w:val="009D4C05"/>
    <w:rsid w:val="009D5F8F"/>
    <w:rsid w:val="009D6E89"/>
    <w:rsid w:val="009E045A"/>
    <w:rsid w:val="009E04AC"/>
    <w:rsid w:val="009E089A"/>
    <w:rsid w:val="009E0C85"/>
    <w:rsid w:val="009E1571"/>
    <w:rsid w:val="009E1B39"/>
    <w:rsid w:val="009E25C1"/>
    <w:rsid w:val="009E5999"/>
    <w:rsid w:val="009E5D3B"/>
    <w:rsid w:val="009F01A3"/>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0F3E"/>
    <w:rsid w:val="00A1477F"/>
    <w:rsid w:val="00A1573A"/>
    <w:rsid w:val="00A20379"/>
    <w:rsid w:val="00A221AF"/>
    <w:rsid w:val="00A22C41"/>
    <w:rsid w:val="00A24DE7"/>
    <w:rsid w:val="00A2529A"/>
    <w:rsid w:val="00A25D66"/>
    <w:rsid w:val="00A25F56"/>
    <w:rsid w:val="00A3042F"/>
    <w:rsid w:val="00A30B11"/>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10E5"/>
    <w:rsid w:val="00B3128B"/>
    <w:rsid w:val="00B31F79"/>
    <w:rsid w:val="00B33C59"/>
    <w:rsid w:val="00B344D9"/>
    <w:rsid w:val="00B348BA"/>
    <w:rsid w:val="00B361F7"/>
    <w:rsid w:val="00B36476"/>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42A5A"/>
    <w:rsid w:val="00C4375F"/>
    <w:rsid w:val="00C442E3"/>
    <w:rsid w:val="00C44B90"/>
    <w:rsid w:val="00C44F7A"/>
    <w:rsid w:val="00C46185"/>
    <w:rsid w:val="00C46556"/>
    <w:rsid w:val="00C46E55"/>
    <w:rsid w:val="00C53624"/>
    <w:rsid w:val="00C53F87"/>
    <w:rsid w:val="00C54E04"/>
    <w:rsid w:val="00C57E41"/>
    <w:rsid w:val="00C57F33"/>
    <w:rsid w:val="00C60961"/>
    <w:rsid w:val="00C6261A"/>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35D8"/>
    <w:rsid w:val="00C94A5F"/>
    <w:rsid w:val="00C952F3"/>
    <w:rsid w:val="00C9558F"/>
    <w:rsid w:val="00C957E5"/>
    <w:rsid w:val="00C973F5"/>
    <w:rsid w:val="00CA12B8"/>
    <w:rsid w:val="00CA1713"/>
    <w:rsid w:val="00CA2322"/>
    <w:rsid w:val="00CA62AF"/>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C6A7619-1685-4CF2-8485-AB9D1371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3535</TotalTime>
  <Pages>34</Pages>
  <Words>8463</Words>
  <Characters>48240</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56590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49</cp:revision>
  <cp:lastPrinted>2009-02-06T05:36:00Z</cp:lastPrinted>
  <dcterms:created xsi:type="dcterms:W3CDTF">2016-05-04T14:28:00Z</dcterms:created>
  <dcterms:modified xsi:type="dcterms:W3CDTF">2016-05-26T16:48:00Z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