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053B4C" w14:textId="77777777" w:rsidR="00CB190C" w:rsidRDefault="00CB190C" w:rsidP="00CB190C">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Педагогическое обеспечение социально-психологической адаптации детей из дисфункциональных семей в условиях социальной гостиной</w:t>
      </w:r>
    </w:p>
    <w:bookmarkEnd w:id="0"/>
    <w:p w14:paraId="73CFC3FD" w14:textId="19C09333" w:rsidR="00913019" w:rsidRDefault="00CB190C" w:rsidP="00CB190C">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Кибирев, Андрей Александрович</w:t>
      </w:r>
      <w:r>
        <w:rPr>
          <w:rFonts w:ascii="Verdana" w:hAnsi="Verdana"/>
          <w:color w:val="000000"/>
          <w:sz w:val="18"/>
          <w:szCs w:val="18"/>
        </w:rPr>
        <w:br/>
      </w:r>
      <w:r>
        <w:rPr>
          <w:rFonts w:ascii="Verdana" w:hAnsi="Verdana"/>
          <w:color w:val="000000"/>
          <w:sz w:val="18"/>
          <w:szCs w:val="18"/>
        </w:rPr>
        <w:br/>
      </w:r>
    </w:p>
    <w:p w14:paraId="0AADF665" w14:textId="77777777" w:rsidR="00CB190C" w:rsidRDefault="00CB190C" w:rsidP="00CB190C">
      <w:pPr>
        <w:rPr>
          <w:rFonts w:ascii="Verdana" w:hAnsi="Verdana"/>
          <w:color w:val="000000"/>
          <w:sz w:val="18"/>
          <w:szCs w:val="18"/>
        </w:rPr>
      </w:pPr>
    </w:p>
    <w:p w14:paraId="58C849E5" w14:textId="77777777" w:rsidR="00CB190C" w:rsidRDefault="00CB190C" w:rsidP="00CB190C">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16C7B9B3" w14:textId="77777777" w:rsidR="00CB190C" w:rsidRDefault="00CB190C" w:rsidP="00CB190C">
      <w:pPr>
        <w:rPr>
          <w:rFonts w:ascii="Verdana" w:hAnsi="Verdana"/>
          <w:color w:val="000000"/>
          <w:sz w:val="18"/>
          <w:szCs w:val="18"/>
        </w:rPr>
      </w:pPr>
      <w:r>
        <w:rPr>
          <w:rFonts w:ascii="Verdana" w:hAnsi="Verdana"/>
          <w:color w:val="000000"/>
          <w:sz w:val="18"/>
          <w:szCs w:val="18"/>
        </w:rPr>
        <w:t>2012</w:t>
      </w:r>
    </w:p>
    <w:p w14:paraId="072BC3E6" w14:textId="77777777" w:rsidR="00CB190C" w:rsidRDefault="00CB190C" w:rsidP="00CB190C">
      <w:pPr>
        <w:rPr>
          <w:rFonts w:ascii="Verdana" w:hAnsi="Verdana"/>
          <w:b/>
          <w:bCs/>
          <w:color w:val="000000"/>
          <w:sz w:val="18"/>
          <w:szCs w:val="18"/>
        </w:rPr>
      </w:pPr>
      <w:r>
        <w:rPr>
          <w:rFonts w:ascii="Verdana" w:hAnsi="Verdana"/>
          <w:b/>
          <w:bCs/>
          <w:color w:val="000000"/>
          <w:sz w:val="18"/>
          <w:szCs w:val="18"/>
        </w:rPr>
        <w:t>Автор научной работы: </w:t>
      </w:r>
    </w:p>
    <w:p w14:paraId="3507070D" w14:textId="77777777" w:rsidR="00CB190C" w:rsidRDefault="00CB190C" w:rsidP="00CB190C">
      <w:pPr>
        <w:rPr>
          <w:rFonts w:ascii="Verdana" w:hAnsi="Verdana"/>
          <w:color w:val="000000"/>
          <w:sz w:val="18"/>
          <w:szCs w:val="18"/>
        </w:rPr>
      </w:pPr>
      <w:r>
        <w:rPr>
          <w:rFonts w:ascii="Verdana" w:hAnsi="Verdana"/>
          <w:color w:val="000000"/>
          <w:sz w:val="18"/>
          <w:szCs w:val="18"/>
        </w:rPr>
        <w:t>Кибирев, Андрей Александрович</w:t>
      </w:r>
    </w:p>
    <w:p w14:paraId="69A655E9" w14:textId="77777777" w:rsidR="00CB190C" w:rsidRDefault="00CB190C" w:rsidP="00CB190C">
      <w:pPr>
        <w:rPr>
          <w:rFonts w:ascii="Verdana" w:hAnsi="Verdana"/>
          <w:b/>
          <w:bCs/>
          <w:color w:val="000000"/>
          <w:sz w:val="18"/>
          <w:szCs w:val="18"/>
        </w:rPr>
      </w:pPr>
      <w:r>
        <w:rPr>
          <w:rFonts w:ascii="Verdana" w:hAnsi="Verdana"/>
          <w:b/>
          <w:bCs/>
          <w:color w:val="000000"/>
          <w:sz w:val="18"/>
          <w:szCs w:val="18"/>
        </w:rPr>
        <w:t>Ученая cтепень: </w:t>
      </w:r>
    </w:p>
    <w:p w14:paraId="2D3AC3D5" w14:textId="77777777" w:rsidR="00CB190C" w:rsidRDefault="00CB190C" w:rsidP="00CB190C">
      <w:pPr>
        <w:rPr>
          <w:rFonts w:ascii="Verdana" w:hAnsi="Verdana"/>
          <w:color w:val="000000"/>
          <w:sz w:val="18"/>
          <w:szCs w:val="18"/>
        </w:rPr>
      </w:pPr>
      <w:r>
        <w:rPr>
          <w:rFonts w:ascii="Verdana" w:hAnsi="Verdana"/>
          <w:color w:val="000000"/>
          <w:sz w:val="18"/>
          <w:szCs w:val="18"/>
        </w:rPr>
        <w:t>кандидат педагогических наук</w:t>
      </w:r>
    </w:p>
    <w:p w14:paraId="42778358" w14:textId="77777777" w:rsidR="00CB190C" w:rsidRDefault="00CB190C" w:rsidP="00CB190C">
      <w:pPr>
        <w:rPr>
          <w:rFonts w:ascii="Verdana" w:hAnsi="Verdana"/>
          <w:b/>
          <w:bCs/>
          <w:color w:val="000000"/>
          <w:sz w:val="18"/>
          <w:szCs w:val="18"/>
        </w:rPr>
      </w:pPr>
      <w:r>
        <w:rPr>
          <w:rFonts w:ascii="Verdana" w:hAnsi="Verdana"/>
          <w:b/>
          <w:bCs/>
          <w:color w:val="000000"/>
          <w:sz w:val="18"/>
          <w:szCs w:val="18"/>
        </w:rPr>
        <w:t>Место защиты диссертации: </w:t>
      </w:r>
    </w:p>
    <w:p w14:paraId="7DF68CF3" w14:textId="77777777" w:rsidR="00CB190C" w:rsidRDefault="00CB190C" w:rsidP="00CB190C">
      <w:pPr>
        <w:rPr>
          <w:rFonts w:ascii="Verdana" w:hAnsi="Verdana"/>
          <w:color w:val="000000"/>
          <w:sz w:val="18"/>
          <w:szCs w:val="18"/>
        </w:rPr>
      </w:pPr>
      <w:r>
        <w:rPr>
          <w:rFonts w:ascii="Verdana" w:hAnsi="Verdana"/>
          <w:color w:val="000000"/>
          <w:sz w:val="18"/>
          <w:szCs w:val="18"/>
        </w:rPr>
        <w:t>Хабаровск</w:t>
      </w:r>
    </w:p>
    <w:p w14:paraId="768A3924" w14:textId="77777777" w:rsidR="00CB190C" w:rsidRDefault="00CB190C" w:rsidP="00CB190C">
      <w:pPr>
        <w:rPr>
          <w:rFonts w:ascii="Verdana" w:hAnsi="Verdana"/>
          <w:b/>
          <w:bCs/>
          <w:color w:val="000000"/>
          <w:sz w:val="18"/>
          <w:szCs w:val="18"/>
        </w:rPr>
      </w:pPr>
      <w:r>
        <w:rPr>
          <w:rFonts w:ascii="Verdana" w:hAnsi="Verdana"/>
          <w:b/>
          <w:bCs/>
          <w:color w:val="000000"/>
          <w:sz w:val="18"/>
          <w:szCs w:val="18"/>
        </w:rPr>
        <w:t>Код cпециальности ВАК: </w:t>
      </w:r>
    </w:p>
    <w:p w14:paraId="2FBF0574" w14:textId="77777777" w:rsidR="00CB190C" w:rsidRDefault="00CB190C" w:rsidP="00CB190C">
      <w:pPr>
        <w:rPr>
          <w:rFonts w:ascii="Verdana" w:hAnsi="Verdana"/>
          <w:color w:val="000000"/>
          <w:sz w:val="18"/>
          <w:szCs w:val="18"/>
        </w:rPr>
      </w:pPr>
      <w:r>
        <w:rPr>
          <w:rFonts w:ascii="Verdana" w:hAnsi="Verdana"/>
          <w:color w:val="000000"/>
          <w:sz w:val="18"/>
          <w:szCs w:val="18"/>
        </w:rPr>
        <w:t>13.00.01</w:t>
      </w:r>
    </w:p>
    <w:p w14:paraId="4E40F1DB" w14:textId="77777777" w:rsidR="00CB190C" w:rsidRDefault="00CB190C" w:rsidP="00CB190C">
      <w:pPr>
        <w:rPr>
          <w:rFonts w:ascii="Verdana" w:hAnsi="Verdana"/>
          <w:b/>
          <w:bCs/>
          <w:color w:val="000000"/>
          <w:sz w:val="18"/>
          <w:szCs w:val="18"/>
        </w:rPr>
      </w:pPr>
      <w:r>
        <w:rPr>
          <w:rFonts w:ascii="Verdana" w:hAnsi="Verdana"/>
          <w:b/>
          <w:bCs/>
          <w:color w:val="000000"/>
          <w:sz w:val="18"/>
          <w:szCs w:val="18"/>
        </w:rPr>
        <w:t>Специальность: </w:t>
      </w:r>
    </w:p>
    <w:p w14:paraId="2C8B39AC" w14:textId="77777777" w:rsidR="00CB190C" w:rsidRDefault="00CB190C" w:rsidP="00CB190C">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74305086" w14:textId="77777777" w:rsidR="00CB190C" w:rsidRDefault="00CB190C" w:rsidP="00CB190C">
      <w:pPr>
        <w:rPr>
          <w:rFonts w:ascii="Verdana" w:hAnsi="Verdana"/>
          <w:b/>
          <w:bCs/>
          <w:color w:val="000000"/>
          <w:sz w:val="18"/>
          <w:szCs w:val="18"/>
        </w:rPr>
      </w:pPr>
      <w:r>
        <w:rPr>
          <w:rFonts w:ascii="Verdana" w:hAnsi="Verdana"/>
          <w:b/>
          <w:bCs/>
          <w:color w:val="000000"/>
          <w:sz w:val="18"/>
          <w:szCs w:val="18"/>
        </w:rPr>
        <w:t>Количество cтраниц: </w:t>
      </w:r>
    </w:p>
    <w:p w14:paraId="7C8E2B19" w14:textId="77777777" w:rsidR="00CB190C" w:rsidRDefault="00CB190C" w:rsidP="00CB190C">
      <w:pPr>
        <w:rPr>
          <w:rFonts w:ascii="Verdana" w:hAnsi="Verdana"/>
          <w:color w:val="000000"/>
          <w:sz w:val="18"/>
          <w:szCs w:val="18"/>
        </w:rPr>
      </w:pPr>
      <w:r>
        <w:rPr>
          <w:rFonts w:ascii="Verdana" w:hAnsi="Verdana"/>
          <w:color w:val="000000"/>
          <w:sz w:val="18"/>
          <w:szCs w:val="18"/>
        </w:rPr>
        <w:t>198</w:t>
      </w:r>
    </w:p>
    <w:p w14:paraId="75185930" w14:textId="77777777" w:rsidR="00CB190C" w:rsidRDefault="00CB190C" w:rsidP="00CB190C">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Кибирев, Андрей Александрович</w:t>
      </w:r>
    </w:p>
    <w:p w14:paraId="42227110" w14:textId="77777777" w:rsidR="00CB190C" w:rsidRDefault="00CB190C" w:rsidP="00CB190C">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3E583892" w14:textId="77777777" w:rsidR="00CB190C" w:rsidRDefault="00CB190C" w:rsidP="00CB190C">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Теоретико-методологические основы педагогического 15 обеспечения</w:t>
      </w:r>
      <w:r>
        <w:rPr>
          <w:rStyle w:val="WW8Num2z0"/>
          <w:rFonts w:ascii="Verdana" w:hAnsi="Verdana"/>
          <w:color w:val="000000"/>
          <w:sz w:val="18"/>
          <w:szCs w:val="18"/>
        </w:rPr>
        <w:t> </w:t>
      </w:r>
      <w:r>
        <w:rPr>
          <w:rStyle w:val="WW8Num3z0"/>
          <w:rFonts w:ascii="Verdana" w:hAnsi="Verdana"/>
          <w:color w:val="4682B4"/>
          <w:sz w:val="18"/>
          <w:szCs w:val="18"/>
        </w:rPr>
        <w:t>социально-психологической</w:t>
      </w:r>
      <w:r>
        <w:rPr>
          <w:rStyle w:val="WW8Num2z0"/>
          <w:rFonts w:ascii="Verdana" w:hAnsi="Verdana"/>
          <w:color w:val="000000"/>
          <w:sz w:val="18"/>
          <w:szCs w:val="18"/>
        </w:rPr>
        <w:t> </w:t>
      </w:r>
      <w:r>
        <w:rPr>
          <w:rFonts w:ascii="Verdana" w:hAnsi="Verdana"/>
          <w:color w:val="000000"/>
          <w:sz w:val="18"/>
          <w:szCs w:val="18"/>
        </w:rPr>
        <w:t>адаптации детей из дисфункциональных</w:t>
      </w:r>
      <w:r>
        <w:rPr>
          <w:rStyle w:val="WW8Num2z0"/>
          <w:rFonts w:ascii="Verdana" w:hAnsi="Verdana"/>
          <w:color w:val="000000"/>
          <w:sz w:val="18"/>
          <w:szCs w:val="18"/>
        </w:rPr>
        <w:t> </w:t>
      </w:r>
      <w:r>
        <w:rPr>
          <w:rStyle w:val="WW8Num3z0"/>
          <w:rFonts w:ascii="Verdana" w:hAnsi="Verdana"/>
          <w:color w:val="4682B4"/>
          <w:sz w:val="18"/>
          <w:szCs w:val="18"/>
        </w:rPr>
        <w:t>семей</w:t>
      </w:r>
    </w:p>
    <w:p w14:paraId="597F16FF" w14:textId="77777777" w:rsidR="00CB190C" w:rsidRDefault="00CB190C" w:rsidP="00CB190C">
      <w:pPr>
        <w:pStyle w:val="WW8Num1z2"/>
        <w:shd w:val="clear" w:color="auto" w:fill="F7F7F7"/>
        <w:spacing w:after="0"/>
        <w:rPr>
          <w:rFonts w:ascii="Verdana" w:hAnsi="Verdana"/>
          <w:color w:val="000000"/>
          <w:sz w:val="18"/>
          <w:szCs w:val="18"/>
        </w:rPr>
      </w:pPr>
      <w:r>
        <w:rPr>
          <w:rFonts w:ascii="Verdana" w:hAnsi="Verdana"/>
          <w:color w:val="000000"/>
          <w:sz w:val="18"/>
          <w:szCs w:val="18"/>
        </w:rPr>
        <w:t>1.1. Философские и психологические подходы к проблеме 15 педагогического обеспечения социально-психологической</w:t>
      </w:r>
      <w:r>
        <w:rPr>
          <w:rStyle w:val="WW8Num2z0"/>
          <w:rFonts w:ascii="Verdana" w:hAnsi="Verdana"/>
          <w:color w:val="000000"/>
          <w:sz w:val="18"/>
          <w:szCs w:val="18"/>
        </w:rPr>
        <w:t> </w:t>
      </w:r>
      <w:r>
        <w:rPr>
          <w:rStyle w:val="WW8Num3z0"/>
          <w:rFonts w:ascii="Verdana" w:hAnsi="Verdana"/>
          <w:color w:val="4682B4"/>
          <w:sz w:val="18"/>
          <w:szCs w:val="18"/>
        </w:rPr>
        <w:t>адаптации</w:t>
      </w:r>
      <w:r>
        <w:rPr>
          <w:rStyle w:val="WW8Num2z0"/>
          <w:rFonts w:ascii="Verdana" w:hAnsi="Verdana"/>
          <w:color w:val="000000"/>
          <w:sz w:val="18"/>
          <w:szCs w:val="18"/>
        </w:rPr>
        <w:t> </w:t>
      </w:r>
      <w:r>
        <w:rPr>
          <w:rFonts w:ascii="Verdana" w:hAnsi="Verdana"/>
          <w:color w:val="000000"/>
          <w:sz w:val="18"/>
          <w:szCs w:val="18"/>
        </w:rPr>
        <w:t>детей из дисфункциональных семей</w:t>
      </w:r>
    </w:p>
    <w:p w14:paraId="7BA22C4B" w14:textId="77777777" w:rsidR="00CB190C" w:rsidRDefault="00CB190C" w:rsidP="00CB190C">
      <w:pPr>
        <w:pStyle w:val="WW8Num1z2"/>
        <w:shd w:val="clear" w:color="auto" w:fill="F7F7F7"/>
        <w:spacing w:after="0"/>
        <w:rPr>
          <w:rFonts w:ascii="Verdana" w:hAnsi="Verdana"/>
          <w:color w:val="000000"/>
          <w:sz w:val="18"/>
          <w:szCs w:val="18"/>
        </w:rPr>
      </w:pPr>
      <w:r>
        <w:rPr>
          <w:rFonts w:ascii="Verdana" w:hAnsi="Verdana"/>
          <w:color w:val="000000"/>
          <w:sz w:val="18"/>
          <w:szCs w:val="18"/>
        </w:rPr>
        <w:t>1.2. Социально-психологическая адаптация как био-психо-социо- 36 педагогический феномен</w:t>
      </w:r>
    </w:p>
    <w:p w14:paraId="178A3C86" w14:textId="77777777" w:rsidR="00CB190C" w:rsidRDefault="00CB190C" w:rsidP="00CB190C">
      <w:pPr>
        <w:pStyle w:val="WW8Num1z2"/>
        <w:shd w:val="clear" w:color="auto" w:fill="F7F7F7"/>
        <w:spacing w:after="0"/>
        <w:rPr>
          <w:rFonts w:ascii="Verdana" w:hAnsi="Verdana"/>
          <w:color w:val="000000"/>
          <w:sz w:val="18"/>
          <w:szCs w:val="18"/>
        </w:rPr>
      </w:pPr>
      <w:r>
        <w:rPr>
          <w:rFonts w:ascii="Verdana" w:hAnsi="Verdana"/>
          <w:color w:val="000000"/>
          <w:sz w:val="18"/>
          <w:szCs w:val="18"/>
        </w:rPr>
        <w:t>1.3. Концепция педагогического обеспечения социально- 52 психологической адаптации</w:t>
      </w:r>
      <w:r>
        <w:rPr>
          <w:rStyle w:val="WW8Num2z0"/>
          <w:rFonts w:ascii="Verdana" w:hAnsi="Verdana"/>
          <w:color w:val="000000"/>
          <w:sz w:val="18"/>
          <w:szCs w:val="18"/>
        </w:rPr>
        <w:t> </w:t>
      </w:r>
      <w:r>
        <w:rPr>
          <w:rStyle w:val="WW8Num3z0"/>
          <w:rFonts w:ascii="Verdana" w:hAnsi="Verdana"/>
          <w:color w:val="4682B4"/>
          <w:sz w:val="18"/>
          <w:szCs w:val="18"/>
        </w:rPr>
        <w:t>детей</w:t>
      </w:r>
      <w:r>
        <w:rPr>
          <w:rStyle w:val="WW8Num2z0"/>
          <w:rFonts w:ascii="Verdana" w:hAnsi="Verdana"/>
          <w:color w:val="000000"/>
          <w:sz w:val="18"/>
          <w:szCs w:val="18"/>
        </w:rPr>
        <w:t> </w:t>
      </w:r>
      <w:r>
        <w:rPr>
          <w:rFonts w:ascii="Verdana" w:hAnsi="Verdana"/>
          <w:color w:val="000000"/>
          <w:sz w:val="18"/>
          <w:szCs w:val="18"/>
        </w:rPr>
        <w:t>из дисфункциональных семей Выводы по первой главе</w:t>
      </w:r>
    </w:p>
    <w:p w14:paraId="2D409D26" w14:textId="77777777" w:rsidR="00CB190C" w:rsidRDefault="00CB190C" w:rsidP="00CB190C">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Опытно-экспериментальное исследование педагогических условий социально-психологической адаптации детей из 85</w:t>
      </w:r>
      <w:r>
        <w:rPr>
          <w:rStyle w:val="WW8Num2z0"/>
          <w:rFonts w:ascii="Verdana" w:hAnsi="Verdana"/>
          <w:color w:val="000000"/>
          <w:sz w:val="18"/>
          <w:szCs w:val="18"/>
        </w:rPr>
        <w:t> </w:t>
      </w:r>
      <w:r>
        <w:rPr>
          <w:rStyle w:val="WW8Num3z0"/>
          <w:rFonts w:ascii="Verdana" w:hAnsi="Verdana"/>
          <w:color w:val="4682B4"/>
          <w:sz w:val="18"/>
          <w:szCs w:val="18"/>
        </w:rPr>
        <w:t>дисфункциональных</w:t>
      </w:r>
      <w:r>
        <w:rPr>
          <w:rStyle w:val="WW8Num2z0"/>
          <w:rFonts w:ascii="Verdana" w:hAnsi="Verdana"/>
          <w:color w:val="000000"/>
          <w:sz w:val="18"/>
          <w:szCs w:val="18"/>
        </w:rPr>
        <w:t> </w:t>
      </w:r>
      <w:r>
        <w:rPr>
          <w:rFonts w:ascii="Verdana" w:hAnsi="Verdana"/>
          <w:color w:val="000000"/>
          <w:sz w:val="18"/>
          <w:szCs w:val="18"/>
        </w:rPr>
        <w:t>семей в условиях социальной</w:t>
      </w:r>
      <w:r>
        <w:rPr>
          <w:rStyle w:val="WW8Num2z0"/>
          <w:rFonts w:ascii="Verdana" w:hAnsi="Verdana"/>
          <w:color w:val="000000"/>
          <w:sz w:val="18"/>
          <w:szCs w:val="18"/>
        </w:rPr>
        <w:t> </w:t>
      </w:r>
      <w:r>
        <w:rPr>
          <w:rStyle w:val="WW8Num3z0"/>
          <w:rFonts w:ascii="Verdana" w:hAnsi="Verdana"/>
          <w:color w:val="4682B4"/>
          <w:sz w:val="18"/>
          <w:szCs w:val="18"/>
        </w:rPr>
        <w:t>гостиной</w:t>
      </w:r>
    </w:p>
    <w:p w14:paraId="22D984B0" w14:textId="77777777" w:rsidR="00CB190C" w:rsidRDefault="00CB190C" w:rsidP="00CB190C">
      <w:pPr>
        <w:pStyle w:val="WW8Num1z2"/>
        <w:shd w:val="clear" w:color="auto" w:fill="F7F7F7"/>
        <w:spacing w:after="0"/>
        <w:rPr>
          <w:rFonts w:ascii="Verdana" w:hAnsi="Verdana"/>
          <w:color w:val="000000"/>
          <w:sz w:val="18"/>
          <w:szCs w:val="18"/>
        </w:rPr>
      </w:pPr>
      <w:r>
        <w:rPr>
          <w:rFonts w:ascii="Verdana" w:hAnsi="Verdana"/>
          <w:color w:val="000000"/>
          <w:sz w:val="18"/>
          <w:szCs w:val="18"/>
        </w:rPr>
        <w:t>2.1. Организация методики исследования и анализ результатов 85</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эксперимента</w:t>
      </w:r>
    </w:p>
    <w:p w14:paraId="0DC40B2A" w14:textId="77777777" w:rsidR="00CB190C" w:rsidRDefault="00CB190C" w:rsidP="00CB190C">
      <w:pPr>
        <w:pStyle w:val="WW8Num1z2"/>
        <w:shd w:val="clear" w:color="auto" w:fill="F7F7F7"/>
        <w:spacing w:after="0"/>
        <w:rPr>
          <w:rFonts w:ascii="Verdana" w:hAnsi="Verdana"/>
          <w:color w:val="000000"/>
          <w:sz w:val="18"/>
          <w:szCs w:val="18"/>
        </w:rPr>
      </w:pPr>
      <w:r>
        <w:rPr>
          <w:rFonts w:ascii="Verdana" w:hAnsi="Verdana"/>
          <w:color w:val="000000"/>
          <w:sz w:val="18"/>
          <w:szCs w:val="18"/>
        </w:rPr>
        <w:t>2.2. Создание безопасного реабилитационного пространства для 100 детей из дисфункциональных семей</w:t>
      </w:r>
    </w:p>
    <w:p w14:paraId="34ECF8B7" w14:textId="77777777" w:rsidR="00CB190C" w:rsidRDefault="00CB190C" w:rsidP="00CB190C">
      <w:pPr>
        <w:pStyle w:val="WW8Num1z2"/>
        <w:shd w:val="clear" w:color="auto" w:fill="F7F7F7"/>
        <w:spacing w:after="0"/>
        <w:rPr>
          <w:rFonts w:ascii="Verdana" w:hAnsi="Verdana"/>
          <w:color w:val="000000"/>
          <w:sz w:val="18"/>
          <w:szCs w:val="18"/>
        </w:rPr>
      </w:pPr>
      <w:r>
        <w:rPr>
          <w:rFonts w:ascii="Verdana" w:hAnsi="Verdana"/>
          <w:color w:val="000000"/>
          <w:sz w:val="18"/>
          <w:szCs w:val="18"/>
        </w:rPr>
        <w:t>2.3. Организация адаптивно-развивающей среды в</w:t>
      </w:r>
      <w:r>
        <w:rPr>
          <w:rStyle w:val="WW8Num2z0"/>
          <w:rFonts w:ascii="Verdana" w:hAnsi="Verdana"/>
          <w:color w:val="000000"/>
          <w:sz w:val="18"/>
          <w:szCs w:val="18"/>
        </w:rPr>
        <w:t> </w:t>
      </w:r>
      <w:r>
        <w:rPr>
          <w:rStyle w:val="WW8Num3z0"/>
          <w:rFonts w:ascii="Verdana" w:hAnsi="Verdana"/>
          <w:color w:val="4682B4"/>
          <w:sz w:val="18"/>
          <w:szCs w:val="18"/>
        </w:rPr>
        <w:t>условиях</w:t>
      </w:r>
      <w:r>
        <w:rPr>
          <w:rStyle w:val="WW8Num2z0"/>
          <w:rFonts w:ascii="Verdana" w:hAnsi="Verdana"/>
          <w:color w:val="000000"/>
          <w:sz w:val="18"/>
          <w:szCs w:val="18"/>
        </w:rPr>
        <w:t> </w:t>
      </w:r>
      <w:r>
        <w:rPr>
          <w:rFonts w:ascii="Verdana" w:hAnsi="Verdana"/>
          <w:color w:val="000000"/>
          <w:sz w:val="18"/>
          <w:szCs w:val="18"/>
        </w:rPr>
        <w:t>соци- 117 альной гостиной</w:t>
      </w:r>
    </w:p>
    <w:p w14:paraId="020E4FA3" w14:textId="77777777" w:rsidR="00CB190C" w:rsidRDefault="00CB190C" w:rsidP="00CB190C">
      <w:pPr>
        <w:pStyle w:val="WW8Num1z2"/>
        <w:shd w:val="clear" w:color="auto" w:fill="F7F7F7"/>
        <w:spacing w:after="0"/>
        <w:rPr>
          <w:rFonts w:ascii="Verdana" w:hAnsi="Verdana"/>
          <w:color w:val="000000"/>
          <w:sz w:val="18"/>
          <w:szCs w:val="18"/>
        </w:rPr>
      </w:pPr>
      <w:r>
        <w:rPr>
          <w:rFonts w:ascii="Verdana" w:hAnsi="Verdana"/>
          <w:color w:val="000000"/>
          <w:sz w:val="18"/>
          <w:szCs w:val="18"/>
        </w:rPr>
        <w:t>2.4. Включение в</w:t>
      </w:r>
      <w:r>
        <w:rPr>
          <w:rStyle w:val="WW8Num2z0"/>
          <w:rFonts w:ascii="Verdana" w:hAnsi="Verdana"/>
          <w:color w:val="000000"/>
          <w:sz w:val="18"/>
          <w:szCs w:val="18"/>
        </w:rPr>
        <w:t> </w:t>
      </w:r>
      <w:r>
        <w:rPr>
          <w:rStyle w:val="WW8Num3z0"/>
          <w:rFonts w:ascii="Verdana" w:hAnsi="Verdana"/>
          <w:color w:val="4682B4"/>
          <w:sz w:val="18"/>
          <w:szCs w:val="18"/>
        </w:rPr>
        <w:t>воспитательный</w:t>
      </w:r>
      <w:r>
        <w:rPr>
          <w:rStyle w:val="WW8Num2z0"/>
          <w:rFonts w:ascii="Verdana" w:hAnsi="Verdana"/>
          <w:color w:val="000000"/>
          <w:sz w:val="18"/>
          <w:szCs w:val="18"/>
        </w:rPr>
        <w:t> </w:t>
      </w:r>
      <w:r>
        <w:rPr>
          <w:rFonts w:ascii="Verdana" w:hAnsi="Verdana"/>
          <w:color w:val="000000"/>
          <w:sz w:val="18"/>
          <w:szCs w:val="18"/>
        </w:rPr>
        <w:t>процесс социально- 131 образовательных практик</w:t>
      </w:r>
    </w:p>
    <w:p w14:paraId="7A11DACE" w14:textId="77777777" w:rsidR="00CB190C" w:rsidRDefault="00CB190C" w:rsidP="00CB190C">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1A0412B1" w14:textId="77777777" w:rsidR="00CB190C" w:rsidRDefault="00CB190C" w:rsidP="00CB190C">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"Педагогическое обеспечение социально-психологической адаптации детей из дисфункциональных семей в условиях социальной гостиной"</w:t>
      </w:r>
    </w:p>
    <w:p w14:paraId="294DD277" w14:textId="77777777" w:rsidR="00CB190C" w:rsidRDefault="00CB190C" w:rsidP="00CB190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проблемы</w:t>
      </w:r>
    </w:p>
    <w:p w14:paraId="298FE19E" w14:textId="77777777" w:rsidR="00CB190C" w:rsidRDefault="00CB190C" w:rsidP="00CB190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Проблема социально-психологической адаптации детей из дисфункциональных семей является актуальной и значимой. Дети из семей, где</w:t>
      </w:r>
      <w:r>
        <w:rPr>
          <w:rStyle w:val="WW8Num2z0"/>
          <w:rFonts w:ascii="Verdana" w:hAnsi="Verdana"/>
          <w:color w:val="000000"/>
          <w:sz w:val="18"/>
          <w:szCs w:val="18"/>
        </w:rPr>
        <w:t> </w:t>
      </w:r>
      <w:r>
        <w:rPr>
          <w:rStyle w:val="WW8Num3z0"/>
          <w:rFonts w:ascii="Verdana" w:hAnsi="Verdana"/>
          <w:color w:val="4682B4"/>
          <w:sz w:val="18"/>
          <w:szCs w:val="18"/>
        </w:rPr>
        <w:t>родители</w:t>
      </w:r>
      <w:r>
        <w:rPr>
          <w:rStyle w:val="WW8Num2z0"/>
          <w:rFonts w:ascii="Verdana" w:hAnsi="Verdana"/>
          <w:color w:val="000000"/>
          <w:sz w:val="18"/>
          <w:szCs w:val="18"/>
        </w:rPr>
        <w:t> </w:t>
      </w:r>
      <w:r>
        <w:rPr>
          <w:rFonts w:ascii="Verdana" w:hAnsi="Verdana"/>
          <w:color w:val="000000"/>
          <w:sz w:val="18"/>
          <w:szCs w:val="18"/>
        </w:rPr>
        <w:t>не могут проявлять внимание и действенную заботу, выполнять основные родительские функции, имеют риск оказаться в ситуации социального сиротства, т.е. их могут изъять из семьи и поместить в</w:t>
      </w:r>
      <w:r>
        <w:rPr>
          <w:rStyle w:val="WW8Num2z0"/>
          <w:rFonts w:ascii="Verdana" w:hAnsi="Verdana"/>
          <w:color w:val="000000"/>
          <w:sz w:val="18"/>
          <w:szCs w:val="18"/>
        </w:rPr>
        <w:t> </w:t>
      </w:r>
      <w:r>
        <w:rPr>
          <w:rStyle w:val="WW8Num3z0"/>
          <w:rFonts w:ascii="Verdana" w:hAnsi="Verdana"/>
          <w:color w:val="4682B4"/>
          <w:sz w:val="18"/>
          <w:szCs w:val="18"/>
        </w:rPr>
        <w:t>детский</w:t>
      </w:r>
      <w:r>
        <w:rPr>
          <w:rStyle w:val="WW8Num2z0"/>
          <w:rFonts w:ascii="Verdana" w:hAnsi="Verdana"/>
          <w:color w:val="000000"/>
          <w:sz w:val="18"/>
          <w:szCs w:val="18"/>
        </w:rPr>
        <w:t> </w:t>
      </w:r>
      <w:r>
        <w:rPr>
          <w:rFonts w:ascii="Verdana" w:hAnsi="Verdana"/>
          <w:color w:val="000000"/>
          <w:sz w:val="18"/>
          <w:szCs w:val="18"/>
        </w:rPr>
        <w:t>дом. В настоящее время в детских домах воспитывается от 80% до 95% детей при живых</w:t>
      </w:r>
      <w:r>
        <w:rPr>
          <w:rStyle w:val="WW8Num2z0"/>
          <w:rFonts w:ascii="Verdana" w:hAnsi="Verdana"/>
          <w:color w:val="000000"/>
          <w:sz w:val="18"/>
          <w:szCs w:val="18"/>
        </w:rPr>
        <w:t> </w:t>
      </w:r>
      <w:r>
        <w:rPr>
          <w:rStyle w:val="WW8Num3z0"/>
          <w:rFonts w:ascii="Verdana" w:hAnsi="Verdana"/>
          <w:color w:val="4682B4"/>
          <w:sz w:val="18"/>
          <w:szCs w:val="18"/>
        </w:rPr>
        <w:t>родителях</w:t>
      </w:r>
      <w:r>
        <w:rPr>
          <w:rFonts w:ascii="Verdana" w:hAnsi="Verdana"/>
          <w:color w:val="000000"/>
          <w:sz w:val="18"/>
          <w:szCs w:val="18"/>
        </w:rPr>
        <w:t>. Статистические данные [147] показывают, что каждый тридцатый</w:t>
      </w:r>
      <w:r>
        <w:rPr>
          <w:rStyle w:val="WW8Num2z0"/>
          <w:rFonts w:ascii="Verdana" w:hAnsi="Verdana"/>
          <w:color w:val="000000"/>
          <w:sz w:val="18"/>
          <w:szCs w:val="18"/>
        </w:rPr>
        <w:t> </w:t>
      </w:r>
      <w:r>
        <w:rPr>
          <w:rStyle w:val="WW8Num3z0"/>
          <w:rFonts w:ascii="Verdana" w:hAnsi="Verdana"/>
          <w:color w:val="4682B4"/>
          <w:sz w:val="18"/>
          <w:szCs w:val="18"/>
        </w:rPr>
        <w:t>ребенок</w:t>
      </w:r>
      <w:r>
        <w:rPr>
          <w:rStyle w:val="WW8Num2z0"/>
          <w:rFonts w:ascii="Verdana" w:hAnsi="Verdana"/>
          <w:color w:val="000000"/>
          <w:sz w:val="18"/>
          <w:szCs w:val="18"/>
        </w:rPr>
        <w:t> </w:t>
      </w:r>
      <w:r>
        <w:rPr>
          <w:rFonts w:ascii="Verdana" w:hAnsi="Verdana"/>
          <w:color w:val="000000"/>
          <w:sz w:val="18"/>
          <w:szCs w:val="18"/>
        </w:rPr>
        <w:t>в крае -сирота либо оставшийся без попечения</w:t>
      </w:r>
      <w:r>
        <w:rPr>
          <w:rStyle w:val="WW8Num2z0"/>
          <w:rFonts w:ascii="Verdana" w:hAnsi="Verdana"/>
          <w:color w:val="000000"/>
          <w:sz w:val="18"/>
          <w:szCs w:val="18"/>
        </w:rPr>
        <w:t> </w:t>
      </w:r>
      <w:r>
        <w:rPr>
          <w:rStyle w:val="WW8Num3z0"/>
          <w:rFonts w:ascii="Verdana" w:hAnsi="Verdana"/>
          <w:color w:val="4682B4"/>
          <w:sz w:val="18"/>
          <w:szCs w:val="18"/>
        </w:rPr>
        <w:t>родителей</w:t>
      </w:r>
      <w:r>
        <w:rPr>
          <w:rFonts w:ascii="Verdana" w:hAnsi="Verdana"/>
          <w:color w:val="000000"/>
          <w:sz w:val="18"/>
          <w:szCs w:val="18"/>
        </w:rPr>
        <w:t>, каждый десятый ребенок не имеет должного контроля со стороны родителей (или иных лиц), которые не исполняют своих обязанностей по его воспитанию, обучению и содержанию.</w:t>
      </w:r>
    </w:p>
    <w:p w14:paraId="0FCF41B1" w14:textId="77777777" w:rsidR="00CB190C" w:rsidRDefault="00CB190C" w:rsidP="00CB190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ряда исследований (И.А.</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Л.С. Алексеева, Л .Я. Оли-ференко, Т.И.</w:t>
      </w:r>
      <w:r>
        <w:rPr>
          <w:rStyle w:val="WW8Num2z0"/>
          <w:rFonts w:ascii="Verdana" w:hAnsi="Verdana"/>
          <w:color w:val="000000"/>
          <w:sz w:val="18"/>
          <w:szCs w:val="18"/>
        </w:rPr>
        <w:t> </w:t>
      </w:r>
      <w:r>
        <w:rPr>
          <w:rStyle w:val="WW8Num3z0"/>
          <w:rFonts w:ascii="Verdana" w:hAnsi="Verdana"/>
          <w:color w:val="4682B4"/>
          <w:sz w:val="18"/>
          <w:szCs w:val="18"/>
        </w:rPr>
        <w:t>Шульга</w:t>
      </w:r>
      <w:r>
        <w:rPr>
          <w:rFonts w:ascii="Verdana" w:hAnsi="Verdana"/>
          <w:color w:val="000000"/>
          <w:sz w:val="18"/>
          <w:szCs w:val="18"/>
        </w:rPr>
        <w:t>) указывают на то, что причины социального сиротства имеют не столько социально-экономические корни, сколько обусловлены</w:t>
      </w:r>
      <w:r>
        <w:rPr>
          <w:rStyle w:val="WW8Num2z0"/>
          <w:rFonts w:ascii="Verdana" w:hAnsi="Verdana"/>
          <w:color w:val="000000"/>
          <w:sz w:val="18"/>
          <w:szCs w:val="18"/>
        </w:rPr>
        <w:t> </w:t>
      </w:r>
      <w:r>
        <w:rPr>
          <w:rStyle w:val="WW8Num3z0"/>
          <w:rFonts w:ascii="Verdana" w:hAnsi="Verdana"/>
          <w:color w:val="4682B4"/>
          <w:sz w:val="18"/>
          <w:szCs w:val="18"/>
        </w:rPr>
        <w:t>нравственным</w:t>
      </w:r>
      <w:r>
        <w:rPr>
          <w:rStyle w:val="WW8Num2z0"/>
          <w:rFonts w:ascii="Verdana" w:hAnsi="Verdana"/>
          <w:color w:val="000000"/>
          <w:sz w:val="18"/>
          <w:szCs w:val="18"/>
        </w:rPr>
        <w:t> </w:t>
      </w:r>
      <w:r>
        <w:rPr>
          <w:rFonts w:ascii="Verdana" w:hAnsi="Verdana"/>
          <w:color w:val="000000"/>
          <w:sz w:val="18"/>
          <w:szCs w:val="18"/>
        </w:rPr>
        <w:t>кризисом современной семьи, когда дети при живых родителях остаются без их внимания и заботы. Сегодня социальное сиротство имеет выраженную тенденцию к самовоспроизводству, когда</w:t>
      </w:r>
      <w:r>
        <w:rPr>
          <w:rStyle w:val="WW8Num2z0"/>
          <w:rFonts w:ascii="Verdana" w:hAnsi="Verdana"/>
          <w:color w:val="000000"/>
          <w:sz w:val="18"/>
          <w:szCs w:val="18"/>
        </w:rPr>
        <w:t> </w:t>
      </w:r>
      <w:r>
        <w:rPr>
          <w:rStyle w:val="WW8Num3z0"/>
          <w:rFonts w:ascii="Verdana" w:hAnsi="Verdana"/>
          <w:color w:val="4682B4"/>
          <w:sz w:val="18"/>
          <w:szCs w:val="18"/>
        </w:rPr>
        <w:t>выпускники</w:t>
      </w:r>
      <w:r>
        <w:rPr>
          <w:rFonts w:ascii="Verdana" w:hAnsi="Verdana"/>
          <w:color w:val="000000"/>
          <w:sz w:val="18"/>
          <w:szCs w:val="18"/>
        </w:rPr>
        <w:t>детских домов, прошедшие через различные виды депривации и сепарации, не имея нормальных моделей взаимоотношений и</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в семье, повторяют судьбу своих родителей. После неудачного брака, не сумев реализовать себя в профессиональном и</w:t>
      </w:r>
      <w:r>
        <w:rPr>
          <w:rStyle w:val="WW8Num2z0"/>
          <w:rFonts w:ascii="Verdana" w:hAnsi="Verdana"/>
          <w:color w:val="000000"/>
          <w:sz w:val="18"/>
          <w:szCs w:val="18"/>
        </w:rPr>
        <w:t> </w:t>
      </w:r>
      <w:r>
        <w:rPr>
          <w:rStyle w:val="WW8Num3z0"/>
          <w:rFonts w:ascii="Verdana" w:hAnsi="Verdana"/>
          <w:color w:val="4682B4"/>
          <w:sz w:val="18"/>
          <w:szCs w:val="18"/>
        </w:rPr>
        <w:t>личностном</w:t>
      </w:r>
      <w:r>
        <w:rPr>
          <w:rStyle w:val="WW8Num2z0"/>
          <w:rFonts w:ascii="Verdana" w:hAnsi="Verdana"/>
          <w:color w:val="000000"/>
          <w:sz w:val="18"/>
          <w:szCs w:val="18"/>
        </w:rPr>
        <w:t> </w:t>
      </w:r>
      <w:r>
        <w:rPr>
          <w:rFonts w:ascii="Verdana" w:hAnsi="Verdana"/>
          <w:color w:val="000000"/>
          <w:sz w:val="18"/>
          <w:szCs w:val="18"/>
        </w:rPr>
        <w:t>плане, они легко отдают своих детей в детские дома, объясняя это тем, что «</w:t>
      </w:r>
      <w:r>
        <w:rPr>
          <w:rStyle w:val="WW8Num3z0"/>
          <w:rFonts w:ascii="Verdana" w:hAnsi="Verdana"/>
          <w:color w:val="4682B4"/>
          <w:sz w:val="18"/>
          <w:szCs w:val="18"/>
        </w:rPr>
        <w:t>там им будет лучше</w:t>
      </w:r>
      <w:r>
        <w:rPr>
          <w:rFonts w:ascii="Verdana" w:hAnsi="Verdana"/>
          <w:color w:val="000000"/>
          <w:sz w:val="18"/>
          <w:szCs w:val="18"/>
        </w:rPr>
        <w:t>». Таким образом, актуальной становится проблема предупреждения факторов риска</w:t>
      </w:r>
      <w:r>
        <w:rPr>
          <w:rStyle w:val="WW8Num2z0"/>
          <w:rFonts w:ascii="Verdana" w:hAnsi="Verdana"/>
          <w:color w:val="000000"/>
          <w:sz w:val="18"/>
          <w:szCs w:val="18"/>
        </w:rPr>
        <w:t> </w:t>
      </w:r>
      <w:r>
        <w:rPr>
          <w:rStyle w:val="WW8Num3z0"/>
          <w:rFonts w:ascii="Verdana" w:hAnsi="Verdana"/>
          <w:color w:val="4682B4"/>
          <w:sz w:val="18"/>
          <w:szCs w:val="18"/>
        </w:rPr>
        <w:t>детского</w:t>
      </w:r>
      <w:r>
        <w:rPr>
          <w:rStyle w:val="WW8Num2z0"/>
          <w:rFonts w:ascii="Verdana" w:hAnsi="Verdana"/>
          <w:color w:val="000000"/>
          <w:sz w:val="18"/>
          <w:szCs w:val="18"/>
        </w:rPr>
        <w:t> </w:t>
      </w:r>
      <w:r>
        <w:rPr>
          <w:rFonts w:ascii="Verdana" w:hAnsi="Verdana"/>
          <w:color w:val="000000"/>
          <w:sz w:val="18"/>
          <w:szCs w:val="18"/>
        </w:rPr>
        <w:t>неблагополучия на как можно более раннем этапе зарождения проблем, устранение или минимизация действия причин, приводящих к ситуации социального сиротства.</w:t>
      </w:r>
    </w:p>
    <w:p w14:paraId="1D17EE3B" w14:textId="77777777" w:rsidR="00CB190C" w:rsidRDefault="00CB190C" w:rsidP="00CB190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последнее время в работе с детьми группы риска по социальному сиротству появились достаточно эффективные формы, одной из которых является социальная гостиная при образовательном учреждении. Социальные гостиные созданы с целью адаптации детей, попавших в трудную жизненную ситуацию к школе, путём организации социально-педагогического пространства, которое позволяет детям удерживаться в школе, получать педагогическую, психологическую и социальную помощь, а также сокращает время пребывания ребёнка без надзора со стороны взрослых.</w:t>
      </w:r>
    </w:p>
    <w:p w14:paraId="3A1B197D" w14:textId="77777777" w:rsidR="00CB190C" w:rsidRDefault="00CB190C" w:rsidP="00CB190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Социальную гостиную посещают дети, имеющие риски социального сиротства, причинами которого является нарушение детско-родительских отношений и процесса социализации. Эти дети живут в семьях, которые принято называть социально-дезадаптированными или дисфункциональными, т.к. в них родители не выполняют функции, обеспечивающие передачу социально-культурного опыта детям, как правило, из-за того, что сами не могут адаптироваться в обществе. На сегодняшний день в г. Хабаровске открыты и работают с детьми данной группы 20 гостиных при школах, 3 гостиные при центрах дополнительного образования детей и 5 гостиных при библиотеках.</w:t>
      </w:r>
    </w:p>
    <w:p w14:paraId="3CAD91E6" w14:textId="77777777" w:rsidR="00CB190C" w:rsidRDefault="00CB190C" w:rsidP="00CB190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Вместе с тем работа социальных гостиных на сегодняшний день во многом строится по образцу унифицированного воспитания, как в группе продлённого дня, что не учитывает специфику жизненной ситуации детей, задач их адаптации в обществе. Это требует теоретического обоснования, разработки и апробации новых моделей педагогической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содержательно</w:t>
      </w:r>
      <w:r>
        <w:rPr>
          <w:rStyle w:val="WW8Num2z0"/>
          <w:rFonts w:ascii="Verdana" w:hAnsi="Verdana"/>
          <w:color w:val="000000"/>
          <w:sz w:val="18"/>
          <w:szCs w:val="18"/>
        </w:rPr>
        <w:t> </w:t>
      </w:r>
      <w:r>
        <w:rPr>
          <w:rFonts w:ascii="Verdana" w:hAnsi="Verdana"/>
          <w:color w:val="000000"/>
          <w:sz w:val="18"/>
          <w:szCs w:val="18"/>
        </w:rPr>
        <w:t>и технологически обеспечивающей процесс социально-психологической адаптации ребёнка из дисфункциональной семьи.</w:t>
      </w:r>
    </w:p>
    <w:p w14:paraId="69C2F4F3" w14:textId="77777777" w:rsidR="00CB190C" w:rsidRDefault="00CB190C" w:rsidP="00CB190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Сегодня проблема профилактики социального сиротства - одна из востребованных современной практикой и избираемой исследователями тема (JI.C.</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И.В. Дубровина, И.Ф. Дементьева, B.C.</w:t>
      </w:r>
      <w:r>
        <w:rPr>
          <w:rStyle w:val="WW8Num2z0"/>
          <w:rFonts w:ascii="Verdana" w:hAnsi="Verdana"/>
          <w:color w:val="000000"/>
          <w:sz w:val="18"/>
          <w:szCs w:val="18"/>
        </w:rPr>
        <w:t> </w:t>
      </w:r>
      <w:r>
        <w:rPr>
          <w:rStyle w:val="WW8Num3z0"/>
          <w:rFonts w:ascii="Verdana" w:hAnsi="Verdana"/>
          <w:color w:val="4682B4"/>
          <w:sz w:val="18"/>
          <w:szCs w:val="18"/>
        </w:rPr>
        <w:t>Мухина</w:t>
      </w:r>
      <w:r>
        <w:rPr>
          <w:rFonts w:ascii="Verdana" w:hAnsi="Verdana"/>
          <w:color w:val="000000"/>
          <w:sz w:val="18"/>
          <w:szCs w:val="18"/>
        </w:rPr>
        <w:t>, А. М. Прихожан, A.A.</w:t>
      </w:r>
      <w:r>
        <w:rPr>
          <w:rStyle w:val="WW8Num2z0"/>
          <w:rFonts w:ascii="Verdana" w:hAnsi="Verdana"/>
          <w:color w:val="000000"/>
          <w:sz w:val="18"/>
          <w:szCs w:val="18"/>
        </w:rPr>
        <w:t> </w:t>
      </w:r>
      <w:r>
        <w:rPr>
          <w:rStyle w:val="WW8Num3z0"/>
          <w:rFonts w:ascii="Verdana" w:hAnsi="Verdana"/>
          <w:color w:val="4682B4"/>
          <w:sz w:val="18"/>
          <w:szCs w:val="18"/>
        </w:rPr>
        <w:t>Реан</w:t>
      </w:r>
      <w:r>
        <w:rPr>
          <w:rFonts w:ascii="Verdana" w:hAnsi="Verdana"/>
          <w:color w:val="000000"/>
          <w:sz w:val="18"/>
          <w:szCs w:val="18"/>
        </w:rPr>
        <w:t>, A.M. Семья и др.). Как правило, внимание учёных сосредоточено на исследовании различных форм депривации (эмоциональной, сенсорной, социальной) и дезадаптации (</w:t>
      </w:r>
      <w:r>
        <w:rPr>
          <w:rStyle w:val="WW8Num3z0"/>
          <w:rFonts w:ascii="Verdana" w:hAnsi="Verdana"/>
          <w:color w:val="4682B4"/>
          <w:sz w:val="18"/>
          <w:szCs w:val="18"/>
        </w:rPr>
        <w:t>школьной</w:t>
      </w:r>
      <w:r>
        <w:rPr>
          <w:rStyle w:val="WW8Num2z0"/>
          <w:rFonts w:ascii="Verdana" w:hAnsi="Verdana"/>
          <w:color w:val="000000"/>
          <w:sz w:val="18"/>
          <w:szCs w:val="18"/>
        </w:rPr>
        <w:t> </w:t>
      </w:r>
      <w:r>
        <w:rPr>
          <w:rFonts w:ascii="Verdana" w:hAnsi="Verdana"/>
          <w:color w:val="000000"/>
          <w:sz w:val="18"/>
          <w:szCs w:val="18"/>
        </w:rPr>
        <w:t xml:space="preserve">и социальной) как факторов риска социального сиротства и </w:t>
      </w:r>
      <w:r>
        <w:rPr>
          <w:rFonts w:ascii="Verdana" w:hAnsi="Verdana"/>
          <w:color w:val="000000"/>
          <w:sz w:val="18"/>
          <w:szCs w:val="18"/>
        </w:rPr>
        <w:lastRenderedPageBreak/>
        <w:t>формировании девиантного поведения как специфической реакции ребёнка на социальное и</w:t>
      </w:r>
      <w:r>
        <w:rPr>
          <w:rStyle w:val="WW8Num2z0"/>
          <w:rFonts w:ascii="Verdana" w:hAnsi="Verdana"/>
          <w:color w:val="000000"/>
          <w:sz w:val="18"/>
          <w:szCs w:val="18"/>
        </w:rPr>
        <w:t> </w:t>
      </w:r>
      <w:r>
        <w:rPr>
          <w:rStyle w:val="WW8Num3z0"/>
          <w:rFonts w:ascii="Verdana" w:hAnsi="Verdana"/>
          <w:color w:val="4682B4"/>
          <w:sz w:val="18"/>
          <w:szCs w:val="18"/>
        </w:rPr>
        <w:t>личностное</w:t>
      </w:r>
      <w:r>
        <w:rPr>
          <w:rStyle w:val="WW8Num2z0"/>
          <w:rFonts w:ascii="Verdana" w:hAnsi="Verdana"/>
          <w:color w:val="000000"/>
          <w:sz w:val="18"/>
          <w:szCs w:val="18"/>
        </w:rPr>
        <w:t> </w:t>
      </w:r>
      <w:r>
        <w:rPr>
          <w:rFonts w:ascii="Verdana" w:hAnsi="Verdana"/>
          <w:color w:val="000000"/>
          <w:sz w:val="18"/>
          <w:szCs w:val="18"/>
        </w:rPr>
        <w:t>неблагополучие (И.А. Алексеева, Б.С.</w:t>
      </w:r>
      <w:r>
        <w:rPr>
          <w:rStyle w:val="WW8Num2z0"/>
          <w:rFonts w:ascii="Verdana" w:hAnsi="Verdana"/>
          <w:color w:val="000000"/>
          <w:sz w:val="18"/>
          <w:szCs w:val="18"/>
        </w:rPr>
        <w:t> </w:t>
      </w:r>
      <w:r>
        <w:rPr>
          <w:rStyle w:val="WW8Num3z0"/>
          <w:rFonts w:ascii="Verdana" w:hAnsi="Verdana"/>
          <w:color w:val="4682B4"/>
          <w:sz w:val="18"/>
          <w:szCs w:val="18"/>
        </w:rPr>
        <w:t>Братусь</w:t>
      </w:r>
      <w:r>
        <w:rPr>
          <w:rFonts w:ascii="Verdana" w:hAnsi="Verdana"/>
          <w:color w:val="000000"/>
          <w:sz w:val="18"/>
          <w:szCs w:val="18"/>
        </w:rPr>
        <w:t>, Г.М. Бреслав, A.M. Прихожан, H.H.</w:t>
      </w:r>
      <w:r>
        <w:rPr>
          <w:rStyle w:val="WW8Num2z0"/>
          <w:rFonts w:ascii="Verdana" w:hAnsi="Verdana"/>
          <w:color w:val="000000"/>
          <w:sz w:val="18"/>
          <w:szCs w:val="18"/>
        </w:rPr>
        <w:t> </w:t>
      </w:r>
      <w:r>
        <w:rPr>
          <w:rStyle w:val="WW8Num3z0"/>
          <w:rFonts w:ascii="Verdana" w:hAnsi="Verdana"/>
          <w:color w:val="4682B4"/>
          <w:sz w:val="18"/>
          <w:szCs w:val="18"/>
        </w:rPr>
        <w:t>Толстых</w:t>
      </w:r>
      <w:r>
        <w:rPr>
          <w:rFonts w:ascii="Verdana" w:hAnsi="Verdana"/>
          <w:color w:val="000000"/>
          <w:sz w:val="18"/>
          <w:szCs w:val="18"/>
        </w:rPr>
        <w:t>, JI.M. Шипицина).</w:t>
      </w:r>
    </w:p>
    <w:p w14:paraId="773C0AA8" w14:textId="77777777" w:rsidR="00CB190C" w:rsidRDefault="00CB190C" w:rsidP="00CB190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научных работ показывает, что исследования в данной области направлены как на поиск причин возникновения феномена социального сиротства на современном этапе развития российского общества (Б.Н.</w:t>
      </w:r>
      <w:r>
        <w:rPr>
          <w:rStyle w:val="WW8Num2z0"/>
          <w:rFonts w:ascii="Verdana" w:hAnsi="Verdana"/>
          <w:color w:val="000000"/>
          <w:sz w:val="18"/>
          <w:szCs w:val="18"/>
        </w:rPr>
        <w:t> </w:t>
      </w:r>
      <w:r>
        <w:rPr>
          <w:rStyle w:val="WW8Num3z0"/>
          <w:rFonts w:ascii="Verdana" w:hAnsi="Verdana"/>
          <w:color w:val="4682B4"/>
          <w:sz w:val="18"/>
          <w:szCs w:val="18"/>
        </w:rPr>
        <w:t>Алмазов</w:t>
      </w:r>
      <w:r>
        <w:rPr>
          <w:rFonts w:ascii="Verdana" w:hAnsi="Verdana"/>
          <w:color w:val="000000"/>
          <w:sz w:val="18"/>
          <w:szCs w:val="18"/>
        </w:rPr>
        <w:t>, А.Н. Корнев, Л.Г. Парамонова, A.A.</w:t>
      </w:r>
      <w:r>
        <w:rPr>
          <w:rStyle w:val="WW8Num2z0"/>
          <w:rFonts w:ascii="Verdana" w:hAnsi="Verdana"/>
          <w:color w:val="000000"/>
          <w:sz w:val="18"/>
          <w:szCs w:val="18"/>
        </w:rPr>
        <w:t> </w:t>
      </w:r>
      <w:r>
        <w:rPr>
          <w:rStyle w:val="WW8Num3z0"/>
          <w:rFonts w:ascii="Verdana" w:hAnsi="Verdana"/>
          <w:color w:val="4682B4"/>
          <w:sz w:val="18"/>
          <w:szCs w:val="18"/>
        </w:rPr>
        <w:t>Реан</w:t>
      </w:r>
      <w:r>
        <w:rPr>
          <w:rFonts w:ascii="Verdana" w:hAnsi="Verdana"/>
          <w:color w:val="000000"/>
          <w:sz w:val="18"/>
          <w:szCs w:val="18"/>
        </w:rPr>
        <w:t>, И.Н. Садовникова), так и на поиск путей решения данной проблемы через профилактику и преодоление семейного и</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неблагополучия детей (И.Ф. Дементьева, И.В.</w:t>
      </w:r>
      <w:r>
        <w:rPr>
          <w:rStyle w:val="WW8Num2z0"/>
          <w:rFonts w:ascii="Verdana" w:hAnsi="Verdana"/>
          <w:color w:val="000000"/>
          <w:sz w:val="18"/>
          <w:szCs w:val="18"/>
        </w:rPr>
        <w:t> </w:t>
      </w:r>
      <w:r>
        <w:rPr>
          <w:rStyle w:val="WW8Num3z0"/>
          <w:rFonts w:ascii="Verdana" w:hAnsi="Verdana"/>
          <w:color w:val="4682B4"/>
          <w:sz w:val="18"/>
          <w:szCs w:val="18"/>
        </w:rPr>
        <w:t>Дубровина</w:t>
      </w:r>
      <w:r>
        <w:rPr>
          <w:rStyle w:val="WW8Num2z0"/>
          <w:rFonts w:ascii="Verdana" w:hAnsi="Verdana"/>
          <w:color w:val="000000"/>
          <w:sz w:val="18"/>
          <w:szCs w:val="18"/>
        </w:rPr>
        <w:t> </w:t>
      </w:r>
      <w:r>
        <w:rPr>
          <w:rFonts w:ascii="Verdana" w:hAnsi="Verdana"/>
          <w:color w:val="000000"/>
          <w:sz w:val="18"/>
          <w:szCs w:val="18"/>
        </w:rPr>
        <w:t>Г.В. Иванова, B.C. Мухина, Ю.А.</w:t>
      </w:r>
      <w:r>
        <w:rPr>
          <w:rStyle w:val="WW8Num2z0"/>
          <w:rFonts w:ascii="Verdana" w:hAnsi="Verdana"/>
          <w:color w:val="000000"/>
          <w:sz w:val="18"/>
          <w:szCs w:val="18"/>
        </w:rPr>
        <w:t> </w:t>
      </w:r>
      <w:r>
        <w:rPr>
          <w:rStyle w:val="WW8Num3z0"/>
          <w:rFonts w:ascii="Verdana" w:hAnsi="Verdana"/>
          <w:color w:val="4682B4"/>
          <w:sz w:val="18"/>
          <w:szCs w:val="18"/>
        </w:rPr>
        <w:t>Клейберг</w:t>
      </w:r>
      <w:r>
        <w:rPr>
          <w:rFonts w:ascii="Verdana" w:hAnsi="Verdana"/>
          <w:color w:val="000000"/>
          <w:sz w:val="18"/>
          <w:szCs w:val="18"/>
        </w:rPr>
        <w:t>, Б.А. Куган).</w:t>
      </w:r>
    </w:p>
    <w:p w14:paraId="5571BCF3" w14:textId="77777777" w:rsidR="00CB190C" w:rsidRDefault="00CB190C" w:rsidP="00CB190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Подходы к исследованию проблем адаптации осуществляются через идеи развития личности ребёнка как субъекта жизнедеятельности в социальной среде (Б.С.</w:t>
      </w:r>
      <w:r>
        <w:rPr>
          <w:rStyle w:val="WW8Num2z0"/>
          <w:rFonts w:ascii="Verdana" w:hAnsi="Verdana"/>
          <w:color w:val="000000"/>
          <w:sz w:val="18"/>
          <w:szCs w:val="18"/>
        </w:rPr>
        <w:t> </w:t>
      </w:r>
      <w:r>
        <w:rPr>
          <w:rStyle w:val="WW8Num3z0"/>
          <w:rFonts w:ascii="Verdana" w:hAnsi="Verdana"/>
          <w:color w:val="4682B4"/>
          <w:sz w:val="18"/>
          <w:szCs w:val="18"/>
        </w:rPr>
        <w:t>Братусь</w:t>
      </w:r>
      <w:r>
        <w:rPr>
          <w:rFonts w:ascii="Verdana" w:hAnsi="Verdana"/>
          <w:color w:val="000000"/>
          <w:sz w:val="18"/>
          <w:szCs w:val="18"/>
        </w:rPr>
        <w:t>, A.B. Брушлинский, C.JI. Воробьев, В.П.</w:t>
      </w:r>
      <w:r>
        <w:rPr>
          <w:rStyle w:val="WW8Num2z0"/>
          <w:rFonts w:ascii="Verdana" w:hAnsi="Verdana"/>
          <w:color w:val="000000"/>
          <w:sz w:val="18"/>
          <w:szCs w:val="18"/>
        </w:rPr>
        <w:t> </w:t>
      </w:r>
      <w:r>
        <w:rPr>
          <w:rStyle w:val="WW8Num3z0"/>
          <w:rFonts w:ascii="Verdana" w:hAnsi="Verdana"/>
          <w:color w:val="4682B4"/>
          <w:sz w:val="18"/>
          <w:szCs w:val="18"/>
        </w:rPr>
        <w:t>Зинченко</w:t>
      </w:r>
      <w:r>
        <w:rPr>
          <w:rFonts w:ascii="Verdana" w:hAnsi="Verdana"/>
          <w:color w:val="000000"/>
          <w:sz w:val="18"/>
          <w:szCs w:val="18"/>
        </w:rPr>
        <w:t>, A.B. Петровский, В.И. Слободчиков), его позитивного взаимодействия с другими людьми (К.А. Абульханова-Славская, Г.М.</w:t>
      </w:r>
      <w:r>
        <w:rPr>
          <w:rStyle w:val="WW8Num2z0"/>
          <w:rFonts w:ascii="Verdana" w:hAnsi="Verdana"/>
          <w:color w:val="000000"/>
          <w:sz w:val="18"/>
          <w:szCs w:val="18"/>
        </w:rPr>
        <w:t> </w:t>
      </w:r>
      <w:r>
        <w:rPr>
          <w:rStyle w:val="WW8Num3z0"/>
          <w:rFonts w:ascii="Verdana" w:hAnsi="Verdana"/>
          <w:color w:val="4682B4"/>
          <w:sz w:val="18"/>
          <w:szCs w:val="18"/>
        </w:rPr>
        <w:t>Андреева</w:t>
      </w:r>
      <w:r>
        <w:rPr>
          <w:rFonts w:ascii="Verdana" w:hAnsi="Verdana"/>
          <w:color w:val="000000"/>
          <w:sz w:val="18"/>
          <w:szCs w:val="18"/>
        </w:rPr>
        <w:t>, Л.И. Анцыферова, В.Н. Мясищев В. А.</w:t>
      </w:r>
      <w:r>
        <w:rPr>
          <w:rStyle w:val="WW8Num2z0"/>
          <w:rFonts w:ascii="Verdana" w:hAnsi="Verdana"/>
          <w:color w:val="000000"/>
          <w:sz w:val="18"/>
          <w:szCs w:val="18"/>
        </w:rPr>
        <w:t> </w:t>
      </w:r>
      <w:r>
        <w:rPr>
          <w:rStyle w:val="WW8Num3z0"/>
          <w:rFonts w:ascii="Verdana" w:hAnsi="Verdana"/>
          <w:color w:val="4682B4"/>
          <w:sz w:val="18"/>
          <w:szCs w:val="18"/>
        </w:rPr>
        <w:t>Петровский</w:t>
      </w:r>
      <w:r>
        <w:rPr>
          <w:rFonts w:ascii="Verdana" w:hAnsi="Verdana"/>
          <w:color w:val="000000"/>
          <w:sz w:val="18"/>
          <w:szCs w:val="18"/>
        </w:rPr>
        <w:t>).</w:t>
      </w:r>
    </w:p>
    <w:p w14:paraId="076AA21A" w14:textId="77777777" w:rsidR="00CB190C" w:rsidRDefault="00CB190C" w:rsidP="00CB190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Значительный вклад в разработку проблемы социальной адаптации внесли отечественные философы и психологи К.А. Абульханова-Славская, Дж. Боули, И.Д.</w:t>
      </w:r>
      <w:r>
        <w:rPr>
          <w:rStyle w:val="WW8Num2z0"/>
          <w:rFonts w:ascii="Verdana" w:hAnsi="Verdana"/>
          <w:color w:val="000000"/>
          <w:sz w:val="18"/>
          <w:szCs w:val="18"/>
        </w:rPr>
        <w:t> </w:t>
      </w:r>
      <w:r>
        <w:rPr>
          <w:rStyle w:val="WW8Num3z0"/>
          <w:rFonts w:ascii="Verdana" w:hAnsi="Verdana"/>
          <w:color w:val="4682B4"/>
          <w:sz w:val="18"/>
          <w:szCs w:val="18"/>
        </w:rPr>
        <w:t>Калайков</w:t>
      </w:r>
      <w:r>
        <w:rPr>
          <w:rFonts w:ascii="Verdana" w:hAnsi="Verdana"/>
          <w:color w:val="000000"/>
          <w:sz w:val="18"/>
          <w:szCs w:val="18"/>
        </w:rPr>
        <w:t>, И.С. Кон, Б.Д. Парыгин, А.Г.</w:t>
      </w:r>
      <w:r>
        <w:rPr>
          <w:rStyle w:val="WW8Num2z0"/>
          <w:rFonts w:ascii="Verdana" w:hAnsi="Verdana"/>
          <w:color w:val="000000"/>
          <w:sz w:val="18"/>
          <w:szCs w:val="18"/>
        </w:rPr>
        <w:t> </w:t>
      </w:r>
      <w:r>
        <w:rPr>
          <w:rStyle w:val="WW8Num3z0"/>
          <w:rFonts w:ascii="Verdana" w:hAnsi="Verdana"/>
          <w:color w:val="4682B4"/>
          <w:sz w:val="18"/>
          <w:szCs w:val="18"/>
        </w:rPr>
        <w:t>Харчев</w:t>
      </w:r>
      <w:r>
        <w:rPr>
          <w:rFonts w:ascii="Verdana" w:hAnsi="Verdana"/>
          <w:color w:val="000000"/>
          <w:sz w:val="18"/>
          <w:szCs w:val="18"/>
        </w:rPr>
        <w:t>; педагоги В.Б. Бочарова, Р.Г.</w:t>
      </w:r>
      <w:r>
        <w:rPr>
          <w:rStyle w:val="WW8Num2z0"/>
          <w:rFonts w:ascii="Verdana" w:hAnsi="Verdana"/>
          <w:color w:val="000000"/>
          <w:sz w:val="18"/>
          <w:szCs w:val="18"/>
        </w:rPr>
        <w:t> </w:t>
      </w:r>
      <w:r>
        <w:rPr>
          <w:rStyle w:val="WW8Num3z0"/>
          <w:rFonts w:ascii="Verdana" w:hAnsi="Verdana"/>
          <w:color w:val="4682B4"/>
          <w:sz w:val="18"/>
          <w:szCs w:val="18"/>
        </w:rPr>
        <w:t>Гурова</w:t>
      </w:r>
      <w:r>
        <w:rPr>
          <w:rFonts w:ascii="Verdana" w:hAnsi="Verdana"/>
          <w:color w:val="000000"/>
          <w:sz w:val="18"/>
          <w:szCs w:val="18"/>
        </w:rPr>
        <w:t>, A.B. Мудрик, В.Д. Семёнов и др. Вопросам отработки терминологии и теоретических подходов к классификации видов и форм адаптации личности посвящены труды A.A.</w:t>
      </w:r>
      <w:r>
        <w:rPr>
          <w:rStyle w:val="WW8Num2z0"/>
          <w:rFonts w:ascii="Verdana" w:hAnsi="Verdana"/>
          <w:color w:val="000000"/>
          <w:sz w:val="18"/>
          <w:szCs w:val="18"/>
        </w:rPr>
        <w:t> </w:t>
      </w:r>
      <w:r>
        <w:rPr>
          <w:rStyle w:val="WW8Num3z0"/>
          <w:rFonts w:ascii="Verdana" w:hAnsi="Verdana"/>
          <w:color w:val="4682B4"/>
          <w:sz w:val="18"/>
          <w:szCs w:val="18"/>
        </w:rPr>
        <w:t>Налчаджян</w:t>
      </w:r>
      <w:r>
        <w:rPr>
          <w:rFonts w:ascii="Verdana" w:hAnsi="Verdana"/>
          <w:color w:val="000000"/>
          <w:sz w:val="18"/>
          <w:szCs w:val="18"/>
        </w:rPr>
        <w:t>, С.Т. Посоховой, H.A. Свиридова, Е.В.</w:t>
      </w:r>
      <w:r>
        <w:rPr>
          <w:rStyle w:val="WW8Num2z0"/>
          <w:rFonts w:ascii="Verdana" w:hAnsi="Verdana"/>
          <w:color w:val="000000"/>
          <w:sz w:val="18"/>
          <w:szCs w:val="18"/>
        </w:rPr>
        <w:t> </w:t>
      </w:r>
      <w:r>
        <w:rPr>
          <w:rStyle w:val="WW8Num3z0"/>
          <w:rFonts w:ascii="Verdana" w:hAnsi="Verdana"/>
          <w:color w:val="4682B4"/>
          <w:sz w:val="18"/>
          <w:szCs w:val="18"/>
        </w:rPr>
        <w:t>Таранова</w:t>
      </w:r>
      <w:r>
        <w:rPr>
          <w:rFonts w:ascii="Verdana" w:hAnsi="Verdana"/>
          <w:color w:val="000000"/>
          <w:sz w:val="18"/>
          <w:szCs w:val="18"/>
        </w:rPr>
        <w:t>. Проблемы адаптации детей из дисфункциональных семей, как правило, рассматриваются в контексте общих вопросов социальной адаптации, которые раскрываются в работах 3. А. Даниловой, И. Б.</w:t>
      </w:r>
      <w:r>
        <w:rPr>
          <w:rStyle w:val="WW8Num2z0"/>
          <w:rFonts w:ascii="Verdana" w:hAnsi="Verdana"/>
          <w:color w:val="000000"/>
          <w:sz w:val="18"/>
          <w:szCs w:val="18"/>
        </w:rPr>
        <w:t> </w:t>
      </w:r>
      <w:r>
        <w:rPr>
          <w:rStyle w:val="WW8Num3z0"/>
          <w:rFonts w:ascii="Verdana" w:hAnsi="Verdana"/>
          <w:color w:val="4682B4"/>
          <w:sz w:val="18"/>
          <w:szCs w:val="18"/>
        </w:rPr>
        <w:t>Дермановой</w:t>
      </w:r>
      <w:r>
        <w:rPr>
          <w:rFonts w:ascii="Verdana" w:hAnsi="Verdana"/>
          <w:color w:val="000000"/>
          <w:sz w:val="18"/>
          <w:szCs w:val="18"/>
        </w:rPr>
        <w:t>, Р. А. Зо-бова, В. Н.</w:t>
      </w:r>
      <w:r>
        <w:rPr>
          <w:rStyle w:val="WW8Num2z0"/>
          <w:rFonts w:ascii="Verdana" w:hAnsi="Verdana"/>
          <w:color w:val="000000"/>
          <w:sz w:val="18"/>
          <w:szCs w:val="18"/>
        </w:rPr>
        <w:t> </w:t>
      </w:r>
      <w:r>
        <w:rPr>
          <w:rStyle w:val="WW8Num3z0"/>
          <w:rFonts w:ascii="Verdana" w:hAnsi="Verdana"/>
          <w:color w:val="4682B4"/>
          <w:sz w:val="18"/>
          <w:szCs w:val="18"/>
        </w:rPr>
        <w:t>Келасьева</w:t>
      </w:r>
      <w:r>
        <w:rPr>
          <w:rFonts w:ascii="Verdana" w:hAnsi="Verdana"/>
          <w:color w:val="000000"/>
          <w:sz w:val="18"/>
          <w:szCs w:val="18"/>
        </w:rPr>
        <w:t>, JI. Н. Саввы и др. авторов.</w:t>
      </w:r>
    </w:p>
    <w:p w14:paraId="20D98189" w14:textId="77777777" w:rsidR="00CB190C" w:rsidRDefault="00CB190C" w:rsidP="00CB190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Вместе с тем недостаточно изученным остаётся процесс социально-психологической адаптации, не раскрыты его сущностные характеристики как научного феномена и</w:t>
      </w:r>
      <w:r>
        <w:rPr>
          <w:rStyle w:val="WW8Num2z0"/>
          <w:rFonts w:ascii="Verdana" w:hAnsi="Verdana"/>
          <w:color w:val="000000"/>
          <w:sz w:val="18"/>
          <w:szCs w:val="18"/>
        </w:rPr>
        <w:t> </w:t>
      </w:r>
      <w:r>
        <w:rPr>
          <w:rStyle w:val="WW8Num3z0"/>
          <w:rFonts w:ascii="Verdana" w:hAnsi="Verdana"/>
          <w:color w:val="4682B4"/>
          <w:sz w:val="18"/>
          <w:szCs w:val="18"/>
        </w:rPr>
        <w:t>интегративного</w:t>
      </w:r>
      <w:r>
        <w:rPr>
          <w:rStyle w:val="WW8Num2z0"/>
          <w:rFonts w:ascii="Verdana" w:hAnsi="Verdana"/>
          <w:color w:val="000000"/>
          <w:sz w:val="18"/>
          <w:szCs w:val="18"/>
        </w:rPr>
        <w:t> </w:t>
      </w:r>
      <w:r>
        <w:rPr>
          <w:rFonts w:ascii="Verdana" w:hAnsi="Verdana"/>
          <w:color w:val="000000"/>
          <w:sz w:val="18"/>
          <w:szCs w:val="18"/>
        </w:rPr>
        <w:t>показателя целостного развития ребёнка, фактора его благополучия и личностного роста, а также педагогическое обеспечение данного процесса у детей из дисфункциональных семей. В частности, не определены педагогические факторы и условия, позволяющие ребёнку из дисфункциональной семьи успешно интегрироваться в значимые для его развития среды: школа, класс, творческое или</w:t>
      </w:r>
      <w:r>
        <w:rPr>
          <w:rStyle w:val="WW8Num2z0"/>
          <w:rFonts w:ascii="Verdana" w:hAnsi="Verdana"/>
          <w:color w:val="000000"/>
          <w:sz w:val="18"/>
          <w:szCs w:val="18"/>
        </w:rPr>
        <w:t> </w:t>
      </w:r>
      <w:r>
        <w:rPr>
          <w:rStyle w:val="WW8Num3z0"/>
          <w:rFonts w:ascii="Verdana" w:hAnsi="Verdana"/>
          <w:color w:val="4682B4"/>
          <w:sz w:val="18"/>
          <w:szCs w:val="18"/>
        </w:rPr>
        <w:t>спортивное</w:t>
      </w:r>
      <w:r>
        <w:rPr>
          <w:rStyle w:val="WW8Num2z0"/>
          <w:rFonts w:ascii="Verdana" w:hAnsi="Verdana"/>
          <w:color w:val="000000"/>
          <w:sz w:val="18"/>
          <w:szCs w:val="18"/>
        </w:rPr>
        <w:t> </w:t>
      </w:r>
      <w:r>
        <w:rPr>
          <w:rFonts w:ascii="Verdana" w:hAnsi="Verdana"/>
          <w:color w:val="000000"/>
          <w:sz w:val="18"/>
          <w:szCs w:val="18"/>
        </w:rPr>
        <w:t>объединение. Не выделены стадии адаптационного процесса и виды педагогической деятельности, обеспечивающей успешную социально-психологическую адаптацию ребёнка как обретённую способность эффективно решать возникающие</w:t>
      </w:r>
      <w:r>
        <w:rPr>
          <w:rStyle w:val="WW8Num2z0"/>
          <w:rFonts w:ascii="Verdana" w:hAnsi="Verdana"/>
          <w:color w:val="000000"/>
          <w:sz w:val="18"/>
          <w:szCs w:val="18"/>
        </w:rPr>
        <w:t> </w:t>
      </w:r>
      <w:r>
        <w:rPr>
          <w:rStyle w:val="WW8Num3z0"/>
          <w:rFonts w:ascii="Verdana" w:hAnsi="Verdana"/>
          <w:color w:val="4682B4"/>
          <w:sz w:val="18"/>
          <w:szCs w:val="18"/>
        </w:rPr>
        <w:t>затруднения</w:t>
      </w:r>
      <w:r>
        <w:rPr>
          <w:rStyle w:val="WW8Num2z0"/>
          <w:rFonts w:ascii="Verdana" w:hAnsi="Verdana"/>
          <w:color w:val="000000"/>
          <w:sz w:val="18"/>
          <w:szCs w:val="18"/>
        </w:rPr>
        <w:t> </w:t>
      </w:r>
      <w:r>
        <w:rPr>
          <w:rFonts w:ascii="Verdana" w:hAnsi="Verdana"/>
          <w:color w:val="000000"/>
          <w:sz w:val="18"/>
          <w:szCs w:val="18"/>
        </w:rPr>
        <w:t>в ситуациях социального взаимодействия.</w:t>
      </w:r>
    </w:p>
    <w:p w14:paraId="534B2030" w14:textId="77777777" w:rsidR="00CB190C" w:rsidRDefault="00CB190C" w:rsidP="00CB190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теории и современной социально-педагогической практики указывают на ряд противоречий, которые ослабляют процесс социально-психологической адаптации детей из дисфункциональных семей, что не позволяет оптимизировать условия их жизнедеятельности и вывести ребёнка и, по возможности, всю семью из зоны социального риска. К ведущим мы отнесли противоречия между:</w:t>
      </w:r>
    </w:p>
    <w:p w14:paraId="041EACDB" w14:textId="77777777" w:rsidR="00CB190C" w:rsidRDefault="00CB190C" w:rsidP="00CB190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направленностью</w:t>
      </w:r>
      <w:r>
        <w:rPr>
          <w:rStyle w:val="WW8Num2z0"/>
          <w:rFonts w:ascii="Verdana" w:hAnsi="Verdana"/>
          <w:color w:val="000000"/>
          <w:sz w:val="18"/>
          <w:szCs w:val="18"/>
        </w:rPr>
        <w:t> </w:t>
      </w:r>
      <w:r>
        <w:rPr>
          <w:rFonts w:ascii="Verdana" w:hAnsi="Verdana"/>
          <w:color w:val="000000"/>
          <w:sz w:val="18"/>
          <w:szCs w:val="18"/>
        </w:rPr>
        <w:t>педагогической деятельности на работу только с ребёнком и необходимостью выстраивать конструктивное взаимодействие с его ближайшим окружением (семья, сверстники, учителя) как агентами непосредственного влияния на процесс его социально-психологической адаптации;</w:t>
      </w:r>
    </w:p>
    <w:p w14:paraId="27D9F1C0" w14:textId="77777777" w:rsidR="00CB190C" w:rsidRDefault="00CB190C" w:rsidP="00CB190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педагогической практикой, ориентированной на модели унифицированного массового обучения и воспитания, и необходимостью разработки организационно-педагогических моделей сопровождения детей из семей, находящихся в социально-опасном положении;</w:t>
      </w:r>
    </w:p>
    <w:p w14:paraId="6F1C2252" w14:textId="77777777" w:rsidR="00CB190C" w:rsidRDefault="00CB190C" w:rsidP="00CB190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необходимостью преодоления ориентации системы общего образования на обеспечение внешних показателей благополучия детей группы риска (здоровье,</w:t>
      </w:r>
      <w:r>
        <w:rPr>
          <w:rStyle w:val="WW8Num2z0"/>
          <w:rFonts w:ascii="Verdana" w:hAnsi="Verdana"/>
          <w:color w:val="000000"/>
          <w:sz w:val="18"/>
          <w:szCs w:val="18"/>
        </w:rPr>
        <w:t> </w:t>
      </w:r>
      <w:r>
        <w:rPr>
          <w:rStyle w:val="WW8Num3z0"/>
          <w:rFonts w:ascii="Verdana" w:hAnsi="Verdana"/>
          <w:color w:val="4682B4"/>
          <w:sz w:val="18"/>
          <w:szCs w:val="18"/>
        </w:rPr>
        <w:t>успеваемость</w:t>
      </w:r>
      <w:r>
        <w:rPr>
          <w:rFonts w:ascii="Verdana" w:hAnsi="Verdana"/>
          <w:color w:val="000000"/>
          <w:sz w:val="18"/>
          <w:szCs w:val="18"/>
        </w:rPr>
        <w:t>, поведение) и недостаточной разработанностью в педагогической науке технологий сопровождения развития ребёнка как субъекта жизнедеятельности, имеющего внутренние ресурсы для решения социально сложных ситуаций, способного к определению личностно-значимых целей и путей их достижения.</w:t>
      </w:r>
    </w:p>
    <w:p w14:paraId="255DA03F" w14:textId="77777777" w:rsidR="00CB190C" w:rsidRDefault="00CB190C" w:rsidP="00CB190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Отмеченные противоречия позволили нам определить проблему исследования: отсутствие адекватных вызовам времени моделей и средств педагогического обеспечения процесса социально-</w:t>
      </w:r>
      <w:r>
        <w:rPr>
          <w:rFonts w:ascii="Verdana" w:hAnsi="Verdana"/>
          <w:color w:val="000000"/>
          <w:sz w:val="18"/>
          <w:szCs w:val="18"/>
        </w:rPr>
        <w:lastRenderedPageBreak/>
        <w:t>психологической адаптации детей из дисфункциональных семей в условиях социальной гостиной при образовательном учреждении.</w:t>
      </w:r>
    </w:p>
    <w:p w14:paraId="13D95F7D" w14:textId="77777777" w:rsidR="00CB190C" w:rsidRDefault="00CB190C" w:rsidP="00CB190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проблемы, её научная и практическая значимость, недостаточная разработанность, а также личный опыт деятельности автора в данной области определили выбор темы исследования «Педагогическое обеспечение социально-психологической адаптации ребёнка из дисфункциональной семьи в условиях социальной гостиной».</w:t>
      </w:r>
    </w:p>
    <w:p w14:paraId="153106A5" w14:textId="77777777" w:rsidR="00CB190C" w:rsidRDefault="00CB190C" w:rsidP="00CB190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Основная идея исследования заключается в следующем: педагогическое обеспечение</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адаптационного процесса позволит сформировать у</w:t>
      </w:r>
      <w:r>
        <w:rPr>
          <w:rStyle w:val="WW8Num2z0"/>
          <w:rFonts w:ascii="Verdana" w:hAnsi="Verdana"/>
          <w:color w:val="000000"/>
          <w:sz w:val="18"/>
          <w:szCs w:val="18"/>
        </w:rPr>
        <w:t> </w:t>
      </w:r>
      <w:r>
        <w:rPr>
          <w:rStyle w:val="WW8Num3z0"/>
          <w:rFonts w:ascii="Verdana" w:hAnsi="Verdana"/>
          <w:color w:val="4682B4"/>
          <w:sz w:val="18"/>
          <w:szCs w:val="18"/>
        </w:rPr>
        <w:t>воспитанника</w:t>
      </w:r>
      <w:r>
        <w:rPr>
          <w:rStyle w:val="WW8Num2z0"/>
          <w:rFonts w:ascii="Verdana" w:hAnsi="Verdana"/>
          <w:color w:val="000000"/>
          <w:sz w:val="18"/>
          <w:szCs w:val="18"/>
        </w:rPr>
        <w:t> </w:t>
      </w:r>
      <w:r>
        <w:rPr>
          <w:rFonts w:ascii="Verdana" w:hAnsi="Verdana"/>
          <w:color w:val="000000"/>
          <w:sz w:val="18"/>
          <w:szCs w:val="18"/>
        </w:rPr>
        <w:t>социальной гостиной субъектные характеристики личности и социальные умения, обеспечивающие его</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решать возникающие проблемы в новых ситуациях социального взаимодействия.</w:t>
      </w:r>
    </w:p>
    <w:p w14:paraId="14D89F51" w14:textId="77777777" w:rsidR="00CB190C" w:rsidRDefault="00CB190C" w:rsidP="00CB190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является педагогическая деятельность, обеспечивающая социально-психологическую адаптацию ребёнка.</w:t>
      </w:r>
    </w:p>
    <w:p w14:paraId="5564A2D1" w14:textId="77777777" w:rsidR="00CB190C" w:rsidRDefault="00CB190C" w:rsidP="00CB190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Предметом исследования является педагогическое обеспечение процесса социально-психологической адаптации ребёнка</w:t>
      </w:r>
      <w:r>
        <w:rPr>
          <w:rStyle w:val="WW8Num2z0"/>
          <w:rFonts w:ascii="Verdana" w:hAnsi="Verdana"/>
          <w:color w:val="000000"/>
          <w:sz w:val="18"/>
          <w:szCs w:val="18"/>
        </w:rPr>
        <w:t> </w:t>
      </w:r>
      <w:r>
        <w:rPr>
          <w:rStyle w:val="WW8Num3z0"/>
          <w:rFonts w:ascii="Verdana" w:hAnsi="Verdana"/>
          <w:color w:val="4682B4"/>
          <w:sz w:val="18"/>
          <w:szCs w:val="18"/>
        </w:rPr>
        <w:t>младшего</w:t>
      </w:r>
      <w:r>
        <w:rPr>
          <w:rStyle w:val="WW8Num2z0"/>
          <w:rFonts w:ascii="Verdana" w:hAnsi="Verdana"/>
          <w:color w:val="000000"/>
          <w:sz w:val="18"/>
          <w:szCs w:val="18"/>
        </w:rPr>
        <w:t> </w:t>
      </w:r>
      <w:r>
        <w:rPr>
          <w:rFonts w:ascii="Verdana" w:hAnsi="Verdana"/>
          <w:color w:val="000000"/>
          <w:sz w:val="18"/>
          <w:szCs w:val="18"/>
        </w:rPr>
        <w:t>школьного возраста из дисфункциональной семьи в условиях социальной гостиной.</w:t>
      </w:r>
    </w:p>
    <w:p w14:paraId="10C71534" w14:textId="77777777" w:rsidR="00CB190C" w:rsidRDefault="00CB190C" w:rsidP="00CB190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Целью исследования является разработка педагогических условий, обеспечивающих процесс и результат социально-психологической адаптации</w:t>
      </w:r>
      <w:r>
        <w:rPr>
          <w:rStyle w:val="WW8Num2z0"/>
          <w:rFonts w:ascii="Verdana" w:hAnsi="Verdana"/>
          <w:color w:val="000000"/>
          <w:sz w:val="18"/>
          <w:szCs w:val="18"/>
        </w:rPr>
        <w:t> </w:t>
      </w:r>
      <w:r>
        <w:rPr>
          <w:rStyle w:val="WW8Num3z0"/>
          <w:rFonts w:ascii="Verdana" w:hAnsi="Verdana"/>
          <w:color w:val="4682B4"/>
          <w:sz w:val="18"/>
          <w:szCs w:val="18"/>
        </w:rPr>
        <w:t>воспитанников</w:t>
      </w:r>
      <w:r>
        <w:rPr>
          <w:rStyle w:val="WW8Num2z0"/>
          <w:rFonts w:ascii="Verdana" w:hAnsi="Verdana"/>
          <w:color w:val="000000"/>
          <w:sz w:val="18"/>
          <w:szCs w:val="18"/>
        </w:rPr>
        <w:t> </w:t>
      </w:r>
      <w:r>
        <w:rPr>
          <w:rFonts w:ascii="Verdana" w:hAnsi="Verdana"/>
          <w:color w:val="000000"/>
          <w:sz w:val="18"/>
          <w:szCs w:val="18"/>
        </w:rPr>
        <w:t>социальных гостиных, опытно-экспериментальная проверка их эффективности. *</w:t>
      </w:r>
    </w:p>
    <w:p w14:paraId="4085273C" w14:textId="77777777" w:rsidR="00CB190C" w:rsidRDefault="00CB190C" w:rsidP="00CB190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Задачи исследования:</w:t>
      </w:r>
    </w:p>
    <w:p w14:paraId="4F3EFD3E" w14:textId="77777777" w:rsidR="00CB190C" w:rsidRDefault="00CB190C" w:rsidP="00CB190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Определить философские и психологические основания педагогического обеспечения социально-психологической адаптации детей из дисфункциональных семей.</w:t>
      </w:r>
    </w:p>
    <w:p w14:paraId="3E860233" w14:textId="77777777" w:rsidR="00CB190C" w:rsidRDefault="00CB190C" w:rsidP="00CB190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Определить роль и место феномена «социально-психологическая адаптация» в системе научных знаний и педагогической практике.</w:t>
      </w:r>
    </w:p>
    <w:p w14:paraId="360F2DBA" w14:textId="77777777" w:rsidR="00CB190C" w:rsidRDefault="00CB190C" w:rsidP="00CB190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Разработать концепцию педагогического обеспечения социально-психологической адаптации детей из дисфункциональных семей в условиях социальной гостиной.</w:t>
      </w:r>
    </w:p>
    <w:p w14:paraId="7F5A122E" w14:textId="77777777" w:rsidR="00CB190C" w:rsidRDefault="00CB190C" w:rsidP="00CB190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Разработать и апробировать практико-ориентированную модель процесса педагогического обеспечения социально-психологической адаптации воспитанников социальных гостиных, обеспечивающую эффективную адаптацию</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в значимых для него средах (семья, школа, творческое объединение).</w:t>
      </w:r>
    </w:p>
    <w:p w14:paraId="3D787834" w14:textId="77777777" w:rsidR="00CB190C" w:rsidRDefault="00CB190C" w:rsidP="00CB190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объектом, предметом, целями и задачами исследования была выдвинута следующая гипотеза:</w:t>
      </w:r>
    </w:p>
    <w:p w14:paraId="51A848B8" w14:textId="77777777" w:rsidR="00CB190C" w:rsidRDefault="00CB190C" w:rsidP="00CB190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Процесс педагогического обеспечения социально-психологической адаптации ребёнка в условиях социальной гостиной является составной частью комплексного сопровождения развития растущего человека как индивида, личности,</w:t>
      </w:r>
      <w:r>
        <w:rPr>
          <w:rStyle w:val="WW8Num2z0"/>
          <w:rFonts w:ascii="Verdana" w:hAnsi="Verdana"/>
          <w:color w:val="000000"/>
          <w:sz w:val="18"/>
          <w:szCs w:val="18"/>
        </w:rPr>
        <w:t> </w:t>
      </w:r>
      <w:r>
        <w:rPr>
          <w:rStyle w:val="WW8Num3z0"/>
          <w:rFonts w:ascii="Verdana" w:hAnsi="Verdana"/>
          <w:color w:val="4682B4"/>
          <w:sz w:val="18"/>
          <w:szCs w:val="18"/>
        </w:rPr>
        <w:t>индивидуальности</w:t>
      </w:r>
      <w:r>
        <w:rPr>
          <w:rFonts w:ascii="Verdana" w:hAnsi="Verdana"/>
          <w:color w:val="000000"/>
          <w:sz w:val="18"/>
          <w:szCs w:val="18"/>
        </w:rPr>
        <w:t>, субъекта жизнедеятельности. Социально-психологическая адаптация как готовность ребёнка из дисфункциональной семьи в качестве субъекта жизнедеятельности справляться с возникающими проблемами в новых социальных ситуациях может быть обеспечена, если будут последовательно реализованы следующие педагогические условия:</w:t>
      </w:r>
    </w:p>
    <w:p w14:paraId="3FFA8EEA" w14:textId="77777777" w:rsidR="00CB190C" w:rsidRDefault="00CB190C" w:rsidP="00CB190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создано безопасное реабилитационное пространство, способствующее удовлетворению актуальных потребностей личности, восстанавливающее чувч ство</w:t>
      </w:r>
      <w:r>
        <w:rPr>
          <w:rStyle w:val="WW8Num2z0"/>
          <w:rFonts w:ascii="Verdana" w:hAnsi="Verdana"/>
          <w:color w:val="000000"/>
          <w:sz w:val="18"/>
          <w:szCs w:val="18"/>
        </w:rPr>
        <w:t> </w:t>
      </w:r>
      <w:r>
        <w:rPr>
          <w:rStyle w:val="WW8Num3z0"/>
          <w:rFonts w:ascii="Verdana" w:hAnsi="Verdana"/>
          <w:color w:val="4682B4"/>
          <w:sz w:val="18"/>
          <w:szCs w:val="18"/>
        </w:rPr>
        <w:t>самоценности</w:t>
      </w:r>
      <w:r>
        <w:rPr>
          <w:rStyle w:val="WW8Num2z0"/>
          <w:rFonts w:ascii="Verdana" w:hAnsi="Verdana"/>
          <w:color w:val="000000"/>
          <w:sz w:val="18"/>
          <w:szCs w:val="18"/>
        </w:rPr>
        <w:t> </w:t>
      </w:r>
      <w:r>
        <w:rPr>
          <w:rFonts w:ascii="Verdana" w:hAnsi="Verdana"/>
          <w:color w:val="000000"/>
          <w:sz w:val="18"/>
          <w:szCs w:val="18"/>
        </w:rPr>
        <w:t>у каждого ребёнка и обеспечивающее его физическую и психологическую безопасность; I</w:t>
      </w:r>
    </w:p>
    <w:p w14:paraId="0A497935" w14:textId="77777777" w:rsidR="00CB190C" w:rsidRDefault="00CB190C" w:rsidP="00CB190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организована разноплановая адаптивно-развивающая среда, обеспечивающая развитие процессов социализации и</w:t>
      </w:r>
      <w:r>
        <w:rPr>
          <w:rStyle w:val="WW8Num2z0"/>
          <w:rFonts w:ascii="Verdana" w:hAnsi="Verdana"/>
          <w:color w:val="000000"/>
          <w:sz w:val="18"/>
          <w:szCs w:val="18"/>
        </w:rPr>
        <w:t> </w:t>
      </w:r>
      <w:r>
        <w:rPr>
          <w:rStyle w:val="WW8Num3z0"/>
          <w:rFonts w:ascii="Verdana" w:hAnsi="Verdana"/>
          <w:color w:val="4682B4"/>
          <w:sz w:val="18"/>
          <w:szCs w:val="18"/>
        </w:rPr>
        <w:t>индивидуализации</w:t>
      </w:r>
      <w:r>
        <w:rPr>
          <w:rStyle w:val="WW8Num2z0"/>
          <w:rFonts w:ascii="Verdana" w:hAnsi="Verdana"/>
          <w:color w:val="000000"/>
          <w:sz w:val="18"/>
          <w:szCs w:val="18"/>
        </w:rPr>
        <w:t> </w:t>
      </w:r>
      <w:r>
        <w:rPr>
          <w:rFonts w:ascii="Verdana" w:hAnsi="Verdana"/>
          <w:color w:val="000000"/>
          <w:sz w:val="18"/>
          <w:szCs w:val="18"/>
        </w:rPr>
        <w:t>ребёнка как основы для развития его</w:t>
      </w:r>
      <w:r>
        <w:rPr>
          <w:rStyle w:val="WW8Num2z0"/>
          <w:rFonts w:ascii="Verdana" w:hAnsi="Verdana"/>
          <w:color w:val="000000"/>
          <w:sz w:val="18"/>
          <w:szCs w:val="18"/>
        </w:rPr>
        <w:t> </w:t>
      </w:r>
      <w:r>
        <w:rPr>
          <w:rStyle w:val="WW8Num3z0"/>
          <w:rFonts w:ascii="Verdana" w:hAnsi="Verdana"/>
          <w:color w:val="4682B4"/>
          <w:sz w:val="18"/>
          <w:szCs w:val="18"/>
        </w:rPr>
        <w:t>субъектности</w:t>
      </w:r>
      <w:r>
        <w:rPr>
          <w:rFonts w:ascii="Verdana" w:hAnsi="Verdana"/>
          <w:color w:val="000000"/>
          <w:sz w:val="18"/>
          <w:szCs w:val="18"/>
        </w:rPr>
        <w:t>; I</w:t>
      </w:r>
    </w:p>
    <w:p w14:paraId="3FBBA3B2" w14:textId="77777777" w:rsidR="00CB190C" w:rsidRDefault="00CB190C" w:rsidP="00CB190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педагогическая деятельность будет ориентирована на конструирование и введение в</w:t>
      </w:r>
      <w:r>
        <w:rPr>
          <w:rStyle w:val="WW8Num2z0"/>
          <w:rFonts w:ascii="Verdana" w:hAnsi="Verdana"/>
          <w:color w:val="000000"/>
          <w:sz w:val="18"/>
          <w:szCs w:val="18"/>
        </w:rPr>
        <w:t> </w:t>
      </w:r>
      <w:r>
        <w:rPr>
          <w:rStyle w:val="WW8Num3z0"/>
          <w:rFonts w:ascii="Verdana" w:hAnsi="Verdana"/>
          <w:color w:val="4682B4"/>
          <w:sz w:val="18"/>
          <w:szCs w:val="18"/>
        </w:rPr>
        <w:t>воспитательный</w:t>
      </w:r>
      <w:r>
        <w:rPr>
          <w:rStyle w:val="WW8Num2z0"/>
          <w:rFonts w:ascii="Verdana" w:hAnsi="Verdana"/>
          <w:color w:val="000000"/>
          <w:sz w:val="18"/>
          <w:szCs w:val="18"/>
        </w:rPr>
        <w:t> </w:t>
      </w:r>
      <w:r>
        <w:rPr>
          <w:rFonts w:ascii="Verdana" w:hAnsi="Verdana"/>
          <w:color w:val="000000"/>
          <w:sz w:val="18"/>
          <w:szCs w:val="18"/>
        </w:rPr>
        <w:t>процесс социально-образовательных практик и организацию значимых для детей событий, направленных на развитие их соци- f ального и личностного потенциала.</w:t>
      </w:r>
    </w:p>
    <w:p w14:paraId="1C83BB68" w14:textId="77777777" w:rsidR="00CB190C" w:rsidRDefault="00CB190C" w:rsidP="00CB190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явились:</w:t>
      </w:r>
    </w:p>
    <w:p w14:paraId="04B95329" w14:textId="77777777" w:rsidR="00CB190C" w:rsidRDefault="00CB190C" w:rsidP="00CB190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философские идеи о духовной сущности человека, его ценностях, внутренней свободе, ответственности, достоинстве, человечности как основах выстраивания</w:t>
      </w:r>
      <w:r>
        <w:rPr>
          <w:rStyle w:val="WW8Num2z0"/>
          <w:rFonts w:ascii="Verdana" w:hAnsi="Verdana"/>
          <w:color w:val="000000"/>
          <w:sz w:val="18"/>
          <w:szCs w:val="18"/>
        </w:rPr>
        <w:t> </w:t>
      </w:r>
      <w:r>
        <w:rPr>
          <w:rStyle w:val="WW8Num3z0"/>
          <w:rFonts w:ascii="Verdana" w:hAnsi="Verdana"/>
          <w:color w:val="4682B4"/>
          <w:sz w:val="18"/>
          <w:szCs w:val="18"/>
        </w:rPr>
        <w:t>гуманных</w:t>
      </w:r>
      <w:r>
        <w:rPr>
          <w:rStyle w:val="WW8Num2z0"/>
          <w:rFonts w:ascii="Verdana" w:hAnsi="Verdana"/>
          <w:color w:val="000000"/>
          <w:sz w:val="18"/>
          <w:szCs w:val="18"/>
        </w:rPr>
        <w:t> </w:t>
      </w:r>
      <w:r>
        <w:rPr>
          <w:rFonts w:ascii="Verdana" w:hAnsi="Verdana"/>
          <w:color w:val="000000"/>
          <w:sz w:val="18"/>
          <w:szCs w:val="18"/>
        </w:rPr>
        <w:t>отношений в детско-взрослой общности (H.A.</w:t>
      </w:r>
      <w:r>
        <w:rPr>
          <w:rStyle w:val="WW8Num2z0"/>
          <w:rFonts w:ascii="Verdana" w:hAnsi="Verdana"/>
          <w:color w:val="000000"/>
          <w:sz w:val="18"/>
          <w:szCs w:val="18"/>
        </w:rPr>
        <w:t> </w:t>
      </w:r>
      <w:r>
        <w:rPr>
          <w:rStyle w:val="WW8Num3z0"/>
          <w:rFonts w:ascii="Verdana" w:hAnsi="Verdana"/>
          <w:color w:val="4682B4"/>
          <w:sz w:val="18"/>
          <w:szCs w:val="18"/>
        </w:rPr>
        <w:t>Бердяев</w:t>
      </w:r>
      <w:r>
        <w:rPr>
          <w:rFonts w:ascii="Verdana" w:hAnsi="Verdana"/>
          <w:color w:val="000000"/>
          <w:sz w:val="18"/>
          <w:szCs w:val="18"/>
        </w:rPr>
        <w:t>, М. Бубер, М.К. Мамардашвили, B.C.</w:t>
      </w:r>
      <w:r>
        <w:rPr>
          <w:rStyle w:val="WW8Num2z0"/>
          <w:rFonts w:ascii="Verdana" w:hAnsi="Verdana"/>
          <w:color w:val="000000"/>
          <w:sz w:val="18"/>
          <w:szCs w:val="18"/>
        </w:rPr>
        <w:t> </w:t>
      </w:r>
      <w:r>
        <w:rPr>
          <w:rStyle w:val="WW8Num3z0"/>
          <w:rFonts w:ascii="Verdana" w:hAnsi="Verdana"/>
          <w:color w:val="4682B4"/>
          <w:sz w:val="18"/>
          <w:szCs w:val="18"/>
        </w:rPr>
        <w:t>Соловьев</w:t>
      </w:r>
      <w:r>
        <w:rPr>
          <w:rFonts w:ascii="Verdana" w:hAnsi="Verdana"/>
          <w:color w:val="000000"/>
          <w:sz w:val="18"/>
          <w:szCs w:val="18"/>
        </w:rPr>
        <w:t>, В. Франки, Э. Фромм);</w:t>
      </w:r>
    </w:p>
    <w:p w14:paraId="54B7FF38" w14:textId="77777777" w:rsidR="00CB190C" w:rsidRDefault="00CB190C" w:rsidP="00CB190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личностно-деятельностный подход (JI.C.</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А.Н. Леонтьев, С.Л. Рубинштейн, Д.Б.</w:t>
      </w:r>
      <w:r>
        <w:rPr>
          <w:rStyle w:val="WW8Num2z0"/>
          <w:rFonts w:ascii="Verdana" w:hAnsi="Verdana"/>
          <w:color w:val="000000"/>
          <w:sz w:val="18"/>
          <w:szCs w:val="18"/>
        </w:rPr>
        <w:t> </w:t>
      </w:r>
      <w:r>
        <w:rPr>
          <w:rStyle w:val="WW8Num3z0"/>
          <w:rFonts w:ascii="Verdana" w:hAnsi="Verdana"/>
          <w:color w:val="4682B4"/>
          <w:sz w:val="18"/>
          <w:szCs w:val="18"/>
        </w:rPr>
        <w:t>Эльконин</w:t>
      </w:r>
      <w:r>
        <w:rPr>
          <w:rFonts w:ascii="Verdana" w:hAnsi="Verdana"/>
          <w:color w:val="000000"/>
          <w:sz w:val="18"/>
          <w:szCs w:val="18"/>
        </w:rPr>
        <w:t>, Е.В. Бондаревская, В.В. Сериков, И.С. Якиманекая), рассматривающий деятельность как условие для полноценного развития и</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Style w:val="WW8Num2z0"/>
          <w:rFonts w:ascii="Verdana" w:hAnsi="Verdana"/>
          <w:color w:val="000000"/>
          <w:sz w:val="18"/>
          <w:szCs w:val="18"/>
        </w:rPr>
        <w:t> </w:t>
      </w:r>
      <w:r>
        <w:rPr>
          <w:rFonts w:ascii="Verdana" w:hAnsi="Verdana"/>
          <w:color w:val="000000"/>
          <w:sz w:val="18"/>
          <w:szCs w:val="18"/>
        </w:rPr>
        <w:t>личности, её целостное понимание и активное включение в систему социальных связей и отношений;</w:t>
      </w:r>
    </w:p>
    <w:p w14:paraId="31C6F172" w14:textId="77777777" w:rsidR="00CB190C" w:rsidRDefault="00CB190C" w:rsidP="00CB190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антропоориентированный</w:t>
      </w:r>
      <w:r>
        <w:rPr>
          <w:rStyle w:val="WW8Num2z0"/>
          <w:rFonts w:ascii="Verdana" w:hAnsi="Verdana"/>
          <w:color w:val="000000"/>
          <w:sz w:val="18"/>
          <w:szCs w:val="18"/>
        </w:rPr>
        <w:t> </w:t>
      </w:r>
      <w:r>
        <w:rPr>
          <w:rFonts w:ascii="Verdana" w:hAnsi="Verdana"/>
          <w:color w:val="000000"/>
          <w:sz w:val="18"/>
          <w:szCs w:val="18"/>
        </w:rPr>
        <w:t>(H.A. Бердяев, М. Бубер, Г.Г.</w:t>
      </w:r>
      <w:r>
        <w:rPr>
          <w:rStyle w:val="WW8Num2z0"/>
          <w:rFonts w:ascii="Verdana" w:hAnsi="Verdana"/>
          <w:color w:val="000000"/>
          <w:sz w:val="18"/>
          <w:szCs w:val="18"/>
        </w:rPr>
        <w:t> </w:t>
      </w:r>
      <w:r>
        <w:rPr>
          <w:rStyle w:val="WW8Num3z0"/>
          <w:rFonts w:ascii="Verdana" w:hAnsi="Verdana"/>
          <w:color w:val="4682B4"/>
          <w:sz w:val="18"/>
          <w:szCs w:val="18"/>
        </w:rPr>
        <w:t>Дилигенский</w:t>
      </w:r>
      <w:r>
        <w:rPr>
          <w:rFonts w:ascii="Verdana" w:hAnsi="Verdana"/>
          <w:color w:val="000000"/>
          <w:sz w:val="18"/>
          <w:szCs w:val="18"/>
        </w:rPr>
        <w:t>, К.Д. Ушинский, И.Г. Фихте, М. Шелер, Б.С.</w:t>
      </w:r>
      <w:r>
        <w:rPr>
          <w:rStyle w:val="WW8Num2z0"/>
          <w:rFonts w:ascii="Verdana" w:hAnsi="Verdana"/>
          <w:color w:val="000000"/>
          <w:sz w:val="18"/>
          <w:szCs w:val="18"/>
        </w:rPr>
        <w:t> </w:t>
      </w:r>
      <w:r>
        <w:rPr>
          <w:rStyle w:val="WW8Num3z0"/>
          <w:rFonts w:ascii="Verdana" w:hAnsi="Verdana"/>
          <w:color w:val="4682B4"/>
          <w:sz w:val="18"/>
          <w:szCs w:val="18"/>
        </w:rPr>
        <w:t>Братусь</w:t>
      </w:r>
      <w:r>
        <w:rPr>
          <w:rFonts w:ascii="Verdana" w:hAnsi="Verdana"/>
          <w:color w:val="000000"/>
          <w:sz w:val="18"/>
          <w:szCs w:val="18"/>
        </w:rPr>
        <w:t>, В.И. Слободчиков) и аксиологический (М.М.</w:t>
      </w:r>
      <w:r>
        <w:rPr>
          <w:rStyle w:val="WW8Num2z0"/>
          <w:rFonts w:ascii="Verdana" w:hAnsi="Verdana"/>
          <w:color w:val="000000"/>
          <w:sz w:val="18"/>
          <w:szCs w:val="18"/>
        </w:rPr>
        <w:t> </w:t>
      </w:r>
      <w:r>
        <w:rPr>
          <w:rStyle w:val="WW8Num3z0"/>
          <w:rFonts w:ascii="Verdana" w:hAnsi="Verdana"/>
          <w:color w:val="4682B4"/>
          <w:sz w:val="18"/>
          <w:szCs w:val="18"/>
        </w:rPr>
        <w:t>Бахтин</w:t>
      </w:r>
      <w:r>
        <w:rPr>
          <w:rFonts w:ascii="Verdana" w:hAnsi="Verdana"/>
          <w:color w:val="000000"/>
          <w:sz w:val="18"/>
          <w:szCs w:val="18"/>
        </w:rPr>
        <w:t>, B.C. Библер, H.A. Бердяев, В. П.</w:t>
      </w:r>
      <w:r>
        <w:rPr>
          <w:rStyle w:val="WW8Num2z0"/>
          <w:rFonts w:ascii="Verdana" w:hAnsi="Verdana"/>
          <w:color w:val="000000"/>
          <w:sz w:val="18"/>
          <w:szCs w:val="18"/>
        </w:rPr>
        <w:t> </w:t>
      </w:r>
      <w:r>
        <w:rPr>
          <w:rStyle w:val="WW8Num3z0"/>
          <w:rFonts w:ascii="Verdana" w:hAnsi="Verdana"/>
          <w:color w:val="4682B4"/>
          <w:sz w:val="18"/>
          <w:szCs w:val="18"/>
        </w:rPr>
        <w:t>Зинченко</w:t>
      </w:r>
      <w:r>
        <w:rPr>
          <w:rFonts w:ascii="Verdana" w:hAnsi="Verdana"/>
          <w:color w:val="000000"/>
          <w:sz w:val="18"/>
          <w:szCs w:val="18"/>
        </w:rPr>
        <w:t>, М.К. Мамардашвили, В. Франки) подходы, определяющие человека с его системой верований и ценностей как</w:t>
      </w:r>
      <w:r>
        <w:rPr>
          <w:rStyle w:val="WW8Num2z0"/>
          <w:rFonts w:ascii="Verdana" w:hAnsi="Verdana"/>
          <w:color w:val="000000"/>
          <w:sz w:val="18"/>
          <w:szCs w:val="18"/>
        </w:rPr>
        <w:t> </w:t>
      </w:r>
      <w:r>
        <w:rPr>
          <w:rStyle w:val="WW8Num3z0"/>
          <w:rFonts w:ascii="Verdana" w:hAnsi="Verdana"/>
          <w:color w:val="4682B4"/>
          <w:sz w:val="18"/>
          <w:szCs w:val="18"/>
        </w:rPr>
        <w:t>целостную</w:t>
      </w:r>
      <w:r>
        <w:rPr>
          <w:rStyle w:val="WW8Num2z0"/>
          <w:rFonts w:ascii="Verdana" w:hAnsi="Verdana"/>
          <w:color w:val="000000"/>
          <w:sz w:val="18"/>
          <w:szCs w:val="18"/>
        </w:rPr>
        <w:t> </w:t>
      </w:r>
      <w:r>
        <w:rPr>
          <w:rFonts w:ascii="Verdana" w:hAnsi="Verdana"/>
          <w:color w:val="000000"/>
          <w:sz w:val="18"/>
          <w:szCs w:val="18"/>
        </w:rPr>
        <w:t>неповторимую личность, определяющую собственный путь развития.</w:t>
      </w:r>
    </w:p>
    <w:p w14:paraId="38295DAF" w14:textId="77777777" w:rsidR="00CB190C" w:rsidRDefault="00CB190C" w:rsidP="00CB190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Теоретической базой исследования выступили теории личности и ее развития (JI.C.</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А.И. Леонтьев, C.JI. Рубинштейн, И.В.</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Fonts w:ascii="Verdana" w:hAnsi="Verdana"/>
          <w:color w:val="000000"/>
          <w:sz w:val="18"/>
          <w:szCs w:val="18"/>
        </w:rPr>
        <w:t>, 3. Фрейд, Э. Эриксон); социальные теории адаптации личности (В.Т Лисовский, А. Маслоу, A.B.</w:t>
      </w:r>
      <w:r>
        <w:rPr>
          <w:rStyle w:val="WW8Num2z0"/>
          <w:rFonts w:ascii="Verdana" w:hAnsi="Verdana"/>
          <w:color w:val="000000"/>
          <w:sz w:val="18"/>
          <w:szCs w:val="18"/>
        </w:rPr>
        <w:t> </w:t>
      </w:r>
      <w:r>
        <w:rPr>
          <w:rStyle w:val="WW8Num3z0"/>
          <w:rFonts w:ascii="Verdana" w:hAnsi="Verdana"/>
          <w:color w:val="4682B4"/>
          <w:sz w:val="18"/>
          <w:szCs w:val="18"/>
        </w:rPr>
        <w:t>Петровский</w:t>
      </w:r>
      <w:r>
        <w:rPr>
          <w:rFonts w:ascii="Verdana" w:hAnsi="Verdana"/>
          <w:color w:val="000000"/>
          <w:sz w:val="18"/>
          <w:szCs w:val="18"/>
        </w:rPr>
        <w:t>); концепции гуманизации обучения и воспитания (А. Маслоу, К.</w:t>
      </w:r>
      <w:r>
        <w:rPr>
          <w:rStyle w:val="WW8Num2z0"/>
          <w:rFonts w:ascii="Verdana" w:hAnsi="Verdana"/>
          <w:color w:val="000000"/>
          <w:sz w:val="18"/>
          <w:szCs w:val="18"/>
        </w:rPr>
        <w:t> </w:t>
      </w:r>
      <w:r>
        <w:rPr>
          <w:rStyle w:val="WW8Num3z0"/>
          <w:rFonts w:ascii="Verdana" w:hAnsi="Verdana"/>
          <w:color w:val="4682B4"/>
          <w:sz w:val="18"/>
          <w:szCs w:val="18"/>
        </w:rPr>
        <w:t>Роджерс</w:t>
      </w:r>
      <w:r>
        <w:rPr>
          <w:rFonts w:ascii="Verdana" w:hAnsi="Verdana"/>
          <w:color w:val="000000"/>
          <w:sz w:val="18"/>
          <w:szCs w:val="18"/>
        </w:rPr>
        <w:t>, Ш.А. Амонашвили, Е.В. Бондаревская, В.Т.</w:t>
      </w:r>
      <w:r>
        <w:rPr>
          <w:rStyle w:val="WW8Num2z0"/>
          <w:rFonts w:ascii="Verdana" w:hAnsi="Verdana"/>
          <w:color w:val="000000"/>
          <w:sz w:val="18"/>
          <w:szCs w:val="18"/>
        </w:rPr>
        <w:t> </w:t>
      </w:r>
      <w:r>
        <w:rPr>
          <w:rStyle w:val="WW8Num3z0"/>
          <w:rFonts w:ascii="Verdana" w:hAnsi="Verdana"/>
          <w:color w:val="4682B4"/>
          <w:sz w:val="18"/>
          <w:szCs w:val="18"/>
        </w:rPr>
        <w:t>Кудрявцев</w:t>
      </w:r>
      <w:r>
        <w:rPr>
          <w:rFonts w:ascii="Verdana" w:hAnsi="Verdana"/>
          <w:color w:val="000000"/>
          <w:sz w:val="18"/>
          <w:szCs w:val="18"/>
        </w:rPr>
        <w:t>, Л.Н. Куликова, E.H. Никандров и другие), концепции реабилитационной (Б.С.</w:t>
      </w:r>
      <w:r>
        <w:rPr>
          <w:rStyle w:val="WW8Num2z0"/>
          <w:rFonts w:ascii="Verdana" w:hAnsi="Verdana"/>
          <w:color w:val="000000"/>
          <w:sz w:val="18"/>
          <w:szCs w:val="18"/>
        </w:rPr>
        <w:t> </w:t>
      </w:r>
      <w:r>
        <w:rPr>
          <w:rStyle w:val="WW8Num3z0"/>
          <w:rFonts w:ascii="Verdana" w:hAnsi="Verdana"/>
          <w:color w:val="4682B4"/>
          <w:sz w:val="18"/>
          <w:szCs w:val="18"/>
        </w:rPr>
        <w:t>Братусь</w:t>
      </w:r>
      <w:r>
        <w:rPr>
          <w:rFonts w:ascii="Verdana" w:hAnsi="Verdana"/>
          <w:color w:val="000000"/>
          <w:sz w:val="18"/>
          <w:szCs w:val="18"/>
        </w:rPr>
        <w:t>, A.B. Гордеева, A.C. Макаренко, А.Г.</w:t>
      </w:r>
      <w:r>
        <w:rPr>
          <w:rStyle w:val="WW8Num2z0"/>
          <w:rFonts w:ascii="Verdana" w:hAnsi="Verdana"/>
          <w:color w:val="000000"/>
          <w:sz w:val="18"/>
          <w:szCs w:val="18"/>
        </w:rPr>
        <w:t> </w:t>
      </w:r>
      <w:r>
        <w:rPr>
          <w:rStyle w:val="WW8Num3z0"/>
          <w:rFonts w:ascii="Verdana" w:hAnsi="Verdana"/>
          <w:color w:val="4682B4"/>
          <w:sz w:val="18"/>
          <w:szCs w:val="18"/>
        </w:rPr>
        <w:t>Петрынин</w:t>
      </w:r>
      <w:r>
        <w:rPr>
          <w:rFonts w:ascii="Verdana" w:hAnsi="Verdana"/>
          <w:color w:val="000000"/>
          <w:sz w:val="18"/>
          <w:szCs w:val="18"/>
        </w:rPr>
        <w:t>) и социальной педагогики (С.А.</w:t>
      </w:r>
      <w:r>
        <w:rPr>
          <w:rStyle w:val="WW8Num2z0"/>
          <w:rFonts w:ascii="Verdana" w:hAnsi="Verdana"/>
          <w:color w:val="000000"/>
          <w:sz w:val="18"/>
          <w:szCs w:val="18"/>
        </w:rPr>
        <w:t> </w:t>
      </w:r>
      <w:r>
        <w:rPr>
          <w:rStyle w:val="WW8Num3z0"/>
          <w:rFonts w:ascii="Verdana" w:hAnsi="Verdana"/>
          <w:color w:val="4682B4"/>
          <w:sz w:val="18"/>
          <w:szCs w:val="18"/>
        </w:rPr>
        <w:t>Беличева</w:t>
      </w:r>
      <w:r>
        <w:rPr>
          <w:rFonts w:ascii="Verdana" w:hAnsi="Verdana"/>
          <w:color w:val="000000"/>
          <w:sz w:val="18"/>
          <w:szCs w:val="18"/>
        </w:rPr>
        <w:t>, И.Ф. Дементьева, A.M. Печенюк, A.A.</w:t>
      </w:r>
      <w:r>
        <w:rPr>
          <w:rStyle w:val="WW8Num2z0"/>
          <w:rFonts w:ascii="Verdana" w:hAnsi="Verdana"/>
          <w:color w:val="000000"/>
          <w:sz w:val="18"/>
          <w:szCs w:val="18"/>
        </w:rPr>
        <w:t> </w:t>
      </w:r>
      <w:r>
        <w:rPr>
          <w:rStyle w:val="WW8Num3z0"/>
          <w:rFonts w:ascii="Verdana" w:hAnsi="Verdana"/>
          <w:color w:val="4682B4"/>
          <w:sz w:val="18"/>
          <w:szCs w:val="18"/>
        </w:rPr>
        <w:t>Реан</w:t>
      </w:r>
      <w:r>
        <w:rPr>
          <w:rFonts w:ascii="Verdana" w:hAnsi="Verdana"/>
          <w:color w:val="000000"/>
          <w:sz w:val="18"/>
          <w:szCs w:val="18"/>
        </w:rPr>
        <w:t>, С.Т. Шацкий и др.), позволяющие исследовать особенности воспитания детей группы социального риска.</w:t>
      </w:r>
    </w:p>
    <w:p w14:paraId="25FBD00D" w14:textId="77777777" w:rsidR="00CB190C" w:rsidRDefault="00CB190C" w:rsidP="00CB190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решения задач исследования были комплексно использованы следующие методы: теоретические (анализ педагогической, философской, психологической, учебно-методической литературы по проблемам адаптации детей);</w:t>
      </w:r>
      <w:r>
        <w:rPr>
          <w:rStyle w:val="WW8Num2z0"/>
          <w:rFonts w:ascii="Verdana" w:hAnsi="Verdana"/>
          <w:color w:val="000000"/>
          <w:sz w:val="18"/>
          <w:szCs w:val="18"/>
        </w:rPr>
        <w:t> </w:t>
      </w:r>
      <w:r>
        <w:rPr>
          <w:rStyle w:val="WW8Num3z0"/>
          <w:rFonts w:ascii="Verdana" w:hAnsi="Verdana"/>
          <w:color w:val="4682B4"/>
          <w:sz w:val="18"/>
          <w:szCs w:val="18"/>
        </w:rPr>
        <w:t>обсервационные</w:t>
      </w:r>
      <w:r>
        <w:rPr>
          <w:rStyle w:val="WW8Num2z0"/>
          <w:rFonts w:ascii="Verdana" w:hAnsi="Verdana"/>
          <w:color w:val="000000"/>
          <w:sz w:val="18"/>
          <w:szCs w:val="18"/>
        </w:rPr>
        <w:t> </w:t>
      </w:r>
      <w:r>
        <w:rPr>
          <w:rFonts w:ascii="Verdana" w:hAnsi="Verdana"/>
          <w:color w:val="000000"/>
          <w:sz w:val="18"/>
          <w:szCs w:val="18"/>
        </w:rPr>
        <w:t>(прямое, косвенное и включённое наблюдение); эмпирические (</w:t>
      </w:r>
      <w:r>
        <w:rPr>
          <w:rStyle w:val="WW8Num3z0"/>
          <w:rFonts w:ascii="Verdana" w:hAnsi="Verdana"/>
          <w:color w:val="4682B4"/>
          <w:sz w:val="18"/>
          <w:szCs w:val="18"/>
        </w:rPr>
        <w:t>беседа</w:t>
      </w:r>
      <w:r>
        <w:rPr>
          <w:rFonts w:ascii="Verdana" w:hAnsi="Verdana"/>
          <w:color w:val="000000"/>
          <w:sz w:val="18"/>
          <w:szCs w:val="18"/>
        </w:rPr>
        <w:t>, интервью, анкетирование, тестирование); экспериментальные (</w:t>
      </w:r>
      <w:r>
        <w:rPr>
          <w:rStyle w:val="WW8Num3z0"/>
          <w:rFonts w:ascii="Verdana" w:hAnsi="Verdana"/>
          <w:color w:val="4682B4"/>
          <w:sz w:val="18"/>
          <w:szCs w:val="18"/>
        </w:rPr>
        <w:t>констатирующий</w:t>
      </w:r>
      <w:r>
        <w:rPr>
          <w:rStyle w:val="WW8Num2z0"/>
          <w:rFonts w:ascii="Verdana" w:hAnsi="Verdana"/>
          <w:color w:val="000000"/>
          <w:sz w:val="18"/>
          <w:szCs w:val="18"/>
        </w:rPr>
        <w:t> </w:t>
      </w:r>
      <w:r>
        <w:rPr>
          <w:rFonts w:ascii="Verdana" w:hAnsi="Verdana"/>
          <w:color w:val="000000"/>
          <w:sz w:val="18"/>
          <w:szCs w:val="18"/>
        </w:rPr>
        <w:t>и развивающий эксперимент); изучение и обобщение педагогического опыта; экспертная оценка, анализ документов и продуктов деятельности, обобщение независимых характеристик.</w:t>
      </w:r>
    </w:p>
    <w:p w14:paraId="48695585" w14:textId="77777777" w:rsidR="00CB190C" w:rsidRDefault="00CB190C" w:rsidP="00CB190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следующем: - наполнено новыми смыслами и содержанием понятие "социальная гостиная";</w:t>
      </w:r>
    </w:p>
    <w:p w14:paraId="0C029E25" w14:textId="77777777" w:rsidR="00CB190C" w:rsidRDefault="00CB190C" w:rsidP="00CB190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уточнено содержание понятия «педагогическое обеспечение социально-психологической адаптации детей из дисфункциональных семей» на основе позиционирования ребенка из дисфункциональной семьи как человека, способного делать</w:t>
      </w:r>
      <w:r>
        <w:rPr>
          <w:rStyle w:val="WW8Num2z0"/>
          <w:rFonts w:ascii="Verdana" w:hAnsi="Verdana"/>
          <w:color w:val="000000"/>
          <w:sz w:val="18"/>
          <w:szCs w:val="18"/>
        </w:rPr>
        <w:t> </w:t>
      </w:r>
      <w:r>
        <w:rPr>
          <w:rStyle w:val="WW8Num3z0"/>
          <w:rFonts w:ascii="Verdana" w:hAnsi="Verdana"/>
          <w:color w:val="4682B4"/>
          <w:sz w:val="18"/>
          <w:szCs w:val="18"/>
        </w:rPr>
        <w:t>самостоятельный</w:t>
      </w:r>
      <w:r>
        <w:rPr>
          <w:rStyle w:val="WW8Num2z0"/>
          <w:rFonts w:ascii="Verdana" w:hAnsi="Verdana"/>
          <w:color w:val="000000"/>
          <w:sz w:val="18"/>
          <w:szCs w:val="18"/>
        </w:rPr>
        <w:t> </w:t>
      </w:r>
      <w:r>
        <w:rPr>
          <w:rFonts w:ascii="Verdana" w:hAnsi="Verdana"/>
          <w:color w:val="000000"/>
          <w:sz w:val="18"/>
          <w:szCs w:val="18"/>
        </w:rPr>
        <w:t>выбор и совершать шаги в направлении создания и осуществления плана собственной жизни;</w:t>
      </w:r>
    </w:p>
    <w:p w14:paraId="5B79A836" w14:textId="77777777" w:rsidR="00CB190C" w:rsidRDefault="00CB190C" w:rsidP="00CB190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определены виды педагогической деятельности, обеспечивающие процесс целостного развития растущего человека, уровней его адаптации: естественной (вхождение в новую общность), социальной (принятие групповых норм и ценностей), психологической (установление баланса отношений между личностью и средой), социально-психологической (эффективное взаимодействие личности в социуме);</w:t>
      </w:r>
    </w:p>
    <w:p w14:paraId="6537175A" w14:textId="77777777" w:rsidR="00CB190C" w:rsidRDefault="00CB190C" w:rsidP="00CB190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обоснована теоретическая модель педагогического обеспечения социально-психологической адаптации детей из дисфункциональных семей, направленная на содействие развитию воспитанника соцгостиной как</w:t>
      </w:r>
      <w:r>
        <w:rPr>
          <w:rStyle w:val="WW8Num2z0"/>
          <w:rFonts w:ascii="Verdana" w:hAnsi="Verdana"/>
          <w:color w:val="000000"/>
          <w:sz w:val="18"/>
          <w:szCs w:val="18"/>
        </w:rPr>
        <w:t> </w:t>
      </w:r>
      <w:r>
        <w:rPr>
          <w:rStyle w:val="WW8Num3z0"/>
          <w:rFonts w:ascii="Verdana" w:hAnsi="Verdana"/>
          <w:color w:val="4682B4"/>
          <w:sz w:val="18"/>
          <w:szCs w:val="18"/>
        </w:rPr>
        <w:t>целостной</w:t>
      </w:r>
      <w:r>
        <w:rPr>
          <w:rStyle w:val="WW8Num2z0"/>
          <w:rFonts w:ascii="Verdana" w:hAnsi="Verdana"/>
          <w:color w:val="000000"/>
          <w:sz w:val="18"/>
          <w:szCs w:val="18"/>
        </w:rPr>
        <w:t> </w:t>
      </w:r>
      <w:r>
        <w:rPr>
          <w:rFonts w:ascii="Verdana" w:hAnsi="Verdana"/>
          <w:color w:val="000000"/>
          <w:sz w:val="18"/>
          <w:szCs w:val="18"/>
        </w:rPr>
        <w:t>личности, выводящей его на уровень нормативного развития;</w:t>
      </w:r>
    </w:p>
    <w:p w14:paraId="0D87BB94" w14:textId="77777777" w:rsidR="00CB190C" w:rsidRDefault="00CB190C" w:rsidP="00CB190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 комплекс педагогических условий, способствующих реабилитации, социально-психологической адаптации и полноценному развитию ребёнка из дисфункциональной семьи;</w:t>
      </w:r>
    </w:p>
    <w:p w14:paraId="2B33D51D" w14:textId="77777777" w:rsidR="00CB190C" w:rsidRDefault="00CB190C" w:rsidP="00CB190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теоретически обоснован и разработан конструктор социально-образовательных практик как технологии организации</w:t>
      </w:r>
      <w:r>
        <w:rPr>
          <w:rStyle w:val="WW8Num2z0"/>
          <w:rFonts w:ascii="Verdana" w:hAnsi="Verdana"/>
          <w:color w:val="000000"/>
          <w:sz w:val="18"/>
          <w:szCs w:val="18"/>
        </w:rPr>
        <w:t> </w:t>
      </w:r>
      <w:r>
        <w:rPr>
          <w:rStyle w:val="WW8Num3z0"/>
          <w:rFonts w:ascii="Verdana" w:hAnsi="Verdana"/>
          <w:color w:val="4682B4"/>
          <w:sz w:val="18"/>
          <w:szCs w:val="18"/>
        </w:rPr>
        <w:t>внеурочной</w:t>
      </w:r>
      <w:r>
        <w:rPr>
          <w:rStyle w:val="WW8Num2z0"/>
          <w:rFonts w:ascii="Verdana" w:hAnsi="Verdana"/>
          <w:color w:val="000000"/>
          <w:sz w:val="18"/>
          <w:szCs w:val="18"/>
        </w:rPr>
        <w:t> </w:t>
      </w:r>
      <w:r>
        <w:rPr>
          <w:rFonts w:ascii="Verdana" w:hAnsi="Verdana"/>
          <w:color w:val="000000"/>
          <w:sz w:val="18"/>
          <w:szCs w:val="18"/>
        </w:rPr>
        <w:t>деятельности, направленной на достижение личностного роста ребёнка.</w:t>
      </w:r>
    </w:p>
    <w:p w14:paraId="7E8383C9" w14:textId="77777777" w:rsidR="00CB190C" w:rsidRDefault="00CB190C" w:rsidP="00CB190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Теоретическая значимость исследования состоит в том, что сформулированные </w:t>
      </w:r>
      <w:r>
        <w:rPr>
          <w:rFonts w:ascii="Verdana" w:hAnsi="Verdana"/>
          <w:color w:val="000000"/>
          <w:sz w:val="18"/>
          <w:szCs w:val="18"/>
        </w:rPr>
        <w:lastRenderedPageBreak/>
        <w:t>концептуальные положения о педагогическом содержании уровней адаптации человека и о сущности социально-психологической адаптации создают предпосылки для углубления представлений о целях воспитания. В исследовании выявлены принципы педагогического обеспечения социально-психологической адаптации детей из дисфункциональных семей, предложены и обоснованы критерии, определяющие эффективность данного процесса в условиях социальной гостиной. Результаты исследования расширяют теоретические положения о социально-психологической адаптации детей из дисфункциональных семей как процесса актуализации их социального и личностного потенциала, раскрывают сущностные особенности педагогического обеспечения этого процесса (сущность, факторы, условия, предпосылки, критерии, закономерности и принципы).</w:t>
      </w:r>
    </w:p>
    <w:p w14:paraId="1663B673" w14:textId="77777777" w:rsidR="00CB190C" w:rsidRDefault="00CB190C" w:rsidP="00CB190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Предложенная и проверенная в ходе эксперимента совокупность условий, обеспечивающих</w:t>
      </w:r>
      <w:r>
        <w:rPr>
          <w:rStyle w:val="WW8Num2z0"/>
          <w:rFonts w:ascii="Verdana" w:hAnsi="Verdana"/>
          <w:color w:val="000000"/>
          <w:sz w:val="18"/>
          <w:szCs w:val="18"/>
        </w:rPr>
        <w:t> </w:t>
      </w:r>
      <w:r>
        <w:rPr>
          <w:rStyle w:val="WW8Num3z0"/>
          <w:rFonts w:ascii="Verdana" w:hAnsi="Verdana"/>
          <w:color w:val="4682B4"/>
          <w:sz w:val="18"/>
          <w:szCs w:val="18"/>
        </w:rPr>
        <w:t>успешность</w:t>
      </w:r>
      <w:r>
        <w:rPr>
          <w:rStyle w:val="WW8Num2z0"/>
          <w:rFonts w:ascii="Verdana" w:hAnsi="Verdana"/>
          <w:color w:val="000000"/>
          <w:sz w:val="18"/>
          <w:szCs w:val="18"/>
        </w:rPr>
        <w:t> </w:t>
      </w:r>
      <w:r>
        <w:rPr>
          <w:rFonts w:ascii="Verdana" w:hAnsi="Verdana"/>
          <w:color w:val="000000"/>
          <w:sz w:val="18"/>
          <w:szCs w:val="18"/>
        </w:rPr>
        <w:t>социально-психологической адаптации у детей из дисфункциональных семей, может быть использована</w:t>
      </w:r>
      <w:r>
        <w:rPr>
          <w:rStyle w:val="WW8Num2z0"/>
          <w:rFonts w:ascii="Verdana" w:hAnsi="Verdana"/>
          <w:color w:val="000000"/>
          <w:sz w:val="18"/>
          <w:szCs w:val="18"/>
        </w:rPr>
        <w:t> </w:t>
      </w:r>
      <w:r>
        <w:rPr>
          <w:rStyle w:val="WW8Num3z0"/>
          <w:rFonts w:ascii="Verdana" w:hAnsi="Verdana"/>
          <w:color w:val="4682B4"/>
          <w:sz w:val="18"/>
          <w:szCs w:val="18"/>
        </w:rPr>
        <w:t>педагогами</w:t>
      </w:r>
      <w:r>
        <w:rPr>
          <w:rStyle w:val="WW8Num2z0"/>
          <w:rFonts w:ascii="Verdana" w:hAnsi="Verdana"/>
          <w:color w:val="000000"/>
          <w:sz w:val="18"/>
          <w:szCs w:val="18"/>
        </w:rPr>
        <w:t> </w:t>
      </w:r>
      <w:r>
        <w:rPr>
          <w:rFonts w:ascii="Verdana" w:hAnsi="Verdana"/>
          <w:color w:val="000000"/>
          <w:sz w:val="18"/>
          <w:szCs w:val="18"/>
        </w:rPr>
        <w:t>социальных гостиных для оптимизации и повышения эффективности</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деятельности.</w:t>
      </w:r>
    </w:p>
    <w:p w14:paraId="0A5B1A25" w14:textId="77777777" w:rsidR="00CB190C" w:rsidRDefault="00CB190C" w:rsidP="00CB190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следующем:</w:t>
      </w:r>
    </w:p>
    <w:p w14:paraId="6406B20A" w14:textId="77777777" w:rsidR="00CB190C" w:rsidRDefault="00CB190C" w:rsidP="00CB190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разработаны</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об организации педагогического процесса в учреждениях системы общего образования по социально-психологической адаптации детей из дисфункциональных семей;</w:t>
      </w:r>
    </w:p>
    <w:p w14:paraId="6FE9171A" w14:textId="77777777" w:rsidR="00CB190C" w:rsidRDefault="00CB190C" w:rsidP="00CB190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 и адаптирован диагностический инструментарий, позволяющий выявлять</w:t>
      </w:r>
      <w:r>
        <w:rPr>
          <w:rStyle w:val="WW8Num2z0"/>
          <w:rFonts w:ascii="Verdana" w:hAnsi="Verdana"/>
          <w:color w:val="000000"/>
          <w:sz w:val="18"/>
          <w:szCs w:val="18"/>
        </w:rPr>
        <w:t> </w:t>
      </w:r>
      <w:r>
        <w:rPr>
          <w:rStyle w:val="WW8Num3z0"/>
          <w:rFonts w:ascii="Verdana" w:hAnsi="Verdana"/>
          <w:color w:val="4682B4"/>
          <w:sz w:val="18"/>
          <w:szCs w:val="18"/>
        </w:rPr>
        <w:t>проблемные</w:t>
      </w:r>
      <w:r>
        <w:rPr>
          <w:rStyle w:val="WW8Num2z0"/>
          <w:rFonts w:ascii="Verdana" w:hAnsi="Verdana"/>
          <w:color w:val="000000"/>
          <w:sz w:val="18"/>
          <w:szCs w:val="18"/>
        </w:rPr>
        <w:t> </w:t>
      </w:r>
      <w:r>
        <w:rPr>
          <w:rFonts w:ascii="Verdana" w:hAnsi="Verdana"/>
          <w:color w:val="000000"/>
          <w:sz w:val="18"/>
          <w:szCs w:val="18"/>
        </w:rPr>
        <w:t>зоны в развитии детей группы риска и отслеживать эффективность</w:t>
      </w:r>
      <w:r>
        <w:rPr>
          <w:rStyle w:val="WW8Num2z0"/>
          <w:rFonts w:ascii="Verdana" w:hAnsi="Verdana"/>
          <w:color w:val="000000"/>
          <w:sz w:val="18"/>
          <w:szCs w:val="18"/>
        </w:rPr>
        <w:t> </w:t>
      </w:r>
      <w:r>
        <w:rPr>
          <w:rStyle w:val="WW8Num3z0"/>
          <w:rFonts w:ascii="Verdana" w:hAnsi="Verdana"/>
          <w:color w:val="4682B4"/>
          <w:sz w:val="18"/>
          <w:szCs w:val="18"/>
        </w:rPr>
        <w:t>воспитательного</w:t>
      </w:r>
      <w:r>
        <w:rPr>
          <w:rStyle w:val="WW8Num2z0"/>
          <w:rFonts w:ascii="Verdana" w:hAnsi="Verdana"/>
          <w:color w:val="000000"/>
          <w:sz w:val="18"/>
          <w:szCs w:val="18"/>
        </w:rPr>
        <w:t> </w:t>
      </w:r>
      <w:r>
        <w:rPr>
          <w:rFonts w:ascii="Verdana" w:hAnsi="Verdana"/>
          <w:color w:val="000000"/>
          <w:sz w:val="18"/>
          <w:szCs w:val="18"/>
        </w:rPr>
        <w:t>процесса, направленного на реабилитацию,</w:t>
      </w:r>
      <w:r>
        <w:rPr>
          <w:rStyle w:val="WW8Num2z0"/>
          <w:rFonts w:ascii="Verdana" w:hAnsi="Verdana"/>
          <w:color w:val="000000"/>
          <w:sz w:val="18"/>
          <w:szCs w:val="18"/>
        </w:rPr>
        <w:t> </w:t>
      </w:r>
      <w:r>
        <w:rPr>
          <w:rStyle w:val="WW8Num3z0"/>
          <w:rFonts w:ascii="Verdana" w:hAnsi="Verdana"/>
          <w:color w:val="4682B4"/>
          <w:sz w:val="18"/>
          <w:szCs w:val="18"/>
        </w:rPr>
        <w:t>социализацию</w:t>
      </w:r>
      <w:r>
        <w:rPr>
          <w:rStyle w:val="WW8Num2z0"/>
          <w:rFonts w:ascii="Verdana" w:hAnsi="Verdana"/>
          <w:color w:val="000000"/>
          <w:sz w:val="18"/>
          <w:szCs w:val="18"/>
        </w:rPr>
        <w:t> </w:t>
      </w:r>
      <w:r>
        <w:rPr>
          <w:rFonts w:ascii="Verdana" w:hAnsi="Verdana"/>
          <w:color w:val="000000"/>
          <w:sz w:val="18"/>
          <w:szCs w:val="18"/>
        </w:rPr>
        <w:t>и социально-психологическую адаптацию каждого ребёнка;</w:t>
      </w:r>
    </w:p>
    <w:p w14:paraId="5C2828BE" w14:textId="77777777" w:rsidR="00CB190C" w:rsidRDefault="00CB190C" w:rsidP="00CB190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материалы исследования могут быть использованы в системе повышения квалификации педагогических кадров и при подготовке</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работающих с детьми из дисфункциональных семей.</w:t>
      </w:r>
    </w:p>
    <w:p w14:paraId="0BAFFB3C" w14:textId="77777777" w:rsidR="00CB190C" w:rsidRDefault="00CB190C" w:rsidP="00CB190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Достоверность результатов исследования обеспечена единством философских и психолого-педагогических подходов к решению поставленной проблемы, применением комплекса методов, адекватно отражающих решение поставленных целей и задач в соответствии с объектом и предметом исследования за счёт качественного анализа процесса и результата экспериментальной деятельности по проверке гипотезы исследования.</w:t>
      </w:r>
    </w:p>
    <w:p w14:paraId="7945EA16" w14:textId="77777777" w:rsidR="00CB190C" w:rsidRDefault="00CB190C" w:rsidP="00CB190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0A323E2A" w14:textId="77777777" w:rsidR="00CB190C" w:rsidRDefault="00CB190C" w:rsidP="00CB190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В качестве задачи и результата педагогического действия социально-психологическая адаптация ребёнка из дисфункциональной семьи в контексте его жизненной ситуации - это функциональная, инструментально-оснащённая способность и готовность растущего человека эффективно действовать в ситуациях выбора, опираясь на интериоризированные личностью способы ассер-тивного поведения и успешный опыт разрешения жизненных ситуаций. Она является</w:t>
      </w:r>
      <w:r>
        <w:rPr>
          <w:rStyle w:val="WW8Num2z0"/>
          <w:rFonts w:ascii="Verdana" w:hAnsi="Verdana"/>
          <w:color w:val="000000"/>
          <w:sz w:val="18"/>
          <w:szCs w:val="18"/>
        </w:rPr>
        <w:t> </w:t>
      </w:r>
      <w:r>
        <w:rPr>
          <w:rStyle w:val="WW8Num3z0"/>
          <w:rFonts w:ascii="Verdana" w:hAnsi="Verdana"/>
          <w:color w:val="4682B4"/>
          <w:sz w:val="18"/>
          <w:szCs w:val="18"/>
        </w:rPr>
        <w:t>интегративной</w:t>
      </w:r>
      <w:r>
        <w:rPr>
          <w:rStyle w:val="WW8Num2z0"/>
          <w:rFonts w:ascii="Verdana" w:hAnsi="Verdana"/>
          <w:color w:val="000000"/>
          <w:sz w:val="18"/>
          <w:szCs w:val="18"/>
        </w:rPr>
        <w:t> </w:t>
      </w:r>
      <w:r>
        <w:rPr>
          <w:rFonts w:ascii="Verdana" w:hAnsi="Verdana"/>
          <w:color w:val="000000"/>
          <w:sz w:val="18"/>
          <w:szCs w:val="18"/>
        </w:rPr>
        <w:t>составляющей предыдущих этапов развития человека как личности и индивидуальности и обусловлена</w:t>
      </w:r>
      <w:r>
        <w:rPr>
          <w:rStyle w:val="WW8Num2z0"/>
          <w:rFonts w:ascii="Verdana" w:hAnsi="Verdana"/>
          <w:color w:val="000000"/>
          <w:sz w:val="18"/>
          <w:szCs w:val="18"/>
        </w:rPr>
        <w:t> </w:t>
      </w:r>
      <w:r>
        <w:rPr>
          <w:rStyle w:val="WW8Num3z0"/>
          <w:rFonts w:ascii="Verdana" w:hAnsi="Verdana"/>
          <w:color w:val="4682B4"/>
          <w:sz w:val="18"/>
          <w:szCs w:val="18"/>
        </w:rPr>
        <w:t>субъектными</w:t>
      </w:r>
      <w:r>
        <w:rPr>
          <w:rStyle w:val="WW8Num2z0"/>
          <w:rFonts w:ascii="Verdana" w:hAnsi="Verdana"/>
          <w:color w:val="000000"/>
          <w:sz w:val="18"/>
          <w:szCs w:val="18"/>
        </w:rPr>
        <w:t> </w:t>
      </w:r>
      <w:r>
        <w:rPr>
          <w:rFonts w:ascii="Verdana" w:hAnsi="Verdana"/>
          <w:color w:val="000000"/>
          <w:sz w:val="18"/>
          <w:szCs w:val="18"/>
        </w:rPr>
        <w:t>характеристиками воспитанника как распорядителя собственной жизни.</w:t>
      </w:r>
    </w:p>
    <w:p w14:paraId="44878196" w14:textId="77777777" w:rsidR="00CB190C" w:rsidRDefault="00CB190C" w:rsidP="00CB190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Педагогическое обеспечение социально-психологической адаптации детей из дисфункциональных семей представляет собой деятельность, направленную на поддержку процессов развития целостной личности ребёнка посредством обеспечения видов адаптации (естественная, социальная, психологическая, социально-психологическая). Целью этой деятельности является актуализация социального и личностного потенциала воспитанника за счёт формирования</w:t>
      </w:r>
      <w:r>
        <w:rPr>
          <w:rStyle w:val="WW8Num2z0"/>
          <w:rFonts w:ascii="Verdana" w:hAnsi="Verdana"/>
          <w:color w:val="000000"/>
          <w:sz w:val="18"/>
          <w:szCs w:val="18"/>
        </w:rPr>
        <w:t> </w:t>
      </w:r>
      <w:r>
        <w:rPr>
          <w:rStyle w:val="WW8Num3z0"/>
          <w:rFonts w:ascii="Verdana" w:hAnsi="Verdana"/>
          <w:color w:val="4682B4"/>
          <w:sz w:val="18"/>
          <w:szCs w:val="18"/>
        </w:rPr>
        <w:t>компетентностей</w:t>
      </w:r>
      <w:r>
        <w:rPr>
          <w:rFonts w:ascii="Verdana" w:hAnsi="Verdana"/>
          <w:color w:val="000000"/>
          <w:sz w:val="18"/>
          <w:szCs w:val="18"/>
        </w:rPr>
        <w:t>, позволяющих ребёнку решать возникающие проблемы адекватными, социально приемлемыми способами.</w:t>
      </w:r>
    </w:p>
    <w:p w14:paraId="1D833767" w14:textId="77777777" w:rsidR="00CB190C" w:rsidRDefault="00CB190C" w:rsidP="00CB190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Оптимальным образом данная цель может быть реализована в рамках деятельности социальной гостиной. Социальная гостиная — это форма организации внеурочной деятельности в</w:t>
      </w:r>
      <w:r>
        <w:rPr>
          <w:rStyle w:val="WW8Num2z0"/>
          <w:rFonts w:ascii="Verdana" w:hAnsi="Verdana"/>
          <w:color w:val="000000"/>
          <w:sz w:val="18"/>
          <w:szCs w:val="18"/>
        </w:rPr>
        <w:t> </w:t>
      </w:r>
      <w:r>
        <w:rPr>
          <w:rStyle w:val="WW8Num3z0"/>
          <w:rFonts w:ascii="Verdana" w:hAnsi="Verdana"/>
          <w:color w:val="4682B4"/>
          <w:sz w:val="18"/>
          <w:szCs w:val="18"/>
        </w:rPr>
        <w:t>целостном</w:t>
      </w:r>
      <w:r>
        <w:rPr>
          <w:rStyle w:val="WW8Num2z0"/>
          <w:rFonts w:ascii="Verdana" w:hAnsi="Verdana"/>
          <w:color w:val="000000"/>
          <w:sz w:val="18"/>
          <w:szCs w:val="18"/>
        </w:rPr>
        <w:t> </w:t>
      </w:r>
      <w:r>
        <w:rPr>
          <w:rFonts w:ascii="Verdana" w:hAnsi="Verdana"/>
          <w:color w:val="000000"/>
          <w:sz w:val="18"/>
          <w:szCs w:val="18"/>
        </w:rPr>
        <w:t>педагогическом процессе образовательного учреждения, предоставляющая возможность детям, находящимся в трудной жизненной ситуации, проходить социально-</w:t>
      </w:r>
      <w:r>
        <w:rPr>
          <w:rFonts w:ascii="Verdana" w:hAnsi="Verdana"/>
          <w:color w:val="000000"/>
          <w:sz w:val="18"/>
          <w:szCs w:val="18"/>
        </w:rPr>
        <w:lastRenderedPageBreak/>
        <w:t>педагогическую реабилитацию, получать психологическую помощь и дополнительные образовательные услуги, необходимые для полноценного развития, реализации социального, личностного и творческого потенциала. Деятельность социальной гостиной будет эффективной, если будут реализованы следующие условия:</w:t>
      </w:r>
    </w:p>
    <w:p w14:paraId="4DF13113" w14:textId="77777777" w:rsidR="00CB190C" w:rsidRDefault="00CB190C" w:rsidP="00CB190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создано безопасное реабилитационное пространство для детей, способствующее удовлетворению актуальных потребностей личности, восстанавливающее чувство самоценности у каждого ребёнка и обеспечивающего его физическую и психологическую безопасность;</w:t>
      </w:r>
    </w:p>
    <w:p w14:paraId="38F48AC2" w14:textId="77777777" w:rsidR="00CB190C" w:rsidRDefault="00CB190C" w:rsidP="00CB190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организована в</w:t>
      </w:r>
      <w:r>
        <w:rPr>
          <w:rStyle w:val="WW8Num2z0"/>
          <w:rFonts w:ascii="Verdana" w:hAnsi="Verdana"/>
          <w:color w:val="000000"/>
          <w:sz w:val="18"/>
          <w:szCs w:val="18"/>
        </w:rPr>
        <w:t> </w:t>
      </w:r>
      <w:r>
        <w:rPr>
          <w:rStyle w:val="WW8Num3z0"/>
          <w:rFonts w:ascii="Verdana" w:hAnsi="Verdana"/>
          <w:color w:val="4682B4"/>
          <w:sz w:val="18"/>
          <w:szCs w:val="18"/>
        </w:rPr>
        <w:t>разновозрастном</w:t>
      </w:r>
      <w:r>
        <w:rPr>
          <w:rStyle w:val="WW8Num2z0"/>
          <w:rFonts w:ascii="Verdana" w:hAnsi="Verdana"/>
          <w:color w:val="000000"/>
          <w:sz w:val="18"/>
          <w:szCs w:val="18"/>
        </w:rPr>
        <w:t> </w:t>
      </w:r>
      <w:r>
        <w:rPr>
          <w:rFonts w:ascii="Verdana" w:hAnsi="Verdana"/>
          <w:color w:val="000000"/>
          <w:sz w:val="18"/>
          <w:szCs w:val="18"/>
        </w:rPr>
        <w:t>детском коллективе разноплановая адаптивно-развивающая среда, обеспечивающая развитие процессов социализации и индивидуализации</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младших классов как основы для проявления его субъектности;</w:t>
      </w:r>
    </w:p>
    <w:p w14:paraId="187BFAB0" w14:textId="77777777" w:rsidR="00CB190C" w:rsidRDefault="00CB190C" w:rsidP="00CB190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сконструированы и введены в воспитательный процесс социально-образовательные практики, позволяющие организовать значимые для детей события, направленные на развитие социального и личностного потенциала.</w:t>
      </w:r>
    </w:p>
    <w:p w14:paraId="674CECFB" w14:textId="77777777" w:rsidR="00CB190C" w:rsidRDefault="00CB190C" w:rsidP="00CB190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Критерии эффективности педагогического обеспечения социально-психологической адаптации детей из дисфункциональных семей связаны с уровнями адаптации: критерий благополучия (естественная адаптация), критерий включённости ребёнка в микро-социум (социальная адаптация), критерий</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Style w:val="WW8Num2z0"/>
          <w:rFonts w:ascii="Verdana" w:hAnsi="Verdana"/>
          <w:color w:val="000000"/>
          <w:sz w:val="18"/>
          <w:szCs w:val="18"/>
        </w:rPr>
        <w:t> </w:t>
      </w:r>
      <w:r>
        <w:rPr>
          <w:rFonts w:ascii="Verdana" w:hAnsi="Verdana"/>
          <w:color w:val="000000"/>
          <w:sz w:val="18"/>
          <w:szCs w:val="18"/>
        </w:rPr>
        <w:t>(психологическая адаптация), критерий саморазвития (социально-психологическая адаптация).</w:t>
      </w:r>
    </w:p>
    <w:p w14:paraId="0D2C381F" w14:textId="77777777" w:rsidR="00CB190C" w:rsidRDefault="00CB190C" w:rsidP="00CB190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База исследования</w:t>
      </w:r>
    </w:p>
    <w:p w14:paraId="7471B60E" w14:textId="77777777" w:rsidR="00CB190C" w:rsidRDefault="00CB190C" w:rsidP="00CB190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проводилось на базе учреждений г. Хабаровска: школ № 44 и № 39 и учреждения дополнительного образования Центр</w:t>
      </w:r>
      <w:r>
        <w:rPr>
          <w:rStyle w:val="WW8Num2z0"/>
          <w:rFonts w:ascii="Verdana" w:hAnsi="Verdana"/>
          <w:color w:val="000000"/>
          <w:sz w:val="18"/>
          <w:szCs w:val="18"/>
        </w:rPr>
        <w:t> </w:t>
      </w:r>
      <w:r>
        <w:rPr>
          <w:rStyle w:val="WW8Num3z0"/>
          <w:rFonts w:ascii="Verdana" w:hAnsi="Verdana"/>
          <w:color w:val="4682B4"/>
          <w:sz w:val="18"/>
          <w:szCs w:val="18"/>
        </w:rPr>
        <w:t>эстетического</w:t>
      </w:r>
      <w:r>
        <w:rPr>
          <w:rStyle w:val="WW8Num2z0"/>
          <w:rFonts w:ascii="Verdana" w:hAnsi="Verdana"/>
          <w:color w:val="000000"/>
          <w:sz w:val="18"/>
          <w:szCs w:val="18"/>
        </w:rPr>
        <w:t> </w:t>
      </w:r>
      <w:r>
        <w:rPr>
          <w:rFonts w:ascii="Verdana" w:hAnsi="Verdana"/>
          <w:color w:val="000000"/>
          <w:sz w:val="18"/>
          <w:szCs w:val="18"/>
        </w:rPr>
        <w:t>воспитания детей «</w:t>
      </w:r>
      <w:r>
        <w:rPr>
          <w:rStyle w:val="WW8Num3z0"/>
          <w:rFonts w:ascii="Verdana" w:hAnsi="Verdana"/>
          <w:color w:val="4682B4"/>
          <w:sz w:val="18"/>
          <w:szCs w:val="18"/>
        </w:rPr>
        <w:t>Отрада</w:t>
      </w:r>
      <w:r>
        <w:rPr>
          <w:rFonts w:ascii="Verdana" w:hAnsi="Verdana"/>
          <w:color w:val="000000"/>
          <w:sz w:val="18"/>
          <w:szCs w:val="18"/>
        </w:rPr>
        <w:t>» - экспериментальная группа; Центра</w:t>
      </w:r>
      <w:r>
        <w:rPr>
          <w:rStyle w:val="WW8Num2z0"/>
          <w:rFonts w:ascii="Verdana" w:hAnsi="Verdana"/>
          <w:color w:val="000000"/>
          <w:sz w:val="18"/>
          <w:szCs w:val="18"/>
        </w:rPr>
        <w:t> </w:t>
      </w:r>
      <w:r>
        <w:rPr>
          <w:rStyle w:val="WW8Num3z0"/>
          <w:rFonts w:ascii="Verdana" w:hAnsi="Verdana"/>
          <w:color w:val="4682B4"/>
          <w:sz w:val="18"/>
          <w:szCs w:val="18"/>
        </w:rPr>
        <w:t>внешкольной</w:t>
      </w:r>
      <w:r>
        <w:rPr>
          <w:rStyle w:val="WW8Num2z0"/>
          <w:rFonts w:ascii="Verdana" w:hAnsi="Verdana"/>
          <w:color w:val="000000"/>
          <w:sz w:val="18"/>
          <w:szCs w:val="18"/>
        </w:rPr>
        <w:t> </w:t>
      </w:r>
      <w:r>
        <w:rPr>
          <w:rFonts w:ascii="Verdana" w:hAnsi="Verdana"/>
          <w:color w:val="000000"/>
          <w:sz w:val="18"/>
          <w:szCs w:val="18"/>
        </w:rPr>
        <w:t>работы «</w:t>
      </w:r>
      <w:r>
        <w:rPr>
          <w:rStyle w:val="WW8Num3z0"/>
          <w:rFonts w:ascii="Verdana" w:hAnsi="Verdana"/>
          <w:color w:val="4682B4"/>
          <w:sz w:val="18"/>
          <w:szCs w:val="18"/>
        </w:rPr>
        <w:t>Планета взросления</w:t>
      </w:r>
      <w:r>
        <w:rPr>
          <w:rFonts w:ascii="Verdana" w:hAnsi="Verdana"/>
          <w:color w:val="000000"/>
          <w:sz w:val="18"/>
          <w:szCs w:val="18"/>
        </w:rPr>
        <w:t>», школ № 7 и № 16 — контрольная группа. В общей сложности исследованием было охвачено 148 человек: 77</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в возрасте от 7 до 11 лет, 36 родителей и 35 педагогов.</w:t>
      </w:r>
    </w:p>
    <w:p w14:paraId="49622B26" w14:textId="77777777" w:rsidR="00CB190C" w:rsidRDefault="00CB190C" w:rsidP="00CB190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Организация исследования. Избранная теоретико-методологическая основа и поставленные задачи определили ход исследования, проводимого в период с 2005 по 2011 гг.</w:t>
      </w:r>
    </w:p>
    <w:p w14:paraId="561E3894" w14:textId="77777777" w:rsidR="00CB190C" w:rsidRDefault="00CB190C" w:rsidP="00CB190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первом этапе (2005-2006 гг.) на основе анализа философской, социологической, психологической и педагогической литературы были определены предмет, цели, задачи, рабочая гипотеза и предварительная методика исследования, выбраны базовые учреждения.</w:t>
      </w:r>
    </w:p>
    <w:p w14:paraId="606D758F" w14:textId="77777777" w:rsidR="00CB190C" w:rsidRDefault="00CB190C" w:rsidP="00CB190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втором этапе (2006-2007 гг.) была разработана программа поисково-развивающего эксперимента в учреждении дополнительного воспитания детей (Центр эстетического воспитания детей «</w:t>
      </w:r>
      <w:r>
        <w:rPr>
          <w:rStyle w:val="WW8Num3z0"/>
          <w:rFonts w:ascii="Verdana" w:hAnsi="Verdana"/>
          <w:color w:val="4682B4"/>
          <w:sz w:val="18"/>
          <w:szCs w:val="18"/>
        </w:rPr>
        <w:t>Отрада</w:t>
      </w:r>
      <w:r>
        <w:rPr>
          <w:rFonts w:ascii="Verdana" w:hAnsi="Verdana"/>
          <w:color w:val="000000"/>
          <w:sz w:val="18"/>
          <w:szCs w:val="18"/>
        </w:rPr>
        <w:t>») и</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школе № 44; уточнялась гипотеза и теоретические основы исследования; были проведены курсы для педагогов и специалистов соцгостиных г. Хабаровска.</w:t>
      </w:r>
    </w:p>
    <w:p w14:paraId="6243C916" w14:textId="77777777" w:rsidR="00CB190C" w:rsidRDefault="00CB190C" w:rsidP="00CB190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третьем этапе (2007-2009 гг.) проводилась проверка педагогических условий, направленных на обеспечение и оптимизацию процесса социально-психологической адаптации детей из дисфункциональных семей в рамках деятельности социальной гостиной.</w:t>
      </w:r>
    </w:p>
    <w:p w14:paraId="5D863E89" w14:textId="77777777" w:rsidR="00CB190C" w:rsidRDefault="00CB190C" w:rsidP="00CB190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четвертом этапе (2009-2011 гг.) - проведено обобщение и систематизация полученных результатов, уточнены теоретические и экспериментальные данные, сформулированы основные выводы. Осуществлено внедрение результатов исследования в образовательную практику. Завершено оформление материалов исследования в тексте диссертационной работы.</w:t>
      </w:r>
    </w:p>
    <w:p w14:paraId="0219FD0B" w14:textId="77777777" w:rsidR="00CB190C" w:rsidRDefault="00CB190C" w:rsidP="00CB190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Материалы и результаты исследования докладывались и обсуждались на региональной научной конференции «Адаптация и</w:t>
      </w:r>
      <w:r>
        <w:rPr>
          <w:rStyle w:val="WW8Num2z0"/>
          <w:rFonts w:ascii="Verdana" w:hAnsi="Verdana"/>
          <w:color w:val="000000"/>
          <w:sz w:val="18"/>
          <w:szCs w:val="18"/>
        </w:rPr>
        <w:t> </w:t>
      </w:r>
      <w:r>
        <w:rPr>
          <w:rStyle w:val="WW8Num3z0"/>
          <w:rFonts w:ascii="Verdana" w:hAnsi="Verdana"/>
          <w:color w:val="4682B4"/>
          <w:sz w:val="18"/>
          <w:szCs w:val="18"/>
        </w:rPr>
        <w:t>абилитация</w:t>
      </w:r>
      <w:r>
        <w:rPr>
          <w:rStyle w:val="WW8Num2z0"/>
          <w:rFonts w:ascii="Verdana" w:hAnsi="Verdana"/>
          <w:color w:val="000000"/>
          <w:sz w:val="18"/>
          <w:szCs w:val="18"/>
        </w:rPr>
        <w:t> </w:t>
      </w:r>
      <w:r>
        <w:rPr>
          <w:rFonts w:ascii="Verdana" w:hAnsi="Verdana"/>
          <w:color w:val="000000"/>
          <w:sz w:val="18"/>
          <w:szCs w:val="18"/>
        </w:rPr>
        <w:t>детей с особенностями развития: проблемы и перспективы» (г. Хабаровск, 2006 г.), краевой выставке-форуме (г. Хабаровск, 2007 г.), краевой научно-практической конференции «</w:t>
      </w:r>
      <w:r>
        <w:rPr>
          <w:rStyle w:val="WW8Num3z0"/>
          <w:rFonts w:ascii="Verdana" w:hAnsi="Verdana"/>
          <w:color w:val="4682B4"/>
          <w:sz w:val="18"/>
          <w:szCs w:val="18"/>
        </w:rPr>
        <w:t>Комплексное сопровождение развития ребенка: модели, опыт, технологии</w:t>
      </w:r>
      <w:r>
        <w:rPr>
          <w:rFonts w:ascii="Verdana" w:hAnsi="Verdana"/>
          <w:color w:val="000000"/>
          <w:sz w:val="18"/>
          <w:szCs w:val="18"/>
        </w:rPr>
        <w:t>» (г. Хабаровск, 2009 г.), Всероссийской научно-практической конференции «Проблемы социализации детей, нуждающихся в поддержке государства, и опыт их преодоления» (г. Кемерово, 2010 г.), Международной научно-практической конференции «Инновационный учитель - инновационная экономика» (г. Хабаровск, 2010 г.), краевой научно-практической конференции «</w:t>
      </w:r>
      <w:r>
        <w:rPr>
          <w:rStyle w:val="WW8Num3z0"/>
          <w:rFonts w:ascii="Verdana" w:hAnsi="Verdana"/>
          <w:color w:val="4682B4"/>
          <w:sz w:val="18"/>
          <w:szCs w:val="18"/>
        </w:rPr>
        <w:t xml:space="preserve">Законодательное обеспечение системы </w:t>
      </w:r>
      <w:r>
        <w:rPr>
          <w:rStyle w:val="WW8Num3z0"/>
          <w:rFonts w:ascii="Verdana" w:hAnsi="Verdana"/>
          <w:color w:val="4682B4"/>
          <w:sz w:val="18"/>
          <w:szCs w:val="18"/>
        </w:rPr>
        <w:lastRenderedPageBreak/>
        <w:t>образования в условиях модернизации</w:t>
      </w:r>
      <w:r>
        <w:rPr>
          <w:rFonts w:ascii="Verdana" w:hAnsi="Verdana"/>
          <w:color w:val="000000"/>
          <w:sz w:val="18"/>
          <w:szCs w:val="18"/>
        </w:rPr>
        <w:t>» (г. Хабаровск, 2011 г.).</w:t>
      </w:r>
    </w:p>
    <w:p w14:paraId="3A0D385B" w14:textId="77777777" w:rsidR="00CB190C" w:rsidRDefault="00CB190C" w:rsidP="00CB190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исследования были использованы на курсах повышения квалификации педагогических кадров,</w:t>
      </w:r>
      <w:r>
        <w:rPr>
          <w:rStyle w:val="WW8Num2z0"/>
          <w:rFonts w:ascii="Verdana" w:hAnsi="Verdana"/>
          <w:color w:val="000000"/>
          <w:sz w:val="18"/>
          <w:szCs w:val="18"/>
        </w:rPr>
        <w:t> </w:t>
      </w:r>
      <w:r>
        <w:rPr>
          <w:rStyle w:val="WW8Num3z0"/>
          <w:rFonts w:ascii="Verdana" w:hAnsi="Verdana"/>
          <w:color w:val="4682B4"/>
          <w:sz w:val="18"/>
          <w:szCs w:val="18"/>
        </w:rPr>
        <w:t>проблемных</w:t>
      </w:r>
      <w:r>
        <w:rPr>
          <w:rStyle w:val="WW8Num2z0"/>
          <w:rFonts w:ascii="Verdana" w:hAnsi="Verdana"/>
          <w:color w:val="000000"/>
          <w:sz w:val="18"/>
          <w:szCs w:val="18"/>
        </w:rPr>
        <w:t> </w:t>
      </w:r>
      <w:r>
        <w:rPr>
          <w:rFonts w:ascii="Verdana" w:hAnsi="Verdana"/>
          <w:color w:val="000000"/>
          <w:sz w:val="18"/>
          <w:szCs w:val="18"/>
        </w:rPr>
        <w:t>семинарах, стажировках для педагогов 12 соцгостиных, круглых столов и мастер-классов. На основе результатов исследований разработана концепция и практико-ориентированная модель педагогического обеспечения социально-психологической адаптации для детей из дисфункциональных семей, два</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пособия, восемь статей.</w:t>
      </w:r>
    </w:p>
    <w:p w14:paraId="2837DF18" w14:textId="77777777" w:rsidR="00CB190C" w:rsidRDefault="00CB190C" w:rsidP="00CB190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двух глав, заключения, списка литературы, включающего 243 работы отечественных и зарубежных авторов, и 8 приложений. Объем работы составляет 198 страниц.</w:t>
      </w:r>
    </w:p>
    <w:p w14:paraId="027652A5" w14:textId="77777777" w:rsidR="00CB190C" w:rsidRDefault="00CB190C" w:rsidP="00CB190C">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Кибирев, Андрей Александрович</w:t>
      </w:r>
    </w:p>
    <w:p w14:paraId="104D3CE4" w14:textId="77777777" w:rsidR="00CB190C" w:rsidRDefault="00CB190C" w:rsidP="00CB190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второй главе</w:t>
      </w:r>
    </w:p>
    <w:p w14:paraId="7E25AC1A" w14:textId="77777777" w:rsidR="00CB190C" w:rsidRDefault="00CB190C" w:rsidP="00CB190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Опираясь на теоретическую модель педагогического обеспечения, на основе</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эксперимента мы разработали и апробировали в режиме развивающего эксперимента выдвинутые в гипотезе условия, обеспечивающие успешную социально-психологическую адаптацию ребёнка из дисфункциональной семьи. Выявленные нами</w:t>
      </w:r>
      <w:r>
        <w:rPr>
          <w:rStyle w:val="WW8Num2z0"/>
          <w:rFonts w:ascii="Verdana" w:hAnsi="Verdana"/>
          <w:color w:val="000000"/>
          <w:sz w:val="18"/>
          <w:szCs w:val="18"/>
        </w:rPr>
        <w:t> </w:t>
      </w:r>
      <w:r>
        <w:rPr>
          <w:rStyle w:val="WW8Num3z0"/>
          <w:rFonts w:ascii="Verdana" w:hAnsi="Verdana"/>
          <w:color w:val="4682B4"/>
          <w:sz w:val="18"/>
          <w:szCs w:val="18"/>
        </w:rPr>
        <w:t>проблемные</w:t>
      </w:r>
      <w:r>
        <w:rPr>
          <w:rStyle w:val="WW8Num2z0"/>
          <w:rFonts w:ascii="Verdana" w:hAnsi="Verdana"/>
          <w:color w:val="000000"/>
          <w:sz w:val="18"/>
          <w:szCs w:val="18"/>
        </w:rPr>
        <w:t> </w:t>
      </w:r>
      <w:r>
        <w:rPr>
          <w:rFonts w:ascii="Verdana" w:hAnsi="Verdana"/>
          <w:color w:val="000000"/>
          <w:sz w:val="18"/>
          <w:szCs w:val="18"/>
        </w:rPr>
        <w:t>зоны в развитии детей из дисфункциональных семей позволили выстроить</w:t>
      </w:r>
      <w:r>
        <w:rPr>
          <w:rStyle w:val="WW8Num2z0"/>
          <w:rFonts w:ascii="Verdana" w:hAnsi="Verdana"/>
          <w:color w:val="000000"/>
          <w:sz w:val="18"/>
          <w:szCs w:val="18"/>
        </w:rPr>
        <w:t> </w:t>
      </w:r>
      <w:r>
        <w:rPr>
          <w:rStyle w:val="WW8Num3z0"/>
          <w:rFonts w:ascii="Verdana" w:hAnsi="Verdana"/>
          <w:color w:val="4682B4"/>
          <w:sz w:val="18"/>
          <w:szCs w:val="18"/>
        </w:rPr>
        <w:t>педагогически</w:t>
      </w:r>
      <w:r>
        <w:rPr>
          <w:rFonts w:ascii="Verdana" w:hAnsi="Verdana"/>
          <w:color w:val="000000"/>
          <w:sz w:val="18"/>
          <w:szCs w:val="18"/>
        </w:rPr>
        <w:t>целесообразную деятельность, направленную на последовательное обеспечение процессов естественной адаптации,</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Fonts w:ascii="Verdana" w:hAnsi="Verdana"/>
          <w:color w:val="000000"/>
          <w:sz w:val="18"/>
          <w:szCs w:val="18"/>
        </w:rPr>
        <w:t>, индивидуализации, социально-психологической адаптации.</w:t>
      </w:r>
    </w:p>
    <w:p w14:paraId="064857E9" w14:textId="77777777" w:rsidR="00CB190C" w:rsidRDefault="00CB190C" w:rsidP="00CB190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Создавая, согласно первому условию преобразующего эксперимента, безопасное реабилитационное пространство, мы обеспечили базовые условия для организации</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деятельности по развитию ребёнка как личности и</w:t>
      </w:r>
      <w:r>
        <w:rPr>
          <w:rStyle w:val="WW8Num2z0"/>
          <w:rFonts w:ascii="Verdana" w:hAnsi="Verdana"/>
          <w:color w:val="000000"/>
          <w:sz w:val="18"/>
          <w:szCs w:val="18"/>
        </w:rPr>
        <w:t> </w:t>
      </w:r>
      <w:r>
        <w:rPr>
          <w:rStyle w:val="WW8Num3z0"/>
          <w:rFonts w:ascii="Verdana" w:hAnsi="Verdana"/>
          <w:color w:val="4682B4"/>
          <w:sz w:val="18"/>
          <w:szCs w:val="18"/>
        </w:rPr>
        <w:t>индивидуальности</w:t>
      </w:r>
      <w:r>
        <w:rPr>
          <w:rFonts w:ascii="Verdana" w:hAnsi="Verdana"/>
          <w:color w:val="000000"/>
          <w:sz w:val="18"/>
          <w:szCs w:val="18"/>
        </w:rPr>
        <w:t>. Сосредоточив внимание и усилия педагогической команды на выстраивании конструктивных отношений с</w:t>
      </w:r>
      <w:r>
        <w:rPr>
          <w:rStyle w:val="WW8Num2z0"/>
          <w:rFonts w:ascii="Verdana" w:hAnsi="Verdana"/>
          <w:color w:val="000000"/>
          <w:sz w:val="18"/>
          <w:szCs w:val="18"/>
        </w:rPr>
        <w:t> </w:t>
      </w:r>
      <w:r>
        <w:rPr>
          <w:rStyle w:val="WW8Num3z0"/>
          <w:rFonts w:ascii="Verdana" w:hAnsi="Verdana"/>
          <w:color w:val="4682B4"/>
          <w:sz w:val="18"/>
          <w:szCs w:val="18"/>
        </w:rPr>
        <w:t>родителями</w:t>
      </w:r>
      <w:r>
        <w:rPr>
          <w:rStyle w:val="WW8Num2z0"/>
          <w:rFonts w:ascii="Verdana" w:hAnsi="Verdana"/>
          <w:color w:val="000000"/>
          <w:sz w:val="18"/>
          <w:szCs w:val="18"/>
        </w:rPr>
        <w:t> </w:t>
      </w:r>
      <w:r>
        <w:rPr>
          <w:rFonts w:ascii="Verdana" w:hAnsi="Verdana"/>
          <w:color w:val="000000"/>
          <w:sz w:val="18"/>
          <w:szCs w:val="18"/>
        </w:rPr>
        <w:t>как партнёрами по совместному воспитанию детей, на первом этапе работы мы добились их согласия на изменение отношения к своим детям и образу жизни, мешающему достижению</w:t>
      </w:r>
      <w:r>
        <w:rPr>
          <w:rStyle w:val="WW8Num2z0"/>
          <w:rFonts w:ascii="Verdana" w:hAnsi="Verdana"/>
          <w:color w:val="000000"/>
          <w:sz w:val="18"/>
          <w:szCs w:val="18"/>
        </w:rPr>
        <w:t> </w:t>
      </w:r>
      <w:r>
        <w:rPr>
          <w:rStyle w:val="WW8Num3z0"/>
          <w:rFonts w:ascii="Verdana" w:hAnsi="Verdana"/>
          <w:color w:val="4682B4"/>
          <w:sz w:val="18"/>
          <w:szCs w:val="18"/>
        </w:rPr>
        <w:t>детского</w:t>
      </w:r>
      <w:r>
        <w:rPr>
          <w:rStyle w:val="WW8Num2z0"/>
          <w:rFonts w:ascii="Verdana" w:hAnsi="Verdana"/>
          <w:color w:val="000000"/>
          <w:sz w:val="18"/>
          <w:szCs w:val="18"/>
        </w:rPr>
        <w:t> </w:t>
      </w:r>
      <w:r>
        <w:rPr>
          <w:rFonts w:ascii="Verdana" w:hAnsi="Verdana"/>
          <w:color w:val="000000"/>
          <w:sz w:val="18"/>
          <w:szCs w:val="18"/>
        </w:rPr>
        <w:t>благополучия. Последующее сопровождение родителей в форме консультаций, проведения групповых</w:t>
      </w:r>
      <w:r>
        <w:rPr>
          <w:rStyle w:val="WW8Num2z0"/>
          <w:rFonts w:ascii="Verdana" w:hAnsi="Verdana"/>
          <w:color w:val="000000"/>
          <w:sz w:val="18"/>
          <w:szCs w:val="18"/>
        </w:rPr>
        <w:t> </w:t>
      </w: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Группа встреч</w:t>
      </w:r>
      <w:r>
        <w:rPr>
          <w:rFonts w:ascii="Verdana" w:hAnsi="Verdana"/>
          <w:color w:val="000000"/>
          <w:sz w:val="18"/>
          <w:szCs w:val="18"/>
        </w:rPr>
        <w:t>», клуб «</w:t>
      </w:r>
      <w:r>
        <w:rPr>
          <w:rStyle w:val="WW8Num3z0"/>
          <w:rFonts w:ascii="Verdana" w:hAnsi="Verdana"/>
          <w:color w:val="4682B4"/>
          <w:sz w:val="18"/>
          <w:szCs w:val="18"/>
        </w:rPr>
        <w:t>Семейный очаг</w:t>
      </w:r>
      <w:r>
        <w:rPr>
          <w:rFonts w:ascii="Verdana" w:hAnsi="Verdana"/>
          <w:color w:val="000000"/>
          <w:sz w:val="18"/>
          <w:szCs w:val="18"/>
        </w:rPr>
        <w:t>»), патронат и комплексная помощь со стороны специалистов помогли изменить в лучшую сторону отношение</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из дисфункциональных семей к своим детям, вооружили знаниями и умениями эффективного взаимодействия с детьми,</w:t>
      </w:r>
      <w:r>
        <w:rPr>
          <w:rStyle w:val="WW8Num2z0"/>
          <w:rFonts w:ascii="Verdana" w:hAnsi="Verdana"/>
          <w:color w:val="000000"/>
          <w:sz w:val="18"/>
          <w:szCs w:val="18"/>
        </w:rPr>
        <w:t> </w:t>
      </w:r>
      <w:r>
        <w:rPr>
          <w:rStyle w:val="WW8Num3z0"/>
          <w:rFonts w:ascii="Verdana" w:hAnsi="Verdana"/>
          <w:color w:val="4682B4"/>
          <w:sz w:val="18"/>
          <w:szCs w:val="18"/>
        </w:rPr>
        <w:t>научили</w:t>
      </w:r>
      <w:r>
        <w:rPr>
          <w:rStyle w:val="WW8Num2z0"/>
          <w:rFonts w:ascii="Verdana" w:hAnsi="Verdana"/>
          <w:color w:val="000000"/>
          <w:sz w:val="18"/>
          <w:szCs w:val="18"/>
        </w:rPr>
        <w:t> </w:t>
      </w:r>
      <w:r>
        <w:rPr>
          <w:rFonts w:ascii="Verdana" w:hAnsi="Verdana"/>
          <w:color w:val="000000"/>
          <w:sz w:val="18"/>
          <w:szCs w:val="18"/>
        </w:rPr>
        <w:t>решать проблемы, возникающие в семье как сложной</w:t>
      </w:r>
      <w:r>
        <w:rPr>
          <w:rStyle w:val="WW8Num2z0"/>
          <w:rFonts w:ascii="Verdana" w:hAnsi="Verdana"/>
          <w:color w:val="000000"/>
          <w:sz w:val="18"/>
          <w:szCs w:val="18"/>
        </w:rPr>
        <w:t> </w:t>
      </w:r>
      <w:r>
        <w:rPr>
          <w:rStyle w:val="WW8Num3z0"/>
          <w:rFonts w:ascii="Verdana" w:hAnsi="Verdana"/>
          <w:color w:val="4682B4"/>
          <w:sz w:val="18"/>
          <w:szCs w:val="18"/>
        </w:rPr>
        <w:t>целостной</w:t>
      </w:r>
      <w:r>
        <w:rPr>
          <w:rStyle w:val="WW8Num2z0"/>
          <w:rFonts w:ascii="Verdana" w:hAnsi="Verdana"/>
          <w:color w:val="000000"/>
          <w:sz w:val="18"/>
          <w:szCs w:val="18"/>
        </w:rPr>
        <w:t> </w:t>
      </w:r>
      <w:r>
        <w:rPr>
          <w:rFonts w:ascii="Verdana" w:hAnsi="Verdana"/>
          <w:color w:val="000000"/>
          <w:sz w:val="18"/>
          <w:szCs w:val="18"/>
        </w:rPr>
        <w:t>системе. Сосредоточив усилия на восстановлении физического и психического здоровья, удовлетворении базовых потребностей детей в принятии, уважении, безопасности, мы обеспечили плацдарм для постановки и решения</w:t>
      </w:r>
      <w:r>
        <w:rPr>
          <w:rStyle w:val="WW8Num2z0"/>
          <w:rFonts w:ascii="Verdana" w:hAnsi="Verdana"/>
          <w:color w:val="000000"/>
          <w:sz w:val="18"/>
          <w:szCs w:val="18"/>
        </w:rPr>
        <w:t> </w:t>
      </w:r>
      <w:r>
        <w:rPr>
          <w:rStyle w:val="WW8Num3z0"/>
          <w:rFonts w:ascii="Verdana" w:hAnsi="Verdana"/>
          <w:color w:val="4682B4"/>
          <w:sz w:val="18"/>
          <w:szCs w:val="18"/>
        </w:rPr>
        <w:t>воспитательных</w:t>
      </w:r>
      <w:r>
        <w:rPr>
          <w:rStyle w:val="WW8Num2z0"/>
          <w:rFonts w:ascii="Verdana" w:hAnsi="Verdana"/>
          <w:color w:val="000000"/>
          <w:sz w:val="18"/>
          <w:szCs w:val="18"/>
        </w:rPr>
        <w:t> </w:t>
      </w:r>
      <w:r>
        <w:rPr>
          <w:rFonts w:ascii="Verdana" w:hAnsi="Verdana"/>
          <w:color w:val="000000"/>
          <w:sz w:val="18"/>
          <w:szCs w:val="18"/>
        </w:rPr>
        <w:t>задач.</w:t>
      </w:r>
    </w:p>
    <w:p w14:paraId="20613FDE" w14:textId="77777777" w:rsidR="00CB190C" w:rsidRDefault="00CB190C" w:rsidP="00CB190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Второе условие - построение адаптивно-развивающей среды в социальной гостиной - позволило гармонизировать процессы социализации и</w:t>
      </w:r>
      <w:r>
        <w:rPr>
          <w:rStyle w:val="WW8Num2z0"/>
          <w:rFonts w:ascii="Verdana" w:hAnsi="Verdana"/>
          <w:color w:val="000000"/>
          <w:sz w:val="18"/>
          <w:szCs w:val="18"/>
        </w:rPr>
        <w:t> </w:t>
      </w:r>
      <w:r>
        <w:rPr>
          <w:rStyle w:val="WW8Num3z0"/>
          <w:rFonts w:ascii="Verdana" w:hAnsi="Verdana"/>
          <w:color w:val="4682B4"/>
          <w:sz w:val="18"/>
          <w:szCs w:val="18"/>
        </w:rPr>
        <w:t>индивидуализации</w:t>
      </w:r>
      <w:r>
        <w:rPr>
          <w:rFonts w:ascii="Verdana" w:hAnsi="Verdana"/>
          <w:color w:val="000000"/>
          <w:sz w:val="18"/>
          <w:szCs w:val="18"/>
        </w:rPr>
        <w:t>. Результаты преобразующего эксперимента показали рост у детей, посещающих соцгостиную, ключевых показателей</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развития, достижения им уровня нормативного развития, что стало важной предпосылкой возникновения</w:t>
      </w:r>
      <w:r>
        <w:rPr>
          <w:rStyle w:val="WW8Num2z0"/>
          <w:rFonts w:ascii="Verdana" w:hAnsi="Verdana"/>
          <w:color w:val="000000"/>
          <w:sz w:val="18"/>
          <w:szCs w:val="18"/>
        </w:rPr>
        <w:t> </w:t>
      </w:r>
      <w:r>
        <w:rPr>
          <w:rStyle w:val="WW8Num3z0"/>
          <w:rFonts w:ascii="Verdana" w:hAnsi="Verdana"/>
          <w:color w:val="4682B4"/>
          <w:sz w:val="18"/>
          <w:szCs w:val="18"/>
        </w:rPr>
        <w:t>субъектных</w:t>
      </w:r>
      <w:r>
        <w:rPr>
          <w:rStyle w:val="WW8Num2z0"/>
          <w:rFonts w:ascii="Verdana" w:hAnsi="Verdana"/>
          <w:color w:val="000000"/>
          <w:sz w:val="18"/>
          <w:szCs w:val="18"/>
        </w:rPr>
        <w:t> </w:t>
      </w:r>
      <w:r>
        <w:rPr>
          <w:rFonts w:ascii="Verdana" w:hAnsi="Verdana"/>
          <w:color w:val="000000"/>
          <w:sz w:val="18"/>
          <w:szCs w:val="18"/>
        </w:rPr>
        <w:t>характеристик как личностных новообразований. Последнее было достигнуто посредством создания определённых характеристик</w:t>
      </w:r>
      <w:r>
        <w:rPr>
          <w:rStyle w:val="WW8Num2z0"/>
          <w:rFonts w:ascii="Verdana" w:hAnsi="Verdana"/>
          <w:color w:val="000000"/>
          <w:sz w:val="18"/>
          <w:szCs w:val="18"/>
        </w:rPr>
        <w:t> </w:t>
      </w:r>
      <w:r>
        <w:rPr>
          <w:rStyle w:val="WW8Num3z0"/>
          <w:rFonts w:ascii="Verdana" w:hAnsi="Verdana"/>
          <w:color w:val="4682B4"/>
          <w:sz w:val="18"/>
          <w:szCs w:val="18"/>
        </w:rPr>
        <w:t>воспитывающей</w:t>
      </w:r>
      <w:r>
        <w:rPr>
          <w:rStyle w:val="WW8Num2z0"/>
          <w:rFonts w:ascii="Verdana" w:hAnsi="Verdana"/>
          <w:color w:val="000000"/>
          <w:sz w:val="18"/>
          <w:szCs w:val="18"/>
        </w:rPr>
        <w:t> </w:t>
      </w:r>
      <w:r>
        <w:rPr>
          <w:rFonts w:ascii="Verdana" w:hAnsi="Verdana"/>
          <w:color w:val="000000"/>
          <w:sz w:val="18"/>
          <w:szCs w:val="18"/>
        </w:rPr>
        <w:t>среды, сочетающей возможности присвоения интегрированного опыта: социальных и индивидуальных потребностей, способностей, качеств у каждого ребёнка. Такая педагогическая среда была нами построена на основе реализации следующих составляющих:</w:t>
      </w:r>
    </w:p>
    <w:p w14:paraId="4DDBE04B" w14:textId="77777777" w:rsidR="00CB190C" w:rsidRDefault="00CB190C" w:rsidP="00CB190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были выстроены эмоционально-тёплые и доверительные отношений между</w:t>
      </w:r>
      <w:r>
        <w:rPr>
          <w:rStyle w:val="WW8Num2z0"/>
          <w:rFonts w:ascii="Verdana" w:hAnsi="Verdana"/>
          <w:color w:val="000000"/>
          <w:sz w:val="18"/>
          <w:szCs w:val="18"/>
        </w:rPr>
        <w:t> </w:t>
      </w:r>
      <w:r>
        <w:rPr>
          <w:rStyle w:val="WW8Num3z0"/>
          <w:rFonts w:ascii="Verdana" w:hAnsi="Verdana"/>
          <w:color w:val="4682B4"/>
          <w:sz w:val="18"/>
          <w:szCs w:val="18"/>
        </w:rPr>
        <w:t>педагогами</w:t>
      </w:r>
      <w:r>
        <w:rPr>
          <w:rStyle w:val="WW8Num2z0"/>
          <w:rFonts w:ascii="Verdana" w:hAnsi="Verdana"/>
          <w:color w:val="000000"/>
          <w:sz w:val="18"/>
          <w:szCs w:val="18"/>
        </w:rPr>
        <w:t> </w:t>
      </w:r>
      <w:r>
        <w:rPr>
          <w:rFonts w:ascii="Verdana" w:hAnsi="Verdana"/>
          <w:color w:val="000000"/>
          <w:sz w:val="18"/>
          <w:szCs w:val="18"/>
        </w:rPr>
        <w:t>и детьми;</w:t>
      </w:r>
    </w:p>
    <w:p w14:paraId="07388361" w14:textId="77777777" w:rsidR="00CB190C" w:rsidRDefault="00CB190C" w:rsidP="00CB190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подобраны и организованы виды совместной деятельности и творческого</w:t>
      </w:r>
      <w:r>
        <w:rPr>
          <w:rStyle w:val="WW8Num2z0"/>
          <w:rFonts w:ascii="Verdana" w:hAnsi="Verdana"/>
          <w:color w:val="000000"/>
          <w:sz w:val="18"/>
          <w:szCs w:val="18"/>
        </w:rPr>
        <w:t> </w:t>
      </w:r>
      <w:r>
        <w:rPr>
          <w:rStyle w:val="WW8Num3z0"/>
          <w:rFonts w:ascii="Verdana" w:hAnsi="Verdana"/>
          <w:color w:val="4682B4"/>
          <w:sz w:val="18"/>
          <w:szCs w:val="18"/>
        </w:rPr>
        <w:t>самовыражения</w:t>
      </w:r>
      <w:r>
        <w:rPr>
          <w:rFonts w:ascii="Verdana" w:hAnsi="Verdana"/>
          <w:color w:val="000000"/>
          <w:sz w:val="18"/>
          <w:szCs w:val="18"/>
        </w:rPr>
        <w:t>, позволяющие детям расширять картину мира, осваивать опыт социального взаимодействия (</w:t>
      </w:r>
      <w:r>
        <w:rPr>
          <w:rStyle w:val="WW8Num3z0"/>
          <w:rFonts w:ascii="Verdana" w:hAnsi="Verdana"/>
          <w:color w:val="4682B4"/>
          <w:sz w:val="18"/>
          <w:szCs w:val="18"/>
        </w:rPr>
        <w:t>социализация</w:t>
      </w:r>
      <w:r>
        <w:rPr>
          <w:rFonts w:ascii="Verdana" w:hAnsi="Verdana"/>
          <w:color w:val="000000"/>
          <w:sz w:val="18"/>
          <w:szCs w:val="18"/>
        </w:rPr>
        <w:t>), и одновременно решать индивидуально-значимые проблемы, развивать свой творческий и</w:t>
      </w:r>
      <w:r>
        <w:rPr>
          <w:rStyle w:val="WW8Num2z0"/>
          <w:rFonts w:ascii="Verdana" w:hAnsi="Verdana"/>
          <w:color w:val="000000"/>
          <w:sz w:val="18"/>
          <w:szCs w:val="18"/>
        </w:rPr>
        <w:t> </w:t>
      </w:r>
      <w:r>
        <w:rPr>
          <w:rStyle w:val="WW8Num3z0"/>
          <w:rFonts w:ascii="Verdana" w:hAnsi="Verdana"/>
          <w:color w:val="4682B4"/>
          <w:sz w:val="18"/>
          <w:szCs w:val="18"/>
        </w:rPr>
        <w:t>личностный</w:t>
      </w:r>
      <w:r>
        <w:rPr>
          <w:rStyle w:val="WW8Num2z0"/>
          <w:rFonts w:ascii="Verdana" w:hAnsi="Verdana"/>
          <w:color w:val="000000"/>
          <w:sz w:val="18"/>
          <w:szCs w:val="18"/>
        </w:rPr>
        <w:t> </w:t>
      </w:r>
      <w:r>
        <w:rPr>
          <w:rFonts w:ascii="Verdana" w:hAnsi="Verdana"/>
          <w:color w:val="000000"/>
          <w:sz w:val="18"/>
          <w:szCs w:val="18"/>
        </w:rPr>
        <w:t>потенциал (индивидуализация);</w:t>
      </w:r>
    </w:p>
    <w:p w14:paraId="1E14C375" w14:textId="77777777" w:rsidR="00CB190C" w:rsidRDefault="00CB190C" w:rsidP="00CB190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для приобретения необходимого опыта и</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 xml:space="preserve">качеств, освоения новых социальных </w:t>
      </w:r>
      <w:r>
        <w:rPr>
          <w:rFonts w:ascii="Verdana" w:hAnsi="Verdana"/>
          <w:color w:val="000000"/>
          <w:sz w:val="18"/>
          <w:szCs w:val="18"/>
        </w:rPr>
        <w:lastRenderedPageBreak/>
        <w:t>ролей в условиях</w:t>
      </w:r>
      <w:r>
        <w:rPr>
          <w:rStyle w:val="WW8Num2z0"/>
          <w:rFonts w:ascii="Verdana" w:hAnsi="Verdana"/>
          <w:color w:val="000000"/>
          <w:sz w:val="18"/>
          <w:szCs w:val="18"/>
        </w:rPr>
        <w:t> </w:t>
      </w:r>
      <w:r>
        <w:rPr>
          <w:rStyle w:val="WW8Num3z0"/>
          <w:rFonts w:ascii="Verdana" w:hAnsi="Verdana"/>
          <w:color w:val="4682B4"/>
          <w:sz w:val="18"/>
          <w:szCs w:val="18"/>
        </w:rPr>
        <w:t>разновозрастного</w:t>
      </w:r>
      <w:r>
        <w:rPr>
          <w:rStyle w:val="WW8Num2z0"/>
          <w:rFonts w:ascii="Verdana" w:hAnsi="Verdana"/>
          <w:color w:val="000000"/>
          <w:sz w:val="18"/>
          <w:szCs w:val="18"/>
        </w:rPr>
        <w:t> </w:t>
      </w:r>
      <w:r>
        <w:rPr>
          <w:rFonts w:ascii="Verdana" w:hAnsi="Verdana"/>
          <w:color w:val="000000"/>
          <w:sz w:val="18"/>
          <w:szCs w:val="18"/>
        </w:rPr>
        <w:t>детского коллектива дети были включены в ситуации социального и межличностного взаимодействия;</w:t>
      </w:r>
    </w:p>
    <w:p w14:paraId="1D9B2138" w14:textId="77777777" w:rsidR="00CB190C" w:rsidRDefault="00CB190C" w:rsidP="00CB190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предложенное детям социально-ориентированное обучение сочетало в себе адаптивные и развивающие функции и соответствовало возрасту и логике развития конкретного ребёнка;</w:t>
      </w:r>
    </w:p>
    <w:p w14:paraId="63562048" w14:textId="77777777" w:rsidR="00CB190C" w:rsidRDefault="00CB190C" w:rsidP="00CB190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адаптивно-развивающая среда позволяла обогатить конкретно-чувственный опыт детей и предполагала большой выбор предметов и сред реализации, позволяющих ребёнку</w:t>
      </w:r>
      <w:r>
        <w:rPr>
          <w:rStyle w:val="WW8Num2z0"/>
          <w:rFonts w:ascii="Verdana" w:hAnsi="Verdana"/>
          <w:color w:val="000000"/>
          <w:sz w:val="18"/>
          <w:szCs w:val="18"/>
        </w:rPr>
        <w:t> </w:t>
      </w:r>
      <w:r>
        <w:rPr>
          <w:rStyle w:val="WW8Num3z0"/>
          <w:rFonts w:ascii="Verdana" w:hAnsi="Verdana"/>
          <w:color w:val="4682B4"/>
          <w:sz w:val="18"/>
          <w:szCs w:val="18"/>
        </w:rPr>
        <w:t>целостно</w:t>
      </w:r>
      <w:r>
        <w:rPr>
          <w:rStyle w:val="WW8Num2z0"/>
          <w:rFonts w:ascii="Verdana" w:hAnsi="Verdana"/>
          <w:color w:val="000000"/>
          <w:sz w:val="18"/>
          <w:szCs w:val="18"/>
        </w:rPr>
        <w:t> </w:t>
      </w:r>
      <w:r>
        <w:rPr>
          <w:rFonts w:ascii="Verdana" w:hAnsi="Verdana"/>
          <w:color w:val="000000"/>
          <w:sz w:val="18"/>
          <w:szCs w:val="18"/>
        </w:rPr>
        <w:t>воспринимать предметный мир, находить своё место в нём,</w:t>
      </w:r>
      <w:r>
        <w:rPr>
          <w:rStyle w:val="WW8Num2z0"/>
          <w:rFonts w:ascii="Verdana" w:hAnsi="Verdana"/>
          <w:color w:val="000000"/>
          <w:sz w:val="18"/>
          <w:szCs w:val="18"/>
        </w:rPr>
        <w:t> </w:t>
      </w:r>
      <w:r>
        <w:rPr>
          <w:rStyle w:val="WW8Num3z0"/>
          <w:rFonts w:ascii="Verdana" w:hAnsi="Verdana"/>
          <w:color w:val="4682B4"/>
          <w:sz w:val="18"/>
          <w:szCs w:val="18"/>
        </w:rPr>
        <w:t>воспитывать</w:t>
      </w:r>
      <w:r>
        <w:rPr>
          <w:rStyle w:val="WW8Num2z0"/>
          <w:rFonts w:ascii="Verdana" w:hAnsi="Verdana"/>
          <w:color w:val="000000"/>
          <w:sz w:val="18"/>
          <w:szCs w:val="18"/>
        </w:rPr>
        <w:t> </w:t>
      </w:r>
      <w:r>
        <w:rPr>
          <w:rFonts w:ascii="Verdana" w:hAnsi="Verdana"/>
          <w:color w:val="000000"/>
          <w:sz w:val="18"/>
          <w:szCs w:val="18"/>
        </w:rPr>
        <w:t>чувственно-образное мышление и операциональные</w:t>
      </w:r>
      <w:r>
        <w:rPr>
          <w:rStyle w:val="WW8Num2z0"/>
          <w:rFonts w:ascii="Verdana" w:hAnsi="Verdana"/>
          <w:color w:val="000000"/>
          <w:sz w:val="18"/>
          <w:szCs w:val="18"/>
        </w:rPr>
        <w:t> </w:t>
      </w:r>
      <w:r>
        <w:rPr>
          <w:rStyle w:val="WW8Num3z0"/>
          <w:rFonts w:ascii="Verdana" w:hAnsi="Verdana"/>
          <w:color w:val="4682B4"/>
          <w:sz w:val="18"/>
          <w:szCs w:val="18"/>
        </w:rPr>
        <w:t>навыки</w:t>
      </w:r>
      <w:r>
        <w:rPr>
          <w:rStyle w:val="WW8Num2z0"/>
          <w:rFonts w:ascii="Verdana" w:hAnsi="Verdana"/>
          <w:color w:val="000000"/>
          <w:sz w:val="18"/>
          <w:szCs w:val="18"/>
        </w:rPr>
        <w:t> </w:t>
      </w:r>
      <w:r>
        <w:rPr>
          <w:rFonts w:ascii="Verdana" w:hAnsi="Verdana"/>
          <w:color w:val="000000"/>
          <w:sz w:val="18"/>
          <w:szCs w:val="18"/>
        </w:rPr>
        <w:t>взаимодействия с миром вещей и людей.</w:t>
      </w:r>
    </w:p>
    <w:p w14:paraId="7A215A2C" w14:textId="77777777" w:rsidR="00CB190C" w:rsidRDefault="00CB190C" w:rsidP="00CB190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Реализация второго условия позволило нам перейти к началу</w:t>
      </w:r>
      <w:r>
        <w:rPr>
          <w:rStyle w:val="WW8Num2z0"/>
          <w:rFonts w:ascii="Verdana" w:hAnsi="Verdana"/>
          <w:color w:val="000000"/>
          <w:sz w:val="18"/>
          <w:szCs w:val="18"/>
        </w:rPr>
        <w:t> </w:t>
      </w:r>
      <w:r>
        <w:rPr>
          <w:rStyle w:val="WW8Num3z0"/>
          <w:rFonts w:ascii="Verdana" w:hAnsi="Verdana"/>
          <w:color w:val="4682B4"/>
          <w:sz w:val="18"/>
          <w:szCs w:val="18"/>
        </w:rPr>
        <w:t>взращивания</w:t>
      </w:r>
      <w:r>
        <w:rPr>
          <w:rStyle w:val="WW8Num2z0"/>
          <w:rFonts w:ascii="Verdana" w:hAnsi="Verdana"/>
          <w:color w:val="000000"/>
          <w:sz w:val="18"/>
          <w:szCs w:val="18"/>
        </w:rPr>
        <w:t> </w:t>
      </w:r>
      <w:r>
        <w:rPr>
          <w:rFonts w:ascii="Verdana" w:hAnsi="Verdana"/>
          <w:color w:val="000000"/>
          <w:sz w:val="18"/>
          <w:szCs w:val="18"/>
        </w:rPr>
        <w:t>субъектных характеристик ребёнка как цели</w:t>
      </w:r>
      <w:r>
        <w:rPr>
          <w:rStyle w:val="WW8Num2z0"/>
          <w:rFonts w:ascii="Verdana" w:hAnsi="Verdana"/>
          <w:color w:val="000000"/>
          <w:sz w:val="18"/>
          <w:szCs w:val="18"/>
        </w:rPr>
        <w:t> </w:t>
      </w:r>
      <w:r>
        <w:rPr>
          <w:rStyle w:val="WW8Num3z0"/>
          <w:rFonts w:ascii="Verdana" w:hAnsi="Verdana"/>
          <w:color w:val="4682B4"/>
          <w:sz w:val="18"/>
          <w:szCs w:val="18"/>
        </w:rPr>
        <w:t>воспитательного</w:t>
      </w:r>
      <w:r>
        <w:rPr>
          <w:rStyle w:val="WW8Num2z0"/>
          <w:rFonts w:ascii="Verdana" w:hAnsi="Verdana"/>
          <w:color w:val="000000"/>
          <w:sz w:val="18"/>
          <w:szCs w:val="18"/>
        </w:rPr>
        <w:t> </w:t>
      </w:r>
      <w:r>
        <w:rPr>
          <w:rFonts w:ascii="Verdana" w:hAnsi="Verdana"/>
          <w:color w:val="000000"/>
          <w:sz w:val="18"/>
          <w:szCs w:val="18"/>
        </w:rPr>
        <w:t>процесса. Данная цель была реализована посредством обеспечения процесса и результата социально-психологической адаптации</w:t>
      </w:r>
      <w:r>
        <w:rPr>
          <w:rStyle w:val="WW8Num2z0"/>
          <w:rFonts w:ascii="Verdana" w:hAnsi="Verdana"/>
          <w:color w:val="000000"/>
          <w:sz w:val="18"/>
          <w:szCs w:val="18"/>
        </w:rPr>
        <w:t> </w:t>
      </w:r>
      <w:r>
        <w:rPr>
          <w:rStyle w:val="WW8Num3z0"/>
          <w:rFonts w:ascii="Verdana" w:hAnsi="Verdana"/>
          <w:color w:val="4682B4"/>
          <w:sz w:val="18"/>
          <w:szCs w:val="18"/>
        </w:rPr>
        <w:t>воспитанников</w:t>
      </w:r>
      <w:r>
        <w:rPr>
          <w:rStyle w:val="WW8Num2z0"/>
          <w:rFonts w:ascii="Verdana" w:hAnsi="Verdana"/>
          <w:color w:val="000000"/>
          <w:sz w:val="18"/>
          <w:szCs w:val="18"/>
        </w:rPr>
        <w:t> </w:t>
      </w:r>
      <w:r>
        <w:rPr>
          <w:rFonts w:ascii="Verdana" w:hAnsi="Verdana"/>
          <w:color w:val="000000"/>
          <w:sz w:val="18"/>
          <w:szCs w:val="18"/>
        </w:rPr>
        <w:t>соцгостиных как комплекса необходимых качеств, способностей,</w:t>
      </w:r>
      <w:r>
        <w:rPr>
          <w:rStyle w:val="WW8Num2z0"/>
          <w:rFonts w:ascii="Verdana" w:hAnsi="Verdana"/>
          <w:color w:val="000000"/>
          <w:sz w:val="18"/>
          <w:szCs w:val="18"/>
        </w:rPr>
        <w:t> </w:t>
      </w:r>
      <w:r>
        <w:rPr>
          <w:rStyle w:val="WW8Num3z0"/>
          <w:rFonts w:ascii="Verdana" w:hAnsi="Verdana"/>
          <w:color w:val="4682B4"/>
          <w:sz w:val="18"/>
          <w:szCs w:val="18"/>
        </w:rPr>
        <w:t>компетентностей</w:t>
      </w:r>
      <w:r>
        <w:rPr>
          <w:rFonts w:ascii="Verdana" w:hAnsi="Verdana"/>
          <w:color w:val="000000"/>
          <w:sz w:val="18"/>
          <w:szCs w:val="18"/>
        </w:rPr>
        <w:t>, позволяющих ребёнку выйти на уровень</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Style w:val="WW8Num2z0"/>
          <w:rFonts w:ascii="Verdana" w:hAnsi="Verdana"/>
          <w:color w:val="000000"/>
          <w:sz w:val="18"/>
          <w:szCs w:val="18"/>
        </w:rPr>
        <w:t> </w:t>
      </w:r>
      <w:r>
        <w:rPr>
          <w:rFonts w:ascii="Verdana" w:hAnsi="Verdana"/>
          <w:color w:val="000000"/>
          <w:sz w:val="18"/>
          <w:szCs w:val="18"/>
        </w:rPr>
        <w:t>и самовоспитания. Обеспечение социально-психологической адаптации в заключительной фазе эксперимента было построено на конструировании и введении в</w:t>
      </w:r>
      <w:r>
        <w:rPr>
          <w:rStyle w:val="WW8Num2z0"/>
          <w:rFonts w:ascii="Verdana" w:hAnsi="Verdana"/>
          <w:color w:val="000000"/>
          <w:sz w:val="18"/>
          <w:szCs w:val="18"/>
        </w:rPr>
        <w:t> </w:t>
      </w:r>
      <w:r>
        <w:rPr>
          <w:rStyle w:val="WW8Num3z0"/>
          <w:rFonts w:ascii="Verdana" w:hAnsi="Verdana"/>
          <w:color w:val="4682B4"/>
          <w:sz w:val="18"/>
          <w:szCs w:val="18"/>
        </w:rPr>
        <w:t>воспитательный</w:t>
      </w:r>
      <w:r>
        <w:rPr>
          <w:rStyle w:val="WW8Num2z0"/>
          <w:rFonts w:ascii="Verdana" w:hAnsi="Verdana"/>
          <w:color w:val="000000"/>
          <w:sz w:val="18"/>
          <w:szCs w:val="18"/>
        </w:rPr>
        <w:t> </w:t>
      </w:r>
      <w:r>
        <w:rPr>
          <w:rFonts w:ascii="Verdana" w:hAnsi="Verdana"/>
          <w:color w:val="000000"/>
          <w:sz w:val="18"/>
          <w:szCs w:val="18"/>
        </w:rPr>
        <w:t>процесс социально-обучающих практик, позволяющих детям в гибкой личностно-комфортной форме включаться в различные виды развивающей социально-ориентированной деятельности, приобретать опыт общественного взаимодействия, осваивать в естественном виде жизненные</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Fonts w:ascii="Verdana" w:hAnsi="Verdana"/>
          <w:color w:val="000000"/>
          <w:sz w:val="18"/>
          <w:szCs w:val="18"/>
        </w:rPr>
        <w:t>.</w:t>
      </w:r>
    </w:p>
    <w:p w14:paraId="6C8D3907" w14:textId="77777777" w:rsidR="00CB190C" w:rsidRDefault="00CB190C" w:rsidP="00CB190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проведенное исследование позволило нам теоретически обосновать и практически подтвердить выдвинутые предположения о том, что результат успешной социально-психологической адаптации детей из дисфункциональных семей будет достигнут, если реализовать модель педагогического обеспечения, позволяющую на основе выстроенных факторов, условий, предпосылок, частных принципов и критериев подвести по возможности каждого ребёнка к уровню нормативного развития, снять риски социального сиротства.</w:t>
      </w:r>
    </w:p>
    <w:p w14:paraId="00D1A2E1" w14:textId="77777777" w:rsidR="00CB190C" w:rsidRDefault="00CB190C" w:rsidP="00CB190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147</w:t>
      </w:r>
    </w:p>
    <w:p w14:paraId="0562436B" w14:textId="77777777" w:rsidR="00CB190C" w:rsidRDefault="00CB190C" w:rsidP="00CB190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25C123C2" w14:textId="77777777" w:rsidR="00CB190C" w:rsidRDefault="00CB190C" w:rsidP="00CB190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Исследования в области философии, психологии,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позволили нам выстроить и обосновать концепцию педагогического обеспечения социально-психологической адаптации детей из дисфункциональных семей. Анализ философской литературы привел нас пониманию того, что развитие человека как целостной самоорганизующейся системы невозможно без</w:t>
      </w:r>
      <w:r>
        <w:rPr>
          <w:rStyle w:val="WW8Num2z0"/>
          <w:rFonts w:ascii="Verdana" w:hAnsi="Verdana"/>
          <w:color w:val="000000"/>
          <w:sz w:val="18"/>
          <w:szCs w:val="18"/>
        </w:rPr>
        <w:t> </w:t>
      </w:r>
      <w:r>
        <w:rPr>
          <w:rStyle w:val="WW8Num3z0"/>
          <w:rFonts w:ascii="Verdana" w:hAnsi="Verdana"/>
          <w:color w:val="4682B4"/>
          <w:sz w:val="18"/>
          <w:szCs w:val="18"/>
        </w:rPr>
        <w:t>гуманного</w:t>
      </w:r>
      <w:r>
        <w:rPr>
          <w:rStyle w:val="WW8Num2z0"/>
          <w:rFonts w:ascii="Verdana" w:hAnsi="Verdana"/>
          <w:color w:val="000000"/>
          <w:sz w:val="18"/>
          <w:szCs w:val="18"/>
        </w:rPr>
        <w:t> </w:t>
      </w:r>
      <w:r>
        <w:rPr>
          <w:rFonts w:ascii="Verdana" w:hAnsi="Verdana"/>
          <w:color w:val="000000"/>
          <w:sz w:val="18"/>
          <w:szCs w:val="18"/>
        </w:rPr>
        <w:t>отношения к растущему человеку, признание его уникальности и</w:t>
      </w:r>
      <w:r>
        <w:rPr>
          <w:rStyle w:val="WW8Num2z0"/>
          <w:rFonts w:ascii="Verdana" w:hAnsi="Verdana"/>
          <w:color w:val="000000"/>
          <w:sz w:val="18"/>
          <w:szCs w:val="18"/>
        </w:rPr>
        <w:t> </w:t>
      </w:r>
      <w:r>
        <w:rPr>
          <w:rStyle w:val="WW8Num3z0"/>
          <w:rFonts w:ascii="Verdana" w:hAnsi="Verdana"/>
          <w:color w:val="4682B4"/>
          <w:sz w:val="18"/>
          <w:szCs w:val="18"/>
        </w:rPr>
        <w:t>самоценности</w:t>
      </w:r>
      <w:r>
        <w:rPr>
          <w:rStyle w:val="WW8Num2z0"/>
          <w:rFonts w:ascii="Verdana" w:hAnsi="Verdana"/>
          <w:color w:val="000000"/>
          <w:sz w:val="18"/>
          <w:szCs w:val="18"/>
        </w:rPr>
        <w:t> </w:t>
      </w:r>
      <w:r>
        <w:rPr>
          <w:rFonts w:ascii="Verdana" w:hAnsi="Verdana"/>
          <w:color w:val="000000"/>
          <w:sz w:val="18"/>
          <w:szCs w:val="18"/>
        </w:rPr>
        <w:t>как человека, свободно ищущего и реализующего своё истинное предназначение. В качестве основных принципов воспитания мы отметили безусловное принятие ребёнка, любовь к нему как творению божьему, признание его изначально существующих прав на свободную и счастливую жизнь.</w:t>
      </w:r>
    </w:p>
    <w:p w14:paraId="7D859E2D" w14:textId="77777777" w:rsidR="00CB190C" w:rsidRDefault="00CB190C" w:rsidP="00CB190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Проведенный анализ философских, психологических и педагогических исследований, составляющих основу</w:t>
      </w:r>
      <w:r>
        <w:rPr>
          <w:rStyle w:val="WW8Num2z0"/>
          <w:rFonts w:ascii="Verdana" w:hAnsi="Verdana"/>
          <w:color w:val="000000"/>
          <w:sz w:val="18"/>
          <w:szCs w:val="18"/>
        </w:rPr>
        <w:t> </w:t>
      </w:r>
      <w:r>
        <w:rPr>
          <w:rStyle w:val="WW8Num3z0"/>
          <w:rFonts w:ascii="Verdana" w:hAnsi="Verdana"/>
          <w:color w:val="4682B4"/>
          <w:sz w:val="18"/>
          <w:szCs w:val="18"/>
        </w:rPr>
        <w:t>гуманистического</w:t>
      </w:r>
      <w:r>
        <w:rPr>
          <w:rStyle w:val="WW8Num2z0"/>
          <w:rFonts w:ascii="Verdana" w:hAnsi="Verdana"/>
          <w:color w:val="000000"/>
          <w:sz w:val="18"/>
          <w:szCs w:val="18"/>
        </w:rPr>
        <w:t> </w:t>
      </w:r>
      <w:r>
        <w:rPr>
          <w:rFonts w:ascii="Verdana" w:hAnsi="Verdana"/>
          <w:color w:val="000000"/>
          <w:sz w:val="18"/>
          <w:szCs w:val="18"/>
        </w:rPr>
        <w:t>подхода в воспитании, позволил нам сделать вывод, что в отечественной и зарубежной литературе наработан значительный материал, позволяющий выстроить современное методологическое видение процесса педагогического обеспечения социально-психологической адаптации ребёнка из дисфункциональной семьи.</w:t>
      </w:r>
    </w:p>
    <w:p w14:paraId="0A1216F4" w14:textId="77777777" w:rsidR="00CB190C" w:rsidRDefault="00CB190C" w:rsidP="00CB190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Среди множества направлений</w:t>
      </w:r>
      <w:r>
        <w:rPr>
          <w:rStyle w:val="WW8Num2z0"/>
          <w:rFonts w:ascii="Verdana" w:hAnsi="Verdana"/>
          <w:color w:val="000000"/>
          <w:sz w:val="18"/>
          <w:szCs w:val="18"/>
        </w:rPr>
        <w:t> </w:t>
      </w:r>
      <w:r>
        <w:rPr>
          <w:rStyle w:val="WW8Num3z0"/>
          <w:rFonts w:ascii="Verdana" w:hAnsi="Verdana"/>
          <w:color w:val="4682B4"/>
          <w:sz w:val="18"/>
          <w:szCs w:val="18"/>
        </w:rPr>
        <w:t>гуманитарного</w:t>
      </w:r>
      <w:r>
        <w:rPr>
          <w:rStyle w:val="WW8Num2z0"/>
          <w:rFonts w:ascii="Verdana" w:hAnsi="Verdana"/>
          <w:color w:val="000000"/>
          <w:sz w:val="18"/>
          <w:szCs w:val="18"/>
        </w:rPr>
        <w:t> </w:t>
      </w:r>
      <w:r>
        <w:rPr>
          <w:rFonts w:ascii="Verdana" w:hAnsi="Verdana"/>
          <w:color w:val="000000"/>
          <w:sz w:val="18"/>
          <w:szCs w:val="18"/>
        </w:rPr>
        <w:t>знания, мы выбрали следующие значимые для нашего исследования подходы: признание самоценности личности человека; выстраивание воспитательного процесса на основе принятия и любви к ребёнку как основным ресурсам его развития; рассмотрение внутренних детерминаций развития личности как механизмов саморазвития и</w:t>
      </w:r>
      <w:r>
        <w:rPr>
          <w:rStyle w:val="WW8Num2z0"/>
          <w:rFonts w:ascii="Verdana" w:hAnsi="Verdana"/>
          <w:color w:val="000000"/>
          <w:sz w:val="18"/>
          <w:szCs w:val="18"/>
        </w:rPr>
        <w:t> </w:t>
      </w:r>
      <w:r>
        <w:rPr>
          <w:rStyle w:val="WW8Num3z0"/>
          <w:rFonts w:ascii="Verdana" w:hAnsi="Verdana"/>
          <w:color w:val="4682B4"/>
          <w:sz w:val="18"/>
          <w:szCs w:val="18"/>
        </w:rPr>
        <w:t>самовоспитания</w:t>
      </w:r>
      <w:r>
        <w:rPr>
          <w:rStyle w:val="WW8Num2z0"/>
          <w:rFonts w:ascii="Verdana" w:hAnsi="Verdana"/>
          <w:color w:val="000000"/>
          <w:sz w:val="18"/>
          <w:szCs w:val="18"/>
        </w:rPr>
        <w:t> </w:t>
      </w:r>
      <w:r>
        <w:rPr>
          <w:rFonts w:ascii="Verdana" w:hAnsi="Verdana"/>
          <w:color w:val="000000"/>
          <w:sz w:val="18"/>
          <w:szCs w:val="18"/>
        </w:rPr>
        <w:t>ребёнка, восприятие процесса взросления как становления субъективного опыта личности растущего человека, выстраивание оберегающих отношений, поддерживающих чувство</w:t>
      </w:r>
      <w:r>
        <w:rPr>
          <w:rStyle w:val="WW8Num2z0"/>
          <w:rFonts w:ascii="Verdana" w:hAnsi="Verdana"/>
          <w:color w:val="000000"/>
          <w:sz w:val="18"/>
          <w:szCs w:val="18"/>
        </w:rPr>
        <w:t> </w:t>
      </w:r>
      <w:r>
        <w:rPr>
          <w:rStyle w:val="WW8Num3z0"/>
          <w:rFonts w:ascii="Verdana" w:hAnsi="Verdana"/>
          <w:color w:val="4682B4"/>
          <w:sz w:val="18"/>
          <w:szCs w:val="18"/>
        </w:rPr>
        <w:t>личностной</w:t>
      </w:r>
      <w:r>
        <w:rPr>
          <w:rStyle w:val="WW8Num2z0"/>
          <w:rFonts w:ascii="Verdana" w:hAnsi="Verdana"/>
          <w:color w:val="000000"/>
          <w:sz w:val="18"/>
          <w:szCs w:val="18"/>
        </w:rPr>
        <w:t> </w:t>
      </w:r>
      <w:r>
        <w:rPr>
          <w:rFonts w:ascii="Verdana" w:hAnsi="Verdana"/>
          <w:color w:val="000000"/>
          <w:sz w:val="18"/>
          <w:szCs w:val="18"/>
        </w:rPr>
        <w:t xml:space="preserve">значимости растущего человека. Использование данных подходов особенно актуально для ребёнка из дисфункциональной семьи, в которой он испытывает дефицит позитивных искренних отношений как основы для его идентификации и личностного становления и которые </w:t>
      </w:r>
      <w:r>
        <w:rPr>
          <w:rFonts w:ascii="Verdana" w:hAnsi="Verdana"/>
          <w:color w:val="000000"/>
          <w:sz w:val="18"/>
          <w:szCs w:val="18"/>
        </w:rPr>
        <w:lastRenderedPageBreak/>
        <w:t>необходимо восполнять, усиливая потенциал семьи и создавая особые педагогические условия в процессе его сопровождения.</w:t>
      </w:r>
    </w:p>
    <w:p w14:paraId="73074E67" w14:textId="77777777" w:rsidR="00CB190C" w:rsidRDefault="00CB190C" w:rsidP="00CB190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психологических подходов и направлений в российской и зарубежной науке дали нам</w:t>
      </w:r>
      <w:r>
        <w:rPr>
          <w:rStyle w:val="WW8Num2z0"/>
          <w:rFonts w:ascii="Verdana" w:hAnsi="Verdana"/>
          <w:color w:val="000000"/>
          <w:sz w:val="18"/>
          <w:szCs w:val="18"/>
        </w:rPr>
        <w:t> </w:t>
      </w:r>
      <w:r>
        <w:rPr>
          <w:rStyle w:val="WW8Num3z0"/>
          <w:rFonts w:ascii="Verdana" w:hAnsi="Verdana"/>
          <w:color w:val="4682B4"/>
          <w:sz w:val="18"/>
          <w:szCs w:val="18"/>
        </w:rPr>
        <w:t>целостный</w:t>
      </w:r>
      <w:r>
        <w:rPr>
          <w:rStyle w:val="WW8Num2z0"/>
          <w:rFonts w:ascii="Verdana" w:hAnsi="Verdana"/>
          <w:color w:val="000000"/>
          <w:sz w:val="18"/>
          <w:szCs w:val="18"/>
        </w:rPr>
        <w:t> </w:t>
      </w:r>
      <w:r>
        <w:rPr>
          <w:rFonts w:ascii="Verdana" w:hAnsi="Verdana"/>
          <w:color w:val="000000"/>
          <w:sz w:val="18"/>
          <w:szCs w:val="18"/>
        </w:rPr>
        <w:t>взгляд на эволюцию феномена адаптации как процесса и результата развития человека, что позволило подойти к выявлению необходимых для дальнейшего исследования механизмов и закономерностей движения психических сил и психологических конструктов в процессе жизнедеятельности растущего человека. Осмысление феномена адаптации дало нам возможность всесторонне и целостно представить картину адаптационного процесса, имеющего свои специфические черты. Социально-психологическая адаптация ребёнка из дисфункциональной семьи была рассмотрена нами в контексте его жизненной ситуации как процесс, подготавливающий возникновение и развитие субъектных характеристик индивида, рядоположенный наряду с</w:t>
      </w:r>
      <w:r>
        <w:rPr>
          <w:rStyle w:val="WW8Num2z0"/>
          <w:rFonts w:ascii="Verdana" w:hAnsi="Verdana"/>
          <w:color w:val="000000"/>
          <w:sz w:val="18"/>
          <w:szCs w:val="18"/>
        </w:rPr>
        <w:t> </w:t>
      </w:r>
      <w:r>
        <w:rPr>
          <w:rStyle w:val="WW8Num3z0"/>
          <w:rFonts w:ascii="Verdana" w:hAnsi="Verdana"/>
          <w:color w:val="4682B4"/>
          <w:sz w:val="18"/>
          <w:szCs w:val="18"/>
        </w:rPr>
        <w:t>социализацией</w:t>
      </w:r>
      <w:r>
        <w:rPr>
          <w:rStyle w:val="WW8Num2z0"/>
          <w:rFonts w:ascii="Verdana" w:hAnsi="Verdana"/>
          <w:color w:val="000000"/>
          <w:sz w:val="18"/>
          <w:szCs w:val="18"/>
        </w:rPr>
        <w:t> </w:t>
      </w:r>
      <w:r>
        <w:rPr>
          <w:rFonts w:ascii="Verdana" w:hAnsi="Verdana"/>
          <w:color w:val="000000"/>
          <w:sz w:val="18"/>
          <w:szCs w:val="18"/>
        </w:rPr>
        <w:t>и индивидуализацией феномен в структуре</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развития человека.</w:t>
      </w:r>
    </w:p>
    <w:p w14:paraId="7A57B55C" w14:textId="77777777" w:rsidR="00CB190C" w:rsidRDefault="00CB190C" w:rsidP="00CB190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результате структурного анализа развития человека мы определили социально-психологическую адаптацию в качестве</w:t>
      </w:r>
      <w:r>
        <w:rPr>
          <w:rStyle w:val="WW8Num2z0"/>
          <w:rFonts w:ascii="Verdana" w:hAnsi="Verdana"/>
          <w:color w:val="000000"/>
          <w:sz w:val="18"/>
          <w:szCs w:val="18"/>
        </w:rPr>
        <w:t> </w:t>
      </w:r>
      <w:r>
        <w:rPr>
          <w:rStyle w:val="WW8Num3z0"/>
          <w:rFonts w:ascii="Verdana" w:hAnsi="Verdana"/>
          <w:color w:val="4682B4"/>
          <w:sz w:val="18"/>
          <w:szCs w:val="18"/>
        </w:rPr>
        <w:t>интегративной</w:t>
      </w:r>
      <w:r>
        <w:rPr>
          <w:rStyle w:val="WW8Num2z0"/>
          <w:rFonts w:ascii="Verdana" w:hAnsi="Verdana"/>
          <w:color w:val="000000"/>
          <w:sz w:val="18"/>
          <w:szCs w:val="18"/>
        </w:rPr>
        <w:t> </w:t>
      </w:r>
      <w:r>
        <w:rPr>
          <w:rFonts w:ascii="Verdana" w:hAnsi="Verdana"/>
          <w:color w:val="000000"/>
          <w:sz w:val="18"/>
          <w:szCs w:val="18"/>
        </w:rPr>
        <w:t>составляющей предыдущих этапов развития человека как индивида, личности и индивидуальности обеспечивающей возникновение субъектных характеристик ребёнка как распорядителя собственной жизни. По нашему мнению, социально-психологическая адаптация, совмещая и интегрируя развившиеся способности ребёнка на этапах естественной адаптации, социализации и индивидуализации, включает в себя активные</w:t>
      </w:r>
      <w:r>
        <w:rPr>
          <w:rStyle w:val="WW8Num2z0"/>
          <w:rFonts w:ascii="Verdana" w:hAnsi="Verdana"/>
          <w:color w:val="000000"/>
          <w:sz w:val="18"/>
          <w:szCs w:val="18"/>
        </w:rPr>
        <w:t> </w:t>
      </w:r>
      <w:r>
        <w:rPr>
          <w:rStyle w:val="WW8Num3z0"/>
          <w:rFonts w:ascii="Verdana" w:hAnsi="Verdana"/>
          <w:color w:val="4682B4"/>
          <w:sz w:val="18"/>
          <w:szCs w:val="18"/>
        </w:rPr>
        <w:t>целенаправленные</w:t>
      </w:r>
      <w:r>
        <w:rPr>
          <w:rStyle w:val="WW8Num2z0"/>
          <w:rFonts w:ascii="Verdana" w:hAnsi="Verdana"/>
          <w:color w:val="000000"/>
          <w:sz w:val="18"/>
          <w:szCs w:val="18"/>
        </w:rPr>
        <w:t> </w:t>
      </w:r>
      <w:r>
        <w:rPr>
          <w:rFonts w:ascii="Verdana" w:hAnsi="Verdana"/>
          <w:color w:val="000000"/>
          <w:sz w:val="18"/>
          <w:szCs w:val="18"/>
        </w:rPr>
        <w:t>усилия ребёнка как субъекта жизнедеятельности по развитию комплекса способностей, позволяющих ему осваивать новые способы совладания с трудными ситуациями, эффективно отвечать на вызовы изменяющейся среды. Её назначение - восстановить баланс отношений индивида с другими людьми через освоение адекватных способов решения возникающих проблем без нарушения, существующих в данной среде норм и правил поведения. Социально-психологическая адаптация в данной работе представляется нами как функциональная, инструментально-оснащённая способность человека эффективно действовать в ситуациях выбора, опираясь на интериоризированные личностью способы уверенного поведения и успешный опыт решения жизненных проблем.</w:t>
      </w:r>
    </w:p>
    <w:p w14:paraId="11D572A6" w14:textId="77777777" w:rsidR="00CB190C" w:rsidRDefault="00CB190C" w:rsidP="00CB190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педагогической литературы по проблеме исследования показал, что до настоящего времени педагогическое обеспечение процесса социально-психологической адаптации у ребёнка</w:t>
      </w:r>
      <w:r>
        <w:rPr>
          <w:rStyle w:val="WW8Num2z0"/>
          <w:rFonts w:ascii="Verdana" w:hAnsi="Verdana"/>
          <w:color w:val="000000"/>
          <w:sz w:val="18"/>
          <w:szCs w:val="18"/>
        </w:rPr>
        <w:t> </w:t>
      </w:r>
      <w:r>
        <w:rPr>
          <w:rStyle w:val="WW8Num3z0"/>
          <w:rFonts w:ascii="Verdana" w:hAnsi="Verdana"/>
          <w:color w:val="4682B4"/>
          <w:sz w:val="18"/>
          <w:szCs w:val="18"/>
        </w:rPr>
        <w:t>младшего</w:t>
      </w:r>
      <w:r>
        <w:rPr>
          <w:rStyle w:val="WW8Num2z0"/>
          <w:rFonts w:ascii="Verdana" w:hAnsi="Verdana"/>
          <w:color w:val="000000"/>
          <w:sz w:val="18"/>
          <w:szCs w:val="18"/>
        </w:rPr>
        <w:t> </w:t>
      </w:r>
      <w:r>
        <w:rPr>
          <w:rFonts w:ascii="Verdana" w:hAnsi="Verdana"/>
          <w:color w:val="000000"/>
          <w:sz w:val="18"/>
          <w:szCs w:val="18"/>
        </w:rPr>
        <w:t>школьного возраста в условиях социальной гостиной для детей из дисфункциональных семей не было предметом специального исследования. Мы разработали модель сопровождения процессов развития ребёнка в условиях социальной гостиной как новой формы предупреждения социального сиротства, позволяющей минимизировать (компенсировать) риски детского неблагополучия и создать условия, обеспечивающие процесс его социально-психологической адаптации.</w:t>
      </w:r>
    </w:p>
    <w:p w14:paraId="449C1742" w14:textId="77777777" w:rsidR="00CB190C" w:rsidRDefault="00CB190C" w:rsidP="00CB190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качестве составляющих, влияющих на процесс социально-психологической адаптации</w:t>
      </w:r>
      <w:r>
        <w:rPr>
          <w:rStyle w:val="WW8Num2z0"/>
          <w:rFonts w:ascii="Verdana" w:hAnsi="Verdana"/>
          <w:color w:val="000000"/>
          <w:sz w:val="18"/>
          <w:szCs w:val="18"/>
        </w:rPr>
        <w:t> </w:t>
      </w:r>
      <w:r>
        <w:rPr>
          <w:rStyle w:val="WW8Num3z0"/>
          <w:rFonts w:ascii="Verdana" w:hAnsi="Verdana"/>
          <w:color w:val="4682B4"/>
          <w:sz w:val="18"/>
          <w:szCs w:val="18"/>
        </w:rPr>
        <w:t>воспитанника</w:t>
      </w:r>
      <w:r>
        <w:rPr>
          <w:rStyle w:val="WW8Num2z0"/>
          <w:rFonts w:ascii="Verdana" w:hAnsi="Verdana"/>
          <w:color w:val="000000"/>
          <w:sz w:val="18"/>
          <w:szCs w:val="18"/>
        </w:rPr>
        <w:t> </w:t>
      </w:r>
      <w:r>
        <w:rPr>
          <w:rFonts w:ascii="Verdana" w:hAnsi="Verdana"/>
          <w:color w:val="000000"/>
          <w:sz w:val="18"/>
          <w:szCs w:val="18"/>
        </w:rPr>
        <w:t>социальной гостиной, мы выделили и обосновали следующие педагогические факторы: 1) содействие родителями в процессе актуализации проблем и внутренних ресурсов семьи как открытой самоорганизующейся системы для восстановления утраченных связей и отношений с ребёнком; 2) опора на эмоционально-ценностный опыт личности ребёнка как субъекта жизнедеятельности, способного определять своё отношение к жизни, обладающего способностью справляться с трудными ситуациями и извлекать жизненные</w:t>
      </w:r>
      <w:r>
        <w:rPr>
          <w:rStyle w:val="WW8Num2z0"/>
          <w:rFonts w:ascii="Verdana" w:hAnsi="Verdana"/>
          <w:color w:val="000000"/>
          <w:sz w:val="18"/>
          <w:szCs w:val="18"/>
        </w:rPr>
        <w:t> </w:t>
      </w:r>
      <w:r>
        <w:rPr>
          <w:rStyle w:val="WW8Num3z0"/>
          <w:rFonts w:ascii="Verdana" w:hAnsi="Verdana"/>
          <w:color w:val="4682B4"/>
          <w:sz w:val="18"/>
          <w:szCs w:val="18"/>
        </w:rPr>
        <w:t>уроки</w:t>
      </w:r>
      <w:r>
        <w:rPr>
          <w:rFonts w:ascii="Verdana" w:hAnsi="Verdana"/>
          <w:color w:val="000000"/>
          <w:sz w:val="18"/>
          <w:szCs w:val="18"/>
        </w:rPr>
        <w:t>; 3) освоение педагогами тьюторской позиции и развитие профессионально-важных качеств и компетентностей, позволяющих ориентировать и поддерживать воспитанника в процессе его личностного становления, активизировать его личностный и социальный потенциал.</w:t>
      </w:r>
    </w:p>
    <w:p w14:paraId="3335075C" w14:textId="77777777" w:rsidR="00CB190C" w:rsidRDefault="00CB190C" w:rsidP="00CB190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Определение педагогических факторов позволило нам разработать педагогические условия, направленные на последовательное обеспечение процессов целостного развития ребёнка из дисфункциональной семьи в</w:t>
      </w:r>
      <w:r>
        <w:rPr>
          <w:rStyle w:val="WW8Num2z0"/>
          <w:rFonts w:ascii="Verdana" w:hAnsi="Verdana"/>
          <w:color w:val="000000"/>
          <w:sz w:val="18"/>
          <w:szCs w:val="18"/>
        </w:rPr>
        <w:t> </w:t>
      </w:r>
      <w:r>
        <w:rPr>
          <w:rStyle w:val="WW8Num3z0"/>
          <w:rFonts w:ascii="Verdana" w:hAnsi="Verdana"/>
          <w:color w:val="4682B4"/>
          <w:sz w:val="18"/>
          <w:szCs w:val="18"/>
        </w:rPr>
        <w:t>воспитательном</w:t>
      </w:r>
      <w:r>
        <w:rPr>
          <w:rStyle w:val="WW8Num2z0"/>
          <w:rFonts w:ascii="Verdana" w:hAnsi="Verdana"/>
          <w:color w:val="000000"/>
          <w:sz w:val="18"/>
          <w:szCs w:val="18"/>
        </w:rPr>
        <w:t> </w:t>
      </w:r>
      <w:r>
        <w:rPr>
          <w:rFonts w:ascii="Verdana" w:hAnsi="Verdana"/>
          <w:color w:val="000000"/>
          <w:sz w:val="18"/>
          <w:szCs w:val="18"/>
        </w:rPr>
        <w:t>пространстве социальной гостиной при образовательном учреждении. К ним мы отнесли следующие условия:</w:t>
      </w:r>
    </w:p>
    <w:p w14:paraId="146819BC" w14:textId="77777777" w:rsidR="00CB190C" w:rsidRDefault="00CB190C" w:rsidP="00CB190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создание безопасного реабилитационного пространства для детей из дисфункциональных </w:t>
      </w:r>
      <w:r>
        <w:rPr>
          <w:rFonts w:ascii="Verdana" w:hAnsi="Verdana"/>
          <w:color w:val="000000"/>
          <w:sz w:val="18"/>
          <w:szCs w:val="18"/>
        </w:rPr>
        <w:lastRenderedPageBreak/>
        <w:t>семей, способствующего удовлетворению актуальных потребностей личности, восстанавливающего чувство самоценности у каждого ребёнка и обеспечивающего его физическую и психологическую безопасность;</w:t>
      </w:r>
    </w:p>
    <w:p w14:paraId="78AFF572" w14:textId="77777777" w:rsidR="00CB190C" w:rsidRDefault="00CB190C" w:rsidP="00CB190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организация разноплановой адаптивно-развивающей среды в</w:t>
      </w:r>
      <w:r>
        <w:rPr>
          <w:rStyle w:val="WW8Num2z0"/>
          <w:rFonts w:ascii="Verdana" w:hAnsi="Verdana"/>
          <w:color w:val="000000"/>
          <w:sz w:val="18"/>
          <w:szCs w:val="18"/>
        </w:rPr>
        <w:t> </w:t>
      </w:r>
      <w:r>
        <w:rPr>
          <w:rStyle w:val="WW8Num3z0"/>
          <w:rFonts w:ascii="Verdana" w:hAnsi="Verdana"/>
          <w:color w:val="4682B4"/>
          <w:sz w:val="18"/>
          <w:szCs w:val="18"/>
        </w:rPr>
        <w:t>разновозрастном</w:t>
      </w:r>
      <w:r>
        <w:rPr>
          <w:rStyle w:val="WW8Num2z0"/>
          <w:rFonts w:ascii="Verdana" w:hAnsi="Verdana"/>
          <w:color w:val="000000"/>
          <w:sz w:val="18"/>
          <w:szCs w:val="18"/>
        </w:rPr>
        <w:t> </w:t>
      </w:r>
      <w:r>
        <w:rPr>
          <w:rFonts w:ascii="Verdana" w:hAnsi="Verdana"/>
          <w:color w:val="000000"/>
          <w:sz w:val="18"/>
          <w:szCs w:val="18"/>
        </w:rPr>
        <w:t>детском коллективе, обеспечивающей развитие процессов социализации и индивидуализации ребёнка как основы для развития его</w:t>
      </w:r>
      <w:r>
        <w:rPr>
          <w:rStyle w:val="WW8Num2z0"/>
          <w:rFonts w:ascii="Verdana" w:hAnsi="Verdana"/>
          <w:color w:val="000000"/>
          <w:sz w:val="18"/>
          <w:szCs w:val="18"/>
        </w:rPr>
        <w:t> </w:t>
      </w:r>
      <w:r>
        <w:rPr>
          <w:rStyle w:val="WW8Num3z0"/>
          <w:rFonts w:ascii="Verdana" w:hAnsi="Verdana"/>
          <w:color w:val="4682B4"/>
          <w:sz w:val="18"/>
          <w:szCs w:val="18"/>
        </w:rPr>
        <w:t>субъектности</w:t>
      </w:r>
      <w:r>
        <w:rPr>
          <w:rFonts w:ascii="Verdana" w:hAnsi="Verdana"/>
          <w:color w:val="000000"/>
          <w:sz w:val="18"/>
          <w:szCs w:val="18"/>
        </w:rPr>
        <w:t>;</w:t>
      </w:r>
    </w:p>
    <w:p w14:paraId="11680071" w14:textId="77777777" w:rsidR="00CB190C" w:rsidRDefault="00CB190C" w:rsidP="00CB190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конструирование и введение в воспитательный процесс социально-обучающих практик и организация значимых для детей событий, направленных на развитие их социального и личностного потенциала.</w:t>
      </w:r>
    </w:p>
    <w:p w14:paraId="5DE5A36D" w14:textId="77777777" w:rsidR="00CB190C" w:rsidRDefault="00CB190C" w:rsidP="00CB190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Опираясь на теоретическую модель педагогического обеспечения, на основе констатирующего эксперимента мы разработали и апробировали в режиме развивающего эксперимента выдвинутые в гипотезе условия, обеспечивающие успешную социально-психологическую адаптацию ребёнка из дисфункциональной семьи. Выявленные нами проблемные зоны в развитии детей из дисфункциональных семей позволили выстроить педагогически целесообразную деятельность, направленную на последовательное обеспечение процессов естественной адаптации, социализации, индивидуализации, социально-психологической адаптации.</w:t>
      </w:r>
    </w:p>
    <w:p w14:paraId="4DBB652A" w14:textId="77777777" w:rsidR="00CB190C" w:rsidRDefault="00CB190C" w:rsidP="00CB190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Создавая, согласно первому условию преобразующего эксперимента, безопасное реабилитационное пространство, мы обеспечили базовые условия для организации воспитательной деятельности по развитию ребёнка как личности и индивидуальности. Сосредоточив внимание и усилия педагогической команды на выстраивании конструктивных отношений с родителями как партнёрами по совместному воспитанию детей, на первом этапе работы мы добились их согласия на изменение отношения к своим детям и образу жизни, мешающему достижению детского благополучия. Последующее сопровождение родителей в форме постоянных контактов, консультаций, проведения групповых занятий («</w:t>
      </w:r>
      <w:r>
        <w:rPr>
          <w:rStyle w:val="WW8Num3z0"/>
          <w:rFonts w:ascii="Verdana" w:hAnsi="Verdana"/>
          <w:color w:val="4682B4"/>
          <w:sz w:val="18"/>
          <w:szCs w:val="18"/>
        </w:rPr>
        <w:t>Группа встреч</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клуб</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Семейный очаг</w:t>
      </w:r>
      <w:r>
        <w:rPr>
          <w:rFonts w:ascii="Verdana" w:hAnsi="Verdana"/>
          <w:color w:val="000000"/>
          <w:sz w:val="18"/>
          <w:szCs w:val="18"/>
        </w:rPr>
        <w:t>»), патронат и комплексная помощь со стороны специалистов помогли изменить в лучшую сторону отношение родителей к своим детям, вооружили знаниями и умениями эффективного взаимодействия с детьми, научили решать возникающие в процессе воспитания проблемы. Сосредоточив усилия на восстановлении физического и психического здоровья, удовлетворении базовых потребностей детей в принятии, уважении, безопасности, мы обеспечили плацдарм для постановки и решения воспитательных задач.</w:t>
      </w:r>
    </w:p>
    <w:p w14:paraId="2924CA8F" w14:textId="77777777" w:rsidR="00CB190C" w:rsidRDefault="00CB190C" w:rsidP="00CB190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Второе условие — построение адаптивно-развивающей среды в социальной гостиной - позволило гармонизировать процессы социализации и индивидуализации. Результаты преобразующего эксперимента показали рост у детей, посещающих соцгостиную, ключевых показателей личностного развития, достижения им уровня нормативного развития, что стало важной предпосылкой возникновения субъектных характеристик как личностных новообразований. Последнее было достигнуто посредством создания определённых характеристик воспитывающей среды, сочетающей возможности присвоения интегрированного опыта: социальных и индивидуальных потребностей, способностей, качеств у каждого ребёнка. Такая педагогическая среда была нами построена на основе реализации следующих условий:</w:t>
      </w:r>
    </w:p>
    <w:p w14:paraId="037BA2AD" w14:textId="77777777" w:rsidR="00CB190C" w:rsidRDefault="00CB190C" w:rsidP="00CB190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были выстроены эмоционально-тёплые и доверительные отношений между педагогами и детьми;</w:t>
      </w:r>
    </w:p>
    <w:p w14:paraId="391C6857" w14:textId="77777777" w:rsidR="00CB190C" w:rsidRDefault="00CB190C" w:rsidP="00CB190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подобраны и организованы виды совместной деятельности и творческого самовыражения, позволяющие детям расширять картину мира, осваивать опыт социального взаимодействия (социализация), и одновременно решать индивидуально-значимые проблемы, развивать свой творческий и личностный потенциал (</w:t>
      </w:r>
      <w:r>
        <w:rPr>
          <w:rStyle w:val="WW8Num3z0"/>
          <w:rFonts w:ascii="Verdana" w:hAnsi="Verdana"/>
          <w:color w:val="4682B4"/>
          <w:sz w:val="18"/>
          <w:szCs w:val="18"/>
        </w:rPr>
        <w:t>индивидуализация</w:t>
      </w:r>
      <w:r>
        <w:rPr>
          <w:rFonts w:ascii="Verdana" w:hAnsi="Verdana"/>
          <w:color w:val="000000"/>
          <w:sz w:val="18"/>
          <w:szCs w:val="18"/>
        </w:rPr>
        <w:t>);</w:t>
      </w:r>
    </w:p>
    <w:p w14:paraId="11DBB2DE" w14:textId="77777777" w:rsidR="00CB190C" w:rsidRDefault="00CB190C" w:rsidP="00CB190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для приобретения необходимого опыта и личностных качеств, освоения новых социальных ролей в условиях разновозрастного детского коллектива дети были включены в ситуации социального и межличностного взаимодействия;</w:t>
      </w:r>
    </w:p>
    <w:p w14:paraId="34699949" w14:textId="77777777" w:rsidR="00CB190C" w:rsidRDefault="00CB190C" w:rsidP="00CB190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4) предложенное детям социально-ориентированное обучение сочетало в себе адаптивные и </w:t>
      </w:r>
      <w:r>
        <w:rPr>
          <w:rFonts w:ascii="Verdana" w:hAnsi="Verdana"/>
          <w:color w:val="000000"/>
          <w:sz w:val="18"/>
          <w:szCs w:val="18"/>
        </w:rPr>
        <w:lastRenderedPageBreak/>
        <w:t>развивающие функции и соответствовало возрасту и логике развития каждого ребёнка;</w:t>
      </w:r>
    </w:p>
    <w:p w14:paraId="522A468E" w14:textId="77777777" w:rsidR="00CB190C" w:rsidRDefault="00CB190C" w:rsidP="00CB190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адаптивно-развивающая среда позволяла обогатить конкретно-чувственный опыт детей и предполагала большой выбор предметов и сред реализации, позволяющих ребёнку целостно воспринимать</w:t>
      </w:r>
      <w:r>
        <w:rPr>
          <w:rStyle w:val="WW8Num2z0"/>
          <w:rFonts w:ascii="Verdana" w:hAnsi="Verdana"/>
          <w:color w:val="000000"/>
          <w:sz w:val="18"/>
          <w:szCs w:val="18"/>
        </w:rPr>
        <w:t> </w:t>
      </w:r>
      <w:r>
        <w:rPr>
          <w:rStyle w:val="WW8Num3z0"/>
          <w:rFonts w:ascii="Verdana" w:hAnsi="Verdana"/>
          <w:color w:val="4682B4"/>
          <w:sz w:val="18"/>
          <w:szCs w:val="18"/>
        </w:rPr>
        <w:t>предметный</w:t>
      </w:r>
      <w:r>
        <w:rPr>
          <w:rStyle w:val="WW8Num2z0"/>
          <w:rFonts w:ascii="Verdana" w:hAnsi="Verdana"/>
          <w:color w:val="000000"/>
          <w:sz w:val="18"/>
          <w:szCs w:val="18"/>
        </w:rPr>
        <w:t> </w:t>
      </w:r>
      <w:r>
        <w:rPr>
          <w:rFonts w:ascii="Verdana" w:hAnsi="Verdana"/>
          <w:color w:val="000000"/>
          <w:sz w:val="18"/>
          <w:szCs w:val="18"/>
        </w:rPr>
        <w:t>мир, находить своё место в нём, воспитывать чувственно-образное</w:t>
      </w:r>
      <w:r>
        <w:rPr>
          <w:rStyle w:val="WW8Num2z0"/>
          <w:rFonts w:ascii="Verdana" w:hAnsi="Verdana"/>
          <w:color w:val="000000"/>
          <w:sz w:val="18"/>
          <w:szCs w:val="18"/>
        </w:rPr>
        <w:t> </w:t>
      </w:r>
      <w:r>
        <w:rPr>
          <w:rStyle w:val="WW8Num3z0"/>
          <w:rFonts w:ascii="Verdana" w:hAnsi="Verdana"/>
          <w:color w:val="4682B4"/>
          <w:sz w:val="18"/>
          <w:szCs w:val="18"/>
        </w:rPr>
        <w:t>мышление</w:t>
      </w:r>
      <w:r>
        <w:rPr>
          <w:rStyle w:val="WW8Num2z0"/>
          <w:rFonts w:ascii="Verdana" w:hAnsi="Verdana"/>
          <w:color w:val="000000"/>
          <w:sz w:val="18"/>
          <w:szCs w:val="18"/>
        </w:rPr>
        <w:t> </w:t>
      </w:r>
      <w:r>
        <w:rPr>
          <w:rFonts w:ascii="Verdana" w:hAnsi="Verdana"/>
          <w:color w:val="000000"/>
          <w:sz w:val="18"/>
          <w:szCs w:val="18"/>
        </w:rPr>
        <w:t>и операциональные навыки взаимодействия с миром вещей и людей.</w:t>
      </w:r>
    </w:p>
    <w:p w14:paraId="3AE1A8E7" w14:textId="77777777" w:rsidR="00CB190C" w:rsidRDefault="00CB190C" w:rsidP="00CB190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Реализация второго условия позволило нам перейти к началу взращивания субъектных характеристик ребёнка как цели воспитательного процесса. Данная цель была реализована посредством обеспечения процесса и результата социально-психологической адаптации воспитанников соцгостиных как комплекса необходимых качеств, способностей, компетентностей позволяющих ребёнку выйти на уровень саморазвития и самовоспитания. Обеспечение социально-психологической адаптации в заключительной фазе эксперимента было построено на конструировании и введении в воспитательный процесс социально-обучающих практик, позволяющих детям в гибкой личностно-комфортной форме включаться в различные виды развивающей социально-ориентированной деятельности, приобретать опыт общественного взаимодействия, осваивать в естественном виде жизненные компетентности.</w:t>
      </w:r>
    </w:p>
    <w:p w14:paraId="7E196E4C" w14:textId="77777777" w:rsidR="00CB190C" w:rsidRDefault="00CB190C" w:rsidP="00CB190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Проверка достоверности полученных выводов при помощи методов математической статистики (^критерий Стьюдента, 11-критерий Манна-Уитни, Т-критерий Вилкоксона) показала действительное различие показателей в контрольной и экспериментальной группе на период начала эксперимента, положительную динамику До и ПОСЛЕ эксперимента в экспериментальной группе (р&lt;0,01; р&lt;0,05).</w:t>
      </w:r>
    </w:p>
    <w:p w14:paraId="30A94548" w14:textId="77777777" w:rsidR="00CB190C" w:rsidRDefault="00CB190C" w:rsidP="00CB190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проведенное исследование позволило нам теоретически обосновать и практически подтвердить выдвинутые предположения о том, что результат успешной социально-психологической адаптации детей из дисфункциональных семей будет, достигнут, если реализовать модель педагогического обеспечения. Данная модель на основе педагогических факторов, условий, предпосылок, частных принципов позволит подвести по возможности каждого ребёнка к уровню нормативного развития, снять риски социального сиротства.</w:t>
      </w:r>
    </w:p>
    <w:p w14:paraId="68D3B5BE" w14:textId="77777777" w:rsidR="00CB190C" w:rsidRDefault="00CB190C" w:rsidP="00CB190C">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Кибирев, Андрей Александрович, 2012 год</w:t>
      </w:r>
    </w:p>
    <w:p w14:paraId="1CF02B05" w14:textId="77777777" w:rsidR="00CB190C" w:rsidRDefault="00CB190C" w:rsidP="00CB190C">
      <w:pPr>
        <w:pStyle w:val="WW8Num1z2"/>
        <w:shd w:val="clear" w:color="auto" w:fill="F7F7F7"/>
        <w:spacing w:after="0"/>
        <w:rPr>
          <w:rFonts w:ascii="Verdana" w:hAnsi="Verdana"/>
          <w:color w:val="000000"/>
          <w:sz w:val="18"/>
          <w:szCs w:val="18"/>
        </w:rPr>
      </w:pPr>
      <w:r>
        <w:rPr>
          <w:rFonts w:ascii="Verdana" w:hAnsi="Verdana"/>
          <w:color w:val="000000"/>
          <w:sz w:val="18"/>
          <w:szCs w:val="18"/>
        </w:rPr>
        <w:t>1. Абульханова-Славская, К.А. Стратегия жизни / К.А. Абульханова-Славская. - М.: Мысль, 1991. - 299 с.</w:t>
      </w:r>
    </w:p>
    <w:p w14:paraId="44AF0EFF" w14:textId="77777777" w:rsidR="00CB190C" w:rsidRDefault="00CB190C" w:rsidP="00CB190C">
      <w:pPr>
        <w:pStyle w:val="WW8Num1z2"/>
        <w:shd w:val="clear" w:color="auto" w:fill="F7F7F7"/>
        <w:spacing w:after="0"/>
        <w:rPr>
          <w:rFonts w:ascii="Verdana" w:hAnsi="Verdana"/>
          <w:color w:val="000000"/>
          <w:sz w:val="18"/>
          <w:szCs w:val="18"/>
        </w:rPr>
      </w:pPr>
      <w:r>
        <w:rPr>
          <w:rFonts w:ascii="Verdana" w:hAnsi="Verdana"/>
          <w:color w:val="000000"/>
          <w:sz w:val="18"/>
          <w:szCs w:val="18"/>
        </w:rPr>
        <w:t>2. Абульханова-Славская, К.А. Типология личности и</w:t>
      </w:r>
      <w:r>
        <w:rPr>
          <w:rStyle w:val="WW8Num2z0"/>
          <w:rFonts w:ascii="Verdana" w:hAnsi="Verdana"/>
          <w:color w:val="000000"/>
          <w:sz w:val="18"/>
          <w:szCs w:val="18"/>
        </w:rPr>
        <w:t> </w:t>
      </w:r>
      <w:r>
        <w:rPr>
          <w:rStyle w:val="WW8Num3z0"/>
          <w:rFonts w:ascii="Verdana" w:hAnsi="Verdana"/>
          <w:color w:val="4682B4"/>
          <w:sz w:val="18"/>
          <w:szCs w:val="18"/>
        </w:rPr>
        <w:t>гуманистический</w:t>
      </w:r>
      <w:r>
        <w:rPr>
          <w:rStyle w:val="WW8Num2z0"/>
          <w:rFonts w:ascii="Verdana" w:hAnsi="Verdana"/>
          <w:color w:val="000000"/>
          <w:sz w:val="18"/>
          <w:szCs w:val="18"/>
        </w:rPr>
        <w:t> </w:t>
      </w:r>
      <w:r>
        <w:rPr>
          <w:rFonts w:ascii="Verdana" w:hAnsi="Verdana"/>
          <w:color w:val="000000"/>
          <w:sz w:val="18"/>
          <w:szCs w:val="18"/>
        </w:rPr>
        <w:t>подход / Гуманистические проблемы психологической теории. М.: Наука, 1995. - С. 27-47.</w:t>
      </w:r>
    </w:p>
    <w:p w14:paraId="0ADF1E9D" w14:textId="77777777" w:rsidR="00CB190C" w:rsidRDefault="00CB190C" w:rsidP="00CB190C">
      <w:pPr>
        <w:pStyle w:val="WW8Num1z2"/>
        <w:shd w:val="clear" w:color="auto" w:fill="F7F7F7"/>
        <w:spacing w:after="0"/>
        <w:rPr>
          <w:rFonts w:ascii="Verdana" w:hAnsi="Verdana"/>
          <w:color w:val="000000"/>
          <w:sz w:val="18"/>
          <w:szCs w:val="18"/>
        </w:rPr>
      </w:pPr>
      <w:r>
        <w:rPr>
          <w:rFonts w:ascii="Verdana" w:hAnsi="Verdana"/>
          <w:color w:val="000000"/>
          <w:sz w:val="18"/>
          <w:szCs w:val="18"/>
        </w:rPr>
        <w:t>3. Адлер, А. Практика и теория индивидуальной психологии. М.: Прагма, 1993.-175 с.</w:t>
      </w:r>
    </w:p>
    <w:p w14:paraId="2CA61593" w14:textId="77777777" w:rsidR="00CB190C" w:rsidRDefault="00CB190C" w:rsidP="00CB190C">
      <w:pPr>
        <w:pStyle w:val="WW8Num1z2"/>
        <w:shd w:val="clear" w:color="auto" w:fill="F7F7F7"/>
        <w:spacing w:after="0"/>
        <w:rPr>
          <w:rFonts w:ascii="Verdana" w:hAnsi="Verdana"/>
          <w:color w:val="000000"/>
          <w:sz w:val="18"/>
          <w:szCs w:val="18"/>
        </w:rPr>
      </w:pPr>
      <w:r>
        <w:rPr>
          <w:rFonts w:ascii="Verdana" w:hAnsi="Verdana"/>
          <w:color w:val="000000"/>
          <w:sz w:val="18"/>
          <w:szCs w:val="18"/>
        </w:rPr>
        <w:t>4. Азаров, Ю.П. Тайны педагогического</w:t>
      </w:r>
      <w:r>
        <w:rPr>
          <w:rStyle w:val="WW8Num2z0"/>
          <w:rFonts w:ascii="Verdana" w:hAnsi="Verdana"/>
          <w:color w:val="000000"/>
          <w:sz w:val="18"/>
          <w:szCs w:val="18"/>
        </w:rPr>
        <w:t> </w:t>
      </w:r>
      <w:r>
        <w:rPr>
          <w:rStyle w:val="WW8Num3z0"/>
          <w:rFonts w:ascii="Verdana" w:hAnsi="Verdana"/>
          <w:color w:val="4682B4"/>
          <w:sz w:val="18"/>
          <w:szCs w:val="18"/>
        </w:rPr>
        <w:t>мастерства</w:t>
      </w:r>
      <w:r>
        <w:rPr>
          <w:rFonts w:ascii="Verdana" w:hAnsi="Verdana"/>
          <w:color w:val="000000"/>
          <w:sz w:val="18"/>
          <w:szCs w:val="18"/>
        </w:rPr>
        <w:t>: Учебное пособие / Ю.П. Азаров. М.: Изд-во Моск. психолого-педагогического института, 2004.</w:t>
      </w:r>
    </w:p>
    <w:p w14:paraId="7A966624" w14:textId="77777777" w:rsidR="00CB190C" w:rsidRDefault="00CB190C" w:rsidP="00CB190C">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Алексеев</w:t>
      </w:r>
      <w:r>
        <w:rPr>
          <w:rFonts w:ascii="Verdana" w:hAnsi="Verdana"/>
          <w:color w:val="000000"/>
          <w:sz w:val="18"/>
          <w:szCs w:val="18"/>
        </w:rPr>
        <w:t>, П.В. Философия / П.В. Алексеев, A.B.</w:t>
      </w:r>
      <w:r>
        <w:rPr>
          <w:rStyle w:val="WW8Num2z0"/>
          <w:rFonts w:ascii="Verdana" w:hAnsi="Verdana"/>
          <w:color w:val="000000"/>
          <w:sz w:val="18"/>
          <w:szCs w:val="18"/>
        </w:rPr>
        <w:t> </w:t>
      </w:r>
      <w:r>
        <w:rPr>
          <w:rStyle w:val="WW8Num3z0"/>
          <w:rFonts w:ascii="Verdana" w:hAnsi="Verdana"/>
          <w:color w:val="4682B4"/>
          <w:sz w:val="18"/>
          <w:szCs w:val="18"/>
        </w:rPr>
        <w:t>Панин</w:t>
      </w:r>
      <w:r>
        <w:rPr>
          <w:rFonts w:ascii="Verdana" w:hAnsi="Verdana"/>
          <w:color w:val="000000"/>
          <w:sz w:val="18"/>
          <w:szCs w:val="18"/>
        </w:rPr>
        <w:t>. 2-е изд., перераб. и доп. - М.: Проспект, 1998. - 568 с.</w:t>
      </w:r>
    </w:p>
    <w:p w14:paraId="76D966B1" w14:textId="77777777" w:rsidR="00CB190C" w:rsidRDefault="00CB190C" w:rsidP="00CB190C">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И.А., Новосельский, И.Г. Жестокое обращение с ребёнком. Причины. Последствия. Помощь / И.А. Алексеева, И.Г.</w:t>
      </w:r>
      <w:r>
        <w:rPr>
          <w:rStyle w:val="WW8Num2z0"/>
          <w:rFonts w:ascii="Verdana" w:hAnsi="Verdana"/>
          <w:color w:val="000000"/>
          <w:sz w:val="18"/>
          <w:szCs w:val="18"/>
        </w:rPr>
        <w:t> </w:t>
      </w:r>
      <w:r>
        <w:rPr>
          <w:rStyle w:val="WW8Num3z0"/>
          <w:rFonts w:ascii="Verdana" w:hAnsi="Verdana"/>
          <w:color w:val="4682B4"/>
          <w:sz w:val="18"/>
          <w:szCs w:val="18"/>
        </w:rPr>
        <w:t>Новосельский</w:t>
      </w:r>
      <w:r>
        <w:rPr>
          <w:rFonts w:ascii="Verdana" w:hAnsi="Verdana"/>
          <w:color w:val="000000"/>
          <w:sz w:val="18"/>
          <w:szCs w:val="18"/>
        </w:rPr>
        <w:t>. -М., 2005.-256 с.</w:t>
      </w:r>
    </w:p>
    <w:p w14:paraId="0D4578A2" w14:textId="77777777" w:rsidR="00CB190C" w:rsidRDefault="00CB190C" w:rsidP="00CB190C">
      <w:pPr>
        <w:pStyle w:val="WW8Num1z2"/>
        <w:shd w:val="clear" w:color="auto" w:fill="F7F7F7"/>
        <w:spacing w:after="0"/>
        <w:rPr>
          <w:rFonts w:ascii="Verdana" w:hAnsi="Verdana"/>
          <w:color w:val="000000"/>
          <w:sz w:val="18"/>
          <w:szCs w:val="18"/>
        </w:rPr>
      </w:pPr>
      <w:r>
        <w:rPr>
          <w:rFonts w:ascii="Verdana" w:hAnsi="Verdana"/>
          <w:color w:val="000000"/>
          <w:sz w:val="18"/>
          <w:szCs w:val="18"/>
        </w:rPr>
        <w:t>7. Алмазов, Б.Н. Профилактика конфликтов в работе с</w:t>
      </w:r>
      <w:r>
        <w:rPr>
          <w:rStyle w:val="WW8Num2z0"/>
          <w:rFonts w:ascii="Verdana" w:hAnsi="Verdana"/>
          <w:color w:val="000000"/>
          <w:sz w:val="18"/>
          <w:szCs w:val="18"/>
        </w:rPr>
        <w:t> </w:t>
      </w:r>
      <w:r>
        <w:rPr>
          <w:rStyle w:val="WW8Num3z0"/>
          <w:rFonts w:ascii="Verdana" w:hAnsi="Verdana"/>
          <w:color w:val="4682B4"/>
          <w:sz w:val="18"/>
          <w:szCs w:val="18"/>
        </w:rPr>
        <w:t>педагогически</w:t>
      </w:r>
      <w:r>
        <w:rPr>
          <w:rStyle w:val="WW8Num2z0"/>
          <w:rFonts w:ascii="Verdana" w:hAnsi="Verdana"/>
          <w:color w:val="000000"/>
          <w:sz w:val="18"/>
          <w:szCs w:val="18"/>
        </w:rPr>
        <w:t> </w:t>
      </w:r>
      <w:r>
        <w:rPr>
          <w:rFonts w:ascii="Verdana" w:hAnsi="Verdana"/>
          <w:color w:val="000000"/>
          <w:sz w:val="18"/>
          <w:szCs w:val="18"/>
        </w:rPr>
        <w:t>запущенными учащимися / Б.Н. Алмазов. М., 1991.</w:t>
      </w:r>
    </w:p>
    <w:p w14:paraId="3D319AB8" w14:textId="77777777" w:rsidR="00CB190C" w:rsidRDefault="00CB190C" w:rsidP="00CB190C">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Амонашвили</w:t>
      </w:r>
      <w:r>
        <w:rPr>
          <w:rFonts w:ascii="Verdana" w:hAnsi="Verdana"/>
          <w:color w:val="000000"/>
          <w:sz w:val="18"/>
          <w:szCs w:val="18"/>
        </w:rPr>
        <w:t>, Ш.А. Размышления о гуманной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 Ш.А. Амона-швили. М.: Издательский Дом</w:t>
      </w:r>
      <w:r>
        <w:rPr>
          <w:rStyle w:val="WW8Num2z0"/>
          <w:rFonts w:ascii="Verdana" w:hAnsi="Verdana"/>
          <w:color w:val="000000"/>
          <w:sz w:val="18"/>
          <w:szCs w:val="18"/>
        </w:rPr>
        <w:t> </w:t>
      </w:r>
      <w:r>
        <w:rPr>
          <w:rStyle w:val="WW8Num3z0"/>
          <w:rFonts w:ascii="Verdana" w:hAnsi="Verdana"/>
          <w:color w:val="4682B4"/>
          <w:sz w:val="18"/>
          <w:szCs w:val="18"/>
        </w:rPr>
        <w:t>Шалвы</w:t>
      </w:r>
      <w:r>
        <w:rPr>
          <w:rStyle w:val="WW8Num2z0"/>
          <w:rFonts w:ascii="Verdana" w:hAnsi="Verdana"/>
          <w:color w:val="000000"/>
          <w:sz w:val="18"/>
          <w:szCs w:val="18"/>
        </w:rPr>
        <w:t> </w:t>
      </w:r>
      <w:r>
        <w:rPr>
          <w:rFonts w:ascii="Verdana" w:hAnsi="Verdana"/>
          <w:color w:val="000000"/>
          <w:sz w:val="18"/>
          <w:szCs w:val="18"/>
        </w:rPr>
        <w:t>Амонашвили, 1995. - 496 с.</w:t>
      </w:r>
    </w:p>
    <w:p w14:paraId="330963B4" w14:textId="77777777" w:rsidR="00CB190C" w:rsidRDefault="00CB190C" w:rsidP="00CB190C">
      <w:pPr>
        <w:pStyle w:val="WW8Num1z2"/>
        <w:shd w:val="clear" w:color="auto" w:fill="F7F7F7"/>
        <w:spacing w:after="0"/>
        <w:rPr>
          <w:rFonts w:ascii="Verdana" w:hAnsi="Verdana"/>
          <w:color w:val="000000"/>
          <w:sz w:val="18"/>
          <w:szCs w:val="18"/>
        </w:rPr>
      </w:pPr>
      <w:r>
        <w:rPr>
          <w:rFonts w:ascii="Verdana" w:hAnsi="Verdana"/>
          <w:color w:val="000000"/>
          <w:sz w:val="18"/>
          <w:szCs w:val="18"/>
        </w:rPr>
        <w:t>9. Ананьев, Б.Г. Человек как предмет познания /Б.Г. Ананьев. Л.: Изд-во</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1969.-339 с.</w:t>
      </w:r>
    </w:p>
    <w:p w14:paraId="0A42C896" w14:textId="77777777" w:rsidR="00CB190C" w:rsidRDefault="00CB190C" w:rsidP="00CB190C">
      <w:pPr>
        <w:pStyle w:val="WW8Num1z2"/>
        <w:shd w:val="clear" w:color="auto" w:fill="F7F7F7"/>
        <w:spacing w:after="0"/>
        <w:rPr>
          <w:rFonts w:ascii="Verdana" w:hAnsi="Verdana"/>
          <w:color w:val="000000"/>
          <w:sz w:val="18"/>
          <w:szCs w:val="18"/>
        </w:rPr>
      </w:pPr>
      <w:r>
        <w:rPr>
          <w:rFonts w:ascii="Verdana" w:hAnsi="Verdana"/>
          <w:color w:val="000000"/>
          <w:sz w:val="18"/>
          <w:szCs w:val="18"/>
        </w:rPr>
        <w:t>10. Андреева, Г.М. Социальная психология / Г.М. Андреева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1999. -376 с.</w:t>
      </w:r>
    </w:p>
    <w:p w14:paraId="3F15CDF3" w14:textId="77777777" w:rsidR="00CB190C" w:rsidRDefault="00CB190C" w:rsidP="00CB190C">
      <w:pPr>
        <w:pStyle w:val="WW8Num1z2"/>
        <w:shd w:val="clear" w:color="auto" w:fill="F7F7F7"/>
        <w:spacing w:after="0"/>
        <w:rPr>
          <w:rFonts w:ascii="Verdana" w:hAnsi="Verdana"/>
          <w:color w:val="000000"/>
          <w:sz w:val="18"/>
          <w:szCs w:val="18"/>
        </w:rPr>
      </w:pPr>
      <w:r>
        <w:rPr>
          <w:rFonts w:ascii="Verdana" w:hAnsi="Verdana"/>
          <w:color w:val="000000"/>
          <w:sz w:val="18"/>
          <w:szCs w:val="18"/>
        </w:rPr>
        <w:t>11. И. Анохин, П.К. Теория функциональных систем / Общие вопросы физиологических механизмов. Анализ и моделирование биологических систем / Под ред. П.К.Анохина. -М.: Наука, 1970. С. 6-41.</w:t>
      </w:r>
    </w:p>
    <w:p w14:paraId="428ACA9B" w14:textId="77777777" w:rsidR="00CB190C" w:rsidRDefault="00CB190C" w:rsidP="00CB190C">
      <w:pPr>
        <w:pStyle w:val="WW8Num1z2"/>
        <w:shd w:val="clear" w:color="auto" w:fill="F7F7F7"/>
        <w:spacing w:after="0"/>
        <w:rPr>
          <w:rFonts w:ascii="Verdana" w:hAnsi="Verdana"/>
          <w:color w:val="000000"/>
          <w:sz w:val="18"/>
          <w:szCs w:val="18"/>
        </w:rPr>
      </w:pPr>
      <w:r>
        <w:rPr>
          <w:rFonts w:ascii="Verdana" w:hAnsi="Verdana"/>
          <w:color w:val="000000"/>
          <w:sz w:val="18"/>
          <w:szCs w:val="18"/>
        </w:rPr>
        <w:t>12. Анохина, Г.М. Личностно-адаптированная система обучения / Г.М. Анохина //</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2007. - № 7.</w:t>
      </w:r>
    </w:p>
    <w:p w14:paraId="618B624A" w14:textId="77777777" w:rsidR="00CB190C" w:rsidRDefault="00CB190C" w:rsidP="00CB190C">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13. Анцыферова, JI. И. Личность в трудных жизненных ситуациях: переосмысливание, преобразование ситуаций и психологическая защита // Психологический журнал. Т.15. - 1994. - №1. - С. 3-18.</w:t>
      </w:r>
    </w:p>
    <w:p w14:paraId="3B46A3C0" w14:textId="77777777" w:rsidR="00CB190C" w:rsidRDefault="00CB190C" w:rsidP="00CB190C">
      <w:pPr>
        <w:pStyle w:val="WW8Num1z2"/>
        <w:shd w:val="clear" w:color="auto" w:fill="F7F7F7"/>
        <w:spacing w:after="0"/>
        <w:rPr>
          <w:rFonts w:ascii="Verdana" w:hAnsi="Verdana"/>
          <w:color w:val="000000"/>
          <w:sz w:val="18"/>
          <w:szCs w:val="18"/>
        </w:rPr>
      </w:pPr>
      <w:r>
        <w:rPr>
          <w:rFonts w:ascii="Verdana" w:hAnsi="Verdana"/>
          <w:color w:val="000000"/>
          <w:sz w:val="18"/>
          <w:szCs w:val="18"/>
        </w:rPr>
        <w:t>14. Аршинов, В.И. От</w:t>
      </w:r>
      <w:r>
        <w:rPr>
          <w:rStyle w:val="WW8Num2z0"/>
          <w:rFonts w:ascii="Verdana" w:hAnsi="Verdana"/>
          <w:color w:val="000000"/>
          <w:sz w:val="18"/>
          <w:szCs w:val="18"/>
        </w:rPr>
        <w:t> </w:t>
      </w:r>
      <w:r>
        <w:rPr>
          <w:rStyle w:val="WW8Num3z0"/>
          <w:rFonts w:ascii="Verdana" w:hAnsi="Verdana"/>
          <w:color w:val="4682B4"/>
          <w:sz w:val="18"/>
          <w:szCs w:val="18"/>
        </w:rPr>
        <w:t>смыслопрочтения</w:t>
      </w:r>
      <w:r>
        <w:rPr>
          <w:rStyle w:val="WW8Num2z0"/>
          <w:rFonts w:ascii="Verdana" w:hAnsi="Verdana"/>
          <w:color w:val="000000"/>
          <w:sz w:val="18"/>
          <w:szCs w:val="18"/>
        </w:rPr>
        <w:t> </w:t>
      </w:r>
      <w:r>
        <w:rPr>
          <w:rFonts w:ascii="Verdana" w:hAnsi="Verdana"/>
          <w:color w:val="000000"/>
          <w:sz w:val="18"/>
          <w:szCs w:val="18"/>
        </w:rPr>
        <w:t>к смыслопорождению / В.И. Арши-нов, Я.И.</w:t>
      </w:r>
      <w:r>
        <w:rPr>
          <w:rStyle w:val="WW8Num2z0"/>
          <w:rFonts w:ascii="Verdana" w:hAnsi="Verdana"/>
          <w:color w:val="000000"/>
          <w:sz w:val="18"/>
          <w:szCs w:val="18"/>
        </w:rPr>
        <w:t> </w:t>
      </w:r>
      <w:r>
        <w:rPr>
          <w:rStyle w:val="WW8Num3z0"/>
          <w:rFonts w:ascii="Verdana" w:hAnsi="Verdana"/>
          <w:color w:val="4682B4"/>
          <w:sz w:val="18"/>
          <w:szCs w:val="18"/>
        </w:rPr>
        <w:t>Свирский</w:t>
      </w:r>
      <w:r>
        <w:rPr>
          <w:rStyle w:val="WW8Num2z0"/>
          <w:rFonts w:ascii="Verdana" w:hAnsi="Verdana"/>
          <w:color w:val="000000"/>
          <w:sz w:val="18"/>
          <w:szCs w:val="18"/>
        </w:rPr>
        <w:t> </w:t>
      </w:r>
      <w:r>
        <w:rPr>
          <w:rFonts w:ascii="Verdana" w:hAnsi="Verdana"/>
          <w:color w:val="000000"/>
          <w:sz w:val="18"/>
          <w:szCs w:val="18"/>
        </w:rPr>
        <w:t>// Вопросы философии. 1992. - №2.</w:t>
      </w:r>
    </w:p>
    <w:p w14:paraId="2004C1B0" w14:textId="77777777" w:rsidR="00CB190C" w:rsidRDefault="00CB190C" w:rsidP="00CB190C">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А.Г. Личность как предмет психологического исследования / АГ. Асмолов. М.: Изд-во Московского университета, 1986.</w:t>
      </w:r>
    </w:p>
    <w:p w14:paraId="7187349B" w14:textId="77777777" w:rsidR="00CB190C" w:rsidRDefault="00CB190C" w:rsidP="00CB190C">
      <w:pPr>
        <w:pStyle w:val="WW8Num1z2"/>
        <w:shd w:val="clear" w:color="auto" w:fill="F7F7F7"/>
        <w:spacing w:after="0"/>
        <w:rPr>
          <w:rFonts w:ascii="Verdana" w:hAnsi="Verdana"/>
          <w:color w:val="000000"/>
          <w:sz w:val="18"/>
          <w:szCs w:val="18"/>
        </w:rPr>
      </w:pPr>
      <w:r>
        <w:rPr>
          <w:rFonts w:ascii="Verdana" w:hAnsi="Verdana"/>
          <w:color w:val="000000"/>
          <w:sz w:val="18"/>
          <w:szCs w:val="18"/>
        </w:rPr>
        <w:t>16. Баева, И., Лактионова, Е. Психологическая безопасность образовательной среды и риски её разрушения // Народное образование. 2008. - № 9. -С. 271-276.</w:t>
      </w:r>
    </w:p>
    <w:p w14:paraId="6AFA1CEF" w14:textId="77777777" w:rsidR="00CB190C" w:rsidRDefault="00CB190C" w:rsidP="00CB190C">
      <w:pPr>
        <w:pStyle w:val="WW8Num1z2"/>
        <w:shd w:val="clear" w:color="auto" w:fill="F7F7F7"/>
        <w:spacing w:after="0"/>
        <w:rPr>
          <w:rFonts w:ascii="Verdana" w:hAnsi="Verdana"/>
          <w:color w:val="000000"/>
          <w:sz w:val="18"/>
          <w:szCs w:val="18"/>
        </w:rPr>
      </w:pPr>
      <w:r>
        <w:rPr>
          <w:rFonts w:ascii="Verdana" w:hAnsi="Verdana"/>
          <w:color w:val="000000"/>
          <w:sz w:val="18"/>
          <w:szCs w:val="18"/>
        </w:rPr>
        <w:t>17. Беличева, С.А. Основы превентивной психологии. М., 1994.</w:t>
      </w:r>
    </w:p>
    <w:p w14:paraId="1834FC21" w14:textId="77777777" w:rsidR="00CB190C" w:rsidRDefault="00CB190C" w:rsidP="00CB190C">
      <w:pPr>
        <w:pStyle w:val="WW8Num1z2"/>
        <w:shd w:val="clear" w:color="auto" w:fill="F7F7F7"/>
        <w:spacing w:after="0"/>
        <w:rPr>
          <w:rFonts w:ascii="Verdana" w:hAnsi="Verdana"/>
          <w:color w:val="000000"/>
          <w:sz w:val="18"/>
          <w:szCs w:val="18"/>
        </w:rPr>
      </w:pPr>
      <w:r>
        <w:rPr>
          <w:rFonts w:ascii="Verdana" w:hAnsi="Verdana"/>
          <w:color w:val="000000"/>
          <w:sz w:val="18"/>
          <w:szCs w:val="18"/>
        </w:rPr>
        <w:t>18. Беличева, С.А. Социально-педагогические методы оценки социального развития</w:t>
      </w:r>
      <w:r>
        <w:rPr>
          <w:rStyle w:val="WW8Num2z0"/>
          <w:rFonts w:ascii="Verdana" w:hAnsi="Verdana"/>
          <w:color w:val="000000"/>
          <w:sz w:val="18"/>
          <w:szCs w:val="18"/>
        </w:rPr>
        <w:t> </w:t>
      </w:r>
      <w:r>
        <w:rPr>
          <w:rStyle w:val="WW8Num3z0"/>
          <w:rFonts w:ascii="Verdana" w:hAnsi="Verdana"/>
          <w:color w:val="4682B4"/>
          <w:sz w:val="18"/>
          <w:szCs w:val="18"/>
        </w:rPr>
        <w:t>дезадаптированных</w:t>
      </w:r>
      <w:r>
        <w:rPr>
          <w:rStyle w:val="WW8Num2z0"/>
          <w:rFonts w:ascii="Verdana" w:hAnsi="Verdana"/>
          <w:color w:val="000000"/>
          <w:sz w:val="18"/>
          <w:szCs w:val="18"/>
        </w:rPr>
        <w:t> </w:t>
      </w:r>
      <w:r>
        <w:rPr>
          <w:rFonts w:ascii="Verdana" w:hAnsi="Verdana"/>
          <w:color w:val="000000"/>
          <w:sz w:val="18"/>
          <w:szCs w:val="18"/>
        </w:rPr>
        <w:t>подростков / С.А. Беличева // Вестник психосоциальной коррекционно-реабилитационной работы.-1995. №1.-С. 5-16.</w:t>
      </w:r>
    </w:p>
    <w:p w14:paraId="43B948D7" w14:textId="77777777" w:rsidR="00CB190C" w:rsidRDefault="00CB190C" w:rsidP="00CB190C">
      <w:pPr>
        <w:pStyle w:val="WW8Num1z2"/>
        <w:shd w:val="clear" w:color="auto" w:fill="F7F7F7"/>
        <w:spacing w:after="0"/>
        <w:rPr>
          <w:rFonts w:ascii="Verdana" w:hAnsi="Verdana"/>
          <w:color w:val="000000"/>
          <w:sz w:val="18"/>
          <w:szCs w:val="18"/>
        </w:rPr>
      </w:pPr>
      <w:r>
        <w:rPr>
          <w:rFonts w:ascii="Verdana" w:hAnsi="Verdana"/>
          <w:color w:val="000000"/>
          <w:sz w:val="18"/>
          <w:szCs w:val="18"/>
        </w:rPr>
        <w:t>19. Белкин, A.C. Наука о гармонии / A.C. Белкин. Екатеринбург: Глаголъ, 1995.</w:t>
      </w:r>
    </w:p>
    <w:p w14:paraId="362C4B8E" w14:textId="77777777" w:rsidR="00CB190C" w:rsidRDefault="00CB190C" w:rsidP="00CB190C">
      <w:pPr>
        <w:pStyle w:val="WW8Num1z2"/>
        <w:shd w:val="clear" w:color="auto" w:fill="F7F7F7"/>
        <w:spacing w:after="0"/>
        <w:rPr>
          <w:rFonts w:ascii="Verdana" w:hAnsi="Verdana"/>
          <w:color w:val="000000"/>
          <w:sz w:val="18"/>
          <w:szCs w:val="18"/>
        </w:rPr>
      </w:pPr>
      <w:r>
        <w:rPr>
          <w:rFonts w:ascii="Verdana" w:hAnsi="Verdana"/>
          <w:color w:val="000000"/>
          <w:sz w:val="18"/>
          <w:szCs w:val="18"/>
        </w:rPr>
        <w:t>20. Беляева, А.П.Тенденция развития профессионального образования / А.П. Беляева // Педагогика. 2003. - №6. - С.21-23.</w:t>
      </w:r>
    </w:p>
    <w:p w14:paraId="5C5B4C31" w14:textId="77777777" w:rsidR="00CB190C" w:rsidRDefault="00CB190C" w:rsidP="00CB190C">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Беспалова</w:t>
      </w:r>
      <w:r>
        <w:rPr>
          <w:rFonts w:ascii="Verdana" w:hAnsi="Verdana"/>
          <w:color w:val="000000"/>
          <w:sz w:val="18"/>
          <w:szCs w:val="18"/>
        </w:rPr>
        <w:t>, Г.М., Виноградова, Н.М. Социальное проектирование</w:t>
      </w:r>
      <w:r>
        <w:rPr>
          <w:rStyle w:val="WW8Num2z0"/>
          <w:rFonts w:ascii="Verdana" w:hAnsi="Verdana"/>
          <w:color w:val="000000"/>
          <w:sz w:val="18"/>
          <w:szCs w:val="18"/>
        </w:rPr>
        <w:t> </w:t>
      </w:r>
      <w:r>
        <w:rPr>
          <w:rStyle w:val="WW8Num3z0"/>
          <w:rFonts w:ascii="Verdana" w:hAnsi="Verdana"/>
          <w:color w:val="4682B4"/>
          <w:sz w:val="18"/>
          <w:szCs w:val="18"/>
        </w:rPr>
        <w:t>подростка</w:t>
      </w:r>
      <w:r>
        <w:rPr>
          <w:rFonts w:ascii="Verdana" w:hAnsi="Verdana"/>
          <w:color w:val="000000"/>
          <w:sz w:val="18"/>
          <w:szCs w:val="18"/>
        </w:rPr>
        <w:t>. Как изменить отношения в школе / Г.М. Беспалова, Н.М.</w:t>
      </w:r>
      <w:r>
        <w:rPr>
          <w:rStyle w:val="WW8Num2z0"/>
          <w:rFonts w:ascii="Verdana" w:hAnsi="Verdana"/>
          <w:color w:val="000000"/>
          <w:sz w:val="18"/>
          <w:szCs w:val="18"/>
        </w:rPr>
        <w:t> </w:t>
      </w:r>
      <w:r>
        <w:rPr>
          <w:rStyle w:val="WW8Num3z0"/>
          <w:rFonts w:ascii="Verdana" w:hAnsi="Verdana"/>
          <w:color w:val="4682B4"/>
          <w:sz w:val="18"/>
          <w:szCs w:val="18"/>
        </w:rPr>
        <w:t>Виноградова</w:t>
      </w:r>
      <w:r>
        <w:rPr>
          <w:rFonts w:ascii="Verdana" w:hAnsi="Verdana"/>
          <w:color w:val="000000"/>
          <w:sz w:val="18"/>
          <w:szCs w:val="18"/>
        </w:rPr>
        <w:t>. Серия «</w:t>
      </w:r>
      <w:r>
        <w:rPr>
          <w:rStyle w:val="WW8Num3z0"/>
          <w:rFonts w:ascii="Verdana" w:hAnsi="Verdana"/>
          <w:color w:val="4682B4"/>
          <w:sz w:val="18"/>
          <w:szCs w:val="18"/>
        </w:rPr>
        <w:t>Библиотека Федеральной программы развития образования</w:t>
      </w:r>
      <w:r>
        <w:rPr>
          <w:rFonts w:ascii="Verdana" w:hAnsi="Verdana"/>
          <w:color w:val="000000"/>
          <w:sz w:val="18"/>
          <w:szCs w:val="18"/>
        </w:rPr>
        <w:t>». -М.: Изд. дом «</w:t>
      </w:r>
      <w:r>
        <w:rPr>
          <w:rStyle w:val="WW8Num3z0"/>
          <w:rFonts w:ascii="Verdana" w:hAnsi="Verdana"/>
          <w:color w:val="4682B4"/>
          <w:sz w:val="18"/>
          <w:szCs w:val="18"/>
        </w:rPr>
        <w:t>Новый учебник</w:t>
      </w:r>
      <w:r>
        <w:rPr>
          <w:rFonts w:ascii="Verdana" w:hAnsi="Verdana"/>
          <w:color w:val="000000"/>
          <w:sz w:val="18"/>
          <w:szCs w:val="18"/>
        </w:rPr>
        <w:t>», 2003. 48 с.</w:t>
      </w:r>
    </w:p>
    <w:p w14:paraId="3586EA30" w14:textId="77777777" w:rsidR="00CB190C" w:rsidRDefault="00CB190C" w:rsidP="00CB190C">
      <w:pPr>
        <w:pStyle w:val="WW8Num1z2"/>
        <w:shd w:val="clear" w:color="auto" w:fill="F7F7F7"/>
        <w:spacing w:after="0"/>
        <w:rPr>
          <w:rFonts w:ascii="Verdana" w:hAnsi="Verdana"/>
          <w:color w:val="000000"/>
          <w:sz w:val="18"/>
          <w:szCs w:val="18"/>
        </w:rPr>
      </w:pPr>
      <w:r>
        <w:rPr>
          <w:rFonts w:ascii="Verdana" w:hAnsi="Verdana"/>
          <w:color w:val="000000"/>
          <w:sz w:val="18"/>
          <w:szCs w:val="18"/>
        </w:rPr>
        <w:t>22. Бердяев, H.A. Царство духа и царство кесаря.-М.: Республика, 1995.- 383 с.</w:t>
      </w:r>
    </w:p>
    <w:p w14:paraId="13D30CFB" w14:textId="77777777" w:rsidR="00CB190C" w:rsidRDefault="00CB190C" w:rsidP="00CB190C">
      <w:pPr>
        <w:pStyle w:val="WW8Num1z2"/>
        <w:shd w:val="clear" w:color="auto" w:fill="F7F7F7"/>
        <w:spacing w:after="0"/>
        <w:rPr>
          <w:rFonts w:ascii="Verdana" w:hAnsi="Verdana"/>
          <w:color w:val="000000"/>
          <w:sz w:val="18"/>
          <w:szCs w:val="18"/>
        </w:rPr>
      </w:pPr>
      <w:r>
        <w:rPr>
          <w:rFonts w:ascii="Verdana" w:hAnsi="Verdana"/>
          <w:color w:val="000000"/>
          <w:sz w:val="18"/>
          <w:szCs w:val="18"/>
        </w:rPr>
        <w:t>23. Бердяев, H.A. Смысл творчества. Философия свободы / H.A. Бердяев. -М.: Правда, 1989.</w:t>
      </w:r>
    </w:p>
    <w:p w14:paraId="22A5AEFC" w14:textId="77777777" w:rsidR="00CB190C" w:rsidRDefault="00CB190C" w:rsidP="00CB190C">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Битянова</w:t>
      </w:r>
      <w:r>
        <w:rPr>
          <w:rFonts w:ascii="Verdana" w:hAnsi="Verdana"/>
          <w:color w:val="000000"/>
          <w:sz w:val="18"/>
          <w:szCs w:val="18"/>
        </w:rPr>
        <w:t>, М.Р. Работа с ребенком в образовательной среде: решение задач и проблем развития / М.Р. Битянова. Научно-методическое пособие для психологов и</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М.: МГППУ, 2006. - 96 с.</w:t>
      </w:r>
    </w:p>
    <w:p w14:paraId="4936BD0F" w14:textId="77777777" w:rsidR="00CB190C" w:rsidRDefault="00CB190C" w:rsidP="00CB190C">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Божович</w:t>
      </w:r>
      <w:r>
        <w:rPr>
          <w:rFonts w:ascii="Verdana" w:hAnsi="Verdana"/>
          <w:color w:val="000000"/>
          <w:sz w:val="18"/>
          <w:szCs w:val="18"/>
        </w:rPr>
        <w:t>, Л. И. Личность и ее формирование в</w:t>
      </w:r>
      <w:r>
        <w:rPr>
          <w:rStyle w:val="WW8Num2z0"/>
          <w:rFonts w:ascii="Verdana" w:hAnsi="Verdana"/>
          <w:color w:val="000000"/>
          <w:sz w:val="18"/>
          <w:szCs w:val="18"/>
        </w:rPr>
        <w:t> </w:t>
      </w:r>
      <w:r>
        <w:rPr>
          <w:rStyle w:val="WW8Num3z0"/>
          <w:rFonts w:ascii="Verdana" w:hAnsi="Verdana"/>
          <w:color w:val="4682B4"/>
          <w:sz w:val="18"/>
          <w:szCs w:val="18"/>
        </w:rPr>
        <w:t>детском</w:t>
      </w:r>
      <w:r>
        <w:rPr>
          <w:rStyle w:val="WW8Num2z0"/>
          <w:rFonts w:ascii="Verdana" w:hAnsi="Verdana"/>
          <w:color w:val="000000"/>
          <w:sz w:val="18"/>
          <w:szCs w:val="18"/>
        </w:rPr>
        <w:t> </w:t>
      </w:r>
      <w:r>
        <w:rPr>
          <w:rFonts w:ascii="Verdana" w:hAnsi="Verdana"/>
          <w:color w:val="000000"/>
          <w:sz w:val="18"/>
          <w:szCs w:val="18"/>
        </w:rPr>
        <w:t>возрасте. -М., 1968.-464 с.</w:t>
      </w:r>
    </w:p>
    <w:p w14:paraId="53FFB52D" w14:textId="77777777" w:rsidR="00CB190C" w:rsidRDefault="00CB190C" w:rsidP="00CB190C">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Болотов</w:t>
      </w:r>
      <w:r>
        <w:rPr>
          <w:rFonts w:ascii="Verdana" w:hAnsi="Verdana"/>
          <w:color w:val="000000"/>
          <w:sz w:val="18"/>
          <w:szCs w:val="18"/>
        </w:rPr>
        <w:t>, В.А. Компетентностная модель: от идеи к образовательной парадигме / В.А. Болотов, В.В.</w:t>
      </w:r>
      <w:r>
        <w:rPr>
          <w:rStyle w:val="WW8Num2z0"/>
          <w:rFonts w:ascii="Verdana" w:hAnsi="Verdana"/>
          <w:color w:val="000000"/>
          <w:sz w:val="18"/>
          <w:szCs w:val="18"/>
        </w:rPr>
        <w:t> </w:t>
      </w:r>
      <w:r>
        <w:rPr>
          <w:rStyle w:val="WW8Num3z0"/>
          <w:rFonts w:ascii="Verdana" w:hAnsi="Verdana"/>
          <w:color w:val="4682B4"/>
          <w:sz w:val="18"/>
          <w:szCs w:val="18"/>
        </w:rPr>
        <w:t>Сериков</w:t>
      </w:r>
      <w:r>
        <w:rPr>
          <w:rStyle w:val="WW8Num2z0"/>
          <w:rFonts w:ascii="Verdana" w:hAnsi="Verdana"/>
          <w:color w:val="000000"/>
          <w:sz w:val="18"/>
          <w:szCs w:val="18"/>
        </w:rPr>
        <w:t> </w:t>
      </w:r>
      <w:r>
        <w:rPr>
          <w:rFonts w:ascii="Verdana" w:hAnsi="Verdana"/>
          <w:color w:val="000000"/>
          <w:sz w:val="18"/>
          <w:szCs w:val="18"/>
        </w:rPr>
        <w:t>// Педагогика. 2003. - №10. - С. 8-13.</w:t>
      </w:r>
    </w:p>
    <w:p w14:paraId="13D65931" w14:textId="77777777" w:rsidR="00CB190C" w:rsidRDefault="00CB190C" w:rsidP="00CB190C">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Е.В. Воспитание как возрождение человека культуры / Е.В. Бондаревская / Основные положения концепции воспитания в изменяющихся условиях. Ростов-на-Дону:</w:t>
      </w:r>
      <w:r>
        <w:rPr>
          <w:rStyle w:val="WW8Num2z0"/>
          <w:rFonts w:ascii="Verdana" w:hAnsi="Verdana"/>
          <w:color w:val="000000"/>
          <w:sz w:val="18"/>
          <w:szCs w:val="18"/>
        </w:rPr>
        <w:t> </w:t>
      </w:r>
      <w:r>
        <w:rPr>
          <w:rStyle w:val="WW8Num3z0"/>
          <w:rFonts w:ascii="Verdana" w:hAnsi="Verdana"/>
          <w:color w:val="4682B4"/>
          <w:sz w:val="18"/>
          <w:szCs w:val="18"/>
        </w:rPr>
        <w:t>РГПИ</w:t>
      </w:r>
      <w:r>
        <w:rPr>
          <w:rFonts w:ascii="Verdana" w:hAnsi="Verdana"/>
          <w:color w:val="000000"/>
          <w:sz w:val="18"/>
          <w:szCs w:val="18"/>
        </w:rPr>
        <w:t>, 1993. — 32 с.</w:t>
      </w:r>
    </w:p>
    <w:p w14:paraId="2128581D" w14:textId="77777777" w:rsidR="00CB190C" w:rsidRDefault="00CB190C" w:rsidP="00CB190C">
      <w:pPr>
        <w:pStyle w:val="WW8Num1z2"/>
        <w:shd w:val="clear" w:color="auto" w:fill="F7F7F7"/>
        <w:spacing w:after="0"/>
        <w:rPr>
          <w:rFonts w:ascii="Verdana" w:hAnsi="Verdana"/>
          <w:color w:val="000000"/>
          <w:sz w:val="18"/>
          <w:szCs w:val="18"/>
        </w:rPr>
      </w:pPr>
      <w:r>
        <w:rPr>
          <w:rFonts w:ascii="Verdana" w:hAnsi="Verdana"/>
          <w:color w:val="000000"/>
          <w:sz w:val="18"/>
          <w:szCs w:val="18"/>
        </w:rPr>
        <w:t>28. Бондаревская, Е.В.</w:t>
      </w:r>
      <w:r>
        <w:rPr>
          <w:rStyle w:val="WW8Num2z0"/>
          <w:rFonts w:ascii="Verdana" w:hAnsi="Verdana"/>
          <w:color w:val="000000"/>
          <w:sz w:val="18"/>
          <w:szCs w:val="18"/>
        </w:rPr>
        <w:t> </w:t>
      </w:r>
      <w:r>
        <w:rPr>
          <w:rStyle w:val="WW8Num3z0"/>
          <w:rFonts w:ascii="Verdana" w:hAnsi="Verdana"/>
          <w:color w:val="4682B4"/>
          <w:sz w:val="18"/>
          <w:szCs w:val="18"/>
        </w:rPr>
        <w:t>Гуманистическая</w:t>
      </w:r>
      <w:r>
        <w:rPr>
          <w:rStyle w:val="WW8Num2z0"/>
          <w:rFonts w:ascii="Verdana" w:hAnsi="Verdana"/>
          <w:color w:val="000000"/>
          <w:sz w:val="18"/>
          <w:szCs w:val="18"/>
        </w:rPr>
        <w:t> </w:t>
      </w:r>
      <w:r>
        <w:rPr>
          <w:rFonts w:ascii="Verdana" w:hAnsi="Verdana"/>
          <w:color w:val="000000"/>
          <w:sz w:val="18"/>
          <w:szCs w:val="18"/>
        </w:rPr>
        <w:t>парадигма личностно-ориентированного образования / Е.В. Бондаревская // Педагогика. 1997. -№4. -С. 11-16.</w:t>
      </w:r>
    </w:p>
    <w:p w14:paraId="23C90390" w14:textId="77777777" w:rsidR="00CB190C" w:rsidRDefault="00CB190C" w:rsidP="00CB190C">
      <w:pPr>
        <w:pStyle w:val="WW8Num1z2"/>
        <w:shd w:val="clear" w:color="auto" w:fill="F7F7F7"/>
        <w:spacing w:after="0"/>
        <w:rPr>
          <w:rFonts w:ascii="Verdana" w:hAnsi="Verdana"/>
          <w:color w:val="000000"/>
          <w:sz w:val="18"/>
          <w:szCs w:val="18"/>
        </w:rPr>
      </w:pPr>
      <w:r>
        <w:rPr>
          <w:rFonts w:ascii="Verdana" w:hAnsi="Verdana"/>
          <w:color w:val="000000"/>
          <w:sz w:val="18"/>
          <w:szCs w:val="18"/>
        </w:rPr>
        <w:t>29. Боуэн, М. Духовность и личностно-центрированный подход // Вопросы психологии. 1992. - № 3-4. - С. 24-33.</w:t>
      </w:r>
    </w:p>
    <w:p w14:paraId="719A7989" w14:textId="77777777" w:rsidR="00CB190C" w:rsidRDefault="00CB190C" w:rsidP="00CB190C">
      <w:pPr>
        <w:pStyle w:val="WW8Num1z2"/>
        <w:shd w:val="clear" w:color="auto" w:fill="F7F7F7"/>
        <w:spacing w:after="0"/>
        <w:rPr>
          <w:rFonts w:ascii="Verdana" w:hAnsi="Verdana"/>
          <w:color w:val="000000"/>
          <w:sz w:val="18"/>
          <w:szCs w:val="18"/>
        </w:rPr>
      </w:pPr>
      <w:r>
        <w:rPr>
          <w:rFonts w:ascii="Verdana" w:hAnsi="Verdana"/>
          <w:color w:val="000000"/>
          <w:sz w:val="18"/>
          <w:szCs w:val="18"/>
        </w:rPr>
        <w:t>30. Боули, Дж. Детям любовь и заботу / Лишённые родительского попечительства: Хрестоматия / B.C. Мухина.- М.: Просвещение, 1991.-С. 144-154.</w:t>
      </w:r>
    </w:p>
    <w:p w14:paraId="4E356EE3" w14:textId="77777777" w:rsidR="00CB190C" w:rsidRDefault="00CB190C" w:rsidP="00CB190C">
      <w:pPr>
        <w:pStyle w:val="WW8Num1z2"/>
        <w:shd w:val="clear" w:color="auto" w:fill="F7F7F7"/>
        <w:spacing w:after="0"/>
        <w:rPr>
          <w:rFonts w:ascii="Verdana" w:hAnsi="Verdana"/>
          <w:color w:val="000000"/>
          <w:sz w:val="18"/>
          <w:szCs w:val="18"/>
        </w:rPr>
      </w:pPr>
      <w:r>
        <w:rPr>
          <w:rFonts w:ascii="Verdana" w:hAnsi="Verdana"/>
          <w:color w:val="000000"/>
          <w:sz w:val="18"/>
          <w:szCs w:val="18"/>
        </w:rPr>
        <w:t>31. Братусь, Б.С. Аномалии личности / Б.С. Братусь. М.: Мысль, 1988.</w:t>
      </w:r>
    </w:p>
    <w:p w14:paraId="72EBC684" w14:textId="77777777" w:rsidR="00CB190C" w:rsidRDefault="00CB190C" w:rsidP="00CB190C">
      <w:pPr>
        <w:pStyle w:val="WW8Num1z2"/>
        <w:shd w:val="clear" w:color="auto" w:fill="F7F7F7"/>
        <w:spacing w:after="0"/>
        <w:rPr>
          <w:rFonts w:ascii="Verdana" w:hAnsi="Verdana"/>
          <w:color w:val="000000"/>
          <w:sz w:val="18"/>
          <w:szCs w:val="18"/>
        </w:rPr>
      </w:pPr>
      <w:r>
        <w:rPr>
          <w:rFonts w:ascii="Verdana" w:hAnsi="Verdana"/>
          <w:color w:val="000000"/>
          <w:sz w:val="18"/>
          <w:szCs w:val="18"/>
        </w:rPr>
        <w:t>32. Бреслав, Г. М. Эмоциональные особенности формирования личности в детстве. Норма и отклонения / Г.М. Бреслав. М.: Педагогика, 1990.-140 с.</w:t>
      </w:r>
    </w:p>
    <w:p w14:paraId="5A2B9DCD" w14:textId="77777777" w:rsidR="00CB190C" w:rsidRDefault="00CB190C" w:rsidP="00CB190C">
      <w:pPr>
        <w:pStyle w:val="WW8Num1z2"/>
        <w:shd w:val="clear" w:color="auto" w:fill="F7F7F7"/>
        <w:spacing w:after="0"/>
        <w:rPr>
          <w:rFonts w:ascii="Verdana" w:hAnsi="Verdana"/>
          <w:color w:val="000000"/>
          <w:sz w:val="18"/>
          <w:szCs w:val="18"/>
        </w:rPr>
      </w:pPr>
      <w:r>
        <w:rPr>
          <w:rFonts w:ascii="Verdana" w:hAnsi="Verdana"/>
          <w:color w:val="000000"/>
          <w:sz w:val="18"/>
          <w:szCs w:val="18"/>
        </w:rPr>
        <w:t>33. Брушлинский, А. В. Проблема субъекта в психологической науке // Психологический журнал. Т. 12. -1991. - №6. - С. 3-11.</w:t>
      </w:r>
    </w:p>
    <w:p w14:paraId="5651B862" w14:textId="77777777" w:rsidR="00CB190C" w:rsidRDefault="00CB190C" w:rsidP="00CB190C">
      <w:pPr>
        <w:pStyle w:val="WW8Num1z2"/>
        <w:shd w:val="clear" w:color="auto" w:fill="F7F7F7"/>
        <w:spacing w:after="0"/>
        <w:rPr>
          <w:rFonts w:ascii="Verdana" w:hAnsi="Verdana"/>
          <w:color w:val="000000"/>
          <w:sz w:val="18"/>
          <w:szCs w:val="18"/>
        </w:rPr>
      </w:pPr>
      <w:r>
        <w:rPr>
          <w:rFonts w:ascii="Verdana" w:hAnsi="Verdana"/>
          <w:color w:val="000000"/>
          <w:sz w:val="18"/>
          <w:szCs w:val="18"/>
        </w:rPr>
        <w:t>34. Бубер, М. Два образа веры / М. Бубер М.: Изд-во «</w:t>
      </w:r>
      <w:r>
        <w:rPr>
          <w:rStyle w:val="WW8Num3z0"/>
          <w:rFonts w:ascii="Verdana" w:hAnsi="Verdana"/>
          <w:color w:val="4682B4"/>
          <w:sz w:val="18"/>
          <w:szCs w:val="18"/>
        </w:rPr>
        <w:t>Республика</w:t>
      </w:r>
      <w:r>
        <w:rPr>
          <w:rFonts w:ascii="Verdana" w:hAnsi="Verdana"/>
          <w:color w:val="000000"/>
          <w:sz w:val="18"/>
          <w:szCs w:val="18"/>
        </w:rPr>
        <w:t>», 1995.-464 с.</w:t>
      </w:r>
    </w:p>
    <w:p w14:paraId="181B6B8F" w14:textId="77777777" w:rsidR="00CB190C" w:rsidRDefault="00CB190C" w:rsidP="00CB190C">
      <w:pPr>
        <w:pStyle w:val="WW8Num1z2"/>
        <w:shd w:val="clear" w:color="auto" w:fill="F7F7F7"/>
        <w:spacing w:after="0"/>
        <w:rPr>
          <w:rFonts w:ascii="Verdana" w:hAnsi="Verdana"/>
          <w:color w:val="000000"/>
          <w:sz w:val="18"/>
          <w:szCs w:val="18"/>
        </w:rPr>
      </w:pPr>
      <w:r>
        <w:rPr>
          <w:rFonts w:ascii="Verdana" w:hAnsi="Verdana"/>
          <w:color w:val="000000"/>
          <w:sz w:val="18"/>
          <w:szCs w:val="18"/>
        </w:rPr>
        <w:t>35. Бюрги-Майер, К. Функциональный вероанализ инициативная терапия: Леопольд Зонди - Крлфрид граф Дюрггейм / Психология судьбы: Сб. статей под ред. В.Б. Куликова. - Екатеринбург: УрО</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1995. - №2.</w:t>
      </w:r>
    </w:p>
    <w:p w14:paraId="6EFA0C43" w14:textId="77777777" w:rsidR="00CB190C" w:rsidRDefault="00CB190C" w:rsidP="00CB190C">
      <w:pPr>
        <w:pStyle w:val="WW8Num1z2"/>
        <w:shd w:val="clear" w:color="auto" w:fill="F7F7F7"/>
        <w:spacing w:after="0"/>
        <w:rPr>
          <w:rFonts w:ascii="Verdana" w:hAnsi="Verdana"/>
          <w:color w:val="000000"/>
          <w:sz w:val="18"/>
          <w:szCs w:val="18"/>
        </w:rPr>
      </w:pPr>
      <w:r>
        <w:rPr>
          <w:rFonts w:ascii="Verdana" w:hAnsi="Verdana"/>
          <w:color w:val="000000"/>
          <w:sz w:val="18"/>
          <w:szCs w:val="18"/>
        </w:rPr>
        <w:t>36. Варламова, А.Я.</w:t>
      </w:r>
      <w:r>
        <w:rPr>
          <w:rStyle w:val="WW8Num2z0"/>
          <w:rFonts w:ascii="Verdana" w:hAnsi="Verdana"/>
          <w:color w:val="000000"/>
          <w:sz w:val="18"/>
          <w:szCs w:val="18"/>
        </w:rPr>
        <w:t> </w:t>
      </w:r>
      <w:r>
        <w:rPr>
          <w:rStyle w:val="WW8Num3z0"/>
          <w:rFonts w:ascii="Verdana" w:hAnsi="Verdana"/>
          <w:color w:val="4682B4"/>
          <w:sz w:val="18"/>
          <w:szCs w:val="18"/>
        </w:rPr>
        <w:t>Школьная</w:t>
      </w:r>
      <w:r>
        <w:rPr>
          <w:rStyle w:val="WW8Num2z0"/>
          <w:rFonts w:ascii="Verdana" w:hAnsi="Verdana"/>
          <w:color w:val="000000"/>
          <w:sz w:val="18"/>
          <w:szCs w:val="18"/>
        </w:rPr>
        <w:t> </w:t>
      </w:r>
      <w:r>
        <w:rPr>
          <w:rFonts w:ascii="Verdana" w:hAnsi="Verdana"/>
          <w:color w:val="000000"/>
          <w:sz w:val="18"/>
          <w:szCs w:val="18"/>
        </w:rPr>
        <w:t>адаптация / А.Я. Варламова;</w:t>
      </w:r>
      <w:r>
        <w:rPr>
          <w:rStyle w:val="WW8Num2z0"/>
          <w:rFonts w:ascii="Verdana" w:hAnsi="Verdana"/>
          <w:color w:val="000000"/>
          <w:sz w:val="18"/>
          <w:szCs w:val="18"/>
        </w:rPr>
        <w:t> </w:t>
      </w:r>
      <w:r>
        <w:rPr>
          <w:rStyle w:val="WW8Num3z0"/>
          <w:rFonts w:ascii="Verdana" w:hAnsi="Verdana"/>
          <w:color w:val="4682B4"/>
          <w:sz w:val="18"/>
          <w:szCs w:val="18"/>
        </w:rPr>
        <w:t>ВГПУ</w:t>
      </w:r>
      <w:r>
        <w:rPr>
          <w:rFonts w:ascii="Verdana" w:hAnsi="Verdana"/>
          <w:color w:val="000000"/>
          <w:sz w:val="18"/>
          <w:szCs w:val="18"/>
        </w:rPr>
        <w:t>, Институт проблем личностно-ориентированного образования. 2-е изд., перераб. и доп. - Волгоград: Изд-во ВолГУ, 2005. - 204 с.</w:t>
      </w:r>
    </w:p>
    <w:p w14:paraId="09B552D7" w14:textId="77777777" w:rsidR="00CB190C" w:rsidRDefault="00CB190C" w:rsidP="00CB190C">
      <w:pPr>
        <w:pStyle w:val="WW8Num1z2"/>
        <w:shd w:val="clear" w:color="auto" w:fill="F7F7F7"/>
        <w:spacing w:after="0"/>
        <w:rPr>
          <w:rFonts w:ascii="Verdana" w:hAnsi="Verdana"/>
          <w:color w:val="000000"/>
          <w:sz w:val="18"/>
          <w:szCs w:val="18"/>
        </w:rPr>
      </w:pPr>
      <w:r>
        <w:rPr>
          <w:rFonts w:ascii="Verdana" w:hAnsi="Verdana"/>
          <w:color w:val="000000"/>
          <w:sz w:val="18"/>
          <w:szCs w:val="18"/>
        </w:rPr>
        <w:t>37. Василенко, В.Н. Ценности и</w:t>
      </w:r>
      <w:r>
        <w:rPr>
          <w:rStyle w:val="WW8Num2z0"/>
          <w:rFonts w:ascii="Verdana" w:hAnsi="Verdana"/>
          <w:color w:val="000000"/>
          <w:sz w:val="18"/>
          <w:szCs w:val="18"/>
        </w:rPr>
        <w:t> </w:t>
      </w:r>
      <w:r>
        <w:rPr>
          <w:rStyle w:val="WW8Num3z0"/>
          <w:rFonts w:ascii="Verdana" w:hAnsi="Verdana"/>
          <w:color w:val="4682B4"/>
          <w:sz w:val="18"/>
          <w:szCs w:val="18"/>
        </w:rPr>
        <w:t>ценностное</w:t>
      </w:r>
      <w:r>
        <w:rPr>
          <w:rStyle w:val="WW8Num2z0"/>
          <w:rFonts w:ascii="Verdana" w:hAnsi="Verdana"/>
          <w:color w:val="000000"/>
          <w:sz w:val="18"/>
          <w:szCs w:val="18"/>
        </w:rPr>
        <w:t> </w:t>
      </w:r>
      <w:r>
        <w:rPr>
          <w:rFonts w:ascii="Verdana" w:hAnsi="Verdana"/>
          <w:color w:val="000000"/>
          <w:sz w:val="18"/>
          <w:szCs w:val="18"/>
        </w:rPr>
        <w:t>отношение / В.Н. Василенко / Проблемы ценностей в философии: под ред. А.Г. Харчева. М.: Наука, 1966.</w:t>
      </w:r>
    </w:p>
    <w:p w14:paraId="0C37B62F" w14:textId="77777777" w:rsidR="00CB190C" w:rsidRDefault="00CB190C" w:rsidP="00CB190C">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38. Василькова, В.В. Порядок и хаос в развитии социальных систем. (Синергетика и теории социальной самоорганизации) / В.В. Василькова. — СПб., 1999.39</w:t>
      </w:r>
    </w:p>
    <w:p w14:paraId="4ED2269B" w14:textId="63FF6EFC" w:rsidR="00CB190C" w:rsidRPr="00CB190C" w:rsidRDefault="00CB190C" w:rsidP="00CB190C">
      <w:r>
        <w:rPr>
          <w:rFonts w:ascii="Verdana" w:hAnsi="Verdana"/>
          <w:color w:val="000000"/>
          <w:sz w:val="18"/>
          <w:szCs w:val="18"/>
        </w:rPr>
        <w:br/>
      </w:r>
    </w:p>
    <w:sectPr w:rsidR="00CB190C" w:rsidRPr="00CB190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ECF20B" w14:textId="77777777" w:rsidR="00D203DB" w:rsidRDefault="00D203DB">
      <w:pPr>
        <w:spacing w:after="0" w:line="240" w:lineRule="auto"/>
      </w:pPr>
      <w:r>
        <w:separator/>
      </w:r>
    </w:p>
  </w:endnote>
  <w:endnote w:type="continuationSeparator" w:id="0">
    <w:p w14:paraId="7AAD083E" w14:textId="77777777" w:rsidR="00D203DB" w:rsidRDefault="00D20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E660CB" w14:textId="77777777" w:rsidR="00D203DB" w:rsidRDefault="00D203DB">
      <w:pPr>
        <w:spacing w:after="0" w:line="240" w:lineRule="auto"/>
      </w:pPr>
      <w:r>
        <w:separator/>
      </w:r>
    </w:p>
  </w:footnote>
  <w:footnote w:type="continuationSeparator" w:id="0">
    <w:p w14:paraId="6E1DB3BD" w14:textId="77777777" w:rsidR="00D203DB" w:rsidRDefault="00D203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8A2"/>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A4"/>
    <w:rsid w:val="001E7FC9"/>
    <w:rsid w:val="001F0917"/>
    <w:rsid w:val="001F10AF"/>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5B0B"/>
    <w:rsid w:val="002167B7"/>
    <w:rsid w:val="0021779C"/>
    <w:rsid w:val="00217B16"/>
    <w:rsid w:val="00221CC5"/>
    <w:rsid w:val="002225F0"/>
    <w:rsid w:val="0022286E"/>
    <w:rsid w:val="00222E06"/>
    <w:rsid w:val="00223976"/>
    <w:rsid w:val="0022522C"/>
    <w:rsid w:val="00226DCF"/>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C18"/>
    <w:rsid w:val="002C745B"/>
    <w:rsid w:val="002D07EA"/>
    <w:rsid w:val="002D1200"/>
    <w:rsid w:val="002D20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3DC7"/>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0C90"/>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15AB"/>
    <w:rsid w:val="00482B29"/>
    <w:rsid w:val="00483BA4"/>
    <w:rsid w:val="0048427E"/>
    <w:rsid w:val="0048434B"/>
    <w:rsid w:val="0048482B"/>
    <w:rsid w:val="00484F3A"/>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3C6"/>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5C9B"/>
    <w:rsid w:val="004E62A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0AC"/>
    <w:rsid w:val="00626582"/>
    <w:rsid w:val="006267BC"/>
    <w:rsid w:val="006273DF"/>
    <w:rsid w:val="006302E0"/>
    <w:rsid w:val="006303E9"/>
    <w:rsid w:val="00630786"/>
    <w:rsid w:val="00631624"/>
    <w:rsid w:val="00632747"/>
    <w:rsid w:val="00634872"/>
    <w:rsid w:val="00634908"/>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22CF"/>
    <w:rsid w:val="00652BC5"/>
    <w:rsid w:val="006530EE"/>
    <w:rsid w:val="0065397A"/>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DD8"/>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638"/>
    <w:rsid w:val="00790F4A"/>
    <w:rsid w:val="00791587"/>
    <w:rsid w:val="007918FD"/>
    <w:rsid w:val="00792758"/>
    <w:rsid w:val="00792CEA"/>
    <w:rsid w:val="00792D1A"/>
    <w:rsid w:val="00792E54"/>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800A4B"/>
    <w:rsid w:val="00801E7E"/>
    <w:rsid w:val="008025C2"/>
    <w:rsid w:val="00802F99"/>
    <w:rsid w:val="008041B4"/>
    <w:rsid w:val="0080447B"/>
    <w:rsid w:val="0080562D"/>
    <w:rsid w:val="00806790"/>
    <w:rsid w:val="00807AE9"/>
    <w:rsid w:val="00810046"/>
    <w:rsid w:val="00811E4F"/>
    <w:rsid w:val="0081201C"/>
    <w:rsid w:val="008124CB"/>
    <w:rsid w:val="0081322C"/>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677C"/>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4FBD"/>
    <w:rsid w:val="009551DA"/>
    <w:rsid w:val="0095588A"/>
    <w:rsid w:val="00955EC0"/>
    <w:rsid w:val="00956100"/>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EC2"/>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56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A88"/>
    <w:rsid w:val="00D13D4B"/>
    <w:rsid w:val="00D13EAA"/>
    <w:rsid w:val="00D1497D"/>
    <w:rsid w:val="00D14D99"/>
    <w:rsid w:val="00D150A2"/>
    <w:rsid w:val="00D15C96"/>
    <w:rsid w:val="00D1617E"/>
    <w:rsid w:val="00D16814"/>
    <w:rsid w:val="00D16B40"/>
    <w:rsid w:val="00D16F5B"/>
    <w:rsid w:val="00D2027A"/>
    <w:rsid w:val="00D203DB"/>
    <w:rsid w:val="00D20669"/>
    <w:rsid w:val="00D209C7"/>
    <w:rsid w:val="00D20F78"/>
    <w:rsid w:val="00D21F47"/>
    <w:rsid w:val="00D22149"/>
    <w:rsid w:val="00D234DE"/>
    <w:rsid w:val="00D24876"/>
    <w:rsid w:val="00D24968"/>
    <w:rsid w:val="00D251D8"/>
    <w:rsid w:val="00D25699"/>
    <w:rsid w:val="00D25872"/>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0D3"/>
    <w:rsid w:val="00D714E5"/>
    <w:rsid w:val="00D72123"/>
    <w:rsid w:val="00D72C53"/>
    <w:rsid w:val="00D736AA"/>
    <w:rsid w:val="00D73EAD"/>
    <w:rsid w:val="00D76A52"/>
    <w:rsid w:val="00D77537"/>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542D"/>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2C7"/>
    <w:rsid w:val="00EE2E25"/>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887"/>
    <w:rsid w:val="00F50905"/>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A87"/>
    <w:rsid w:val="00FC4AB1"/>
    <w:rsid w:val="00FC547D"/>
    <w:rsid w:val="00FC5A9B"/>
    <w:rsid w:val="00FC5AE9"/>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3091</TotalTime>
  <Pages>14</Pages>
  <Words>7074</Words>
  <Characters>40328</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47308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561</cp:revision>
  <cp:lastPrinted>2009-02-06T05:36:00Z</cp:lastPrinted>
  <dcterms:created xsi:type="dcterms:W3CDTF">2016-09-19T15:12:00Z</dcterms:created>
  <dcterms:modified xsi:type="dcterms:W3CDTF">2016-11-08T12:06:00Z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