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2867EA" w:rsidRPr="002867EA" w:rsidRDefault="002867EA" w:rsidP="007F705C">
      <w:pPr>
        <w:jc w:val="both"/>
        <w:rPr>
          <w:rStyle w:val="afc"/>
          <w:color w:val="0070C0"/>
        </w:rPr>
      </w:pPr>
    </w:p>
    <w:p w:rsidR="001F1556" w:rsidRDefault="001F1556" w:rsidP="001F1556">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Правовые проблемы оценки деловых качеств работника</w:t>
      </w:r>
    </w:p>
    <w:p w:rsidR="001F1556" w:rsidRDefault="001F1556" w:rsidP="001F1556">
      <w:pPr>
        <w:spacing w:line="270" w:lineRule="atLeast"/>
        <w:rPr>
          <w:rFonts w:ascii="Verdana" w:hAnsi="Verdana"/>
          <w:b/>
          <w:bCs/>
          <w:color w:val="000000"/>
          <w:sz w:val="18"/>
          <w:szCs w:val="18"/>
        </w:rPr>
      </w:pPr>
      <w:r>
        <w:rPr>
          <w:rFonts w:ascii="Verdana" w:hAnsi="Verdana"/>
          <w:b/>
          <w:bCs/>
          <w:color w:val="000000"/>
          <w:sz w:val="18"/>
          <w:szCs w:val="18"/>
        </w:rPr>
        <w:t>Год: </w:t>
      </w:r>
    </w:p>
    <w:p w:rsidR="001F1556" w:rsidRDefault="001F1556" w:rsidP="001F1556">
      <w:pPr>
        <w:spacing w:line="270" w:lineRule="atLeast"/>
        <w:rPr>
          <w:rFonts w:ascii="Verdana" w:hAnsi="Verdana"/>
          <w:color w:val="000000"/>
          <w:sz w:val="18"/>
          <w:szCs w:val="18"/>
        </w:rPr>
      </w:pPr>
      <w:r>
        <w:rPr>
          <w:rFonts w:ascii="Verdana" w:hAnsi="Verdana"/>
          <w:color w:val="000000"/>
          <w:sz w:val="18"/>
          <w:szCs w:val="18"/>
        </w:rPr>
        <w:t>2010</w:t>
      </w:r>
    </w:p>
    <w:p w:rsidR="001F1556" w:rsidRDefault="001F1556" w:rsidP="001F155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1F1556" w:rsidRDefault="001F1556" w:rsidP="001F1556">
      <w:pPr>
        <w:spacing w:line="270" w:lineRule="atLeast"/>
        <w:rPr>
          <w:rFonts w:ascii="Verdana" w:hAnsi="Verdana"/>
          <w:color w:val="000000"/>
          <w:sz w:val="18"/>
          <w:szCs w:val="18"/>
        </w:rPr>
      </w:pPr>
      <w:r>
        <w:rPr>
          <w:rFonts w:ascii="Verdana" w:hAnsi="Verdana"/>
          <w:color w:val="000000"/>
          <w:sz w:val="18"/>
          <w:szCs w:val="18"/>
        </w:rPr>
        <w:t>Серопян, Оганес Ремикович</w:t>
      </w:r>
    </w:p>
    <w:p w:rsidR="001F1556" w:rsidRDefault="001F1556" w:rsidP="001F155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1F1556" w:rsidRDefault="001F1556" w:rsidP="001F1556">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1F1556" w:rsidRDefault="001F1556" w:rsidP="001F155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1F1556" w:rsidRDefault="001F1556" w:rsidP="001F1556">
      <w:pPr>
        <w:spacing w:line="270" w:lineRule="atLeast"/>
        <w:rPr>
          <w:rFonts w:ascii="Verdana" w:hAnsi="Verdana"/>
          <w:color w:val="000000"/>
          <w:sz w:val="18"/>
          <w:szCs w:val="18"/>
        </w:rPr>
      </w:pPr>
      <w:r>
        <w:rPr>
          <w:rFonts w:ascii="Verdana" w:hAnsi="Verdana"/>
          <w:color w:val="000000"/>
          <w:sz w:val="18"/>
          <w:szCs w:val="18"/>
        </w:rPr>
        <w:t>Москва</w:t>
      </w:r>
    </w:p>
    <w:p w:rsidR="001F1556" w:rsidRDefault="001F1556" w:rsidP="001F155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1F1556" w:rsidRDefault="001F1556" w:rsidP="001F1556">
      <w:pPr>
        <w:spacing w:line="270" w:lineRule="atLeast"/>
        <w:rPr>
          <w:rFonts w:ascii="Verdana" w:hAnsi="Verdana"/>
          <w:color w:val="000000"/>
          <w:sz w:val="18"/>
          <w:szCs w:val="18"/>
        </w:rPr>
      </w:pPr>
      <w:r>
        <w:rPr>
          <w:rFonts w:ascii="Verdana" w:hAnsi="Verdana"/>
          <w:color w:val="000000"/>
          <w:sz w:val="18"/>
          <w:szCs w:val="18"/>
        </w:rPr>
        <w:t>12.00.05</w:t>
      </w:r>
    </w:p>
    <w:p w:rsidR="001F1556" w:rsidRDefault="001F1556" w:rsidP="001F155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1F1556" w:rsidRDefault="001F1556" w:rsidP="001F1556">
      <w:pPr>
        <w:spacing w:line="270" w:lineRule="atLeast"/>
        <w:rPr>
          <w:rFonts w:ascii="Verdana" w:hAnsi="Verdana"/>
          <w:color w:val="000000"/>
          <w:sz w:val="18"/>
          <w:szCs w:val="18"/>
        </w:rPr>
      </w:pPr>
      <w:r>
        <w:rPr>
          <w:rFonts w:ascii="Verdana" w:hAnsi="Verdana"/>
          <w:color w:val="000000"/>
          <w:sz w:val="18"/>
          <w:szCs w:val="18"/>
        </w:rPr>
        <w:t>Государство и право. Юридические науки -- Российская Федерация -- Трудовое право -- Трудовой договор</w:t>
      </w:r>
    </w:p>
    <w:p w:rsidR="001F1556" w:rsidRDefault="001F1556" w:rsidP="001F155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1F1556" w:rsidRDefault="001F1556" w:rsidP="001F1556">
      <w:pPr>
        <w:spacing w:line="270" w:lineRule="atLeast"/>
        <w:rPr>
          <w:rFonts w:ascii="Verdana" w:hAnsi="Verdana"/>
          <w:color w:val="000000"/>
          <w:sz w:val="18"/>
          <w:szCs w:val="18"/>
        </w:rPr>
      </w:pPr>
      <w:r>
        <w:rPr>
          <w:rFonts w:ascii="Verdana" w:hAnsi="Verdana"/>
          <w:color w:val="000000"/>
          <w:sz w:val="18"/>
          <w:szCs w:val="18"/>
        </w:rPr>
        <w:t>168</w:t>
      </w:r>
    </w:p>
    <w:p w:rsidR="001F1556" w:rsidRDefault="001F1556" w:rsidP="001F1556">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Серопян, Оганес Ремикович</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ПРАВОВАЯ ХАРАКТЕРИСТИКА</w:t>
      </w:r>
      <w:r>
        <w:rPr>
          <w:rStyle w:val="WW8Num3z0"/>
          <w:rFonts w:ascii="Verdana" w:hAnsi="Verdana"/>
          <w:color w:val="000000"/>
          <w:sz w:val="18"/>
          <w:szCs w:val="18"/>
        </w:rPr>
        <w:t> </w:t>
      </w:r>
      <w:r>
        <w:rPr>
          <w:rStyle w:val="WW8Num4z0"/>
          <w:rFonts w:ascii="Verdana" w:hAnsi="Verdana"/>
          <w:color w:val="4682B4"/>
          <w:sz w:val="18"/>
          <w:szCs w:val="18"/>
        </w:rPr>
        <w:t>ОЦЕНКИ</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Style w:val="WW8Num4z0"/>
          <w:rFonts w:ascii="Verdana" w:hAnsi="Verdana"/>
          <w:color w:val="4682B4"/>
          <w:sz w:val="18"/>
          <w:szCs w:val="18"/>
        </w:rPr>
        <w:t>ДЕЛОВЫХ</w:t>
      </w:r>
      <w:r>
        <w:rPr>
          <w:rStyle w:val="WW8Num3z0"/>
          <w:rFonts w:ascii="Verdana" w:hAnsi="Verdana"/>
          <w:color w:val="000000"/>
          <w:sz w:val="18"/>
          <w:szCs w:val="18"/>
        </w:rPr>
        <w:t> </w:t>
      </w:r>
      <w:r>
        <w:rPr>
          <w:rFonts w:ascii="Verdana" w:hAnsi="Verdana"/>
          <w:color w:val="000000"/>
          <w:sz w:val="18"/>
          <w:szCs w:val="18"/>
        </w:rPr>
        <w:t>КАЧЕСТВ РАБОТНИКОВ</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и правовое значение оценки деловых</w:t>
      </w:r>
      <w:r>
        <w:rPr>
          <w:rStyle w:val="WW8Num3z0"/>
          <w:rFonts w:ascii="Verdana" w:hAnsi="Verdana"/>
          <w:color w:val="000000"/>
          <w:sz w:val="18"/>
          <w:szCs w:val="18"/>
        </w:rPr>
        <w:t> </w:t>
      </w:r>
      <w:r>
        <w:rPr>
          <w:rStyle w:val="WW8Num4z0"/>
          <w:rFonts w:ascii="Verdana" w:hAnsi="Verdana"/>
          <w:color w:val="4682B4"/>
          <w:sz w:val="18"/>
          <w:szCs w:val="18"/>
        </w:rPr>
        <w:t>качеств</w:t>
      </w:r>
      <w:r>
        <w:rPr>
          <w:rStyle w:val="WW8Num3z0"/>
          <w:rFonts w:ascii="Verdana" w:hAnsi="Verdana"/>
          <w:color w:val="000000"/>
          <w:sz w:val="18"/>
          <w:szCs w:val="18"/>
        </w:rPr>
        <w:t> </w:t>
      </w:r>
      <w:r>
        <w:rPr>
          <w:rFonts w:ascii="Verdana" w:hAnsi="Verdana"/>
          <w:color w:val="000000"/>
          <w:sz w:val="18"/>
          <w:szCs w:val="18"/>
        </w:rPr>
        <w:t>работников.</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Виды оценки деловых качеств работников и их классификация</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Принципы правового регулирования оценки деловых качеств работников.</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ПРАВОВЫЕ</w:t>
      </w:r>
      <w:r>
        <w:rPr>
          <w:rStyle w:val="WW8Num3z0"/>
          <w:rFonts w:ascii="Verdana" w:hAnsi="Verdana"/>
          <w:color w:val="000000"/>
          <w:sz w:val="18"/>
          <w:szCs w:val="18"/>
        </w:rPr>
        <w:t> </w:t>
      </w:r>
      <w:r>
        <w:rPr>
          <w:rFonts w:ascii="Verdana" w:hAnsi="Verdana"/>
          <w:color w:val="000000"/>
          <w:sz w:val="18"/>
          <w:szCs w:val="18"/>
        </w:rPr>
        <w:t>ВОПРОСЫ ОЦЕНКИ</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ДЕЛОВЫХ КАЧЕСТВ</w:t>
      </w:r>
      <w:r>
        <w:rPr>
          <w:rStyle w:val="WW8Num3z0"/>
          <w:rFonts w:ascii="Verdana" w:hAnsi="Verdana"/>
          <w:color w:val="000000"/>
          <w:sz w:val="18"/>
          <w:szCs w:val="18"/>
        </w:rPr>
        <w:t> </w:t>
      </w:r>
      <w:r>
        <w:rPr>
          <w:rStyle w:val="WW8Num4z0"/>
          <w:rFonts w:ascii="Verdana" w:hAnsi="Verdana"/>
          <w:color w:val="4682B4"/>
          <w:sz w:val="18"/>
          <w:szCs w:val="18"/>
        </w:rPr>
        <w:t>ГРАЖДАНИНА</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ПРИ ПРИЕМЕ НА РАБОТУ</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деловых качеств, подлежащих проверке и оценке.</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Влияние оценки деловых качеств</w:t>
      </w:r>
      <w:r>
        <w:rPr>
          <w:rStyle w:val="WW8Num3z0"/>
          <w:rFonts w:ascii="Verdana" w:hAnsi="Verdana"/>
          <w:color w:val="000000"/>
          <w:sz w:val="18"/>
          <w:szCs w:val="18"/>
        </w:rPr>
        <w:t> </w:t>
      </w:r>
      <w:r>
        <w:rPr>
          <w:rStyle w:val="WW8Num4z0"/>
          <w:rFonts w:ascii="Verdana" w:hAnsi="Verdana"/>
          <w:color w:val="4682B4"/>
          <w:sz w:val="18"/>
          <w:szCs w:val="18"/>
        </w:rPr>
        <w:t>работника</w:t>
      </w:r>
      <w:r>
        <w:rPr>
          <w:rStyle w:val="WW8Num3z0"/>
          <w:rFonts w:ascii="Verdana" w:hAnsi="Verdana"/>
          <w:color w:val="000000"/>
          <w:sz w:val="18"/>
          <w:szCs w:val="18"/>
        </w:rPr>
        <w:t> </w:t>
      </w:r>
      <w:r>
        <w:rPr>
          <w:rFonts w:ascii="Verdana" w:hAnsi="Verdana"/>
          <w:color w:val="000000"/>
          <w:sz w:val="18"/>
          <w:szCs w:val="18"/>
        </w:rPr>
        <w:t>на трудоустройство и развитие трудовых отношений</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ОЦЕНКА ДЕЛОВЫХ КАЧЕСТВ ГРАЖДАНИНА ДО И ПОСЛЕ ЗАКЛЮЧЕНИЯ</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ТРУДОВОГО ДОГОВОРА.</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Полиграф</w:t>
      </w:r>
      <w:r>
        <w:rPr>
          <w:rStyle w:val="WW8Num3z0"/>
          <w:rFonts w:ascii="Verdana" w:hAnsi="Verdana"/>
          <w:color w:val="000000"/>
          <w:sz w:val="18"/>
          <w:szCs w:val="18"/>
        </w:rPr>
        <w:t> </w:t>
      </w:r>
      <w:r>
        <w:rPr>
          <w:rFonts w:ascii="Verdana" w:hAnsi="Verdana"/>
          <w:color w:val="000000"/>
          <w:sz w:val="18"/>
          <w:szCs w:val="18"/>
        </w:rPr>
        <w:t>как средство предварительной проверки.</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Правовые последствия использования</w:t>
      </w:r>
      <w:r>
        <w:rPr>
          <w:rStyle w:val="WW8Num3z0"/>
          <w:rFonts w:ascii="Verdana" w:hAnsi="Verdana"/>
          <w:color w:val="000000"/>
          <w:sz w:val="18"/>
          <w:szCs w:val="18"/>
        </w:rPr>
        <w:t> </w:t>
      </w:r>
      <w:r>
        <w:rPr>
          <w:rStyle w:val="WW8Num4z0"/>
          <w:rFonts w:ascii="Verdana" w:hAnsi="Verdana"/>
          <w:color w:val="4682B4"/>
          <w:sz w:val="18"/>
          <w:szCs w:val="18"/>
        </w:rPr>
        <w:t>полиграфа</w:t>
      </w:r>
      <w:r>
        <w:rPr>
          <w:rStyle w:val="WW8Num3z0"/>
          <w:rFonts w:ascii="Verdana" w:hAnsi="Verdana"/>
          <w:color w:val="000000"/>
          <w:sz w:val="18"/>
          <w:szCs w:val="18"/>
        </w:rPr>
        <w:t> </w:t>
      </w:r>
      <w:r>
        <w:rPr>
          <w:rFonts w:ascii="Verdana" w:hAnsi="Verdana"/>
          <w:color w:val="000000"/>
          <w:sz w:val="18"/>
          <w:szCs w:val="18"/>
        </w:rPr>
        <w:t>при оценке деловых качеств работника</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Оценка деловых качеств работника при наличии испытательного срока при приеме на работу</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Оценка деловых качеств работника при выполнении трудовых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Правовые последствия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1F1556" w:rsidRDefault="001F1556" w:rsidP="001F1556">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"Правовые проблемы оценки деловых качеств работника"</w:t>
      </w:r>
    </w:p>
    <w:p w:rsidR="001F1556" w:rsidRDefault="001F1556" w:rsidP="001F15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В связи с глобальным финансовым кризисом в мировой экономике, в том числе и в России, рассмотрение аспектов выживаемости любого работодателя в сложившихся условиях становится весьма актуальным и своевременным. Поэтому перед работодателями встают задачи - достижение и сохранение стабильности финансово-экономического положения, получение прибыли, увеличение инвестиционной привлекательности, повышение эффективности работы организации.</w:t>
      </w:r>
    </w:p>
    <w:p w:rsidR="001F1556" w:rsidRDefault="001F1556" w:rsidP="001F15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решение данных задач оказывает большое влияние деятельность работников, составляющая основной ресурс любого работодателя.</w:t>
      </w:r>
    </w:p>
    <w:p w:rsidR="001F1556" w:rsidRDefault="001F1556" w:rsidP="001F15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Сложившаяся сегодня экономическая ситуация в стране характеризуется обострением конкурентной борьбы, в связи с чем все большую роль приобретает профессиональный уровень </w:t>
      </w:r>
      <w:r>
        <w:rPr>
          <w:rFonts w:ascii="Verdana" w:hAnsi="Verdana"/>
          <w:color w:val="000000"/>
          <w:sz w:val="18"/>
          <w:szCs w:val="18"/>
        </w:rPr>
        <w:lastRenderedPageBreak/>
        <w:t>работников. Однако для этого необходимо понять - на каком профессиональном уровне находится работник в текущий момент его трудовой деятельности и спрогнозировать возможную перспективу его развития. Эти цели достигаются путем применения оценочных процедур. Именно от того, насколько квалифицированными являются работники данной организации, зависит эффективность ее деятельности независимо от организационно-правовой структуры и форм собственности. Очевидно, что для повышения продуктивности труда и управления, необходимо своевременно проводить оценку деловых качеств работника, выявлять тех из них, кто не соответствует занимаемой должности или выполняемой работе.</w:t>
      </w:r>
    </w:p>
    <w:p w:rsidR="001F1556" w:rsidRDefault="001F1556" w:rsidP="001F15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Вопросы правового регулирования оценки деловых качеств работников имеют важное теоретическое и практическое значение и занимают далеко не последнее место в науке трудового права России. От правильного их решения зависит совершенствование законодательства об установлении уровня профессиональной подготовки работников, эффективность применения правовых норм,</w:t>
      </w:r>
      <w:r>
        <w:rPr>
          <w:rStyle w:val="WW8Num3z0"/>
          <w:rFonts w:ascii="Verdana" w:hAnsi="Verdana"/>
          <w:color w:val="000000"/>
          <w:sz w:val="18"/>
          <w:szCs w:val="18"/>
        </w:rPr>
        <w:t> </w:t>
      </w:r>
      <w:r>
        <w:rPr>
          <w:rStyle w:val="WW8Num4z0"/>
          <w:rFonts w:ascii="Verdana" w:hAnsi="Verdana"/>
          <w:color w:val="4682B4"/>
          <w:sz w:val="18"/>
          <w:szCs w:val="18"/>
        </w:rPr>
        <w:t>закрепляющих</w:t>
      </w:r>
      <w:r>
        <w:rPr>
          <w:rStyle w:val="WW8Num3z0"/>
          <w:rFonts w:ascii="Verdana" w:hAnsi="Verdana"/>
          <w:color w:val="000000"/>
          <w:sz w:val="18"/>
          <w:szCs w:val="18"/>
        </w:rPr>
        <w:t> </w:t>
      </w:r>
      <w:r>
        <w:rPr>
          <w:rFonts w:ascii="Verdana" w:hAnsi="Verdana"/>
          <w:color w:val="000000"/>
          <w:sz w:val="18"/>
          <w:szCs w:val="18"/>
        </w:rPr>
        <w:t>гарантии конституционных прав на</w:t>
      </w:r>
      <w:r>
        <w:rPr>
          <w:rStyle w:val="WW8Num3z0"/>
          <w:rFonts w:ascii="Verdana" w:hAnsi="Verdana"/>
          <w:color w:val="000000"/>
          <w:sz w:val="18"/>
          <w:szCs w:val="18"/>
        </w:rPr>
        <w:t> </w:t>
      </w:r>
      <w:r>
        <w:rPr>
          <w:rStyle w:val="WW8Num4z0"/>
          <w:rFonts w:ascii="Verdana" w:hAnsi="Verdana"/>
          <w:color w:val="4682B4"/>
          <w:sz w:val="18"/>
          <w:szCs w:val="18"/>
        </w:rPr>
        <w:t>свободу</w:t>
      </w:r>
      <w:r>
        <w:rPr>
          <w:rStyle w:val="WW8Num3z0"/>
          <w:rFonts w:ascii="Verdana" w:hAnsi="Verdana"/>
          <w:color w:val="000000"/>
          <w:sz w:val="18"/>
          <w:szCs w:val="18"/>
        </w:rPr>
        <w:t> </w:t>
      </w:r>
      <w:r>
        <w:rPr>
          <w:rFonts w:ascii="Verdana" w:hAnsi="Verdana"/>
          <w:color w:val="000000"/>
          <w:sz w:val="18"/>
          <w:szCs w:val="18"/>
        </w:rPr>
        <w:t>труда и образование. В связи с этим одним из основных элементов работы с кадрами должна стать всесторонне обоснованная оценка деловых качеств каждого работника, то есть возможность определить уровень его знаний, способностей и квалификации.</w:t>
      </w:r>
    </w:p>
    <w:p w:rsidR="001F1556" w:rsidRDefault="001F1556" w:rsidP="001F15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Оценка деловых качеств работников является неотъемлемым и важнейшим элементом в структуре управления трудом. Сегодня очевидно, что проблемы развития управления коллективом работников организации связаны именно с теоретической неразработанностью одного из системообразующих элементов - оценки деловых качеств работников, которая позволяет, с одной стороны, обеспечить нормальное функционирование деятельности всей организации и ее отдельных подразделений, а с другой, более эффективно использовать потенциал работников за счет того, что система оценки способствует повышению уровня их мотивации, стимулируя потребность в обучении и повышении квалификации.</w:t>
      </w:r>
    </w:p>
    <w:p w:rsidR="001F1556" w:rsidRDefault="001F1556" w:rsidP="001F15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современной экономике и сфере управления в России еще больше актуализируется проблема оценки работников в связи с увеличением роли человеческих факторов в обеспечении конкурентоспособности организации, а также в связи с необходимостью наличия объективной информации о состоянии и перспективах развития этих ресурсов. Оценка деловых качеств работников является информационной базой не только для принятия управленческих решений работы с кадрами, но и при выработке стратегии динамического роста организации (работодателя). В конечном счете, оценка становится инструментом, обеспечивающим контроль в регулировании управленческих, экономических, психологических, социально-трудовых процессов, протекающих в данной организации.</w:t>
      </w:r>
    </w:p>
    <w:p w:rsidR="001F1556" w:rsidRDefault="001F1556" w:rsidP="001F15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достижения вышеуказанных целей важную роль играют различные виды оценки деловых и личных качеств работников, их способностей:</w:t>
      </w:r>
      <w:r>
        <w:rPr>
          <w:rStyle w:val="WW8Num3z0"/>
          <w:rFonts w:ascii="Verdana" w:hAnsi="Verdana"/>
          <w:color w:val="000000"/>
          <w:sz w:val="18"/>
          <w:szCs w:val="18"/>
        </w:rPr>
        <w:t> </w:t>
      </w:r>
      <w:r>
        <w:rPr>
          <w:rStyle w:val="WW8Num4z0"/>
          <w:rFonts w:ascii="Verdana" w:hAnsi="Verdana"/>
          <w:color w:val="4682B4"/>
          <w:sz w:val="18"/>
          <w:szCs w:val="18"/>
        </w:rPr>
        <w:t>избрание</w:t>
      </w:r>
      <w:r>
        <w:rPr>
          <w:rStyle w:val="WW8Num3z0"/>
          <w:rFonts w:ascii="Verdana" w:hAnsi="Verdana"/>
          <w:color w:val="000000"/>
          <w:sz w:val="18"/>
          <w:szCs w:val="18"/>
        </w:rPr>
        <w:t> </w:t>
      </w:r>
      <w:r>
        <w:rPr>
          <w:rFonts w:ascii="Verdana" w:hAnsi="Verdana"/>
          <w:color w:val="000000"/>
          <w:sz w:val="18"/>
          <w:szCs w:val="18"/>
        </w:rPr>
        <w:t>по конкурсу, испытание при приеме на работу, квалификационный экзамен, аттестация.</w:t>
      </w:r>
    </w:p>
    <w:p w:rsidR="001F1556" w:rsidRDefault="001F1556" w:rsidP="001F15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Сложившаяся ситуация, связанная с 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регламентацией</w:t>
      </w:r>
      <w:r>
        <w:rPr>
          <w:rStyle w:val="WW8Num3z0"/>
          <w:rFonts w:ascii="Verdana" w:hAnsi="Verdana"/>
          <w:color w:val="000000"/>
          <w:sz w:val="18"/>
          <w:szCs w:val="18"/>
        </w:rPr>
        <w:t> </w:t>
      </w:r>
      <w:r>
        <w:rPr>
          <w:rFonts w:ascii="Verdana" w:hAnsi="Verdana"/>
          <w:color w:val="000000"/>
          <w:sz w:val="18"/>
          <w:szCs w:val="18"/>
        </w:rPr>
        <w:t>оценки деловых качеств работников, сегодня оставляет желать лучшего. Так, в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законодателем не внесены нормы, регулирующие отношения по оценке деловых качеств работников.</w:t>
      </w:r>
      <w:r>
        <w:rPr>
          <w:rStyle w:val="WW8Num3z0"/>
          <w:rFonts w:ascii="Verdana" w:hAnsi="Verdana"/>
          <w:color w:val="000000"/>
          <w:sz w:val="18"/>
          <w:szCs w:val="18"/>
        </w:rPr>
        <w:t> </w:t>
      </w:r>
      <w:r>
        <w:rPr>
          <w:rStyle w:val="WW8Num4z0"/>
          <w:rFonts w:ascii="Verdana" w:hAnsi="Verdana"/>
          <w:color w:val="4682B4"/>
          <w:sz w:val="18"/>
          <w:szCs w:val="18"/>
        </w:rPr>
        <w:t>Урегулированным</w:t>
      </w:r>
      <w:r>
        <w:rPr>
          <w:rStyle w:val="WW8Num3z0"/>
          <w:rFonts w:ascii="Verdana" w:hAnsi="Verdana"/>
          <w:color w:val="000000"/>
          <w:sz w:val="18"/>
          <w:szCs w:val="18"/>
        </w:rPr>
        <w:t> </w:t>
      </w:r>
      <w:r>
        <w:rPr>
          <w:rFonts w:ascii="Verdana" w:hAnsi="Verdana"/>
          <w:color w:val="000000"/>
          <w:sz w:val="18"/>
          <w:szCs w:val="18"/>
        </w:rPr>
        <w:t>в законодательном порядке является лишь такой вид оценки, как испытание при приеме на работу и отдельные правовые вопросы (на основе ряда</w:t>
      </w:r>
      <w:r>
        <w:rPr>
          <w:rStyle w:val="WW8Num3z0"/>
          <w:rFonts w:ascii="Verdana" w:hAnsi="Verdana"/>
          <w:color w:val="000000"/>
          <w:sz w:val="18"/>
          <w:szCs w:val="18"/>
        </w:rPr>
        <w:t> </w:t>
      </w:r>
      <w:r>
        <w:rPr>
          <w:rStyle w:val="WW8Num4z0"/>
          <w:rFonts w:ascii="Verdana" w:hAnsi="Verdana"/>
          <w:color w:val="4682B4"/>
          <w:sz w:val="18"/>
          <w:szCs w:val="18"/>
        </w:rPr>
        <w:t>подзаконных</w:t>
      </w:r>
      <w:r>
        <w:rPr>
          <w:rStyle w:val="WW8Num3z0"/>
          <w:rFonts w:ascii="Verdana" w:hAnsi="Verdana"/>
          <w:color w:val="000000"/>
          <w:sz w:val="18"/>
          <w:szCs w:val="18"/>
        </w:rPr>
        <w:t> </w:t>
      </w:r>
      <w:r>
        <w:rPr>
          <w:rFonts w:ascii="Verdana" w:hAnsi="Verdana"/>
          <w:color w:val="000000"/>
          <w:sz w:val="18"/>
          <w:szCs w:val="18"/>
        </w:rPr>
        <w:t>нормативных правовых актов), относящиеся к аттестации работников.</w:t>
      </w:r>
    </w:p>
    <w:p w:rsidR="001F1556" w:rsidRDefault="001F1556" w:rsidP="001F15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на закрепление в Трудовом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РФ такого вида оценки, как испытание при приеме на работу надо заметить, что множество вопросов, связанных с оценкой деловых качеств работника, состоящего в трудовых отношениях, являются недостаточно</w:t>
      </w:r>
      <w:r>
        <w:rPr>
          <w:rStyle w:val="WW8Num3z0"/>
          <w:rFonts w:ascii="Verdana" w:hAnsi="Verdana"/>
          <w:color w:val="000000"/>
          <w:sz w:val="18"/>
          <w:szCs w:val="18"/>
        </w:rPr>
        <w:t> </w:t>
      </w:r>
      <w:r>
        <w:rPr>
          <w:rStyle w:val="WW8Num4z0"/>
          <w:rFonts w:ascii="Verdana" w:hAnsi="Verdana"/>
          <w:color w:val="4682B4"/>
          <w:sz w:val="18"/>
          <w:szCs w:val="18"/>
        </w:rPr>
        <w:t>урегулированными</w:t>
      </w:r>
      <w:r>
        <w:rPr>
          <w:rFonts w:ascii="Verdana" w:hAnsi="Verdana"/>
          <w:color w:val="000000"/>
          <w:sz w:val="18"/>
          <w:szCs w:val="18"/>
        </w:rPr>
        <w:t>. Это приводит к возникновению трудовых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и снижению эффективности трудового законодательства.</w:t>
      </w:r>
    </w:p>
    <w:p w:rsidR="001F1556" w:rsidRDefault="001F1556" w:rsidP="001F15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Проблема оценки работников является еще недостаточно исследованной проблемой в науке трудового права применительно к сегодняшним условиям работы с кадрами (персоналом) в организациях различных организационно-правовых форм и форм собственности. Сказанное выше определило актуальность темы исследования на уровне кандидатской диссертации.</w:t>
      </w:r>
    </w:p>
    <w:p w:rsidR="001F1556" w:rsidRDefault="001F1556" w:rsidP="001F15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Цель и задачи научного исследования. Целью настоящего диссертационного исследования является более глубокий научный анализ теоретических и практических аспектов оценки деловых </w:t>
      </w:r>
      <w:r>
        <w:rPr>
          <w:rFonts w:ascii="Verdana" w:hAnsi="Verdana"/>
          <w:color w:val="000000"/>
          <w:sz w:val="18"/>
          <w:szCs w:val="18"/>
        </w:rPr>
        <w:lastRenderedPageBreak/>
        <w:t>качеств работника, а также разработка на этой основе соответствующих предложений по более глубокому учету проблем, возникающих при оценке деловых качеств</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при приеме на работу и вопросов оценки деловых качеств работника, уже состоявшего в трудовых отношениях с конкретным работодателем с учетом сложившихся сегодня экономических условий хозяйствования и управления в России.</w:t>
      </w:r>
    </w:p>
    <w:p w:rsidR="001F1556" w:rsidRDefault="001F1556" w:rsidP="001F15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Реализация поставленных целей исследования предполагает решение следующих задач:</w:t>
      </w:r>
    </w:p>
    <w:p w:rsidR="001F1556" w:rsidRDefault="001F1556" w:rsidP="001F15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правовое значение деловых качеств работников и место правовых норм, регулирующих оценку работников в системе трудового права;</w:t>
      </w:r>
    </w:p>
    <w:p w:rsidR="001F1556" w:rsidRDefault="001F1556" w:rsidP="001F15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практические проблемы, возникающие при оценке деловых качеств работников;</w:t>
      </w:r>
    </w:p>
    <w:p w:rsidR="001F1556" w:rsidRDefault="001F1556" w:rsidP="001F15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сформулировать понятие деловых качеств работника и выделить их критерии;</w:t>
      </w:r>
    </w:p>
    <w:p w:rsidR="001F1556" w:rsidRDefault="001F1556" w:rsidP="001F15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теоретические основы оценки деловых качеств работников как системного объекта, в том числе исследовать тенденции прямого ее включения в управление организацией; разработать и обосновать практические предложения, направленные на повышение эффективности правового регулирования отношений в сфере оценки деловых качеств работника.</w:t>
      </w:r>
    </w:p>
    <w:p w:rsidR="001F1556" w:rsidRDefault="001F1556" w:rsidP="001F15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научного исследования являются</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складывающиеся в процессе оценки деловых качеств работников.</w:t>
      </w:r>
    </w:p>
    <w:p w:rsidR="001F1556" w:rsidRDefault="001F1556" w:rsidP="001F15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научного исследования является совокупность норм трудового законодательства и иных нормативных правовых актов Российской Федерации, регулирующих указанные в диссертации отношения. Анализируется также соответствующая</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что позволяет составить целостное представление о применении законодательства в части оценки деловых качеств работников.</w:t>
      </w:r>
    </w:p>
    <w:p w:rsidR="001F1556" w:rsidRDefault="001F1556" w:rsidP="001F15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научного исследования определяется поставленными в работе целью и задачами. В процессе поставленной проблемы автором использовался общенаучный диалектический метод познания, основанный на принципах объективности, системности, единства теории и практики, с использованием сравнительно-правового, формально-юридического и исторического методов познания в юридической науке.</w:t>
      </w:r>
    </w:p>
    <w:p w:rsidR="001F1556" w:rsidRDefault="001F1556" w:rsidP="001F15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настоящей работы являются научные исследования ученых-правоведов в области общей теории права, трудового, гражданского и других отраслей' права, в частности: Н.Г.</w:t>
      </w:r>
      <w:r>
        <w:rPr>
          <w:rStyle w:val="WW8Num3z0"/>
          <w:rFonts w:ascii="Verdana" w:hAnsi="Verdana"/>
          <w:color w:val="000000"/>
          <w:sz w:val="18"/>
          <w:szCs w:val="18"/>
        </w:rPr>
        <w:t> </w:t>
      </w:r>
      <w:r>
        <w:rPr>
          <w:rStyle w:val="WW8Num4z0"/>
          <w:rFonts w:ascii="Verdana" w:hAnsi="Verdana"/>
          <w:color w:val="4682B4"/>
          <w:sz w:val="18"/>
          <w:szCs w:val="18"/>
        </w:rPr>
        <w:t>Александрова</w:t>
      </w:r>
      <w:r>
        <w:rPr>
          <w:rFonts w:ascii="Verdana" w:hAnsi="Verdana"/>
          <w:color w:val="000000"/>
          <w:sz w:val="18"/>
          <w:szCs w:val="18"/>
        </w:rPr>
        <w:t>, С.С. Алексеева, Б.К. Бегичева, Л.Ю.</w:t>
      </w:r>
      <w:r>
        <w:rPr>
          <w:rStyle w:val="WW8Num3z0"/>
          <w:rFonts w:ascii="Verdana" w:hAnsi="Verdana"/>
          <w:color w:val="000000"/>
          <w:sz w:val="18"/>
          <w:szCs w:val="18"/>
        </w:rPr>
        <w:t> </w:t>
      </w:r>
      <w:r>
        <w:rPr>
          <w:rStyle w:val="WW8Num4z0"/>
          <w:rFonts w:ascii="Verdana" w:hAnsi="Verdana"/>
          <w:color w:val="4682B4"/>
          <w:sz w:val="18"/>
          <w:szCs w:val="18"/>
        </w:rPr>
        <w:t>Бугрова</w:t>
      </w:r>
      <w:r>
        <w:rPr>
          <w:rFonts w:ascii="Verdana" w:hAnsi="Verdana"/>
          <w:color w:val="000000"/>
          <w:sz w:val="18"/>
          <w:szCs w:val="18"/>
        </w:rPr>
        <w:t>, В.В. Ершова, Е.А. Ершовой, В.Л.</w:t>
      </w:r>
      <w:r>
        <w:rPr>
          <w:rStyle w:val="WW8Num3z0"/>
          <w:rFonts w:ascii="Verdana" w:hAnsi="Verdana"/>
          <w:color w:val="000000"/>
          <w:sz w:val="18"/>
          <w:szCs w:val="18"/>
        </w:rPr>
        <w:t> </w:t>
      </w:r>
      <w:r>
        <w:rPr>
          <w:rStyle w:val="WW8Num4z0"/>
          <w:rFonts w:ascii="Verdana" w:hAnsi="Verdana"/>
          <w:color w:val="4682B4"/>
          <w:sz w:val="18"/>
          <w:szCs w:val="18"/>
        </w:rPr>
        <w:t>Гейхмана</w:t>
      </w:r>
      <w:r>
        <w:rPr>
          <w:rFonts w:ascii="Verdana" w:hAnsi="Verdana"/>
          <w:color w:val="000000"/>
          <w:sz w:val="18"/>
          <w:szCs w:val="18"/>
        </w:rPr>
        <w:t>, Л.Я. Гинцбурга, С.Ю. Головиной, К.Н.</w:t>
      </w:r>
      <w:r>
        <w:rPr>
          <w:rStyle w:val="WW8Num3z0"/>
          <w:rFonts w:ascii="Verdana" w:hAnsi="Verdana"/>
          <w:color w:val="000000"/>
          <w:sz w:val="18"/>
          <w:szCs w:val="18"/>
        </w:rPr>
        <w:t> </w:t>
      </w:r>
      <w:r>
        <w:rPr>
          <w:rStyle w:val="WW8Num4z0"/>
          <w:rFonts w:ascii="Verdana" w:hAnsi="Verdana"/>
          <w:color w:val="4682B4"/>
          <w:sz w:val="18"/>
          <w:szCs w:val="18"/>
        </w:rPr>
        <w:t>Гусова</w:t>
      </w:r>
      <w:r>
        <w:rPr>
          <w:rFonts w:ascii="Verdana" w:hAnsi="Verdana"/>
          <w:color w:val="000000"/>
          <w:sz w:val="18"/>
          <w:szCs w:val="18"/>
        </w:rPr>
        <w:t>, И.К. Дмитриевой, С.А. Иванова, О.С.</w:t>
      </w:r>
      <w:r>
        <w:rPr>
          <w:rStyle w:val="WW8Num3z0"/>
          <w:rFonts w:ascii="Verdana" w:hAnsi="Verdana"/>
          <w:color w:val="000000"/>
          <w:sz w:val="18"/>
          <w:szCs w:val="18"/>
        </w:rPr>
        <w:t> </w:t>
      </w:r>
      <w:r>
        <w:rPr>
          <w:rStyle w:val="WW8Num4z0"/>
          <w:rFonts w:ascii="Verdana" w:hAnsi="Verdana"/>
          <w:color w:val="4682B4"/>
          <w:sz w:val="18"/>
          <w:szCs w:val="18"/>
        </w:rPr>
        <w:t>Иоффе</w:t>
      </w:r>
      <w:r>
        <w:rPr>
          <w:rFonts w:ascii="Verdana" w:hAnsi="Verdana"/>
          <w:color w:val="000000"/>
          <w:sz w:val="18"/>
          <w:szCs w:val="18"/>
        </w:rPr>
        <w:t>, П.М. Куренного, В.И. Курилова, Л.И.</w:t>
      </w:r>
      <w:r>
        <w:rPr>
          <w:rStyle w:val="WW8Num3z0"/>
          <w:rFonts w:ascii="Verdana" w:hAnsi="Verdana"/>
          <w:color w:val="000000"/>
          <w:sz w:val="18"/>
          <w:szCs w:val="18"/>
        </w:rPr>
        <w:t> </w:t>
      </w:r>
      <w:r>
        <w:rPr>
          <w:rStyle w:val="WW8Num4z0"/>
          <w:rFonts w:ascii="Verdana" w:hAnsi="Verdana"/>
          <w:color w:val="4682B4"/>
          <w:sz w:val="18"/>
          <w:szCs w:val="18"/>
        </w:rPr>
        <w:t>Лазора</w:t>
      </w:r>
      <w:r>
        <w:rPr>
          <w:rFonts w:ascii="Verdana" w:hAnsi="Verdana"/>
          <w:color w:val="000000"/>
          <w:sz w:val="18"/>
          <w:szCs w:val="18"/>
        </w:rPr>
        <w:t>, Р.З. Лившица, A.M. Лушникова, М.В.</w:t>
      </w:r>
      <w:r>
        <w:rPr>
          <w:rStyle w:val="WW8Num3z0"/>
          <w:rFonts w:ascii="Verdana" w:hAnsi="Verdana"/>
          <w:color w:val="000000"/>
          <w:sz w:val="18"/>
          <w:szCs w:val="18"/>
        </w:rPr>
        <w:t> </w:t>
      </w:r>
      <w:r>
        <w:rPr>
          <w:rStyle w:val="WW8Num4z0"/>
          <w:rFonts w:ascii="Verdana" w:hAnsi="Verdana"/>
          <w:color w:val="4682B4"/>
          <w:sz w:val="18"/>
          <w:szCs w:val="18"/>
        </w:rPr>
        <w:t>Лушниковой</w:t>
      </w:r>
      <w:r>
        <w:rPr>
          <w:rFonts w:ascii="Verdana" w:hAnsi="Verdana"/>
          <w:color w:val="000000"/>
          <w:sz w:val="18"/>
          <w:szCs w:val="18"/>
        </w:rPr>
        <w:t>, С.П. Маврина, М.В. Молодцова, А.Ф.</w:t>
      </w:r>
      <w:r>
        <w:rPr>
          <w:rStyle w:val="WW8Num3z0"/>
          <w:rFonts w:ascii="Verdana" w:hAnsi="Verdana"/>
          <w:color w:val="000000"/>
          <w:sz w:val="18"/>
          <w:szCs w:val="18"/>
        </w:rPr>
        <w:t> </w:t>
      </w:r>
      <w:r>
        <w:rPr>
          <w:rStyle w:val="WW8Num4z0"/>
          <w:rFonts w:ascii="Verdana" w:hAnsi="Verdana"/>
          <w:color w:val="4682B4"/>
          <w:sz w:val="18"/>
          <w:szCs w:val="18"/>
        </w:rPr>
        <w:t>Нуртдиновой</w:t>
      </w:r>
      <w:r>
        <w:rPr>
          <w:rFonts w:ascii="Verdana" w:hAnsi="Verdana"/>
          <w:color w:val="000000"/>
          <w:sz w:val="18"/>
          <w:szCs w:val="18"/>
        </w:rPr>
        <w:t>, Ю.П. Орловского, А.Е. Пашерстника, Ю.Н.</w:t>
      </w:r>
      <w:r>
        <w:rPr>
          <w:rStyle w:val="WW8Num3z0"/>
          <w:rFonts w:ascii="Verdana" w:hAnsi="Verdana"/>
          <w:color w:val="000000"/>
          <w:sz w:val="18"/>
          <w:szCs w:val="18"/>
        </w:rPr>
        <w:t> </w:t>
      </w:r>
      <w:r>
        <w:rPr>
          <w:rStyle w:val="WW8Num4z0"/>
          <w:rFonts w:ascii="Verdana" w:hAnsi="Verdana"/>
          <w:color w:val="4682B4"/>
          <w:sz w:val="18"/>
          <w:szCs w:val="18"/>
        </w:rPr>
        <w:t>Полетаева</w:t>
      </w:r>
      <w:r>
        <w:rPr>
          <w:rFonts w:ascii="Verdana" w:hAnsi="Verdana"/>
          <w:color w:val="000000"/>
          <w:sz w:val="18"/>
          <w:szCs w:val="18"/>
        </w:rPr>
        <w:t>, В.Н. Скобелкина, В.Н. Смирнова, И.О.</w:t>
      </w:r>
      <w:r>
        <w:rPr>
          <w:rStyle w:val="WW8Num3z0"/>
          <w:rFonts w:ascii="Verdana" w:hAnsi="Verdana"/>
          <w:color w:val="000000"/>
          <w:sz w:val="18"/>
          <w:szCs w:val="18"/>
        </w:rPr>
        <w:t> </w:t>
      </w:r>
      <w:r>
        <w:rPr>
          <w:rStyle w:val="WW8Num4z0"/>
          <w:rFonts w:ascii="Verdana" w:hAnsi="Verdana"/>
          <w:color w:val="4682B4"/>
          <w:sz w:val="18"/>
          <w:szCs w:val="18"/>
        </w:rPr>
        <w:t>Снигиревой</w:t>
      </w:r>
      <w:r>
        <w:rPr>
          <w:rFonts w:ascii="Verdana" w:hAnsi="Verdana"/>
          <w:color w:val="000000"/>
          <w:sz w:val="18"/>
          <w:szCs w:val="18"/>
        </w:rPr>
        <w:t>, О.В. Смирнова, В.Г. Сойфера, А.И.</w:t>
      </w:r>
      <w:r>
        <w:rPr>
          <w:rStyle w:val="WW8Num3z0"/>
          <w:rFonts w:ascii="Verdana" w:hAnsi="Verdana"/>
          <w:color w:val="000000"/>
          <w:sz w:val="18"/>
          <w:szCs w:val="18"/>
        </w:rPr>
        <w:t> </w:t>
      </w:r>
      <w:r>
        <w:rPr>
          <w:rStyle w:val="WW8Num4z0"/>
          <w:rFonts w:ascii="Verdana" w:hAnsi="Verdana"/>
          <w:color w:val="4682B4"/>
          <w:sz w:val="18"/>
          <w:szCs w:val="18"/>
        </w:rPr>
        <w:t>Ставцевой</w:t>
      </w:r>
      <w:r>
        <w:rPr>
          <w:rFonts w:ascii="Verdana" w:hAnsi="Verdana"/>
          <w:color w:val="000000"/>
          <w:sz w:val="18"/>
          <w:szCs w:val="18"/>
        </w:rPr>
        <w:t>, Л.С. Таля, В.Н. Толкуновой, Е.Б.</w:t>
      </w:r>
      <w:r>
        <w:rPr>
          <w:rStyle w:val="WW8Num3z0"/>
          <w:rFonts w:ascii="Verdana" w:hAnsi="Verdana"/>
          <w:color w:val="000000"/>
          <w:sz w:val="18"/>
          <w:szCs w:val="18"/>
        </w:rPr>
        <w:t> </w:t>
      </w:r>
      <w:r>
        <w:rPr>
          <w:rStyle w:val="WW8Num4z0"/>
          <w:rFonts w:ascii="Verdana" w:hAnsi="Verdana"/>
          <w:color w:val="4682B4"/>
          <w:sz w:val="18"/>
          <w:szCs w:val="18"/>
        </w:rPr>
        <w:t>Хохлова</w:t>
      </w:r>
      <w:r>
        <w:rPr>
          <w:rFonts w:ascii="Verdana" w:hAnsi="Verdana"/>
          <w:color w:val="000000"/>
          <w:sz w:val="18"/>
          <w:szCs w:val="18"/>
        </w:rPr>
        <w:t>, Л.А. Чикановой, А.И. Шебановой и других известных ученых в области права.</w:t>
      </w:r>
    </w:p>
    <w:p w:rsidR="001F1556" w:rsidRDefault="001F1556" w:rsidP="001F15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правовую основу исследования составляют нормы международного права,</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Трудовой кодекс Российской Федерации, федеральные законы и иные</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нормативные правовые акты, относящиеся к правовому регулированию общественных отношений, связанных с правовой оценкой деловых качеств работника (</w:t>
      </w:r>
      <w:r>
        <w:rPr>
          <w:rStyle w:val="WW8Num4z0"/>
          <w:rFonts w:ascii="Verdana" w:hAnsi="Verdana"/>
          <w:color w:val="4682B4"/>
          <w:sz w:val="18"/>
          <w:szCs w:val="18"/>
        </w:rPr>
        <w:t>гражданина</w:t>
      </w:r>
      <w:r>
        <w:rPr>
          <w:rFonts w:ascii="Verdana" w:hAnsi="Verdana"/>
          <w:color w:val="000000"/>
          <w:sz w:val="18"/>
          <w:szCs w:val="18"/>
        </w:rPr>
        <w:t>) до и после заключения трудового договора.</w:t>
      </w:r>
    </w:p>
    <w:p w:rsidR="001F1556" w:rsidRDefault="001F1556" w:rsidP="001F15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В данном исследовании получили дальнейшую более глубокую разработку вопросы правового регулирования оценки деловых качеств работников, определено ее правовое значение и проведена более подробная классификация видов указанной оценки.</w:t>
      </w:r>
    </w:p>
    <w:p w:rsidR="001F1556" w:rsidRDefault="001F1556" w:rsidP="001F15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Выделены отличительные признаки каждого из видов оценки деловых качеств работников как самостоятельных способов проверки их профессионализма.</w:t>
      </w:r>
    </w:p>
    <w:p w:rsidR="001F1556" w:rsidRDefault="001F1556" w:rsidP="001F15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Уточнен понятийно-терминологический аппарат и перечислены различные принципы правового регулирования оценки работников.</w:t>
      </w:r>
    </w:p>
    <w:p w:rsidR="001F1556" w:rsidRDefault="001F1556" w:rsidP="001F15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конкретизированы новые нормативные материалы и современные проблемы в области оценки деловых качеств работников. На основе практики применения</w:t>
      </w:r>
      <w:r>
        <w:rPr>
          <w:rStyle w:val="WW8Num3z0"/>
          <w:rFonts w:ascii="Verdana" w:hAnsi="Verdana"/>
          <w:color w:val="000000"/>
          <w:sz w:val="18"/>
          <w:szCs w:val="18"/>
        </w:rPr>
        <w:t> </w:t>
      </w:r>
      <w:r>
        <w:rPr>
          <w:rStyle w:val="WW8Num4z0"/>
          <w:rFonts w:ascii="Verdana" w:hAnsi="Verdana"/>
          <w:color w:val="4682B4"/>
          <w:sz w:val="18"/>
          <w:szCs w:val="18"/>
        </w:rPr>
        <w:t>полиграфа</w:t>
      </w:r>
      <w:r>
        <w:rPr>
          <w:rStyle w:val="WW8Num3z0"/>
          <w:rFonts w:ascii="Verdana" w:hAnsi="Verdana"/>
          <w:color w:val="000000"/>
          <w:sz w:val="18"/>
          <w:szCs w:val="18"/>
        </w:rPr>
        <w:t> </w:t>
      </w:r>
      <w:r>
        <w:rPr>
          <w:rFonts w:ascii="Verdana" w:hAnsi="Verdana"/>
          <w:color w:val="000000"/>
          <w:sz w:val="18"/>
          <w:szCs w:val="18"/>
        </w:rPr>
        <w:t>разработаны организационно-методологические аспекты его применения с учетом определенных ограничений.</w:t>
      </w:r>
    </w:p>
    <w:p w:rsidR="001F1556" w:rsidRDefault="001F1556" w:rsidP="001F15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С учетом полученных результатов исследования на защиту выносятся наиболее существенные теоретические и практические выводы, отражающие научную новизну исследования:</w:t>
      </w:r>
    </w:p>
    <w:p w:rsidR="001F1556" w:rsidRDefault="001F1556" w:rsidP="001F15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Поскольку оценка деловых качеств служит основаниям как для приема гражданина на работу, так и юридической основой для переводов на другую работу, продвижений по службе, награждений и</w:t>
      </w:r>
      <w:r>
        <w:rPr>
          <w:rStyle w:val="WW8Num3z0"/>
          <w:rFonts w:ascii="Verdana" w:hAnsi="Verdana"/>
          <w:color w:val="000000"/>
          <w:sz w:val="18"/>
          <w:szCs w:val="18"/>
        </w:rPr>
        <w:t> </w:t>
      </w:r>
      <w:r>
        <w:rPr>
          <w:rStyle w:val="WW8Num4z0"/>
          <w:rFonts w:ascii="Verdana" w:hAnsi="Verdana"/>
          <w:color w:val="4682B4"/>
          <w:sz w:val="18"/>
          <w:szCs w:val="18"/>
        </w:rPr>
        <w:t>расторжения</w:t>
      </w:r>
      <w:r>
        <w:rPr>
          <w:rStyle w:val="WW8Num3z0"/>
          <w:rFonts w:ascii="Verdana" w:hAnsi="Verdana"/>
          <w:color w:val="000000"/>
          <w:sz w:val="18"/>
          <w:szCs w:val="18"/>
        </w:rPr>
        <w:t> </w:t>
      </w:r>
      <w:r>
        <w:rPr>
          <w:rFonts w:ascii="Verdana" w:hAnsi="Verdana"/>
          <w:color w:val="000000"/>
          <w:sz w:val="18"/>
          <w:szCs w:val="18"/>
        </w:rPr>
        <w:t>трудового договора, позволяет получить необходимую информацию для определения размеров заработаной платы работникам, то было бы не только обоснованным, но и целесообразным выделить оценку деловых качеств работника в отдельный пединститут института трудового договора.</w:t>
      </w:r>
    </w:p>
    <w:p w:rsidR="001F1556" w:rsidRDefault="001F1556" w:rsidP="001F15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Сформулированы основные принципы, на которых базируется оценка работников.</w:t>
      </w:r>
    </w:p>
    <w:p w:rsidR="001F1556" w:rsidRDefault="001F1556" w:rsidP="001F15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Выделены самостоятельные виды оценки работников, проведена их классификация по различным основаниям.</w:t>
      </w:r>
    </w:p>
    <w:p w:rsidR="001F1556" w:rsidRDefault="001F1556" w:rsidP="001F15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Сформулировано определение понятия «</w:t>
      </w:r>
      <w:r>
        <w:rPr>
          <w:rStyle w:val="WW8Num4z0"/>
          <w:rFonts w:ascii="Verdana" w:hAnsi="Verdana"/>
          <w:color w:val="4682B4"/>
          <w:sz w:val="18"/>
          <w:szCs w:val="18"/>
        </w:rPr>
        <w:t>оценка деловых качеств работников</w:t>
      </w:r>
      <w:r>
        <w:rPr>
          <w:rFonts w:ascii="Verdana" w:hAnsi="Verdana"/>
          <w:color w:val="000000"/>
          <w:sz w:val="18"/>
          <w:szCs w:val="18"/>
        </w:rPr>
        <w:t>» его значение и цели проведения такой оценки.</w:t>
      </w:r>
    </w:p>
    <w:p w:rsidR="001F1556" w:rsidRDefault="001F1556" w:rsidP="001F15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Обоснована необходимость разработки критериев, которые могут стать основой для проведения указанной оценки работников, а также различные методики, раскрывающие внутреннюю структуру личности оцениваемого.</w:t>
      </w:r>
    </w:p>
    <w:p w:rsidR="001F1556" w:rsidRDefault="001F1556" w:rsidP="001F15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Выделены основные аспекты, подлежащие оценке: деловые и моральные качества, деятельность работника, оцениваемая по результатам труда и по выполнению трудовой функции своевременно и в полном объеме, квалификации работника - его значение, умение и навыки, личные качества.</w:t>
      </w:r>
    </w:p>
    <w:p w:rsidR="001F1556" w:rsidRDefault="001F1556" w:rsidP="001F15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Выявлена разница между вопросами, возникающими при оценке деловых качеств граждан при приеме на работу, влияющих на его трудоустройство, и вопросами, возникающими при оценке деловых качеств работника, состоящего в трудовых отношениях с конкретным работодателем, влияющих на его дальнейшую карьеру.</w:t>
      </w:r>
    </w:p>
    <w:p w:rsidR="001F1556" w:rsidRDefault="001F1556" w:rsidP="001F15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Предложено применение полиграфа как средства предварительной оценки деловых качеств гражданина на предмет соответствия будущей занимаемой должности (выполняемой работе) для отдельных категорий работников и работников, заключивших трудовой договор с работодателем.</w:t>
      </w:r>
    </w:p>
    <w:p w:rsidR="001F1556" w:rsidRDefault="001F1556" w:rsidP="001F15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Сформулированы предложения по совершенствованию законодательства, регулирующего оценку деловых качеств работника. В частности, обоснована необходимость внесения дополнений в Трудовой кодекс РФ в качестве самостоятельной главы «</w:t>
      </w:r>
      <w:r>
        <w:rPr>
          <w:rStyle w:val="WW8Num4z0"/>
          <w:rFonts w:ascii="Verdana" w:hAnsi="Verdana"/>
          <w:color w:val="4682B4"/>
          <w:sz w:val="18"/>
          <w:szCs w:val="18"/>
        </w:rPr>
        <w:t>Оценка деловых качеств работника</w:t>
      </w:r>
      <w:r>
        <w:rPr>
          <w:rFonts w:ascii="Verdana" w:hAnsi="Verdana"/>
          <w:color w:val="000000"/>
          <w:sz w:val="18"/>
          <w:szCs w:val="18"/>
        </w:rPr>
        <w:t>».</w:t>
      </w:r>
    </w:p>
    <w:p w:rsidR="001F1556" w:rsidRDefault="001F1556" w:rsidP="001F15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диссертации. Основные теоретические и практические выводы и рекомендации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нормотворческом</w:t>
      </w:r>
      <w:r>
        <w:rPr>
          <w:rStyle w:val="WW8Num3z0"/>
          <w:rFonts w:ascii="Verdana" w:hAnsi="Verdana"/>
          <w:color w:val="000000"/>
          <w:sz w:val="18"/>
          <w:szCs w:val="18"/>
        </w:rPr>
        <w:t> </w:t>
      </w:r>
      <w:r>
        <w:rPr>
          <w:rFonts w:ascii="Verdana" w:hAnsi="Verdana"/>
          <w:color w:val="000000"/>
          <w:sz w:val="18"/>
          <w:szCs w:val="18"/>
        </w:rPr>
        <w:t>и правоприменительном процессах в целях совершенствования трудового законодательства России и повышения его эффективности соответствующими органами государственной власти Российской Федерации и субъектов Российской Федерации. Материалы диссертации могут быть использованы для последующих научных исследований в данной области, в процессе преподавания трудового права России.</w:t>
      </w:r>
    </w:p>
    <w:p w:rsidR="001F1556" w:rsidRDefault="001F1556" w:rsidP="001F15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научного исследования. Диссертация подготовлена на кафедре трудового права и права социального обеспечения Московской государственной юридической академии им. О.Е.</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где проведено ее обсуждение и рецензирование. Основные положения исследования изложены в опубликованных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w:t>
      </w:r>
    </w:p>
    <w:p w:rsidR="001F1556" w:rsidRDefault="001F1556" w:rsidP="001F15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диссертационного исследования определяется целью, задачами и методологией научного исследования. Работа состоит из введения, трех глав, включающих девять параграфов, заключения, списка использованной литературы и нормативных правовых актов. I</w:t>
      </w:r>
    </w:p>
    <w:p w:rsidR="001F1556" w:rsidRDefault="001F1556" w:rsidP="001F1556">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"Государство и право. Юридические науки -- Российская Федерация -- Трудовое право -- Трудовой договор", Серопян, Оганес Ремикович</w:t>
      </w:r>
    </w:p>
    <w:p w:rsidR="001F1556" w:rsidRDefault="001F1556" w:rsidP="001F15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1F1556" w:rsidRDefault="001F1556" w:rsidP="001F15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В современных условиях хозяйственной деятельности организаций большинство исследований по оценке деловых качеств работников посвящено отдельным и в большинстве своем частным, процедурным ее вопросам, а именно кто и как, с помощью каких приемов, методов, показателей должен осуществлять в организации оценку деловых качеств работников. Данные прикладные </w:t>
      </w:r>
      <w:r>
        <w:rPr>
          <w:rFonts w:ascii="Verdana" w:hAnsi="Verdana"/>
          <w:color w:val="000000"/>
          <w:sz w:val="18"/>
          <w:szCs w:val="18"/>
        </w:rPr>
        <w:lastRenderedPageBreak/>
        <w:t>вопросы очень важны и заслуживают повышенного внимания ученых-правоведов и практиков. Однако разноплановость и противоречивость ответов на эти вопросы свидетельствуют об отсутствии единых, общепризнанных теоретических и методологических оснований оценки деловых качеств работников и дальнейшего развития и формирования теоретической базы по этому вопросу.</w:t>
      </w:r>
    </w:p>
    <w:p w:rsidR="001F1556" w:rsidRDefault="001F1556" w:rsidP="001F15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сегодняшний день одной из актуальных теоретических проблем является конкретизация сущности понятия «</w:t>
      </w:r>
      <w:r>
        <w:rPr>
          <w:rStyle w:val="WW8Num4z0"/>
          <w:rFonts w:ascii="Verdana" w:hAnsi="Verdana"/>
          <w:color w:val="4682B4"/>
          <w:sz w:val="18"/>
          <w:szCs w:val="18"/>
        </w:rPr>
        <w:t>оценка</w:t>
      </w:r>
      <w:r>
        <w:rPr>
          <w:rFonts w:ascii="Verdana" w:hAnsi="Verdana"/>
          <w:color w:val="000000"/>
          <w:sz w:val="18"/>
          <w:szCs w:val="18"/>
        </w:rPr>
        <w:t>» деловых качеств работников и ее отражение в соответствующих категориях, понятиях и терминах, которые бы имели характер устоявшихся и общепринятых в теории и практике.</w:t>
      </w:r>
    </w:p>
    <w:p w:rsidR="001F1556" w:rsidRDefault="001F1556" w:rsidP="001F15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исследования проблемы правового регулирования оценки деловых качеств работников в трудовом праве, изучение научной и учебной литературы, а также соответствующих нормативных правовых актов свидетельствует о многочисленных</w:t>
      </w:r>
      <w:r>
        <w:rPr>
          <w:rStyle w:val="WW8Num3z0"/>
          <w:rFonts w:ascii="Verdana" w:hAnsi="Verdana"/>
          <w:color w:val="000000"/>
          <w:sz w:val="18"/>
          <w:szCs w:val="18"/>
        </w:rPr>
        <w:t> </w:t>
      </w:r>
      <w:r>
        <w:rPr>
          <w:rStyle w:val="WW8Num4z0"/>
          <w:rFonts w:ascii="Verdana" w:hAnsi="Verdana"/>
          <w:color w:val="4682B4"/>
          <w:sz w:val="18"/>
          <w:szCs w:val="18"/>
        </w:rPr>
        <w:t>пробелах</w:t>
      </w:r>
      <w:r>
        <w:rPr>
          <w:rStyle w:val="WW8Num3z0"/>
          <w:rFonts w:ascii="Verdana" w:hAnsi="Verdana"/>
          <w:color w:val="000000"/>
          <w:sz w:val="18"/>
          <w:szCs w:val="18"/>
        </w:rPr>
        <w:t> </w:t>
      </w:r>
      <w:r>
        <w:rPr>
          <w:rFonts w:ascii="Verdana" w:hAnsi="Verdana"/>
          <w:color w:val="000000"/>
          <w:sz w:val="18"/>
          <w:szCs w:val="18"/>
        </w:rPr>
        <w:t>в теории исследуемой проблемы. Данное направление актуально и крайне важно для дальнейшего развития теории и практики оценки деловых качеств работников. В соответствии с этим в диссертации главным образом обоснованы следующие выводы:</w:t>
      </w:r>
    </w:p>
    <w:p w:rsidR="001F1556" w:rsidRDefault="001F1556" w:rsidP="001F15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На современном этапе совокупность норм, регулирующих оценку деловых качеств работников, не образует самостоятельного правового института. Эти нормы входят в основном в институт трудового договора. В то же время они связаны с такими институтами трудового права как заработная плата, дисциплина труда, профессиональная подготовка и переподготовка, повышение квалификации работников.</w:t>
      </w:r>
    </w:p>
    <w:p w:rsidR="001F1556" w:rsidRDefault="001F1556" w:rsidP="001F15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Трудовом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РФ необходимо закрепить легальную дефиницию понятия «</w:t>
      </w:r>
      <w:r>
        <w:rPr>
          <w:rStyle w:val="WW8Num4z0"/>
          <w:rFonts w:ascii="Verdana" w:hAnsi="Verdana"/>
          <w:color w:val="4682B4"/>
          <w:sz w:val="18"/>
          <w:szCs w:val="18"/>
        </w:rPr>
        <w:t>Оценка деловых качеств работника</w:t>
      </w:r>
      <w:r>
        <w:rPr>
          <w:rFonts w:ascii="Verdana" w:hAnsi="Verdana"/>
          <w:color w:val="000000"/>
          <w:sz w:val="18"/>
          <w:szCs w:val="18"/>
        </w:rPr>
        <w:t>», которое может быть, сформулировано следующим образом: «</w:t>
      </w:r>
      <w:r>
        <w:rPr>
          <w:rStyle w:val="WW8Num4z0"/>
          <w:rFonts w:ascii="Verdana" w:hAnsi="Verdana"/>
          <w:color w:val="4682B4"/>
          <w:sz w:val="18"/>
          <w:szCs w:val="18"/>
        </w:rPr>
        <w:t>Оценка деловых качеств работника</w:t>
      </w:r>
      <w:r>
        <w:rPr>
          <w:rFonts w:ascii="Verdana" w:hAnsi="Verdana"/>
          <w:color w:val="000000"/>
          <w:sz w:val="18"/>
          <w:szCs w:val="18"/>
        </w:rPr>
        <w:t>» - это целенаправленный процесс определения наличия профессиональных и личностных качеств работника в целях установления соответствия его занимаемой должности или выполняемой работе.</w:t>
      </w:r>
    </w:p>
    <w:p w:rsidR="001F1556" w:rsidRDefault="001F1556" w:rsidP="001F15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Необходимо также легально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в Трудовом кодексе РФ определения понятий основных видов оценки работников:</w:t>
      </w:r>
      <w:r>
        <w:rPr>
          <w:rStyle w:val="WW8Num3z0"/>
          <w:rFonts w:ascii="Verdana" w:hAnsi="Verdana"/>
          <w:color w:val="000000"/>
          <w:sz w:val="18"/>
          <w:szCs w:val="18"/>
        </w:rPr>
        <w:t> </w:t>
      </w:r>
      <w:r>
        <w:rPr>
          <w:rStyle w:val="WW8Num4z0"/>
          <w:rFonts w:ascii="Verdana" w:hAnsi="Verdana"/>
          <w:color w:val="4682B4"/>
          <w:sz w:val="18"/>
          <w:szCs w:val="18"/>
        </w:rPr>
        <w:t>избрание</w:t>
      </w:r>
      <w:r>
        <w:rPr>
          <w:rStyle w:val="WW8Num3z0"/>
          <w:rFonts w:ascii="Verdana" w:hAnsi="Verdana"/>
          <w:color w:val="000000"/>
          <w:sz w:val="18"/>
          <w:szCs w:val="18"/>
        </w:rPr>
        <w:t> </w:t>
      </w:r>
      <w:r>
        <w:rPr>
          <w:rFonts w:ascii="Verdana" w:hAnsi="Verdana"/>
          <w:color w:val="000000"/>
          <w:sz w:val="18"/>
          <w:szCs w:val="18"/>
        </w:rPr>
        <w:t>по конкурсу, испытание при приеме на работу, квалификационный экзамен, аттестация.</w:t>
      </w:r>
    </w:p>
    <w:p w:rsidR="001F1556" w:rsidRDefault="001F1556" w:rsidP="001F15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Появление в России в 90-х годах XX века рынка труда, послужило толчком для формирования самостоятельного вида оценки - конкурсного отбора, в настоящее время глубоко вошедшего в практику, но до сих пор не получившего соответствующей 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Fonts w:ascii="Verdana" w:hAnsi="Verdana"/>
          <w:color w:val="000000"/>
          <w:sz w:val="18"/>
          <w:szCs w:val="18"/>
        </w:rPr>
        <w:t>.</w:t>
      </w:r>
    </w:p>
    <w:p w:rsidR="001F1556" w:rsidRDefault="001F1556" w:rsidP="001F15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Конкурсный отбор является альтернативой использования такого вида оценки, как избрание по конкурсу, который также предоставляет работодателю возможность принимать необходимые решения по подбору, расстановке, переводам и увольнению работников. В связи с этим в диссертации обоснована необходимость легального закрепления в Трудовом кодексе РФ указанного вида оценки, процедуры его проведения и правовых последствий.</w:t>
      </w:r>
    </w:p>
    <w:p w:rsidR="001F1556" w:rsidRDefault="001F1556" w:rsidP="001F15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Поскольку в качестве критериев оценки соответствия работника занимаемой должности (выполняемой работе) при проведении оценки деловых качеств работников выступают не только его профессиональные, но и личностные качества, считаем целесообразным применить термин «</w:t>
      </w:r>
      <w:r>
        <w:rPr>
          <w:rStyle w:val="WW8Num4z0"/>
          <w:rFonts w:ascii="Verdana" w:hAnsi="Verdana"/>
          <w:color w:val="4682B4"/>
          <w:sz w:val="18"/>
          <w:szCs w:val="18"/>
        </w:rPr>
        <w:t>профессионально важные качества работников</w:t>
      </w:r>
      <w:r>
        <w:rPr>
          <w:rFonts w:ascii="Verdana" w:hAnsi="Verdana"/>
          <w:color w:val="000000"/>
          <w:sz w:val="18"/>
          <w:szCs w:val="18"/>
        </w:rPr>
        <w:t>», под которыми следует понимать индивидуальные особенности человека, обеспечивающие успешность профессионального обучения и осуществления профессиональной деятельности по определенной должности, профессии, специальности, квалификации.</w:t>
      </w:r>
    </w:p>
    <w:p w:rsidR="001F1556" w:rsidRDefault="001F1556" w:rsidP="001F15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некоторых категорий работников в силу специфики их трудовой функции большое значение при проведении оценки имеют и моральные качества. Это относится к руководителям любого уровня, материально ответственным лицам и особенно работникам, выполняющим воспитательные функции.</w:t>
      </w:r>
    </w:p>
    <w:p w:rsidR="001F1556" w:rsidRDefault="001F1556" w:rsidP="001F15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Результаты оценки деловых качеств работника оказывают непосредственное влияние на динамику трудового отношения. Результаты, полученные в ходе применения таких видов оценки, как избрание по конкурсу, конкурсный отбор, а в определенных случаях квалификационный экзамен, будут являться основанием для заключения трудового договора, то есть для возникновения трудового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xml:space="preserve">. В свою очередь, такие виды оценки, как испытание при приеме на работу, квалификационный экзамен или аттестация и полученные в ходе их результаты, </w:t>
      </w:r>
      <w:r>
        <w:rPr>
          <w:rFonts w:ascii="Verdana" w:hAnsi="Verdana"/>
          <w:color w:val="000000"/>
          <w:sz w:val="18"/>
          <w:szCs w:val="18"/>
        </w:rPr>
        <w:lastRenderedPageBreak/>
        <w:t>могут являться основанием для сохранения трудовых отношений, его изменения, а иногда и основанием для его</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Fonts w:ascii="Verdana" w:hAnsi="Verdana"/>
          <w:color w:val="000000"/>
          <w:sz w:val="18"/>
          <w:szCs w:val="18"/>
        </w:rPr>
        <w:t>.</w:t>
      </w:r>
    </w:p>
    <w:p w:rsidR="001F1556" w:rsidRDefault="001F1556" w:rsidP="001F15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Результаты, полученные в ходе такого вида оценки, как испытание при приеме на работу, являются основанием сохранения или прекращения трудовых отношений. В связи с этим можно считать обоснованным установление более жестких требований в отношении порядка проведения испытания при приеме на работу и оценки деловых качеств работника.</w:t>
      </w:r>
    </w:p>
    <w:p w:rsidR="001F1556" w:rsidRDefault="001F1556" w:rsidP="001F15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установлении испытания при приеме на работу целесообразно представлять работнику индивидуальный план (программу) прохождения испытательного срока, который должен содержать в пределах трудовой функции сведения о поручаемых заданиях, сроках их выполнения, форме отчетности, отметки о результатах их выполнения и другие необходимые для работодателя сведения.</w:t>
      </w:r>
    </w:p>
    <w:p w:rsidR="001F1556" w:rsidRDefault="001F1556" w:rsidP="001F15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Процедура проведения аттестации, регулируемая сегодня различными нормативными правовыми актами, во многом совпадает, что дает основание ставить вопрос о закреплении в Трудовом кодексе РФ норм, устанавливающих порядок проведения аттестации как одного их видов оценки деловых качеств работника.</w:t>
      </w:r>
    </w:p>
    <w:p w:rsidR="001F1556" w:rsidRDefault="001F1556" w:rsidP="001F15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работе высказана необходимость применения</w:t>
      </w:r>
      <w:r>
        <w:rPr>
          <w:rStyle w:val="WW8Num3z0"/>
          <w:rFonts w:ascii="Verdana" w:hAnsi="Verdana"/>
          <w:color w:val="000000"/>
          <w:sz w:val="18"/>
          <w:szCs w:val="18"/>
        </w:rPr>
        <w:t> </w:t>
      </w:r>
      <w:r>
        <w:rPr>
          <w:rStyle w:val="WW8Num4z0"/>
          <w:rFonts w:ascii="Verdana" w:hAnsi="Verdana"/>
          <w:color w:val="4682B4"/>
          <w:sz w:val="18"/>
          <w:szCs w:val="18"/>
        </w:rPr>
        <w:t>полиграфа</w:t>
      </w:r>
      <w:r>
        <w:rPr>
          <w:rStyle w:val="WW8Num3z0"/>
          <w:rFonts w:ascii="Verdana" w:hAnsi="Verdana"/>
          <w:color w:val="000000"/>
          <w:sz w:val="18"/>
          <w:szCs w:val="18"/>
        </w:rPr>
        <w:t> </w:t>
      </w:r>
      <w:r>
        <w:rPr>
          <w:rFonts w:ascii="Verdana" w:hAnsi="Verdana"/>
          <w:color w:val="000000"/>
          <w:sz w:val="18"/>
          <w:szCs w:val="18"/>
        </w:rPr>
        <w:t>как предварительного средства оценки деловых и личных качеств отдельных</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категорий работников. Автор разграничивает случаи обязательного и добровольного применения полиграфа. Критерием такого разграничения является категория занимаемой работником должности или поручаемой работы.</w:t>
      </w:r>
    </w:p>
    <w:p w:rsidR="001F1556" w:rsidRDefault="001F1556" w:rsidP="001F15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 предлагает применить</w:t>
      </w:r>
      <w:r>
        <w:rPr>
          <w:rStyle w:val="WW8Num3z0"/>
          <w:rFonts w:ascii="Verdana" w:hAnsi="Verdana"/>
          <w:color w:val="000000"/>
          <w:sz w:val="18"/>
          <w:szCs w:val="18"/>
        </w:rPr>
        <w:t> </w:t>
      </w:r>
      <w:r>
        <w:rPr>
          <w:rStyle w:val="WW8Num4z0"/>
          <w:rFonts w:ascii="Verdana" w:hAnsi="Verdana"/>
          <w:color w:val="4682B4"/>
          <w:sz w:val="18"/>
          <w:szCs w:val="18"/>
        </w:rPr>
        <w:t>полиграф</w:t>
      </w:r>
      <w:r>
        <w:rPr>
          <w:rStyle w:val="WW8Num3z0"/>
          <w:rFonts w:ascii="Verdana" w:hAnsi="Verdana"/>
          <w:color w:val="000000"/>
          <w:sz w:val="18"/>
          <w:szCs w:val="18"/>
        </w:rPr>
        <w:t> </w:t>
      </w:r>
      <w:r>
        <w:rPr>
          <w:rFonts w:ascii="Verdana" w:hAnsi="Verdana"/>
          <w:color w:val="000000"/>
          <w:sz w:val="18"/>
          <w:szCs w:val="18"/>
        </w:rPr>
        <w:t>в обязательном порядке при приеме работников в органы государственной и</w:t>
      </w:r>
      <w:r>
        <w:rPr>
          <w:rStyle w:val="WW8Num3z0"/>
          <w:rFonts w:ascii="Verdana" w:hAnsi="Verdana"/>
          <w:color w:val="000000"/>
          <w:sz w:val="18"/>
          <w:szCs w:val="18"/>
        </w:rPr>
        <w:t> </w:t>
      </w:r>
      <w:r>
        <w:rPr>
          <w:rStyle w:val="WW8Num4z0"/>
          <w:rFonts w:ascii="Verdana" w:hAnsi="Verdana"/>
          <w:color w:val="4682B4"/>
          <w:sz w:val="18"/>
          <w:szCs w:val="18"/>
        </w:rPr>
        <w:t>правоохранительной</w:t>
      </w:r>
      <w:r>
        <w:rPr>
          <w:rStyle w:val="WW8Num3z0"/>
          <w:rFonts w:ascii="Verdana" w:hAnsi="Verdana"/>
          <w:color w:val="000000"/>
          <w:sz w:val="18"/>
          <w:szCs w:val="18"/>
        </w:rPr>
        <w:t> </w:t>
      </w:r>
      <w:r>
        <w:rPr>
          <w:rFonts w:ascii="Verdana" w:hAnsi="Verdana"/>
          <w:color w:val="000000"/>
          <w:sz w:val="18"/>
          <w:szCs w:val="18"/>
        </w:rPr>
        <w:t>службы, труд (служба), которых непосредственно связана с</w:t>
      </w:r>
      <w:r>
        <w:rPr>
          <w:rStyle w:val="WW8Num3z0"/>
          <w:rFonts w:ascii="Verdana" w:hAnsi="Verdana"/>
          <w:color w:val="000000"/>
          <w:sz w:val="18"/>
          <w:szCs w:val="18"/>
        </w:rPr>
        <w:t> </w:t>
      </w:r>
      <w:r>
        <w:rPr>
          <w:rStyle w:val="WW8Num4z0"/>
          <w:rFonts w:ascii="Verdana" w:hAnsi="Verdana"/>
          <w:color w:val="4682B4"/>
          <w:sz w:val="18"/>
          <w:szCs w:val="18"/>
        </w:rPr>
        <w:t>охраняемой</w:t>
      </w:r>
      <w:r>
        <w:rPr>
          <w:rStyle w:val="WW8Num3z0"/>
          <w:rFonts w:ascii="Verdana" w:hAnsi="Verdana"/>
          <w:color w:val="000000"/>
          <w:sz w:val="18"/>
          <w:szCs w:val="18"/>
        </w:rPr>
        <w:t> </w:t>
      </w:r>
      <w:r>
        <w:rPr>
          <w:rFonts w:ascii="Verdana" w:hAnsi="Verdana"/>
          <w:color w:val="000000"/>
          <w:sz w:val="18"/>
          <w:szCs w:val="18"/>
        </w:rPr>
        <w:t>законом государственной тайной. Во всех остальных случаях применение полиграфа является, по мнению автора, добровольной и соответственно является не</w:t>
      </w:r>
      <w:r>
        <w:rPr>
          <w:rStyle w:val="WW8Num3z0"/>
          <w:rFonts w:ascii="Verdana" w:hAnsi="Verdana"/>
          <w:color w:val="000000"/>
          <w:sz w:val="18"/>
          <w:szCs w:val="18"/>
        </w:rPr>
        <w:t> </w:t>
      </w:r>
      <w:r>
        <w:rPr>
          <w:rStyle w:val="WW8Num4z0"/>
          <w:rFonts w:ascii="Verdana" w:hAnsi="Verdana"/>
          <w:color w:val="4682B4"/>
          <w:sz w:val="18"/>
          <w:szCs w:val="18"/>
        </w:rPr>
        <w:t>обязанностью</w:t>
      </w:r>
      <w:r>
        <w:rPr>
          <w:rFonts w:ascii="Verdana" w:hAnsi="Verdana"/>
          <w:color w:val="000000"/>
          <w:sz w:val="18"/>
          <w:szCs w:val="18"/>
        </w:rPr>
        <w:t>, а правом работодателя предложить работнику проверку на</w:t>
      </w:r>
      <w:r>
        <w:rPr>
          <w:rStyle w:val="WW8Num3z0"/>
          <w:rFonts w:ascii="Verdana" w:hAnsi="Verdana"/>
          <w:color w:val="000000"/>
          <w:sz w:val="18"/>
          <w:szCs w:val="18"/>
        </w:rPr>
        <w:t> </w:t>
      </w:r>
      <w:r>
        <w:rPr>
          <w:rStyle w:val="WW8Num4z0"/>
          <w:rFonts w:ascii="Verdana" w:hAnsi="Verdana"/>
          <w:color w:val="4682B4"/>
          <w:sz w:val="18"/>
          <w:szCs w:val="18"/>
        </w:rPr>
        <w:t>полиграфе</w:t>
      </w:r>
      <w:r>
        <w:rPr>
          <w:rFonts w:ascii="Verdana" w:hAnsi="Verdana"/>
          <w:color w:val="000000"/>
          <w:sz w:val="18"/>
          <w:szCs w:val="18"/>
        </w:rPr>
        <w:t>. Причем, в случае доброволыюго применения полиграфа работник</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отказаться от этой проверки.</w:t>
      </w:r>
    </w:p>
    <w:p w:rsidR="001F1556" w:rsidRDefault="001F1556" w:rsidP="001F15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Реализация высказанных в ходе исследования предложений, направленных на дальнейшее совершенствование трудового законодательства, позволило бы, по нашему мнению, повысить уровень правовых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как работников, так и работодателей, эффективность труда и управления, а также уровень профессиональной подготовки работников.</w:t>
      </w:r>
    </w:p>
    <w:p w:rsidR="001F1556" w:rsidRDefault="001F1556" w:rsidP="001F1556">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Серопян, Оганес Ремикович, 2010 год</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Одобрена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Ассамблеей</w:t>
      </w:r>
      <w:r>
        <w:rPr>
          <w:rStyle w:val="WW8Num3z0"/>
          <w:rFonts w:ascii="Verdana" w:hAnsi="Verdana"/>
          <w:color w:val="000000"/>
          <w:sz w:val="18"/>
          <w:szCs w:val="18"/>
        </w:rPr>
        <w:t> </w:t>
      </w:r>
      <w:r>
        <w:rPr>
          <w:rFonts w:ascii="Verdana" w:hAnsi="Verdana"/>
          <w:color w:val="000000"/>
          <w:sz w:val="18"/>
          <w:szCs w:val="18"/>
        </w:rPr>
        <w:t>ООН в 1948 г. // Российская газета. 1995. 5 апреля.</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об экономических, социальных и культурных правах. Одобрен Генеральной Ассамблеей</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в 1996 г.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1994. № 12.</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ООН о ликвидации всех форм дискриминации в отношении женщин (1979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СССР. 1982. № 25. Ст. 464.</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Декларация об основополагающих принципах и правах в сфере труда (Женева, 19.07.1998 г.) //Российская газета. 1998. 16 декабря.</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Конвенция о профессиональной ориентации и профессиональной подготовке в области развития людских ресурсов № 142 //</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и рекомендации, принятые Международной конференцией труда. 1957-1990. Женева, 1991. Т. 2. С. 1751-1754.</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Европейская конвенция 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свободах</w:t>
      </w:r>
      <w:r>
        <w:rPr>
          <w:rStyle w:val="WW8Num3z0"/>
          <w:rFonts w:ascii="Verdana" w:hAnsi="Verdana"/>
          <w:color w:val="000000"/>
          <w:sz w:val="18"/>
          <w:szCs w:val="18"/>
        </w:rPr>
        <w:t> </w:t>
      </w:r>
      <w:r>
        <w:rPr>
          <w:rFonts w:ascii="Verdana" w:hAnsi="Verdana"/>
          <w:color w:val="000000"/>
          <w:sz w:val="18"/>
          <w:szCs w:val="18"/>
        </w:rPr>
        <w:t>(1950 г.) // Бюллетень международных договоров. 2001. № 3.</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Европейская социальная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(1961 г. в ред. 1996г.) // Социальные права человека. Документы и материалы Совета Европы. Ч. 1. М. 1996. С. 113.-148.</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Конвенция о дискриминация в области труда и занятий № 111. //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СССР. 1961. № 44. Ст. 448.</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Конвенция о международной гражданской авиации (г. Чикаго 07.12.1944 г.) //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право. Сб. док. Т. 2. М. 1996. С. 412-433.</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Директива № 76 / 206 от 09.02.1976г. «О применении принципа равенства мужчин и женщин в отношении доступа к работе,профессионального обучения, повышения по службе и условий труда» // Grands texts te l'Union europpenne. Paris: DALLOZ. 1999.</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 Директива № 2002 / 14 от 11.03.2002 г. «О праве работников на получение от предпринимателя информации и проведения с ними консультаций» // Grands texts te l'Union europpenne. Paris: DALLOZ. 2003.</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Employee polygraph Protection Act (1998) // Code of Federal Regulations Pertaining to ESA. Title 29/ Chapter V. Part 801.</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Нормативно правовые акты Российской Федерации</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от 12 декабря 1993 г.</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30 декабря 2001 г. (в ред.от 24 июля 2009 г.).</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Гражданский кодекс Российской Федерации, часть первая от 30 ноября 1994 г. (в ред. от 6 декабря 2007 г.).</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22 августа 1996 г. № 125-ФЗ «</w:t>
      </w:r>
      <w:r>
        <w:rPr>
          <w:rStyle w:val="WW8Num4z0"/>
          <w:rFonts w:ascii="Verdana" w:hAnsi="Verdana"/>
          <w:color w:val="4682B4"/>
          <w:sz w:val="18"/>
          <w:szCs w:val="18"/>
        </w:rPr>
        <w:t>О высшем и послевузовском профессиональном образовании</w:t>
      </w:r>
      <w:r>
        <w:rPr>
          <w:rFonts w:ascii="Verdana" w:hAnsi="Verdana"/>
          <w:color w:val="000000"/>
          <w:sz w:val="18"/>
          <w:szCs w:val="18"/>
        </w:rPr>
        <w:t>» // СЗ РФ. 1996. № 35. Ст. 4135. (с изм. и доп.).</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27 июля 2004г. № 79-ФЗ «</w:t>
      </w:r>
      <w:r>
        <w:rPr>
          <w:rStyle w:val="WW8Num4z0"/>
          <w:rFonts w:ascii="Verdana" w:hAnsi="Verdana"/>
          <w:color w:val="4682B4"/>
          <w:sz w:val="18"/>
          <w:szCs w:val="18"/>
        </w:rPr>
        <w:t>О государственной гражданской службе Российской Федерации</w:t>
      </w:r>
      <w:r>
        <w:rPr>
          <w:rFonts w:ascii="Verdana" w:hAnsi="Verdana"/>
          <w:color w:val="000000"/>
          <w:sz w:val="18"/>
          <w:szCs w:val="18"/>
        </w:rPr>
        <w:t>» // СЗ РФ.2004. № 162. Ст. 3215.</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21 июля 1997 г. № 114-ФЗ «О службе в</w:t>
      </w:r>
      <w:r>
        <w:rPr>
          <w:rStyle w:val="WW8Num3z0"/>
          <w:rFonts w:ascii="Verdana" w:hAnsi="Verdana"/>
          <w:color w:val="000000"/>
          <w:sz w:val="18"/>
          <w:szCs w:val="18"/>
        </w:rPr>
        <w:t> </w:t>
      </w:r>
      <w:r>
        <w:rPr>
          <w:rStyle w:val="WW8Num4z0"/>
          <w:rFonts w:ascii="Verdana" w:hAnsi="Verdana"/>
          <w:color w:val="4682B4"/>
          <w:sz w:val="18"/>
          <w:szCs w:val="18"/>
        </w:rPr>
        <w:t>таможенных</w:t>
      </w:r>
      <w:r>
        <w:rPr>
          <w:rStyle w:val="WW8Num3z0"/>
          <w:rFonts w:ascii="Verdana" w:hAnsi="Verdana"/>
          <w:color w:val="000000"/>
          <w:sz w:val="18"/>
          <w:szCs w:val="18"/>
        </w:rPr>
        <w:t> </w:t>
      </w:r>
      <w:r>
        <w:rPr>
          <w:rFonts w:ascii="Verdana" w:hAnsi="Verdana"/>
          <w:color w:val="000000"/>
          <w:sz w:val="18"/>
          <w:szCs w:val="18"/>
        </w:rPr>
        <w:t>органах Российской Федерации» // СЗ РФ. 1997. № 30. Ст. 3586. (с изм. и доп.).</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17января 1992 г. № 2202-1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 СЗ РФ. 1995. № 47. Ст. 4472. (с изм. и доп.).</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от 21 июля 1993г. № 5485-1 «О государственной</w:t>
      </w:r>
      <w:r>
        <w:rPr>
          <w:rStyle w:val="WW8Num3z0"/>
          <w:rFonts w:ascii="Verdana" w:hAnsi="Verdana"/>
          <w:color w:val="000000"/>
          <w:sz w:val="18"/>
          <w:szCs w:val="18"/>
        </w:rPr>
        <w:t> </w:t>
      </w:r>
      <w:r>
        <w:rPr>
          <w:rStyle w:val="WW8Num4z0"/>
          <w:rFonts w:ascii="Verdana" w:hAnsi="Verdana"/>
          <w:color w:val="4682B4"/>
          <w:sz w:val="18"/>
          <w:szCs w:val="18"/>
        </w:rPr>
        <w:t>тайне</w:t>
      </w:r>
      <w:r>
        <w:rPr>
          <w:rFonts w:ascii="Verdana" w:hAnsi="Verdana"/>
          <w:color w:val="000000"/>
          <w:sz w:val="18"/>
          <w:szCs w:val="18"/>
        </w:rPr>
        <w:t>» // СЗ РФ. 1997. № 41. Ст. 4673.</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от 10 января 2003 г. № 17-ФЗ «</w:t>
      </w:r>
      <w:r>
        <w:rPr>
          <w:rStyle w:val="WW8Num4z0"/>
          <w:rFonts w:ascii="Verdana" w:hAnsi="Verdana"/>
          <w:color w:val="4682B4"/>
          <w:sz w:val="18"/>
          <w:szCs w:val="18"/>
        </w:rPr>
        <w:t>О железнодорожном транспорте в Российской Федерации</w:t>
      </w:r>
      <w:r>
        <w:rPr>
          <w:rFonts w:ascii="Verdana" w:hAnsi="Verdana"/>
          <w:color w:val="000000"/>
          <w:sz w:val="18"/>
          <w:szCs w:val="18"/>
        </w:rPr>
        <w:t>» // СЗ РФ. 2003. № 2. Ст. 169.</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от 08 августа 2001 г. № 129-ФЗ «</w:t>
      </w:r>
      <w:r>
        <w:rPr>
          <w:rStyle w:val="WW8Num4z0"/>
          <w:rFonts w:ascii="Verdana" w:hAnsi="Verdana"/>
          <w:color w:val="4682B4"/>
          <w:sz w:val="18"/>
          <w:szCs w:val="18"/>
        </w:rPr>
        <w:t>О государственной регистрации юридических лиц и индивидуальных предпринимателей</w:t>
      </w:r>
      <w:r>
        <w:rPr>
          <w:rFonts w:ascii="Verdana" w:hAnsi="Verdana"/>
          <w:color w:val="000000"/>
          <w:sz w:val="18"/>
          <w:szCs w:val="18"/>
        </w:rPr>
        <w:t>» // СЗ РФ. 2001. № 33 (часть 1).</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Основы законодательства Российской Федерации об охране здоровья</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Утв. Верховным Советом РФ от 22 июля 1993 г. № 5487-1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ИБС РФ. 1993. № 33. Ст. 1318. (с изм. и доп.).</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01 февраля 2005 г. № 112 «О конкурсе на замещение вакантной должности государственной гражданской службы Российской Федерации» // СЗ РФ. 2005. № 6. Ст. 439.</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01 февраля 2005 г. № 111 «О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 // СЗ РФ. 2005. № 6. Ст. 438.</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Указ Президента РФ от 01 февраля 2005 г. «О проведении аттестации государственных гражданских служащих Российской Федерации» // СЗ РФ. 2005. № 6. Ст. 437.</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Указ Президента РФ от 05 июня 2003 г. № 613 «О</w:t>
      </w:r>
      <w:r>
        <w:rPr>
          <w:rStyle w:val="WW8Num3z0"/>
          <w:rFonts w:ascii="Verdana" w:hAnsi="Verdana"/>
          <w:color w:val="000000"/>
          <w:sz w:val="18"/>
          <w:szCs w:val="18"/>
        </w:rPr>
        <w:t> </w:t>
      </w:r>
      <w:r>
        <w:rPr>
          <w:rStyle w:val="WW8Num4z0"/>
          <w:rFonts w:ascii="Verdana" w:hAnsi="Verdana"/>
          <w:color w:val="4682B4"/>
          <w:sz w:val="18"/>
          <w:szCs w:val="18"/>
        </w:rPr>
        <w:t>правоохранительной</w:t>
      </w:r>
      <w:r>
        <w:rPr>
          <w:rStyle w:val="WW8Num3z0"/>
          <w:rFonts w:ascii="Verdana" w:hAnsi="Verdana"/>
          <w:color w:val="000000"/>
          <w:sz w:val="18"/>
          <w:szCs w:val="18"/>
        </w:rPr>
        <w:t> </w:t>
      </w:r>
      <w:r>
        <w:rPr>
          <w:rFonts w:ascii="Verdana" w:hAnsi="Verdana"/>
          <w:color w:val="000000"/>
          <w:sz w:val="18"/>
          <w:szCs w:val="18"/>
        </w:rPr>
        <w:t>службе в органах по контролю за оборотом</w:t>
      </w:r>
      <w:r>
        <w:rPr>
          <w:rStyle w:val="WW8Num3z0"/>
          <w:rFonts w:ascii="Verdana" w:hAnsi="Verdana"/>
          <w:color w:val="000000"/>
          <w:sz w:val="18"/>
          <w:szCs w:val="18"/>
        </w:rPr>
        <w:t> </w:t>
      </w:r>
      <w:r>
        <w:rPr>
          <w:rStyle w:val="WW8Num4z0"/>
          <w:rFonts w:ascii="Verdana" w:hAnsi="Verdana"/>
          <w:color w:val="4682B4"/>
          <w:sz w:val="18"/>
          <w:szCs w:val="18"/>
        </w:rPr>
        <w:t>наркотических</w:t>
      </w:r>
      <w:r>
        <w:rPr>
          <w:rStyle w:val="WW8Num3z0"/>
          <w:rFonts w:ascii="Verdana" w:hAnsi="Verdana"/>
          <w:color w:val="000000"/>
          <w:sz w:val="18"/>
          <w:szCs w:val="18"/>
        </w:rPr>
        <w:t> </w:t>
      </w:r>
      <w:r>
        <w:rPr>
          <w:rFonts w:ascii="Verdana" w:hAnsi="Verdana"/>
          <w:color w:val="000000"/>
          <w:sz w:val="18"/>
          <w:szCs w:val="18"/>
        </w:rPr>
        <w:t>средств и психотропных веществ» // СЗ РФ. 2003. № 23. Ст. 2197.</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 от 04 ноября 1993 г. № 1137 «</w:t>
      </w:r>
      <w:r>
        <w:rPr>
          <w:rStyle w:val="WW8Num4z0"/>
          <w:rFonts w:ascii="Verdana" w:hAnsi="Verdana"/>
          <w:color w:val="4682B4"/>
          <w:sz w:val="18"/>
          <w:szCs w:val="18"/>
        </w:rPr>
        <w:t>Об организации работ в области подготовки кадров для рыночной экономики</w:t>
      </w:r>
      <w:r>
        <w:rPr>
          <w:rFonts w:ascii="Verdana" w:hAnsi="Verdana"/>
          <w:color w:val="000000"/>
          <w:sz w:val="18"/>
          <w:szCs w:val="18"/>
        </w:rPr>
        <w:t>» // САП!ill. 1993. № 46.</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Академии наук СССР от 14 декабря 1962 г. № 982 «</w:t>
      </w:r>
      <w:r>
        <w:rPr>
          <w:rStyle w:val="WW8Num4z0"/>
          <w:rFonts w:ascii="Verdana" w:hAnsi="Verdana"/>
          <w:color w:val="4682B4"/>
          <w:sz w:val="18"/>
          <w:szCs w:val="18"/>
        </w:rPr>
        <w:t>Инструкция о порядке замещения вакантных должностей научных работников</w:t>
      </w:r>
      <w:r>
        <w:rPr>
          <w:rFonts w:ascii="Verdana" w:hAnsi="Verdana"/>
          <w:color w:val="000000"/>
          <w:sz w:val="18"/>
          <w:szCs w:val="18"/>
        </w:rPr>
        <w:t>» // Бюллетень Министерства высшего и среднего специального образования</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1963. № 3.</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Постановление Минтруда РФ от 29 января 1997 г. № 1 «Об утверждении классификаций и временных критериев, используемых при осуществлении медико-социальной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Fonts w:ascii="Verdana" w:hAnsi="Verdana"/>
          <w:color w:val="000000"/>
          <w:sz w:val="18"/>
          <w:szCs w:val="18"/>
        </w:rPr>
        <w:t>» // Бюллетень Минтруда РФ. 1997. №2.</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Положение о порядке аттестации руководящих, инженерно -технических работников и других специалистов предприятий и организаций промышленности, строительства, сельского хозяйства, транспорта и связи.</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Утв.</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Госкомтруда СССР от 05 октября 1973 г. № 267 //</w:t>
      </w:r>
      <w:r>
        <w:rPr>
          <w:rStyle w:val="WW8Num3z0"/>
          <w:rFonts w:ascii="Verdana" w:hAnsi="Verdana"/>
          <w:color w:val="000000"/>
          <w:sz w:val="18"/>
          <w:szCs w:val="18"/>
        </w:rPr>
        <w:t> </w:t>
      </w:r>
      <w:r>
        <w:rPr>
          <w:rStyle w:val="WW8Num4z0"/>
          <w:rFonts w:ascii="Verdana" w:hAnsi="Verdana"/>
          <w:color w:val="4682B4"/>
          <w:sz w:val="18"/>
          <w:szCs w:val="18"/>
        </w:rPr>
        <w:t>БНА</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Министерств и ведомств СССР. 1974. № 1.</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35. Постановление Минтруда РФ от 23 октября 1992г. № 27 «Обутверждении основных положений о порядке проведения аттестации служащих учреждений, организаций и предприятий, находящихся на бюджетном финансировании» // БНА Министерств и ведомств РФ. 1993. № 1.</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Постановление Минтруда от 09 февраля 2004 г. № 9 «Об утверждении порядка применения Единого квалификационного справочника должностей руководителей, специалистов и служащих» // БНА. 2004. № 14.</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Постановление Госгортехнадзора РФ от 23 января 2002 г. № 3 «</w:t>
      </w:r>
      <w:r>
        <w:rPr>
          <w:rStyle w:val="WW8Num4z0"/>
          <w:rFonts w:ascii="Verdana" w:hAnsi="Verdana"/>
          <w:color w:val="4682B4"/>
          <w:sz w:val="18"/>
          <w:szCs w:val="18"/>
        </w:rPr>
        <w:t>Об утверждении правил аттестации персонала в области неразрушающего контроля</w:t>
      </w:r>
      <w:r>
        <w:rPr>
          <w:rFonts w:ascii="Verdana" w:hAnsi="Verdana"/>
          <w:color w:val="000000"/>
          <w:sz w:val="18"/>
          <w:szCs w:val="18"/>
        </w:rPr>
        <w:t>» // БНА. 2002. № 17.</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Постановление Госгортехнадзора РФ от 30 октября 1998г. № 63 «Об утверждении правил аттестации сварщиков и специалистов сварочного производства»//БНА. 1999. № 12-13.</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Приказ</w:t>
      </w:r>
      <w:r>
        <w:rPr>
          <w:rStyle w:val="WW8Num3z0"/>
          <w:rFonts w:ascii="Verdana" w:hAnsi="Verdana"/>
          <w:color w:val="000000"/>
          <w:sz w:val="18"/>
          <w:szCs w:val="18"/>
        </w:rPr>
        <w:t> </w:t>
      </w:r>
      <w:r>
        <w:rPr>
          <w:rStyle w:val="WW8Num4z0"/>
          <w:rFonts w:ascii="Verdana" w:hAnsi="Verdana"/>
          <w:color w:val="4682B4"/>
          <w:sz w:val="18"/>
          <w:szCs w:val="18"/>
        </w:rPr>
        <w:t>Генпрокуратуры</w:t>
      </w:r>
      <w:r>
        <w:rPr>
          <w:rStyle w:val="WW8Num3z0"/>
          <w:rFonts w:ascii="Verdana" w:hAnsi="Verdana"/>
          <w:color w:val="000000"/>
          <w:sz w:val="18"/>
          <w:szCs w:val="18"/>
        </w:rPr>
        <w:t> </w:t>
      </w:r>
      <w:r>
        <w:rPr>
          <w:rFonts w:ascii="Verdana" w:hAnsi="Verdana"/>
          <w:color w:val="000000"/>
          <w:sz w:val="18"/>
          <w:szCs w:val="18"/>
        </w:rPr>
        <w:t>РФ от 30 октября 1998 г. № 74 «Об утверждении положения об аттестации работников органов и учреждений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Российской Федерации» // Сборник приказов и указаний Генерального</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РФ. М. 1999.</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Приказ Минтруда РФ от 11 марта 1994 г. № 11 «Об утверждении положения о порядке аттестации лиц, занимающих должности</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руководителей и специалистов предприятийтранспорта» // БНА РФ. 1994. № 7.</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Приказ</w:t>
      </w:r>
      <w:r>
        <w:rPr>
          <w:rStyle w:val="WW8Num3z0"/>
          <w:rFonts w:ascii="Verdana" w:hAnsi="Verdana"/>
          <w:color w:val="000000"/>
          <w:sz w:val="18"/>
          <w:szCs w:val="18"/>
        </w:rPr>
        <w:t> </w:t>
      </w:r>
      <w:r>
        <w:rPr>
          <w:rStyle w:val="WW8Num4z0"/>
          <w:rFonts w:ascii="Verdana" w:hAnsi="Verdana"/>
          <w:color w:val="4682B4"/>
          <w:sz w:val="18"/>
          <w:szCs w:val="18"/>
        </w:rPr>
        <w:t>ГТК</w:t>
      </w:r>
      <w:r>
        <w:rPr>
          <w:rStyle w:val="WW8Num3z0"/>
          <w:rFonts w:ascii="Verdana" w:hAnsi="Verdana"/>
          <w:color w:val="000000"/>
          <w:sz w:val="18"/>
          <w:szCs w:val="18"/>
        </w:rPr>
        <w:t> </w:t>
      </w:r>
      <w:r>
        <w:rPr>
          <w:rFonts w:ascii="Verdana" w:hAnsi="Verdana"/>
          <w:color w:val="000000"/>
          <w:sz w:val="18"/>
          <w:szCs w:val="18"/>
        </w:rPr>
        <w:t>Российской Федерации от 28 ноября 1997г. № 707 «О порядке и условиях проведения конкурса на замещение должностей в таможенных органах Российской Федерации, занимаемых7 на конкурсной основе» // Документ опубликован не был.</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Приказ ГТК Российской Федерации от 29 октября 2003г. № 1215 «Об утверждении положения о порядке проведения аттестации сотрудников таможенных органов Российской Федерации» //БНА. 2004. № 4.</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Приказ ГТК Российской Федерации от 30 апреля 1998г. № 279 «Об утверждении инструкции о порядке и условиях прохождения испытания при приеме на службу в</w:t>
      </w:r>
      <w:r>
        <w:rPr>
          <w:rStyle w:val="WW8Num3z0"/>
          <w:rFonts w:ascii="Verdana" w:hAnsi="Verdana"/>
          <w:color w:val="000000"/>
          <w:sz w:val="18"/>
          <w:szCs w:val="18"/>
        </w:rPr>
        <w:t> </w:t>
      </w:r>
      <w:r>
        <w:rPr>
          <w:rStyle w:val="WW8Num4z0"/>
          <w:rFonts w:ascii="Verdana" w:hAnsi="Verdana"/>
          <w:color w:val="4682B4"/>
          <w:sz w:val="18"/>
          <w:szCs w:val="18"/>
        </w:rPr>
        <w:t>таможенные</w:t>
      </w:r>
      <w:r>
        <w:rPr>
          <w:rStyle w:val="WW8Num3z0"/>
          <w:rFonts w:ascii="Verdana" w:hAnsi="Verdana"/>
          <w:color w:val="000000"/>
          <w:sz w:val="18"/>
          <w:szCs w:val="18"/>
        </w:rPr>
        <w:t> </w:t>
      </w:r>
      <w:r>
        <w:rPr>
          <w:rFonts w:ascii="Verdana" w:hAnsi="Verdana"/>
          <w:color w:val="000000"/>
          <w:sz w:val="18"/>
          <w:szCs w:val="18"/>
        </w:rPr>
        <w:t>органы Российской Федерации» // Документ опубликован не был.</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Приказ ГФС Российской Федерации от 22 сентября 2004 г. № 283 «Об утверждении положения о порядке установления квалификационного разряда (класса, категории) некоторым категориям сотрудников федеральной</w:t>
      </w:r>
      <w:r>
        <w:rPr>
          <w:rStyle w:val="WW8Num3z0"/>
          <w:rFonts w:ascii="Verdana" w:hAnsi="Verdana"/>
          <w:color w:val="000000"/>
          <w:sz w:val="18"/>
          <w:szCs w:val="18"/>
        </w:rPr>
        <w:t> </w:t>
      </w:r>
      <w:r>
        <w:rPr>
          <w:rStyle w:val="WW8Num4z0"/>
          <w:rFonts w:ascii="Verdana" w:hAnsi="Verdana"/>
          <w:color w:val="4682B4"/>
          <w:sz w:val="18"/>
          <w:szCs w:val="18"/>
        </w:rPr>
        <w:t>фельдъегерской</w:t>
      </w:r>
      <w:r>
        <w:rPr>
          <w:rStyle w:val="WW8Num3z0"/>
          <w:rFonts w:ascii="Verdana" w:hAnsi="Verdana"/>
          <w:color w:val="000000"/>
          <w:sz w:val="18"/>
          <w:szCs w:val="18"/>
        </w:rPr>
        <w:t> </w:t>
      </w:r>
      <w:r>
        <w:rPr>
          <w:rFonts w:ascii="Verdana" w:hAnsi="Verdana"/>
          <w:color w:val="000000"/>
          <w:sz w:val="18"/>
          <w:szCs w:val="18"/>
        </w:rPr>
        <w:t>связи» //1561. БНА. 2004. № 44.</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Приказ Минтранса Российской Федерации от 09 марта 1995 г. № 27 «Об утверждении положения об обеспечении безопасности дорожного движения в предприятиях, учреждениях, организациях, осуществляющих перевозки пассажиров и грузов» // БНА. 1996. № 3.</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Приказ</w:t>
      </w:r>
      <w:r>
        <w:rPr>
          <w:rStyle w:val="WW8Num3z0"/>
          <w:rFonts w:ascii="Verdana" w:hAnsi="Verdana"/>
          <w:color w:val="000000"/>
          <w:sz w:val="18"/>
          <w:szCs w:val="18"/>
        </w:rPr>
        <w:t> </w:t>
      </w:r>
      <w:r>
        <w:rPr>
          <w:rStyle w:val="WW8Num4z0"/>
          <w:rFonts w:ascii="Verdana" w:hAnsi="Verdana"/>
          <w:color w:val="4682B4"/>
          <w:sz w:val="18"/>
          <w:szCs w:val="18"/>
        </w:rPr>
        <w:t>Минюста</w:t>
      </w:r>
      <w:r>
        <w:rPr>
          <w:rStyle w:val="WW8Num3z0"/>
          <w:rFonts w:ascii="Verdana" w:hAnsi="Verdana"/>
          <w:color w:val="000000"/>
          <w:sz w:val="18"/>
          <w:szCs w:val="18"/>
        </w:rPr>
        <w:t> </w:t>
      </w:r>
      <w:r>
        <w:rPr>
          <w:rFonts w:ascii="Verdana" w:hAnsi="Verdana"/>
          <w:color w:val="000000"/>
          <w:sz w:val="18"/>
          <w:szCs w:val="18"/>
        </w:rPr>
        <w:t>РФ от 09 апреля 2002г. № 95 «Об утверждении инструкции о порядке присвоения квалификационной категории сотрудникам уголовно-исполнительной системы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Российской Федерации» //БНА. 2002. № 18.</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Приказ Минобразования России от 26 ноября 2002 г. № 4114 «Об утверждении положения о порядке замещения должностей научно -педагогических работников в высшем учебном заведении Российской Федерации» // БНА. 2003. № 4.</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Приказ Минобразования РФ от 26 июня 2000 г. № 1908 «Об утверждении положения о порядке аттестации педагогических и руководящих работников государственных и муниципальных образовательных учреждений» // БПА. 2000. № 32.</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Приказ Госкомрыболовства РФ от 21 мая 2002г. № 202 «Об утверждении требований к получению дипломов о присвоении квалификации и свидетельств персонала судов рыбопромыслового флота Российской Федерации» // БНА. 2002. № 35.</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Приказ Минтопэнерго РФ от 19 февраля 2000 г. № 49 «Об утверждении правил работы с персоналом в организациях электроэнергетики Российской Федерации» // БНА. 2000. № 14.</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Приказ Минприроды РФ от 11 апреля 1995г. № 145 «Об утверждении положения о порядке проведения аттестации руководителей и специалистов территориальных органов, учреждений и организаций, подведомственных Минприроды России» // Документ опубликован не был.</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17 марта 2004г. № 2 «О применении судами Российской Федерации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Бюллетень Верховного Суда РФ. 2004. № 6 (с изм. и доп. 2006 г.).</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53. Положение о порядке проведения аттестации работников, занимающих должности научно-педагогических работников. Утв. приказом Министерства образования и науки Российской Федерации от 6 августа 2009 г. № 284.</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Научная и учебная литература</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Агеев</w:t>
      </w:r>
      <w:r>
        <w:rPr>
          <w:rStyle w:val="WW8Num3z0"/>
          <w:rFonts w:ascii="Verdana" w:hAnsi="Verdana"/>
          <w:color w:val="000000"/>
          <w:sz w:val="18"/>
          <w:szCs w:val="18"/>
        </w:rPr>
        <w:t> </w:t>
      </w:r>
      <w:r>
        <w:rPr>
          <w:rFonts w:ascii="Verdana" w:hAnsi="Verdana"/>
          <w:color w:val="000000"/>
          <w:sz w:val="18"/>
          <w:szCs w:val="18"/>
        </w:rPr>
        <w:t>B.C., Базаров Т.Ю., Скворцов B.C. Методика составления социально-психологической характеристики для аттестации кадров. М. Изд-во Моск. Ун-та. 1996.</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Акопова</w:t>
      </w:r>
      <w:r>
        <w:rPr>
          <w:rStyle w:val="WW8Num3z0"/>
          <w:rFonts w:ascii="Verdana" w:hAnsi="Verdana"/>
          <w:color w:val="000000"/>
          <w:sz w:val="18"/>
          <w:szCs w:val="18"/>
        </w:rPr>
        <w:t> </w:t>
      </w:r>
      <w:r>
        <w:rPr>
          <w:rFonts w:ascii="Verdana" w:hAnsi="Verdana"/>
          <w:color w:val="000000"/>
          <w:sz w:val="18"/>
          <w:szCs w:val="18"/>
        </w:rPr>
        <w:t>Е.М. трудовой договор: становление, развитие и современное состояние (теоретические и практические проблемы правового регулирования трудовых отношений) Дисс. .докт.</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в форме научного доклада. М. 2003.</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Трудовое правоотношение. М. 1948.</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Андреева JI.A.,</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Медведев О.М. Незаконное увольнение: науч.-практич. пособие /под ред. К.Н.</w:t>
      </w:r>
      <w:r>
        <w:rPr>
          <w:rStyle w:val="WW8Num3z0"/>
          <w:rFonts w:ascii="Verdana" w:hAnsi="Verdana"/>
          <w:color w:val="000000"/>
          <w:sz w:val="18"/>
          <w:szCs w:val="18"/>
        </w:rPr>
        <w:t> </w:t>
      </w:r>
      <w:r>
        <w:rPr>
          <w:rStyle w:val="WW8Num4z0"/>
          <w:rFonts w:ascii="Verdana" w:hAnsi="Verdana"/>
          <w:color w:val="4682B4"/>
          <w:sz w:val="18"/>
          <w:szCs w:val="18"/>
        </w:rPr>
        <w:t>Гусова</w:t>
      </w:r>
      <w:r>
        <w:rPr>
          <w:rFonts w:ascii="Verdana" w:hAnsi="Verdana"/>
          <w:color w:val="000000"/>
          <w:sz w:val="18"/>
          <w:szCs w:val="18"/>
        </w:rPr>
        <w:t>. М. 2009.</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В 2-х т. Т.1. М. 1981.</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В.М. Кадровая служба и управление персоналом организации: Практическое пособие кадровика. М. 2003.</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Апенько</w:t>
      </w:r>
      <w:r>
        <w:rPr>
          <w:rStyle w:val="WW8Num3z0"/>
          <w:rFonts w:ascii="Verdana" w:hAnsi="Verdana"/>
          <w:color w:val="000000"/>
          <w:sz w:val="18"/>
          <w:szCs w:val="18"/>
        </w:rPr>
        <w:t> </w:t>
      </w:r>
      <w:r>
        <w:rPr>
          <w:rFonts w:ascii="Verdana" w:hAnsi="Verdana"/>
          <w:color w:val="000000"/>
          <w:sz w:val="18"/>
          <w:szCs w:val="18"/>
        </w:rPr>
        <w:t>C.B. Теория и методология оценки персонала: подходы и развитие. Автореферат дисс. доктора экономических наук. Омск. 2005.</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Артемова</w:t>
      </w:r>
      <w:r>
        <w:rPr>
          <w:rStyle w:val="WW8Num3z0"/>
          <w:rFonts w:ascii="Verdana" w:hAnsi="Verdana"/>
          <w:color w:val="000000"/>
          <w:sz w:val="18"/>
          <w:szCs w:val="18"/>
        </w:rPr>
        <w:t> </w:t>
      </w:r>
      <w:r>
        <w:rPr>
          <w:rFonts w:ascii="Verdana" w:hAnsi="Verdana"/>
          <w:color w:val="000000"/>
          <w:sz w:val="18"/>
          <w:szCs w:val="18"/>
        </w:rPr>
        <w:t>М.В. Правовые формы подбора, использования и повышения квалификации кадров. Дисс. . канд. юрид. наук. М. 2005.</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Аттестация персонала государственной службы. / Сост.</w:t>
      </w:r>
      <w:r>
        <w:rPr>
          <w:rStyle w:val="WW8Num3z0"/>
          <w:rFonts w:ascii="Verdana" w:hAnsi="Verdana"/>
          <w:color w:val="000000"/>
          <w:sz w:val="18"/>
          <w:szCs w:val="18"/>
        </w:rPr>
        <w:t> </w:t>
      </w:r>
      <w:r>
        <w:rPr>
          <w:rStyle w:val="WW8Num4z0"/>
          <w:rFonts w:ascii="Verdana" w:hAnsi="Verdana"/>
          <w:color w:val="4682B4"/>
          <w:sz w:val="18"/>
          <w:szCs w:val="18"/>
        </w:rPr>
        <w:t>Зеер</w:t>
      </w:r>
      <w:r>
        <w:rPr>
          <w:rStyle w:val="WW8Num3z0"/>
          <w:rFonts w:ascii="Verdana" w:hAnsi="Verdana"/>
          <w:color w:val="000000"/>
          <w:sz w:val="18"/>
          <w:szCs w:val="18"/>
        </w:rPr>
        <w:t> </w:t>
      </w:r>
      <w:r>
        <w:rPr>
          <w:rFonts w:ascii="Verdana" w:hAnsi="Verdana"/>
          <w:color w:val="000000"/>
          <w:sz w:val="18"/>
          <w:szCs w:val="18"/>
        </w:rPr>
        <w:t>Э.Ф., ДуваловаО.Д. Екатеринбург. 1996.</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Большой юридический словарь /Под ред. А.Я Сухарева, В.Е.</w:t>
      </w:r>
      <w:r>
        <w:rPr>
          <w:rStyle w:val="WW8Num3z0"/>
          <w:rFonts w:ascii="Verdana" w:hAnsi="Verdana"/>
          <w:color w:val="000000"/>
          <w:sz w:val="18"/>
          <w:szCs w:val="18"/>
        </w:rPr>
        <w:t> </w:t>
      </w:r>
      <w:r>
        <w:rPr>
          <w:rStyle w:val="WW8Num4z0"/>
          <w:rFonts w:ascii="Verdana" w:hAnsi="Verdana"/>
          <w:color w:val="4682B4"/>
          <w:sz w:val="18"/>
          <w:szCs w:val="18"/>
        </w:rPr>
        <w:t>Крутских</w:t>
      </w:r>
      <w:r>
        <w:rPr>
          <w:rFonts w:ascii="Verdana" w:hAnsi="Verdana"/>
          <w:color w:val="000000"/>
          <w:sz w:val="18"/>
          <w:szCs w:val="18"/>
        </w:rPr>
        <w:t>. М. 2001.</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Оценка и аттестация персонала. СПб. 2003.</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Л.Ю. Проблемы свободы труда в трудовом праве России. Пермь. 1992.</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Бондаренко</w:t>
      </w:r>
      <w:r>
        <w:rPr>
          <w:rStyle w:val="WW8Num3z0"/>
          <w:rFonts w:ascii="Verdana" w:hAnsi="Verdana"/>
          <w:color w:val="000000"/>
          <w:sz w:val="18"/>
          <w:szCs w:val="18"/>
        </w:rPr>
        <w:t> </w:t>
      </w:r>
      <w:r>
        <w:rPr>
          <w:rFonts w:ascii="Verdana" w:hAnsi="Verdana"/>
          <w:color w:val="000000"/>
          <w:sz w:val="18"/>
          <w:szCs w:val="18"/>
        </w:rPr>
        <w:t>Э.Н. Юридические факты в трудовом</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Style w:val="WW8Num3z0"/>
          <w:rFonts w:ascii="Verdana" w:hAnsi="Verdana"/>
          <w:color w:val="000000"/>
          <w:sz w:val="18"/>
          <w:szCs w:val="18"/>
        </w:rPr>
        <w:t> </w:t>
      </w:r>
      <w:r>
        <w:rPr>
          <w:rFonts w:ascii="Verdana" w:hAnsi="Verdana"/>
          <w:color w:val="000000"/>
          <w:sz w:val="18"/>
          <w:szCs w:val="18"/>
        </w:rPr>
        <w:t>(монография). Барнаул. 2005.</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Бурлачук</w:t>
      </w:r>
      <w:r>
        <w:rPr>
          <w:rStyle w:val="WW8Num3z0"/>
          <w:rFonts w:ascii="Verdana" w:hAnsi="Verdana"/>
          <w:color w:val="000000"/>
          <w:sz w:val="18"/>
          <w:szCs w:val="18"/>
        </w:rPr>
        <w:t> </w:t>
      </w:r>
      <w:r>
        <w:rPr>
          <w:rFonts w:ascii="Verdana" w:hAnsi="Verdana"/>
          <w:color w:val="000000"/>
          <w:sz w:val="18"/>
          <w:szCs w:val="18"/>
        </w:rPr>
        <w:t>Л.Ф., Морозов С. М. Словарь справочник по психодиагностике. СПб. 2001.</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Веснин</w:t>
      </w:r>
      <w:r>
        <w:rPr>
          <w:rStyle w:val="WW8Num3z0"/>
          <w:rFonts w:ascii="Verdana" w:hAnsi="Verdana"/>
          <w:color w:val="000000"/>
          <w:sz w:val="18"/>
          <w:szCs w:val="18"/>
        </w:rPr>
        <w:t> </w:t>
      </w:r>
      <w:r>
        <w:rPr>
          <w:rFonts w:ascii="Verdana" w:hAnsi="Verdana"/>
          <w:color w:val="000000"/>
          <w:sz w:val="18"/>
          <w:szCs w:val="18"/>
        </w:rPr>
        <w:t>В.Р. Практический менеджмент персонала: Пособие по кадровой работе. М. 2001.</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Гейхман</w:t>
      </w:r>
      <w:r>
        <w:rPr>
          <w:rStyle w:val="WW8Num3z0"/>
          <w:rFonts w:ascii="Verdana" w:hAnsi="Verdana"/>
          <w:color w:val="000000"/>
          <w:sz w:val="18"/>
          <w:szCs w:val="18"/>
        </w:rPr>
        <w:t> </w:t>
      </w:r>
      <w:r>
        <w:rPr>
          <w:rFonts w:ascii="Verdana" w:hAnsi="Verdana"/>
          <w:color w:val="000000"/>
          <w:sz w:val="18"/>
          <w:szCs w:val="18"/>
        </w:rPr>
        <w:t>В.Л., Дмитриева И.К. Трудовое право. Учебник для вузов. М. 2002.</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Глозман</w:t>
      </w:r>
      <w:r>
        <w:rPr>
          <w:rStyle w:val="WW8Num3z0"/>
          <w:rFonts w:ascii="Verdana" w:hAnsi="Verdana"/>
          <w:color w:val="000000"/>
          <w:sz w:val="18"/>
          <w:szCs w:val="18"/>
        </w:rPr>
        <w:t> </w:t>
      </w:r>
      <w:r>
        <w:rPr>
          <w:rFonts w:ascii="Verdana" w:hAnsi="Verdana"/>
          <w:color w:val="000000"/>
          <w:sz w:val="18"/>
          <w:szCs w:val="18"/>
        </w:rPr>
        <w:t>В.А. Право и проверка деловых качеств работников. Минск. 1981.</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 Ю. Понятийный аппарат трудового права: монография. Екатеринбург. 1997.</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Громова</w:t>
      </w:r>
      <w:r>
        <w:rPr>
          <w:rStyle w:val="WW8Num3z0"/>
          <w:rFonts w:ascii="Verdana" w:hAnsi="Verdana"/>
          <w:color w:val="000000"/>
          <w:sz w:val="18"/>
          <w:szCs w:val="18"/>
        </w:rPr>
        <w:t> </w:t>
      </w:r>
      <w:r>
        <w:rPr>
          <w:rFonts w:ascii="Verdana" w:hAnsi="Verdana"/>
          <w:color w:val="000000"/>
          <w:sz w:val="18"/>
          <w:szCs w:val="18"/>
        </w:rPr>
        <w:t>О.Н., Свистунов В.М., Мишин В.М. Организация управленческого труда. М. 1993.</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Толкунова В.Н. Трудовое право России. Учебник. М. 2005.</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Основания прекращения трудового договора. М. 1985.</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Дубровина</w:t>
      </w:r>
      <w:r>
        <w:rPr>
          <w:rStyle w:val="WW8Num3z0"/>
          <w:rFonts w:ascii="Verdana" w:hAnsi="Verdana"/>
          <w:color w:val="000000"/>
          <w:sz w:val="18"/>
          <w:szCs w:val="18"/>
        </w:rPr>
        <w:t> </w:t>
      </w:r>
      <w:r>
        <w:rPr>
          <w:rFonts w:ascii="Verdana" w:hAnsi="Verdana"/>
          <w:color w:val="000000"/>
          <w:sz w:val="18"/>
          <w:szCs w:val="18"/>
        </w:rPr>
        <w:t>И.Л. Актуальные вопросы правового регулирования испытания при приеме на работу. Диссертация.канд. юрид. наук. М. 2001.</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Дмитриева</w:t>
      </w:r>
      <w:r>
        <w:rPr>
          <w:rStyle w:val="WW8Num3z0"/>
          <w:rFonts w:ascii="Verdana" w:hAnsi="Verdana"/>
          <w:color w:val="000000"/>
          <w:sz w:val="18"/>
          <w:szCs w:val="18"/>
        </w:rPr>
        <w:t> </w:t>
      </w:r>
      <w:r>
        <w:rPr>
          <w:rFonts w:ascii="Verdana" w:hAnsi="Verdana"/>
          <w:color w:val="000000"/>
          <w:sz w:val="18"/>
          <w:szCs w:val="18"/>
        </w:rPr>
        <w:t>И.К. Принципы российского трудового права: монография. М. 2004.</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Долова</w:t>
      </w:r>
      <w:r>
        <w:rPr>
          <w:rStyle w:val="WW8Num3z0"/>
          <w:rFonts w:ascii="Verdana" w:hAnsi="Verdana"/>
          <w:color w:val="000000"/>
          <w:sz w:val="18"/>
          <w:szCs w:val="18"/>
        </w:rPr>
        <w:t> </w:t>
      </w:r>
      <w:r>
        <w:rPr>
          <w:rFonts w:ascii="Verdana" w:hAnsi="Verdana"/>
          <w:color w:val="000000"/>
          <w:sz w:val="18"/>
          <w:szCs w:val="18"/>
        </w:rPr>
        <w:t>А.З. Юридические факты в трудовом праве: монография. М. 2009.</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Жернаков</w:t>
      </w:r>
      <w:r>
        <w:rPr>
          <w:rStyle w:val="WW8Num3z0"/>
          <w:rFonts w:ascii="Verdana" w:hAnsi="Verdana"/>
          <w:color w:val="000000"/>
          <w:sz w:val="18"/>
          <w:szCs w:val="18"/>
        </w:rPr>
        <w:t> </w:t>
      </w:r>
      <w:r>
        <w:rPr>
          <w:rFonts w:ascii="Verdana" w:hAnsi="Verdana"/>
          <w:color w:val="000000"/>
          <w:sz w:val="18"/>
          <w:szCs w:val="18"/>
        </w:rPr>
        <w:t>В.В. Испытание рабочих и служащих по советскому трудовому праву. Автореферат дис. канд. юрид. наук. Харьков. 1987.</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Жиров</w:t>
      </w:r>
      <w:r>
        <w:rPr>
          <w:rStyle w:val="WW8Num3z0"/>
          <w:rFonts w:ascii="Verdana" w:hAnsi="Verdana"/>
          <w:color w:val="000000"/>
          <w:sz w:val="18"/>
          <w:szCs w:val="18"/>
        </w:rPr>
        <w:t> </w:t>
      </w:r>
      <w:r>
        <w:rPr>
          <w:rFonts w:ascii="Verdana" w:hAnsi="Verdana"/>
          <w:color w:val="000000"/>
          <w:sz w:val="18"/>
          <w:szCs w:val="18"/>
        </w:rPr>
        <w:t>А.П. Правовые аспекты аттестации руководящих работников и специалистов в промышленности. М. 1979.</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Журин</w:t>
      </w:r>
      <w:r>
        <w:rPr>
          <w:rStyle w:val="WW8Num3z0"/>
          <w:rFonts w:ascii="Verdana" w:hAnsi="Verdana"/>
          <w:color w:val="000000"/>
          <w:sz w:val="18"/>
          <w:szCs w:val="18"/>
        </w:rPr>
        <w:t> </w:t>
      </w:r>
      <w:r>
        <w:rPr>
          <w:rFonts w:ascii="Verdana" w:hAnsi="Verdana"/>
          <w:color w:val="000000"/>
          <w:sz w:val="18"/>
          <w:szCs w:val="18"/>
        </w:rPr>
        <w:t>С.И. Практика и теория использования детектора лжи. М. 2004.</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Зеер</w:t>
      </w:r>
      <w:r>
        <w:rPr>
          <w:rStyle w:val="WW8Num3z0"/>
          <w:rFonts w:ascii="Verdana" w:hAnsi="Verdana"/>
          <w:color w:val="000000"/>
          <w:sz w:val="18"/>
          <w:szCs w:val="18"/>
        </w:rPr>
        <w:t> </w:t>
      </w:r>
      <w:r>
        <w:rPr>
          <w:rFonts w:ascii="Verdana" w:hAnsi="Verdana"/>
          <w:color w:val="000000"/>
          <w:sz w:val="18"/>
          <w:szCs w:val="18"/>
        </w:rPr>
        <w:t>Э.Ф. Психология профессий: Учебное пособие для студентов вузов. М. 2003.</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Лившиц Р.З., Орловский Ю.П. Советское трудовое право: вопросы теории. М. 1978.</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Идеальные кадры: практическое пособие / Пятникова Е., Чеканова Т., Карнаух И., Танаев В., Головина С. Сер. «</w:t>
      </w:r>
      <w:r>
        <w:rPr>
          <w:rStyle w:val="WW8Num4z0"/>
          <w:rFonts w:ascii="Verdana" w:hAnsi="Verdana"/>
          <w:color w:val="4682B4"/>
          <w:sz w:val="18"/>
          <w:szCs w:val="18"/>
        </w:rPr>
        <w:t>Идеальный офис</w:t>
      </w:r>
      <w:r>
        <w:rPr>
          <w:rFonts w:ascii="Verdana" w:hAnsi="Verdana"/>
          <w:color w:val="000000"/>
          <w:sz w:val="18"/>
          <w:szCs w:val="18"/>
        </w:rPr>
        <w:t>». Вып. 1. Екатеринбург. 2001.</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Иванчина</w:t>
      </w:r>
      <w:r>
        <w:rPr>
          <w:rStyle w:val="WW8Num3z0"/>
          <w:rFonts w:ascii="Verdana" w:hAnsi="Verdana"/>
          <w:color w:val="000000"/>
          <w:sz w:val="18"/>
          <w:szCs w:val="18"/>
        </w:rPr>
        <w:t> </w:t>
      </w:r>
      <w:r>
        <w:rPr>
          <w:rFonts w:ascii="Verdana" w:hAnsi="Verdana"/>
          <w:color w:val="000000"/>
          <w:sz w:val="18"/>
          <w:szCs w:val="18"/>
        </w:rPr>
        <w:t>Ю.В. Правовые аспекты оценки работников. Дис. канд. юрид. наук. Екатеринбург. 2006.</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Калачева</w:t>
      </w:r>
      <w:r>
        <w:rPr>
          <w:rStyle w:val="WW8Num3z0"/>
          <w:rFonts w:ascii="Verdana" w:hAnsi="Verdana"/>
          <w:color w:val="000000"/>
          <w:sz w:val="18"/>
          <w:szCs w:val="18"/>
        </w:rPr>
        <w:t> </w:t>
      </w:r>
      <w:r>
        <w:rPr>
          <w:rFonts w:ascii="Verdana" w:hAnsi="Verdana"/>
          <w:color w:val="000000"/>
          <w:sz w:val="18"/>
          <w:szCs w:val="18"/>
        </w:rPr>
        <w:t>С.А. Аттестация. М. 2001.</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Кибанов А .Я.,</w:t>
      </w:r>
      <w:r>
        <w:rPr>
          <w:rStyle w:val="WW8Num3z0"/>
          <w:rFonts w:ascii="Verdana" w:hAnsi="Verdana"/>
          <w:color w:val="000000"/>
          <w:sz w:val="18"/>
          <w:szCs w:val="18"/>
        </w:rPr>
        <w:t> </w:t>
      </w:r>
      <w:r>
        <w:rPr>
          <w:rStyle w:val="WW8Num4z0"/>
          <w:rFonts w:ascii="Verdana" w:hAnsi="Verdana"/>
          <w:color w:val="4682B4"/>
          <w:sz w:val="18"/>
          <w:szCs w:val="18"/>
        </w:rPr>
        <w:t>Дуракова</w:t>
      </w:r>
      <w:r>
        <w:rPr>
          <w:rStyle w:val="WW8Num3z0"/>
          <w:rFonts w:ascii="Verdana" w:hAnsi="Verdana"/>
          <w:color w:val="000000"/>
          <w:sz w:val="18"/>
          <w:szCs w:val="18"/>
        </w:rPr>
        <w:t> </w:t>
      </w:r>
      <w:r>
        <w:rPr>
          <w:rFonts w:ascii="Verdana" w:hAnsi="Verdana"/>
          <w:color w:val="000000"/>
          <w:sz w:val="18"/>
          <w:szCs w:val="18"/>
        </w:rPr>
        <w:t>И.Б. Управление персоналом организации: отбор и оценка при найме, аттестация: Учебное пособие для студентов вузов. М. 2003.</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88.</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Новый облик трудового права стран запада (прорыв в постиндустриальное общество). М.:</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«Бизнес школа «Интел-Синтез» совместно с</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«Журнал «</w:t>
      </w:r>
      <w:r>
        <w:rPr>
          <w:rStyle w:val="WW8Num4z0"/>
          <w:rFonts w:ascii="Verdana" w:hAnsi="Verdana"/>
          <w:color w:val="4682B4"/>
          <w:sz w:val="18"/>
          <w:szCs w:val="18"/>
        </w:rPr>
        <w:t>Управление персоналом</w:t>
      </w:r>
      <w:r>
        <w:rPr>
          <w:rFonts w:ascii="Verdana" w:hAnsi="Verdana"/>
          <w:color w:val="000000"/>
          <w:sz w:val="18"/>
          <w:szCs w:val="18"/>
        </w:rPr>
        <w:t>». 2003.</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постатейный к Трудовому кодексу Российской Федерации /Ответственные редакторы</w:t>
      </w:r>
      <w:r>
        <w:rPr>
          <w:rStyle w:val="WW8Num3z0"/>
          <w:rFonts w:ascii="Verdana" w:hAnsi="Verdana"/>
          <w:color w:val="000000"/>
          <w:sz w:val="18"/>
          <w:szCs w:val="18"/>
        </w:rPr>
        <w:t> </w:t>
      </w:r>
      <w:r>
        <w:rPr>
          <w:rStyle w:val="WW8Num4z0"/>
          <w:rFonts w:ascii="Verdana" w:hAnsi="Verdana"/>
          <w:color w:val="4682B4"/>
          <w:sz w:val="18"/>
          <w:szCs w:val="18"/>
        </w:rPr>
        <w:t>Гладков</w:t>
      </w:r>
      <w:r>
        <w:rPr>
          <w:rStyle w:val="WW8Num3z0"/>
          <w:rFonts w:ascii="Verdana" w:hAnsi="Verdana"/>
          <w:color w:val="000000"/>
          <w:sz w:val="18"/>
          <w:szCs w:val="18"/>
        </w:rPr>
        <w:t> </w:t>
      </w:r>
      <w:r>
        <w:rPr>
          <w:rFonts w:ascii="Verdana" w:hAnsi="Verdana"/>
          <w:color w:val="000000"/>
          <w:sz w:val="18"/>
          <w:szCs w:val="18"/>
        </w:rPr>
        <w:t>Н.Г., Снигирева И.О. М. 2006.</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Комментарий к Трудовому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/Отв. ред. А.М.</w:t>
      </w:r>
      <w:r>
        <w:rPr>
          <w:rStyle w:val="WW8Num3z0"/>
          <w:rFonts w:ascii="Verdana" w:hAnsi="Verdana"/>
          <w:color w:val="000000"/>
          <w:sz w:val="18"/>
          <w:szCs w:val="18"/>
        </w:rPr>
        <w:t> </w:t>
      </w:r>
      <w:r>
        <w:rPr>
          <w:rStyle w:val="WW8Num4z0"/>
          <w:rFonts w:ascii="Verdana" w:hAnsi="Verdana"/>
          <w:color w:val="4682B4"/>
          <w:sz w:val="18"/>
          <w:szCs w:val="18"/>
        </w:rPr>
        <w:t>Куренной</w:t>
      </w:r>
      <w:r>
        <w:rPr>
          <w:rFonts w:ascii="Verdana" w:hAnsi="Verdana"/>
          <w:color w:val="000000"/>
          <w:sz w:val="18"/>
          <w:szCs w:val="18"/>
        </w:rPr>
        <w:t>, С.П. Маврин, Е.Б. Хохлов. М. 2007.</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Комментарий к Трудовому кодексу Российской Федерации /Отв. ред. К.Н. Гусов. М. 2008.</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Комментарий к</w:t>
      </w:r>
      <w:r>
        <w:rPr>
          <w:rStyle w:val="WW8Num3z0"/>
          <w:rFonts w:ascii="Verdana" w:hAnsi="Verdana"/>
          <w:color w:val="000000"/>
          <w:sz w:val="18"/>
          <w:szCs w:val="18"/>
        </w:rPr>
        <w:t> </w:t>
      </w:r>
      <w:r>
        <w:rPr>
          <w:rStyle w:val="WW8Num4z0"/>
          <w:rFonts w:ascii="Verdana" w:hAnsi="Verdana"/>
          <w:color w:val="4682B4"/>
          <w:sz w:val="18"/>
          <w:szCs w:val="18"/>
        </w:rPr>
        <w:t>постановлениям</w:t>
      </w:r>
      <w:r>
        <w:rPr>
          <w:rStyle w:val="WW8Num3z0"/>
          <w:rFonts w:ascii="Verdana" w:hAnsi="Verdana"/>
          <w:color w:val="000000"/>
          <w:sz w:val="18"/>
          <w:szCs w:val="18"/>
        </w:rPr>
        <w:t> </w:t>
      </w:r>
      <w:r>
        <w:rPr>
          <w:rFonts w:ascii="Verdana" w:hAnsi="Verdana"/>
          <w:color w:val="000000"/>
          <w:sz w:val="18"/>
          <w:szCs w:val="18"/>
        </w:rPr>
        <w:t>Пленума Верховного Суда Российской Федерации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/Под ред. В.М. Жуйкова. М. 2008.</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Конев</w:t>
      </w:r>
      <w:r>
        <w:rPr>
          <w:rStyle w:val="WW8Num3z0"/>
          <w:rFonts w:ascii="Verdana" w:hAnsi="Verdana"/>
          <w:color w:val="000000"/>
          <w:sz w:val="18"/>
          <w:szCs w:val="18"/>
        </w:rPr>
        <w:t> </w:t>
      </w:r>
      <w:r>
        <w:rPr>
          <w:rFonts w:ascii="Verdana" w:hAnsi="Verdana"/>
          <w:color w:val="000000"/>
          <w:sz w:val="18"/>
          <w:szCs w:val="18"/>
        </w:rPr>
        <w:t>B.C. Опыт аттестации специалистов с использованием</w:t>
      </w:r>
      <w:r>
        <w:rPr>
          <w:rStyle w:val="WW8Num3z0"/>
          <w:rFonts w:ascii="Verdana" w:hAnsi="Verdana"/>
          <w:color w:val="000000"/>
          <w:sz w:val="18"/>
          <w:szCs w:val="18"/>
        </w:rPr>
        <w:t> </w:t>
      </w:r>
      <w:r>
        <w:rPr>
          <w:rStyle w:val="WW8Num4z0"/>
          <w:rFonts w:ascii="Verdana" w:hAnsi="Verdana"/>
          <w:color w:val="4682B4"/>
          <w:sz w:val="18"/>
          <w:szCs w:val="18"/>
        </w:rPr>
        <w:t>ЭВМ</w:t>
      </w:r>
      <w:r>
        <w:rPr>
          <w:rFonts w:ascii="Verdana" w:hAnsi="Verdana"/>
          <w:color w:val="000000"/>
          <w:sz w:val="18"/>
          <w:szCs w:val="18"/>
        </w:rPr>
        <w:t>. Л. 1987.</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Костян</w:t>
      </w:r>
      <w:r>
        <w:rPr>
          <w:rStyle w:val="WW8Num3z0"/>
          <w:rFonts w:ascii="Verdana" w:hAnsi="Verdana"/>
          <w:color w:val="000000"/>
          <w:sz w:val="18"/>
          <w:szCs w:val="18"/>
        </w:rPr>
        <w:t> </w:t>
      </w:r>
      <w:r>
        <w:rPr>
          <w:rFonts w:ascii="Verdana" w:hAnsi="Verdana"/>
          <w:color w:val="000000"/>
          <w:sz w:val="18"/>
          <w:szCs w:val="18"/>
        </w:rPr>
        <w:t>И.А. Прекращение трудового договора. М. 2006.</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Кузьмин</w:t>
      </w:r>
      <w:r>
        <w:rPr>
          <w:rStyle w:val="WW8Num3z0"/>
          <w:rFonts w:ascii="Verdana" w:hAnsi="Verdana"/>
          <w:color w:val="000000"/>
          <w:sz w:val="18"/>
          <w:szCs w:val="18"/>
        </w:rPr>
        <w:t> </w:t>
      </w:r>
      <w:r>
        <w:rPr>
          <w:rFonts w:ascii="Verdana" w:hAnsi="Verdana"/>
          <w:color w:val="000000"/>
          <w:sz w:val="18"/>
          <w:szCs w:val="18"/>
        </w:rPr>
        <w:t>В.А., Китрова Е.В. Комментарий к Федеральному закону от 17 января 1992 г. № 22-01 «</w:t>
      </w:r>
      <w:r>
        <w:rPr>
          <w:rStyle w:val="WW8Num4z0"/>
          <w:rFonts w:ascii="Verdana" w:hAnsi="Verdana"/>
          <w:color w:val="4682B4"/>
          <w:sz w:val="18"/>
          <w:szCs w:val="18"/>
        </w:rPr>
        <w:t>О прокуратуре Российской Федерации</w:t>
      </w:r>
      <w:r>
        <w:rPr>
          <w:rFonts w:ascii="Verdana" w:hAnsi="Verdana"/>
          <w:color w:val="000000"/>
          <w:sz w:val="18"/>
          <w:szCs w:val="18"/>
        </w:rPr>
        <w:t>» (</w:t>
      </w:r>
      <w:r>
        <w:rPr>
          <w:rStyle w:val="WW8Num4z0"/>
          <w:rFonts w:ascii="Verdana" w:hAnsi="Verdana"/>
          <w:color w:val="4682B4"/>
          <w:sz w:val="18"/>
          <w:szCs w:val="18"/>
        </w:rPr>
        <w:t>постатейный</w:t>
      </w:r>
      <w:r>
        <w:rPr>
          <w:rFonts w:ascii="Verdana" w:hAnsi="Verdana"/>
          <w:color w:val="000000"/>
          <w:sz w:val="18"/>
          <w:szCs w:val="18"/>
        </w:rPr>
        <w:t>). Саратов. 2007.</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Курилов</w:t>
      </w:r>
      <w:r>
        <w:rPr>
          <w:rStyle w:val="WW8Num3z0"/>
          <w:rFonts w:ascii="Verdana" w:hAnsi="Verdana"/>
          <w:color w:val="000000"/>
          <w:sz w:val="18"/>
          <w:szCs w:val="18"/>
        </w:rPr>
        <w:t> </w:t>
      </w:r>
      <w:r>
        <w:rPr>
          <w:rFonts w:ascii="Verdana" w:hAnsi="Verdana"/>
          <w:color w:val="000000"/>
          <w:sz w:val="18"/>
          <w:szCs w:val="18"/>
        </w:rPr>
        <w:t>В.И. Аттестация и личность работника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трудовом праве. Владивосток. 1983.</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Курилов</w:t>
      </w:r>
      <w:r>
        <w:rPr>
          <w:rStyle w:val="WW8Num3z0"/>
          <w:rFonts w:ascii="Verdana" w:hAnsi="Verdana"/>
          <w:color w:val="000000"/>
          <w:sz w:val="18"/>
          <w:szCs w:val="18"/>
        </w:rPr>
        <w:t> </w:t>
      </w:r>
      <w:r>
        <w:rPr>
          <w:rFonts w:ascii="Verdana" w:hAnsi="Verdana"/>
          <w:color w:val="000000"/>
          <w:sz w:val="18"/>
          <w:szCs w:val="18"/>
        </w:rPr>
        <w:t>В.И. Аттестация специалистов народного хозяйства. М. 1981.</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Курс российского трудового права. Т. 2: Рынок труда и обеспечение занятости (правовые вопросы) / Под. ред. С. П.</w:t>
      </w:r>
      <w:r>
        <w:rPr>
          <w:rStyle w:val="WW8Num3z0"/>
          <w:rFonts w:ascii="Verdana" w:hAnsi="Verdana"/>
          <w:color w:val="000000"/>
          <w:sz w:val="18"/>
          <w:szCs w:val="18"/>
        </w:rPr>
        <w:t> </w:t>
      </w:r>
      <w:r>
        <w:rPr>
          <w:rStyle w:val="WW8Num4z0"/>
          <w:rFonts w:ascii="Verdana" w:hAnsi="Verdana"/>
          <w:color w:val="4682B4"/>
          <w:sz w:val="18"/>
          <w:szCs w:val="18"/>
        </w:rPr>
        <w:t>Маврина</w:t>
      </w:r>
      <w:r>
        <w:rPr>
          <w:rFonts w:ascii="Verdana" w:hAnsi="Verdana"/>
          <w:color w:val="000000"/>
          <w:sz w:val="18"/>
          <w:szCs w:val="18"/>
        </w:rPr>
        <w:t>, A.C. Пашкова, Е.Б. Хохлова. М. 2001.</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Курс российского трудового права: В 3-х т. Т. 3: Трудовой договор /Науч. ред. докт. юрид. наук, проф. Е.Б. Хохлов. СПб. 2007.</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Лазор</w:t>
      </w:r>
      <w:r>
        <w:rPr>
          <w:rStyle w:val="WW8Num3z0"/>
          <w:rFonts w:ascii="Verdana" w:hAnsi="Verdana"/>
          <w:color w:val="000000"/>
          <w:sz w:val="18"/>
          <w:szCs w:val="18"/>
        </w:rPr>
        <w:t> </w:t>
      </w:r>
      <w:r>
        <w:rPr>
          <w:rFonts w:ascii="Verdana" w:hAnsi="Verdana"/>
          <w:color w:val="000000"/>
          <w:sz w:val="18"/>
          <w:szCs w:val="18"/>
        </w:rPr>
        <w:t>Л.И. Правовые проблемы конкурсного подбора. Аттестации кадров и рабочих мест на современном этапе. Автореферат дис. докт. юрид. наук. М. 1991.</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М.В. Трудовое право: проблемы общей части. Томск: Изд. Томский государственный педагогический университет. 1998.</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Левиант</w:t>
      </w:r>
      <w:r>
        <w:rPr>
          <w:rStyle w:val="WW8Num3z0"/>
          <w:rFonts w:ascii="Verdana" w:hAnsi="Verdana"/>
          <w:color w:val="000000"/>
          <w:sz w:val="18"/>
          <w:szCs w:val="18"/>
        </w:rPr>
        <w:t> </w:t>
      </w:r>
      <w:r>
        <w:rPr>
          <w:rFonts w:ascii="Verdana" w:hAnsi="Verdana"/>
          <w:color w:val="000000"/>
          <w:sz w:val="18"/>
          <w:szCs w:val="18"/>
        </w:rPr>
        <w:t>Ф.М. Нормативные акты, регулирующие труд рабочих и служащих. Изд-во</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1960.</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Никитинский В.И. Принципы советского трудового права /Советское государство и право. 1974. № 8.</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A.M., Лушникова М.В. Курс трудового права. В 2-х томах:1. Учебник. М. 2003.</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Маврин</w:t>
      </w:r>
      <w:r>
        <w:rPr>
          <w:rStyle w:val="WW8Num3z0"/>
          <w:rFonts w:ascii="Verdana" w:hAnsi="Verdana"/>
          <w:color w:val="000000"/>
          <w:sz w:val="18"/>
          <w:szCs w:val="18"/>
        </w:rPr>
        <w:t> </w:t>
      </w:r>
      <w:r>
        <w:rPr>
          <w:rFonts w:ascii="Verdana" w:hAnsi="Verdana"/>
          <w:color w:val="000000"/>
          <w:sz w:val="18"/>
          <w:szCs w:val="18"/>
        </w:rPr>
        <w:t>С.П., Филиппова М.В., Хохлов Е.Б. Трудовое право России: Учебник. СПб. 2005.</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Магур М.И.,</w:t>
      </w:r>
      <w:r>
        <w:rPr>
          <w:rStyle w:val="WW8Num3z0"/>
          <w:rFonts w:ascii="Verdana" w:hAnsi="Verdana"/>
          <w:color w:val="000000"/>
          <w:sz w:val="18"/>
          <w:szCs w:val="18"/>
        </w:rPr>
        <w:t> </w:t>
      </w:r>
      <w:r>
        <w:rPr>
          <w:rStyle w:val="WW8Num4z0"/>
          <w:rFonts w:ascii="Verdana" w:hAnsi="Verdana"/>
          <w:color w:val="4682B4"/>
          <w:sz w:val="18"/>
          <w:szCs w:val="18"/>
        </w:rPr>
        <w:t>Курбатова</w:t>
      </w:r>
      <w:r>
        <w:rPr>
          <w:rStyle w:val="WW8Num3z0"/>
          <w:rFonts w:ascii="Verdana" w:hAnsi="Verdana"/>
          <w:color w:val="000000"/>
          <w:sz w:val="18"/>
          <w:szCs w:val="18"/>
        </w:rPr>
        <w:t> </w:t>
      </w:r>
      <w:r>
        <w:rPr>
          <w:rFonts w:ascii="Verdana" w:hAnsi="Verdana"/>
          <w:color w:val="000000"/>
          <w:sz w:val="18"/>
          <w:szCs w:val="18"/>
        </w:rPr>
        <w:t>М.Б. Оценка работы персонала, подготовка и проведение аттестации. М. 2002.</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Теория государства и права: Учебник. М. 2002.</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Маталин</w:t>
      </w:r>
      <w:r>
        <w:rPr>
          <w:rStyle w:val="WW8Num3z0"/>
          <w:rFonts w:ascii="Verdana" w:hAnsi="Verdana"/>
          <w:color w:val="000000"/>
          <w:sz w:val="18"/>
          <w:szCs w:val="18"/>
        </w:rPr>
        <w:t> </w:t>
      </w:r>
      <w:r>
        <w:rPr>
          <w:rFonts w:ascii="Verdana" w:hAnsi="Verdana"/>
          <w:color w:val="000000"/>
          <w:sz w:val="18"/>
          <w:szCs w:val="18"/>
        </w:rPr>
        <w:t>A.C. Аттестация служащих в трудовом праве. Диссертация . канд. юрид. наук. М. 2004.</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Меги</w:t>
      </w:r>
      <w:r>
        <w:rPr>
          <w:rStyle w:val="WW8Num3z0"/>
          <w:rFonts w:ascii="Verdana" w:hAnsi="Verdana"/>
          <w:color w:val="000000"/>
          <w:sz w:val="18"/>
          <w:szCs w:val="18"/>
        </w:rPr>
        <w:t> </w:t>
      </w:r>
      <w:r>
        <w:rPr>
          <w:rFonts w:ascii="Verdana" w:hAnsi="Verdana"/>
          <w:color w:val="000000"/>
          <w:sz w:val="18"/>
          <w:szCs w:val="18"/>
        </w:rPr>
        <w:t>Л.П. Правовое регулирование аттестации руководящих, инженерно технических работников и специалистов в народном хозяйстве. Учебное пособие. Рига: МИПКСНХ ЛатвССР. 1986.</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Мелешко</w:t>
      </w:r>
      <w:r>
        <w:rPr>
          <w:rStyle w:val="WW8Num3z0"/>
          <w:rFonts w:ascii="Verdana" w:hAnsi="Verdana"/>
          <w:color w:val="000000"/>
          <w:sz w:val="18"/>
          <w:szCs w:val="18"/>
        </w:rPr>
        <w:t> </w:t>
      </w:r>
      <w:r>
        <w:rPr>
          <w:rFonts w:ascii="Verdana" w:hAnsi="Verdana"/>
          <w:color w:val="000000"/>
          <w:sz w:val="18"/>
          <w:szCs w:val="18"/>
        </w:rPr>
        <w:t>Х.Т. Правовые проблемы аттестации рабочих и служащих. Минск. 1990.</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В.И. Трудовое право России. Учебник. М. 2005.</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Михайлова</w:t>
      </w:r>
      <w:r>
        <w:rPr>
          <w:rStyle w:val="WW8Num3z0"/>
          <w:rFonts w:ascii="Verdana" w:hAnsi="Verdana"/>
          <w:color w:val="000000"/>
          <w:sz w:val="18"/>
          <w:szCs w:val="18"/>
        </w:rPr>
        <w:t> </w:t>
      </w:r>
      <w:r>
        <w:rPr>
          <w:rFonts w:ascii="Verdana" w:hAnsi="Verdana"/>
          <w:color w:val="000000"/>
          <w:sz w:val="18"/>
          <w:szCs w:val="18"/>
        </w:rPr>
        <w:t>Н.С. Трудовое право и творчество преподавателей вузов. Пермь. 2003.</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Молодцов</w:t>
      </w:r>
      <w:r>
        <w:rPr>
          <w:rStyle w:val="WW8Num3z0"/>
          <w:rFonts w:ascii="Verdana" w:hAnsi="Verdana"/>
          <w:color w:val="000000"/>
          <w:sz w:val="18"/>
          <w:szCs w:val="18"/>
        </w:rPr>
        <w:t> </w:t>
      </w:r>
      <w:r>
        <w:rPr>
          <w:rFonts w:ascii="Verdana" w:hAnsi="Verdana"/>
          <w:color w:val="000000"/>
          <w:sz w:val="18"/>
          <w:szCs w:val="18"/>
        </w:rPr>
        <w:t>М.В., Головина С.Ю. Трудовое право России. Учебник. М. 2003.</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Никитинский</w:t>
      </w:r>
      <w:r>
        <w:rPr>
          <w:rStyle w:val="WW8Num3z0"/>
          <w:rFonts w:ascii="Verdana" w:hAnsi="Verdana"/>
          <w:color w:val="000000"/>
          <w:sz w:val="18"/>
          <w:szCs w:val="18"/>
        </w:rPr>
        <w:t> </w:t>
      </w:r>
      <w:r>
        <w:rPr>
          <w:rFonts w:ascii="Verdana" w:hAnsi="Verdana"/>
          <w:color w:val="000000"/>
          <w:sz w:val="18"/>
          <w:szCs w:val="18"/>
        </w:rPr>
        <w:t>В.И. Вопросы унификации норм советского трудового права, регулирующих условия труда работников различных отраслей народного хозяйства. — В сб.: трудовое право в свете решений XXI съезда КМСС. Изд-во АН СССР. 1960.</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Екатеринбург. 1994.</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Орловский</w:t>
      </w:r>
      <w:r>
        <w:rPr>
          <w:rStyle w:val="WW8Num3z0"/>
          <w:rFonts w:ascii="Verdana" w:hAnsi="Verdana"/>
          <w:color w:val="000000"/>
          <w:sz w:val="18"/>
          <w:szCs w:val="18"/>
        </w:rPr>
        <w:t> </w:t>
      </w:r>
      <w:r>
        <w:rPr>
          <w:rFonts w:ascii="Verdana" w:hAnsi="Verdana"/>
          <w:color w:val="000000"/>
          <w:sz w:val="18"/>
          <w:szCs w:val="18"/>
        </w:rPr>
        <w:t>Ю.П. Правовое регулирование подготовки и расстановки кадров. М. 1983.</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Орловский</w:t>
      </w:r>
      <w:r>
        <w:rPr>
          <w:rStyle w:val="WW8Num3z0"/>
          <w:rFonts w:ascii="Verdana" w:hAnsi="Verdana"/>
          <w:color w:val="000000"/>
          <w:sz w:val="18"/>
          <w:szCs w:val="18"/>
        </w:rPr>
        <w:t> </w:t>
      </w:r>
      <w:r>
        <w:rPr>
          <w:rFonts w:ascii="Verdana" w:hAnsi="Verdana"/>
          <w:color w:val="000000"/>
          <w:sz w:val="18"/>
          <w:szCs w:val="18"/>
        </w:rPr>
        <w:t>Ю.П., Нуртдинова А.Ф., Чиканова Л.А. Практика применения Трудового кодекса Российской Федерации. 500 актуальных вопросов: Практическое пособие. М. 2004.</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Оценка работников управления /под ред. Г.Х. Попова. М. 1976 г.</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Пашиев</w:t>
      </w:r>
      <w:r>
        <w:rPr>
          <w:rStyle w:val="WW8Num3z0"/>
          <w:rFonts w:ascii="Verdana" w:hAnsi="Verdana"/>
          <w:color w:val="000000"/>
          <w:sz w:val="18"/>
          <w:szCs w:val="18"/>
        </w:rPr>
        <w:t> </w:t>
      </w:r>
      <w:r>
        <w:rPr>
          <w:rFonts w:ascii="Verdana" w:hAnsi="Verdana"/>
          <w:color w:val="000000"/>
          <w:sz w:val="18"/>
          <w:szCs w:val="18"/>
        </w:rPr>
        <w:t>В.А. Аттестация в трудовом праве России (опыт широкогоподхода). Автореферат дисс. канд. юрид. наук. Пермь. 2004.</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Пашков</w:t>
      </w:r>
      <w:r>
        <w:rPr>
          <w:rStyle w:val="WW8Num3z0"/>
          <w:rFonts w:ascii="Verdana" w:hAnsi="Verdana"/>
          <w:color w:val="000000"/>
          <w:sz w:val="18"/>
          <w:szCs w:val="18"/>
        </w:rPr>
        <w:t> </w:t>
      </w:r>
      <w:r>
        <w:rPr>
          <w:rFonts w:ascii="Verdana" w:hAnsi="Verdana"/>
          <w:color w:val="000000"/>
          <w:sz w:val="18"/>
          <w:szCs w:val="18"/>
        </w:rPr>
        <w:t>A.C. Кадровая политика и трудовое право. М. 1989.</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Правовое регулирование рационального использования трудовых ресурсов /Отв. ред. А.Р. Мацкж, З.К.</w:t>
      </w:r>
      <w:r>
        <w:rPr>
          <w:rStyle w:val="WW8Num3z0"/>
          <w:rFonts w:ascii="Verdana" w:hAnsi="Verdana"/>
          <w:color w:val="000000"/>
          <w:sz w:val="18"/>
          <w:szCs w:val="18"/>
        </w:rPr>
        <w:t> </w:t>
      </w:r>
      <w:r>
        <w:rPr>
          <w:rStyle w:val="WW8Num4z0"/>
          <w:rFonts w:ascii="Verdana" w:hAnsi="Verdana"/>
          <w:color w:val="4682B4"/>
          <w:sz w:val="18"/>
          <w:szCs w:val="18"/>
        </w:rPr>
        <w:t>Симорот</w:t>
      </w:r>
      <w:r>
        <w:rPr>
          <w:rFonts w:ascii="Verdana" w:hAnsi="Verdana"/>
          <w:color w:val="000000"/>
          <w:sz w:val="18"/>
          <w:szCs w:val="18"/>
        </w:rPr>
        <w:t>. Киев. 1989.</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122.</w:t>
      </w:r>
      <w:r>
        <w:rPr>
          <w:rStyle w:val="WW8Num3z0"/>
          <w:rFonts w:ascii="Verdana" w:hAnsi="Verdana"/>
          <w:color w:val="000000"/>
          <w:sz w:val="18"/>
          <w:szCs w:val="18"/>
        </w:rPr>
        <w:t> </w:t>
      </w:r>
      <w:r>
        <w:rPr>
          <w:rStyle w:val="WW8Num4z0"/>
          <w:rFonts w:ascii="Verdana" w:hAnsi="Verdana"/>
          <w:color w:val="4682B4"/>
          <w:sz w:val="18"/>
          <w:szCs w:val="18"/>
        </w:rPr>
        <w:t>Полетаев</w:t>
      </w:r>
      <w:r>
        <w:rPr>
          <w:rStyle w:val="WW8Num3z0"/>
          <w:rFonts w:ascii="Verdana" w:hAnsi="Verdana"/>
          <w:color w:val="000000"/>
          <w:sz w:val="18"/>
          <w:szCs w:val="18"/>
        </w:rPr>
        <w:t> </w:t>
      </w:r>
      <w:r>
        <w:rPr>
          <w:rFonts w:ascii="Verdana" w:hAnsi="Verdana"/>
          <w:color w:val="000000"/>
          <w:sz w:val="18"/>
          <w:szCs w:val="18"/>
        </w:rPr>
        <w:t>Ю.Н. Аттестация работников: правовое регулирование, организационные вопросы. М. 2000.</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Полетаев</w:t>
      </w:r>
      <w:r>
        <w:rPr>
          <w:rStyle w:val="WW8Num3z0"/>
          <w:rFonts w:ascii="Verdana" w:hAnsi="Verdana"/>
          <w:color w:val="000000"/>
          <w:sz w:val="18"/>
          <w:szCs w:val="18"/>
        </w:rPr>
        <w:t> </w:t>
      </w:r>
      <w:r>
        <w:rPr>
          <w:rFonts w:ascii="Verdana" w:hAnsi="Verdana"/>
          <w:color w:val="000000"/>
          <w:sz w:val="18"/>
          <w:szCs w:val="18"/>
        </w:rPr>
        <w:t>Ю.Н. Аттестация руководителей и специалистов организаций, сотрудников ведомств (правовое регулирование, организационные вопросы). М. 2004.</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Романов</w:t>
      </w:r>
      <w:r>
        <w:rPr>
          <w:rStyle w:val="WW8Num3z0"/>
          <w:rFonts w:ascii="Verdana" w:hAnsi="Verdana"/>
          <w:color w:val="000000"/>
          <w:sz w:val="18"/>
          <w:szCs w:val="18"/>
        </w:rPr>
        <w:t> </w:t>
      </w:r>
      <w:r>
        <w:rPr>
          <w:rFonts w:ascii="Verdana" w:hAnsi="Verdana"/>
          <w:color w:val="000000"/>
          <w:sz w:val="18"/>
          <w:szCs w:val="18"/>
        </w:rPr>
        <w:t>В.В., Кроз М.М. Психилогическая оценка при профессиональном отборе кадров для прокуратуры (современное состояние и перспективы) /Вопросы психологии. 1994. № 3.</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Ромма</w:t>
      </w:r>
      <w:r>
        <w:rPr>
          <w:rStyle w:val="WW8Num3z0"/>
          <w:rFonts w:ascii="Verdana" w:hAnsi="Verdana"/>
          <w:color w:val="000000"/>
          <w:sz w:val="18"/>
          <w:szCs w:val="18"/>
        </w:rPr>
        <w:t> </w:t>
      </w:r>
      <w:r>
        <w:rPr>
          <w:rFonts w:ascii="Verdana" w:hAnsi="Verdana"/>
          <w:color w:val="000000"/>
          <w:sz w:val="18"/>
          <w:szCs w:val="18"/>
        </w:rPr>
        <w:t>Ф.Д., Уржинский К.П. Правовые вопросы подбора и расстановки кадров. М. 1971.</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Российская юридическая энциклопедия. М. 1999.</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Саввин</w:t>
      </w:r>
      <w:r>
        <w:rPr>
          <w:rStyle w:val="WW8Num3z0"/>
          <w:rFonts w:ascii="Verdana" w:hAnsi="Verdana"/>
          <w:color w:val="000000"/>
          <w:sz w:val="18"/>
          <w:szCs w:val="18"/>
        </w:rPr>
        <w:t> </w:t>
      </w:r>
      <w:r>
        <w:rPr>
          <w:rFonts w:ascii="Verdana" w:hAnsi="Verdana"/>
          <w:color w:val="000000"/>
          <w:sz w:val="18"/>
          <w:szCs w:val="18"/>
        </w:rPr>
        <w:t>В.В., Уржинская Н.С. Правовые вопросы аттестации кадров в свете</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СССР. Калинин. 1980.</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Сборник правовых актов Международной организации труда, действующих в Российской Федерации. СПб.: Изд. Р.</w:t>
      </w:r>
      <w:r>
        <w:rPr>
          <w:rStyle w:val="WW8Num3z0"/>
          <w:rFonts w:ascii="Verdana" w:hAnsi="Verdana"/>
          <w:color w:val="000000"/>
          <w:sz w:val="18"/>
          <w:szCs w:val="18"/>
        </w:rPr>
        <w:t> </w:t>
      </w:r>
      <w:r>
        <w:rPr>
          <w:rStyle w:val="WW8Num4z0"/>
          <w:rFonts w:ascii="Verdana" w:hAnsi="Verdana"/>
          <w:color w:val="4682B4"/>
          <w:sz w:val="18"/>
          <w:szCs w:val="18"/>
        </w:rPr>
        <w:t>Асланова</w:t>
      </w:r>
      <w:r>
        <w:rPr>
          <w:rFonts w:ascii="Verdana" w:hAnsi="Verdana"/>
          <w:color w:val="000000"/>
          <w:sz w:val="18"/>
          <w:szCs w:val="18"/>
        </w:rPr>
        <w:t>. 2004.</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Скачкова</w:t>
      </w:r>
      <w:r>
        <w:rPr>
          <w:rStyle w:val="WW8Num3z0"/>
          <w:rFonts w:ascii="Verdana" w:hAnsi="Verdana"/>
          <w:color w:val="000000"/>
          <w:sz w:val="18"/>
          <w:szCs w:val="18"/>
        </w:rPr>
        <w:t> </w:t>
      </w:r>
      <w:r>
        <w:rPr>
          <w:rFonts w:ascii="Verdana" w:hAnsi="Verdana"/>
          <w:color w:val="000000"/>
          <w:sz w:val="18"/>
          <w:szCs w:val="18"/>
        </w:rPr>
        <w:t>Г.С. Расширение сферы действия трудового права и дифференциация его норм. М. 2003.</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Скобелкин</w:t>
      </w:r>
      <w:r>
        <w:rPr>
          <w:rStyle w:val="WW8Num3z0"/>
          <w:rFonts w:ascii="Verdana" w:hAnsi="Verdana"/>
          <w:color w:val="000000"/>
          <w:sz w:val="18"/>
          <w:szCs w:val="18"/>
        </w:rPr>
        <w:t> </w:t>
      </w:r>
      <w:r>
        <w:rPr>
          <w:rFonts w:ascii="Verdana" w:hAnsi="Verdana"/>
          <w:color w:val="000000"/>
          <w:sz w:val="18"/>
          <w:szCs w:val="18"/>
        </w:rPr>
        <w:t>В.Н. Трудовые правоотношения. М. 1999.</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В.Н. Конкурс в советском трудовом праве. М. 1981.</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О.В. Основные принципы советского трудового права. М. 1977.</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Смолярчук</w:t>
      </w:r>
      <w:r>
        <w:rPr>
          <w:rStyle w:val="WW8Num3z0"/>
          <w:rFonts w:ascii="Verdana" w:hAnsi="Verdana"/>
          <w:color w:val="000000"/>
          <w:sz w:val="18"/>
          <w:szCs w:val="18"/>
        </w:rPr>
        <w:t> </w:t>
      </w:r>
      <w:r>
        <w:rPr>
          <w:rFonts w:ascii="Verdana" w:hAnsi="Verdana"/>
          <w:color w:val="000000"/>
          <w:sz w:val="18"/>
          <w:szCs w:val="18"/>
        </w:rPr>
        <w:t>В.И. Источники советского трудового права. М. 1978.</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Сойфер</w:t>
      </w:r>
      <w:r>
        <w:rPr>
          <w:rStyle w:val="WW8Num3z0"/>
          <w:rFonts w:ascii="Verdana" w:hAnsi="Verdana"/>
          <w:color w:val="000000"/>
          <w:sz w:val="18"/>
          <w:szCs w:val="18"/>
        </w:rPr>
        <w:t> </w:t>
      </w:r>
      <w:r>
        <w:rPr>
          <w:rFonts w:ascii="Verdana" w:hAnsi="Verdana"/>
          <w:color w:val="000000"/>
          <w:sz w:val="18"/>
          <w:szCs w:val="18"/>
        </w:rPr>
        <w:t>В.Г. Стабильность и динамика трудового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М. 2004.</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Татарников</w:t>
      </w:r>
      <w:r>
        <w:rPr>
          <w:rStyle w:val="WW8Num3z0"/>
          <w:rFonts w:ascii="Verdana" w:hAnsi="Verdana"/>
          <w:color w:val="000000"/>
          <w:sz w:val="18"/>
          <w:szCs w:val="18"/>
        </w:rPr>
        <w:t> </w:t>
      </w:r>
      <w:r>
        <w:rPr>
          <w:rFonts w:ascii="Verdana" w:hAnsi="Verdana"/>
          <w:color w:val="000000"/>
          <w:sz w:val="18"/>
          <w:szCs w:val="18"/>
        </w:rPr>
        <w:t>A.A. Управление персоналом: соотношение трудового права и кадрового менеджмента. Дис. канд. юрид. наук. Киров. 2004.</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Толкунова</w:t>
      </w:r>
      <w:r>
        <w:rPr>
          <w:rStyle w:val="WW8Num3z0"/>
          <w:rFonts w:ascii="Verdana" w:hAnsi="Verdana"/>
          <w:color w:val="000000"/>
          <w:sz w:val="18"/>
          <w:szCs w:val="18"/>
        </w:rPr>
        <w:t> </w:t>
      </w:r>
      <w:r>
        <w:rPr>
          <w:rFonts w:ascii="Verdana" w:hAnsi="Verdana"/>
          <w:color w:val="000000"/>
          <w:sz w:val="18"/>
          <w:szCs w:val="18"/>
        </w:rPr>
        <w:t>В.H. Справочник судьи и</w:t>
      </w:r>
      <w:r>
        <w:rPr>
          <w:rStyle w:val="WW8Num3z0"/>
          <w:rFonts w:ascii="Verdana" w:hAnsi="Verdana"/>
          <w:color w:val="000000"/>
          <w:sz w:val="18"/>
          <w:szCs w:val="18"/>
        </w:rPr>
        <w:t> </w:t>
      </w:r>
      <w:r>
        <w:rPr>
          <w:rStyle w:val="WW8Num4z0"/>
          <w:rFonts w:ascii="Verdana" w:hAnsi="Verdana"/>
          <w:color w:val="4682B4"/>
          <w:sz w:val="18"/>
          <w:szCs w:val="18"/>
        </w:rPr>
        <w:t>адвоката</w:t>
      </w:r>
      <w:r>
        <w:rPr>
          <w:rStyle w:val="WW8Num3z0"/>
          <w:rFonts w:ascii="Verdana" w:hAnsi="Verdana"/>
          <w:color w:val="000000"/>
          <w:sz w:val="18"/>
          <w:szCs w:val="18"/>
        </w:rPr>
        <w:t> </w:t>
      </w:r>
      <w:r>
        <w:rPr>
          <w:rFonts w:ascii="Verdana" w:hAnsi="Verdana"/>
          <w:color w:val="000000"/>
          <w:sz w:val="18"/>
          <w:szCs w:val="18"/>
        </w:rPr>
        <w:t>по трудовым делам. М. 2004.</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Трудовое право России: Учебник /Под ред. С.П.</w:t>
      </w:r>
      <w:r>
        <w:rPr>
          <w:rStyle w:val="WW8Num3z0"/>
          <w:rFonts w:ascii="Verdana" w:hAnsi="Verdana"/>
          <w:color w:val="000000"/>
          <w:sz w:val="18"/>
          <w:szCs w:val="18"/>
        </w:rPr>
        <w:t> </w:t>
      </w:r>
      <w:r>
        <w:rPr>
          <w:rStyle w:val="WW8Num4z0"/>
          <w:rFonts w:ascii="Verdana" w:hAnsi="Verdana"/>
          <w:color w:val="4682B4"/>
          <w:sz w:val="18"/>
          <w:szCs w:val="18"/>
        </w:rPr>
        <w:t>Маврина</w:t>
      </w:r>
      <w:r>
        <w:rPr>
          <w:rFonts w:ascii="Verdana" w:hAnsi="Verdana"/>
          <w:color w:val="000000"/>
          <w:sz w:val="18"/>
          <w:szCs w:val="18"/>
        </w:rPr>
        <w:t>, Е.Б. Хохлова. М. 2007.</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Трудовое право России /Под ред. A.M.</w:t>
      </w:r>
      <w:r>
        <w:rPr>
          <w:rStyle w:val="WW8Num3z0"/>
          <w:rFonts w:ascii="Verdana" w:hAnsi="Verdana"/>
          <w:color w:val="000000"/>
          <w:sz w:val="18"/>
          <w:szCs w:val="18"/>
        </w:rPr>
        <w:t> </w:t>
      </w:r>
      <w:r>
        <w:rPr>
          <w:rStyle w:val="WW8Num4z0"/>
          <w:rFonts w:ascii="Verdana" w:hAnsi="Verdana"/>
          <w:color w:val="4682B4"/>
          <w:sz w:val="18"/>
          <w:szCs w:val="18"/>
        </w:rPr>
        <w:t>Куренного</w:t>
      </w:r>
      <w:r>
        <w:rPr>
          <w:rFonts w:ascii="Verdana" w:hAnsi="Verdana"/>
          <w:color w:val="000000"/>
          <w:sz w:val="18"/>
          <w:szCs w:val="18"/>
        </w:rPr>
        <w:t>. М. 2008.</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Трудовое право России: Учебник /Отв. ред.: Ю.П. Орловский и А.Ф.</w:t>
      </w:r>
      <w:r>
        <w:rPr>
          <w:rStyle w:val="WW8Num3z0"/>
          <w:rFonts w:ascii="Verdana" w:hAnsi="Verdana"/>
          <w:color w:val="000000"/>
          <w:sz w:val="18"/>
          <w:szCs w:val="18"/>
        </w:rPr>
        <w:t> </w:t>
      </w:r>
      <w:r>
        <w:rPr>
          <w:rStyle w:val="WW8Num4z0"/>
          <w:rFonts w:ascii="Verdana" w:hAnsi="Verdana"/>
          <w:color w:val="4682B4"/>
          <w:sz w:val="18"/>
          <w:szCs w:val="18"/>
        </w:rPr>
        <w:t>Нуртдинова</w:t>
      </w:r>
      <w:r>
        <w:rPr>
          <w:rFonts w:ascii="Verdana" w:hAnsi="Verdana"/>
          <w:color w:val="000000"/>
          <w:sz w:val="18"/>
          <w:szCs w:val="18"/>
        </w:rPr>
        <w:t>. М. 2008.</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Трудовое право: Учебник. /Под. ред. О.В.</w:t>
      </w:r>
      <w:r>
        <w:rPr>
          <w:rStyle w:val="WW8Num3z0"/>
          <w:rFonts w:ascii="Verdana" w:hAnsi="Verdana"/>
          <w:color w:val="000000"/>
          <w:sz w:val="18"/>
          <w:szCs w:val="18"/>
        </w:rPr>
        <w:t> </w:t>
      </w:r>
      <w:r>
        <w:rPr>
          <w:rStyle w:val="WW8Num4z0"/>
          <w:rFonts w:ascii="Verdana" w:hAnsi="Verdana"/>
          <w:color w:val="4682B4"/>
          <w:sz w:val="18"/>
          <w:szCs w:val="18"/>
        </w:rPr>
        <w:t>Смирнова</w:t>
      </w:r>
      <w:r>
        <w:rPr>
          <w:rFonts w:ascii="Verdana" w:hAnsi="Verdana"/>
          <w:color w:val="000000"/>
          <w:sz w:val="18"/>
          <w:szCs w:val="18"/>
        </w:rPr>
        <w:t>, И.О. Снигиревой. М. 2009.</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Труханович</w:t>
      </w:r>
      <w:r>
        <w:rPr>
          <w:rStyle w:val="WW8Num3z0"/>
          <w:rFonts w:ascii="Verdana" w:hAnsi="Verdana"/>
          <w:color w:val="000000"/>
          <w:sz w:val="18"/>
          <w:szCs w:val="18"/>
        </w:rPr>
        <w:t> </w:t>
      </w:r>
      <w:r>
        <w:rPr>
          <w:rFonts w:ascii="Verdana" w:hAnsi="Verdana"/>
          <w:color w:val="000000"/>
          <w:sz w:val="18"/>
          <w:szCs w:val="18"/>
        </w:rPr>
        <w:t>Л.В., Щур Д.Л. Юридический словарь справочник кадровика. М. 2003.</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Труханович</w:t>
      </w:r>
      <w:r>
        <w:rPr>
          <w:rStyle w:val="WW8Num3z0"/>
          <w:rFonts w:ascii="Verdana" w:hAnsi="Verdana"/>
          <w:color w:val="000000"/>
          <w:sz w:val="18"/>
          <w:szCs w:val="18"/>
        </w:rPr>
        <w:t> </w:t>
      </w:r>
      <w:r>
        <w:rPr>
          <w:rFonts w:ascii="Verdana" w:hAnsi="Verdana"/>
          <w:color w:val="000000"/>
          <w:sz w:val="18"/>
          <w:szCs w:val="18"/>
        </w:rPr>
        <w:t>Л.В., Щур Д.Л. Испытание при приеме на работу. Конкурс на замещение должности. М. 2003.</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Уржинская</w:t>
      </w:r>
      <w:r>
        <w:rPr>
          <w:rStyle w:val="WW8Num3z0"/>
          <w:rFonts w:ascii="Verdana" w:hAnsi="Verdana"/>
          <w:color w:val="000000"/>
          <w:sz w:val="18"/>
          <w:szCs w:val="18"/>
        </w:rPr>
        <w:t> </w:t>
      </w:r>
      <w:r>
        <w:rPr>
          <w:rFonts w:ascii="Verdana" w:hAnsi="Verdana"/>
          <w:color w:val="000000"/>
          <w:sz w:val="18"/>
          <w:szCs w:val="18"/>
        </w:rPr>
        <w:t>Н.С. Правовые проблемы определения квалификации рабочих и служащих. Автореферат дис. .канд. юрид. наук. М. 1980.</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Уржинская</w:t>
      </w:r>
      <w:r>
        <w:rPr>
          <w:rStyle w:val="WW8Num3z0"/>
          <w:rFonts w:ascii="Verdana" w:hAnsi="Verdana"/>
          <w:color w:val="000000"/>
          <w:sz w:val="18"/>
          <w:szCs w:val="18"/>
        </w:rPr>
        <w:t> </w:t>
      </w:r>
      <w:r>
        <w:rPr>
          <w:rFonts w:ascii="Verdana" w:hAnsi="Verdana"/>
          <w:color w:val="000000"/>
          <w:sz w:val="18"/>
          <w:szCs w:val="18"/>
        </w:rPr>
        <w:t>Н.С. Конституция СССР и правовое регулирование определения квалификации кадров. Калинин. 1981.</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Федин</w:t>
      </w:r>
      <w:r>
        <w:rPr>
          <w:rStyle w:val="WW8Num3z0"/>
          <w:rFonts w:ascii="Verdana" w:hAnsi="Verdana"/>
          <w:color w:val="000000"/>
          <w:sz w:val="18"/>
          <w:szCs w:val="18"/>
        </w:rPr>
        <w:t> </w:t>
      </w:r>
      <w:r>
        <w:rPr>
          <w:rFonts w:ascii="Verdana" w:hAnsi="Verdana"/>
          <w:color w:val="000000"/>
          <w:sz w:val="18"/>
          <w:szCs w:val="18"/>
        </w:rPr>
        <w:t>В.В. Юридический статус работника как субъекта трудового права. М. 2005.</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Циндяйкина</w:t>
      </w:r>
      <w:r>
        <w:rPr>
          <w:rStyle w:val="WW8Num3z0"/>
          <w:rFonts w:ascii="Verdana" w:hAnsi="Verdana"/>
          <w:color w:val="000000"/>
          <w:sz w:val="18"/>
          <w:szCs w:val="18"/>
        </w:rPr>
        <w:t> </w:t>
      </w:r>
      <w:r>
        <w:rPr>
          <w:rFonts w:ascii="Verdana" w:hAnsi="Verdana"/>
          <w:color w:val="000000"/>
          <w:sz w:val="18"/>
          <w:szCs w:val="18"/>
        </w:rPr>
        <w:t>Е.П., Ципкина И.С. Трудовой договор: порядок заключения, изменения и</w:t>
      </w:r>
      <w:r>
        <w:rPr>
          <w:rStyle w:val="WW8Num3z0"/>
          <w:rFonts w:ascii="Verdana" w:hAnsi="Verdana"/>
          <w:color w:val="000000"/>
          <w:sz w:val="18"/>
          <w:szCs w:val="18"/>
        </w:rPr>
        <w:t> </w:t>
      </w:r>
      <w:r>
        <w:rPr>
          <w:rStyle w:val="WW8Num4z0"/>
          <w:rFonts w:ascii="Verdana" w:hAnsi="Verdana"/>
          <w:color w:val="4682B4"/>
          <w:sz w:val="18"/>
          <w:szCs w:val="18"/>
        </w:rPr>
        <w:t>расторжения</w:t>
      </w:r>
      <w:r>
        <w:rPr>
          <w:rFonts w:ascii="Verdana" w:hAnsi="Verdana"/>
          <w:color w:val="000000"/>
          <w:sz w:val="18"/>
          <w:szCs w:val="18"/>
        </w:rPr>
        <w:t>. М. 2008.</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Шафикова</w:t>
      </w:r>
      <w:r>
        <w:rPr>
          <w:rStyle w:val="WW8Num3z0"/>
          <w:rFonts w:ascii="Verdana" w:hAnsi="Verdana"/>
          <w:color w:val="000000"/>
          <w:sz w:val="18"/>
          <w:szCs w:val="18"/>
        </w:rPr>
        <w:t> </w:t>
      </w:r>
      <w:r>
        <w:rPr>
          <w:rFonts w:ascii="Verdana" w:hAnsi="Verdana"/>
          <w:color w:val="000000"/>
          <w:sz w:val="18"/>
          <w:szCs w:val="18"/>
        </w:rPr>
        <w:t>Г.Х., Сагандыков М.С. Конституционные принципы регулирования труда в Российской Федерации. Челябинск. 2004.</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Шкатулла</w:t>
      </w:r>
      <w:r>
        <w:rPr>
          <w:rStyle w:val="WW8Num3z0"/>
          <w:rFonts w:ascii="Verdana" w:hAnsi="Verdana"/>
          <w:color w:val="000000"/>
          <w:sz w:val="18"/>
          <w:szCs w:val="18"/>
        </w:rPr>
        <w:t> </w:t>
      </w:r>
      <w:r>
        <w:rPr>
          <w:rFonts w:ascii="Verdana" w:hAnsi="Verdana"/>
          <w:color w:val="000000"/>
          <w:sz w:val="18"/>
          <w:szCs w:val="18"/>
        </w:rPr>
        <w:t>В.И. Настольная книга менеджера по кадрам. М. 1998.</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Юридический энциклопедический словарь. М. 1984.</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Юридическая энциклопедия. /Отв. ред. Б.Н.</w:t>
      </w:r>
      <w:r>
        <w:rPr>
          <w:rStyle w:val="WW8Num3z0"/>
          <w:rFonts w:ascii="Verdana" w:hAnsi="Verdana"/>
          <w:color w:val="000000"/>
          <w:sz w:val="18"/>
          <w:szCs w:val="18"/>
        </w:rPr>
        <w:t> </w:t>
      </w:r>
      <w:r>
        <w:rPr>
          <w:rStyle w:val="WW8Num4z0"/>
          <w:rFonts w:ascii="Verdana" w:hAnsi="Verdana"/>
          <w:color w:val="4682B4"/>
          <w:sz w:val="18"/>
          <w:szCs w:val="18"/>
        </w:rPr>
        <w:t>Топорнин</w:t>
      </w:r>
      <w:r>
        <w:rPr>
          <w:rFonts w:ascii="Verdana" w:hAnsi="Verdana"/>
          <w:color w:val="000000"/>
          <w:sz w:val="18"/>
          <w:szCs w:val="18"/>
        </w:rPr>
        <w:t>. М. 2001.</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Яшурина</w:t>
      </w:r>
      <w:r>
        <w:rPr>
          <w:rStyle w:val="WW8Num3z0"/>
          <w:rFonts w:ascii="Verdana" w:hAnsi="Verdana"/>
          <w:color w:val="000000"/>
          <w:sz w:val="18"/>
          <w:szCs w:val="18"/>
        </w:rPr>
        <w:t> </w:t>
      </w:r>
      <w:r>
        <w:rPr>
          <w:rFonts w:ascii="Verdana" w:hAnsi="Verdana"/>
          <w:color w:val="000000"/>
          <w:sz w:val="18"/>
          <w:szCs w:val="18"/>
        </w:rPr>
        <w:t>Е.В. Основные особенности правоотношений по трудоустройству в России. Дис. канд. юрид. наук. Пермь. 2003.163.1. Научные</w:t>
      </w:r>
      <w:r>
        <w:rPr>
          <w:rStyle w:val="WW8Num3z0"/>
          <w:rFonts w:ascii="Verdana" w:hAnsi="Verdana"/>
          <w:color w:val="000000"/>
          <w:sz w:val="18"/>
          <w:szCs w:val="18"/>
        </w:rPr>
        <w:t> </w:t>
      </w:r>
      <w:r>
        <w:rPr>
          <w:rStyle w:val="WW8Num4z0"/>
          <w:rFonts w:ascii="Verdana" w:hAnsi="Verdana"/>
          <w:color w:val="4682B4"/>
          <w:sz w:val="18"/>
          <w:szCs w:val="18"/>
        </w:rPr>
        <w:t>статьи</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Азямова JI.B. Организация и проведение аттестации персонала по решению работодателя // Справочник кадровика. 2001. № 1.</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Аракелов</w:t>
      </w:r>
      <w:r>
        <w:rPr>
          <w:rStyle w:val="WW8Num3z0"/>
          <w:rFonts w:ascii="Verdana" w:hAnsi="Verdana"/>
          <w:color w:val="000000"/>
          <w:sz w:val="18"/>
          <w:szCs w:val="18"/>
        </w:rPr>
        <w:t> </w:t>
      </w:r>
      <w:r>
        <w:rPr>
          <w:rFonts w:ascii="Verdana" w:hAnsi="Verdana"/>
          <w:color w:val="000000"/>
          <w:sz w:val="18"/>
          <w:szCs w:val="18"/>
        </w:rPr>
        <w:t>Г.Г., Стеклянникова Т.В. Использование</w:t>
      </w:r>
      <w:r>
        <w:rPr>
          <w:rStyle w:val="WW8Num3z0"/>
          <w:rFonts w:ascii="Verdana" w:hAnsi="Verdana"/>
          <w:color w:val="000000"/>
          <w:sz w:val="18"/>
          <w:szCs w:val="18"/>
        </w:rPr>
        <w:t> </w:t>
      </w:r>
      <w:r>
        <w:rPr>
          <w:rStyle w:val="WW8Num4z0"/>
          <w:rFonts w:ascii="Verdana" w:hAnsi="Verdana"/>
          <w:color w:val="4682B4"/>
          <w:sz w:val="18"/>
          <w:szCs w:val="18"/>
        </w:rPr>
        <w:t>полиграфа</w:t>
      </w:r>
      <w:r>
        <w:rPr>
          <w:rStyle w:val="WW8Num3z0"/>
          <w:rFonts w:ascii="Verdana" w:hAnsi="Verdana"/>
          <w:color w:val="000000"/>
          <w:sz w:val="18"/>
          <w:szCs w:val="18"/>
        </w:rPr>
        <w:t> </w:t>
      </w:r>
      <w:r>
        <w:rPr>
          <w:rFonts w:ascii="Verdana" w:hAnsi="Verdana"/>
          <w:color w:val="000000"/>
          <w:sz w:val="18"/>
          <w:szCs w:val="18"/>
        </w:rPr>
        <w:t>при отборе кадров. // Вестник Московского университета. Серия 14. 2003. № 3.</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Бершова JI.B. «</w:t>
      </w:r>
      <w:r>
        <w:rPr>
          <w:rStyle w:val="WW8Num4z0"/>
          <w:rFonts w:ascii="Verdana" w:hAnsi="Verdana"/>
          <w:color w:val="4682B4"/>
          <w:sz w:val="18"/>
          <w:szCs w:val="18"/>
        </w:rPr>
        <w:t>Оценка личного трудового вклада работника</w:t>
      </w:r>
      <w:r>
        <w:rPr>
          <w:rFonts w:ascii="Verdana" w:hAnsi="Verdana"/>
          <w:color w:val="000000"/>
          <w:sz w:val="18"/>
          <w:szCs w:val="18"/>
        </w:rPr>
        <w:t>» // Справочник кадровика. № 1. 2001.</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Л.Ю. Трудовой договор и «</w:t>
      </w:r>
      <w:r>
        <w:rPr>
          <w:rStyle w:val="WW8Num4z0"/>
          <w:rFonts w:ascii="Verdana" w:hAnsi="Verdana"/>
          <w:color w:val="4682B4"/>
          <w:sz w:val="18"/>
          <w:szCs w:val="18"/>
        </w:rPr>
        <w:t>фирменные</w:t>
      </w:r>
      <w:r>
        <w:rPr>
          <w:rFonts w:ascii="Verdana" w:hAnsi="Verdana"/>
          <w:color w:val="000000"/>
          <w:sz w:val="18"/>
          <w:szCs w:val="18"/>
        </w:rPr>
        <w:t>» правила управления персоналом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2002. № 5.</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156.</w:t>
      </w:r>
      <w:r>
        <w:rPr>
          <w:rStyle w:val="WW8Num3z0"/>
          <w:rFonts w:ascii="Verdana" w:hAnsi="Verdana"/>
          <w:color w:val="000000"/>
          <w:sz w:val="18"/>
          <w:szCs w:val="18"/>
        </w:rPr>
        <w:t> </w:t>
      </w:r>
      <w:r>
        <w:rPr>
          <w:rStyle w:val="WW8Num4z0"/>
          <w:rFonts w:ascii="Verdana" w:hAnsi="Verdana"/>
          <w:color w:val="4682B4"/>
          <w:sz w:val="18"/>
          <w:szCs w:val="18"/>
        </w:rPr>
        <w:t>Бизюкова</w:t>
      </w:r>
      <w:r>
        <w:rPr>
          <w:rStyle w:val="WW8Num3z0"/>
          <w:rFonts w:ascii="Verdana" w:hAnsi="Verdana"/>
          <w:color w:val="000000"/>
          <w:sz w:val="18"/>
          <w:szCs w:val="18"/>
        </w:rPr>
        <w:t> </w:t>
      </w:r>
      <w:r>
        <w:rPr>
          <w:rFonts w:ascii="Verdana" w:hAnsi="Verdana"/>
          <w:color w:val="000000"/>
          <w:sz w:val="18"/>
          <w:szCs w:val="18"/>
        </w:rPr>
        <w:t>И.В. Теоретические основы оценки работников управления производством. //Оценка деятельности и материальное стимулирование труда</w:t>
      </w:r>
      <w:r>
        <w:rPr>
          <w:rStyle w:val="WW8Num3z0"/>
          <w:rFonts w:ascii="Verdana" w:hAnsi="Verdana"/>
          <w:color w:val="000000"/>
          <w:sz w:val="18"/>
          <w:szCs w:val="18"/>
        </w:rPr>
        <w:t> </w:t>
      </w:r>
      <w:r>
        <w:rPr>
          <w:rStyle w:val="WW8Num4z0"/>
          <w:rFonts w:ascii="Verdana" w:hAnsi="Verdana"/>
          <w:color w:val="4682B4"/>
          <w:sz w:val="18"/>
          <w:szCs w:val="18"/>
        </w:rPr>
        <w:t>ИТР</w:t>
      </w:r>
      <w:r>
        <w:rPr>
          <w:rStyle w:val="WW8Num3z0"/>
          <w:rFonts w:ascii="Verdana" w:hAnsi="Verdana"/>
          <w:color w:val="000000"/>
          <w:sz w:val="18"/>
          <w:szCs w:val="18"/>
        </w:rPr>
        <w:t> </w:t>
      </w:r>
      <w:r>
        <w:rPr>
          <w:rFonts w:ascii="Verdana" w:hAnsi="Verdana"/>
          <w:color w:val="000000"/>
          <w:sz w:val="18"/>
          <w:szCs w:val="18"/>
        </w:rPr>
        <w:t>и служащих. Материалы семинара. М. 1976.</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Бурлачук</w:t>
      </w:r>
      <w:r>
        <w:rPr>
          <w:rStyle w:val="WW8Num3z0"/>
          <w:rFonts w:ascii="Verdana" w:hAnsi="Verdana"/>
          <w:color w:val="000000"/>
          <w:sz w:val="18"/>
          <w:szCs w:val="18"/>
        </w:rPr>
        <w:t> </w:t>
      </w:r>
      <w:r>
        <w:rPr>
          <w:rFonts w:ascii="Verdana" w:hAnsi="Verdana"/>
          <w:color w:val="000000"/>
          <w:sz w:val="18"/>
          <w:szCs w:val="18"/>
        </w:rPr>
        <w:t>Л.Ф., Володина Н.П. Оценка персонала: проблема выбора инструментов // Всероссийский экономический журнал</w:t>
      </w:r>
      <w:r>
        <w:rPr>
          <w:rStyle w:val="WW8Num3z0"/>
          <w:rFonts w:ascii="Verdana" w:hAnsi="Verdana"/>
          <w:color w:val="000000"/>
          <w:sz w:val="18"/>
          <w:szCs w:val="18"/>
        </w:rPr>
        <w:t> </w:t>
      </w:r>
      <w:r>
        <w:rPr>
          <w:rStyle w:val="WW8Num4z0"/>
          <w:rFonts w:ascii="Verdana" w:hAnsi="Verdana"/>
          <w:color w:val="4682B4"/>
          <w:sz w:val="18"/>
          <w:szCs w:val="18"/>
        </w:rPr>
        <w:t>ЭКО</w:t>
      </w:r>
      <w:r>
        <w:rPr>
          <w:rFonts w:ascii="Verdana" w:hAnsi="Verdana"/>
          <w:color w:val="000000"/>
          <w:sz w:val="18"/>
          <w:szCs w:val="18"/>
        </w:rPr>
        <w:t>. 2003. № 11.</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Волкова</w:t>
      </w:r>
      <w:r>
        <w:rPr>
          <w:rStyle w:val="WW8Num3z0"/>
          <w:rFonts w:ascii="Verdana" w:hAnsi="Verdana"/>
          <w:color w:val="000000"/>
          <w:sz w:val="18"/>
          <w:szCs w:val="18"/>
        </w:rPr>
        <w:t> </w:t>
      </w:r>
      <w:r>
        <w:rPr>
          <w:rFonts w:ascii="Verdana" w:hAnsi="Verdana"/>
          <w:color w:val="000000"/>
          <w:sz w:val="18"/>
          <w:szCs w:val="18"/>
        </w:rPr>
        <w:t>О.Н. Испытательный срок в трудовом праве // Советская юстиция. 1982. № 14.</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Гайнуллова Т. Использование полиграфа (детектора лжи) при работе с персоналом // Управление персоналом. 2001. № 3. С. 26-28.</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Глозман</w:t>
      </w:r>
      <w:r>
        <w:rPr>
          <w:rStyle w:val="WW8Num3z0"/>
          <w:rFonts w:ascii="Verdana" w:hAnsi="Verdana"/>
          <w:color w:val="000000"/>
          <w:sz w:val="18"/>
          <w:szCs w:val="18"/>
        </w:rPr>
        <w:t> </w:t>
      </w:r>
      <w:r>
        <w:rPr>
          <w:rFonts w:ascii="Verdana" w:hAnsi="Verdana"/>
          <w:color w:val="000000"/>
          <w:sz w:val="18"/>
          <w:szCs w:val="18"/>
        </w:rPr>
        <w:t>В.А. Должностная переаттестация кадров на предприятии / Советское государство и право. 1974. № 7.</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С.Ю. Реализация принципов трудового права при применении норм Трудового кодекса РФ //Реализация положений Конституции Российской Федерации в законодательстве. Материалы международной научно-практической конференции. Челябинск. 2003.</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С.Ю. Отбор кадров при приеме на работу: проблемы правового регулирования //Теоретические и практические проблемы применения законодательства о труде и социальном обеспечении. Материалы научно- практической конференции. Омск. 2006.</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Зайцева</w:t>
      </w:r>
      <w:r>
        <w:rPr>
          <w:rStyle w:val="WW8Num3z0"/>
          <w:rFonts w:ascii="Verdana" w:hAnsi="Verdana"/>
          <w:color w:val="000000"/>
          <w:sz w:val="18"/>
          <w:szCs w:val="18"/>
        </w:rPr>
        <w:t> </w:t>
      </w:r>
      <w:r>
        <w:rPr>
          <w:rFonts w:ascii="Verdana" w:hAnsi="Verdana"/>
          <w:color w:val="000000"/>
          <w:sz w:val="18"/>
          <w:szCs w:val="18"/>
        </w:rPr>
        <w:t>О.Б. Заключение аттестации как основание расторжения трудового договора по инициативе работодателя по Трудовому Кодексу Российской Федерации» // Трудовое право. № 4. 2003.</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Закиров</w:t>
      </w:r>
      <w:r>
        <w:rPr>
          <w:rStyle w:val="WW8Num3z0"/>
          <w:rFonts w:ascii="Verdana" w:hAnsi="Verdana"/>
          <w:color w:val="000000"/>
          <w:sz w:val="18"/>
          <w:szCs w:val="18"/>
        </w:rPr>
        <w:t> </w:t>
      </w:r>
      <w:r>
        <w:rPr>
          <w:rFonts w:ascii="Verdana" w:hAnsi="Verdana"/>
          <w:color w:val="000000"/>
          <w:sz w:val="18"/>
          <w:szCs w:val="18"/>
        </w:rPr>
        <w:t>Р.З., Комарова Н.М. К вопросу о системе аттестации и оценки персонала // Деньги и кредит. 2003. № 7.</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Иванчина</w:t>
      </w:r>
      <w:r>
        <w:rPr>
          <w:rStyle w:val="WW8Num3z0"/>
          <w:rFonts w:ascii="Verdana" w:hAnsi="Verdana"/>
          <w:color w:val="000000"/>
          <w:sz w:val="18"/>
          <w:szCs w:val="18"/>
        </w:rPr>
        <w:t> </w:t>
      </w:r>
      <w:r>
        <w:rPr>
          <w:rFonts w:ascii="Verdana" w:hAnsi="Verdana"/>
          <w:color w:val="000000"/>
          <w:sz w:val="18"/>
          <w:szCs w:val="18"/>
        </w:rPr>
        <w:t>Ю.В. Аттестация работников и ее правовое регулирование» // ЧиновникЪ. 2003. № 5.</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Карлова. Квалификационные характеристики должностей и</w:t>
      </w:r>
      <w:r>
        <w:rPr>
          <w:rStyle w:val="WW8Num3z0"/>
          <w:rFonts w:ascii="Verdana" w:hAnsi="Verdana"/>
          <w:color w:val="000000"/>
          <w:sz w:val="18"/>
          <w:szCs w:val="18"/>
        </w:rPr>
        <w:t> </w:t>
      </w:r>
      <w:r>
        <w:rPr>
          <w:rStyle w:val="WW8Num4z0"/>
          <w:rFonts w:ascii="Verdana" w:hAnsi="Verdana"/>
          <w:color w:val="4682B4"/>
          <w:sz w:val="18"/>
          <w:szCs w:val="18"/>
        </w:rPr>
        <w:t>должностные</w:t>
      </w:r>
      <w:r>
        <w:rPr>
          <w:rStyle w:val="WW8Num3z0"/>
          <w:rFonts w:ascii="Verdana" w:hAnsi="Verdana"/>
          <w:color w:val="000000"/>
          <w:sz w:val="18"/>
          <w:szCs w:val="18"/>
        </w:rPr>
        <w:t> </w:t>
      </w:r>
      <w:r>
        <w:rPr>
          <w:rFonts w:ascii="Verdana" w:hAnsi="Verdana"/>
          <w:color w:val="000000"/>
          <w:sz w:val="18"/>
          <w:szCs w:val="18"/>
        </w:rPr>
        <w:t>инструкции работников // Справочник кадровика. 2000. № 1.</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Никитинский В.И. Принципы советского трудового права// Советское государство и право. 1974. № 7.</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Мартиросян</w:t>
      </w:r>
      <w:r>
        <w:rPr>
          <w:rStyle w:val="WW8Num3z0"/>
          <w:rFonts w:ascii="Verdana" w:hAnsi="Verdana"/>
          <w:color w:val="000000"/>
          <w:sz w:val="18"/>
          <w:szCs w:val="18"/>
        </w:rPr>
        <w:t> </w:t>
      </w:r>
      <w:r>
        <w:rPr>
          <w:rFonts w:ascii="Verdana" w:hAnsi="Verdana"/>
          <w:color w:val="000000"/>
          <w:sz w:val="18"/>
          <w:szCs w:val="18"/>
        </w:rPr>
        <w:t>Э.Р. Испытание при приеме на работу /Справочник кадровика. 2002. № 5.</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Орлова</w:t>
      </w:r>
      <w:r>
        <w:rPr>
          <w:rStyle w:val="WW8Num3z0"/>
          <w:rFonts w:ascii="Verdana" w:hAnsi="Verdana"/>
          <w:color w:val="000000"/>
          <w:sz w:val="18"/>
          <w:szCs w:val="18"/>
        </w:rPr>
        <w:t> </w:t>
      </w:r>
      <w:r>
        <w:rPr>
          <w:rFonts w:ascii="Verdana" w:hAnsi="Verdana"/>
          <w:color w:val="000000"/>
          <w:sz w:val="18"/>
          <w:szCs w:val="18"/>
        </w:rPr>
        <w:t>Т.В. О повышении эффективности испытательного срока / Справочник кадровика. 2002. № 6.</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Орловский</w:t>
      </w:r>
      <w:r>
        <w:rPr>
          <w:rStyle w:val="WW8Num3z0"/>
          <w:rFonts w:ascii="Verdana" w:hAnsi="Verdana"/>
          <w:color w:val="000000"/>
          <w:sz w:val="18"/>
          <w:szCs w:val="18"/>
        </w:rPr>
        <w:t> </w:t>
      </w:r>
      <w:r>
        <w:rPr>
          <w:rFonts w:ascii="Verdana" w:hAnsi="Verdana"/>
          <w:color w:val="000000"/>
          <w:sz w:val="18"/>
          <w:szCs w:val="18"/>
        </w:rPr>
        <w:t>Ю.П. Проблемы совершенствования российского законодательства. /Российское право. 2005. № 9.</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Осипова Е. Оценка персонала мотивирует к работе /Образование и бизнес. 2000. № 16.</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Пашиев</w:t>
      </w:r>
      <w:r>
        <w:rPr>
          <w:rStyle w:val="WW8Num3z0"/>
          <w:rFonts w:ascii="Verdana" w:hAnsi="Verdana"/>
          <w:color w:val="000000"/>
          <w:sz w:val="18"/>
          <w:szCs w:val="18"/>
        </w:rPr>
        <w:t> </w:t>
      </w:r>
      <w:r>
        <w:rPr>
          <w:rFonts w:ascii="Verdana" w:hAnsi="Verdana"/>
          <w:color w:val="000000"/>
          <w:sz w:val="18"/>
          <w:szCs w:val="18"/>
        </w:rPr>
        <w:t>В.А. Об отграничении аттестации работников от сходных правовых явлений /Проблемы развития российского законодательства: Сб. статей. Пермь. 2002.</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Прозоровский С. Формальная аттестация и оценка эффективности персонала /Финансовая газета. 2002. № 32.</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Скрипник К. Тестирование и оценка персонала: 13 исходных принципов // Управление персоналом. 2000. № 4.</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Соляник В. Принципы периодической аттестации специалистов / Хозяйство и право. 1979. № 8.</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Хижнякова</w:t>
      </w:r>
      <w:r>
        <w:rPr>
          <w:rStyle w:val="WW8Num3z0"/>
          <w:rFonts w:ascii="Verdana" w:hAnsi="Verdana"/>
          <w:color w:val="000000"/>
          <w:sz w:val="18"/>
          <w:szCs w:val="18"/>
        </w:rPr>
        <w:t> </w:t>
      </w:r>
      <w:r>
        <w:rPr>
          <w:rFonts w:ascii="Verdana" w:hAnsi="Verdana"/>
          <w:color w:val="000000"/>
          <w:sz w:val="18"/>
          <w:szCs w:val="18"/>
        </w:rPr>
        <w:t>A.B. Аттестация как определение творческой ценности сотрудничества //Справочник кадровика. 2002. № 7.</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Щур</w:t>
      </w:r>
      <w:r>
        <w:rPr>
          <w:rStyle w:val="WW8Num3z0"/>
          <w:rFonts w:ascii="Verdana" w:hAnsi="Verdana"/>
          <w:color w:val="000000"/>
          <w:sz w:val="18"/>
          <w:szCs w:val="18"/>
        </w:rPr>
        <w:t> </w:t>
      </w:r>
      <w:r>
        <w:rPr>
          <w:rFonts w:ascii="Verdana" w:hAnsi="Verdana"/>
          <w:color w:val="000000"/>
          <w:sz w:val="18"/>
          <w:szCs w:val="18"/>
        </w:rPr>
        <w:t>Д. Л. Доказательства высокой квалификации работника // Кадры предприятия. Специальный выпуск. М. 2003.</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Чиканова</w:t>
      </w:r>
      <w:r>
        <w:rPr>
          <w:rStyle w:val="WW8Num3z0"/>
          <w:rFonts w:ascii="Verdana" w:hAnsi="Verdana"/>
          <w:color w:val="000000"/>
          <w:sz w:val="18"/>
          <w:szCs w:val="18"/>
        </w:rPr>
        <w:t> </w:t>
      </w:r>
      <w:r>
        <w:rPr>
          <w:rFonts w:ascii="Verdana" w:hAnsi="Verdana"/>
          <w:color w:val="000000"/>
          <w:sz w:val="18"/>
          <w:szCs w:val="18"/>
        </w:rPr>
        <w:t>Л.А. Права работников при поступлении на работу /Хозяйство и право. 2004. № 10.</w:t>
      </w:r>
    </w:p>
    <w:p w:rsidR="001F1556" w:rsidRDefault="001F1556" w:rsidP="001F15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Эсаулова</w:t>
      </w:r>
      <w:r>
        <w:rPr>
          <w:rStyle w:val="WW8Num3z0"/>
          <w:rFonts w:ascii="Verdana" w:hAnsi="Verdana"/>
          <w:color w:val="000000"/>
          <w:sz w:val="18"/>
          <w:szCs w:val="18"/>
        </w:rPr>
        <w:t> </w:t>
      </w:r>
      <w:r>
        <w:rPr>
          <w:rFonts w:ascii="Verdana" w:hAnsi="Verdana"/>
          <w:color w:val="000000"/>
          <w:sz w:val="18"/>
          <w:szCs w:val="18"/>
        </w:rPr>
        <w:t>И.А. Оценка персонала в малом бизнесе //Оценка, аттестация и повышение квалификации персонала как факторы повышения управляемости фирмы. Материалы региональной научно-практической конференции в г. Магнитогорске. Екатеринбург. 1999.12.</w:t>
      </w:r>
    </w:p>
    <w:p w:rsidR="00864E35" w:rsidRDefault="001F1556" w:rsidP="001F1556">
      <w:pPr>
        <w:rPr>
          <w:rFonts w:ascii="Verdana" w:hAnsi="Verdana"/>
          <w:color w:val="FF0000"/>
          <w:sz w:val="18"/>
          <w:szCs w:val="18"/>
        </w:rPr>
      </w:pPr>
      <w:r>
        <w:rPr>
          <w:rFonts w:ascii="Verdana" w:hAnsi="Verdana"/>
          <w:color w:val="000000"/>
          <w:sz w:val="18"/>
          <w:szCs w:val="18"/>
        </w:rPr>
        <w:br/>
      </w:r>
      <w:bookmarkStart w:id="0" w:name="_GoBack"/>
      <w:bookmarkEnd w:id="0"/>
    </w:p>
    <w:p w:rsidR="00864E35" w:rsidRDefault="00864E35" w:rsidP="00B42161">
      <w:pPr>
        <w:rPr>
          <w:rFonts w:ascii="Verdana" w:hAnsi="Verdana"/>
          <w:color w:val="FF0000"/>
          <w:sz w:val="18"/>
          <w:szCs w:val="18"/>
        </w:rPr>
      </w:pPr>
    </w:p>
    <w:p w:rsidR="00864E35" w:rsidRDefault="00864E35" w:rsidP="00B42161">
      <w:pPr>
        <w:rPr>
          <w:rFonts w:ascii="Verdana" w:hAnsi="Verdana"/>
          <w:color w:val="FF0000"/>
          <w:sz w:val="18"/>
          <w:szCs w:val="18"/>
        </w:rPr>
      </w:pPr>
    </w:p>
    <w:p w:rsidR="0068362D" w:rsidRPr="00031E5A" w:rsidRDefault="005C5090" w:rsidP="00B42161">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AAC" w:rsidRDefault="00C34AAC">
      <w:r>
        <w:separator/>
      </w:r>
    </w:p>
  </w:endnote>
  <w:endnote w:type="continuationSeparator" w:id="0">
    <w:p w:rsidR="00C34AAC" w:rsidRDefault="00C34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AAC" w:rsidRDefault="00C34AAC">
      <w:r>
        <w:separator/>
      </w:r>
    </w:p>
  </w:footnote>
  <w:footnote w:type="continuationSeparator" w:id="0">
    <w:p w:rsidR="00C34AAC" w:rsidRDefault="00C34A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9D9" w:rsidRDefault="008C19D9">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A7E4001"/>
    <w:multiLevelType w:val="multilevel"/>
    <w:tmpl w:val="4B80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101D67A5"/>
    <w:multiLevelType w:val="multilevel"/>
    <w:tmpl w:val="FD36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8">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238D1948"/>
    <w:multiLevelType w:val="multilevel"/>
    <w:tmpl w:val="4650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6">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1">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5">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8">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5"/>
  </w:num>
  <w:num w:numId="37">
    <w:abstractNumId w:val="43"/>
  </w:num>
  <w:num w:numId="38">
    <w:abstractNumId w:val="54"/>
  </w:num>
  <w:num w:numId="39">
    <w:abstractNumId w:val="1"/>
  </w:num>
  <w:num w:numId="40">
    <w:abstractNumId w:val="4"/>
  </w:num>
  <w:num w:numId="41">
    <w:abstractNumId w:val="2"/>
  </w:num>
  <w:num w:numId="42">
    <w:abstractNumId w:val="3"/>
  </w:num>
  <w:num w:numId="43">
    <w:abstractNumId w:val="0"/>
  </w:num>
  <w:num w:numId="44">
    <w:abstractNumId w:val="60"/>
  </w:num>
  <w:num w:numId="45">
    <w:abstractNumId w:val="5"/>
  </w:num>
  <w:num w:numId="46">
    <w:abstractNumId w:val="53"/>
  </w:num>
  <w:num w:numId="47">
    <w:abstractNumId w:val="59"/>
  </w:num>
  <w:num w:numId="48">
    <w:abstractNumId w:val="61"/>
  </w:num>
  <w:num w:numId="49">
    <w:abstractNumId w:val="69"/>
  </w:num>
  <w:num w:numId="50">
    <w:abstractNumId w:val="51"/>
  </w:num>
  <w:num w:numId="51">
    <w:abstractNumId w:val="65"/>
  </w:num>
  <w:num w:numId="52">
    <w:abstractNumId w:val="56"/>
  </w:num>
  <w:num w:numId="53">
    <w:abstractNumId w:val="52"/>
  </w:num>
  <w:num w:numId="54">
    <w:abstractNumId w:val="58"/>
  </w:num>
  <w:num w:numId="55">
    <w:abstractNumId w:val="49"/>
  </w:num>
  <w:num w:numId="56">
    <w:abstractNumId w:val="47"/>
  </w:num>
  <w:num w:numId="57">
    <w:abstractNumId w:val="66"/>
  </w:num>
  <w:num w:numId="58">
    <w:abstractNumId w:val="62"/>
  </w:num>
  <w:num w:numId="59">
    <w:abstractNumId w:val="63"/>
  </w:num>
  <w:num w:numId="60">
    <w:abstractNumId w:val="68"/>
  </w:num>
  <w:num w:numId="61">
    <w:abstractNumId w:val="57"/>
  </w:num>
  <w:num w:numId="62">
    <w:abstractNumId w:val="70"/>
  </w:num>
  <w:num w:numId="63">
    <w:abstractNumId w:val="48"/>
  </w:num>
  <w:num w:numId="64">
    <w:abstractNumId w:val="64"/>
  </w:num>
  <w:num w:numId="65">
    <w:abstractNumId w:val="67"/>
  </w:num>
  <w:num w:numId="66">
    <w:abstractNumId w:val="6"/>
  </w:num>
  <w:num w:numId="67">
    <w:abstractNumId w:val="46"/>
  </w:num>
  <w:num w:numId="68">
    <w:abstractNumId w:val="44"/>
  </w:num>
  <w:num w:numId="69">
    <w:abstractNumId w:val="5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40B7"/>
    <w:rsid w:val="000143F4"/>
    <w:rsid w:val="00014433"/>
    <w:rsid w:val="000146A3"/>
    <w:rsid w:val="0001496C"/>
    <w:rsid w:val="00015044"/>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4ED"/>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3F81"/>
    <w:rsid w:val="000A428F"/>
    <w:rsid w:val="000A42DD"/>
    <w:rsid w:val="000A438C"/>
    <w:rsid w:val="000A45BA"/>
    <w:rsid w:val="000A4DBA"/>
    <w:rsid w:val="000A4E73"/>
    <w:rsid w:val="000A56E3"/>
    <w:rsid w:val="000A5721"/>
    <w:rsid w:val="000A6478"/>
    <w:rsid w:val="000A6639"/>
    <w:rsid w:val="000A69A5"/>
    <w:rsid w:val="000A6A05"/>
    <w:rsid w:val="000A6E63"/>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7B7"/>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069"/>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C5B"/>
    <w:rsid w:val="001B6F63"/>
    <w:rsid w:val="001B7A5F"/>
    <w:rsid w:val="001B7BB0"/>
    <w:rsid w:val="001C0151"/>
    <w:rsid w:val="001C0275"/>
    <w:rsid w:val="001C059F"/>
    <w:rsid w:val="001C0D48"/>
    <w:rsid w:val="001C0F5E"/>
    <w:rsid w:val="001C154A"/>
    <w:rsid w:val="001C1858"/>
    <w:rsid w:val="001C29F7"/>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556"/>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CEA"/>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C32"/>
    <w:rsid w:val="00206761"/>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501"/>
    <w:rsid w:val="002165B1"/>
    <w:rsid w:val="002169DF"/>
    <w:rsid w:val="00216A4F"/>
    <w:rsid w:val="00216B25"/>
    <w:rsid w:val="002171C8"/>
    <w:rsid w:val="002173D6"/>
    <w:rsid w:val="00217400"/>
    <w:rsid w:val="00217506"/>
    <w:rsid w:val="002179CC"/>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6F2"/>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6FC9"/>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5FB"/>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8DB"/>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0740"/>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5DB1"/>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2C9F"/>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5E5"/>
    <w:rsid w:val="00521A35"/>
    <w:rsid w:val="00521AB4"/>
    <w:rsid w:val="00521B79"/>
    <w:rsid w:val="00521E71"/>
    <w:rsid w:val="00521F3B"/>
    <w:rsid w:val="00522117"/>
    <w:rsid w:val="0052247F"/>
    <w:rsid w:val="00522AC1"/>
    <w:rsid w:val="00523E73"/>
    <w:rsid w:val="0052468D"/>
    <w:rsid w:val="00524D1A"/>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AF9"/>
    <w:rsid w:val="005B13BB"/>
    <w:rsid w:val="005B1DA8"/>
    <w:rsid w:val="005B1E14"/>
    <w:rsid w:val="005B2169"/>
    <w:rsid w:val="005B242B"/>
    <w:rsid w:val="005B2479"/>
    <w:rsid w:val="005B2651"/>
    <w:rsid w:val="005B28F0"/>
    <w:rsid w:val="005B2B38"/>
    <w:rsid w:val="005B2B94"/>
    <w:rsid w:val="005B2C8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DD3"/>
    <w:rsid w:val="006A1105"/>
    <w:rsid w:val="006A1249"/>
    <w:rsid w:val="006A1511"/>
    <w:rsid w:val="006A1C85"/>
    <w:rsid w:val="006A2481"/>
    <w:rsid w:val="006A2898"/>
    <w:rsid w:val="006A2942"/>
    <w:rsid w:val="006A2990"/>
    <w:rsid w:val="006A3384"/>
    <w:rsid w:val="006A357A"/>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0"/>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7F"/>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101"/>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4A"/>
    <w:rsid w:val="007C4932"/>
    <w:rsid w:val="007C4AE1"/>
    <w:rsid w:val="007C4B61"/>
    <w:rsid w:val="007C50EE"/>
    <w:rsid w:val="007C548E"/>
    <w:rsid w:val="007C5547"/>
    <w:rsid w:val="007C5D53"/>
    <w:rsid w:val="007C5FD0"/>
    <w:rsid w:val="007C6275"/>
    <w:rsid w:val="007C6B1D"/>
    <w:rsid w:val="007C71A0"/>
    <w:rsid w:val="007C724A"/>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194"/>
    <w:rsid w:val="007D467E"/>
    <w:rsid w:val="007D4973"/>
    <w:rsid w:val="007D497B"/>
    <w:rsid w:val="007D4AFA"/>
    <w:rsid w:val="007D54F7"/>
    <w:rsid w:val="007D5529"/>
    <w:rsid w:val="007D58D6"/>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C9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E45"/>
    <w:rsid w:val="008120A8"/>
    <w:rsid w:val="00812288"/>
    <w:rsid w:val="0081263E"/>
    <w:rsid w:val="008127B9"/>
    <w:rsid w:val="008129A5"/>
    <w:rsid w:val="00812B54"/>
    <w:rsid w:val="00813495"/>
    <w:rsid w:val="008134F3"/>
    <w:rsid w:val="0081360E"/>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1D2"/>
    <w:rsid w:val="008553B9"/>
    <w:rsid w:val="008553E5"/>
    <w:rsid w:val="008556AE"/>
    <w:rsid w:val="00855E0D"/>
    <w:rsid w:val="0085609B"/>
    <w:rsid w:val="008560C2"/>
    <w:rsid w:val="0085661E"/>
    <w:rsid w:val="00856BAC"/>
    <w:rsid w:val="00856DB8"/>
    <w:rsid w:val="00857792"/>
    <w:rsid w:val="00857ACF"/>
    <w:rsid w:val="00857E4C"/>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E35"/>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4CE"/>
    <w:rsid w:val="008735BF"/>
    <w:rsid w:val="008736AB"/>
    <w:rsid w:val="00873B28"/>
    <w:rsid w:val="00873DCE"/>
    <w:rsid w:val="00873DF9"/>
    <w:rsid w:val="00873EAB"/>
    <w:rsid w:val="0087448B"/>
    <w:rsid w:val="00874932"/>
    <w:rsid w:val="00874BF4"/>
    <w:rsid w:val="008756DD"/>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4954"/>
    <w:rsid w:val="00885005"/>
    <w:rsid w:val="008856B9"/>
    <w:rsid w:val="00885A91"/>
    <w:rsid w:val="00886417"/>
    <w:rsid w:val="00886A8A"/>
    <w:rsid w:val="00886B4E"/>
    <w:rsid w:val="00886B91"/>
    <w:rsid w:val="00886D28"/>
    <w:rsid w:val="008874DB"/>
    <w:rsid w:val="00887F8F"/>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573"/>
    <w:rsid w:val="008C763B"/>
    <w:rsid w:val="008C76DA"/>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1727"/>
    <w:rsid w:val="00901DF7"/>
    <w:rsid w:val="00902303"/>
    <w:rsid w:val="00902A7A"/>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3C6"/>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1AF"/>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5F8F"/>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580"/>
    <w:rsid w:val="00A56D57"/>
    <w:rsid w:val="00A5712C"/>
    <w:rsid w:val="00A57743"/>
    <w:rsid w:val="00A57BD5"/>
    <w:rsid w:val="00A6044C"/>
    <w:rsid w:val="00A604E0"/>
    <w:rsid w:val="00A6068C"/>
    <w:rsid w:val="00A60A93"/>
    <w:rsid w:val="00A6133F"/>
    <w:rsid w:val="00A61389"/>
    <w:rsid w:val="00A619D7"/>
    <w:rsid w:val="00A61B22"/>
    <w:rsid w:val="00A61C55"/>
    <w:rsid w:val="00A61D0E"/>
    <w:rsid w:val="00A620AF"/>
    <w:rsid w:val="00A62259"/>
    <w:rsid w:val="00A62A62"/>
    <w:rsid w:val="00A62BDF"/>
    <w:rsid w:val="00A646D8"/>
    <w:rsid w:val="00A64A36"/>
    <w:rsid w:val="00A64B19"/>
    <w:rsid w:val="00A64B9B"/>
    <w:rsid w:val="00A6527E"/>
    <w:rsid w:val="00A65AD3"/>
    <w:rsid w:val="00A65B10"/>
    <w:rsid w:val="00A65F12"/>
    <w:rsid w:val="00A66279"/>
    <w:rsid w:val="00A6747A"/>
    <w:rsid w:val="00A67657"/>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AC"/>
    <w:rsid w:val="00B119B4"/>
    <w:rsid w:val="00B11A34"/>
    <w:rsid w:val="00B11F72"/>
    <w:rsid w:val="00B1230A"/>
    <w:rsid w:val="00B12845"/>
    <w:rsid w:val="00B12886"/>
    <w:rsid w:val="00B12A50"/>
    <w:rsid w:val="00B12E34"/>
    <w:rsid w:val="00B12E7A"/>
    <w:rsid w:val="00B12F04"/>
    <w:rsid w:val="00B13E6F"/>
    <w:rsid w:val="00B143B0"/>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16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BD7"/>
    <w:rsid w:val="00B50BFD"/>
    <w:rsid w:val="00B51095"/>
    <w:rsid w:val="00B5185C"/>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B49"/>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21C"/>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9B6"/>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A43"/>
    <w:rsid w:val="00C3416D"/>
    <w:rsid w:val="00C3428D"/>
    <w:rsid w:val="00C3457A"/>
    <w:rsid w:val="00C348EA"/>
    <w:rsid w:val="00C348ED"/>
    <w:rsid w:val="00C34AAC"/>
    <w:rsid w:val="00C34C20"/>
    <w:rsid w:val="00C34EBB"/>
    <w:rsid w:val="00C35265"/>
    <w:rsid w:val="00C35BC5"/>
    <w:rsid w:val="00C35E96"/>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EDA"/>
    <w:rsid w:val="00C40F4A"/>
    <w:rsid w:val="00C412F2"/>
    <w:rsid w:val="00C4131C"/>
    <w:rsid w:val="00C41849"/>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4E11"/>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90063"/>
    <w:rsid w:val="00C90140"/>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58F"/>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91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A26"/>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2F84"/>
    <w:rsid w:val="00D23581"/>
    <w:rsid w:val="00D243D6"/>
    <w:rsid w:val="00D248FA"/>
    <w:rsid w:val="00D24DC6"/>
    <w:rsid w:val="00D24F0D"/>
    <w:rsid w:val="00D251E9"/>
    <w:rsid w:val="00D2562E"/>
    <w:rsid w:val="00D257BB"/>
    <w:rsid w:val="00D259C0"/>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51C"/>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6FD6"/>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5C8"/>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7A"/>
    <w:rsid w:val="00E66720"/>
    <w:rsid w:val="00E66E64"/>
    <w:rsid w:val="00E670F6"/>
    <w:rsid w:val="00E676F3"/>
    <w:rsid w:val="00E6795E"/>
    <w:rsid w:val="00E67C1E"/>
    <w:rsid w:val="00E7038C"/>
    <w:rsid w:val="00E7049F"/>
    <w:rsid w:val="00E70708"/>
    <w:rsid w:val="00E70C4E"/>
    <w:rsid w:val="00E70E0D"/>
    <w:rsid w:val="00E70F55"/>
    <w:rsid w:val="00E70FBE"/>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CBE"/>
    <w:rsid w:val="00EC5F0D"/>
    <w:rsid w:val="00EC6065"/>
    <w:rsid w:val="00EC67AB"/>
    <w:rsid w:val="00EC68A6"/>
    <w:rsid w:val="00EC7260"/>
    <w:rsid w:val="00EC7C05"/>
    <w:rsid w:val="00EC7F9A"/>
    <w:rsid w:val="00ED0318"/>
    <w:rsid w:val="00ED03A9"/>
    <w:rsid w:val="00ED03EE"/>
    <w:rsid w:val="00ED0ABA"/>
    <w:rsid w:val="00ED0EA7"/>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487"/>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2EA"/>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348813">
      <w:bodyDiv w:val="1"/>
      <w:marLeft w:val="0"/>
      <w:marRight w:val="0"/>
      <w:marTop w:val="0"/>
      <w:marBottom w:val="0"/>
      <w:divBdr>
        <w:top w:val="none" w:sz="0" w:space="0" w:color="auto"/>
        <w:left w:val="none" w:sz="0" w:space="0" w:color="auto"/>
        <w:bottom w:val="none" w:sz="0" w:space="0" w:color="auto"/>
        <w:right w:val="none" w:sz="0" w:space="0" w:color="auto"/>
      </w:divBdr>
      <w:divsChild>
        <w:div w:id="825902562">
          <w:marLeft w:val="0"/>
          <w:marRight w:val="0"/>
          <w:marTop w:val="0"/>
          <w:marBottom w:val="0"/>
          <w:divBdr>
            <w:top w:val="none" w:sz="0" w:space="0" w:color="auto"/>
            <w:left w:val="none" w:sz="0" w:space="0" w:color="auto"/>
            <w:bottom w:val="none" w:sz="0" w:space="0" w:color="auto"/>
            <w:right w:val="none" w:sz="0" w:space="0" w:color="auto"/>
          </w:divBdr>
        </w:div>
        <w:div w:id="633217665">
          <w:marLeft w:val="0"/>
          <w:marRight w:val="0"/>
          <w:marTop w:val="0"/>
          <w:marBottom w:val="0"/>
          <w:divBdr>
            <w:top w:val="none" w:sz="0" w:space="0" w:color="auto"/>
            <w:left w:val="none" w:sz="0" w:space="0" w:color="auto"/>
            <w:bottom w:val="none" w:sz="0" w:space="0" w:color="auto"/>
            <w:right w:val="none" w:sz="0" w:space="0" w:color="auto"/>
          </w:divBdr>
          <w:divsChild>
            <w:div w:id="348725932">
              <w:marLeft w:val="0"/>
              <w:marRight w:val="0"/>
              <w:marTop w:val="0"/>
              <w:marBottom w:val="0"/>
              <w:divBdr>
                <w:top w:val="none" w:sz="0" w:space="0" w:color="auto"/>
                <w:left w:val="none" w:sz="0" w:space="0" w:color="auto"/>
                <w:bottom w:val="none" w:sz="0" w:space="0" w:color="auto"/>
                <w:right w:val="none" w:sz="0" w:space="0" w:color="auto"/>
              </w:divBdr>
            </w:div>
          </w:divsChild>
        </w:div>
        <w:div w:id="1234663840">
          <w:marLeft w:val="0"/>
          <w:marRight w:val="0"/>
          <w:marTop w:val="0"/>
          <w:marBottom w:val="0"/>
          <w:divBdr>
            <w:top w:val="none" w:sz="0" w:space="0" w:color="auto"/>
            <w:left w:val="none" w:sz="0" w:space="0" w:color="auto"/>
            <w:bottom w:val="none" w:sz="0" w:space="0" w:color="auto"/>
            <w:right w:val="none" w:sz="0" w:space="0" w:color="auto"/>
          </w:divBdr>
        </w:div>
        <w:div w:id="83957180">
          <w:marLeft w:val="0"/>
          <w:marRight w:val="0"/>
          <w:marTop w:val="0"/>
          <w:marBottom w:val="0"/>
          <w:divBdr>
            <w:top w:val="none" w:sz="0" w:space="0" w:color="auto"/>
            <w:left w:val="none" w:sz="0" w:space="0" w:color="auto"/>
            <w:bottom w:val="none" w:sz="0" w:space="0" w:color="auto"/>
            <w:right w:val="none" w:sz="0" w:space="0" w:color="auto"/>
          </w:divBdr>
          <w:divsChild>
            <w:div w:id="456219291">
              <w:marLeft w:val="0"/>
              <w:marRight w:val="0"/>
              <w:marTop w:val="0"/>
              <w:marBottom w:val="0"/>
              <w:divBdr>
                <w:top w:val="none" w:sz="0" w:space="0" w:color="auto"/>
                <w:left w:val="none" w:sz="0" w:space="0" w:color="auto"/>
                <w:bottom w:val="none" w:sz="0" w:space="0" w:color="auto"/>
                <w:right w:val="none" w:sz="0" w:space="0" w:color="auto"/>
              </w:divBdr>
            </w:div>
          </w:divsChild>
        </w:div>
        <w:div w:id="1662854198">
          <w:marLeft w:val="0"/>
          <w:marRight w:val="0"/>
          <w:marTop w:val="0"/>
          <w:marBottom w:val="0"/>
          <w:divBdr>
            <w:top w:val="none" w:sz="0" w:space="0" w:color="auto"/>
            <w:left w:val="none" w:sz="0" w:space="0" w:color="auto"/>
            <w:bottom w:val="none" w:sz="0" w:space="0" w:color="auto"/>
            <w:right w:val="none" w:sz="0" w:space="0" w:color="auto"/>
          </w:divBdr>
        </w:div>
        <w:div w:id="892617215">
          <w:marLeft w:val="0"/>
          <w:marRight w:val="0"/>
          <w:marTop w:val="0"/>
          <w:marBottom w:val="0"/>
          <w:divBdr>
            <w:top w:val="none" w:sz="0" w:space="0" w:color="auto"/>
            <w:left w:val="none" w:sz="0" w:space="0" w:color="auto"/>
            <w:bottom w:val="none" w:sz="0" w:space="0" w:color="auto"/>
            <w:right w:val="none" w:sz="0" w:space="0" w:color="auto"/>
          </w:divBdr>
          <w:divsChild>
            <w:div w:id="1332947418">
              <w:marLeft w:val="0"/>
              <w:marRight w:val="0"/>
              <w:marTop w:val="0"/>
              <w:marBottom w:val="0"/>
              <w:divBdr>
                <w:top w:val="none" w:sz="0" w:space="0" w:color="auto"/>
                <w:left w:val="none" w:sz="0" w:space="0" w:color="auto"/>
                <w:bottom w:val="none" w:sz="0" w:space="0" w:color="auto"/>
                <w:right w:val="none" w:sz="0" w:space="0" w:color="auto"/>
              </w:divBdr>
            </w:div>
          </w:divsChild>
        </w:div>
        <w:div w:id="1669476029">
          <w:marLeft w:val="0"/>
          <w:marRight w:val="0"/>
          <w:marTop w:val="0"/>
          <w:marBottom w:val="0"/>
          <w:divBdr>
            <w:top w:val="none" w:sz="0" w:space="0" w:color="auto"/>
            <w:left w:val="none" w:sz="0" w:space="0" w:color="auto"/>
            <w:bottom w:val="none" w:sz="0" w:space="0" w:color="auto"/>
            <w:right w:val="none" w:sz="0" w:space="0" w:color="auto"/>
          </w:divBdr>
        </w:div>
        <w:div w:id="1695956685">
          <w:marLeft w:val="0"/>
          <w:marRight w:val="0"/>
          <w:marTop w:val="0"/>
          <w:marBottom w:val="0"/>
          <w:divBdr>
            <w:top w:val="none" w:sz="0" w:space="0" w:color="auto"/>
            <w:left w:val="none" w:sz="0" w:space="0" w:color="auto"/>
            <w:bottom w:val="none" w:sz="0" w:space="0" w:color="auto"/>
            <w:right w:val="none" w:sz="0" w:space="0" w:color="auto"/>
          </w:divBdr>
          <w:divsChild>
            <w:div w:id="297340064">
              <w:marLeft w:val="0"/>
              <w:marRight w:val="0"/>
              <w:marTop w:val="0"/>
              <w:marBottom w:val="0"/>
              <w:divBdr>
                <w:top w:val="none" w:sz="0" w:space="0" w:color="auto"/>
                <w:left w:val="none" w:sz="0" w:space="0" w:color="auto"/>
                <w:bottom w:val="none" w:sz="0" w:space="0" w:color="auto"/>
                <w:right w:val="none" w:sz="0" w:space="0" w:color="auto"/>
              </w:divBdr>
            </w:div>
          </w:divsChild>
        </w:div>
        <w:div w:id="1469476570">
          <w:marLeft w:val="0"/>
          <w:marRight w:val="0"/>
          <w:marTop w:val="0"/>
          <w:marBottom w:val="0"/>
          <w:divBdr>
            <w:top w:val="none" w:sz="0" w:space="0" w:color="auto"/>
            <w:left w:val="none" w:sz="0" w:space="0" w:color="auto"/>
            <w:bottom w:val="none" w:sz="0" w:space="0" w:color="auto"/>
            <w:right w:val="none" w:sz="0" w:space="0" w:color="auto"/>
          </w:divBdr>
        </w:div>
        <w:div w:id="958923379">
          <w:marLeft w:val="0"/>
          <w:marRight w:val="0"/>
          <w:marTop w:val="0"/>
          <w:marBottom w:val="0"/>
          <w:divBdr>
            <w:top w:val="none" w:sz="0" w:space="0" w:color="auto"/>
            <w:left w:val="none" w:sz="0" w:space="0" w:color="auto"/>
            <w:bottom w:val="none" w:sz="0" w:space="0" w:color="auto"/>
            <w:right w:val="none" w:sz="0" w:space="0" w:color="auto"/>
          </w:divBdr>
          <w:divsChild>
            <w:div w:id="1511524611">
              <w:marLeft w:val="0"/>
              <w:marRight w:val="0"/>
              <w:marTop w:val="0"/>
              <w:marBottom w:val="0"/>
              <w:divBdr>
                <w:top w:val="none" w:sz="0" w:space="0" w:color="auto"/>
                <w:left w:val="none" w:sz="0" w:space="0" w:color="auto"/>
                <w:bottom w:val="none" w:sz="0" w:space="0" w:color="auto"/>
                <w:right w:val="none" w:sz="0" w:space="0" w:color="auto"/>
              </w:divBdr>
            </w:div>
          </w:divsChild>
        </w:div>
        <w:div w:id="105467773">
          <w:marLeft w:val="0"/>
          <w:marRight w:val="0"/>
          <w:marTop w:val="0"/>
          <w:marBottom w:val="0"/>
          <w:divBdr>
            <w:top w:val="none" w:sz="0" w:space="0" w:color="auto"/>
            <w:left w:val="none" w:sz="0" w:space="0" w:color="auto"/>
            <w:bottom w:val="none" w:sz="0" w:space="0" w:color="auto"/>
            <w:right w:val="none" w:sz="0" w:space="0" w:color="auto"/>
          </w:divBdr>
        </w:div>
        <w:div w:id="396711686">
          <w:marLeft w:val="0"/>
          <w:marRight w:val="0"/>
          <w:marTop w:val="0"/>
          <w:marBottom w:val="0"/>
          <w:divBdr>
            <w:top w:val="none" w:sz="0" w:space="0" w:color="auto"/>
            <w:left w:val="none" w:sz="0" w:space="0" w:color="auto"/>
            <w:bottom w:val="none" w:sz="0" w:space="0" w:color="auto"/>
            <w:right w:val="none" w:sz="0" w:space="0" w:color="auto"/>
          </w:divBdr>
          <w:divsChild>
            <w:div w:id="135026518">
              <w:marLeft w:val="0"/>
              <w:marRight w:val="0"/>
              <w:marTop w:val="0"/>
              <w:marBottom w:val="0"/>
              <w:divBdr>
                <w:top w:val="none" w:sz="0" w:space="0" w:color="auto"/>
                <w:left w:val="none" w:sz="0" w:space="0" w:color="auto"/>
                <w:bottom w:val="none" w:sz="0" w:space="0" w:color="auto"/>
                <w:right w:val="none" w:sz="0" w:space="0" w:color="auto"/>
              </w:divBdr>
            </w:div>
          </w:divsChild>
        </w:div>
        <w:div w:id="297809567">
          <w:marLeft w:val="0"/>
          <w:marRight w:val="0"/>
          <w:marTop w:val="0"/>
          <w:marBottom w:val="0"/>
          <w:divBdr>
            <w:top w:val="none" w:sz="0" w:space="0" w:color="auto"/>
            <w:left w:val="none" w:sz="0" w:space="0" w:color="auto"/>
            <w:bottom w:val="none" w:sz="0" w:space="0" w:color="auto"/>
            <w:right w:val="none" w:sz="0" w:space="0" w:color="auto"/>
          </w:divBdr>
        </w:div>
        <w:div w:id="543368118">
          <w:marLeft w:val="0"/>
          <w:marRight w:val="0"/>
          <w:marTop w:val="0"/>
          <w:marBottom w:val="0"/>
          <w:divBdr>
            <w:top w:val="none" w:sz="0" w:space="0" w:color="auto"/>
            <w:left w:val="none" w:sz="0" w:space="0" w:color="auto"/>
            <w:bottom w:val="none" w:sz="0" w:space="0" w:color="auto"/>
            <w:right w:val="none" w:sz="0" w:space="0" w:color="auto"/>
          </w:divBdr>
          <w:divsChild>
            <w:div w:id="132413816">
              <w:marLeft w:val="0"/>
              <w:marRight w:val="0"/>
              <w:marTop w:val="0"/>
              <w:marBottom w:val="0"/>
              <w:divBdr>
                <w:top w:val="none" w:sz="0" w:space="0" w:color="auto"/>
                <w:left w:val="none" w:sz="0" w:space="0" w:color="auto"/>
                <w:bottom w:val="none" w:sz="0" w:space="0" w:color="auto"/>
                <w:right w:val="none" w:sz="0" w:space="0" w:color="auto"/>
              </w:divBdr>
            </w:div>
          </w:divsChild>
        </w:div>
        <w:div w:id="1142965425">
          <w:marLeft w:val="0"/>
          <w:marRight w:val="0"/>
          <w:marTop w:val="300"/>
          <w:marBottom w:val="0"/>
          <w:divBdr>
            <w:top w:val="none" w:sz="0" w:space="0" w:color="auto"/>
            <w:left w:val="none" w:sz="0" w:space="0" w:color="auto"/>
            <w:bottom w:val="none" w:sz="0" w:space="0" w:color="auto"/>
            <w:right w:val="none" w:sz="0" w:space="0" w:color="auto"/>
          </w:divBdr>
          <w:divsChild>
            <w:div w:id="1738477761">
              <w:marLeft w:val="0"/>
              <w:marRight w:val="0"/>
              <w:marTop w:val="0"/>
              <w:marBottom w:val="0"/>
              <w:divBdr>
                <w:top w:val="none" w:sz="0" w:space="0" w:color="auto"/>
                <w:left w:val="none" w:sz="0" w:space="0" w:color="auto"/>
                <w:bottom w:val="none" w:sz="0" w:space="0" w:color="auto"/>
                <w:right w:val="none" w:sz="0" w:space="0" w:color="auto"/>
              </w:divBdr>
              <w:divsChild>
                <w:div w:id="7532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64738">
          <w:marLeft w:val="0"/>
          <w:marRight w:val="0"/>
          <w:marTop w:val="300"/>
          <w:marBottom w:val="0"/>
          <w:divBdr>
            <w:top w:val="none" w:sz="0" w:space="0" w:color="auto"/>
            <w:left w:val="none" w:sz="0" w:space="0" w:color="auto"/>
            <w:bottom w:val="none" w:sz="0" w:space="0" w:color="auto"/>
            <w:right w:val="none" w:sz="0" w:space="0" w:color="auto"/>
          </w:divBdr>
          <w:divsChild>
            <w:div w:id="2079746847">
              <w:marLeft w:val="0"/>
              <w:marRight w:val="0"/>
              <w:marTop w:val="0"/>
              <w:marBottom w:val="0"/>
              <w:divBdr>
                <w:top w:val="none" w:sz="0" w:space="0" w:color="auto"/>
                <w:left w:val="none" w:sz="0" w:space="0" w:color="auto"/>
                <w:bottom w:val="none" w:sz="0" w:space="0" w:color="auto"/>
                <w:right w:val="none" w:sz="0" w:space="0" w:color="auto"/>
              </w:divBdr>
              <w:divsChild>
                <w:div w:id="117368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711">
          <w:marLeft w:val="0"/>
          <w:marRight w:val="0"/>
          <w:marTop w:val="300"/>
          <w:marBottom w:val="0"/>
          <w:divBdr>
            <w:top w:val="none" w:sz="0" w:space="0" w:color="auto"/>
            <w:left w:val="none" w:sz="0" w:space="0" w:color="auto"/>
            <w:bottom w:val="none" w:sz="0" w:space="0" w:color="auto"/>
            <w:right w:val="none" w:sz="0" w:space="0" w:color="auto"/>
          </w:divBdr>
          <w:divsChild>
            <w:div w:id="1012997503">
              <w:marLeft w:val="0"/>
              <w:marRight w:val="0"/>
              <w:marTop w:val="0"/>
              <w:marBottom w:val="0"/>
              <w:divBdr>
                <w:top w:val="none" w:sz="0" w:space="0" w:color="auto"/>
                <w:left w:val="none" w:sz="0" w:space="0" w:color="auto"/>
                <w:bottom w:val="none" w:sz="0" w:space="0" w:color="auto"/>
                <w:right w:val="none" w:sz="0" w:space="0" w:color="auto"/>
              </w:divBdr>
              <w:divsChild>
                <w:div w:id="204760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523481">
          <w:marLeft w:val="0"/>
          <w:marRight w:val="0"/>
          <w:marTop w:val="300"/>
          <w:marBottom w:val="0"/>
          <w:divBdr>
            <w:top w:val="none" w:sz="0" w:space="0" w:color="auto"/>
            <w:left w:val="none" w:sz="0" w:space="0" w:color="auto"/>
            <w:bottom w:val="none" w:sz="0" w:space="0" w:color="auto"/>
            <w:right w:val="none" w:sz="0" w:space="0" w:color="auto"/>
          </w:divBdr>
          <w:divsChild>
            <w:div w:id="96096781">
              <w:marLeft w:val="0"/>
              <w:marRight w:val="0"/>
              <w:marTop w:val="0"/>
              <w:marBottom w:val="0"/>
              <w:divBdr>
                <w:top w:val="none" w:sz="0" w:space="0" w:color="auto"/>
                <w:left w:val="none" w:sz="0" w:space="0" w:color="auto"/>
                <w:bottom w:val="none" w:sz="0" w:space="0" w:color="auto"/>
                <w:right w:val="none" w:sz="0" w:space="0" w:color="auto"/>
              </w:divBdr>
              <w:divsChild>
                <w:div w:id="95737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087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1902433">
      <w:bodyDiv w:val="1"/>
      <w:marLeft w:val="0"/>
      <w:marRight w:val="0"/>
      <w:marTop w:val="0"/>
      <w:marBottom w:val="0"/>
      <w:divBdr>
        <w:top w:val="none" w:sz="0" w:space="0" w:color="auto"/>
        <w:left w:val="none" w:sz="0" w:space="0" w:color="auto"/>
        <w:bottom w:val="none" w:sz="0" w:space="0" w:color="auto"/>
        <w:right w:val="none" w:sz="0" w:space="0" w:color="auto"/>
      </w:divBdr>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5514773">
      <w:bodyDiv w:val="1"/>
      <w:marLeft w:val="0"/>
      <w:marRight w:val="0"/>
      <w:marTop w:val="0"/>
      <w:marBottom w:val="0"/>
      <w:divBdr>
        <w:top w:val="none" w:sz="0" w:space="0" w:color="auto"/>
        <w:left w:val="none" w:sz="0" w:space="0" w:color="auto"/>
        <w:bottom w:val="none" w:sz="0" w:space="0" w:color="auto"/>
        <w:right w:val="none" w:sz="0" w:space="0" w:color="auto"/>
      </w:divBdr>
      <w:divsChild>
        <w:div w:id="934433723">
          <w:marLeft w:val="0"/>
          <w:marRight w:val="0"/>
          <w:marTop w:val="0"/>
          <w:marBottom w:val="0"/>
          <w:divBdr>
            <w:top w:val="none" w:sz="0" w:space="0" w:color="auto"/>
            <w:left w:val="none" w:sz="0" w:space="0" w:color="auto"/>
            <w:bottom w:val="none" w:sz="0" w:space="0" w:color="auto"/>
            <w:right w:val="none" w:sz="0" w:space="0" w:color="auto"/>
          </w:divBdr>
        </w:div>
        <w:div w:id="518128072">
          <w:marLeft w:val="0"/>
          <w:marRight w:val="0"/>
          <w:marTop w:val="0"/>
          <w:marBottom w:val="0"/>
          <w:divBdr>
            <w:top w:val="none" w:sz="0" w:space="0" w:color="auto"/>
            <w:left w:val="none" w:sz="0" w:space="0" w:color="auto"/>
            <w:bottom w:val="none" w:sz="0" w:space="0" w:color="auto"/>
            <w:right w:val="none" w:sz="0" w:space="0" w:color="auto"/>
          </w:divBdr>
          <w:divsChild>
            <w:div w:id="1171407374">
              <w:marLeft w:val="0"/>
              <w:marRight w:val="0"/>
              <w:marTop w:val="0"/>
              <w:marBottom w:val="0"/>
              <w:divBdr>
                <w:top w:val="none" w:sz="0" w:space="0" w:color="auto"/>
                <w:left w:val="none" w:sz="0" w:space="0" w:color="auto"/>
                <w:bottom w:val="none" w:sz="0" w:space="0" w:color="auto"/>
                <w:right w:val="none" w:sz="0" w:space="0" w:color="auto"/>
              </w:divBdr>
            </w:div>
          </w:divsChild>
        </w:div>
        <w:div w:id="1853227939">
          <w:marLeft w:val="0"/>
          <w:marRight w:val="0"/>
          <w:marTop w:val="0"/>
          <w:marBottom w:val="0"/>
          <w:divBdr>
            <w:top w:val="none" w:sz="0" w:space="0" w:color="auto"/>
            <w:left w:val="none" w:sz="0" w:space="0" w:color="auto"/>
            <w:bottom w:val="none" w:sz="0" w:space="0" w:color="auto"/>
            <w:right w:val="none" w:sz="0" w:space="0" w:color="auto"/>
          </w:divBdr>
        </w:div>
        <w:div w:id="1254587096">
          <w:marLeft w:val="0"/>
          <w:marRight w:val="0"/>
          <w:marTop w:val="0"/>
          <w:marBottom w:val="0"/>
          <w:divBdr>
            <w:top w:val="none" w:sz="0" w:space="0" w:color="auto"/>
            <w:left w:val="none" w:sz="0" w:space="0" w:color="auto"/>
            <w:bottom w:val="none" w:sz="0" w:space="0" w:color="auto"/>
            <w:right w:val="none" w:sz="0" w:space="0" w:color="auto"/>
          </w:divBdr>
          <w:divsChild>
            <w:div w:id="291903902">
              <w:marLeft w:val="0"/>
              <w:marRight w:val="0"/>
              <w:marTop w:val="0"/>
              <w:marBottom w:val="0"/>
              <w:divBdr>
                <w:top w:val="none" w:sz="0" w:space="0" w:color="auto"/>
                <w:left w:val="none" w:sz="0" w:space="0" w:color="auto"/>
                <w:bottom w:val="none" w:sz="0" w:space="0" w:color="auto"/>
                <w:right w:val="none" w:sz="0" w:space="0" w:color="auto"/>
              </w:divBdr>
            </w:div>
          </w:divsChild>
        </w:div>
        <w:div w:id="1693874403">
          <w:marLeft w:val="0"/>
          <w:marRight w:val="0"/>
          <w:marTop w:val="0"/>
          <w:marBottom w:val="0"/>
          <w:divBdr>
            <w:top w:val="none" w:sz="0" w:space="0" w:color="auto"/>
            <w:left w:val="none" w:sz="0" w:space="0" w:color="auto"/>
            <w:bottom w:val="none" w:sz="0" w:space="0" w:color="auto"/>
            <w:right w:val="none" w:sz="0" w:space="0" w:color="auto"/>
          </w:divBdr>
        </w:div>
        <w:div w:id="392972867">
          <w:marLeft w:val="0"/>
          <w:marRight w:val="0"/>
          <w:marTop w:val="0"/>
          <w:marBottom w:val="0"/>
          <w:divBdr>
            <w:top w:val="none" w:sz="0" w:space="0" w:color="auto"/>
            <w:left w:val="none" w:sz="0" w:space="0" w:color="auto"/>
            <w:bottom w:val="none" w:sz="0" w:space="0" w:color="auto"/>
            <w:right w:val="none" w:sz="0" w:space="0" w:color="auto"/>
          </w:divBdr>
          <w:divsChild>
            <w:div w:id="1385055788">
              <w:marLeft w:val="0"/>
              <w:marRight w:val="0"/>
              <w:marTop w:val="0"/>
              <w:marBottom w:val="0"/>
              <w:divBdr>
                <w:top w:val="none" w:sz="0" w:space="0" w:color="auto"/>
                <w:left w:val="none" w:sz="0" w:space="0" w:color="auto"/>
                <w:bottom w:val="none" w:sz="0" w:space="0" w:color="auto"/>
                <w:right w:val="none" w:sz="0" w:space="0" w:color="auto"/>
              </w:divBdr>
            </w:div>
          </w:divsChild>
        </w:div>
        <w:div w:id="123162627">
          <w:marLeft w:val="0"/>
          <w:marRight w:val="0"/>
          <w:marTop w:val="0"/>
          <w:marBottom w:val="0"/>
          <w:divBdr>
            <w:top w:val="none" w:sz="0" w:space="0" w:color="auto"/>
            <w:left w:val="none" w:sz="0" w:space="0" w:color="auto"/>
            <w:bottom w:val="none" w:sz="0" w:space="0" w:color="auto"/>
            <w:right w:val="none" w:sz="0" w:space="0" w:color="auto"/>
          </w:divBdr>
        </w:div>
        <w:div w:id="1852597280">
          <w:marLeft w:val="0"/>
          <w:marRight w:val="0"/>
          <w:marTop w:val="0"/>
          <w:marBottom w:val="0"/>
          <w:divBdr>
            <w:top w:val="none" w:sz="0" w:space="0" w:color="auto"/>
            <w:left w:val="none" w:sz="0" w:space="0" w:color="auto"/>
            <w:bottom w:val="none" w:sz="0" w:space="0" w:color="auto"/>
            <w:right w:val="none" w:sz="0" w:space="0" w:color="auto"/>
          </w:divBdr>
          <w:divsChild>
            <w:div w:id="325522693">
              <w:marLeft w:val="0"/>
              <w:marRight w:val="0"/>
              <w:marTop w:val="0"/>
              <w:marBottom w:val="0"/>
              <w:divBdr>
                <w:top w:val="none" w:sz="0" w:space="0" w:color="auto"/>
                <w:left w:val="none" w:sz="0" w:space="0" w:color="auto"/>
                <w:bottom w:val="none" w:sz="0" w:space="0" w:color="auto"/>
                <w:right w:val="none" w:sz="0" w:space="0" w:color="auto"/>
              </w:divBdr>
            </w:div>
          </w:divsChild>
        </w:div>
        <w:div w:id="1306936527">
          <w:marLeft w:val="0"/>
          <w:marRight w:val="0"/>
          <w:marTop w:val="0"/>
          <w:marBottom w:val="0"/>
          <w:divBdr>
            <w:top w:val="none" w:sz="0" w:space="0" w:color="auto"/>
            <w:left w:val="none" w:sz="0" w:space="0" w:color="auto"/>
            <w:bottom w:val="none" w:sz="0" w:space="0" w:color="auto"/>
            <w:right w:val="none" w:sz="0" w:space="0" w:color="auto"/>
          </w:divBdr>
        </w:div>
        <w:div w:id="805050183">
          <w:marLeft w:val="0"/>
          <w:marRight w:val="0"/>
          <w:marTop w:val="0"/>
          <w:marBottom w:val="0"/>
          <w:divBdr>
            <w:top w:val="none" w:sz="0" w:space="0" w:color="auto"/>
            <w:left w:val="none" w:sz="0" w:space="0" w:color="auto"/>
            <w:bottom w:val="none" w:sz="0" w:space="0" w:color="auto"/>
            <w:right w:val="none" w:sz="0" w:space="0" w:color="auto"/>
          </w:divBdr>
          <w:divsChild>
            <w:div w:id="1198733414">
              <w:marLeft w:val="0"/>
              <w:marRight w:val="0"/>
              <w:marTop w:val="0"/>
              <w:marBottom w:val="0"/>
              <w:divBdr>
                <w:top w:val="none" w:sz="0" w:space="0" w:color="auto"/>
                <w:left w:val="none" w:sz="0" w:space="0" w:color="auto"/>
                <w:bottom w:val="none" w:sz="0" w:space="0" w:color="auto"/>
                <w:right w:val="none" w:sz="0" w:space="0" w:color="auto"/>
              </w:divBdr>
            </w:div>
          </w:divsChild>
        </w:div>
        <w:div w:id="67466739">
          <w:marLeft w:val="0"/>
          <w:marRight w:val="0"/>
          <w:marTop w:val="0"/>
          <w:marBottom w:val="0"/>
          <w:divBdr>
            <w:top w:val="none" w:sz="0" w:space="0" w:color="auto"/>
            <w:left w:val="none" w:sz="0" w:space="0" w:color="auto"/>
            <w:bottom w:val="none" w:sz="0" w:space="0" w:color="auto"/>
            <w:right w:val="none" w:sz="0" w:space="0" w:color="auto"/>
          </w:divBdr>
        </w:div>
        <w:div w:id="1947419944">
          <w:marLeft w:val="0"/>
          <w:marRight w:val="0"/>
          <w:marTop w:val="0"/>
          <w:marBottom w:val="0"/>
          <w:divBdr>
            <w:top w:val="none" w:sz="0" w:space="0" w:color="auto"/>
            <w:left w:val="none" w:sz="0" w:space="0" w:color="auto"/>
            <w:bottom w:val="none" w:sz="0" w:space="0" w:color="auto"/>
            <w:right w:val="none" w:sz="0" w:space="0" w:color="auto"/>
          </w:divBdr>
          <w:divsChild>
            <w:div w:id="421755545">
              <w:marLeft w:val="0"/>
              <w:marRight w:val="0"/>
              <w:marTop w:val="0"/>
              <w:marBottom w:val="0"/>
              <w:divBdr>
                <w:top w:val="none" w:sz="0" w:space="0" w:color="auto"/>
                <w:left w:val="none" w:sz="0" w:space="0" w:color="auto"/>
                <w:bottom w:val="none" w:sz="0" w:space="0" w:color="auto"/>
                <w:right w:val="none" w:sz="0" w:space="0" w:color="auto"/>
              </w:divBdr>
            </w:div>
          </w:divsChild>
        </w:div>
        <w:div w:id="422650330">
          <w:marLeft w:val="0"/>
          <w:marRight w:val="0"/>
          <w:marTop w:val="0"/>
          <w:marBottom w:val="0"/>
          <w:divBdr>
            <w:top w:val="none" w:sz="0" w:space="0" w:color="auto"/>
            <w:left w:val="none" w:sz="0" w:space="0" w:color="auto"/>
            <w:bottom w:val="none" w:sz="0" w:space="0" w:color="auto"/>
            <w:right w:val="none" w:sz="0" w:space="0" w:color="auto"/>
          </w:divBdr>
        </w:div>
        <w:div w:id="262954160">
          <w:marLeft w:val="0"/>
          <w:marRight w:val="0"/>
          <w:marTop w:val="0"/>
          <w:marBottom w:val="0"/>
          <w:divBdr>
            <w:top w:val="none" w:sz="0" w:space="0" w:color="auto"/>
            <w:left w:val="none" w:sz="0" w:space="0" w:color="auto"/>
            <w:bottom w:val="none" w:sz="0" w:space="0" w:color="auto"/>
            <w:right w:val="none" w:sz="0" w:space="0" w:color="auto"/>
          </w:divBdr>
          <w:divsChild>
            <w:div w:id="854225598">
              <w:marLeft w:val="0"/>
              <w:marRight w:val="0"/>
              <w:marTop w:val="0"/>
              <w:marBottom w:val="0"/>
              <w:divBdr>
                <w:top w:val="none" w:sz="0" w:space="0" w:color="auto"/>
                <w:left w:val="none" w:sz="0" w:space="0" w:color="auto"/>
                <w:bottom w:val="none" w:sz="0" w:space="0" w:color="auto"/>
                <w:right w:val="none" w:sz="0" w:space="0" w:color="auto"/>
              </w:divBdr>
            </w:div>
          </w:divsChild>
        </w:div>
        <w:div w:id="2025588309">
          <w:marLeft w:val="0"/>
          <w:marRight w:val="0"/>
          <w:marTop w:val="300"/>
          <w:marBottom w:val="0"/>
          <w:divBdr>
            <w:top w:val="none" w:sz="0" w:space="0" w:color="auto"/>
            <w:left w:val="none" w:sz="0" w:space="0" w:color="auto"/>
            <w:bottom w:val="none" w:sz="0" w:space="0" w:color="auto"/>
            <w:right w:val="none" w:sz="0" w:space="0" w:color="auto"/>
          </w:divBdr>
          <w:divsChild>
            <w:div w:id="338166240">
              <w:marLeft w:val="0"/>
              <w:marRight w:val="0"/>
              <w:marTop w:val="0"/>
              <w:marBottom w:val="0"/>
              <w:divBdr>
                <w:top w:val="none" w:sz="0" w:space="0" w:color="auto"/>
                <w:left w:val="none" w:sz="0" w:space="0" w:color="auto"/>
                <w:bottom w:val="none" w:sz="0" w:space="0" w:color="auto"/>
                <w:right w:val="none" w:sz="0" w:space="0" w:color="auto"/>
              </w:divBdr>
              <w:divsChild>
                <w:div w:id="181629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82096">
          <w:marLeft w:val="0"/>
          <w:marRight w:val="0"/>
          <w:marTop w:val="300"/>
          <w:marBottom w:val="0"/>
          <w:divBdr>
            <w:top w:val="none" w:sz="0" w:space="0" w:color="auto"/>
            <w:left w:val="none" w:sz="0" w:space="0" w:color="auto"/>
            <w:bottom w:val="none" w:sz="0" w:space="0" w:color="auto"/>
            <w:right w:val="none" w:sz="0" w:space="0" w:color="auto"/>
          </w:divBdr>
          <w:divsChild>
            <w:div w:id="1321538363">
              <w:marLeft w:val="0"/>
              <w:marRight w:val="0"/>
              <w:marTop w:val="0"/>
              <w:marBottom w:val="0"/>
              <w:divBdr>
                <w:top w:val="none" w:sz="0" w:space="0" w:color="auto"/>
                <w:left w:val="none" w:sz="0" w:space="0" w:color="auto"/>
                <w:bottom w:val="none" w:sz="0" w:space="0" w:color="auto"/>
                <w:right w:val="none" w:sz="0" w:space="0" w:color="auto"/>
              </w:divBdr>
              <w:divsChild>
                <w:div w:id="12323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7604">
          <w:marLeft w:val="0"/>
          <w:marRight w:val="0"/>
          <w:marTop w:val="300"/>
          <w:marBottom w:val="0"/>
          <w:divBdr>
            <w:top w:val="none" w:sz="0" w:space="0" w:color="auto"/>
            <w:left w:val="none" w:sz="0" w:space="0" w:color="auto"/>
            <w:bottom w:val="none" w:sz="0" w:space="0" w:color="auto"/>
            <w:right w:val="none" w:sz="0" w:space="0" w:color="auto"/>
          </w:divBdr>
          <w:divsChild>
            <w:div w:id="1932085303">
              <w:marLeft w:val="0"/>
              <w:marRight w:val="0"/>
              <w:marTop w:val="0"/>
              <w:marBottom w:val="0"/>
              <w:divBdr>
                <w:top w:val="none" w:sz="0" w:space="0" w:color="auto"/>
                <w:left w:val="none" w:sz="0" w:space="0" w:color="auto"/>
                <w:bottom w:val="none" w:sz="0" w:space="0" w:color="auto"/>
                <w:right w:val="none" w:sz="0" w:space="0" w:color="auto"/>
              </w:divBdr>
              <w:divsChild>
                <w:div w:id="168474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385699">
          <w:marLeft w:val="0"/>
          <w:marRight w:val="0"/>
          <w:marTop w:val="300"/>
          <w:marBottom w:val="0"/>
          <w:divBdr>
            <w:top w:val="none" w:sz="0" w:space="0" w:color="auto"/>
            <w:left w:val="none" w:sz="0" w:space="0" w:color="auto"/>
            <w:bottom w:val="none" w:sz="0" w:space="0" w:color="auto"/>
            <w:right w:val="none" w:sz="0" w:space="0" w:color="auto"/>
          </w:divBdr>
          <w:divsChild>
            <w:div w:id="443500358">
              <w:marLeft w:val="0"/>
              <w:marRight w:val="0"/>
              <w:marTop w:val="0"/>
              <w:marBottom w:val="0"/>
              <w:divBdr>
                <w:top w:val="none" w:sz="0" w:space="0" w:color="auto"/>
                <w:left w:val="none" w:sz="0" w:space="0" w:color="auto"/>
                <w:bottom w:val="none" w:sz="0" w:space="0" w:color="auto"/>
                <w:right w:val="none" w:sz="0" w:space="0" w:color="auto"/>
              </w:divBdr>
              <w:divsChild>
                <w:div w:id="92749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56768">
      <w:bodyDiv w:val="1"/>
      <w:marLeft w:val="0"/>
      <w:marRight w:val="0"/>
      <w:marTop w:val="0"/>
      <w:marBottom w:val="0"/>
      <w:divBdr>
        <w:top w:val="none" w:sz="0" w:space="0" w:color="auto"/>
        <w:left w:val="none" w:sz="0" w:space="0" w:color="auto"/>
        <w:bottom w:val="none" w:sz="0" w:space="0" w:color="auto"/>
        <w:right w:val="none" w:sz="0" w:space="0" w:color="auto"/>
      </w:divBdr>
      <w:divsChild>
        <w:div w:id="1375616868">
          <w:marLeft w:val="0"/>
          <w:marRight w:val="0"/>
          <w:marTop w:val="0"/>
          <w:marBottom w:val="0"/>
          <w:divBdr>
            <w:top w:val="none" w:sz="0" w:space="0" w:color="auto"/>
            <w:left w:val="none" w:sz="0" w:space="0" w:color="auto"/>
            <w:bottom w:val="none" w:sz="0" w:space="0" w:color="auto"/>
            <w:right w:val="none" w:sz="0" w:space="0" w:color="auto"/>
          </w:divBdr>
        </w:div>
        <w:div w:id="1723750049">
          <w:marLeft w:val="0"/>
          <w:marRight w:val="0"/>
          <w:marTop w:val="0"/>
          <w:marBottom w:val="0"/>
          <w:divBdr>
            <w:top w:val="none" w:sz="0" w:space="0" w:color="auto"/>
            <w:left w:val="none" w:sz="0" w:space="0" w:color="auto"/>
            <w:bottom w:val="none" w:sz="0" w:space="0" w:color="auto"/>
            <w:right w:val="none" w:sz="0" w:space="0" w:color="auto"/>
          </w:divBdr>
          <w:divsChild>
            <w:div w:id="150680689">
              <w:marLeft w:val="0"/>
              <w:marRight w:val="0"/>
              <w:marTop w:val="0"/>
              <w:marBottom w:val="0"/>
              <w:divBdr>
                <w:top w:val="none" w:sz="0" w:space="0" w:color="auto"/>
                <w:left w:val="none" w:sz="0" w:space="0" w:color="auto"/>
                <w:bottom w:val="none" w:sz="0" w:space="0" w:color="auto"/>
                <w:right w:val="none" w:sz="0" w:space="0" w:color="auto"/>
              </w:divBdr>
            </w:div>
          </w:divsChild>
        </w:div>
        <w:div w:id="308945540">
          <w:marLeft w:val="0"/>
          <w:marRight w:val="0"/>
          <w:marTop w:val="0"/>
          <w:marBottom w:val="0"/>
          <w:divBdr>
            <w:top w:val="none" w:sz="0" w:space="0" w:color="auto"/>
            <w:left w:val="none" w:sz="0" w:space="0" w:color="auto"/>
            <w:bottom w:val="none" w:sz="0" w:space="0" w:color="auto"/>
            <w:right w:val="none" w:sz="0" w:space="0" w:color="auto"/>
          </w:divBdr>
        </w:div>
        <w:div w:id="1370102941">
          <w:marLeft w:val="0"/>
          <w:marRight w:val="0"/>
          <w:marTop w:val="0"/>
          <w:marBottom w:val="0"/>
          <w:divBdr>
            <w:top w:val="none" w:sz="0" w:space="0" w:color="auto"/>
            <w:left w:val="none" w:sz="0" w:space="0" w:color="auto"/>
            <w:bottom w:val="none" w:sz="0" w:space="0" w:color="auto"/>
            <w:right w:val="none" w:sz="0" w:space="0" w:color="auto"/>
          </w:divBdr>
          <w:divsChild>
            <w:div w:id="789782459">
              <w:marLeft w:val="0"/>
              <w:marRight w:val="0"/>
              <w:marTop w:val="0"/>
              <w:marBottom w:val="0"/>
              <w:divBdr>
                <w:top w:val="none" w:sz="0" w:space="0" w:color="auto"/>
                <w:left w:val="none" w:sz="0" w:space="0" w:color="auto"/>
                <w:bottom w:val="none" w:sz="0" w:space="0" w:color="auto"/>
                <w:right w:val="none" w:sz="0" w:space="0" w:color="auto"/>
              </w:divBdr>
            </w:div>
          </w:divsChild>
        </w:div>
        <w:div w:id="1438677730">
          <w:marLeft w:val="0"/>
          <w:marRight w:val="0"/>
          <w:marTop w:val="0"/>
          <w:marBottom w:val="0"/>
          <w:divBdr>
            <w:top w:val="none" w:sz="0" w:space="0" w:color="auto"/>
            <w:left w:val="none" w:sz="0" w:space="0" w:color="auto"/>
            <w:bottom w:val="none" w:sz="0" w:space="0" w:color="auto"/>
            <w:right w:val="none" w:sz="0" w:space="0" w:color="auto"/>
          </w:divBdr>
        </w:div>
        <w:div w:id="948388454">
          <w:marLeft w:val="0"/>
          <w:marRight w:val="0"/>
          <w:marTop w:val="0"/>
          <w:marBottom w:val="0"/>
          <w:divBdr>
            <w:top w:val="none" w:sz="0" w:space="0" w:color="auto"/>
            <w:left w:val="none" w:sz="0" w:space="0" w:color="auto"/>
            <w:bottom w:val="none" w:sz="0" w:space="0" w:color="auto"/>
            <w:right w:val="none" w:sz="0" w:space="0" w:color="auto"/>
          </w:divBdr>
          <w:divsChild>
            <w:div w:id="1432581580">
              <w:marLeft w:val="0"/>
              <w:marRight w:val="0"/>
              <w:marTop w:val="0"/>
              <w:marBottom w:val="0"/>
              <w:divBdr>
                <w:top w:val="none" w:sz="0" w:space="0" w:color="auto"/>
                <w:left w:val="none" w:sz="0" w:space="0" w:color="auto"/>
                <w:bottom w:val="none" w:sz="0" w:space="0" w:color="auto"/>
                <w:right w:val="none" w:sz="0" w:space="0" w:color="auto"/>
              </w:divBdr>
            </w:div>
          </w:divsChild>
        </w:div>
        <w:div w:id="1599869186">
          <w:marLeft w:val="0"/>
          <w:marRight w:val="0"/>
          <w:marTop w:val="0"/>
          <w:marBottom w:val="0"/>
          <w:divBdr>
            <w:top w:val="none" w:sz="0" w:space="0" w:color="auto"/>
            <w:left w:val="none" w:sz="0" w:space="0" w:color="auto"/>
            <w:bottom w:val="none" w:sz="0" w:space="0" w:color="auto"/>
            <w:right w:val="none" w:sz="0" w:space="0" w:color="auto"/>
          </w:divBdr>
        </w:div>
        <w:div w:id="1038042591">
          <w:marLeft w:val="0"/>
          <w:marRight w:val="0"/>
          <w:marTop w:val="0"/>
          <w:marBottom w:val="0"/>
          <w:divBdr>
            <w:top w:val="none" w:sz="0" w:space="0" w:color="auto"/>
            <w:left w:val="none" w:sz="0" w:space="0" w:color="auto"/>
            <w:bottom w:val="none" w:sz="0" w:space="0" w:color="auto"/>
            <w:right w:val="none" w:sz="0" w:space="0" w:color="auto"/>
          </w:divBdr>
          <w:divsChild>
            <w:div w:id="74866199">
              <w:marLeft w:val="0"/>
              <w:marRight w:val="0"/>
              <w:marTop w:val="0"/>
              <w:marBottom w:val="0"/>
              <w:divBdr>
                <w:top w:val="none" w:sz="0" w:space="0" w:color="auto"/>
                <w:left w:val="none" w:sz="0" w:space="0" w:color="auto"/>
                <w:bottom w:val="none" w:sz="0" w:space="0" w:color="auto"/>
                <w:right w:val="none" w:sz="0" w:space="0" w:color="auto"/>
              </w:divBdr>
            </w:div>
          </w:divsChild>
        </w:div>
        <w:div w:id="399912402">
          <w:marLeft w:val="0"/>
          <w:marRight w:val="0"/>
          <w:marTop w:val="0"/>
          <w:marBottom w:val="0"/>
          <w:divBdr>
            <w:top w:val="none" w:sz="0" w:space="0" w:color="auto"/>
            <w:left w:val="none" w:sz="0" w:space="0" w:color="auto"/>
            <w:bottom w:val="none" w:sz="0" w:space="0" w:color="auto"/>
            <w:right w:val="none" w:sz="0" w:space="0" w:color="auto"/>
          </w:divBdr>
        </w:div>
        <w:div w:id="1888838365">
          <w:marLeft w:val="0"/>
          <w:marRight w:val="0"/>
          <w:marTop w:val="0"/>
          <w:marBottom w:val="0"/>
          <w:divBdr>
            <w:top w:val="none" w:sz="0" w:space="0" w:color="auto"/>
            <w:left w:val="none" w:sz="0" w:space="0" w:color="auto"/>
            <w:bottom w:val="none" w:sz="0" w:space="0" w:color="auto"/>
            <w:right w:val="none" w:sz="0" w:space="0" w:color="auto"/>
          </w:divBdr>
          <w:divsChild>
            <w:div w:id="1997688380">
              <w:marLeft w:val="0"/>
              <w:marRight w:val="0"/>
              <w:marTop w:val="0"/>
              <w:marBottom w:val="0"/>
              <w:divBdr>
                <w:top w:val="none" w:sz="0" w:space="0" w:color="auto"/>
                <w:left w:val="none" w:sz="0" w:space="0" w:color="auto"/>
                <w:bottom w:val="none" w:sz="0" w:space="0" w:color="auto"/>
                <w:right w:val="none" w:sz="0" w:space="0" w:color="auto"/>
              </w:divBdr>
            </w:div>
          </w:divsChild>
        </w:div>
        <w:div w:id="1865167542">
          <w:marLeft w:val="0"/>
          <w:marRight w:val="0"/>
          <w:marTop w:val="0"/>
          <w:marBottom w:val="0"/>
          <w:divBdr>
            <w:top w:val="none" w:sz="0" w:space="0" w:color="auto"/>
            <w:left w:val="none" w:sz="0" w:space="0" w:color="auto"/>
            <w:bottom w:val="none" w:sz="0" w:space="0" w:color="auto"/>
            <w:right w:val="none" w:sz="0" w:space="0" w:color="auto"/>
          </w:divBdr>
        </w:div>
        <w:div w:id="264264556">
          <w:marLeft w:val="0"/>
          <w:marRight w:val="0"/>
          <w:marTop w:val="0"/>
          <w:marBottom w:val="0"/>
          <w:divBdr>
            <w:top w:val="none" w:sz="0" w:space="0" w:color="auto"/>
            <w:left w:val="none" w:sz="0" w:space="0" w:color="auto"/>
            <w:bottom w:val="none" w:sz="0" w:space="0" w:color="auto"/>
            <w:right w:val="none" w:sz="0" w:space="0" w:color="auto"/>
          </w:divBdr>
          <w:divsChild>
            <w:div w:id="1955284303">
              <w:marLeft w:val="0"/>
              <w:marRight w:val="0"/>
              <w:marTop w:val="0"/>
              <w:marBottom w:val="0"/>
              <w:divBdr>
                <w:top w:val="none" w:sz="0" w:space="0" w:color="auto"/>
                <w:left w:val="none" w:sz="0" w:space="0" w:color="auto"/>
                <w:bottom w:val="none" w:sz="0" w:space="0" w:color="auto"/>
                <w:right w:val="none" w:sz="0" w:space="0" w:color="auto"/>
              </w:divBdr>
            </w:div>
          </w:divsChild>
        </w:div>
        <w:div w:id="1438476988">
          <w:marLeft w:val="0"/>
          <w:marRight w:val="0"/>
          <w:marTop w:val="0"/>
          <w:marBottom w:val="0"/>
          <w:divBdr>
            <w:top w:val="none" w:sz="0" w:space="0" w:color="auto"/>
            <w:left w:val="none" w:sz="0" w:space="0" w:color="auto"/>
            <w:bottom w:val="none" w:sz="0" w:space="0" w:color="auto"/>
            <w:right w:val="none" w:sz="0" w:space="0" w:color="auto"/>
          </w:divBdr>
        </w:div>
        <w:div w:id="793444414">
          <w:marLeft w:val="0"/>
          <w:marRight w:val="0"/>
          <w:marTop w:val="0"/>
          <w:marBottom w:val="0"/>
          <w:divBdr>
            <w:top w:val="none" w:sz="0" w:space="0" w:color="auto"/>
            <w:left w:val="none" w:sz="0" w:space="0" w:color="auto"/>
            <w:bottom w:val="none" w:sz="0" w:space="0" w:color="auto"/>
            <w:right w:val="none" w:sz="0" w:space="0" w:color="auto"/>
          </w:divBdr>
          <w:divsChild>
            <w:div w:id="1266426607">
              <w:marLeft w:val="0"/>
              <w:marRight w:val="0"/>
              <w:marTop w:val="0"/>
              <w:marBottom w:val="0"/>
              <w:divBdr>
                <w:top w:val="none" w:sz="0" w:space="0" w:color="auto"/>
                <w:left w:val="none" w:sz="0" w:space="0" w:color="auto"/>
                <w:bottom w:val="none" w:sz="0" w:space="0" w:color="auto"/>
                <w:right w:val="none" w:sz="0" w:space="0" w:color="auto"/>
              </w:divBdr>
            </w:div>
          </w:divsChild>
        </w:div>
        <w:div w:id="2051227680">
          <w:marLeft w:val="0"/>
          <w:marRight w:val="0"/>
          <w:marTop w:val="300"/>
          <w:marBottom w:val="0"/>
          <w:divBdr>
            <w:top w:val="none" w:sz="0" w:space="0" w:color="auto"/>
            <w:left w:val="none" w:sz="0" w:space="0" w:color="auto"/>
            <w:bottom w:val="none" w:sz="0" w:space="0" w:color="auto"/>
            <w:right w:val="none" w:sz="0" w:space="0" w:color="auto"/>
          </w:divBdr>
          <w:divsChild>
            <w:div w:id="915674597">
              <w:marLeft w:val="0"/>
              <w:marRight w:val="0"/>
              <w:marTop w:val="0"/>
              <w:marBottom w:val="0"/>
              <w:divBdr>
                <w:top w:val="none" w:sz="0" w:space="0" w:color="auto"/>
                <w:left w:val="none" w:sz="0" w:space="0" w:color="auto"/>
                <w:bottom w:val="none" w:sz="0" w:space="0" w:color="auto"/>
                <w:right w:val="none" w:sz="0" w:space="0" w:color="auto"/>
              </w:divBdr>
              <w:divsChild>
                <w:div w:id="147849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636260">
          <w:marLeft w:val="0"/>
          <w:marRight w:val="0"/>
          <w:marTop w:val="300"/>
          <w:marBottom w:val="0"/>
          <w:divBdr>
            <w:top w:val="none" w:sz="0" w:space="0" w:color="auto"/>
            <w:left w:val="none" w:sz="0" w:space="0" w:color="auto"/>
            <w:bottom w:val="none" w:sz="0" w:space="0" w:color="auto"/>
            <w:right w:val="none" w:sz="0" w:space="0" w:color="auto"/>
          </w:divBdr>
          <w:divsChild>
            <w:div w:id="1918054503">
              <w:marLeft w:val="0"/>
              <w:marRight w:val="0"/>
              <w:marTop w:val="0"/>
              <w:marBottom w:val="0"/>
              <w:divBdr>
                <w:top w:val="none" w:sz="0" w:space="0" w:color="auto"/>
                <w:left w:val="none" w:sz="0" w:space="0" w:color="auto"/>
                <w:bottom w:val="none" w:sz="0" w:space="0" w:color="auto"/>
                <w:right w:val="none" w:sz="0" w:space="0" w:color="auto"/>
              </w:divBdr>
              <w:divsChild>
                <w:div w:id="77864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584695">
          <w:marLeft w:val="0"/>
          <w:marRight w:val="0"/>
          <w:marTop w:val="300"/>
          <w:marBottom w:val="0"/>
          <w:divBdr>
            <w:top w:val="none" w:sz="0" w:space="0" w:color="auto"/>
            <w:left w:val="none" w:sz="0" w:space="0" w:color="auto"/>
            <w:bottom w:val="none" w:sz="0" w:space="0" w:color="auto"/>
            <w:right w:val="none" w:sz="0" w:space="0" w:color="auto"/>
          </w:divBdr>
          <w:divsChild>
            <w:div w:id="1875656050">
              <w:marLeft w:val="0"/>
              <w:marRight w:val="0"/>
              <w:marTop w:val="0"/>
              <w:marBottom w:val="0"/>
              <w:divBdr>
                <w:top w:val="none" w:sz="0" w:space="0" w:color="auto"/>
                <w:left w:val="none" w:sz="0" w:space="0" w:color="auto"/>
                <w:bottom w:val="none" w:sz="0" w:space="0" w:color="auto"/>
                <w:right w:val="none" w:sz="0" w:space="0" w:color="auto"/>
              </w:divBdr>
              <w:divsChild>
                <w:div w:id="20972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8751">
          <w:marLeft w:val="0"/>
          <w:marRight w:val="0"/>
          <w:marTop w:val="300"/>
          <w:marBottom w:val="0"/>
          <w:divBdr>
            <w:top w:val="none" w:sz="0" w:space="0" w:color="auto"/>
            <w:left w:val="none" w:sz="0" w:space="0" w:color="auto"/>
            <w:bottom w:val="none" w:sz="0" w:space="0" w:color="auto"/>
            <w:right w:val="none" w:sz="0" w:space="0" w:color="auto"/>
          </w:divBdr>
          <w:divsChild>
            <w:div w:id="1696535181">
              <w:marLeft w:val="0"/>
              <w:marRight w:val="0"/>
              <w:marTop w:val="0"/>
              <w:marBottom w:val="0"/>
              <w:divBdr>
                <w:top w:val="none" w:sz="0" w:space="0" w:color="auto"/>
                <w:left w:val="none" w:sz="0" w:space="0" w:color="auto"/>
                <w:bottom w:val="none" w:sz="0" w:space="0" w:color="auto"/>
                <w:right w:val="none" w:sz="0" w:space="0" w:color="auto"/>
              </w:divBdr>
              <w:divsChild>
                <w:div w:id="5361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752350">
      <w:bodyDiv w:val="1"/>
      <w:marLeft w:val="0"/>
      <w:marRight w:val="0"/>
      <w:marTop w:val="0"/>
      <w:marBottom w:val="0"/>
      <w:divBdr>
        <w:top w:val="none" w:sz="0" w:space="0" w:color="auto"/>
        <w:left w:val="none" w:sz="0" w:space="0" w:color="auto"/>
        <w:bottom w:val="none" w:sz="0" w:space="0" w:color="auto"/>
        <w:right w:val="none" w:sz="0" w:space="0" w:color="auto"/>
      </w:divBdr>
      <w:divsChild>
        <w:div w:id="953711804">
          <w:marLeft w:val="0"/>
          <w:marRight w:val="0"/>
          <w:marTop w:val="0"/>
          <w:marBottom w:val="0"/>
          <w:divBdr>
            <w:top w:val="none" w:sz="0" w:space="0" w:color="auto"/>
            <w:left w:val="none" w:sz="0" w:space="0" w:color="auto"/>
            <w:bottom w:val="none" w:sz="0" w:space="0" w:color="auto"/>
            <w:right w:val="none" w:sz="0" w:space="0" w:color="auto"/>
          </w:divBdr>
        </w:div>
        <w:div w:id="671495975">
          <w:marLeft w:val="0"/>
          <w:marRight w:val="0"/>
          <w:marTop w:val="0"/>
          <w:marBottom w:val="0"/>
          <w:divBdr>
            <w:top w:val="none" w:sz="0" w:space="0" w:color="auto"/>
            <w:left w:val="none" w:sz="0" w:space="0" w:color="auto"/>
            <w:bottom w:val="none" w:sz="0" w:space="0" w:color="auto"/>
            <w:right w:val="none" w:sz="0" w:space="0" w:color="auto"/>
          </w:divBdr>
          <w:divsChild>
            <w:div w:id="1903519759">
              <w:marLeft w:val="0"/>
              <w:marRight w:val="0"/>
              <w:marTop w:val="0"/>
              <w:marBottom w:val="0"/>
              <w:divBdr>
                <w:top w:val="none" w:sz="0" w:space="0" w:color="auto"/>
                <w:left w:val="none" w:sz="0" w:space="0" w:color="auto"/>
                <w:bottom w:val="none" w:sz="0" w:space="0" w:color="auto"/>
                <w:right w:val="none" w:sz="0" w:space="0" w:color="auto"/>
              </w:divBdr>
            </w:div>
          </w:divsChild>
        </w:div>
        <w:div w:id="1842311443">
          <w:marLeft w:val="0"/>
          <w:marRight w:val="0"/>
          <w:marTop w:val="0"/>
          <w:marBottom w:val="0"/>
          <w:divBdr>
            <w:top w:val="none" w:sz="0" w:space="0" w:color="auto"/>
            <w:left w:val="none" w:sz="0" w:space="0" w:color="auto"/>
            <w:bottom w:val="none" w:sz="0" w:space="0" w:color="auto"/>
            <w:right w:val="none" w:sz="0" w:space="0" w:color="auto"/>
          </w:divBdr>
        </w:div>
        <w:div w:id="1363826425">
          <w:marLeft w:val="0"/>
          <w:marRight w:val="0"/>
          <w:marTop w:val="0"/>
          <w:marBottom w:val="0"/>
          <w:divBdr>
            <w:top w:val="none" w:sz="0" w:space="0" w:color="auto"/>
            <w:left w:val="none" w:sz="0" w:space="0" w:color="auto"/>
            <w:bottom w:val="none" w:sz="0" w:space="0" w:color="auto"/>
            <w:right w:val="none" w:sz="0" w:space="0" w:color="auto"/>
          </w:divBdr>
          <w:divsChild>
            <w:div w:id="67967664">
              <w:marLeft w:val="0"/>
              <w:marRight w:val="0"/>
              <w:marTop w:val="0"/>
              <w:marBottom w:val="0"/>
              <w:divBdr>
                <w:top w:val="none" w:sz="0" w:space="0" w:color="auto"/>
                <w:left w:val="none" w:sz="0" w:space="0" w:color="auto"/>
                <w:bottom w:val="none" w:sz="0" w:space="0" w:color="auto"/>
                <w:right w:val="none" w:sz="0" w:space="0" w:color="auto"/>
              </w:divBdr>
            </w:div>
          </w:divsChild>
        </w:div>
        <w:div w:id="535120079">
          <w:marLeft w:val="0"/>
          <w:marRight w:val="0"/>
          <w:marTop w:val="0"/>
          <w:marBottom w:val="0"/>
          <w:divBdr>
            <w:top w:val="none" w:sz="0" w:space="0" w:color="auto"/>
            <w:left w:val="none" w:sz="0" w:space="0" w:color="auto"/>
            <w:bottom w:val="none" w:sz="0" w:space="0" w:color="auto"/>
            <w:right w:val="none" w:sz="0" w:space="0" w:color="auto"/>
          </w:divBdr>
        </w:div>
        <w:div w:id="1591309104">
          <w:marLeft w:val="0"/>
          <w:marRight w:val="0"/>
          <w:marTop w:val="0"/>
          <w:marBottom w:val="0"/>
          <w:divBdr>
            <w:top w:val="none" w:sz="0" w:space="0" w:color="auto"/>
            <w:left w:val="none" w:sz="0" w:space="0" w:color="auto"/>
            <w:bottom w:val="none" w:sz="0" w:space="0" w:color="auto"/>
            <w:right w:val="none" w:sz="0" w:space="0" w:color="auto"/>
          </w:divBdr>
          <w:divsChild>
            <w:div w:id="1541630849">
              <w:marLeft w:val="0"/>
              <w:marRight w:val="0"/>
              <w:marTop w:val="0"/>
              <w:marBottom w:val="0"/>
              <w:divBdr>
                <w:top w:val="none" w:sz="0" w:space="0" w:color="auto"/>
                <w:left w:val="none" w:sz="0" w:space="0" w:color="auto"/>
                <w:bottom w:val="none" w:sz="0" w:space="0" w:color="auto"/>
                <w:right w:val="none" w:sz="0" w:space="0" w:color="auto"/>
              </w:divBdr>
            </w:div>
          </w:divsChild>
        </w:div>
        <w:div w:id="400754392">
          <w:marLeft w:val="0"/>
          <w:marRight w:val="0"/>
          <w:marTop w:val="0"/>
          <w:marBottom w:val="0"/>
          <w:divBdr>
            <w:top w:val="none" w:sz="0" w:space="0" w:color="auto"/>
            <w:left w:val="none" w:sz="0" w:space="0" w:color="auto"/>
            <w:bottom w:val="none" w:sz="0" w:space="0" w:color="auto"/>
            <w:right w:val="none" w:sz="0" w:space="0" w:color="auto"/>
          </w:divBdr>
        </w:div>
        <w:div w:id="436488766">
          <w:marLeft w:val="0"/>
          <w:marRight w:val="0"/>
          <w:marTop w:val="0"/>
          <w:marBottom w:val="0"/>
          <w:divBdr>
            <w:top w:val="none" w:sz="0" w:space="0" w:color="auto"/>
            <w:left w:val="none" w:sz="0" w:space="0" w:color="auto"/>
            <w:bottom w:val="none" w:sz="0" w:space="0" w:color="auto"/>
            <w:right w:val="none" w:sz="0" w:space="0" w:color="auto"/>
          </w:divBdr>
          <w:divsChild>
            <w:div w:id="156266381">
              <w:marLeft w:val="0"/>
              <w:marRight w:val="0"/>
              <w:marTop w:val="0"/>
              <w:marBottom w:val="0"/>
              <w:divBdr>
                <w:top w:val="none" w:sz="0" w:space="0" w:color="auto"/>
                <w:left w:val="none" w:sz="0" w:space="0" w:color="auto"/>
                <w:bottom w:val="none" w:sz="0" w:space="0" w:color="auto"/>
                <w:right w:val="none" w:sz="0" w:space="0" w:color="auto"/>
              </w:divBdr>
            </w:div>
          </w:divsChild>
        </w:div>
        <w:div w:id="970944199">
          <w:marLeft w:val="0"/>
          <w:marRight w:val="0"/>
          <w:marTop w:val="0"/>
          <w:marBottom w:val="0"/>
          <w:divBdr>
            <w:top w:val="none" w:sz="0" w:space="0" w:color="auto"/>
            <w:left w:val="none" w:sz="0" w:space="0" w:color="auto"/>
            <w:bottom w:val="none" w:sz="0" w:space="0" w:color="auto"/>
            <w:right w:val="none" w:sz="0" w:space="0" w:color="auto"/>
          </w:divBdr>
        </w:div>
        <w:div w:id="458031162">
          <w:marLeft w:val="0"/>
          <w:marRight w:val="0"/>
          <w:marTop w:val="0"/>
          <w:marBottom w:val="0"/>
          <w:divBdr>
            <w:top w:val="none" w:sz="0" w:space="0" w:color="auto"/>
            <w:left w:val="none" w:sz="0" w:space="0" w:color="auto"/>
            <w:bottom w:val="none" w:sz="0" w:space="0" w:color="auto"/>
            <w:right w:val="none" w:sz="0" w:space="0" w:color="auto"/>
          </w:divBdr>
          <w:divsChild>
            <w:div w:id="1636254402">
              <w:marLeft w:val="0"/>
              <w:marRight w:val="0"/>
              <w:marTop w:val="0"/>
              <w:marBottom w:val="0"/>
              <w:divBdr>
                <w:top w:val="none" w:sz="0" w:space="0" w:color="auto"/>
                <w:left w:val="none" w:sz="0" w:space="0" w:color="auto"/>
                <w:bottom w:val="none" w:sz="0" w:space="0" w:color="auto"/>
                <w:right w:val="none" w:sz="0" w:space="0" w:color="auto"/>
              </w:divBdr>
            </w:div>
          </w:divsChild>
        </w:div>
        <w:div w:id="1151025320">
          <w:marLeft w:val="0"/>
          <w:marRight w:val="0"/>
          <w:marTop w:val="0"/>
          <w:marBottom w:val="0"/>
          <w:divBdr>
            <w:top w:val="none" w:sz="0" w:space="0" w:color="auto"/>
            <w:left w:val="none" w:sz="0" w:space="0" w:color="auto"/>
            <w:bottom w:val="none" w:sz="0" w:space="0" w:color="auto"/>
            <w:right w:val="none" w:sz="0" w:space="0" w:color="auto"/>
          </w:divBdr>
        </w:div>
        <w:div w:id="36131194">
          <w:marLeft w:val="0"/>
          <w:marRight w:val="0"/>
          <w:marTop w:val="0"/>
          <w:marBottom w:val="0"/>
          <w:divBdr>
            <w:top w:val="none" w:sz="0" w:space="0" w:color="auto"/>
            <w:left w:val="none" w:sz="0" w:space="0" w:color="auto"/>
            <w:bottom w:val="none" w:sz="0" w:space="0" w:color="auto"/>
            <w:right w:val="none" w:sz="0" w:space="0" w:color="auto"/>
          </w:divBdr>
          <w:divsChild>
            <w:div w:id="177429537">
              <w:marLeft w:val="0"/>
              <w:marRight w:val="0"/>
              <w:marTop w:val="0"/>
              <w:marBottom w:val="0"/>
              <w:divBdr>
                <w:top w:val="none" w:sz="0" w:space="0" w:color="auto"/>
                <w:left w:val="none" w:sz="0" w:space="0" w:color="auto"/>
                <w:bottom w:val="none" w:sz="0" w:space="0" w:color="auto"/>
                <w:right w:val="none" w:sz="0" w:space="0" w:color="auto"/>
              </w:divBdr>
            </w:div>
          </w:divsChild>
        </w:div>
        <w:div w:id="1257979239">
          <w:marLeft w:val="0"/>
          <w:marRight w:val="0"/>
          <w:marTop w:val="0"/>
          <w:marBottom w:val="0"/>
          <w:divBdr>
            <w:top w:val="none" w:sz="0" w:space="0" w:color="auto"/>
            <w:left w:val="none" w:sz="0" w:space="0" w:color="auto"/>
            <w:bottom w:val="none" w:sz="0" w:space="0" w:color="auto"/>
            <w:right w:val="none" w:sz="0" w:space="0" w:color="auto"/>
          </w:divBdr>
        </w:div>
        <w:div w:id="1072581615">
          <w:marLeft w:val="0"/>
          <w:marRight w:val="0"/>
          <w:marTop w:val="0"/>
          <w:marBottom w:val="0"/>
          <w:divBdr>
            <w:top w:val="none" w:sz="0" w:space="0" w:color="auto"/>
            <w:left w:val="none" w:sz="0" w:space="0" w:color="auto"/>
            <w:bottom w:val="none" w:sz="0" w:space="0" w:color="auto"/>
            <w:right w:val="none" w:sz="0" w:space="0" w:color="auto"/>
          </w:divBdr>
          <w:divsChild>
            <w:div w:id="1100951767">
              <w:marLeft w:val="0"/>
              <w:marRight w:val="0"/>
              <w:marTop w:val="0"/>
              <w:marBottom w:val="0"/>
              <w:divBdr>
                <w:top w:val="none" w:sz="0" w:space="0" w:color="auto"/>
                <w:left w:val="none" w:sz="0" w:space="0" w:color="auto"/>
                <w:bottom w:val="none" w:sz="0" w:space="0" w:color="auto"/>
                <w:right w:val="none" w:sz="0" w:space="0" w:color="auto"/>
              </w:divBdr>
            </w:div>
          </w:divsChild>
        </w:div>
        <w:div w:id="89665215">
          <w:marLeft w:val="0"/>
          <w:marRight w:val="0"/>
          <w:marTop w:val="300"/>
          <w:marBottom w:val="0"/>
          <w:divBdr>
            <w:top w:val="none" w:sz="0" w:space="0" w:color="auto"/>
            <w:left w:val="none" w:sz="0" w:space="0" w:color="auto"/>
            <w:bottom w:val="none" w:sz="0" w:space="0" w:color="auto"/>
            <w:right w:val="none" w:sz="0" w:space="0" w:color="auto"/>
          </w:divBdr>
          <w:divsChild>
            <w:div w:id="1119033242">
              <w:marLeft w:val="0"/>
              <w:marRight w:val="0"/>
              <w:marTop w:val="0"/>
              <w:marBottom w:val="0"/>
              <w:divBdr>
                <w:top w:val="none" w:sz="0" w:space="0" w:color="auto"/>
                <w:left w:val="none" w:sz="0" w:space="0" w:color="auto"/>
                <w:bottom w:val="none" w:sz="0" w:space="0" w:color="auto"/>
                <w:right w:val="none" w:sz="0" w:space="0" w:color="auto"/>
              </w:divBdr>
              <w:divsChild>
                <w:div w:id="52070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04027">
          <w:marLeft w:val="0"/>
          <w:marRight w:val="0"/>
          <w:marTop w:val="300"/>
          <w:marBottom w:val="0"/>
          <w:divBdr>
            <w:top w:val="none" w:sz="0" w:space="0" w:color="auto"/>
            <w:left w:val="none" w:sz="0" w:space="0" w:color="auto"/>
            <w:bottom w:val="none" w:sz="0" w:space="0" w:color="auto"/>
            <w:right w:val="none" w:sz="0" w:space="0" w:color="auto"/>
          </w:divBdr>
          <w:divsChild>
            <w:div w:id="283855473">
              <w:marLeft w:val="0"/>
              <w:marRight w:val="0"/>
              <w:marTop w:val="0"/>
              <w:marBottom w:val="0"/>
              <w:divBdr>
                <w:top w:val="none" w:sz="0" w:space="0" w:color="auto"/>
                <w:left w:val="none" w:sz="0" w:space="0" w:color="auto"/>
                <w:bottom w:val="none" w:sz="0" w:space="0" w:color="auto"/>
                <w:right w:val="none" w:sz="0" w:space="0" w:color="auto"/>
              </w:divBdr>
              <w:divsChild>
                <w:div w:id="168089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876939">
          <w:marLeft w:val="0"/>
          <w:marRight w:val="0"/>
          <w:marTop w:val="300"/>
          <w:marBottom w:val="0"/>
          <w:divBdr>
            <w:top w:val="none" w:sz="0" w:space="0" w:color="auto"/>
            <w:left w:val="none" w:sz="0" w:space="0" w:color="auto"/>
            <w:bottom w:val="none" w:sz="0" w:space="0" w:color="auto"/>
            <w:right w:val="none" w:sz="0" w:space="0" w:color="auto"/>
          </w:divBdr>
          <w:divsChild>
            <w:div w:id="1218784687">
              <w:marLeft w:val="0"/>
              <w:marRight w:val="0"/>
              <w:marTop w:val="0"/>
              <w:marBottom w:val="0"/>
              <w:divBdr>
                <w:top w:val="none" w:sz="0" w:space="0" w:color="auto"/>
                <w:left w:val="none" w:sz="0" w:space="0" w:color="auto"/>
                <w:bottom w:val="none" w:sz="0" w:space="0" w:color="auto"/>
                <w:right w:val="none" w:sz="0" w:space="0" w:color="auto"/>
              </w:divBdr>
              <w:divsChild>
                <w:div w:id="146361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47052">
          <w:marLeft w:val="0"/>
          <w:marRight w:val="0"/>
          <w:marTop w:val="300"/>
          <w:marBottom w:val="0"/>
          <w:divBdr>
            <w:top w:val="none" w:sz="0" w:space="0" w:color="auto"/>
            <w:left w:val="none" w:sz="0" w:space="0" w:color="auto"/>
            <w:bottom w:val="none" w:sz="0" w:space="0" w:color="auto"/>
            <w:right w:val="none" w:sz="0" w:space="0" w:color="auto"/>
          </w:divBdr>
          <w:divsChild>
            <w:div w:id="132260504">
              <w:marLeft w:val="0"/>
              <w:marRight w:val="0"/>
              <w:marTop w:val="0"/>
              <w:marBottom w:val="0"/>
              <w:divBdr>
                <w:top w:val="none" w:sz="0" w:space="0" w:color="auto"/>
                <w:left w:val="none" w:sz="0" w:space="0" w:color="auto"/>
                <w:bottom w:val="none" w:sz="0" w:space="0" w:color="auto"/>
                <w:right w:val="none" w:sz="0" w:space="0" w:color="auto"/>
              </w:divBdr>
              <w:divsChild>
                <w:div w:id="61001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11424">
      <w:bodyDiv w:val="1"/>
      <w:marLeft w:val="0"/>
      <w:marRight w:val="0"/>
      <w:marTop w:val="0"/>
      <w:marBottom w:val="0"/>
      <w:divBdr>
        <w:top w:val="none" w:sz="0" w:space="0" w:color="auto"/>
        <w:left w:val="none" w:sz="0" w:space="0" w:color="auto"/>
        <w:bottom w:val="none" w:sz="0" w:space="0" w:color="auto"/>
        <w:right w:val="none" w:sz="0" w:space="0" w:color="auto"/>
      </w:divBdr>
      <w:divsChild>
        <w:div w:id="298997331">
          <w:marLeft w:val="0"/>
          <w:marRight w:val="0"/>
          <w:marTop w:val="0"/>
          <w:marBottom w:val="0"/>
          <w:divBdr>
            <w:top w:val="none" w:sz="0" w:space="0" w:color="auto"/>
            <w:left w:val="none" w:sz="0" w:space="0" w:color="auto"/>
            <w:bottom w:val="none" w:sz="0" w:space="0" w:color="auto"/>
            <w:right w:val="none" w:sz="0" w:space="0" w:color="auto"/>
          </w:divBdr>
        </w:div>
        <w:div w:id="1337414260">
          <w:marLeft w:val="0"/>
          <w:marRight w:val="0"/>
          <w:marTop w:val="0"/>
          <w:marBottom w:val="0"/>
          <w:divBdr>
            <w:top w:val="none" w:sz="0" w:space="0" w:color="auto"/>
            <w:left w:val="none" w:sz="0" w:space="0" w:color="auto"/>
            <w:bottom w:val="none" w:sz="0" w:space="0" w:color="auto"/>
            <w:right w:val="none" w:sz="0" w:space="0" w:color="auto"/>
          </w:divBdr>
          <w:divsChild>
            <w:div w:id="1432244742">
              <w:marLeft w:val="0"/>
              <w:marRight w:val="0"/>
              <w:marTop w:val="0"/>
              <w:marBottom w:val="0"/>
              <w:divBdr>
                <w:top w:val="none" w:sz="0" w:space="0" w:color="auto"/>
                <w:left w:val="none" w:sz="0" w:space="0" w:color="auto"/>
                <w:bottom w:val="none" w:sz="0" w:space="0" w:color="auto"/>
                <w:right w:val="none" w:sz="0" w:space="0" w:color="auto"/>
              </w:divBdr>
            </w:div>
          </w:divsChild>
        </w:div>
        <w:div w:id="1174414028">
          <w:marLeft w:val="0"/>
          <w:marRight w:val="0"/>
          <w:marTop w:val="0"/>
          <w:marBottom w:val="0"/>
          <w:divBdr>
            <w:top w:val="none" w:sz="0" w:space="0" w:color="auto"/>
            <w:left w:val="none" w:sz="0" w:space="0" w:color="auto"/>
            <w:bottom w:val="none" w:sz="0" w:space="0" w:color="auto"/>
            <w:right w:val="none" w:sz="0" w:space="0" w:color="auto"/>
          </w:divBdr>
        </w:div>
        <w:div w:id="1842315048">
          <w:marLeft w:val="0"/>
          <w:marRight w:val="0"/>
          <w:marTop w:val="0"/>
          <w:marBottom w:val="0"/>
          <w:divBdr>
            <w:top w:val="none" w:sz="0" w:space="0" w:color="auto"/>
            <w:left w:val="none" w:sz="0" w:space="0" w:color="auto"/>
            <w:bottom w:val="none" w:sz="0" w:space="0" w:color="auto"/>
            <w:right w:val="none" w:sz="0" w:space="0" w:color="auto"/>
          </w:divBdr>
          <w:divsChild>
            <w:div w:id="1951007507">
              <w:marLeft w:val="0"/>
              <w:marRight w:val="0"/>
              <w:marTop w:val="0"/>
              <w:marBottom w:val="0"/>
              <w:divBdr>
                <w:top w:val="none" w:sz="0" w:space="0" w:color="auto"/>
                <w:left w:val="none" w:sz="0" w:space="0" w:color="auto"/>
                <w:bottom w:val="none" w:sz="0" w:space="0" w:color="auto"/>
                <w:right w:val="none" w:sz="0" w:space="0" w:color="auto"/>
              </w:divBdr>
            </w:div>
          </w:divsChild>
        </w:div>
        <w:div w:id="1092817412">
          <w:marLeft w:val="0"/>
          <w:marRight w:val="0"/>
          <w:marTop w:val="0"/>
          <w:marBottom w:val="0"/>
          <w:divBdr>
            <w:top w:val="none" w:sz="0" w:space="0" w:color="auto"/>
            <w:left w:val="none" w:sz="0" w:space="0" w:color="auto"/>
            <w:bottom w:val="none" w:sz="0" w:space="0" w:color="auto"/>
            <w:right w:val="none" w:sz="0" w:space="0" w:color="auto"/>
          </w:divBdr>
        </w:div>
        <w:div w:id="855922317">
          <w:marLeft w:val="0"/>
          <w:marRight w:val="0"/>
          <w:marTop w:val="0"/>
          <w:marBottom w:val="0"/>
          <w:divBdr>
            <w:top w:val="none" w:sz="0" w:space="0" w:color="auto"/>
            <w:left w:val="none" w:sz="0" w:space="0" w:color="auto"/>
            <w:bottom w:val="none" w:sz="0" w:space="0" w:color="auto"/>
            <w:right w:val="none" w:sz="0" w:space="0" w:color="auto"/>
          </w:divBdr>
          <w:divsChild>
            <w:div w:id="647443928">
              <w:marLeft w:val="0"/>
              <w:marRight w:val="0"/>
              <w:marTop w:val="0"/>
              <w:marBottom w:val="0"/>
              <w:divBdr>
                <w:top w:val="none" w:sz="0" w:space="0" w:color="auto"/>
                <w:left w:val="none" w:sz="0" w:space="0" w:color="auto"/>
                <w:bottom w:val="none" w:sz="0" w:space="0" w:color="auto"/>
                <w:right w:val="none" w:sz="0" w:space="0" w:color="auto"/>
              </w:divBdr>
            </w:div>
          </w:divsChild>
        </w:div>
        <w:div w:id="166483318">
          <w:marLeft w:val="0"/>
          <w:marRight w:val="0"/>
          <w:marTop w:val="0"/>
          <w:marBottom w:val="0"/>
          <w:divBdr>
            <w:top w:val="none" w:sz="0" w:space="0" w:color="auto"/>
            <w:left w:val="none" w:sz="0" w:space="0" w:color="auto"/>
            <w:bottom w:val="none" w:sz="0" w:space="0" w:color="auto"/>
            <w:right w:val="none" w:sz="0" w:space="0" w:color="auto"/>
          </w:divBdr>
        </w:div>
        <w:div w:id="1597252773">
          <w:marLeft w:val="0"/>
          <w:marRight w:val="0"/>
          <w:marTop w:val="0"/>
          <w:marBottom w:val="0"/>
          <w:divBdr>
            <w:top w:val="none" w:sz="0" w:space="0" w:color="auto"/>
            <w:left w:val="none" w:sz="0" w:space="0" w:color="auto"/>
            <w:bottom w:val="none" w:sz="0" w:space="0" w:color="auto"/>
            <w:right w:val="none" w:sz="0" w:space="0" w:color="auto"/>
          </w:divBdr>
          <w:divsChild>
            <w:div w:id="935867925">
              <w:marLeft w:val="0"/>
              <w:marRight w:val="0"/>
              <w:marTop w:val="0"/>
              <w:marBottom w:val="0"/>
              <w:divBdr>
                <w:top w:val="none" w:sz="0" w:space="0" w:color="auto"/>
                <w:left w:val="none" w:sz="0" w:space="0" w:color="auto"/>
                <w:bottom w:val="none" w:sz="0" w:space="0" w:color="auto"/>
                <w:right w:val="none" w:sz="0" w:space="0" w:color="auto"/>
              </w:divBdr>
            </w:div>
          </w:divsChild>
        </w:div>
        <w:div w:id="1934127301">
          <w:marLeft w:val="0"/>
          <w:marRight w:val="0"/>
          <w:marTop w:val="0"/>
          <w:marBottom w:val="0"/>
          <w:divBdr>
            <w:top w:val="none" w:sz="0" w:space="0" w:color="auto"/>
            <w:left w:val="none" w:sz="0" w:space="0" w:color="auto"/>
            <w:bottom w:val="none" w:sz="0" w:space="0" w:color="auto"/>
            <w:right w:val="none" w:sz="0" w:space="0" w:color="auto"/>
          </w:divBdr>
        </w:div>
        <w:div w:id="972371952">
          <w:marLeft w:val="0"/>
          <w:marRight w:val="0"/>
          <w:marTop w:val="0"/>
          <w:marBottom w:val="0"/>
          <w:divBdr>
            <w:top w:val="none" w:sz="0" w:space="0" w:color="auto"/>
            <w:left w:val="none" w:sz="0" w:space="0" w:color="auto"/>
            <w:bottom w:val="none" w:sz="0" w:space="0" w:color="auto"/>
            <w:right w:val="none" w:sz="0" w:space="0" w:color="auto"/>
          </w:divBdr>
          <w:divsChild>
            <w:div w:id="1758865592">
              <w:marLeft w:val="0"/>
              <w:marRight w:val="0"/>
              <w:marTop w:val="0"/>
              <w:marBottom w:val="0"/>
              <w:divBdr>
                <w:top w:val="none" w:sz="0" w:space="0" w:color="auto"/>
                <w:left w:val="none" w:sz="0" w:space="0" w:color="auto"/>
                <w:bottom w:val="none" w:sz="0" w:space="0" w:color="auto"/>
                <w:right w:val="none" w:sz="0" w:space="0" w:color="auto"/>
              </w:divBdr>
            </w:div>
          </w:divsChild>
        </w:div>
        <w:div w:id="2049989739">
          <w:marLeft w:val="0"/>
          <w:marRight w:val="0"/>
          <w:marTop w:val="0"/>
          <w:marBottom w:val="0"/>
          <w:divBdr>
            <w:top w:val="none" w:sz="0" w:space="0" w:color="auto"/>
            <w:left w:val="none" w:sz="0" w:space="0" w:color="auto"/>
            <w:bottom w:val="none" w:sz="0" w:space="0" w:color="auto"/>
            <w:right w:val="none" w:sz="0" w:space="0" w:color="auto"/>
          </w:divBdr>
        </w:div>
        <w:div w:id="1063606323">
          <w:marLeft w:val="0"/>
          <w:marRight w:val="0"/>
          <w:marTop w:val="0"/>
          <w:marBottom w:val="0"/>
          <w:divBdr>
            <w:top w:val="none" w:sz="0" w:space="0" w:color="auto"/>
            <w:left w:val="none" w:sz="0" w:space="0" w:color="auto"/>
            <w:bottom w:val="none" w:sz="0" w:space="0" w:color="auto"/>
            <w:right w:val="none" w:sz="0" w:space="0" w:color="auto"/>
          </w:divBdr>
          <w:divsChild>
            <w:div w:id="512113947">
              <w:marLeft w:val="0"/>
              <w:marRight w:val="0"/>
              <w:marTop w:val="0"/>
              <w:marBottom w:val="0"/>
              <w:divBdr>
                <w:top w:val="none" w:sz="0" w:space="0" w:color="auto"/>
                <w:left w:val="none" w:sz="0" w:space="0" w:color="auto"/>
                <w:bottom w:val="none" w:sz="0" w:space="0" w:color="auto"/>
                <w:right w:val="none" w:sz="0" w:space="0" w:color="auto"/>
              </w:divBdr>
            </w:div>
          </w:divsChild>
        </w:div>
        <w:div w:id="1214343698">
          <w:marLeft w:val="0"/>
          <w:marRight w:val="0"/>
          <w:marTop w:val="0"/>
          <w:marBottom w:val="0"/>
          <w:divBdr>
            <w:top w:val="none" w:sz="0" w:space="0" w:color="auto"/>
            <w:left w:val="none" w:sz="0" w:space="0" w:color="auto"/>
            <w:bottom w:val="none" w:sz="0" w:space="0" w:color="auto"/>
            <w:right w:val="none" w:sz="0" w:space="0" w:color="auto"/>
          </w:divBdr>
        </w:div>
        <w:div w:id="428164121">
          <w:marLeft w:val="0"/>
          <w:marRight w:val="0"/>
          <w:marTop w:val="0"/>
          <w:marBottom w:val="0"/>
          <w:divBdr>
            <w:top w:val="none" w:sz="0" w:space="0" w:color="auto"/>
            <w:left w:val="none" w:sz="0" w:space="0" w:color="auto"/>
            <w:bottom w:val="none" w:sz="0" w:space="0" w:color="auto"/>
            <w:right w:val="none" w:sz="0" w:space="0" w:color="auto"/>
          </w:divBdr>
          <w:divsChild>
            <w:div w:id="1828932263">
              <w:marLeft w:val="0"/>
              <w:marRight w:val="0"/>
              <w:marTop w:val="0"/>
              <w:marBottom w:val="0"/>
              <w:divBdr>
                <w:top w:val="none" w:sz="0" w:space="0" w:color="auto"/>
                <w:left w:val="none" w:sz="0" w:space="0" w:color="auto"/>
                <w:bottom w:val="none" w:sz="0" w:space="0" w:color="auto"/>
                <w:right w:val="none" w:sz="0" w:space="0" w:color="auto"/>
              </w:divBdr>
            </w:div>
          </w:divsChild>
        </w:div>
        <w:div w:id="1237398390">
          <w:marLeft w:val="0"/>
          <w:marRight w:val="0"/>
          <w:marTop w:val="300"/>
          <w:marBottom w:val="0"/>
          <w:divBdr>
            <w:top w:val="none" w:sz="0" w:space="0" w:color="auto"/>
            <w:left w:val="none" w:sz="0" w:space="0" w:color="auto"/>
            <w:bottom w:val="none" w:sz="0" w:space="0" w:color="auto"/>
            <w:right w:val="none" w:sz="0" w:space="0" w:color="auto"/>
          </w:divBdr>
          <w:divsChild>
            <w:div w:id="392781552">
              <w:marLeft w:val="0"/>
              <w:marRight w:val="0"/>
              <w:marTop w:val="0"/>
              <w:marBottom w:val="0"/>
              <w:divBdr>
                <w:top w:val="none" w:sz="0" w:space="0" w:color="auto"/>
                <w:left w:val="none" w:sz="0" w:space="0" w:color="auto"/>
                <w:bottom w:val="none" w:sz="0" w:space="0" w:color="auto"/>
                <w:right w:val="none" w:sz="0" w:space="0" w:color="auto"/>
              </w:divBdr>
              <w:divsChild>
                <w:div w:id="251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32006">
          <w:marLeft w:val="0"/>
          <w:marRight w:val="0"/>
          <w:marTop w:val="300"/>
          <w:marBottom w:val="0"/>
          <w:divBdr>
            <w:top w:val="none" w:sz="0" w:space="0" w:color="auto"/>
            <w:left w:val="none" w:sz="0" w:space="0" w:color="auto"/>
            <w:bottom w:val="none" w:sz="0" w:space="0" w:color="auto"/>
            <w:right w:val="none" w:sz="0" w:space="0" w:color="auto"/>
          </w:divBdr>
          <w:divsChild>
            <w:div w:id="286937977">
              <w:marLeft w:val="0"/>
              <w:marRight w:val="0"/>
              <w:marTop w:val="0"/>
              <w:marBottom w:val="0"/>
              <w:divBdr>
                <w:top w:val="none" w:sz="0" w:space="0" w:color="auto"/>
                <w:left w:val="none" w:sz="0" w:space="0" w:color="auto"/>
                <w:bottom w:val="none" w:sz="0" w:space="0" w:color="auto"/>
                <w:right w:val="none" w:sz="0" w:space="0" w:color="auto"/>
              </w:divBdr>
              <w:divsChild>
                <w:div w:id="126545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83057">
          <w:marLeft w:val="0"/>
          <w:marRight w:val="0"/>
          <w:marTop w:val="300"/>
          <w:marBottom w:val="0"/>
          <w:divBdr>
            <w:top w:val="none" w:sz="0" w:space="0" w:color="auto"/>
            <w:left w:val="none" w:sz="0" w:space="0" w:color="auto"/>
            <w:bottom w:val="none" w:sz="0" w:space="0" w:color="auto"/>
            <w:right w:val="none" w:sz="0" w:space="0" w:color="auto"/>
          </w:divBdr>
          <w:divsChild>
            <w:div w:id="622460942">
              <w:marLeft w:val="0"/>
              <w:marRight w:val="0"/>
              <w:marTop w:val="0"/>
              <w:marBottom w:val="0"/>
              <w:divBdr>
                <w:top w:val="none" w:sz="0" w:space="0" w:color="auto"/>
                <w:left w:val="none" w:sz="0" w:space="0" w:color="auto"/>
                <w:bottom w:val="none" w:sz="0" w:space="0" w:color="auto"/>
                <w:right w:val="none" w:sz="0" w:space="0" w:color="auto"/>
              </w:divBdr>
              <w:divsChild>
                <w:div w:id="20672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638137">
          <w:marLeft w:val="0"/>
          <w:marRight w:val="0"/>
          <w:marTop w:val="300"/>
          <w:marBottom w:val="0"/>
          <w:divBdr>
            <w:top w:val="none" w:sz="0" w:space="0" w:color="auto"/>
            <w:left w:val="none" w:sz="0" w:space="0" w:color="auto"/>
            <w:bottom w:val="none" w:sz="0" w:space="0" w:color="auto"/>
            <w:right w:val="none" w:sz="0" w:space="0" w:color="auto"/>
          </w:divBdr>
          <w:divsChild>
            <w:div w:id="1403484550">
              <w:marLeft w:val="0"/>
              <w:marRight w:val="0"/>
              <w:marTop w:val="0"/>
              <w:marBottom w:val="0"/>
              <w:divBdr>
                <w:top w:val="none" w:sz="0" w:space="0" w:color="auto"/>
                <w:left w:val="none" w:sz="0" w:space="0" w:color="auto"/>
                <w:bottom w:val="none" w:sz="0" w:space="0" w:color="auto"/>
                <w:right w:val="none" w:sz="0" w:space="0" w:color="auto"/>
              </w:divBdr>
              <w:divsChild>
                <w:div w:id="31130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257423">
      <w:bodyDiv w:val="1"/>
      <w:marLeft w:val="0"/>
      <w:marRight w:val="0"/>
      <w:marTop w:val="0"/>
      <w:marBottom w:val="0"/>
      <w:divBdr>
        <w:top w:val="none" w:sz="0" w:space="0" w:color="auto"/>
        <w:left w:val="none" w:sz="0" w:space="0" w:color="auto"/>
        <w:bottom w:val="none" w:sz="0" w:space="0" w:color="auto"/>
        <w:right w:val="none" w:sz="0" w:space="0" w:color="auto"/>
      </w:divBdr>
      <w:divsChild>
        <w:div w:id="109517842">
          <w:marLeft w:val="0"/>
          <w:marRight w:val="0"/>
          <w:marTop w:val="0"/>
          <w:marBottom w:val="0"/>
          <w:divBdr>
            <w:top w:val="none" w:sz="0" w:space="0" w:color="auto"/>
            <w:left w:val="none" w:sz="0" w:space="0" w:color="auto"/>
            <w:bottom w:val="none" w:sz="0" w:space="0" w:color="auto"/>
            <w:right w:val="none" w:sz="0" w:space="0" w:color="auto"/>
          </w:divBdr>
        </w:div>
        <w:div w:id="2038773298">
          <w:marLeft w:val="0"/>
          <w:marRight w:val="0"/>
          <w:marTop w:val="0"/>
          <w:marBottom w:val="0"/>
          <w:divBdr>
            <w:top w:val="none" w:sz="0" w:space="0" w:color="auto"/>
            <w:left w:val="none" w:sz="0" w:space="0" w:color="auto"/>
            <w:bottom w:val="none" w:sz="0" w:space="0" w:color="auto"/>
            <w:right w:val="none" w:sz="0" w:space="0" w:color="auto"/>
          </w:divBdr>
          <w:divsChild>
            <w:div w:id="2083521069">
              <w:marLeft w:val="0"/>
              <w:marRight w:val="0"/>
              <w:marTop w:val="0"/>
              <w:marBottom w:val="0"/>
              <w:divBdr>
                <w:top w:val="none" w:sz="0" w:space="0" w:color="auto"/>
                <w:left w:val="none" w:sz="0" w:space="0" w:color="auto"/>
                <w:bottom w:val="none" w:sz="0" w:space="0" w:color="auto"/>
                <w:right w:val="none" w:sz="0" w:space="0" w:color="auto"/>
              </w:divBdr>
            </w:div>
          </w:divsChild>
        </w:div>
        <w:div w:id="810558332">
          <w:marLeft w:val="0"/>
          <w:marRight w:val="0"/>
          <w:marTop w:val="0"/>
          <w:marBottom w:val="0"/>
          <w:divBdr>
            <w:top w:val="none" w:sz="0" w:space="0" w:color="auto"/>
            <w:left w:val="none" w:sz="0" w:space="0" w:color="auto"/>
            <w:bottom w:val="none" w:sz="0" w:space="0" w:color="auto"/>
            <w:right w:val="none" w:sz="0" w:space="0" w:color="auto"/>
          </w:divBdr>
        </w:div>
        <w:div w:id="2078897125">
          <w:marLeft w:val="0"/>
          <w:marRight w:val="0"/>
          <w:marTop w:val="0"/>
          <w:marBottom w:val="0"/>
          <w:divBdr>
            <w:top w:val="none" w:sz="0" w:space="0" w:color="auto"/>
            <w:left w:val="none" w:sz="0" w:space="0" w:color="auto"/>
            <w:bottom w:val="none" w:sz="0" w:space="0" w:color="auto"/>
            <w:right w:val="none" w:sz="0" w:space="0" w:color="auto"/>
          </w:divBdr>
          <w:divsChild>
            <w:div w:id="1385449230">
              <w:marLeft w:val="0"/>
              <w:marRight w:val="0"/>
              <w:marTop w:val="0"/>
              <w:marBottom w:val="0"/>
              <w:divBdr>
                <w:top w:val="none" w:sz="0" w:space="0" w:color="auto"/>
                <w:left w:val="none" w:sz="0" w:space="0" w:color="auto"/>
                <w:bottom w:val="none" w:sz="0" w:space="0" w:color="auto"/>
                <w:right w:val="none" w:sz="0" w:space="0" w:color="auto"/>
              </w:divBdr>
            </w:div>
          </w:divsChild>
        </w:div>
        <w:div w:id="983002058">
          <w:marLeft w:val="0"/>
          <w:marRight w:val="0"/>
          <w:marTop w:val="0"/>
          <w:marBottom w:val="0"/>
          <w:divBdr>
            <w:top w:val="none" w:sz="0" w:space="0" w:color="auto"/>
            <w:left w:val="none" w:sz="0" w:space="0" w:color="auto"/>
            <w:bottom w:val="none" w:sz="0" w:space="0" w:color="auto"/>
            <w:right w:val="none" w:sz="0" w:space="0" w:color="auto"/>
          </w:divBdr>
        </w:div>
        <w:div w:id="1253398528">
          <w:marLeft w:val="0"/>
          <w:marRight w:val="0"/>
          <w:marTop w:val="0"/>
          <w:marBottom w:val="0"/>
          <w:divBdr>
            <w:top w:val="none" w:sz="0" w:space="0" w:color="auto"/>
            <w:left w:val="none" w:sz="0" w:space="0" w:color="auto"/>
            <w:bottom w:val="none" w:sz="0" w:space="0" w:color="auto"/>
            <w:right w:val="none" w:sz="0" w:space="0" w:color="auto"/>
          </w:divBdr>
          <w:divsChild>
            <w:div w:id="1174539650">
              <w:marLeft w:val="0"/>
              <w:marRight w:val="0"/>
              <w:marTop w:val="0"/>
              <w:marBottom w:val="0"/>
              <w:divBdr>
                <w:top w:val="none" w:sz="0" w:space="0" w:color="auto"/>
                <w:left w:val="none" w:sz="0" w:space="0" w:color="auto"/>
                <w:bottom w:val="none" w:sz="0" w:space="0" w:color="auto"/>
                <w:right w:val="none" w:sz="0" w:space="0" w:color="auto"/>
              </w:divBdr>
            </w:div>
          </w:divsChild>
        </w:div>
        <w:div w:id="634339987">
          <w:marLeft w:val="0"/>
          <w:marRight w:val="0"/>
          <w:marTop w:val="0"/>
          <w:marBottom w:val="0"/>
          <w:divBdr>
            <w:top w:val="none" w:sz="0" w:space="0" w:color="auto"/>
            <w:left w:val="none" w:sz="0" w:space="0" w:color="auto"/>
            <w:bottom w:val="none" w:sz="0" w:space="0" w:color="auto"/>
            <w:right w:val="none" w:sz="0" w:space="0" w:color="auto"/>
          </w:divBdr>
        </w:div>
        <w:div w:id="1506819565">
          <w:marLeft w:val="0"/>
          <w:marRight w:val="0"/>
          <w:marTop w:val="0"/>
          <w:marBottom w:val="0"/>
          <w:divBdr>
            <w:top w:val="none" w:sz="0" w:space="0" w:color="auto"/>
            <w:left w:val="none" w:sz="0" w:space="0" w:color="auto"/>
            <w:bottom w:val="none" w:sz="0" w:space="0" w:color="auto"/>
            <w:right w:val="none" w:sz="0" w:space="0" w:color="auto"/>
          </w:divBdr>
          <w:divsChild>
            <w:div w:id="502622845">
              <w:marLeft w:val="0"/>
              <w:marRight w:val="0"/>
              <w:marTop w:val="0"/>
              <w:marBottom w:val="0"/>
              <w:divBdr>
                <w:top w:val="none" w:sz="0" w:space="0" w:color="auto"/>
                <w:left w:val="none" w:sz="0" w:space="0" w:color="auto"/>
                <w:bottom w:val="none" w:sz="0" w:space="0" w:color="auto"/>
                <w:right w:val="none" w:sz="0" w:space="0" w:color="auto"/>
              </w:divBdr>
            </w:div>
          </w:divsChild>
        </w:div>
        <w:div w:id="1371110476">
          <w:marLeft w:val="0"/>
          <w:marRight w:val="0"/>
          <w:marTop w:val="0"/>
          <w:marBottom w:val="0"/>
          <w:divBdr>
            <w:top w:val="none" w:sz="0" w:space="0" w:color="auto"/>
            <w:left w:val="none" w:sz="0" w:space="0" w:color="auto"/>
            <w:bottom w:val="none" w:sz="0" w:space="0" w:color="auto"/>
            <w:right w:val="none" w:sz="0" w:space="0" w:color="auto"/>
          </w:divBdr>
        </w:div>
        <w:div w:id="504831763">
          <w:marLeft w:val="0"/>
          <w:marRight w:val="0"/>
          <w:marTop w:val="0"/>
          <w:marBottom w:val="0"/>
          <w:divBdr>
            <w:top w:val="none" w:sz="0" w:space="0" w:color="auto"/>
            <w:left w:val="none" w:sz="0" w:space="0" w:color="auto"/>
            <w:bottom w:val="none" w:sz="0" w:space="0" w:color="auto"/>
            <w:right w:val="none" w:sz="0" w:space="0" w:color="auto"/>
          </w:divBdr>
          <w:divsChild>
            <w:div w:id="608126721">
              <w:marLeft w:val="0"/>
              <w:marRight w:val="0"/>
              <w:marTop w:val="0"/>
              <w:marBottom w:val="0"/>
              <w:divBdr>
                <w:top w:val="none" w:sz="0" w:space="0" w:color="auto"/>
                <w:left w:val="none" w:sz="0" w:space="0" w:color="auto"/>
                <w:bottom w:val="none" w:sz="0" w:space="0" w:color="auto"/>
                <w:right w:val="none" w:sz="0" w:space="0" w:color="auto"/>
              </w:divBdr>
            </w:div>
          </w:divsChild>
        </w:div>
        <w:div w:id="1014845685">
          <w:marLeft w:val="0"/>
          <w:marRight w:val="0"/>
          <w:marTop w:val="0"/>
          <w:marBottom w:val="0"/>
          <w:divBdr>
            <w:top w:val="none" w:sz="0" w:space="0" w:color="auto"/>
            <w:left w:val="none" w:sz="0" w:space="0" w:color="auto"/>
            <w:bottom w:val="none" w:sz="0" w:space="0" w:color="auto"/>
            <w:right w:val="none" w:sz="0" w:space="0" w:color="auto"/>
          </w:divBdr>
        </w:div>
        <w:div w:id="414938341">
          <w:marLeft w:val="0"/>
          <w:marRight w:val="0"/>
          <w:marTop w:val="0"/>
          <w:marBottom w:val="0"/>
          <w:divBdr>
            <w:top w:val="none" w:sz="0" w:space="0" w:color="auto"/>
            <w:left w:val="none" w:sz="0" w:space="0" w:color="auto"/>
            <w:bottom w:val="none" w:sz="0" w:space="0" w:color="auto"/>
            <w:right w:val="none" w:sz="0" w:space="0" w:color="auto"/>
          </w:divBdr>
          <w:divsChild>
            <w:div w:id="1748380942">
              <w:marLeft w:val="0"/>
              <w:marRight w:val="0"/>
              <w:marTop w:val="0"/>
              <w:marBottom w:val="0"/>
              <w:divBdr>
                <w:top w:val="none" w:sz="0" w:space="0" w:color="auto"/>
                <w:left w:val="none" w:sz="0" w:space="0" w:color="auto"/>
                <w:bottom w:val="none" w:sz="0" w:space="0" w:color="auto"/>
                <w:right w:val="none" w:sz="0" w:space="0" w:color="auto"/>
              </w:divBdr>
            </w:div>
          </w:divsChild>
        </w:div>
        <w:div w:id="580139000">
          <w:marLeft w:val="0"/>
          <w:marRight w:val="0"/>
          <w:marTop w:val="0"/>
          <w:marBottom w:val="0"/>
          <w:divBdr>
            <w:top w:val="none" w:sz="0" w:space="0" w:color="auto"/>
            <w:left w:val="none" w:sz="0" w:space="0" w:color="auto"/>
            <w:bottom w:val="none" w:sz="0" w:space="0" w:color="auto"/>
            <w:right w:val="none" w:sz="0" w:space="0" w:color="auto"/>
          </w:divBdr>
        </w:div>
        <w:div w:id="1993215475">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
          </w:divsChild>
        </w:div>
        <w:div w:id="869489717">
          <w:marLeft w:val="0"/>
          <w:marRight w:val="0"/>
          <w:marTop w:val="300"/>
          <w:marBottom w:val="0"/>
          <w:divBdr>
            <w:top w:val="none" w:sz="0" w:space="0" w:color="auto"/>
            <w:left w:val="none" w:sz="0" w:space="0" w:color="auto"/>
            <w:bottom w:val="none" w:sz="0" w:space="0" w:color="auto"/>
            <w:right w:val="none" w:sz="0" w:space="0" w:color="auto"/>
          </w:divBdr>
          <w:divsChild>
            <w:div w:id="1363702400">
              <w:marLeft w:val="0"/>
              <w:marRight w:val="0"/>
              <w:marTop w:val="0"/>
              <w:marBottom w:val="0"/>
              <w:divBdr>
                <w:top w:val="none" w:sz="0" w:space="0" w:color="auto"/>
                <w:left w:val="none" w:sz="0" w:space="0" w:color="auto"/>
                <w:bottom w:val="none" w:sz="0" w:space="0" w:color="auto"/>
                <w:right w:val="none" w:sz="0" w:space="0" w:color="auto"/>
              </w:divBdr>
              <w:divsChild>
                <w:div w:id="829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1323">
          <w:marLeft w:val="0"/>
          <w:marRight w:val="0"/>
          <w:marTop w:val="300"/>
          <w:marBottom w:val="0"/>
          <w:divBdr>
            <w:top w:val="none" w:sz="0" w:space="0" w:color="auto"/>
            <w:left w:val="none" w:sz="0" w:space="0" w:color="auto"/>
            <w:bottom w:val="none" w:sz="0" w:space="0" w:color="auto"/>
            <w:right w:val="none" w:sz="0" w:space="0" w:color="auto"/>
          </w:divBdr>
          <w:divsChild>
            <w:div w:id="530842403">
              <w:marLeft w:val="0"/>
              <w:marRight w:val="0"/>
              <w:marTop w:val="0"/>
              <w:marBottom w:val="0"/>
              <w:divBdr>
                <w:top w:val="none" w:sz="0" w:space="0" w:color="auto"/>
                <w:left w:val="none" w:sz="0" w:space="0" w:color="auto"/>
                <w:bottom w:val="none" w:sz="0" w:space="0" w:color="auto"/>
                <w:right w:val="none" w:sz="0" w:space="0" w:color="auto"/>
              </w:divBdr>
              <w:divsChild>
                <w:div w:id="1481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5660">
          <w:marLeft w:val="0"/>
          <w:marRight w:val="0"/>
          <w:marTop w:val="300"/>
          <w:marBottom w:val="0"/>
          <w:divBdr>
            <w:top w:val="none" w:sz="0" w:space="0" w:color="auto"/>
            <w:left w:val="none" w:sz="0" w:space="0" w:color="auto"/>
            <w:bottom w:val="none" w:sz="0" w:space="0" w:color="auto"/>
            <w:right w:val="none" w:sz="0" w:space="0" w:color="auto"/>
          </w:divBdr>
          <w:divsChild>
            <w:div w:id="1311211209">
              <w:marLeft w:val="0"/>
              <w:marRight w:val="0"/>
              <w:marTop w:val="0"/>
              <w:marBottom w:val="0"/>
              <w:divBdr>
                <w:top w:val="none" w:sz="0" w:space="0" w:color="auto"/>
                <w:left w:val="none" w:sz="0" w:space="0" w:color="auto"/>
                <w:bottom w:val="none" w:sz="0" w:space="0" w:color="auto"/>
                <w:right w:val="none" w:sz="0" w:space="0" w:color="auto"/>
              </w:divBdr>
              <w:divsChild>
                <w:div w:id="5682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29390">
          <w:marLeft w:val="0"/>
          <w:marRight w:val="0"/>
          <w:marTop w:val="300"/>
          <w:marBottom w:val="0"/>
          <w:divBdr>
            <w:top w:val="none" w:sz="0" w:space="0" w:color="auto"/>
            <w:left w:val="none" w:sz="0" w:space="0" w:color="auto"/>
            <w:bottom w:val="none" w:sz="0" w:space="0" w:color="auto"/>
            <w:right w:val="none" w:sz="0" w:space="0" w:color="auto"/>
          </w:divBdr>
          <w:divsChild>
            <w:div w:id="2034257663">
              <w:marLeft w:val="0"/>
              <w:marRight w:val="0"/>
              <w:marTop w:val="0"/>
              <w:marBottom w:val="0"/>
              <w:divBdr>
                <w:top w:val="none" w:sz="0" w:space="0" w:color="auto"/>
                <w:left w:val="none" w:sz="0" w:space="0" w:color="auto"/>
                <w:bottom w:val="none" w:sz="0" w:space="0" w:color="auto"/>
                <w:right w:val="none" w:sz="0" w:space="0" w:color="auto"/>
              </w:divBdr>
              <w:divsChild>
                <w:div w:id="170675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59275">
      <w:bodyDiv w:val="1"/>
      <w:marLeft w:val="0"/>
      <w:marRight w:val="0"/>
      <w:marTop w:val="0"/>
      <w:marBottom w:val="0"/>
      <w:divBdr>
        <w:top w:val="none" w:sz="0" w:space="0" w:color="auto"/>
        <w:left w:val="none" w:sz="0" w:space="0" w:color="auto"/>
        <w:bottom w:val="none" w:sz="0" w:space="0" w:color="auto"/>
        <w:right w:val="none" w:sz="0" w:space="0" w:color="auto"/>
      </w:divBdr>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00811">
      <w:bodyDiv w:val="1"/>
      <w:marLeft w:val="0"/>
      <w:marRight w:val="0"/>
      <w:marTop w:val="0"/>
      <w:marBottom w:val="0"/>
      <w:divBdr>
        <w:top w:val="none" w:sz="0" w:space="0" w:color="auto"/>
        <w:left w:val="none" w:sz="0" w:space="0" w:color="auto"/>
        <w:bottom w:val="none" w:sz="0" w:space="0" w:color="auto"/>
        <w:right w:val="none" w:sz="0" w:space="0" w:color="auto"/>
      </w:divBdr>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568706">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442935">
      <w:bodyDiv w:val="1"/>
      <w:marLeft w:val="0"/>
      <w:marRight w:val="0"/>
      <w:marTop w:val="0"/>
      <w:marBottom w:val="0"/>
      <w:divBdr>
        <w:top w:val="none" w:sz="0" w:space="0" w:color="auto"/>
        <w:left w:val="none" w:sz="0" w:space="0" w:color="auto"/>
        <w:bottom w:val="none" w:sz="0" w:space="0" w:color="auto"/>
        <w:right w:val="none" w:sz="0" w:space="0" w:color="auto"/>
      </w:divBdr>
      <w:divsChild>
        <w:div w:id="1256596661">
          <w:marLeft w:val="0"/>
          <w:marRight w:val="0"/>
          <w:marTop w:val="0"/>
          <w:marBottom w:val="0"/>
          <w:divBdr>
            <w:top w:val="none" w:sz="0" w:space="0" w:color="auto"/>
            <w:left w:val="none" w:sz="0" w:space="0" w:color="auto"/>
            <w:bottom w:val="none" w:sz="0" w:space="0" w:color="auto"/>
            <w:right w:val="none" w:sz="0" w:space="0" w:color="auto"/>
          </w:divBdr>
        </w:div>
        <w:div w:id="1964535078">
          <w:marLeft w:val="0"/>
          <w:marRight w:val="0"/>
          <w:marTop w:val="0"/>
          <w:marBottom w:val="0"/>
          <w:divBdr>
            <w:top w:val="none" w:sz="0" w:space="0" w:color="auto"/>
            <w:left w:val="none" w:sz="0" w:space="0" w:color="auto"/>
            <w:bottom w:val="none" w:sz="0" w:space="0" w:color="auto"/>
            <w:right w:val="none" w:sz="0" w:space="0" w:color="auto"/>
          </w:divBdr>
          <w:divsChild>
            <w:div w:id="1132557700">
              <w:marLeft w:val="0"/>
              <w:marRight w:val="0"/>
              <w:marTop w:val="0"/>
              <w:marBottom w:val="0"/>
              <w:divBdr>
                <w:top w:val="none" w:sz="0" w:space="0" w:color="auto"/>
                <w:left w:val="none" w:sz="0" w:space="0" w:color="auto"/>
                <w:bottom w:val="none" w:sz="0" w:space="0" w:color="auto"/>
                <w:right w:val="none" w:sz="0" w:space="0" w:color="auto"/>
              </w:divBdr>
            </w:div>
          </w:divsChild>
        </w:div>
        <w:div w:id="1851527607">
          <w:marLeft w:val="0"/>
          <w:marRight w:val="0"/>
          <w:marTop w:val="0"/>
          <w:marBottom w:val="0"/>
          <w:divBdr>
            <w:top w:val="none" w:sz="0" w:space="0" w:color="auto"/>
            <w:left w:val="none" w:sz="0" w:space="0" w:color="auto"/>
            <w:bottom w:val="none" w:sz="0" w:space="0" w:color="auto"/>
            <w:right w:val="none" w:sz="0" w:space="0" w:color="auto"/>
          </w:divBdr>
        </w:div>
        <w:div w:id="1535268341">
          <w:marLeft w:val="0"/>
          <w:marRight w:val="0"/>
          <w:marTop w:val="0"/>
          <w:marBottom w:val="0"/>
          <w:divBdr>
            <w:top w:val="none" w:sz="0" w:space="0" w:color="auto"/>
            <w:left w:val="none" w:sz="0" w:space="0" w:color="auto"/>
            <w:bottom w:val="none" w:sz="0" w:space="0" w:color="auto"/>
            <w:right w:val="none" w:sz="0" w:space="0" w:color="auto"/>
          </w:divBdr>
          <w:divsChild>
            <w:div w:id="647053102">
              <w:marLeft w:val="0"/>
              <w:marRight w:val="0"/>
              <w:marTop w:val="0"/>
              <w:marBottom w:val="0"/>
              <w:divBdr>
                <w:top w:val="none" w:sz="0" w:space="0" w:color="auto"/>
                <w:left w:val="none" w:sz="0" w:space="0" w:color="auto"/>
                <w:bottom w:val="none" w:sz="0" w:space="0" w:color="auto"/>
                <w:right w:val="none" w:sz="0" w:space="0" w:color="auto"/>
              </w:divBdr>
            </w:div>
          </w:divsChild>
        </w:div>
        <w:div w:id="1079210749">
          <w:marLeft w:val="0"/>
          <w:marRight w:val="0"/>
          <w:marTop w:val="0"/>
          <w:marBottom w:val="0"/>
          <w:divBdr>
            <w:top w:val="none" w:sz="0" w:space="0" w:color="auto"/>
            <w:left w:val="none" w:sz="0" w:space="0" w:color="auto"/>
            <w:bottom w:val="none" w:sz="0" w:space="0" w:color="auto"/>
            <w:right w:val="none" w:sz="0" w:space="0" w:color="auto"/>
          </w:divBdr>
        </w:div>
        <w:div w:id="613446707">
          <w:marLeft w:val="0"/>
          <w:marRight w:val="0"/>
          <w:marTop w:val="0"/>
          <w:marBottom w:val="0"/>
          <w:divBdr>
            <w:top w:val="none" w:sz="0" w:space="0" w:color="auto"/>
            <w:left w:val="none" w:sz="0" w:space="0" w:color="auto"/>
            <w:bottom w:val="none" w:sz="0" w:space="0" w:color="auto"/>
            <w:right w:val="none" w:sz="0" w:space="0" w:color="auto"/>
          </w:divBdr>
          <w:divsChild>
            <w:div w:id="1936743324">
              <w:marLeft w:val="0"/>
              <w:marRight w:val="0"/>
              <w:marTop w:val="0"/>
              <w:marBottom w:val="0"/>
              <w:divBdr>
                <w:top w:val="none" w:sz="0" w:space="0" w:color="auto"/>
                <w:left w:val="none" w:sz="0" w:space="0" w:color="auto"/>
                <w:bottom w:val="none" w:sz="0" w:space="0" w:color="auto"/>
                <w:right w:val="none" w:sz="0" w:space="0" w:color="auto"/>
              </w:divBdr>
            </w:div>
          </w:divsChild>
        </w:div>
        <w:div w:id="1803578167">
          <w:marLeft w:val="0"/>
          <w:marRight w:val="0"/>
          <w:marTop w:val="0"/>
          <w:marBottom w:val="0"/>
          <w:divBdr>
            <w:top w:val="none" w:sz="0" w:space="0" w:color="auto"/>
            <w:left w:val="none" w:sz="0" w:space="0" w:color="auto"/>
            <w:bottom w:val="none" w:sz="0" w:space="0" w:color="auto"/>
            <w:right w:val="none" w:sz="0" w:space="0" w:color="auto"/>
          </w:divBdr>
        </w:div>
        <w:div w:id="2045903171">
          <w:marLeft w:val="0"/>
          <w:marRight w:val="0"/>
          <w:marTop w:val="0"/>
          <w:marBottom w:val="0"/>
          <w:divBdr>
            <w:top w:val="none" w:sz="0" w:space="0" w:color="auto"/>
            <w:left w:val="none" w:sz="0" w:space="0" w:color="auto"/>
            <w:bottom w:val="none" w:sz="0" w:space="0" w:color="auto"/>
            <w:right w:val="none" w:sz="0" w:space="0" w:color="auto"/>
          </w:divBdr>
          <w:divsChild>
            <w:div w:id="1130125545">
              <w:marLeft w:val="0"/>
              <w:marRight w:val="0"/>
              <w:marTop w:val="0"/>
              <w:marBottom w:val="0"/>
              <w:divBdr>
                <w:top w:val="none" w:sz="0" w:space="0" w:color="auto"/>
                <w:left w:val="none" w:sz="0" w:space="0" w:color="auto"/>
                <w:bottom w:val="none" w:sz="0" w:space="0" w:color="auto"/>
                <w:right w:val="none" w:sz="0" w:space="0" w:color="auto"/>
              </w:divBdr>
            </w:div>
          </w:divsChild>
        </w:div>
        <w:div w:id="1965773656">
          <w:marLeft w:val="0"/>
          <w:marRight w:val="0"/>
          <w:marTop w:val="0"/>
          <w:marBottom w:val="0"/>
          <w:divBdr>
            <w:top w:val="none" w:sz="0" w:space="0" w:color="auto"/>
            <w:left w:val="none" w:sz="0" w:space="0" w:color="auto"/>
            <w:bottom w:val="none" w:sz="0" w:space="0" w:color="auto"/>
            <w:right w:val="none" w:sz="0" w:space="0" w:color="auto"/>
          </w:divBdr>
        </w:div>
        <w:div w:id="1077047182">
          <w:marLeft w:val="0"/>
          <w:marRight w:val="0"/>
          <w:marTop w:val="0"/>
          <w:marBottom w:val="0"/>
          <w:divBdr>
            <w:top w:val="none" w:sz="0" w:space="0" w:color="auto"/>
            <w:left w:val="none" w:sz="0" w:space="0" w:color="auto"/>
            <w:bottom w:val="none" w:sz="0" w:space="0" w:color="auto"/>
            <w:right w:val="none" w:sz="0" w:space="0" w:color="auto"/>
          </w:divBdr>
          <w:divsChild>
            <w:div w:id="1734237149">
              <w:marLeft w:val="0"/>
              <w:marRight w:val="0"/>
              <w:marTop w:val="0"/>
              <w:marBottom w:val="0"/>
              <w:divBdr>
                <w:top w:val="none" w:sz="0" w:space="0" w:color="auto"/>
                <w:left w:val="none" w:sz="0" w:space="0" w:color="auto"/>
                <w:bottom w:val="none" w:sz="0" w:space="0" w:color="auto"/>
                <w:right w:val="none" w:sz="0" w:space="0" w:color="auto"/>
              </w:divBdr>
            </w:div>
          </w:divsChild>
        </w:div>
        <w:div w:id="1274364322">
          <w:marLeft w:val="0"/>
          <w:marRight w:val="0"/>
          <w:marTop w:val="0"/>
          <w:marBottom w:val="0"/>
          <w:divBdr>
            <w:top w:val="none" w:sz="0" w:space="0" w:color="auto"/>
            <w:left w:val="none" w:sz="0" w:space="0" w:color="auto"/>
            <w:bottom w:val="none" w:sz="0" w:space="0" w:color="auto"/>
            <w:right w:val="none" w:sz="0" w:space="0" w:color="auto"/>
          </w:divBdr>
        </w:div>
        <w:div w:id="1439444765">
          <w:marLeft w:val="0"/>
          <w:marRight w:val="0"/>
          <w:marTop w:val="0"/>
          <w:marBottom w:val="0"/>
          <w:divBdr>
            <w:top w:val="none" w:sz="0" w:space="0" w:color="auto"/>
            <w:left w:val="none" w:sz="0" w:space="0" w:color="auto"/>
            <w:bottom w:val="none" w:sz="0" w:space="0" w:color="auto"/>
            <w:right w:val="none" w:sz="0" w:space="0" w:color="auto"/>
          </w:divBdr>
          <w:divsChild>
            <w:div w:id="2026249904">
              <w:marLeft w:val="0"/>
              <w:marRight w:val="0"/>
              <w:marTop w:val="0"/>
              <w:marBottom w:val="0"/>
              <w:divBdr>
                <w:top w:val="none" w:sz="0" w:space="0" w:color="auto"/>
                <w:left w:val="none" w:sz="0" w:space="0" w:color="auto"/>
                <w:bottom w:val="none" w:sz="0" w:space="0" w:color="auto"/>
                <w:right w:val="none" w:sz="0" w:space="0" w:color="auto"/>
              </w:divBdr>
            </w:div>
          </w:divsChild>
        </w:div>
        <w:div w:id="2004897331">
          <w:marLeft w:val="0"/>
          <w:marRight w:val="0"/>
          <w:marTop w:val="0"/>
          <w:marBottom w:val="0"/>
          <w:divBdr>
            <w:top w:val="none" w:sz="0" w:space="0" w:color="auto"/>
            <w:left w:val="none" w:sz="0" w:space="0" w:color="auto"/>
            <w:bottom w:val="none" w:sz="0" w:space="0" w:color="auto"/>
            <w:right w:val="none" w:sz="0" w:space="0" w:color="auto"/>
          </w:divBdr>
        </w:div>
        <w:div w:id="1637908168">
          <w:marLeft w:val="0"/>
          <w:marRight w:val="0"/>
          <w:marTop w:val="0"/>
          <w:marBottom w:val="0"/>
          <w:divBdr>
            <w:top w:val="none" w:sz="0" w:space="0" w:color="auto"/>
            <w:left w:val="none" w:sz="0" w:space="0" w:color="auto"/>
            <w:bottom w:val="none" w:sz="0" w:space="0" w:color="auto"/>
            <w:right w:val="none" w:sz="0" w:space="0" w:color="auto"/>
          </w:divBdr>
          <w:divsChild>
            <w:div w:id="582882218">
              <w:marLeft w:val="0"/>
              <w:marRight w:val="0"/>
              <w:marTop w:val="0"/>
              <w:marBottom w:val="0"/>
              <w:divBdr>
                <w:top w:val="none" w:sz="0" w:space="0" w:color="auto"/>
                <w:left w:val="none" w:sz="0" w:space="0" w:color="auto"/>
                <w:bottom w:val="none" w:sz="0" w:space="0" w:color="auto"/>
                <w:right w:val="none" w:sz="0" w:space="0" w:color="auto"/>
              </w:divBdr>
            </w:div>
          </w:divsChild>
        </w:div>
        <w:div w:id="1106541853">
          <w:marLeft w:val="0"/>
          <w:marRight w:val="0"/>
          <w:marTop w:val="300"/>
          <w:marBottom w:val="0"/>
          <w:divBdr>
            <w:top w:val="none" w:sz="0" w:space="0" w:color="auto"/>
            <w:left w:val="none" w:sz="0" w:space="0" w:color="auto"/>
            <w:bottom w:val="none" w:sz="0" w:space="0" w:color="auto"/>
            <w:right w:val="none" w:sz="0" w:space="0" w:color="auto"/>
          </w:divBdr>
          <w:divsChild>
            <w:div w:id="1070231041">
              <w:marLeft w:val="0"/>
              <w:marRight w:val="0"/>
              <w:marTop w:val="0"/>
              <w:marBottom w:val="0"/>
              <w:divBdr>
                <w:top w:val="none" w:sz="0" w:space="0" w:color="auto"/>
                <w:left w:val="none" w:sz="0" w:space="0" w:color="auto"/>
                <w:bottom w:val="none" w:sz="0" w:space="0" w:color="auto"/>
                <w:right w:val="none" w:sz="0" w:space="0" w:color="auto"/>
              </w:divBdr>
              <w:divsChild>
                <w:div w:id="1957102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373331">
          <w:marLeft w:val="0"/>
          <w:marRight w:val="0"/>
          <w:marTop w:val="300"/>
          <w:marBottom w:val="0"/>
          <w:divBdr>
            <w:top w:val="none" w:sz="0" w:space="0" w:color="auto"/>
            <w:left w:val="none" w:sz="0" w:space="0" w:color="auto"/>
            <w:bottom w:val="none" w:sz="0" w:space="0" w:color="auto"/>
            <w:right w:val="none" w:sz="0" w:space="0" w:color="auto"/>
          </w:divBdr>
          <w:divsChild>
            <w:div w:id="513880919">
              <w:marLeft w:val="0"/>
              <w:marRight w:val="0"/>
              <w:marTop w:val="0"/>
              <w:marBottom w:val="0"/>
              <w:divBdr>
                <w:top w:val="none" w:sz="0" w:space="0" w:color="auto"/>
                <w:left w:val="none" w:sz="0" w:space="0" w:color="auto"/>
                <w:bottom w:val="none" w:sz="0" w:space="0" w:color="auto"/>
                <w:right w:val="none" w:sz="0" w:space="0" w:color="auto"/>
              </w:divBdr>
              <w:divsChild>
                <w:div w:id="2048330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9442">
          <w:marLeft w:val="0"/>
          <w:marRight w:val="0"/>
          <w:marTop w:val="300"/>
          <w:marBottom w:val="0"/>
          <w:divBdr>
            <w:top w:val="none" w:sz="0" w:space="0" w:color="auto"/>
            <w:left w:val="none" w:sz="0" w:space="0" w:color="auto"/>
            <w:bottom w:val="none" w:sz="0" w:space="0" w:color="auto"/>
            <w:right w:val="none" w:sz="0" w:space="0" w:color="auto"/>
          </w:divBdr>
          <w:divsChild>
            <w:div w:id="1279215741">
              <w:marLeft w:val="0"/>
              <w:marRight w:val="0"/>
              <w:marTop w:val="0"/>
              <w:marBottom w:val="0"/>
              <w:divBdr>
                <w:top w:val="none" w:sz="0" w:space="0" w:color="auto"/>
                <w:left w:val="none" w:sz="0" w:space="0" w:color="auto"/>
                <w:bottom w:val="none" w:sz="0" w:space="0" w:color="auto"/>
                <w:right w:val="none" w:sz="0" w:space="0" w:color="auto"/>
              </w:divBdr>
              <w:divsChild>
                <w:div w:id="163702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758902">
          <w:marLeft w:val="0"/>
          <w:marRight w:val="0"/>
          <w:marTop w:val="300"/>
          <w:marBottom w:val="0"/>
          <w:divBdr>
            <w:top w:val="none" w:sz="0" w:space="0" w:color="auto"/>
            <w:left w:val="none" w:sz="0" w:space="0" w:color="auto"/>
            <w:bottom w:val="none" w:sz="0" w:space="0" w:color="auto"/>
            <w:right w:val="none" w:sz="0" w:space="0" w:color="auto"/>
          </w:divBdr>
          <w:divsChild>
            <w:div w:id="339699782">
              <w:marLeft w:val="0"/>
              <w:marRight w:val="0"/>
              <w:marTop w:val="0"/>
              <w:marBottom w:val="0"/>
              <w:divBdr>
                <w:top w:val="none" w:sz="0" w:space="0" w:color="auto"/>
                <w:left w:val="none" w:sz="0" w:space="0" w:color="auto"/>
                <w:bottom w:val="none" w:sz="0" w:space="0" w:color="auto"/>
                <w:right w:val="none" w:sz="0" w:space="0" w:color="auto"/>
              </w:divBdr>
              <w:divsChild>
                <w:div w:id="10304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5544453">
      <w:bodyDiv w:val="1"/>
      <w:marLeft w:val="0"/>
      <w:marRight w:val="0"/>
      <w:marTop w:val="0"/>
      <w:marBottom w:val="0"/>
      <w:divBdr>
        <w:top w:val="none" w:sz="0" w:space="0" w:color="auto"/>
        <w:left w:val="none" w:sz="0" w:space="0" w:color="auto"/>
        <w:bottom w:val="none" w:sz="0" w:space="0" w:color="auto"/>
        <w:right w:val="none" w:sz="0" w:space="0" w:color="auto"/>
      </w:divBdr>
      <w:divsChild>
        <w:div w:id="700711945">
          <w:marLeft w:val="0"/>
          <w:marRight w:val="0"/>
          <w:marTop w:val="0"/>
          <w:marBottom w:val="0"/>
          <w:divBdr>
            <w:top w:val="none" w:sz="0" w:space="0" w:color="auto"/>
            <w:left w:val="none" w:sz="0" w:space="0" w:color="auto"/>
            <w:bottom w:val="none" w:sz="0" w:space="0" w:color="auto"/>
            <w:right w:val="none" w:sz="0" w:space="0" w:color="auto"/>
          </w:divBdr>
        </w:div>
        <w:div w:id="1269653830">
          <w:marLeft w:val="0"/>
          <w:marRight w:val="0"/>
          <w:marTop w:val="0"/>
          <w:marBottom w:val="0"/>
          <w:divBdr>
            <w:top w:val="none" w:sz="0" w:space="0" w:color="auto"/>
            <w:left w:val="none" w:sz="0" w:space="0" w:color="auto"/>
            <w:bottom w:val="none" w:sz="0" w:space="0" w:color="auto"/>
            <w:right w:val="none" w:sz="0" w:space="0" w:color="auto"/>
          </w:divBdr>
          <w:divsChild>
            <w:div w:id="1543326647">
              <w:marLeft w:val="0"/>
              <w:marRight w:val="0"/>
              <w:marTop w:val="0"/>
              <w:marBottom w:val="0"/>
              <w:divBdr>
                <w:top w:val="none" w:sz="0" w:space="0" w:color="auto"/>
                <w:left w:val="none" w:sz="0" w:space="0" w:color="auto"/>
                <w:bottom w:val="none" w:sz="0" w:space="0" w:color="auto"/>
                <w:right w:val="none" w:sz="0" w:space="0" w:color="auto"/>
              </w:divBdr>
            </w:div>
          </w:divsChild>
        </w:div>
        <w:div w:id="1540511825">
          <w:marLeft w:val="0"/>
          <w:marRight w:val="0"/>
          <w:marTop w:val="0"/>
          <w:marBottom w:val="0"/>
          <w:divBdr>
            <w:top w:val="none" w:sz="0" w:space="0" w:color="auto"/>
            <w:left w:val="none" w:sz="0" w:space="0" w:color="auto"/>
            <w:bottom w:val="none" w:sz="0" w:space="0" w:color="auto"/>
            <w:right w:val="none" w:sz="0" w:space="0" w:color="auto"/>
          </w:divBdr>
        </w:div>
        <w:div w:id="886263996">
          <w:marLeft w:val="0"/>
          <w:marRight w:val="0"/>
          <w:marTop w:val="0"/>
          <w:marBottom w:val="0"/>
          <w:divBdr>
            <w:top w:val="none" w:sz="0" w:space="0" w:color="auto"/>
            <w:left w:val="none" w:sz="0" w:space="0" w:color="auto"/>
            <w:bottom w:val="none" w:sz="0" w:space="0" w:color="auto"/>
            <w:right w:val="none" w:sz="0" w:space="0" w:color="auto"/>
          </w:divBdr>
          <w:divsChild>
            <w:div w:id="1247954463">
              <w:marLeft w:val="0"/>
              <w:marRight w:val="0"/>
              <w:marTop w:val="0"/>
              <w:marBottom w:val="0"/>
              <w:divBdr>
                <w:top w:val="none" w:sz="0" w:space="0" w:color="auto"/>
                <w:left w:val="none" w:sz="0" w:space="0" w:color="auto"/>
                <w:bottom w:val="none" w:sz="0" w:space="0" w:color="auto"/>
                <w:right w:val="none" w:sz="0" w:space="0" w:color="auto"/>
              </w:divBdr>
            </w:div>
          </w:divsChild>
        </w:div>
        <w:div w:id="1599096159">
          <w:marLeft w:val="0"/>
          <w:marRight w:val="0"/>
          <w:marTop w:val="0"/>
          <w:marBottom w:val="0"/>
          <w:divBdr>
            <w:top w:val="none" w:sz="0" w:space="0" w:color="auto"/>
            <w:left w:val="none" w:sz="0" w:space="0" w:color="auto"/>
            <w:bottom w:val="none" w:sz="0" w:space="0" w:color="auto"/>
            <w:right w:val="none" w:sz="0" w:space="0" w:color="auto"/>
          </w:divBdr>
        </w:div>
        <w:div w:id="472869599">
          <w:marLeft w:val="0"/>
          <w:marRight w:val="0"/>
          <w:marTop w:val="0"/>
          <w:marBottom w:val="0"/>
          <w:divBdr>
            <w:top w:val="none" w:sz="0" w:space="0" w:color="auto"/>
            <w:left w:val="none" w:sz="0" w:space="0" w:color="auto"/>
            <w:bottom w:val="none" w:sz="0" w:space="0" w:color="auto"/>
            <w:right w:val="none" w:sz="0" w:space="0" w:color="auto"/>
          </w:divBdr>
          <w:divsChild>
            <w:div w:id="1935819738">
              <w:marLeft w:val="0"/>
              <w:marRight w:val="0"/>
              <w:marTop w:val="0"/>
              <w:marBottom w:val="0"/>
              <w:divBdr>
                <w:top w:val="none" w:sz="0" w:space="0" w:color="auto"/>
                <w:left w:val="none" w:sz="0" w:space="0" w:color="auto"/>
                <w:bottom w:val="none" w:sz="0" w:space="0" w:color="auto"/>
                <w:right w:val="none" w:sz="0" w:space="0" w:color="auto"/>
              </w:divBdr>
            </w:div>
          </w:divsChild>
        </w:div>
        <w:div w:id="276957660">
          <w:marLeft w:val="0"/>
          <w:marRight w:val="0"/>
          <w:marTop w:val="0"/>
          <w:marBottom w:val="0"/>
          <w:divBdr>
            <w:top w:val="none" w:sz="0" w:space="0" w:color="auto"/>
            <w:left w:val="none" w:sz="0" w:space="0" w:color="auto"/>
            <w:bottom w:val="none" w:sz="0" w:space="0" w:color="auto"/>
            <w:right w:val="none" w:sz="0" w:space="0" w:color="auto"/>
          </w:divBdr>
        </w:div>
        <w:div w:id="1783920238">
          <w:marLeft w:val="0"/>
          <w:marRight w:val="0"/>
          <w:marTop w:val="0"/>
          <w:marBottom w:val="0"/>
          <w:divBdr>
            <w:top w:val="none" w:sz="0" w:space="0" w:color="auto"/>
            <w:left w:val="none" w:sz="0" w:space="0" w:color="auto"/>
            <w:bottom w:val="none" w:sz="0" w:space="0" w:color="auto"/>
            <w:right w:val="none" w:sz="0" w:space="0" w:color="auto"/>
          </w:divBdr>
          <w:divsChild>
            <w:div w:id="1096483576">
              <w:marLeft w:val="0"/>
              <w:marRight w:val="0"/>
              <w:marTop w:val="0"/>
              <w:marBottom w:val="0"/>
              <w:divBdr>
                <w:top w:val="none" w:sz="0" w:space="0" w:color="auto"/>
                <w:left w:val="none" w:sz="0" w:space="0" w:color="auto"/>
                <w:bottom w:val="none" w:sz="0" w:space="0" w:color="auto"/>
                <w:right w:val="none" w:sz="0" w:space="0" w:color="auto"/>
              </w:divBdr>
            </w:div>
          </w:divsChild>
        </w:div>
        <w:div w:id="14307858">
          <w:marLeft w:val="0"/>
          <w:marRight w:val="0"/>
          <w:marTop w:val="0"/>
          <w:marBottom w:val="0"/>
          <w:divBdr>
            <w:top w:val="none" w:sz="0" w:space="0" w:color="auto"/>
            <w:left w:val="none" w:sz="0" w:space="0" w:color="auto"/>
            <w:bottom w:val="none" w:sz="0" w:space="0" w:color="auto"/>
            <w:right w:val="none" w:sz="0" w:space="0" w:color="auto"/>
          </w:divBdr>
        </w:div>
        <w:div w:id="474031266">
          <w:marLeft w:val="0"/>
          <w:marRight w:val="0"/>
          <w:marTop w:val="0"/>
          <w:marBottom w:val="0"/>
          <w:divBdr>
            <w:top w:val="none" w:sz="0" w:space="0" w:color="auto"/>
            <w:left w:val="none" w:sz="0" w:space="0" w:color="auto"/>
            <w:bottom w:val="none" w:sz="0" w:space="0" w:color="auto"/>
            <w:right w:val="none" w:sz="0" w:space="0" w:color="auto"/>
          </w:divBdr>
          <w:divsChild>
            <w:div w:id="292374020">
              <w:marLeft w:val="0"/>
              <w:marRight w:val="0"/>
              <w:marTop w:val="0"/>
              <w:marBottom w:val="0"/>
              <w:divBdr>
                <w:top w:val="none" w:sz="0" w:space="0" w:color="auto"/>
                <w:left w:val="none" w:sz="0" w:space="0" w:color="auto"/>
                <w:bottom w:val="none" w:sz="0" w:space="0" w:color="auto"/>
                <w:right w:val="none" w:sz="0" w:space="0" w:color="auto"/>
              </w:divBdr>
            </w:div>
          </w:divsChild>
        </w:div>
        <w:div w:id="2441868">
          <w:marLeft w:val="0"/>
          <w:marRight w:val="0"/>
          <w:marTop w:val="0"/>
          <w:marBottom w:val="0"/>
          <w:divBdr>
            <w:top w:val="none" w:sz="0" w:space="0" w:color="auto"/>
            <w:left w:val="none" w:sz="0" w:space="0" w:color="auto"/>
            <w:bottom w:val="none" w:sz="0" w:space="0" w:color="auto"/>
            <w:right w:val="none" w:sz="0" w:space="0" w:color="auto"/>
          </w:divBdr>
        </w:div>
        <w:div w:id="588658749">
          <w:marLeft w:val="0"/>
          <w:marRight w:val="0"/>
          <w:marTop w:val="0"/>
          <w:marBottom w:val="0"/>
          <w:divBdr>
            <w:top w:val="none" w:sz="0" w:space="0" w:color="auto"/>
            <w:left w:val="none" w:sz="0" w:space="0" w:color="auto"/>
            <w:bottom w:val="none" w:sz="0" w:space="0" w:color="auto"/>
            <w:right w:val="none" w:sz="0" w:space="0" w:color="auto"/>
          </w:divBdr>
          <w:divsChild>
            <w:div w:id="293290743">
              <w:marLeft w:val="0"/>
              <w:marRight w:val="0"/>
              <w:marTop w:val="0"/>
              <w:marBottom w:val="0"/>
              <w:divBdr>
                <w:top w:val="none" w:sz="0" w:space="0" w:color="auto"/>
                <w:left w:val="none" w:sz="0" w:space="0" w:color="auto"/>
                <w:bottom w:val="none" w:sz="0" w:space="0" w:color="auto"/>
                <w:right w:val="none" w:sz="0" w:space="0" w:color="auto"/>
              </w:divBdr>
            </w:div>
          </w:divsChild>
        </w:div>
        <w:div w:id="395008958">
          <w:marLeft w:val="0"/>
          <w:marRight w:val="0"/>
          <w:marTop w:val="0"/>
          <w:marBottom w:val="0"/>
          <w:divBdr>
            <w:top w:val="none" w:sz="0" w:space="0" w:color="auto"/>
            <w:left w:val="none" w:sz="0" w:space="0" w:color="auto"/>
            <w:bottom w:val="none" w:sz="0" w:space="0" w:color="auto"/>
            <w:right w:val="none" w:sz="0" w:space="0" w:color="auto"/>
          </w:divBdr>
        </w:div>
        <w:div w:id="602080188">
          <w:marLeft w:val="0"/>
          <w:marRight w:val="0"/>
          <w:marTop w:val="0"/>
          <w:marBottom w:val="0"/>
          <w:divBdr>
            <w:top w:val="none" w:sz="0" w:space="0" w:color="auto"/>
            <w:left w:val="none" w:sz="0" w:space="0" w:color="auto"/>
            <w:bottom w:val="none" w:sz="0" w:space="0" w:color="auto"/>
            <w:right w:val="none" w:sz="0" w:space="0" w:color="auto"/>
          </w:divBdr>
          <w:divsChild>
            <w:div w:id="993604662">
              <w:marLeft w:val="0"/>
              <w:marRight w:val="0"/>
              <w:marTop w:val="0"/>
              <w:marBottom w:val="0"/>
              <w:divBdr>
                <w:top w:val="none" w:sz="0" w:space="0" w:color="auto"/>
                <w:left w:val="none" w:sz="0" w:space="0" w:color="auto"/>
                <w:bottom w:val="none" w:sz="0" w:space="0" w:color="auto"/>
                <w:right w:val="none" w:sz="0" w:space="0" w:color="auto"/>
              </w:divBdr>
            </w:div>
          </w:divsChild>
        </w:div>
        <w:div w:id="1732655202">
          <w:marLeft w:val="0"/>
          <w:marRight w:val="0"/>
          <w:marTop w:val="300"/>
          <w:marBottom w:val="0"/>
          <w:divBdr>
            <w:top w:val="none" w:sz="0" w:space="0" w:color="auto"/>
            <w:left w:val="none" w:sz="0" w:space="0" w:color="auto"/>
            <w:bottom w:val="none" w:sz="0" w:space="0" w:color="auto"/>
            <w:right w:val="none" w:sz="0" w:space="0" w:color="auto"/>
          </w:divBdr>
          <w:divsChild>
            <w:div w:id="685448513">
              <w:marLeft w:val="0"/>
              <w:marRight w:val="0"/>
              <w:marTop w:val="0"/>
              <w:marBottom w:val="0"/>
              <w:divBdr>
                <w:top w:val="none" w:sz="0" w:space="0" w:color="auto"/>
                <w:left w:val="none" w:sz="0" w:space="0" w:color="auto"/>
                <w:bottom w:val="none" w:sz="0" w:space="0" w:color="auto"/>
                <w:right w:val="none" w:sz="0" w:space="0" w:color="auto"/>
              </w:divBdr>
              <w:divsChild>
                <w:div w:id="146076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84546">
          <w:marLeft w:val="0"/>
          <w:marRight w:val="0"/>
          <w:marTop w:val="300"/>
          <w:marBottom w:val="0"/>
          <w:divBdr>
            <w:top w:val="none" w:sz="0" w:space="0" w:color="auto"/>
            <w:left w:val="none" w:sz="0" w:space="0" w:color="auto"/>
            <w:bottom w:val="none" w:sz="0" w:space="0" w:color="auto"/>
            <w:right w:val="none" w:sz="0" w:space="0" w:color="auto"/>
          </w:divBdr>
          <w:divsChild>
            <w:div w:id="1027950162">
              <w:marLeft w:val="0"/>
              <w:marRight w:val="0"/>
              <w:marTop w:val="0"/>
              <w:marBottom w:val="0"/>
              <w:divBdr>
                <w:top w:val="none" w:sz="0" w:space="0" w:color="auto"/>
                <w:left w:val="none" w:sz="0" w:space="0" w:color="auto"/>
                <w:bottom w:val="none" w:sz="0" w:space="0" w:color="auto"/>
                <w:right w:val="none" w:sz="0" w:space="0" w:color="auto"/>
              </w:divBdr>
              <w:divsChild>
                <w:div w:id="7927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892993">
          <w:marLeft w:val="0"/>
          <w:marRight w:val="0"/>
          <w:marTop w:val="300"/>
          <w:marBottom w:val="0"/>
          <w:divBdr>
            <w:top w:val="none" w:sz="0" w:space="0" w:color="auto"/>
            <w:left w:val="none" w:sz="0" w:space="0" w:color="auto"/>
            <w:bottom w:val="none" w:sz="0" w:space="0" w:color="auto"/>
            <w:right w:val="none" w:sz="0" w:space="0" w:color="auto"/>
          </w:divBdr>
          <w:divsChild>
            <w:div w:id="1742093578">
              <w:marLeft w:val="0"/>
              <w:marRight w:val="0"/>
              <w:marTop w:val="0"/>
              <w:marBottom w:val="0"/>
              <w:divBdr>
                <w:top w:val="none" w:sz="0" w:space="0" w:color="auto"/>
                <w:left w:val="none" w:sz="0" w:space="0" w:color="auto"/>
                <w:bottom w:val="none" w:sz="0" w:space="0" w:color="auto"/>
                <w:right w:val="none" w:sz="0" w:space="0" w:color="auto"/>
              </w:divBdr>
              <w:divsChild>
                <w:div w:id="10016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40888">
          <w:marLeft w:val="0"/>
          <w:marRight w:val="0"/>
          <w:marTop w:val="300"/>
          <w:marBottom w:val="0"/>
          <w:divBdr>
            <w:top w:val="none" w:sz="0" w:space="0" w:color="auto"/>
            <w:left w:val="none" w:sz="0" w:space="0" w:color="auto"/>
            <w:bottom w:val="none" w:sz="0" w:space="0" w:color="auto"/>
            <w:right w:val="none" w:sz="0" w:space="0" w:color="auto"/>
          </w:divBdr>
          <w:divsChild>
            <w:div w:id="1339237953">
              <w:marLeft w:val="0"/>
              <w:marRight w:val="0"/>
              <w:marTop w:val="0"/>
              <w:marBottom w:val="0"/>
              <w:divBdr>
                <w:top w:val="none" w:sz="0" w:space="0" w:color="auto"/>
                <w:left w:val="none" w:sz="0" w:space="0" w:color="auto"/>
                <w:bottom w:val="none" w:sz="0" w:space="0" w:color="auto"/>
                <w:right w:val="none" w:sz="0" w:space="0" w:color="auto"/>
              </w:divBdr>
              <w:divsChild>
                <w:div w:id="76673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1700721">
      <w:bodyDiv w:val="1"/>
      <w:marLeft w:val="0"/>
      <w:marRight w:val="0"/>
      <w:marTop w:val="0"/>
      <w:marBottom w:val="0"/>
      <w:divBdr>
        <w:top w:val="none" w:sz="0" w:space="0" w:color="auto"/>
        <w:left w:val="none" w:sz="0" w:space="0" w:color="auto"/>
        <w:bottom w:val="none" w:sz="0" w:space="0" w:color="auto"/>
        <w:right w:val="none" w:sz="0" w:space="0" w:color="auto"/>
      </w:divBdr>
      <w:divsChild>
        <w:div w:id="344675888">
          <w:marLeft w:val="0"/>
          <w:marRight w:val="0"/>
          <w:marTop w:val="0"/>
          <w:marBottom w:val="0"/>
          <w:divBdr>
            <w:top w:val="none" w:sz="0" w:space="0" w:color="auto"/>
            <w:left w:val="none" w:sz="0" w:space="0" w:color="auto"/>
            <w:bottom w:val="none" w:sz="0" w:space="0" w:color="auto"/>
            <w:right w:val="none" w:sz="0" w:space="0" w:color="auto"/>
          </w:divBdr>
        </w:div>
        <w:div w:id="2023123499">
          <w:marLeft w:val="0"/>
          <w:marRight w:val="0"/>
          <w:marTop w:val="0"/>
          <w:marBottom w:val="0"/>
          <w:divBdr>
            <w:top w:val="none" w:sz="0" w:space="0" w:color="auto"/>
            <w:left w:val="none" w:sz="0" w:space="0" w:color="auto"/>
            <w:bottom w:val="none" w:sz="0" w:space="0" w:color="auto"/>
            <w:right w:val="none" w:sz="0" w:space="0" w:color="auto"/>
          </w:divBdr>
          <w:divsChild>
            <w:div w:id="603342352">
              <w:marLeft w:val="0"/>
              <w:marRight w:val="0"/>
              <w:marTop w:val="0"/>
              <w:marBottom w:val="0"/>
              <w:divBdr>
                <w:top w:val="none" w:sz="0" w:space="0" w:color="auto"/>
                <w:left w:val="none" w:sz="0" w:space="0" w:color="auto"/>
                <w:bottom w:val="none" w:sz="0" w:space="0" w:color="auto"/>
                <w:right w:val="none" w:sz="0" w:space="0" w:color="auto"/>
              </w:divBdr>
            </w:div>
          </w:divsChild>
        </w:div>
        <w:div w:id="573011222">
          <w:marLeft w:val="0"/>
          <w:marRight w:val="0"/>
          <w:marTop w:val="0"/>
          <w:marBottom w:val="0"/>
          <w:divBdr>
            <w:top w:val="none" w:sz="0" w:space="0" w:color="auto"/>
            <w:left w:val="none" w:sz="0" w:space="0" w:color="auto"/>
            <w:bottom w:val="none" w:sz="0" w:space="0" w:color="auto"/>
            <w:right w:val="none" w:sz="0" w:space="0" w:color="auto"/>
          </w:divBdr>
        </w:div>
        <w:div w:id="1579483174">
          <w:marLeft w:val="0"/>
          <w:marRight w:val="0"/>
          <w:marTop w:val="0"/>
          <w:marBottom w:val="0"/>
          <w:divBdr>
            <w:top w:val="none" w:sz="0" w:space="0" w:color="auto"/>
            <w:left w:val="none" w:sz="0" w:space="0" w:color="auto"/>
            <w:bottom w:val="none" w:sz="0" w:space="0" w:color="auto"/>
            <w:right w:val="none" w:sz="0" w:space="0" w:color="auto"/>
          </w:divBdr>
          <w:divsChild>
            <w:div w:id="2086947891">
              <w:marLeft w:val="0"/>
              <w:marRight w:val="0"/>
              <w:marTop w:val="0"/>
              <w:marBottom w:val="0"/>
              <w:divBdr>
                <w:top w:val="none" w:sz="0" w:space="0" w:color="auto"/>
                <w:left w:val="none" w:sz="0" w:space="0" w:color="auto"/>
                <w:bottom w:val="none" w:sz="0" w:space="0" w:color="auto"/>
                <w:right w:val="none" w:sz="0" w:space="0" w:color="auto"/>
              </w:divBdr>
            </w:div>
          </w:divsChild>
        </w:div>
        <w:div w:id="845288935">
          <w:marLeft w:val="0"/>
          <w:marRight w:val="0"/>
          <w:marTop w:val="0"/>
          <w:marBottom w:val="0"/>
          <w:divBdr>
            <w:top w:val="none" w:sz="0" w:space="0" w:color="auto"/>
            <w:left w:val="none" w:sz="0" w:space="0" w:color="auto"/>
            <w:bottom w:val="none" w:sz="0" w:space="0" w:color="auto"/>
            <w:right w:val="none" w:sz="0" w:space="0" w:color="auto"/>
          </w:divBdr>
        </w:div>
        <w:div w:id="389233290">
          <w:marLeft w:val="0"/>
          <w:marRight w:val="0"/>
          <w:marTop w:val="0"/>
          <w:marBottom w:val="0"/>
          <w:divBdr>
            <w:top w:val="none" w:sz="0" w:space="0" w:color="auto"/>
            <w:left w:val="none" w:sz="0" w:space="0" w:color="auto"/>
            <w:bottom w:val="none" w:sz="0" w:space="0" w:color="auto"/>
            <w:right w:val="none" w:sz="0" w:space="0" w:color="auto"/>
          </w:divBdr>
          <w:divsChild>
            <w:div w:id="1468937837">
              <w:marLeft w:val="0"/>
              <w:marRight w:val="0"/>
              <w:marTop w:val="0"/>
              <w:marBottom w:val="0"/>
              <w:divBdr>
                <w:top w:val="none" w:sz="0" w:space="0" w:color="auto"/>
                <w:left w:val="none" w:sz="0" w:space="0" w:color="auto"/>
                <w:bottom w:val="none" w:sz="0" w:space="0" w:color="auto"/>
                <w:right w:val="none" w:sz="0" w:space="0" w:color="auto"/>
              </w:divBdr>
            </w:div>
          </w:divsChild>
        </w:div>
        <w:div w:id="1672098471">
          <w:marLeft w:val="0"/>
          <w:marRight w:val="0"/>
          <w:marTop w:val="0"/>
          <w:marBottom w:val="0"/>
          <w:divBdr>
            <w:top w:val="none" w:sz="0" w:space="0" w:color="auto"/>
            <w:left w:val="none" w:sz="0" w:space="0" w:color="auto"/>
            <w:bottom w:val="none" w:sz="0" w:space="0" w:color="auto"/>
            <w:right w:val="none" w:sz="0" w:space="0" w:color="auto"/>
          </w:divBdr>
        </w:div>
        <w:div w:id="1784223409">
          <w:marLeft w:val="0"/>
          <w:marRight w:val="0"/>
          <w:marTop w:val="0"/>
          <w:marBottom w:val="0"/>
          <w:divBdr>
            <w:top w:val="none" w:sz="0" w:space="0" w:color="auto"/>
            <w:left w:val="none" w:sz="0" w:space="0" w:color="auto"/>
            <w:bottom w:val="none" w:sz="0" w:space="0" w:color="auto"/>
            <w:right w:val="none" w:sz="0" w:space="0" w:color="auto"/>
          </w:divBdr>
          <w:divsChild>
            <w:div w:id="1096175944">
              <w:marLeft w:val="0"/>
              <w:marRight w:val="0"/>
              <w:marTop w:val="0"/>
              <w:marBottom w:val="0"/>
              <w:divBdr>
                <w:top w:val="none" w:sz="0" w:space="0" w:color="auto"/>
                <w:left w:val="none" w:sz="0" w:space="0" w:color="auto"/>
                <w:bottom w:val="none" w:sz="0" w:space="0" w:color="auto"/>
                <w:right w:val="none" w:sz="0" w:space="0" w:color="auto"/>
              </w:divBdr>
            </w:div>
          </w:divsChild>
        </w:div>
        <w:div w:id="444424892">
          <w:marLeft w:val="0"/>
          <w:marRight w:val="0"/>
          <w:marTop w:val="0"/>
          <w:marBottom w:val="0"/>
          <w:divBdr>
            <w:top w:val="none" w:sz="0" w:space="0" w:color="auto"/>
            <w:left w:val="none" w:sz="0" w:space="0" w:color="auto"/>
            <w:bottom w:val="none" w:sz="0" w:space="0" w:color="auto"/>
            <w:right w:val="none" w:sz="0" w:space="0" w:color="auto"/>
          </w:divBdr>
        </w:div>
        <w:div w:id="387845542">
          <w:marLeft w:val="0"/>
          <w:marRight w:val="0"/>
          <w:marTop w:val="0"/>
          <w:marBottom w:val="0"/>
          <w:divBdr>
            <w:top w:val="none" w:sz="0" w:space="0" w:color="auto"/>
            <w:left w:val="none" w:sz="0" w:space="0" w:color="auto"/>
            <w:bottom w:val="none" w:sz="0" w:space="0" w:color="auto"/>
            <w:right w:val="none" w:sz="0" w:space="0" w:color="auto"/>
          </w:divBdr>
          <w:divsChild>
            <w:div w:id="1983849368">
              <w:marLeft w:val="0"/>
              <w:marRight w:val="0"/>
              <w:marTop w:val="0"/>
              <w:marBottom w:val="0"/>
              <w:divBdr>
                <w:top w:val="none" w:sz="0" w:space="0" w:color="auto"/>
                <w:left w:val="none" w:sz="0" w:space="0" w:color="auto"/>
                <w:bottom w:val="none" w:sz="0" w:space="0" w:color="auto"/>
                <w:right w:val="none" w:sz="0" w:space="0" w:color="auto"/>
              </w:divBdr>
            </w:div>
          </w:divsChild>
        </w:div>
        <w:div w:id="411855736">
          <w:marLeft w:val="0"/>
          <w:marRight w:val="0"/>
          <w:marTop w:val="0"/>
          <w:marBottom w:val="0"/>
          <w:divBdr>
            <w:top w:val="none" w:sz="0" w:space="0" w:color="auto"/>
            <w:left w:val="none" w:sz="0" w:space="0" w:color="auto"/>
            <w:bottom w:val="none" w:sz="0" w:space="0" w:color="auto"/>
            <w:right w:val="none" w:sz="0" w:space="0" w:color="auto"/>
          </w:divBdr>
        </w:div>
        <w:div w:id="1965230005">
          <w:marLeft w:val="0"/>
          <w:marRight w:val="0"/>
          <w:marTop w:val="0"/>
          <w:marBottom w:val="0"/>
          <w:divBdr>
            <w:top w:val="none" w:sz="0" w:space="0" w:color="auto"/>
            <w:left w:val="none" w:sz="0" w:space="0" w:color="auto"/>
            <w:bottom w:val="none" w:sz="0" w:space="0" w:color="auto"/>
            <w:right w:val="none" w:sz="0" w:space="0" w:color="auto"/>
          </w:divBdr>
          <w:divsChild>
            <w:div w:id="2066105372">
              <w:marLeft w:val="0"/>
              <w:marRight w:val="0"/>
              <w:marTop w:val="0"/>
              <w:marBottom w:val="0"/>
              <w:divBdr>
                <w:top w:val="none" w:sz="0" w:space="0" w:color="auto"/>
                <w:left w:val="none" w:sz="0" w:space="0" w:color="auto"/>
                <w:bottom w:val="none" w:sz="0" w:space="0" w:color="auto"/>
                <w:right w:val="none" w:sz="0" w:space="0" w:color="auto"/>
              </w:divBdr>
            </w:div>
          </w:divsChild>
        </w:div>
        <w:div w:id="572930726">
          <w:marLeft w:val="0"/>
          <w:marRight w:val="0"/>
          <w:marTop w:val="0"/>
          <w:marBottom w:val="0"/>
          <w:divBdr>
            <w:top w:val="none" w:sz="0" w:space="0" w:color="auto"/>
            <w:left w:val="none" w:sz="0" w:space="0" w:color="auto"/>
            <w:bottom w:val="none" w:sz="0" w:space="0" w:color="auto"/>
            <w:right w:val="none" w:sz="0" w:space="0" w:color="auto"/>
          </w:divBdr>
        </w:div>
        <w:div w:id="1356616394">
          <w:marLeft w:val="0"/>
          <w:marRight w:val="0"/>
          <w:marTop w:val="0"/>
          <w:marBottom w:val="0"/>
          <w:divBdr>
            <w:top w:val="none" w:sz="0" w:space="0" w:color="auto"/>
            <w:left w:val="none" w:sz="0" w:space="0" w:color="auto"/>
            <w:bottom w:val="none" w:sz="0" w:space="0" w:color="auto"/>
            <w:right w:val="none" w:sz="0" w:space="0" w:color="auto"/>
          </w:divBdr>
          <w:divsChild>
            <w:div w:id="2118982853">
              <w:marLeft w:val="0"/>
              <w:marRight w:val="0"/>
              <w:marTop w:val="0"/>
              <w:marBottom w:val="0"/>
              <w:divBdr>
                <w:top w:val="none" w:sz="0" w:space="0" w:color="auto"/>
                <w:left w:val="none" w:sz="0" w:space="0" w:color="auto"/>
                <w:bottom w:val="none" w:sz="0" w:space="0" w:color="auto"/>
                <w:right w:val="none" w:sz="0" w:space="0" w:color="auto"/>
              </w:divBdr>
            </w:div>
          </w:divsChild>
        </w:div>
        <w:div w:id="1404840392">
          <w:marLeft w:val="0"/>
          <w:marRight w:val="0"/>
          <w:marTop w:val="300"/>
          <w:marBottom w:val="0"/>
          <w:divBdr>
            <w:top w:val="none" w:sz="0" w:space="0" w:color="auto"/>
            <w:left w:val="none" w:sz="0" w:space="0" w:color="auto"/>
            <w:bottom w:val="none" w:sz="0" w:space="0" w:color="auto"/>
            <w:right w:val="none" w:sz="0" w:space="0" w:color="auto"/>
          </w:divBdr>
          <w:divsChild>
            <w:div w:id="1692098789">
              <w:marLeft w:val="0"/>
              <w:marRight w:val="0"/>
              <w:marTop w:val="0"/>
              <w:marBottom w:val="0"/>
              <w:divBdr>
                <w:top w:val="none" w:sz="0" w:space="0" w:color="auto"/>
                <w:left w:val="none" w:sz="0" w:space="0" w:color="auto"/>
                <w:bottom w:val="none" w:sz="0" w:space="0" w:color="auto"/>
                <w:right w:val="none" w:sz="0" w:space="0" w:color="auto"/>
              </w:divBdr>
              <w:divsChild>
                <w:div w:id="105338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529">
          <w:marLeft w:val="0"/>
          <w:marRight w:val="0"/>
          <w:marTop w:val="300"/>
          <w:marBottom w:val="0"/>
          <w:divBdr>
            <w:top w:val="none" w:sz="0" w:space="0" w:color="auto"/>
            <w:left w:val="none" w:sz="0" w:space="0" w:color="auto"/>
            <w:bottom w:val="none" w:sz="0" w:space="0" w:color="auto"/>
            <w:right w:val="none" w:sz="0" w:space="0" w:color="auto"/>
          </w:divBdr>
          <w:divsChild>
            <w:div w:id="1782064726">
              <w:marLeft w:val="0"/>
              <w:marRight w:val="0"/>
              <w:marTop w:val="0"/>
              <w:marBottom w:val="0"/>
              <w:divBdr>
                <w:top w:val="none" w:sz="0" w:space="0" w:color="auto"/>
                <w:left w:val="none" w:sz="0" w:space="0" w:color="auto"/>
                <w:bottom w:val="none" w:sz="0" w:space="0" w:color="auto"/>
                <w:right w:val="none" w:sz="0" w:space="0" w:color="auto"/>
              </w:divBdr>
              <w:divsChild>
                <w:div w:id="2556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668">
          <w:marLeft w:val="0"/>
          <w:marRight w:val="0"/>
          <w:marTop w:val="300"/>
          <w:marBottom w:val="0"/>
          <w:divBdr>
            <w:top w:val="none" w:sz="0" w:space="0" w:color="auto"/>
            <w:left w:val="none" w:sz="0" w:space="0" w:color="auto"/>
            <w:bottom w:val="none" w:sz="0" w:space="0" w:color="auto"/>
            <w:right w:val="none" w:sz="0" w:space="0" w:color="auto"/>
          </w:divBdr>
          <w:divsChild>
            <w:div w:id="1125852487">
              <w:marLeft w:val="0"/>
              <w:marRight w:val="0"/>
              <w:marTop w:val="0"/>
              <w:marBottom w:val="0"/>
              <w:divBdr>
                <w:top w:val="none" w:sz="0" w:space="0" w:color="auto"/>
                <w:left w:val="none" w:sz="0" w:space="0" w:color="auto"/>
                <w:bottom w:val="none" w:sz="0" w:space="0" w:color="auto"/>
                <w:right w:val="none" w:sz="0" w:space="0" w:color="auto"/>
              </w:divBdr>
              <w:divsChild>
                <w:div w:id="175971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230">
          <w:marLeft w:val="0"/>
          <w:marRight w:val="0"/>
          <w:marTop w:val="300"/>
          <w:marBottom w:val="0"/>
          <w:divBdr>
            <w:top w:val="none" w:sz="0" w:space="0" w:color="auto"/>
            <w:left w:val="none" w:sz="0" w:space="0" w:color="auto"/>
            <w:bottom w:val="none" w:sz="0" w:space="0" w:color="auto"/>
            <w:right w:val="none" w:sz="0" w:space="0" w:color="auto"/>
          </w:divBdr>
          <w:divsChild>
            <w:div w:id="206376069">
              <w:marLeft w:val="0"/>
              <w:marRight w:val="0"/>
              <w:marTop w:val="0"/>
              <w:marBottom w:val="0"/>
              <w:divBdr>
                <w:top w:val="none" w:sz="0" w:space="0" w:color="auto"/>
                <w:left w:val="none" w:sz="0" w:space="0" w:color="auto"/>
                <w:bottom w:val="none" w:sz="0" w:space="0" w:color="auto"/>
                <w:right w:val="none" w:sz="0" w:space="0" w:color="auto"/>
              </w:divBdr>
              <w:divsChild>
                <w:div w:id="176129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31626329">
      <w:bodyDiv w:val="1"/>
      <w:marLeft w:val="0"/>
      <w:marRight w:val="0"/>
      <w:marTop w:val="0"/>
      <w:marBottom w:val="0"/>
      <w:divBdr>
        <w:top w:val="none" w:sz="0" w:space="0" w:color="auto"/>
        <w:left w:val="none" w:sz="0" w:space="0" w:color="auto"/>
        <w:bottom w:val="none" w:sz="0" w:space="0" w:color="auto"/>
        <w:right w:val="none" w:sz="0" w:space="0" w:color="auto"/>
      </w:divBdr>
    </w:div>
    <w:div w:id="454830682">
      <w:bodyDiv w:val="1"/>
      <w:marLeft w:val="0"/>
      <w:marRight w:val="0"/>
      <w:marTop w:val="0"/>
      <w:marBottom w:val="0"/>
      <w:divBdr>
        <w:top w:val="none" w:sz="0" w:space="0" w:color="auto"/>
        <w:left w:val="none" w:sz="0" w:space="0" w:color="auto"/>
        <w:bottom w:val="none" w:sz="0" w:space="0" w:color="auto"/>
        <w:right w:val="none" w:sz="0" w:space="0" w:color="auto"/>
      </w:divBdr>
      <w:divsChild>
        <w:div w:id="683169244">
          <w:marLeft w:val="0"/>
          <w:marRight w:val="0"/>
          <w:marTop w:val="0"/>
          <w:marBottom w:val="0"/>
          <w:divBdr>
            <w:top w:val="none" w:sz="0" w:space="0" w:color="auto"/>
            <w:left w:val="none" w:sz="0" w:space="0" w:color="auto"/>
            <w:bottom w:val="none" w:sz="0" w:space="0" w:color="auto"/>
            <w:right w:val="none" w:sz="0" w:space="0" w:color="auto"/>
          </w:divBdr>
        </w:div>
        <w:div w:id="1759791380">
          <w:marLeft w:val="0"/>
          <w:marRight w:val="0"/>
          <w:marTop w:val="0"/>
          <w:marBottom w:val="0"/>
          <w:divBdr>
            <w:top w:val="none" w:sz="0" w:space="0" w:color="auto"/>
            <w:left w:val="none" w:sz="0" w:space="0" w:color="auto"/>
            <w:bottom w:val="none" w:sz="0" w:space="0" w:color="auto"/>
            <w:right w:val="none" w:sz="0" w:space="0" w:color="auto"/>
          </w:divBdr>
          <w:divsChild>
            <w:div w:id="2041542187">
              <w:marLeft w:val="0"/>
              <w:marRight w:val="0"/>
              <w:marTop w:val="0"/>
              <w:marBottom w:val="0"/>
              <w:divBdr>
                <w:top w:val="none" w:sz="0" w:space="0" w:color="auto"/>
                <w:left w:val="none" w:sz="0" w:space="0" w:color="auto"/>
                <w:bottom w:val="none" w:sz="0" w:space="0" w:color="auto"/>
                <w:right w:val="none" w:sz="0" w:space="0" w:color="auto"/>
              </w:divBdr>
            </w:div>
          </w:divsChild>
        </w:div>
        <w:div w:id="849417940">
          <w:marLeft w:val="0"/>
          <w:marRight w:val="0"/>
          <w:marTop w:val="0"/>
          <w:marBottom w:val="0"/>
          <w:divBdr>
            <w:top w:val="none" w:sz="0" w:space="0" w:color="auto"/>
            <w:left w:val="none" w:sz="0" w:space="0" w:color="auto"/>
            <w:bottom w:val="none" w:sz="0" w:space="0" w:color="auto"/>
            <w:right w:val="none" w:sz="0" w:space="0" w:color="auto"/>
          </w:divBdr>
        </w:div>
        <w:div w:id="887955386">
          <w:marLeft w:val="0"/>
          <w:marRight w:val="0"/>
          <w:marTop w:val="0"/>
          <w:marBottom w:val="0"/>
          <w:divBdr>
            <w:top w:val="none" w:sz="0" w:space="0" w:color="auto"/>
            <w:left w:val="none" w:sz="0" w:space="0" w:color="auto"/>
            <w:bottom w:val="none" w:sz="0" w:space="0" w:color="auto"/>
            <w:right w:val="none" w:sz="0" w:space="0" w:color="auto"/>
          </w:divBdr>
          <w:divsChild>
            <w:div w:id="1384717732">
              <w:marLeft w:val="0"/>
              <w:marRight w:val="0"/>
              <w:marTop w:val="0"/>
              <w:marBottom w:val="0"/>
              <w:divBdr>
                <w:top w:val="none" w:sz="0" w:space="0" w:color="auto"/>
                <w:left w:val="none" w:sz="0" w:space="0" w:color="auto"/>
                <w:bottom w:val="none" w:sz="0" w:space="0" w:color="auto"/>
                <w:right w:val="none" w:sz="0" w:space="0" w:color="auto"/>
              </w:divBdr>
            </w:div>
          </w:divsChild>
        </w:div>
        <w:div w:id="931429118">
          <w:marLeft w:val="0"/>
          <w:marRight w:val="0"/>
          <w:marTop w:val="0"/>
          <w:marBottom w:val="0"/>
          <w:divBdr>
            <w:top w:val="none" w:sz="0" w:space="0" w:color="auto"/>
            <w:left w:val="none" w:sz="0" w:space="0" w:color="auto"/>
            <w:bottom w:val="none" w:sz="0" w:space="0" w:color="auto"/>
            <w:right w:val="none" w:sz="0" w:space="0" w:color="auto"/>
          </w:divBdr>
        </w:div>
        <w:div w:id="2124883205">
          <w:marLeft w:val="0"/>
          <w:marRight w:val="0"/>
          <w:marTop w:val="0"/>
          <w:marBottom w:val="0"/>
          <w:divBdr>
            <w:top w:val="none" w:sz="0" w:space="0" w:color="auto"/>
            <w:left w:val="none" w:sz="0" w:space="0" w:color="auto"/>
            <w:bottom w:val="none" w:sz="0" w:space="0" w:color="auto"/>
            <w:right w:val="none" w:sz="0" w:space="0" w:color="auto"/>
          </w:divBdr>
          <w:divsChild>
            <w:div w:id="543518207">
              <w:marLeft w:val="0"/>
              <w:marRight w:val="0"/>
              <w:marTop w:val="0"/>
              <w:marBottom w:val="0"/>
              <w:divBdr>
                <w:top w:val="none" w:sz="0" w:space="0" w:color="auto"/>
                <w:left w:val="none" w:sz="0" w:space="0" w:color="auto"/>
                <w:bottom w:val="none" w:sz="0" w:space="0" w:color="auto"/>
                <w:right w:val="none" w:sz="0" w:space="0" w:color="auto"/>
              </w:divBdr>
            </w:div>
          </w:divsChild>
        </w:div>
        <w:div w:id="1059086924">
          <w:marLeft w:val="0"/>
          <w:marRight w:val="0"/>
          <w:marTop w:val="0"/>
          <w:marBottom w:val="0"/>
          <w:divBdr>
            <w:top w:val="none" w:sz="0" w:space="0" w:color="auto"/>
            <w:left w:val="none" w:sz="0" w:space="0" w:color="auto"/>
            <w:bottom w:val="none" w:sz="0" w:space="0" w:color="auto"/>
            <w:right w:val="none" w:sz="0" w:space="0" w:color="auto"/>
          </w:divBdr>
        </w:div>
        <w:div w:id="1745370155">
          <w:marLeft w:val="0"/>
          <w:marRight w:val="0"/>
          <w:marTop w:val="0"/>
          <w:marBottom w:val="0"/>
          <w:divBdr>
            <w:top w:val="none" w:sz="0" w:space="0" w:color="auto"/>
            <w:left w:val="none" w:sz="0" w:space="0" w:color="auto"/>
            <w:bottom w:val="none" w:sz="0" w:space="0" w:color="auto"/>
            <w:right w:val="none" w:sz="0" w:space="0" w:color="auto"/>
          </w:divBdr>
          <w:divsChild>
            <w:div w:id="865368365">
              <w:marLeft w:val="0"/>
              <w:marRight w:val="0"/>
              <w:marTop w:val="0"/>
              <w:marBottom w:val="0"/>
              <w:divBdr>
                <w:top w:val="none" w:sz="0" w:space="0" w:color="auto"/>
                <w:left w:val="none" w:sz="0" w:space="0" w:color="auto"/>
                <w:bottom w:val="none" w:sz="0" w:space="0" w:color="auto"/>
                <w:right w:val="none" w:sz="0" w:space="0" w:color="auto"/>
              </w:divBdr>
            </w:div>
          </w:divsChild>
        </w:div>
        <w:div w:id="1753235491">
          <w:marLeft w:val="0"/>
          <w:marRight w:val="0"/>
          <w:marTop w:val="0"/>
          <w:marBottom w:val="0"/>
          <w:divBdr>
            <w:top w:val="none" w:sz="0" w:space="0" w:color="auto"/>
            <w:left w:val="none" w:sz="0" w:space="0" w:color="auto"/>
            <w:bottom w:val="none" w:sz="0" w:space="0" w:color="auto"/>
            <w:right w:val="none" w:sz="0" w:space="0" w:color="auto"/>
          </w:divBdr>
        </w:div>
        <w:div w:id="204176499">
          <w:marLeft w:val="0"/>
          <w:marRight w:val="0"/>
          <w:marTop w:val="0"/>
          <w:marBottom w:val="0"/>
          <w:divBdr>
            <w:top w:val="none" w:sz="0" w:space="0" w:color="auto"/>
            <w:left w:val="none" w:sz="0" w:space="0" w:color="auto"/>
            <w:bottom w:val="none" w:sz="0" w:space="0" w:color="auto"/>
            <w:right w:val="none" w:sz="0" w:space="0" w:color="auto"/>
          </w:divBdr>
          <w:divsChild>
            <w:div w:id="695422104">
              <w:marLeft w:val="0"/>
              <w:marRight w:val="0"/>
              <w:marTop w:val="0"/>
              <w:marBottom w:val="0"/>
              <w:divBdr>
                <w:top w:val="none" w:sz="0" w:space="0" w:color="auto"/>
                <w:left w:val="none" w:sz="0" w:space="0" w:color="auto"/>
                <w:bottom w:val="none" w:sz="0" w:space="0" w:color="auto"/>
                <w:right w:val="none" w:sz="0" w:space="0" w:color="auto"/>
              </w:divBdr>
            </w:div>
          </w:divsChild>
        </w:div>
        <w:div w:id="2144930195">
          <w:marLeft w:val="0"/>
          <w:marRight w:val="0"/>
          <w:marTop w:val="0"/>
          <w:marBottom w:val="0"/>
          <w:divBdr>
            <w:top w:val="none" w:sz="0" w:space="0" w:color="auto"/>
            <w:left w:val="none" w:sz="0" w:space="0" w:color="auto"/>
            <w:bottom w:val="none" w:sz="0" w:space="0" w:color="auto"/>
            <w:right w:val="none" w:sz="0" w:space="0" w:color="auto"/>
          </w:divBdr>
        </w:div>
        <w:div w:id="1013796670">
          <w:marLeft w:val="0"/>
          <w:marRight w:val="0"/>
          <w:marTop w:val="0"/>
          <w:marBottom w:val="0"/>
          <w:divBdr>
            <w:top w:val="none" w:sz="0" w:space="0" w:color="auto"/>
            <w:left w:val="none" w:sz="0" w:space="0" w:color="auto"/>
            <w:bottom w:val="none" w:sz="0" w:space="0" w:color="auto"/>
            <w:right w:val="none" w:sz="0" w:space="0" w:color="auto"/>
          </w:divBdr>
          <w:divsChild>
            <w:div w:id="1663659851">
              <w:marLeft w:val="0"/>
              <w:marRight w:val="0"/>
              <w:marTop w:val="0"/>
              <w:marBottom w:val="0"/>
              <w:divBdr>
                <w:top w:val="none" w:sz="0" w:space="0" w:color="auto"/>
                <w:left w:val="none" w:sz="0" w:space="0" w:color="auto"/>
                <w:bottom w:val="none" w:sz="0" w:space="0" w:color="auto"/>
                <w:right w:val="none" w:sz="0" w:space="0" w:color="auto"/>
              </w:divBdr>
            </w:div>
          </w:divsChild>
        </w:div>
        <w:div w:id="757943599">
          <w:marLeft w:val="0"/>
          <w:marRight w:val="0"/>
          <w:marTop w:val="0"/>
          <w:marBottom w:val="0"/>
          <w:divBdr>
            <w:top w:val="none" w:sz="0" w:space="0" w:color="auto"/>
            <w:left w:val="none" w:sz="0" w:space="0" w:color="auto"/>
            <w:bottom w:val="none" w:sz="0" w:space="0" w:color="auto"/>
            <w:right w:val="none" w:sz="0" w:space="0" w:color="auto"/>
          </w:divBdr>
        </w:div>
        <w:div w:id="1034622434">
          <w:marLeft w:val="0"/>
          <w:marRight w:val="0"/>
          <w:marTop w:val="0"/>
          <w:marBottom w:val="0"/>
          <w:divBdr>
            <w:top w:val="none" w:sz="0" w:space="0" w:color="auto"/>
            <w:left w:val="none" w:sz="0" w:space="0" w:color="auto"/>
            <w:bottom w:val="none" w:sz="0" w:space="0" w:color="auto"/>
            <w:right w:val="none" w:sz="0" w:space="0" w:color="auto"/>
          </w:divBdr>
          <w:divsChild>
            <w:div w:id="447168608">
              <w:marLeft w:val="0"/>
              <w:marRight w:val="0"/>
              <w:marTop w:val="0"/>
              <w:marBottom w:val="0"/>
              <w:divBdr>
                <w:top w:val="none" w:sz="0" w:space="0" w:color="auto"/>
                <w:left w:val="none" w:sz="0" w:space="0" w:color="auto"/>
                <w:bottom w:val="none" w:sz="0" w:space="0" w:color="auto"/>
                <w:right w:val="none" w:sz="0" w:space="0" w:color="auto"/>
              </w:divBdr>
            </w:div>
          </w:divsChild>
        </w:div>
        <w:div w:id="516503999">
          <w:marLeft w:val="0"/>
          <w:marRight w:val="0"/>
          <w:marTop w:val="300"/>
          <w:marBottom w:val="0"/>
          <w:divBdr>
            <w:top w:val="none" w:sz="0" w:space="0" w:color="auto"/>
            <w:left w:val="none" w:sz="0" w:space="0" w:color="auto"/>
            <w:bottom w:val="none" w:sz="0" w:space="0" w:color="auto"/>
            <w:right w:val="none" w:sz="0" w:space="0" w:color="auto"/>
          </w:divBdr>
          <w:divsChild>
            <w:div w:id="545679511">
              <w:marLeft w:val="0"/>
              <w:marRight w:val="0"/>
              <w:marTop w:val="0"/>
              <w:marBottom w:val="0"/>
              <w:divBdr>
                <w:top w:val="none" w:sz="0" w:space="0" w:color="auto"/>
                <w:left w:val="none" w:sz="0" w:space="0" w:color="auto"/>
                <w:bottom w:val="none" w:sz="0" w:space="0" w:color="auto"/>
                <w:right w:val="none" w:sz="0" w:space="0" w:color="auto"/>
              </w:divBdr>
              <w:divsChild>
                <w:div w:id="5462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3604">
          <w:marLeft w:val="0"/>
          <w:marRight w:val="0"/>
          <w:marTop w:val="300"/>
          <w:marBottom w:val="0"/>
          <w:divBdr>
            <w:top w:val="none" w:sz="0" w:space="0" w:color="auto"/>
            <w:left w:val="none" w:sz="0" w:space="0" w:color="auto"/>
            <w:bottom w:val="none" w:sz="0" w:space="0" w:color="auto"/>
            <w:right w:val="none" w:sz="0" w:space="0" w:color="auto"/>
          </w:divBdr>
          <w:divsChild>
            <w:div w:id="103696706">
              <w:marLeft w:val="0"/>
              <w:marRight w:val="0"/>
              <w:marTop w:val="0"/>
              <w:marBottom w:val="0"/>
              <w:divBdr>
                <w:top w:val="none" w:sz="0" w:space="0" w:color="auto"/>
                <w:left w:val="none" w:sz="0" w:space="0" w:color="auto"/>
                <w:bottom w:val="none" w:sz="0" w:space="0" w:color="auto"/>
                <w:right w:val="none" w:sz="0" w:space="0" w:color="auto"/>
              </w:divBdr>
              <w:divsChild>
                <w:div w:id="1875337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96423">
          <w:marLeft w:val="0"/>
          <w:marRight w:val="0"/>
          <w:marTop w:val="300"/>
          <w:marBottom w:val="0"/>
          <w:divBdr>
            <w:top w:val="none" w:sz="0" w:space="0" w:color="auto"/>
            <w:left w:val="none" w:sz="0" w:space="0" w:color="auto"/>
            <w:bottom w:val="none" w:sz="0" w:space="0" w:color="auto"/>
            <w:right w:val="none" w:sz="0" w:space="0" w:color="auto"/>
          </w:divBdr>
          <w:divsChild>
            <w:div w:id="1335380390">
              <w:marLeft w:val="0"/>
              <w:marRight w:val="0"/>
              <w:marTop w:val="0"/>
              <w:marBottom w:val="0"/>
              <w:divBdr>
                <w:top w:val="none" w:sz="0" w:space="0" w:color="auto"/>
                <w:left w:val="none" w:sz="0" w:space="0" w:color="auto"/>
                <w:bottom w:val="none" w:sz="0" w:space="0" w:color="auto"/>
                <w:right w:val="none" w:sz="0" w:space="0" w:color="auto"/>
              </w:divBdr>
              <w:divsChild>
                <w:div w:id="19438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55115">
      <w:bodyDiv w:val="1"/>
      <w:marLeft w:val="0"/>
      <w:marRight w:val="0"/>
      <w:marTop w:val="0"/>
      <w:marBottom w:val="0"/>
      <w:divBdr>
        <w:top w:val="none" w:sz="0" w:space="0" w:color="auto"/>
        <w:left w:val="none" w:sz="0" w:space="0" w:color="auto"/>
        <w:bottom w:val="none" w:sz="0" w:space="0" w:color="auto"/>
        <w:right w:val="none" w:sz="0" w:space="0" w:color="auto"/>
      </w:divBdr>
      <w:divsChild>
        <w:div w:id="1107580999">
          <w:marLeft w:val="0"/>
          <w:marRight w:val="0"/>
          <w:marTop w:val="0"/>
          <w:marBottom w:val="0"/>
          <w:divBdr>
            <w:top w:val="none" w:sz="0" w:space="0" w:color="auto"/>
            <w:left w:val="none" w:sz="0" w:space="0" w:color="auto"/>
            <w:bottom w:val="none" w:sz="0" w:space="0" w:color="auto"/>
            <w:right w:val="none" w:sz="0" w:space="0" w:color="auto"/>
          </w:divBdr>
        </w:div>
        <w:div w:id="1217005494">
          <w:marLeft w:val="0"/>
          <w:marRight w:val="0"/>
          <w:marTop w:val="0"/>
          <w:marBottom w:val="0"/>
          <w:divBdr>
            <w:top w:val="none" w:sz="0" w:space="0" w:color="auto"/>
            <w:left w:val="none" w:sz="0" w:space="0" w:color="auto"/>
            <w:bottom w:val="none" w:sz="0" w:space="0" w:color="auto"/>
            <w:right w:val="none" w:sz="0" w:space="0" w:color="auto"/>
          </w:divBdr>
          <w:divsChild>
            <w:div w:id="820123558">
              <w:marLeft w:val="0"/>
              <w:marRight w:val="0"/>
              <w:marTop w:val="0"/>
              <w:marBottom w:val="0"/>
              <w:divBdr>
                <w:top w:val="none" w:sz="0" w:space="0" w:color="auto"/>
                <w:left w:val="none" w:sz="0" w:space="0" w:color="auto"/>
                <w:bottom w:val="none" w:sz="0" w:space="0" w:color="auto"/>
                <w:right w:val="none" w:sz="0" w:space="0" w:color="auto"/>
              </w:divBdr>
            </w:div>
          </w:divsChild>
        </w:div>
        <w:div w:id="1457410734">
          <w:marLeft w:val="0"/>
          <w:marRight w:val="0"/>
          <w:marTop w:val="0"/>
          <w:marBottom w:val="0"/>
          <w:divBdr>
            <w:top w:val="none" w:sz="0" w:space="0" w:color="auto"/>
            <w:left w:val="none" w:sz="0" w:space="0" w:color="auto"/>
            <w:bottom w:val="none" w:sz="0" w:space="0" w:color="auto"/>
            <w:right w:val="none" w:sz="0" w:space="0" w:color="auto"/>
          </w:divBdr>
        </w:div>
        <w:div w:id="2032992742">
          <w:marLeft w:val="0"/>
          <w:marRight w:val="0"/>
          <w:marTop w:val="0"/>
          <w:marBottom w:val="0"/>
          <w:divBdr>
            <w:top w:val="none" w:sz="0" w:space="0" w:color="auto"/>
            <w:left w:val="none" w:sz="0" w:space="0" w:color="auto"/>
            <w:bottom w:val="none" w:sz="0" w:space="0" w:color="auto"/>
            <w:right w:val="none" w:sz="0" w:space="0" w:color="auto"/>
          </w:divBdr>
          <w:divsChild>
            <w:div w:id="1909267981">
              <w:marLeft w:val="0"/>
              <w:marRight w:val="0"/>
              <w:marTop w:val="0"/>
              <w:marBottom w:val="0"/>
              <w:divBdr>
                <w:top w:val="none" w:sz="0" w:space="0" w:color="auto"/>
                <w:left w:val="none" w:sz="0" w:space="0" w:color="auto"/>
                <w:bottom w:val="none" w:sz="0" w:space="0" w:color="auto"/>
                <w:right w:val="none" w:sz="0" w:space="0" w:color="auto"/>
              </w:divBdr>
            </w:div>
          </w:divsChild>
        </w:div>
        <w:div w:id="1546983543">
          <w:marLeft w:val="0"/>
          <w:marRight w:val="0"/>
          <w:marTop w:val="0"/>
          <w:marBottom w:val="0"/>
          <w:divBdr>
            <w:top w:val="none" w:sz="0" w:space="0" w:color="auto"/>
            <w:left w:val="none" w:sz="0" w:space="0" w:color="auto"/>
            <w:bottom w:val="none" w:sz="0" w:space="0" w:color="auto"/>
            <w:right w:val="none" w:sz="0" w:space="0" w:color="auto"/>
          </w:divBdr>
        </w:div>
        <w:div w:id="1890532599">
          <w:marLeft w:val="0"/>
          <w:marRight w:val="0"/>
          <w:marTop w:val="0"/>
          <w:marBottom w:val="0"/>
          <w:divBdr>
            <w:top w:val="none" w:sz="0" w:space="0" w:color="auto"/>
            <w:left w:val="none" w:sz="0" w:space="0" w:color="auto"/>
            <w:bottom w:val="none" w:sz="0" w:space="0" w:color="auto"/>
            <w:right w:val="none" w:sz="0" w:space="0" w:color="auto"/>
          </w:divBdr>
          <w:divsChild>
            <w:div w:id="327448020">
              <w:marLeft w:val="0"/>
              <w:marRight w:val="0"/>
              <w:marTop w:val="0"/>
              <w:marBottom w:val="0"/>
              <w:divBdr>
                <w:top w:val="none" w:sz="0" w:space="0" w:color="auto"/>
                <w:left w:val="none" w:sz="0" w:space="0" w:color="auto"/>
                <w:bottom w:val="none" w:sz="0" w:space="0" w:color="auto"/>
                <w:right w:val="none" w:sz="0" w:space="0" w:color="auto"/>
              </w:divBdr>
            </w:div>
          </w:divsChild>
        </w:div>
        <w:div w:id="1581524811">
          <w:marLeft w:val="0"/>
          <w:marRight w:val="0"/>
          <w:marTop w:val="0"/>
          <w:marBottom w:val="0"/>
          <w:divBdr>
            <w:top w:val="none" w:sz="0" w:space="0" w:color="auto"/>
            <w:left w:val="none" w:sz="0" w:space="0" w:color="auto"/>
            <w:bottom w:val="none" w:sz="0" w:space="0" w:color="auto"/>
            <w:right w:val="none" w:sz="0" w:space="0" w:color="auto"/>
          </w:divBdr>
        </w:div>
        <w:div w:id="1073773896">
          <w:marLeft w:val="0"/>
          <w:marRight w:val="0"/>
          <w:marTop w:val="0"/>
          <w:marBottom w:val="0"/>
          <w:divBdr>
            <w:top w:val="none" w:sz="0" w:space="0" w:color="auto"/>
            <w:left w:val="none" w:sz="0" w:space="0" w:color="auto"/>
            <w:bottom w:val="none" w:sz="0" w:space="0" w:color="auto"/>
            <w:right w:val="none" w:sz="0" w:space="0" w:color="auto"/>
          </w:divBdr>
          <w:divsChild>
            <w:div w:id="83036546">
              <w:marLeft w:val="0"/>
              <w:marRight w:val="0"/>
              <w:marTop w:val="0"/>
              <w:marBottom w:val="0"/>
              <w:divBdr>
                <w:top w:val="none" w:sz="0" w:space="0" w:color="auto"/>
                <w:left w:val="none" w:sz="0" w:space="0" w:color="auto"/>
                <w:bottom w:val="none" w:sz="0" w:space="0" w:color="auto"/>
                <w:right w:val="none" w:sz="0" w:space="0" w:color="auto"/>
              </w:divBdr>
            </w:div>
          </w:divsChild>
        </w:div>
        <w:div w:id="1922173624">
          <w:marLeft w:val="0"/>
          <w:marRight w:val="0"/>
          <w:marTop w:val="0"/>
          <w:marBottom w:val="0"/>
          <w:divBdr>
            <w:top w:val="none" w:sz="0" w:space="0" w:color="auto"/>
            <w:left w:val="none" w:sz="0" w:space="0" w:color="auto"/>
            <w:bottom w:val="none" w:sz="0" w:space="0" w:color="auto"/>
            <w:right w:val="none" w:sz="0" w:space="0" w:color="auto"/>
          </w:divBdr>
        </w:div>
        <w:div w:id="1991713684">
          <w:marLeft w:val="0"/>
          <w:marRight w:val="0"/>
          <w:marTop w:val="0"/>
          <w:marBottom w:val="0"/>
          <w:divBdr>
            <w:top w:val="none" w:sz="0" w:space="0" w:color="auto"/>
            <w:left w:val="none" w:sz="0" w:space="0" w:color="auto"/>
            <w:bottom w:val="none" w:sz="0" w:space="0" w:color="auto"/>
            <w:right w:val="none" w:sz="0" w:space="0" w:color="auto"/>
          </w:divBdr>
          <w:divsChild>
            <w:div w:id="1131094505">
              <w:marLeft w:val="0"/>
              <w:marRight w:val="0"/>
              <w:marTop w:val="0"/>
              <w:marBottom w:val="0"/>
              <w:divBdr>
                <w:top w:val="none" w:sz="0" w:space="0" w:color="auto"/>
                <w:left w:val="none" w:sz="0" w:space="0" w:color="auto"/>
                <w:bottom w:val="none" w:sz="0" w:space="0" w:color="auto"/>
                <w:right w:val="none" w:sz="0" w:space="0" w:color="auto"/>
              </w:divBdr>
            </w:div>
          </w:divsChild>
        </w:div>
        <w:div w:id="124936020">
          <w:marLeft w:val="0"/>
          <w:marRight w:val="0"/>
          <w:marTop w:val="0"/>
          <w:marBottom w:val="0"/>
          <w:divBdr>
            <w:top w:val="none" w:sz="0" w:space="0" w:color="auto"/>
            <w:left w:val="none" w:sz="0" w:space="0" w:color="auto"/>
            <w:bottom w:val="none" w:sz="0" w:space="0" w:color="auto"/>
            <w:right w:val="none" w:sz="0" w:space="0" w:color="auto"/>
          </w:divBdr>
        </w:div>
        <w:div w:id="2056157848">
          <w:marLeft w:val="0"/>
          <w:marRight w:val="0"/>
          <w:marTop w:val="0"/>
          <w:marBottom w:val="0"/>
          <w:divBdr>
            <w:top w:val="none" w:sz="0" w:space="0" w:color="auto"/>
            <w:left w:val="none" w:sz="0" w:space="0" w:color="auto"/>
            <w:bottom w:val="none" w:sz="0" w:space="0" w:color="auto"/>
            <w:right w:val="none" w:sz="0" w:space="0" w:color="auto"/>
          </w:divBdr>
          <w:divsChild>
            <w:div w:id="1287587790">
              <w:marLeft w:val="0"/>
              <w:marRight w:val="0"/>
              <w:marTop w:val="0"/>
              <w:marBottom w:val="0"/>
              <w:divBdr>
                <w:top w:val="none" w:sz="0" w:space="0" w:color="auto"/>
                <w:left w:val="none" w:sz="0" w:space="0" w:color="auto"/>
                <w:bottom w:val="none" w:sz="0" w:space="0" w:color="auto"/>
                <w:right w:val="none" w:sz="0" w:space="0" w:color="auto"/>
              </w:divBdr>
            </w:div>
          </w:divsChild>
        </w:div>
        <w:div w:id="1342199496">
          <w:marLeft w:val="0"/>
          <w:marRight w:val="0"/>
          <w:marTop w:val="0"/>
          <w:marBottom w:val="0"/>
          <w:divBdr>
            <w:top w:val="none" w:sz="0" w:space="0" w:color="auto"/>
            <w:left w:val="none" w:sz="0" w:space="0" w:color="auto"/>
            <w:bottom w:val="none" w:sz="0" w:space="0" w:color="auto"/>
            <w:right w:val="none" w:sz="0" w:space="0" w:color="auto"/>
          </w:divBdr>
        </w:div>
        <w:div w:id="1010643077">
          <w:marLeft w:val="0"/>
          <w:marRight w:val="0"/>
          <w:marTop w:val="0"/>
          <w:marBottom w:val="0"/>
          <w:divBdr>
            <w:top w:val="none" w:sz="0" w:space="0" w:color="auto"/>
            <w:left w:val="none" w:sz="0" w:space="0" w:color="auto"/>
            <w:bottom w:val="none" w:sz="0" w:space="0" w:color="auto"/>
            <w:right w:val="none" w:sz="0" w:space="0" w:color="auto"/>
          </w:divBdr>
          <w:divsChild>
            <w:div w:id="1727875122">
              <w:marLeft w:val="0"/>
              <w:marRight w:val="0"/>
              <w:marTop w:val="0"/>
              <w:marBottom w:val="0"/>
              <w:divBdr>
                <w:top w:val="none" w:sz="0" w:space="0" w:color="auto"/>
                <w:left w:val="none" w:sz="0" w:space="0" w:color="auto"/>
                <w:bottom w:val="none" w:sz="0" w:space="0" w:color="auto"/>
                <w:right w:val="none" w:sz="0" w:space="0" w:color="auto"/>
              </w:divBdr>
            </w:div>
          </w:divsChild>
        </w:div>
        <w:div w:id="1719893444">
          <w:marLeft w:val="0"/>
          <w:marRight w:val="0"/>
          <w:marTop w:val="300"/>
          <w:marBottom w:val="0"/>
          <w:divBdr>
            <w:top w:val="none" w:sz="0" w:space="0" w:color="auto"/>
            <w:left w:val="none" w:sz="0" w:space="0" w:color="auto"/>
            <w:bottom w:val="none" w:sz="0" w:space="0" w:color="auto"/>
            <w:right w:val="none" w:sz="0" w:space="0" w:color="auto"/>
          </w:divBdr>
          <w:divsChild>
            <w:div w:id="860506310">
              <w:marLeft w:val="0"/>
              <w:marRight w:val="0"/>
              <w:marTop w:val="0"/>
              <w:marBottom w:val="0"/>
              <w:divBdr>
                <w:top w:val="none" w:sz="0" w:space="0" w:color="auto"/>
                <w:left w:val="none" w:sz="0" w:space="0" w:color="auto"/>
                <w:bottom w:val="none" w:sz="0" w:space="0" w:color="auto"/>
                <w:right w:val="none" w:sz="0" w:space="0" w:color="auto"/>
              </w:divBdr>
              <w:divsChild>
                <w:div w:id="169981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72356">
          <w:marLeft w:val="0"/>
          <w:marRight w:val="0"/>
          <w:marTop w:val="300"/>
          <w:marBottom w:val="0"/>
          <w:divBdr>
            <w:top w:val="none" w:sz="0" w:space="0" w:color="auto"/>
            <w:left w:val="none" w:sz="0" w:space="0" w:color="auto"/>
            <w:bottom w:val="none" w:sz="0" w:space="0" w:color="auto"/>
            <w:right w:val="none" w:sz="0" w:space="0" w:color="auto"/>
          </w:divBdr>
          <w:divsChild>
            <w:div w:id="2120292560">
              <w:marLeft w:val="0"/>
              <w:marRight w:val="0"/>
              <w:marTop w:val="0"/>
              <w:marBottom w:val="0"/>
              <w:divBdr>
                <w:top w:val="none" w:sz="0" w:space="0" w:color="auto"/>
                <w:left w:val="none" w:sz="0" w:space="0" w:color="auto"/>
                <w:bottom w:val="none" w:sz="0" w:space="0" w:color="auto"/>
                <w:right w:val="none" w:sz="0" w:space="0" w:color="auto"/>
              </w:divBdr>
              <w:divsChild>
                <w:div w:id="1758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23248">
          <w:marLeft w:val="0"/>
          <w:marRight w:val="0"/>
          <w:marTop w:val="300"/>
          <w:marBottom w:val="0"/>
          <w:divBdr>
            <w:top w:val="none" w:sz="0" w:space="0" w:color="auto"/>
            <w:left w:val="none" w:sz="0" w:space="0" w:color="auto"/>
            <w:bottom w:val="none" w:sz="0" w:space="0" w:color="auto"/>
            <w:right w:val="none" w:sz="0" w:space="0" w:color="auto"/>
          </w:divBdr>
          <w:divsChild>
            <w:div w:id="756252034">
              <w:marLeft w:val="0"/>
              <w:marRight w:val="0"/>
              <w:marTop w:val="0"/>
              <w:marBottom w:val="0"/>
              <w:divBdr>
                <w:top w:val="none" w:sz="0" w:space="0" w:color="auto"/>
                <w:left w:val="none" w:sz="0" w:space="0" w:color="auto"/>
                <w:bottom w:val="none" w:sz="0" w:space="0" w:color="auto"/>
                <w:right w:val="none" w:sz="0" w:space="0" w:color="auto"/>
              </w:divBdr>
              <w:divsChild>
                <w:div w:id="5057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478112603">
      <w:bodyDiv w:val="1"/>
      <w:marLeft w:val="0"/>
      <w:marRight w:val="0"/>
      <w:marTop w:val="0"/>
      <w:marBottom w:val="0"/>
      <w:divBdr>
        <w:top w:val="none" w:sz="0" w:space="0" w:color="auto"/>
        <w:left w:val="none" w:sz="0" w:space="0" w:color="auto"/>
        <w:bottom w:val="none" w:sz="0" w:space="0" w:color="auto"/>
        <w:right w:val="none" w:sz="0" w:space="0" w:color="auto"/>
      </w:divBdr>
      <w:divsChild>
        <w:div w:id="1426343184">
          <w:marLeft w:val="0"/>
          <w:marRight w:val="0"/>
          <w:marTop w:val="0"/>
          <w:marBottom w:val="0"/>
          <w:divBdr>
            <w:top w:val="none" w:sz="0" w:space="0" w:color="auto"/>
            <w:left w:val="none" w:sz="0" w:space="0" w:color="auto"/>
            <w:bottom w:val="none" w:sz="0" w:space="0" w:color="auto"/>
            <w:right w:val="none" w:sz="0" w:space="0" w:color="auto"/>
          </w:divBdr>
        </w:div>
        <w:div w:id="642587351">
          <w:marLeft w:val="0"/>
          <w:marRight w:val="0"/>
          <w:marTop w:val="0"/>
          <w:marBottom w:val="0"/>
          <w:divBdr>
            <w:top w:val="none" w:sz="0" w:space="0" w:color="auto"/>
            <w:left w:val="none" w:sz="0" w:space="0" w:color="auto"/>
            <w:bottom w:val="none" w:sz="0" w:space="0" w:color="auto"/>
            <w:right w:val="none" w:sz="0" w:space="0" w:color="auto"/>
          </w:divBdr>
          <w:divsChild>
            <w:div w:id="237179589">
              <w:marLeft w:val="0"/>
              <w:marRight w:val="0"/>
              <w:marTop w:val="0"/>
              <w:marBottom w:val="0"/>
              <w:divBdr>
                <w:top w:val="none" w:sz="0" w:space="0" w:color="auto"/>
                <w:left w:val="none" w:sz="0" w:space="0" w:color="auto"/>
                <w:bottom w:val="none" w:sz="0" w:space="0" w:color="auto"/>
                <w:right w:val="none" w:sz="0" w:space="0" w:color="auto"/>
              </w:divBdr>
            </w:div>
          </w:divsChild>
        </w:div>
        <w:div w:id="1190026557">
          <w:marLeft w:val="0"/>
          <w:marRight w:val="0"/>
          <w:marTop w:val="0"/>
          <w:marBottom w:val="0"/>
          <w:divBdr>
            <w:top w:val="none" w:sz="0" w:space="0" w:color="auto"/>
            <w:left w:val="none" w:sz="0" w:space="0" w:color="auto"/>
            <w:bottom w:val="none" w:sz="0" w:space="0" w:color="auto"/>
            <w:right w:val="none" w:sz="0" w:space="0" w:color="auto"/>
          </w:divBdr>
        </w:div>
        <w:div w:id="1970820299">
          <w:marLeft w:val="0"/>
          <w:marRight w:val="0"/>
          <w:marTop w:val="0"/>
          <w:marBottom w:val="0"/>
          <w:divBdr>
            <w:top w:val="none" w:sz="0" w:space="0" w:color="auto"/>
            <w:left w:val="none" w:sz="0" w:space="0" w:color="auto"/>
            <w:bottom w:val="none" w:sz="0" w:space="0" w:color="auto"/>
            <w:right w:val="none" w:sz="0" w:space="0" w:color="auto"/>
          </w:divBdr>
          <w:divsChild>
            <w:div w:id="62946276">
              <w:marLeft w:val="0"/>
              <w:marRight w:val="0"/>
              <w:marTop w:val="0"/>
              <w:marBottom w:val="0"/>
              <w:divBdr>
                <w:top w:val="none" w:sz="0" w:space="0" w:color="auto"/>
                <w:left w:val="none" w:sz="0" w:space="0" w:color="auto"/>
                <w:bottom w:val="none" w:sz="0" w:space="0" w:color="auto"/>
                <w:right w:val="none" w:sz="0" w:space="0" w:color="auto"/>
              </w:divBdr>
            </w:div>
          </w:divsChild>
        </w:div>
        <w:div w:id="494344111">
          <w:marLeft w:val="0"/>
          <w:marRight w:val="0"/>
          <w:marTop w:val="0"/>
          <w:marBottom w:val="0"/>
          <w:divBdr>
            <w:top w:val="none" w:sz="0" w:space="0" w:color="auto"/>
            <w:left w:val="none" w:sz="0" w:space="0" w:color="auto"/>
            <w:bottom w:val="none" w:sz="0" w:space="0" w:color="auto"/>
            <w:right w:val="none" w:sz="0" w:space="0" w:color="auto"/>
          </w:divBdr>
        </w:div>
        <w:div w:id="890766957">
          <w:marLeft w:val="0"/>
          <w:marRight w:val="0"/>
          <w:marTop w:val="0"/>
          <w:marBottom w:val="0"/>
          <w:divBdr>
            <w:top w:val="none" w:sz="0" w:space="0" w:color="auto"/>
            <w:left w:val="none" w:sz="0" w:space="0" w:color="auto"/>
            <w:bottom w:val="none" w:sz="0" w:space="0" w:color="auto"/>
            <w:right w:val="none" w:sz="0" w:space="0" w:color="auto"/>
          </w:divBdr>
          <w:divsChild>
            <w:div w:id="775446713">
              <w:marLeft w:val="0"/>
              <w:marRight w:val="0"/>
              <w:marTop w:val="0"/>
              <w:marBottom w:val="0"/>
              <w:divBdr>
                <w:top w:val="none" w:sz="0" w:space="0" w:color="auto"/>
                <w:left w:val="none" w:sz="0" w:space="0" w:color="auto"/>
                <w:bottom w:val="none" w:sz="0" w:space="0" w:color="auto"/>
                <w:right w:val="none" w:sz="0" w:space="0" w:color="auto"/>
              </w:divBdr>
            </w:div>
          </w:divsChild>
        </w:div>
        <w:div w:id="2905096">
          <w:marLeft w:val="0"/>
          <w:marRight w:val="0"/>
          <w:marTop w:val="0"/>
          <w:marBottom w:val="0"/>
          <w:divBdr>
            <w:top w:val="none" w:sz="0" w:space="0" w:color="auto"/>
            <w:left w:val="none" w:sz="0" w:space="0" w:color="auto"/>
            <w:bottom w:val="none" w:sz="0" w:space="0" w:color="auto"/>
            <w:right w:val="none" w:sz="0" w:space="0" w:color="auto"/>
          </w:divBdr>
        </w:div>
        <w:div w:id="2044791940">
          <w:marLeft w:val="0"/>
          <w:marRight w:val="0"/>
          <w:marTop w:val="0"/>
          <w:marBottom w:val="0"/>
          <w:divBdr>
            <w:top w:val="none" w:sz="0" w:space="0" w:color="auto"/>
            <w:left w:val="none" w:sz="0" w:space="0" w:color="auto"/>
            <w:bottom w:val="none" w:sz="0" w:space="0" w:color="auto"/>
            <w:right w:val="none" w:sz="0" w:space="0" w:color="auto"/>
          </w:divBdr>
          <w:divsChild>
            <w:div w:id="1274442219">
              <w:marLeft w:val="0"/>
              <w:marRight w:val="0"/>
              <w:marTop w:val="0"/>
              <w:marBottom w:val="0"/>
              <w:divBdr>
                <w:top w:val="none" w:sz="0" w:space="0" w:color="auto"/>
                <w:left w:val="none" w:sz="0" w:space="0" w:color="auto"/>
                <w:bottom w:val="none" w:sz="0" w:space="0" w:color="auto"/>
                <w:right w:val="none" w:sz="0" w:space="0" w:color="auto"/>
              </w:divBdr>
            </w:div>
          </w:divsChild>
        </w:div>
        <w:div w:id="641814405">
          <w:marLeft w:val="0"/>
          <w:marRight w:val="0"/>
          <w:marTop w:val="0"/>
          <w:marBottom w:val="0"/>
          <w:divBdr>
            <w:top w:val="none" w:sz="0" w:space="0" w:color="auto"/>
            <w:left w:val="none" w:sz="0" w:space="0" w:color="auto"/>
            <w:bottom w:val="none" w:sz="0" w:space="0" w:color="auto"/>
            <w:right w:val="none" w:sz="0" w:space="0" w:color="auto"/>
          </w:divBdr>
        </w:div>
        <w:div w:id="115418444">
          <w:marLeft w:val="0"/>
          <w:marRight w:val="0"/>
          <w:marTop w:val="0"/>
          <w:marBottom w:val="0"/>
          <w:divBdr>
            <w:top w:val="none" w:sz="0" w:space="0" w:color="auto"/>
            <w:left w:val="none" w:sz="0" w:space="0" w:color="auto"/>
            <w:bottom w:val="none" w:sz="0" w:space="0" w:color="auto"/>
            <w:right w:val="none" w:sz="0" w:space="0" w:color="auto"/>
          </w:divBdr>
          <w:divsChild>
            <w:div w:id="807549579">
              <w:marLeft w:val="0"/>
              <w:marRight w:val="0"/>
              <w:marTop w:val="0"/>
              <w:marBottom w:val="0"/>
              <w:divBdr>
                <w:top w:val="none" w:sz="0" w:space="0" w:color="auto"/>
                <w:left w:val="none" w:sz="0" w:space="0" w:color="auto"/>
                <w:bottom w:val="none" w:sz="0" w:space="0" w:color="auto"/>
                <w:right w:val="none" w:sz="0" w:space="0" w:color="auto"/>
              </w:divBdr>
            </w:div>
          </w:divsChild>
        </w:div>
        <w:div w:id="1542982807">
          <w:marLeft w:val="0"/>
          <w:marRight w:val="0"/>
          <w:marTop w:val="0"/>
          <w:marBottom w:val="0"/>
          <w:divBdr>
            <w:top w:val="none" w:sz="0" w:space="0" w:color="auto"/>
            <w:left w:val="none" w:sz="0" w:space="0" w:color="auto"/>
            <w:bottom w:val="none" w:sz="0" w:space="0" w:color="auto"/>
            <w:right w:val="none" w:sz="0" w:space="0" w:color="auto"/>
          </w:divBdr>
        </w:div>
        <w:div w:id="1064375864">
          <w:marLeft w:val="0"/>
          <w:marRight w:val="0"/>
          <w:marTop w:val="0"/>
          <w:marBottom w:val="0"/>
          <w:divBdr>
            <w:top w:val="none" w:sz="0" w:space="0" w:color="auto"/>
            <w:left w:val="none" w:sz="0" w:space="0" w:color="auto"/>
            <w:bottom w:val="none" w:sz="0" w:space="0" w:color="auto"/>
            <w:right w:val="none" w:sz="0" w:space="0" w:color="auto"/>
          </w:divBdr>
          <w:divsChild>
            <w:div w:id="443383582">
              <w:marLeft w:val="0"/>
              <w:marRight w:val="0"/>
              <w:marTop w:val="0"/>
              <w:marBottom w:val="0"/>
              <w:divBdr>
                <w:top w:val="none" w:sz="0" w:space="0" w:color="auto"/>
                <w:left w:val="none" w:sz="0" w:space="0" w:color="auto"/>
                <w:bottom w:val="none" w:sz="0" w:space="0" w:color="auto"/>
                <w:right w:val="none" w:sz="0" w:space="0" w:color="auto"/>
              </w:divBdr>
            </w:div>
          </w:divsChild>
        </w:div>
        <w:div w:id="1671445001">
          <w:marLeft w:val="0"/>
          <w:marRight w:val="0"/>
          <w:marTop w:val="0"/>
          <w:marBottom w:val="0"/>
          <w:divBdr>
            <w:top w:val="none" w:sz="0" w:space="0" w:color="auto"/>
            <w:left w:val="none" w:sz="0" w:space="0" w:color="auto"/>
            <w:bottom w:val="none" w:sz="0" w:space="0" w:color="auto"/>
            <w:right w:val="none" w:sz="0" w:space="0" w:color="auto"/>
          </w:divBdr>
        </w:div>
        <w:div w:id="958537676">
          <w:marLeft w:val="0"/>
          <w:marRight w:val="0"/>
          <w:marTop w:val="0"/>
          <w:marBottom w:val="0"/>
          <w:divBdr>
            <w:top w:val="none" w:sz="0" w:space="0" w:color="auto"/>
            <w:left w:val="none" w:sz="0" w:space="0" w:color="auto"/>
            <w:bottom w:val="none" w:sz="0" w:space="0" w:color="auto"/>
            <w:right w:val="none" w:sz="0" w:space="0" w:color="auto"/>
          </w:divBdr>
          <w:divsChild>
            <w:div w:id="2134864362">
              <w:marLeft w:val="0"/>
              <w:marRight w:val="0"/>
              <w:marTop w:val="0"/>
              <w:marBottom w:val="0"/>
              <w:divBdr>
                <w:top w:val="none" w:sz="0" w:space="0" w:color="auto"/>
                <w:left w:val="none" w:sz="0" w:space="0" w:color="auto"/>
                <w:bottom w:val="none" w:sz="0" w:space="0" w:color="auto"/>
                <w:right w:val="none" w:sz="0" w:space="0" w:color="auto"/>
              </w:divBdr>
            </w:div>
          </w:divsChild>
        </w:div>
        <w:div w:id="828406053">
          <w:marLeft w:val="0"/>
          <w:marRight w:val="0"/>
          <w:marTop w:val="300"/>
          <w:marBottom w:val="0"/>
          <w:divBdr>
            <w:top w:val="none" w:sz="0" w:space="0" w:color="auto"/>
            <w:left w:val="none" w:sz="0" w:space="0" w:color="auto"/>
            <w:bottom w:val="none" w:sz="0" w:space="0" w:color="auto"/>
            <w:right w:val="none" w:sz="0" w:space="0" w:color="auto"/>
          </w:divBdr>
          <w:divsChild>
            <w:div w:id="834420465">
              <w:marLeft w:val="0"/>
              <w:marRight w:val="0"/>
              <w:marTop w:val="0"/>
              <w:marBottom w:val="0"/>
              <w:divBdr>
                <w:top w:val="none" w:sz="0" w:space="0" w:color="auto"/>
                <w:left w:val="none" w:sz="0" w:space="0" w:color="auto"/>
                <w:bottom w:val="none" w:sz="0" w:space="0" w:color="auto"/>
                <w:right w:val="none" w:sz="0" w:space="0" w:color="auto"/>
              </w:divBdr>
              <w:divsChild>
                <w:div w:id="160950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890550">
          <w:marLeft w:val="0"/>
          <w:marRight w:val="0"/>
          <w:marTop w:val="300"/>
          <w:marBottom w:val="0"/>
          <w:divBdr>
            <w:top w:val="none" w:sz="0" w:space="0" w:color="auto"/>
            <w:left w:val="none" w:sz="0" w:space="0" w:color="auto"/>
            <w:bottom w:val="none" w:sz="0" w:space="0" w:color="auto"/>
            <w:right w:val="none" w:sz="0" w:space="0" w:color="auto"/>
          </w:divBdr>
          <w:divsChild>
            <w:div w:id="1127578271">
              <w:marLeft w:val="0"/>
              <w:marRight w:val="0"/>
              <w:marTop w:val="0"/>
              <w:marBottom w:val="0"/>
              <w:divBdr>
                <w:top w:val="none" w:sz="0" w:space="0" w:color="auto"/>
                <w:left w:val="none" w:sz="0" w:space="0" w:color="auto"/>
                <w:bottom w:val="none" w:sz="0" w:space="0" w:color="auto"/>
                <w:right w:val="none" w:sz="0" w:space="0" w:color="auto"/>
              </w:divBdr>
              <w:divsChild>
                <w:div w:id="86574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5713">
          <w:marLeft w:val="0"/>
          <w:marRight w:val="0"/>
          <w:marTop w:val="300"/>
          <w:marBottom w:val="0"/>
          <w:divBdr>
            <w:top w:val="none" w:sz="0" w:space="0" w:color="auto"/>
            <w:left w:val="none" w:sz="0" w:space="0" w:color="auto"/>
            <w:bottom w:val="none" w:sz="0" w:space="0" w:color="auto"/>
            <w:right w:val="none" w:sz="0" w:space="0" w:color="auto"/>
          </w:divBdr>
          <w:divsChild>
            <w:div w:id="664236926">
              <w:marLeft w:val="0"/>
              <w:marRight w:val="0"/>
              <w:marTop w:val="0"/>
              <w:marBottom w:val="0"/>
              <w:divBdr>
                <w:top w:val="none" w:sz="0" w:space="0" w:color="auto"/>
                <w:left w:val="none" w:sz="0" w:space="0" w:color="auto"/>
                <w:bottom w:val="none" w:sz="0" w:space="0" w:color="auto"/>
                <w:right w:val="none" w:sz="0" w:space="0" w:color="auto"/>
              </w:divBdr>
              <w:divsChild>
                <w:div w:id="1989436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23588">
          <w:marLeft w:val="0"/>
          <w:marRight w:val="0"/>
          <w:marTop w:val="300"/>
          <w:marBottom w:val="0"/>
          <w:divBdr>
            <w:top w:val="none" w:sz="0" w:space="0" w:color="auto"/>
            <w:left w:val="none" w:sz="0" w:space="0" w:color="auto"/>
            <w:bottom w:val="none" w:sz="0" w:space="0" w:color="auto"/>
            <w:right w:val="none" w:sz="0" w:space="0" w:color="auto"/>
          </w:divBdr>
          <w:divsChild>
            <w:div w:id="1653410748">
              <w:marLeft w:val="0"/>
              <w:marRight w:val="0"/>
              <w:marTop w:val="0"/>
              <w:marBottom w:val="0"/>
              <w:divBdr>
                <w:top w:val="none" w:sz="0" w:space="0" w:color="auto"/>
                <w:left w:val="none" w:sz="0" w:space="0" w:color="auto"/>
                <w:bottom w:val="none" w:sz="0" w:space="0" w:color="auto"/>
                <w:right w:val="none" w:sz="0" w:space="0" w:color="auto"/>
              </w:divBdr>
              <w:divsChild>
                <w:div w:id="209690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08905">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522983">
      <w:bodyDiv w:val="1"/>
      <w:marLeft w:val="0"/>
      <w:marRight w:val="0"/>
      <w:marTop w:val="0"/>
      <w:marBottom w:val="0"/>
      <w:divBdr>
        <w:top w:val="none" w:sz="0" w:space="0" w:color="auto"/>
        <w:left w:val="none" w:sz="0" w:space="0" w:color="auto"/>
        <w:bottom w:val="none" w:sz="0" w:space="0" w:color="auto"/>
        <w:right w:val="none" w:sz="0" w:space="0" w:color="auto"/>
      </w:divBdr>
      <w:divsChild>
        <w:div w:id="1172641409">
          <w:marLeft w:val="0"/>
          <w:marRight w:val="0"/>
          <w:marTop w:val="0"/>
          <w:marBottom w:val="0"/>
          <w:divBdr>
            <w:top w:val="none" w:sz="0" w:space="0" w:color="auto"/>
            <w:left w:val="none" w:sz="0" w:space="0" w:color="auto"/>
            <w:bottom w:val="none" w:sz="0" w:space="0" w:color="auto"/>
            <w:right w:val="none" w:sz="0" w:space="0" w:color="auto"/>
          </w:divBdr>
        </w:div>
        <w:div w:id="1276907192">
          <w:marLeft w:val="0"/>
          <w:marRight w:val="0"/>
          <w:marTop w:val="0"/>
          <w:marBottom w:val="0"/>
          <w:divBdr>
            <w:top w:val="none" w:sz="0" w:space="0" w:color="auto"/>
            <w:left w:val="none" w:sz="0" w:space="0" w:color="auto"/>
            <w:bottom w:val="none" w:sz="0" w:space="0" w:color="auto"/>
            <w:right w:val="none" w:sz="0" w:space="0" w:color="auto"/>
          </w:divBdr>
          <w:divsChild>
            <w:div w:id="1460107151">
              <w:marLeft w:val="0"/>
              <w:marRight w:val="0"/>
              <w:marTop w:val="0"/>
              <w:marBottom w:val="0"/>
              <w:divBdr>
                <w:top w:val="none" w:sz="0" w:space="0" w:color="auto"/>
                <w:left w:val="none" w:sz="0" w:space="0" w:color="auto"/>
                <w:bottom w:val="none" w:sz="0" w:space="0" w:color="auto"/>
                <w:right w:val="none" w:sz="0" w:space="0" w:color="auto"/>
              </w:divBdr>
            </w:div>
          </w:divsChild>
        </w:div>
        <w:div w:id="1065180961">
          <w:marLeft w:val="0"/>
          <w:marRight w:val="0"/>
          <w:marTop w:val="0"/>
          <w:marBottom w:val="0"/>
          <w:divBdr>
            <w:top w:val="none" w:sz="0" w:space="0" w:color="auto"/>
            <w:left w:val="none" w:sz="0" w:space="0" w:color="auto"/>
            <w:bottom w:val="none" w:sz="0" w:space="0" w:color="auto"/>
            <w:right w:val="none" w:sz="0" w:space="0" w:color="auto"/>
          </w:divBdr>
        </w:div>
        <w:div w:id="632828950">
          <w:marLeft w:val="0"/>
          <w:marRight w:val="0"/>
          <w:marTop w:val="0"/>
          <w:marBottom w:val="0"/>
          <w:divBdr>
            <w:top w:val="none" w:sz="0" w:space="0" w:color="auto"/>
            <w:left w:val="none" w:sz="0" w:space="0" w:color="auto"/>
            <w:bottom w:val="none" w:sz="0" w:space="0" w:color="auto"/>
            <w:right w:val="none" w:sz="0" w:space="0" w:color="auto"/>
          </w:divBdr>
          <w:divsChild>
            <w:div w:id="568883836">
              <w:marLeft w:val="0"/>
              <w:marRight w:val="0"/>
              <w:marTop w:val="0"/>
              <w:marBottom w:val="0"/>
              <w:divBdr>
                <w:top w:val="none" w:sz="0" w:space="0" w:color="auto"/>
                <w:left w:val="none" w:sz="0" w:space="0" w:color="auto"/>
                <w:bottom w:val="none" w:sz="0" w:space="0" w:color="auto"/>
                <w:right w:val="none" w:sz="0" w:space="0" w:color="auto"/>
              </w:divBdr>
            </w:div>
          </w:divsChild>
        </w:div>
        <w:div w:id="894586551">
          <w:marLeft w:val="0"/>
          <w:marRight w:val="0"/>
          <w:marTop w:val="0"/>
          <w:marBottom w:val="0"/>
          <w:divBdr>
            <w:top w:val="none" w:sz="0" w:space="0" w:color="auto"/>
            <w:left w:val="none" w:sz="0" w:space="0" w:color="auto"/>
            <w:bottom w:val="none" w:sz="0" w:space="0" w:color="auto"/>
            <w:right w:val="none" w:sz="0" w:space="0" w:color="auto"/>
          </w:divBdr>
        </w:div>
        <w:div w:id="1166437196">
          <w:marLeft w:val="0"/>
          <w:marRight w:val="0"/>
          <w:marTop w:val="0"/>
          <w:marBottom w:val="0"/>
          <w:divBdr>
            <w:top w:val="none" w:sz="0" w:space="0" w:color="auto"/>
            <w:left w:val="none" w:sz="0" w:space="0" w:color="auto"/>
            <w:bottom w:val="none" w:sz="0" w:space="0" w:color="auto"/>
            <w:right w:val="none" w:sz="0" w:space="0" w:color="auto"/>
          </w:divBdr>
          <w:divsChild>
            <w:div w:id="1349600693">
              <w:marLeft w:val="0"/>
              <w:marRight w:val="0"/>
              <w:marTop w:val="0"/>
              <w:marBottom w:val="0"/>
              <w:divBdr>
                <w:top w:val="none" w:sz="0" w:space="0" w:color="auto"/>
                <w:left w:val="none" w:sz="0" w:space="0" w:color="auto"/>
                <w:bottom w:val="none" w:sz="0" w:space="0" w:color="auto"/>
                <w:right w:val="none" w:sz="0" w:space="0" w:color="auto"/>
              </w:divBdr>
            </w:div>
          </w:divsChild>
        </w:div>
        <w:div w:id="1714962310">
          <w:marLeft w:val="0"/>
          <w:marRight w:val="0"/>
          <w:marTop w:val="0"/>
          <w:marBottom w:val="0"/>
          <w:divBdr>
            <w:top w:val="none" w:sz="0" w:space="0" w:color="auto"/>
            <w:left w:val="none" w:sz="0" w:space="0" w:color="auto"/>
            <w:bottom w:val="none" w:sz="0" w:space="0" w:color="auto"/>
            <w:right w:val="none" w:sz="0" w:space="0" w:color="auto"/>
          </w:divBdr>
        </w:div>
        <w:div w:id="1198469859">
          <w:marLeft w:val="0"/>
          <w:marRight w:val="0"/>
          <w:marTop w:val="0"/>
          <w:marBottom w:val="0"/>
          <w:divBdr>
            <w:top w:val="none" w:sz="0" w:space="0" w:color="auto"/>
            <w:left w:val="none" w:sz="0" w:space="0" w:color="auto"/>
            <w:bottom w:val="none" w:sz="0" w:space="0" w:color="auto"/>
            <w:right w:val="none" w:sz="0" w:space="0" w:color="auto"/>
          </w:divBdr>
          <w:divsChild>
            <w:div w:id="41907697">
              <w:marLeft w:val="0"/>
              <w:marRight w:val="0"/>
              <w:marTop w:val="0"/>
              <w:marBottom w:val="0"/>
              <w:divBdr>
                <w:top w:val="none" w:sz="0" w:space="0" w:color="auto"/>
                <w:left w:val="none" w:sz="0" w:space="0" w:color="auto"/>
                <w:bottom w:val="none" w:sz="0" w:space="0" w:color="auto"/>
                <w:right w:val="none" w:sz="0" w:space="0" w:color="auto"/>
              </w:divBdr>
            </w:div>
          </w:divsChild>
        </w:div>
        <w:div w:id="857543201">
          <w:marLeft w:val="0"/>
          <w:marRight w:val="0"/>
          <w:marTop w:val="0"/>
          <w:marBottom w:val="0"/>
          <w:divBdr>
            <w:top w:val="none" w:sz="0" w:space="0" w:color="auto"/>
            <w:left w:val="none" w:sz="0" w:space="0" w:color="auto"/>
            <w:bottom w:val="none" w:sz="0" w:space="0" w:color="auto"/>
            <w:right w:val="none" w:sz="0" w:space="0" w:color="auto"/>
          </w:divBdr>
        </w:div>
        <w:div w:id="1721127762">
          <w:marLeft w:val="0"/>
          <w:marRight w:val="0"/>
          <w:marTop w:val="0"/>
          <w:marBottom w:val="0"/>
          <w:divBdr>
            <w:top w:val="none" w:sz="0" w:space="0" w:color="auto"/>
            <w:left w:val="none" w:sz="0" w:space="0" w:color="auto"/>
            <w:bottom w:val="none" w:sz="0" w:space="0" w:color="auto"/>
            <w:right w:val="none" w:sz="0" w:space="0" w:color="auto"/>
          </w:divBdr>
          <w:divsChild>
            <w:div w:id="233273765">
              <w:marLeft w:val="0"/>
              <w:marRight w:val="0"/>
              <w:marTop w:val="0"/>
              <w:marBottom w:val="0"/>
              <w:divBdr>
                <w:top w:val="none" w:sz="0" w:space="0" w:color="auto"/>
                <w:left w:val="none" w:sz="0" w:space="0" w:color="auto"/>
                <w:bottom w:val="none" w:sz="0" w:space="0" w:color="auto"/>
                <w:right w:val="none" w:sz="0" w:space="0" w:color="auto"/>
              </w:divBdr>
            </w:div>
          </w:divsChild>
        </w:div>
        <w:div w:id="393740944">
          <w:marLeft w:val="0"/>
          <w:marRight w:val="0"/>
          <w:marTop w:val="0"/>
          <w:marBottom w:val="0"/>
          <w:divBdr>
            <w:top w:val="none" w:sz="0" w:space="0" w:color="auto"/>
            <w:left w:val="none" w:sz="0" w:space="0" w:color="auto"/>
            <w:bottom w:val="none" w:sz="0" w:space="0" w:color="auto"/>
            <w:right w:val="none" w:sz="0" w:space="0" w:color="auto"/>
          </w:divBdr>
        </w:div>
        <w:div w:id="1419789852">
          <w:marLeft w:val="0"/>
          <w:marRight w:val="0"/>
          <w:marTop w:val="0"/>
          <w:marBottom w:val="0"/>
          <w:divBdr>
            <w:top w:val="none" w:sz="0" w:space="0" w:color="auto"/>
            <w:left w:val="none" w:sz="0" w:space="0" w:color="auto"/>
            <w:bottom w:val="none" w:sz="0" w:space="0" w:color="auto"/>
            <w:right w:val="none" w:sz="0" w:space="0" w:color="auto"/>
          </w:divBdr>
          <w:divsChild>
            <w:div w:id="1245534690">
              <w:marLeft w:val="0"/>
              <w:marRight w:val="0"/>
              <w:marTop w:val="0"/>
              <w:marBottom w:val="0"/>
              <w:divBdr>
                <w:top w:val="none" w:sz="0" w:space="0" w:color="auto"/>
                <w:left w:val="none" w:sz="0" w:space="0" w:color="auto"/>
                <w:bottom w:val="none" w:sz="0" w:space="0" w:color="auto"/>
                <w:right w:val="none" w:sz="0" w:space="0" w:color="auto"/>
              </w:divBdr>
            </w:div>
          </w:divsChild>
        </w:div>
        <w:div w:id="1229730524">
          <w:marLeft w:val="0"/>
          <w:marRight w:val="0"/>
          <w:marTop w:val="0"/>
          <w:marBottom w:val="0"/>
          <w:divBdr>
            <w:top w:val="none" w:sz="0" w:space="0" w:color="auto"/>
            <w:left w:val="none" w:sz="0" w:space="0" w:color="auto"/>
            <w:bottom w:val="none" w:sz="0" w:space="0" w:color="auto"/>
            <w:right w:val="none" w:sz="0" w:space="0" w:color="auto"/>
          </w:divBdr>
        </w:div>
        <w:div w:id="1405447215">
          <w:marLeft w:val="0"/>
          <w:marRight w:val="0"/>
          <w:marTop w:val="0"/>
          <w:marBottom w:val="0"/>
          <w:divBdr>
            <w:top w:val="none" w:sz="0" w:space="0" w:color="auto"/>
            <w:left w:val="none" w:sz="0" w:space="0" w:color="auto"/>
            <w:bottom w:val="none" w:sz="0" w:space="0" w:color="auto"/>
            <w:right w:val="none" w:sz="0" w:space="0" w:color="auto"/>
          </w:divBdr>
          <w:divsChild>
            <w:div w:id="1169756440">
              <w:marLeft w:val="0"/>
              <w:marRight w:val="0"/>
              <w:marTop w:val="0"/>
              <w:marBottom w:val="0"/>
              <w:divBdr>
                <w:top w:val="none" w:sz="0" w:space="0" w:color="auto"/>
                <w:left w:val="none" w:sz="0" w:space="0" w:color="auto"/>
                <w:bottom w:val="none" w:sz="0" w:space="0" w:color="auto"/>
                <w:right w:val="none" w:sz="0" w:space="0" w:color="auto"/>
              </w:divBdr>
            </w:div>
          </w:divsChild>
        </w:div>
        <w:div w:id="109976052">
          <w:marLeft w:val="0"/>
          <w:marRight w:val="0"/>
          <w:marTop w:val="300"/>
          <w:marBottom w:val="0"/>
          <w:divBdr>
            <w:top w:val="none" w:sz="0" w:space="0" w:color="auto"/>
            <w:left w:val="none" w:sz="0" w:space="0" w:color="auto"/>
            <w:bottom w:val="none" w:sz="0" w:space="0" w:color="auto"/>
            <w:right w:val="none" w:sz="0" w:space="0" w:color="auto"/>
          </w:divBdr>
          <w:divsChild>
            <w:div w:id="2048292108">
              <w:marLeft w:val="0"/>
              <w:marRight w:val="0"/>
              <w:marTop w:val="0"/>
              <w:marBottom w:val="0"/>
              <w:divBdr>
                <w:top w:val="none" w:sz="0" w:space="0" w:color="auto"/>
                <w:left w:val="none" w:sz="0" w:space="0" w:color="auto"/>
                <w:bottom w:val="none" w:sz="0" w:space="0" w:color="auto"/>
                <w:right w:val="none" w:sz="0" w:space="0" w:color="auto"/>
              </w:divBdr>
              <w:divsChild>
                <w:div w:id="1697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6757">
          <w:marLeft w:val="0"/>
          <w:marRight w:val="0"/>
          <w:marTop w:val="300"/>
          <w:marBottom w:val="0"/>
          <w:divBdr>
            <w:top w:val="none" w:sz="0" w:space="0" w:color="auto"/>
            <w:left w:val="none" w:sz="0" w:space="0" w:color="auto"/>
            <w:bottom w:val="none" w:sz="0" w:space="0" w:color="auto"/>
            <w:right w:val="none" w:sz="0" w:space="0" w:color="auto"/>
          </w:divBdr>
          <w:divsChild>
            <w:div w:id="1218518416">
              <w:marLeft w:val="0"/>
              <w:marRight w:val="0"/>
              <w:marTop w:val="0"/>
              <w:marBottom w:val="0"/>
              <w:divBdr>
                <w:top w:val="none" w:sz="0" w:space="0" w:color="auto"/>
                <w:left w:val="none" w:sz="0" w:space="0" w:color="auto"/>
                <w:bottom w:val="none" w:sz="0" w:space="0" w:color="auto"/>
                <w:right w:val="none" w:sz="0" w:space="0" w:color="auto"/>
              </w:divBdr>
              <w:divsChild>
                <w:div w:id="120640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22766">
          <w:marLeft w:val="0"/>
          <w:marRight w:val="0"/>
          <w:marTop w:val="300"/>
          <w:marBottom w:val="0"/>
          <w:divBdr>
            <w:top w:val="none" w:sz="0" w:space="0" w:color="auto"/>
            <w:left w:val="none" w:sz="0" w:space="0" w:color="auto"/>
            <w:bottom w:val="none" w:sz="0" w:space="0" w:color="auto"/>
            <w:right w:val="none" w:sz="0" w:space="0" w:color="auto"/>
          </w:divBdr>
          <w:divsChild>
            <w:div w:id="173881106">
              <w:marLeft w:val="0"/>
              <w:marRight w:val="0"/>
              <w:marTop w:val="0"/>
              <w:marBottom w:val="0"/>
              <w:divBdr>
                <w:top w:val="none" w:sz="0" w:space="0" w:color="auto"/>
                <w:left w:val="none" w:sz="0" w:space="0" w:color="auto"/>
                <w:bottom w:val="none" w:sz="0" w:space="0" w:color="auto"/>
                <w:right w:val="none" w:sz="0" w:space="0" w:color="auto"/>
              </w:divBdr>
              <w:divsChild>
                <w:div w:id="199598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4179">
          <w:marLeft w:val="0"/>
          <w:marRight w:val="0"/>
          <w:marTop w:val="300"/>
          <w:marBottom w:val="0"/>
          <w:divBdr>
            <w:top w:val="none" w:sz="0" w:space="0" w:color="auto"/>
            <w:left w:val="none" w:sz="0" w:space="0" w:color="auto"/>
            <w:bottom w:val="none" w:sz="0" w:space="0" w:color="auto"/>
            <w:right w:val="none" w:sz="0" w:space="0" w:color="auto"/>
          </w:divBdr>
          <w:divsChild>
            <w:div w:id="2056273607">
              <w:marLeft w:val="0"/>
              <w:marRight w:val="0"/>
              <w:marTop w:val="0"/>
              <w:marBottom w:val="0"/>
              <w:divBdr>
                <w:top w:val="none" w:sz="0" w:space="0" w:color="auto"/>
                <w:left w:val="none" w:sz="0" w:space="0" w:color="auto"/>
                <w:bottom w:val="none" w:sz="0" w:space="0" w:color="auto"/>
                <w:right w:val="none" w:sz="0" w:space="0" w:color="auto"/>
              </w:divBdr>
              <w:divsChild>
                <w:div w:id="88533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309613">
      <w:bodyDiv w:val="1"/>
      <w:marLeft w:val="0"/>
      <w:marRight w:val="0"/>
      <w:marTop w:val="0"/>
      <w:marBottom w:val="0"/>
      <w:divBdr>
        <w:top w:val="none" w:sz="0" w:space="0" w:color="auto"/>
        <w:left w:val="none" w:sz="0" w:space="0" w:color="auto"/>
        <w:bottom w:val="none" w:sz="0" w:space="0" w:color="auto"/>
        <w:right w:val="none" w:sz="0" w:space="0" w:color="auto"/>
      </w:divBdr>
      <w:divsChild>
        <w:div w:id="976181680">
          <w:marLeft w:val="0"/>
          <w:marRight w:val="0"/>
          <w:marTop w:val="0"/>
          <w:marBottom w:val="0"/>
          <w:divBdr>
            <w:top w:val="none" w:sz="0" w:space="0" w:color="auto"/>
            <w:left w:val="none" w:sz="0" w:space="0" w:color="auto"/>
            <w:bottom w:val="none" w:sz="0" w:space="0" w:color="auto"/>
            <w:right w:val="none" w:sz="0" w:space="0" w:color="auto"/>
          </w:divBdr>
        </w:div>
        <w:div w:id="1946814035">
          <w:marLeft w:val="0"/>
          <w:marRight w:val="0"/>
          <w:marTop w:val="0"/>
          <w:marBottom w:val="0"/>
          <w:divBdr>
            <w:top w:val="none" w:sz="0" w:space="0" w:color="auto"/>
            <w:left w:val="none" w:sz="0" w:space="0" w:color="auto"/>
            <w:bottom w:val="none" w:sz="0" w:space="0" w:color="auto"/>
            <w:right w:val="none" w:sz="0" w:space="0" w:color="auto"/>
          </w:divBdr>
          <w:divsChild>
            <w:div w:id="1753045078">
              <w:marLeft w:val="0"/>
              <w:marRight w:val="0"/>
              <w:marTop w:val="0"/>
              <w:marBottom w:val="0"/>
              <w:divBdr>
                <w:top w:val="none" w:sz="0" w:space="0" w:color="auto"/>
                <w:left w:val="none" w:sz="0" w:space="0" w:color="auto"/>
                <w:bottom w:val="none" w:sz="0" w:space="0" w:color="auto"/>
                <w:right w:val="none" w:sz="0" w:space="0" w:color="auto"/>
              </w:divBdr>
            </w:div>
          </w:divsChild>
        </w:div>
        <w:div w:id="582572348">
          <w:marLeft w:val="0"/>
          <w:marRight w:val="0"/>
          <w:marTop w:val="0"/>
          <w:marBottom w:val="0"/>
          <w:divBdr>
            <w:top w:val="none" w:sz="0" w:space="0" w:color="auto"/>
            <w:left w:val="none" w:sz="0" w:space="0" w:color="auto"/>
            <w:bottom w:val="none" w:sz="0" w:space="0" w:color="auto"/>
            <w:right w:val="none" w:sz="0" w:space="0" w:color="auto"/>
          </w:divBdr>
        </w:div>
        <w:div w:id="2059863278">
          <w:marLeft w:val="0"/>
          <w:marRight w:val="0"/>
          <w:marTop w:val="0"/>
          <w:marBottom w:val="0"/>
          <w:divBdr>
            <w:top w:val="none" w:sz="0" w:space="0" w:color="auto"/>
            <w:left w:val="none" w:sz="0" w:space="0" w:color="auto"/>
            <w:bottom w:val="none" w:sz="0" w:space="0" w:color="auto"/>
            <w:right w:val="none" w:sz="0" w:space="0" w:color="auto"/>
          </w:divBdr>
          <w:divsChild>
            <w:div w:id="38018920">
              <w:marLeft w:val="0"/>
              <w:marRight w:val="0"/>
              <w:marTop w:val="0"/>
              <w:marBottom w:val="0"/>
              <w:divBdr>
                <w:top w:val="none" w:sz="0" w:space="0" w:color="auto"/>
                <w:left w:val="none" w:sz="0" w:space="0" w:color="auto"/>
                <w:bottom w:val="none" w:sz="0" w:space="0" w:color="auto"/>
                <w:right w:val="none" w:sz="0" w:space="0" w:color="auto"/>
              </w:divBdr>
            </w:div>
          </w:divsChild>
        </w:div>
        <w:div w:id="966356163">
          <w:marLeft w:val="0"/>
          <w:marRight w:val="0"/>
          <w:marTop w:val="0"/>
          <w:marBottom w:val="0"/>
          <w:divBdr>
            <w:top w:val="none" w:sz="0" w:space="0" w:color="auto"/>
            <w:left w:val="none" w:sz="0" w:space="0" w:color="auto"/>
            <w:bottom w:val="none" w:sz="0" w:space="0" w:color="auto"/>
            <w:right w:val="none" w:sz="0" w:space="0" w:color="auto"/>
          </w:divBdr>
        </w:div>
        <w:div w:id="246114924">
          <w:marLeft w:val="0"/>
          <w:marRight w:val="0"/>
          <w:marTop w:val="0"/>
          <w:marBottom w:val="0"/>
          <w:divBdr>
            <w:top w:val="none" w:sz="0" w:space="0" w:color="auto"/>
            <w:left w:val="none" w:sz="0" w:space="0" w:color="auto"/>
            <w:bottom w:val="none" w:sz="0" w:space="0" w:color="auto"/>
            <w:right w:val="none" w:sz="0" w:space="0" w:color="auto"/>
          </w:divBdr>
          <w:divsChild>
            <w:div w:id="601575904">
              <w:marLeft w:val="0"/>
              <w:marRight w:val="0"/>
              <w:marTop w:val="0"/>
              <w:marBottom w:val="0"/>
              <w:divBdr>
                <w:top w:val="none" w:sz="0" w:space="0" w:color="auto"/>
                <w:left w:val="none" w:sz="0" w:space="0" w:color="auto"/>
                <w:bottom w:val="none" w:sz="0" w:space="0" w:color="auto"/>
                <w:right w:val="none" w:sz="0" w:space="0" w:color="auto"/>
              </w:divBdr>
            </w:div>
          </w:divsChild>
        </w:div>
        <w:div w:id="1757900486">
          <w:marLeft w:val="0"/>
          <w:marRight w:val="0"/>
          <w:marTop w:val="0"/>
          <w:marBottom w:val="0"/>
          <w:divBdr>
            <w:top w:val="none" w:sz="0" w:space="0" w:color="auto"/>
            <w:left w:val="none" w:sz="0" w:space="0" w:color="auto"/>
            <w:bottom w:val="none" w:sz="0" w:space="0" w:color="auto"/>
            <w:right w:val="none" w:sz="0" w:space="0" w:color="auto"/>
          </w:divBdr>
        </w:div>
        <w:div w:id="273095400">
          <w:marLeft w:val="0"/>
          <w:marRight w:val="0"/>
          <w:marTop w:val="0"/>
          <w:marBottom w:val="0"/>
          <w:divBdr>
            <w:top w:val="none" w:sz="0" w:space="0" w:color="auto"/>
            <w:left w:val="none" w:sz="0" w:space="0" w:color="auto"/>
            <w:bottom w:val="none" w:sz="0" w:space="0" w:color="auto"/>
            <w:right w:val="none" w:sz="0" w:space="0" w:color="auto"/>
          </w:divBdr>
          <w:divsChild>
            <w:div w:id="1180200224">
              <w:marLeft w:val="0"/>
              <w:marRight w:val="0"/>
              <w:marTop w:val="0"/>
              <w:marBottom w:val="0"/>
              <w:divBdr>
                <w:top w:val="none" w:sz="0" w:space="0" w:color="auto"/>
                <w:left w:val="none" w:sz="0" w:space="0" w:color="auto"/>
                <w:bottom w:val="none" w:sz="0" w:space="0" w:color="auto"/>
                <w:right w:val="none" w:sz="0" w:space="0" w:color="auto"/>
              </w:divBdr>
            </w:div>
          </w:divsChild>
        </w:div>
        <w:div w:id="1181509497">
          <w:marLeft w:val="0"/>
          <w:marRight w:val="0"/>
          <w:marTop w:val="0"/>
          <w:marBottom w:val="0"/>
          <w:divBdr>
            <w:top w:val="none" w:sz="0" w:space="0" w:color="auto"/>
            <w:left w:val="none" w:sz="0" w:space="0" w:color="auto"/>
            <w:bottom w:val="none" w:sz="0" w:space="0" w:color="auto"/>
            <w:right w:val="none" w:sz="0" w:space="0" w:color="auto"/>
          </w:divBdr>
        </w:div>
        <w:div w:id="1418281066">
          <w:marLeft w:val="0"/>
          <w:marRight w:val="0"/>
          <w:marTop w:val="0"/>
          <w:marBottom w:val="0"/>
          <w:divBdr>
            <w:top w:val="none" w:sz="0" w:space="0" w:color="auto"/>
            <w:left w:val="none" w:sz="0" w:space="0" w:color="auto"/>
            <w:bottom w:val="none" w:sz="0" w:space="0" w:color="auto"/>
            <w:right w:val="none" w:sz="0" w:space="0" w:color="auto"/>
          </w:divBdr>
          <w:divsChild>
            <w:div w:id="555239865">
              <w:marLeft w:val="0"/>
              <w:marRight w:val="0"/>
              <w:marTop w:val="0"/>
              <w:marBottom w:val="0"/>
              <w:divBdr>
                <w:top w:val="none" w:sz="0" w:space="0" w:color="auto"/>
                <w:left w:val="none" w:sz="0" w:space="0" w:color="auto"/>
                <w:bottom w:val="none" w:sz="0" w:space="0" w:color="auto"/>
                <w:right w:val="none" w:sz="0" w:space="0" w:color="auto"/>
              </w:divBdr>
            </w:div>
          </w:divsChild>
        </w:div>
        <w:div w:id="1235310463">
          <w:marLeft w:val="0"/>
          <w:marRight w:val="0"/>
          <w:marTop w:val="0"/>
          <w:marBottom w:val="0"/>
          <w:divBdr>
            <w:top w:val="none" w:sz="0" w:space="0" w:color="auto"/>
            <w:left w:val="none" w:sz="0" w:space="0" w:color="auto"/>
            <w:bottom w:val="none" w:sz="0" w:space="0" w:color="auto"/>
            <w:right w:val="none" w:sz="0" w:space="0" w:color="auto"/>
          </w:divBdr>
        </w:div>
        <w:div w:id="270360120">
          <w:marLeft w:val="0"/>
          <w:marRight w:val="0"/>
          <w:marTop w:val="0"/>
          <w:marBottom w:val="0"/>
          <w:divBdr>
            <w:top w:val="none" w:sz="0" w:space="0" w:color="auto"/>
            <w:left w:val="none" w:sz="0" w:space="0" w:color="auto"/>
            <w:bottom w:val="none" w:sz="0" w:space="0" w:color="auto"/>
            <w:right w:val="none" w:sz="0" w:space="0" w:color="auto"/>
          </w:divBdr>
          <w:divsChild>
            <w:div w:id="1126655397">
              <w:marLeft w:val="0"/>
              <w:marRight w:val="0"/>
              <w:marTop w:val="0"/>
              <w:marBottom w:val="0"/>
              <w:divBdr>
                <w:top w:val="none" w:sz="0" w:space="0" w:color="auto"/>
                <w:left w:val="none" w:sz="0" w:space="0" w:color="auto"/>
                <w:bottom w:val="none" w:sz="0" w:space="0" w:color="auto"/>
                <w:right w:val="none" w:sz="0" w:space="0" w:color="auto"/>
              </w:divBdr>
            </w:div>
          </w:divsChild>
        </w:div>
        <w:div w:id="1100834232">
          <w:marLeft w:val="0"/>
          <w:marRight w:val="0"/>
          <w:marTop w:val="0"/>
          <w:marBottom w:val="0"/>
          <w:divBdr>
            <w:top w:val="none" w:sz="0" w:space="0" w:color="auto"/>
            <w:left w:val="none" w:sz="0" w:space="0" w:color="auto"/>
            <w:bottom w:val="none" w:sz="0" w:space="0" w:color="auto"/>
            <w:right w:val="none" w:sz="0" w:space="0" w:color="auto"/>
          </w:divBdr>
        </w:div>
        <w:div w:id="1781415391">
          <w:marLeft w:val="0"/>
          <w:marRight w:val="0"/>
          <w:marTop w:val="0"/>
          <w:marBottom w:val="0"/>
          <w:divBdr>
            <w:top w:val="none" w:sz="0" w:space="0" w:color="auto"/>
            <w:left w:val="none" w:sz="0" w:space="0" w:color="auto"/>
            <w:bottom w:val="none" w:sz="0" w:space="0" w:color="auto"/>
            <w:right w:val="none" w:sz="0" w:space="0" w:color="auto"/>
          </w:divBdr>
          <w:divsChild>
            <w:div w:id="1855606208">
              <w:marLeft w:val="0"/>
              <w:marRight w:val="0"/>
              <w:marTop w:val="0"/>
              <w:marBottom w:val="0"/>
              <w:divBdr>
                <w:top w:val="none" w:sz="0" w:space="0" w:color="auto"/>
                <w:left w:val="none" w:sz="0" w:space="0" w:color="auto"/>
                <w:bottom w:val="none" w:sz="0" w:space="0" w:color="auto"/>
                <w:right w:val="none" w:sz="0" w:space="0" w:color="auto"/>
              </w:divBdr>
            </w:div>
          </w:divsChild>
        </w:div>
        <w:div w:id="1361972586">
          <w:marLeft w:val="0"/>
          <w:marRight w:val="0"/>
          <w:marTop w:val="300"/>
          <w:marBottom w:val="0"/>
          <w:divBdr>
            <w:top w:val="none" w:sz="0" w:space="0" w:color="auto"/>
            <w:left w:val="none" w:sz="0" w:space="0" w:color="auto"/>
            <w:bottom w:val="none" w:sz="0" w:space="0" w:color="auto"/>
            <w:right w:val="none" w:sz="0" w:space="0" w:color="auto"/>
          </w:divBdr>
          <w:divsChild>
            <w:div w:id="147988594">
              <w:marLeft w:val="0"/>
              <w:marRight w:val="0"/>
              <w:marTop w:val="0"/>
              <w:marBottom w:val="0"/>
              <w:divBdr>
                <w:top w:val="none" w:sz="0" w:space="0" w:color="auto"/>
                <w:left w:val="none" w:sz="0" w:space="0" w:color="auto"/>
                <w:bottom w:val="none" w:sz="0" w:space="0" w:color="auto"/>
                <w:right w:val="none" w:sz="0" w:space="0" w:color="auto"/>
              </w:divBdr>
              <w:divsChild>
                <w:div w:id="9891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870267">
          <w:marLeft w:val="0"/>
          <w:marRight w:val="0"/>
          <w:marTop w:val="300"/>
          <w:marBottom w:val="0"/>
          <w:divBdr>
            <w:top w:val="none" w:sz="0" w:space="0" w:color="auto"/>
            <w:left w:val="none" w:sz="0" w:space="0" w:color="auto"/>
            <w:bottom w:val="none" w:sz="0" w:space="0" w:color="auto"/>
            <w:right w:val="none" w:sz="0" w:space="0" w:color="auto"/>
          </w:divBdr>
          <w:divsChild>
            <w:div w:id="1789817862">
              <w:marLeft w:val="0"/>
              <w:marRight w:val="0"/>
              <w:marTop w:val="0"/>
              <w:marBottom w:val="0"/>
              <w:divBdr>
                <w:top w:val="none" w:sz="0" w:space="0" w:color="auto"/>
                <w:left w:val="none" w:sz="0" w:space="0" w:color="auto"/>
                <w:bottom w:val="none" w:sz="0" w:space="0" w:color="auto"/>
                <w:right w:val="none" w:sz="0" w:space="0" w:color="auto"/>
              </w:divBdr>
              <w:divsChild>
                <w:div w:id="536770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705505">
      <w:bodyDiv w:val="1"/>
      <w:marLeft w:val="0"/>
      <w:marRight w:val="0"/>
      <w:marTop w:val="0"/>
      <w:marBottom w:val="0"/>
      <w:divBdr>
        <w:top w:val="none" w:sz="0" w:space="0" w:color="auto"/>
        <w:left w:val="none" w:sz="0" w:space="0" w:color="auto"/>
        <w:bottom w:val="none" w:sz="0" w:space="0" w:color="auto"/>
        <w:right w:val="none" w:sz="0" w:space="0" w:color="auto"/>
      </w:divBdr>
    </w:div>
    <w:div w:id="615336937">
      <w:bodyDiv w:val="1"/>
      <w:marLeft w:val="0"/>
      <w:marRight w:val="0"/>
      <w:marTop w:val="0"/>
      <w:marBottom w:val="0"/>
      <w:divBdr>
        <w:top w:val="none" w:sz="0" w:space="0" w:color="auto"/>
        <w:left w:val="none" w:sz="0" w:space="0" w:color="auto"/>
        <w:bottom w:val="none" w:sz="0" w:space="0" w:color="auto"/>
        <w:right w:val="none" w:sz="0" w:space="0" w:color="auto"/>
      </w:divBdr>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345062">
      <w:bodyDiv w:val="1"/>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
        <w:div w:id="1893731550">
          <w:marLeft w:val="0"/>
          <w:marRight w:val="0"/>
          <w:marTop w:val="0"/>
          <w:marBottom w:val="0"/>
          <w:divBdr>
            <w:top w:val="none" w:sz="0" w:space="0" w:color="auto"/>
            <w:left w:val="none" w:sz="0" w:space="0" w:color="auto"/>
            <w:bottom w:val="none" w:sz="0" w:space="0" w:color="auto"/>
            <w:right w:val="none" w:sz="0" w:space="0" w:color="auto"/>
          </w:divBdr>
          <w:divsChild>
            <w:div w:id="505444610">
              <w:marLeft w:val="0"/>
              <w:marRight w:val="0"/>
              <w:marTop w:val="0"/>
              <w:marBottom w:val="0"/>
              <w:divBdr>
                <w:top w:val="none" w:sz="0" w:space="0" w:color="auto"/>
                <w:left w:val="none" w:sz="0" w:space="0" w:color="auto"/>
                <w:bottom w:val="none" w:sz="0" w:space="0" w:color="auto"/>
                <w:right w:val="none" w:sz="0" w:space="0" w:color="auto"/>
              </w:divBdr>
            </w:div>
          </w:divsChild>
        </w:div>
        <w:div w:id="478958349">
          <w:marLeft w:val="0"/>
          <w:marRight w:val="0"/>
          <w:marTop w:val="0"/>
          <w:marBottom w:val="0"/>
          <w:divBdr>
            <w:top w:val="none" w:sz="0" w:space="0" w:color="auto"/>
            <w:left w:val="none" w:sz="0" w:space="0" w:color="auto"/>
            <w:bottom w:val="none" w:sz="0" w:space="0" w:color="auto"/>
            <w:right w:val="none" w:sz="0" w:space="0" w:color="auto"/>
          </w:divBdr>
        </w:div>
        <w:div w:id="2026252293">
          <w:marLeft w:val="0"/>
          <w:marRight w:val="0"/>
          <w:marTop w:val="0"/>
          <w:marBottom w:val="0"/>
          <w:divBdr>
            <w:top w:val="none" w:sz="0" w:space="0" w:color="auto"/>
            <w:left w:val="none" w:sz="0" w:space="0" w:color="auto"/>
            <w:bottom w:val="none" w:sz="0" w:space="0" w:color="auto"/>
            <w:right w:val="none" w:sz="0" w:space="0" w:color="auto"/>
          </w:divBdr>
          <w:divsChild>
            <w:div w:id="662901864">
              <w:marLeft w:val="0"/>
              <w:marRight w:val="0"/>
              <w:marTop w:val="0"/>
              <w:marBottom w:val="0"/>
              <w:divBdr>
                <w:top w:val="none" w:sz="0" w:space="0" w:color="auto"/>
                <w:left w:val="none" w:sz="0" w:space="0" w:color="auto"/>
                <w:bottom w:val="none" w:sz="0" w:space="0" w:color="auto"/>
                <w:right w:val="none" w:sz="0" w:space="0" w:color="auto"/>
              </w:divBdr>
            </w:div>
          </w:divsChild>
        </w:div>
        <w:div w:id="1850100353">
          <w:marLeft w:val="0"/>
          <w:marRight w:val="0"/>
          <w:marTop w:val="0"/>
          <w:marBottom w:val="0"/>
          <w:divBdr>
            <w:top w:val="none" w:sz="0" w:space="0" w:color="auto"/>
            <w:left w:val="none" w:sz="0" w:space="0" w:color="auto"/>
            <w:bottom w:val="none" w:sz="0" w:space="0" w:color="auto"/>
            <w:right w:val="none" w:sz="0" w:space="0" w:color="auto"/>
          </w:divBdr>
        </w:div>
        <w:div w:id="614794070">
          <w:marLeft w:val="0"/>
          <w:marRight w:val="0"/>
          <w:marTop w:val="0"/>
          <w:marBottom w:val="0"/>
          <w:divBdr>
            <w:top w:val="none" w:sz="0" w:space="0" w:color="auto"/>
            <w:left w:val="none" w:sz="0" w:space="0" w:color="auto"/>
            <w:bottom w:val="none" w:sz="0" w:space="0" w:color="auto"/>
            <w:right w:val="none" w:sz="0" w:space="0" w:color="auto"/>
          </w:divBdr>
          <w:divsChild>
            <w:div w:id="1378092774">
              <w:marLeft w:val="0"/>
              <w:marRight w:val="0"/>
              <w:marTop w:val="0"/>
              <w:marBottom w:val="0"/>
              <w:divBdr>
                <w:top w:val="none" w:sz="0" w:space="0" w:color="auto"/>
                <w:left w:val="none" w:sz="0" w:space="0" w:color="auto"/>
                <w:bottom w:val="none" w:sz="0" w:space="0" w:color="auto"/>
                <w:right w:val="none" w:sz="0" w:space="0" w:color="auto"/>
              </w:divBdr>
            </w:div>
          </w:divsChild>
        </w:div>
        <w:div w:id="2087725321">
          <w:marLeft w:val="0"/>
          <w:marRight w:val="0"/>
          <w:marTop w:val="0"/>
          <w:marBottom w:val="0"/>
          <w:divBdr>
            <w:top w:val="none" w:sz="0" w:space="0" w:color="auto"/>
            <w:left w:val="none" w:sz="0" w:space="0" w:color="auto"/>
            <w:bottom w:val="none" w:sz="0" w:space="0" w:color="auto"/>
            <w:right w:val="none" w:sz="0" w:space="0" w:color="auto"/>
          </w:divBdr>
        </w:div>
        <w:div w:id="1571499823">
          <w:marLeft w:val="0"/>
          <w:marRight w:val="0"/>
          <w:marTop w:val="0"/>
          <w:marBottom w:val="0"/>
          <w:divBdr>
            <w:top w:val="none" w:sz="0" w:space="0" w:color="auto"/>
            <w:left w:val="none" w:sz="0" w:space="0" w:color="auto"/>
            <w:bottom w:val="none" w:sz="0" w:space="0" w:color="auto"/>
            <w:right w:val="none" w:sz="0" w:space="0" w:color="auto"/>
          </w:divBdr>
          <w:divsChild>
            <w:div w:id="1204561625">
              <w:marLeft w:val="0"/>
              <w:marRight w:val="0"/>
              <w:marTop w:val="0"/>
              <w:marBottom w:val="0"/>
              <w:divBdr>
                <w:top w:val="none" w:sz="0" w:space="0" w:color="auto"/>
                <w:left w:val="none" w:sz="0" w:space="0" w:color="auto"/>
                <w:bottom w:val="none" w:sz="0" w:space="0" w:color="auto"/>
                <w:right w:val="none" w:sz="0" w:space="0" w:color="auto"/>
              </w:divBdr>
            </w:div>
          </w:divsChild>
        </w:div>
        <w:div w:id="1141340870">
          <w:marLeft w:val="0"/>
          <w:marRight w:val="0"/>
          <w:marTop w:val="0"/>
          <w:marBottom w:val="0"/>
          <w:divBdr>
            <w:top w:val="none" w:sz="0" w:space="0" w:color="auto"/>
            <w:left w:val="none" w:sz="0" w:space="0" w:color="auto"/>
            <w:bottom w:val="none" w:sz="0" w:space="0" w:color="auto"/>
            <w:right w:val="none" w:sz="0" w:space="0" w:color="auto"/>
          </w:divBdr>
        </w:div>
        <w:div w:id="812061237">
          <w:marLeft w:val="0"/>
          <w:marRight w:val="0"/>
          <w:marTop w:val="0"/>
          <w:marBottom w:val="0"/>
          <w:divBdr>
            <w:top w:val="none" w:sz="0" w:space="0" w:color="auto"/>
            <w:left w:val="none" w:sz="0" w:space="0" w:color="auto"/>
            <w:bottom w:val="none" w:sz="0" w:space="0" w:color="auto"/>
            <w:right w:val="none" w:sz="0" w:space="0" w:color="auto"/>
          </w:divBdr>
          <w:divsChild>
            <w:div w:id="874120700">
              <w:marLeft w:val="0"/>
              <w:marRight w:val="0"/>
              <w:marTop w:val="0"/>
              <w:marBottom w:val="0"/>
              <w:divBdr>
                <w:top w:val="none" w:sz="0" w:space="0" w:color="auto"/>
                <w:left w:val="none" w:sz="0" w:space="0" w:color="auto"/>
                <w:bottom w:val="none" w:sz="0" w:space="0" w:color="auto"/>
                <w:right w:val="none" w:sz="0" w:space="0" w:color="auto"/>
              </w:divBdr>
            </w:div>
          </w:divsChild>
        </w:div>
        <w:div w:id="126356830">
          <w:marLeft w:val="0"/>
          <w:marRight w:val="0"/>
          <w:marTop w:val="0"/>
          <w:marBottom w:val="0"/>
          <w:divBdr>
            <w:top w:val="none" w:sz="0" w:space="0" w:color="auto"/>
            <w:left w:val="none" w:sz="0" w:space="0" w:color="auto"/>
            <w:bottom w:val="none" w:sz="0" w:space="0" w:color="auto"/>
            <w:right w:val="none" w:sz="0" w:space="0" w:color="auto"/>
          </w:divBdr>
        </w:div>
        <w:div w:id="2057271645">
          <w:marLeft w:val="0"/>
          <w:marRight w:val="0"/>
          <w:marTop w:val="0"/>
          <w:marBottom w:val="0"/>
          <w:divBdr>
            <w:top w:val="none" w:sz="0" w:space="0" w:color="auto"/>
            <w:left w:val="none" w:sz="0" w:space="0" w:color="auto"/>
            <w:bottom w:val="none" w:sz="0" w:space="0" w:color="auto"/>
            <w:right w:val="none" w:sz="0" w:space="0" w:color="auto"/>
          </w:divBdr>
          <w:divsChild>
            <w:div w:id="1418870675">
              <w:marLeft w:val="0"/>
              <w:marRight w:val="0"/>
              <w:marTop w:val="0"/>
              <w:marBottom w:val="0"/>
              <w:divBdr>
                <w:top w:val="none" w:sz="0" w:space="0" w:color="auto"/>
                <w:left w:val="none" w:sz="0" w:space="0" w:color="auto"/>
                <w:bottom w:val="none" w:sz="0" w:space="0" w:color="auto"/>
                <w:right w:val="none" w:sz="0" w:space="0" w:color="auto"/>
              </w:divBdr>
            </w:div>
          </w:divsChild>
        </w:div>
        <w:div w:id="80026276">
          <w:marLeft w:val="0"/>
          <w:marRight w:val="0"/>
          <w:marTop w:val="0"/>
          <w:marBottom w:val="0"/>
          <w:divBdr>
            <w:top w:val="none" w:sz="0" w:space="0" w:color="auto"/>
            <w:left w:val="none" w:sz="0" w:space="0" w:color="auto"/>
            <w:bottom w:val="none" w:sz="0" w:space="0" w:color="auto"/>
            <w:right w:val="none" w:sz="0" w:space="0" w:color="auto"/>
          </w:divBdr>
        </w:div>
        <w:div w:id="452526916">
          <w:marLeft w:val="0"/>
          <w:marRight w:val="0"/>
          <w:marTop w:val="0"/>
          <w:marBottom w:val="0"/>
          <w:divBdr>
            <w:top w:val="none" w:sz="0" w:space="0" w:color="auto"/>
            <w:left w:val="none" w:sz="0" w:space="0" w:color="auto"/>
            <w:bottom w:val="none" w:sz="0" w:space="0" w:color="auto"/>
            <w:right w:val="none" w:sz="0" w:space="0" w:color="auto"/>
          </w:divBdr>
          <w:divsChild>
            <w:div w:id="489558945">
              <w:marLeft w:val="0"/>
              <w:marRight w:val="0"/>
              <w:marTop w:val="0"/>
              <w:marBottom w:val="0"/>
              <w:divBdr>
                <w:top w:val="none" w:sz="0" w:space="0" w:color="auto"/>
                <w:left w:val="none" w:sz="0" w:space="0" w:color="auto"/>
                <w:bottom w:val="none" w:sz="0" w:space="0" w:color="auto"/>
                <w:right w:val="none" w:sz="0" w:space="0" w:color="auto"/>
              </w:divBdr>
            </w:div>
          </w:divsChild>
        </w:div>
        <w:div w:id="1684431790">
          <w:marLeft w:val="0"/>
          <w:marRight w:val="0"/>
          <w:marTop w:val="300"/>
          <w:marBottom w:val="0"/>
          <w:divBdr>
            <w:top w:val="none" w:sz="0" w:space="0" w:color="auto"/>
            <w:left w:val="none" w:sz="0" w:space="0" w:color="auto"/>
            <w:bottom w:val="none" w:sz="0" w:space="0" w:color="auto"/>
            <w:right w:val="none" w:sz="0" w:space="0" w:color="auto"/>
          </w:divBdr>
          <w:divsChild>
            <w:div w:id="1952080498">
              <w:marLeft w:val="0"/>
              <w:marRight w:val="0"/>
              <w:marTop w:val="0"/>
              <w:marBottom w:val="0"/>
              <w:divBdr>
                <w:top w:val="none" w:sz="0" w:space="0" w:color="auto"/>
                <w:left w:val="none" w:sz="0" w:space="0" w:color="auto"/>
                <w:bottom w:val="none" w:sz="0" w:space="0" w:color="auto"/>
                <w:right w:val="none" w:sz="0" w:space="0" w:color="auto"/>
              </w:divBdr>
              <w:divsChild>
                <w:div w:id="136205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025330">
          <w:marLeft w:val="0"/>
          <w:marRight w:val="0"/>
          <w:marTop w:val="300"/>
          <w:marBottom w:val="0"/>
          <w:divBdr>
            <w:top w:val="none" w:sz="0" w:space="0" w:color="auto"/>
            <w:left w:val="none" w:sz="0" w:space="0" w:color="auto"/>
            <w:bottom w:val="none" w:sz="0" w:space="0" w:color="auto"/>
            <w:right w:val="none" w:sz="0" w:space="0" w:color="auto"/>
          </w:divBdr>
          <w:divsChild>
            <w:div w:id="866483549">
              <w:marLeft w:val="0"/>
              <w:marRight w:val="0"/>
              <w:marTop w:val="0"/>
              <w:marBottom w:val="0"/>
              <w:divBdr>
                <w:top w:val="none" w:sz="0" w:space="0" w:color="auto"/>
                <w:left w:val="none" w:sz="0" w:space="0" w:color="auto"/>
                <w:bottom w:val="none" w:sz="0" w:space="0" w:color="auto"/>
                <w:right w:val="none" w:sz="0" w:space="0" w:color="auto"/>
              </w:divBdr>
              <w:divsChild>
                <w:div w:id="11203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620402">
          <w:marLeft w:val="0"/>
          <w:marRight w:val="0"/>
          <w:marTop w:val="300"/>
          <w:marBottom w:val="0"/>
          <w:divBdr>
            <w:top w:val="none" w:sz="0" w:space="0" w:color="auto"/>
            <w:left w:val="none" w:sz="0" w:space="0" w:color="auto"/>
            <w:bottom w:val="none" w:sz="0" w:space="0" w:color="auto"/>
            <w:right w:val="none" w:sz="0" w:space="0" w:color="auto"/>
          </w:divBdr>
          <w:divsChild>
            <w:div w:id="797142331">
              <w:marLeft w:val="0"/>
              <w:marRight w:val="0"/>
              <w:marTop w:val="0"/>
              <w:marBottom w:val="0"/>
              <w:divBdr>
                <w:top w:val="none" w:sz="0" w:space="0" w:color="auto"/>
                <w:left w:val="none" w:sz="0" w:space="0" w:color="auto"/>
                <w:bottom w:val="none" w:sz="0" w:space="0" w:color="auto"/>
                <w:right w:val="none" w:sz="0" w:space="0" w:color="auto"/>
              </w:divBdr>
              <w:divsChild>
                <w:div w:id="24133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457046">
          <w:marLeft w:val="0"/>
          <w:marRight w:val="0"/>
          <w:marTop w:val="300"/>
          <w:marBottom w:val="0"/>
          <w:divBdr>
            <w:top w:val="none" w:sz="0" w:space="0" w:color="auto"/>
            <w:left w:val="none" w:sz="0" w:space="0" w:color="auto"/>
            <w:bottom w:val="none" w:sz="0" w:space="0" w:color="auto"/>
            <w:right w:val="none" w:sz="0" w:space="0" w:color="auto"/>
          </w:divBdr>
          <w:divsChild>
            <w:div w:id="1541359617">
              <w:marLeft w:val="0"/>
              <w:marRight w:val="0"/>
              <w:marTop w:val="0"/>
              <w:marBottom w:val="0"/>
              <w:divBdr>
                <w:top w:val="none" w:sz="0" w:space="0" w:color="auto"/>
                <w:left w:val="none" w:sz="0" w:space="0" w:color="auto"/>
                <w:bottom w:val="none" w:sz="0" w:space="0" w:color="auto"/>
                <w:right w:val="none" w:sz="0" w:space="0" w:color="auto"/>
              </w:divBdr>
              <w:divsChild>
                <w:div w:id="1531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576246">
      <w:bodyDiv w:val="1"/>
      <w:marLeft w:val="0"/>
      <w:marRight w:val="0"/>
      <w:marTop w:val="0"/>
      <w:marBottom w:val="0"/>
      <w:divBdr>
        <w:top w:val="none" w:sz="0" w:space="0" w:color="auto"/>
        <w:left w:val="none" w:sz="0" w:space="0" w:color="auto"/>
        <w:bottom w:val="none" w:sz="0" w:space="0" w:color="auto"/>
        <w:right w:val="none" w:sz="0" w:space="0" w:color="auto"/>
      </w:divBdr>
      <w:divsChild>
        <w:div w:id="1674185834">
          <w:marLeft w:val="0"/>
          <w:marRight w:val="0"/>
          <w:marTop w:val="0"/>
          <w:marBottom w:val="0"/>
          <w:divBdr>
            <w:top w:val="none" w:sz="0" w:space="0" w:color="auto"/>
            <w:left w:val="none" w:sz="0" w:space="0" w:color="auto"/>
            <w:bottom w:val="none" w:sz="0" w:space="0" w:color="auto"/>
            <w:right w:val="none" w:sz="0" w:space="0" w:color="auto"/>
          </w:divBdr>
        </w:div>
        <w:div w:id="1538589782">
          <w:marLeft w:val="0"/>
          <w:marRight w:val="0"/>
          <w:marTop w:val="0"/>
          <w:marBottom w:val="0"/>
          <w:divBdr>
            <w:top w:val="none" w:sz="0" w:space="0" w:color="auto"/>
            <w:left w:val="none" w:sz="0" w:space="0" w:color="auto"/>
            <w:bottom w:val="none" w:sz="0" w:space="0" w:color="auto"/>
            <w:right w:val="none" w:sz="0" w:space="0" w:color="auto"/>
          </w:divBdr>
          <w:divsChild>
            <w:div w:id="1348599834">
              <w:marLeft w:val="0"/>
              <w:marRight w:val="0"/>
              <w:marTop w:val="0"/>
              <w:marBottom w:val="0"/>
              <w:divBdr>
                <w:top w:val="none" w:sz="0" w:space="0" w:color="auto"/>
                <w:left w:val="none" w:sz="0" w:space="0" w:color="auto"/>
                <w:bottom w:val="none" w:sz="0" w:space="0" w:color="auto"/>
                <w:right w:val="none" w:sz="0" w:space="0" w:color="auto"/>
              </w:divBdr>
            </w:div>
          </w:divsChild>
        </w:div>
        <w:div w:id="1855267904">
          <w:marLeft w:val="0"/>
          <w:marRight w:val="0"/>
          <w:marTop w:val="0"/>
          <w:marBottom w:val="0"/>
          <w:divBdr>
            <w:top w:val="none" w:sz="0" w:space="0" w:color="auto"/>
            <w:left w:val="none" w:sz="0" w:space="0" w:color="auto"/>
            <w:bottom w:val="none" w:sz="0" w:space="0" w:color="auto"/>
            <w:right w:val="none" w:sz="0" w:space="0" w:color="auto"/>
          </w:divBdr>
        </w:div>
        <w:div w:id="1402754232">
          <w:marLeft w:val="0"/>
          <w:marRight w:val="0"/>
          <w:marTop w:val="0"/>
          <w:marBottom w:val="0"/>
          <w:divBdr>
            <w:top w:val="none" w:sz="0" w:space="0" w:color="auto"/>
            <w:left w:val="none" w:sz="0" w:space="0" w:color="auto"/>
            <w:bottom w:val="none" w:sz="0" w:space="0" w:color="auto"/>
            <w:right w:val="none" w:sz="0" w:space="0" w:color="auto"/>
          </w:divBdr>
          <w:divsChild>
            <w:div w:id="1160655374">
              <w:marLeft w:val="0"/>
              <w:marRight w:val="0"/>
              <w:marTop w:val="0"/>
              <w:marBottom w:val="0"/>
              <w:divBdr>
                <w:top w:val="none" w:sz="0" w:space="0" w:color="auto"/>
                <w:left w:val="none" w:sz="0" w:space="0" w:color="auto"/>
                <w:bottom w:val="none" w:sz="0" w:space="0" w:color="auto"/>
                <w:right w:val="none" w:sz="0" w:space="0" w:color="auto"/>
              </w:divBdr>
            </w:div>
          </w:divsChild>
        </w:div>
        <w:div w:id="786126540">
          <w:marLeft w:val="0"/>
          <w:marRight w:val="0"/>
          <w:marTop w:val="0"/>
          <w:marBottom w:val="0"/>
          <w:divBdr>
            <w:top w:val="none" w:sz="0" w:space="0" w:color="auto"/>
            <w:left w:val="none" w:sz="0" w:space="0" w:color="auto"/>
            <w:bottom w:val="none" w:sz="0" w:space="0" w:color="auto"/>
            <w:right w:val="none" w:sz="0" w:space="0" w:color="auto"/>
          </w:divBdr>
        </w:div>
        <w:div w:id="152646386">
          <w:marLeft w:val="0"/>
          <w:marRight w:val="0"/>
          <w:marTop w:val="0"/>
          <w:marBottom w:val="0"/>
          <w:divBdr>
            <w:top w:val="none" w:sz="0" w:space="0" w:color="auto"/>
            <w:left w:val="none" w:sz="0" w:space="0" w:color="auto"/>
            <w:bottom w:val="none" w:sz="0" w:space="0" w:color="auto"/>
            <w:right w:val="none" w:sz="0" w:space="0" w:color="auto"/>
          </w:divBdr>
          <w:divsChild>
            <w:div w:id="1694377076">
              <w:marLeft w:val="0"/>
              <w:marRight w:val="0"/>
              <w:marTop w:val="0"/>
              <w:marBottom w:val="0"/>
              <w:divBdr>
                <w:top w:val="none" w:sz="0" w:space="0" w:color="auto"/>
                <w:left w:val="none" w:sz="0" w:space="0" w:color="auto"/>
                <w:bottom w:val="none" w:sz="0" w:space="0" w:color="auto"/>
                <w:right w:val="none" w:sz="0" w:space="0" w:color="auto"/>
              </w:divBdr>
            </w:div>
          </w:divsChild>
        </w:div>
        <w:div w:id="300814999">
          <w:marLeft w:val="0"/>
          <w:marRight w:val="0"/>
          <w:marTop w:val="0"/>
          <w:marBottom w:val="0"/>
          <w:divBdr>
            <w:top w:val="none" w:sz="0" w:space="0" w:color="auto"/>
            <w:left w:val="none" w:sz="0" w:space="0" w:color="auto"/>
            <w:bottom w:val="none" w:sz="0" w:space="0" w:color="auto"/>
            <w:right w:val="none" w:sz="0" w:space="0" w:color="auto"/>
          </w:divBdr>
        </w:div>
        <w:div w:id="1793554975">
          <w:marLeft w:val="0"/>
          <w:marRight w:val="0"/>
          <w:marTop w:val="0"/>
          <w:marBottom w:val="0"/>
          <w:divBdr>
            <w:top w:val="none" w:sz="0" w:space="0" w:color="auto"/>
            <w:left w:val="none" w:sz="0" w:space="0" w:color="auto"/>
            <w:bottom w:val="none" w:sz="0" w:space="0" w:color="auto"/>
            <w:right w:val="none" w:sz="0" w:space="0" w:color="auto"/>
          </w:divBdr>
          <w:divsChild>
            <w:div w:id="1179469485">
              <w:marLeft w:val="0"/>
              <w:marRight w:val="0"/>
              <w:marTop w:val="0"/>
              <w:marBottom w:val="0"/>
              <w:divBdr>
                <w:top w:val="none" w:sz="0" w:space="0" w:color="auto"/>
                <w:left w:val="none" w:sz="0" w:space="0" w:color="auto"/>
                <w:bottom w:val="none" w:sz="0" w:space="0" w:color="auto"/>
                <w:right w:val="none" w:sz="0" w:space="0" w:color="auto"/>
              </w:divBdr>
            </w:div>
          </w:divsChild>
        </w:div>
        <w:div w:id="917519579">
          <w:marLeft w:val="0"/>
          <w:marRight w:val="0"/>
          <w:marTop w:val="0"/>
          <w:marBottom w:val="0"/>
          <w:divBdr>
            <w:top w:val="none" w:sz="0" w:space="0" w:color="auto"/>
            <w:left w:val="none" w:sz="0" w:space="0" w:color="auto"/>
            <w:bottom w:val="none" w:sz="0" w:space="0" w:color="auto"/>
            <w:right w:val="none" w:sz="0" w:space="0" w:color="auto"/>
          </w:divBdr>
        </w:div>
        <w:div w:id="548541584">
          <w:marLeft w:val="0"/>
          <w:marRight w:val="0"/>
          <w:marTop w:val="0"/>
          <w:marBottom w:val="0"/>
          <w:divBdr>
            <w:top w:val="none" w:sz="0" w:space="0" w:color="auto"/>
            <w:left w:val="none" w:sz="0" w:space="0" w:color="auto"/>
            <w:bottom w:val="none" w:sz="0" w:space="0" w:color="auto"/>
            <w:right w:val="none" w:sz="0" w:space="0" w:color="auto"/>
          </w:divBdr>
          <w:divsChild>
            <w:div w:id="808860587">
              <w:marLeft w:val="0"/>
              <w:marRight w:val="0"/>
              <w:marTop w:val="0"/>
              <w:marBottom w:val="0"/>
              <w:divBdr>
                <w:top w:val="none" w:sz="0" w:space="0" w:color="auto"/>
                <w:left w:val="none" w:sz="0" w:space="0" w:color="auto"/>
                <w:bottom w:val="none" w:sz="0" w:space="0" w:color="auto"/>
                <w:right w:val="none" w:sz="0" w:space="0" w:color="auto"/>
              </w:divBdr>
            </w:div>
          </w:divsChild>
        </w:div>
        <w:div w:id="1925608349">
          <w:marLeft w:val="0"/>
          <w:marRight w:val="0"/>
          <w:marTop w:val="0"/>
          <w:marBottom w:val="0"/>
          <w:divBdr>
            <w:top w:val="none" w:sz="0" w:space="0" w:color="auto"/>
            <w:left w:val="none" w:sz="0" w:space="0" w:color="auto"/>
            <w:bottom w:val="none" w:sz="0" w:space="0" w:color="auto"/>
            <w:right w:val="none" w:sz="0" w:space="0" w:color="auto"/>
          </w:divBdr>
        </w:div>
        <w:div w:id="81069500">
          <w:marLeft w:val="0"/>
          <w:marRight w:val="0"/>
          <w:marTop w:val="0"/>
          <w:marBottom w:val="0"/>
          <w:divBdr>
            <w:top w:val="none" w:sz="0" w:space="0" w:color="auto"/>
            <w:left w:val="none" w:sz="0" w:space="0" w:color="auto"/>
            <w:bottom w:val="none" w:sz="0" w:space="0" w:color="auto"/>
            <w:right w:val="none" w:sz="0" w:space="0" w:color="auto"/>
          </w:divBdr>
          <w:divsChild>
            <w:div w:id="1837186583">
              <w:marLeft w:val="0"/>
              <w:marRight w:val="0"/>
              <w:marTop w:val="0"/>
              <w:marBottom w:val="0"/>
              <w:divBdr>
                <w:top w:val="none" w:sz="0" w:space="0" w:color="auto"/>
                <w:left w:val="none" w:sz="0" w:space="0" w:color="auto"/>
                <w:bottom w:val="none" w:sz="0" w:space="0" w:color="auto"/>
                <w:right w:val="none" w:sz="0" w:space="0" w:color="auto"/>
              </w:divBdr>
            </w:div>
          </w:divsChild>
        </w:div>
        <w:div w:id="2100759550">
          <w:marLeft w:val="0"/>
          <w:marRight w:val="0"/>
          <w:marTop w:val="0"/>
          <w:marBottom w:val="0"/>
          <w:divBdr>
            <w:top w:val="none" w:sz="0" w:space="0" w:color="auto"/>
            <w:left w:val="none" w:sz="0" w:space="0" w:color="auto"/>
            <w:bottom w:val="none" w:sz="0" w:space="0" w:color="auto"/>
            <w:right w:val="none" w:sz="0" w:space="0" w:color="auto"/>
          </w:divBdr>
        </w:div>
        <w:div w:id="204028853">
          <w:marLeft w:val="0"/>
          <w:marRight w:val="0"/>
          <w:marTop w:val="0"/>
          <w:marBottom w:val="0"/>
          <w:divBdr>
            <w:top w:val="none" w:sz="0" w:space="0" w:color="auto"/>
            <w:left w:val="none" w:sz="0" w:space="0" w:color="auto"/>
            <w:bottom w:val="none" w:sz="0" w:space="0" w:color="auto"/>
            <w:right w:val="none" w:sz="0" w:space="0" w:color="auto"/>
          </w:divBdr>
          <w:divsChild>
            <w:div w:id="258834074">
              <w:marLeft w:val="0"/>
              <w:marRight w:val="0"/>
              <w:marTop w:val="0"/>
              <w:marBottom w:val="0"/>
              <w:divBdr>
                <w:top w:val="none" w:sz="0" w:space="0" w:color="auto"/>
                <w:left w:val="none" w:sz="0" w:space="0" w:color="auto"/>
                <w:bottom w:val="none" w:sz="0" w:space="0" w:color="auto"/>
                <w:right w:val="none" w:sz="0" w:space="0" w:color="auto"/>
              </w:divBdr>
            </w:div>
          </w:divsChild>
        </w:div>
        <w:div w:id="583074391">
          <w:marLeft w:val="0"/>
          <w:marRight w:val="0"/>
          <w:marTop w:val="300"/>
          <w:marBottom w:val="0"/>
          <w:divBdr>
            <w:top w:val="none" w:sz="0" w:space="0" w:color="auto"/>
            <w:left w:val="none" w:sz="0" w:space="0" w:color="auto"/>
            <w:bottom w:val="none" w:sz="0" w:space="0" w:color="auto"/>
            <w:right w:val="none" w:sz="0" w:space="0" w:color="auto"/>
          </w:divBdr>
          <w:divsChild>
            <w:div w:id="154491801">
              <w:marLeft w:val="0"/>
              <w:marRight w:val="0"/>
              <w:marTop w:val="0"/>
              <w:marBottom w:val="0"/>
              <w:divBdr>
                <w:top w:val="none" w:sz="0" w:space="0" w:color="auto"/>
                <w:left w:val="none" w:sz="0" w:space="0" w:color="auto"/>
                <w:bottom w:val="none" w:sz="0" w:space="0" w:color="auto"/>
                <w:right w:val="none" w:sz="0" w:space="0" w:color="auto"/>
              </w:divBdr>
              <w:divsChild>
                <w:div w:id="5609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368407">
          <w:marLeft w:val="0"/>
          <w:marRight w:val="0"/>
          <w:marTop w:val="300"/>
          <w:marBottom w:val="0"/>
          <w:divBdr>
            <w:top w:val="none" w:sz="0" w:space="0" w:color="auto"/>
            <w:left w:val="none" w:sz="0" w:space="0" w:color="auto"/>
            <w:bottom w:val="none" w:sz="0" w:space="0" w:color="auto"/>
            <w:right w:val="none" w:sz="0" w:space="0" w:color="auto"/>
          </w:divBdr>
          <w:divsChild>
            <w:div w:id="431900880">
              <w:marLeft w:val="0"/>
              <w:marRight w:val="0"/>
              <w:marTop w:val="0"/>
              <w:marBottom w:val="0"/>
              <w:divBdr>
                <w:top w:val="none" w:sz="0" w:space="0" w:color="auto"/>
                <w:left w:val="none" w:sz="0" w:space="0" w:color="auto"/>
                <w:bottom w:val="none" w:sz="0" w:space="0" w:color="auto"/>
                <w:right w:val="none" w:sz="0" w:space="0" w:color="auto"/>
              </w:divBdr>
              <w:divsChild>
                <w:div w:id="132200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76">
          <w:marLeft w:val="0"/>
          <w:marRight w:val="0"/>
          <w:marTop w:val="300"/>
          <w:marBottom w:val="0"/>
          <w:divBdr>
            <w:top w:val="none" w:sz="0" w:space="0" w:color="auto"/>
            <w:left w:val="none" w:sz="0" w:space="0" w:color="auto"/>
            <w:bottom w:val="none" w:sz="0" w:space="0" w:color="auto"/>
            <w:right w:val="none" w:sz="0" w:space="0" w:color="auto"/>
          </w:divBdr>
          <w:divsChild>
            <w:div w:id="1671716001">
              <w:marLeft w:val="0"/>
              <w:marRight w:val="0"/>
              <w:marTop w:val="0"/>
              <w:marBottom w:val="0"/>
              <w:divBdr>
                <w:top w:val="none" w:sz="0" w:space="0" w:color="auto"/>
                <w:left w:val="none" w:sz="0" w:space="0" w:color="auto"/>
                <w:bottom w:val="none" w:sz="0" w:space="0" w:color="auto"/>
                <w:right w:val="none" w:sz="0" w:space="0" w:color="auto"/>
              </w:divBdr>
              <w:divsChild>
                <w:div w:id="156279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666046">
          <w:marLeft w:val="0"/>
          <w:marRight w:val="0"/>
          <w:marTop w:val="300"/>
          <w:marBottom w:val="0"/>
          <w:divBdr>
            <w:top w:val="none" w:sz="0" w:space="0" w:color="auto"/>
            <w:left w:val="none" w:sz="0" w:space="0" w:color="auto"/>
            <w:bottom w:val="none" w:sz="0" w:space="0" w:color="auto"/>
            <w:right w:val="none" w:sz="0" w:space="0" w:color="auto"/>
          </w:divBdr>
          <w:divsChild>
            <w:div w:id="545026232">
              <w:marLeft w:val="0"/>
              <w:marRight w:val="0"/>
              <w:marTop w:val="0"/>
              <w:marBottom w:val="0"/>
              <w:divBdr>
                <w:top w:val="none" w:sz="0" w:space="0" w:color="auto"/>
                <w:left w:val="none" w:sz="0" w:space="0" w:color="auto"/>
                <w:bottom w:val="none" w:sz="0" w:space="0" w:color="auto"/>
                <w:right w:val="none" w:sz="0" w:space="0" w:color="auto"/>
              </w:divBdr>
              <w:divsChild>
                <w:div w:id="7935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003677">
      <w:bodyDiv w:val="1"/>
      <w:marLeft w:val="0"/>
      <w:marRight w:val="0"/>
      <w:marTop w:val="0"/>
      <w:marBottom w:val="0"/>
      <w:divBdr>
        <w:top w:val="none" w:sz="0" w:space="0" w:color="auto"/>
        <w:left w:val="none" w:sz="0" w:space="0" w:color="auto"/>
        <w:bottom w:val="none" w:sz="0" w:space="0" w:color="auto"/>
        <w:right w:val="none" w:sz="0" w:space="0" w:color="auto"/>
      </w:divBdr>
      <w:divsChild>
        <w:div w:id="1204832076">
          <w:marLeft w:val="0"/>
          <w:marRight w:val="0"/>
          <w:marTop w:val="0"/>
          <w:marBottom w:val="0"/>
          <w:divBdr>
            <w:top w:val="none" w:sz="0" w:space="0" w:color="auto"/>
            <w:left w:val="none" w:sz="0" w:space="0" w:color="auto"/>
            <w:bottom w:val="none" w:sz="0" w:space="0" w:color="auto"/>
            <w:right w:val="none" w:sz="0" w:space="0" w:color="auto"/>
          </w:divBdr>
        </w:div>
        <w:div w:id="110980895">
          <w:marLeft w:val="0"/>
          <w:marRight w:val="0"/>
          <w:marTop w:val="0"/>
          <w:marBottom w:val="0"/>
          <w:divBdr>
            <w:top w:val="none" w:sz="0" w:space="0" w:color="auto"/>
            <w:left w:val="none" w:sz="0" w:space="0" w:color="auto"/>
            <w:bottom w:val="none" w:sz="0" w:space="0" w:color="auto"/>
            <w:right w:val="none" w:sz="0" w:space="0" w:color="auto"/>
          </w:divBdr>
          <w:divsChild>
            <w:div w:id="1287807310">
              <w:marLeft w:val="0"/>
              <w:marRight w:val="0"/>
              <w:marTop w:val="0"/>
              <w:marBottom w:val="0"/>
              <w:divBdr>
                <w:top w:val="none" w:sz="0" w:space="0" w:color="auto"/>
                <w:left w:val="none" w:sz="0" w:space="0" w:color="auto"/>
                <w:bottom w:val="none" w:sz="0" w:space="0" w:color="auto"/>
                <w:right w:val="none" w:sz="0" w:space="0" w:color="auto"/>
              </w:divBdr>
            </w:div>
          </w:divsChild>
        </w:div>
        <w:div w:id="770272615">
          <w:marLeft w:val="0"/>
          <w:marRight w:val="0"/>
          <w:marTop w:val="0"/>
          <w:marBottom w:val="0"/>
          <w:divBdr>
            <w:top w:val="none" w:sz="0" w:space="0" w:color="auto"/>
            <w:left w:val="none" w:sz="0" w:space="0" w:color="auto"/>
            <w:bottom w:val="none" w:sz="0" w:space="0" w:color="auto"/>
            <w:right w:val="none" w:sz="0" w:space="0" w:color="auto"/>
          </w:divBdr>
        </w:div>
        <w:div w:id="1872107339">
          <w:marLeft w:val="0"/>
          <w:marRight w:val="0"/>
          <w:marTop w:val="0"/>
          <w:marBottom w:val="0"/>
          <w:divBdr>
            <w:top w:val="none" w:sz="0" w:space="0" w:color="auto"/>
            <w:left w:val="none" w:sz="0" w:space="0" w:color="auto"/>
            <w:bottom w:val="none" w:sz="0" w:space="0" w:color="auto"/>
            <w:right w:val="none" w:sz="0" w:space="0" w:color="auto"/>
          </w:divBdr>
          <w:divsChild>
            <w:div w:id="771752356">
              <w:marLeft w:val="0"/>
              <w:marRight w:val="0"/>
              <w:marTop w:val="0"/>
              <w:marBottom w:val="0"/>
              <w:divBdr>
                <w:top w:val="none" w:sz="0" w:space="0" w:color="auto"/>
                <w:left w:val="none" w:sz="0" w:space="0" w:color="auto"/>
                <w:bottom w:val="none" w:sz="0" w:space="0" w:color="auto"/>
                <w:right w:val="none" w:sz="0" w:space="0" w:color="auto"/>
              </w:divBdr>
            </w:div>
          </w:divsChild>
        </w:div>
        <w:div w:id="895967883">
          <w:marLeft w:val="0"/>
          <w:marRight w:val="0"/>
          <w:marTop w:val="0"/>
          <w:marBottom w:val="0"/>
          <w:divBdr>
            <w:top w:val="none" w:sz="0" w:space="0" w:color="auto"/>
            <w:left w:val="none" w:sz="0" w:space="0" w:color="auto"/>
            <w:bottom w:val="none" w:sz="0" w:space="0" w:color="auto"/>
            <w:right w:val="none" w:sz="0" w:space="0" w:color="auto"/>
          </w:divBdr>
        </w:div>
        <w:div w:id="445004733">
          <w:marLeft w:val="0"/>
          <w:marRight w:val="0"/>
          <w:marTop w:val="0"/>
          <w:marBottom w:val="0"/>
          <w:divBdr>
            <w:top w:val="none" w:sz="0" w:space="0" w:color="auto"/>
            <w:left w:val="none" w:sz="0" w:space="0" w:color="auto"/>
            <w:bottom w:val="none" w:sz="0" w:space="0" w:color="auto"/>
            <w:right w:val="none" w:sz="0" w:space="0" w:color="auto"/>
          </w:divBdr>
          <w:divsChild>
            <w:div w:id="329599135">
              <w:marLeft w:val="0"/>
              <w:marRight w:val="0"/>
              <w:marTop w:val="0"/>
              <w:marBottom w:val="0"/>
              <w:divBdr>
                <w:top w:val="none" w:sz="0" w:space="0" w:color="auto"/>
                <w:left w:val="none" w:sz="0" w:space="0" w:color="auto"/>
                <w:bottom w:val="none" w:sz="0" w:space="0" w:color="auto"/>
                <w:right w:val="none" w:sz="0" w:space="0" w:color="auto"/>
              </w:divBdr>
            </w:div>
          </w:divsChild>
        </w:div>
        <w:div w:id="1714428209">
          <w:marLeft w:val="0"/>
          <w:marRight w:val="0"/>
          <w:marTop w:val="0"/>
          <w:marBottom w:val="0"/>
          <w:divBdr>
            <w:top w:val="none" w:sz="0" w:space="0" w:color="auto"/>
            <w:left w:val="none" w:sz="0" w:space="0" w:color="auto"/>
            <w:bottom w:val="none" w:sz="0" w:space="0" w:color="auto"/>
            <w:right w:val="none" w:sz="0" w:space="0" w:color="auto"/>
          </w:divBdr>
        </w:div>
        <w:div w:id="1030183652">
          <w:marLeft w:val="0"/>
          <w:marRight w:val="0"/>
          <w:marTop w:val="0"/>
          <w:marBottom w:val="0"/>
          <w:divBdr>
            <w:top w:val="none" w:sz="0" w:space="0" w:color="auto"/>
            <w:left w:val="none" w:sz="0" w:space="0" w:color="auto"/>
            <w:bottom w:val="none" w:sz="0" w:space="0" w:color="auto"/>
            <w:right w:val="none" w:sz="0" w:space="0" w:color="auto"/>
          </w:divBdr>
          <w:divsChild>
            <w:div w:id="2135782883">
              <w:marLeft w:val="0"/>
              <w:marRight w:val="0"/>
              <w:marTop w:val="0"/>
              <w:marBottom w:val="0"/>
              <w:divBdr>
                <w:top w:val="none" w:sz="0" w:space="0" w:color="auto"/>
                <w:left w:val="none" w:sz="0" w:space="0" w:color="auto"/>
                <w:bottom w:val="none" w:sz="0" w:space="0" w:color="auto"/>
                <w:right w:val="none" w:sz="0" w:space="0" w:color="auto"/>
              </w:divBdr>
            </w:div>
          </w:divsChild>
        </w:div>
        <w:div w:id="252518513">
          <w:marLeft w:val="0"/>
          <w:marRight w:val="0"/>
          <w:marTop w:val="0"/>
          <w:marBottom w:val="0"/>
          <w:divBdr>
            <w:top w:val="none" w:sz="0" w:space="0" w:color="auto"/>
            <w:left w:val="none" w:sz="0" w:space="0" w:color="auto"/>
            <w:bottom w:val="none" w:sz="0" w:space="0" w:color="auto"/>
            <w:right w:val="none" w:sz="0" w:space="0" w:color="auto"/>
          </w:divBdr>
        </w:div>
        <w:div w:id="74983040">
          <w:marLeft w:val="0"/>
          <w:marRight w:val="0"/>
          <w:marTop w:val="0"/>
          <w:marBottom w:val="0"/>
          <w:divBdr>
            <w:top w:val="none" w:sz="0" w:space="0" w:color="auto"/>
            <w:left w:val="none" w:sz="0" w:space="0" w:color="auto"/>
            <w:bottom w:val="none" w:sz="0" w:space="0" w:color="auto"/>
            <w:right w:val="none" w:sz="0" w:space="0" w:color="auto"/>
          </w:divBdr>
          <w:divsChild>
            <w:div w:id="840706902">
              <w:marLeft w:val="0"/>
              <w:marRight w:val="0"/>
              <w:marTop w:val="0"/>
              <w:marBottom w:val="0"/>
              <w:divBdr>
                <w:top w:val="none" w:sz="0" w:space="0" w:color="auto"/>
                <w:left w:val="none" w:sz="0" w:space="0" w:color="auto"/>
                <w:bottom w:val="none" w:sz="0" w:space="0" w:color="auto"/>
                <w:right w:val="none" w:sz="0" w:space="0" w:color="auto"/>
              </w:divBdr>
            </w:div>
          </w:divsChild>
        </w:div>
        <w:div w:id="514074293">
          <w:marLeft w:val="0"/>
          <w:marRight w:val="0"/>
          <w:marTop w:val="0"/>
          <w:marBottom w:val="0"/>
          <w:divBdr>
            <w:top w:val="none" w:sz="0" w:space="0" w:color="auto"/>
            <w:left w:val="none" w:sz="0" w:space="0" w:color="auto"/>
            <w:bottom w:val="none" w:sz="0" w:space="0" w:color="auto"/>
            <w:right w:val="none" w:sz="0" w:space="0" w:color="auto"/>
          </w:divBdr>
        </w:div>
        <w:div w:id="1115979227">
          <w:marLeft w:val="0"/>
          <w:marRight w:val="0"/>
          <w:marTop w:val="0"/>
          <w:marBottom w:val="0"/>
          <w:divBdr>
            <w:top w:val="none" w:sz="0" w:space="0" w:color="auto"/>
            <w:left w:val="none" w:sz="0" w:space="0" w:color="auto"/>
            <w:bottom w:val="none" w:sz="0" w:space="0" w:color="auto"/>
            <w:right w:val="none" w:sz="0" w:space="0" w:color="auto"/>
          </w:divBdr>
          <w:divsChild>
            <w:div w:id="143205987">
              <w:marLeft w:val="0"/>
              <w:marRight w:val="0"/>
              <w:marTop w:val="0"/>
              <w:marBottom w:val="0"/>
              <w:divBdr>
                <w:top w:val="none" w:sz="0" w:space="0" w:color="auto"/>
                <w:left w:val="none" w:sz="0" w:space="0" w:color="auto"/>
                <w:bottom w:val="none" w:sz="0" w:space="0" w:color="auto"/>
                <w:right w:val="none" w:sz="0" w:space="0" w:color="auto"/>
              </w:divBdr>
            </w:div>
          </w:divsChild>
        </w:div>
        <w:div w:id="1447851190">
          <w:marLeft w:val="0"/>
          <w:marRight w:val="0"/>
          <w:marTop w:val="0"/>
          <w:marBottom w:val="0"/>
          <w:divBdr>
            <w:top w:val="none" w:sz="0" w:space="0" w:color="auto"/>
            <w:left w:val="none" w:sz="0" w:space="0" w:color="auto"/>
            <w:bottom w:val="none" w:sz="0" w:space="0" w:color="auto"/>
            <w:right w:val="none" w:sz="0" w:space="0" w:color="auto"/>
          </w:divBdr>
        </w:div>
        <w:div w:id="1120107548">
          <w:marLeft w:val="0"/>
          <w:marRight w:val="0"/>
          <w:marTop w:val="0"/>
          <w:marBottom w:val="0"/>
          <w:divBdr>
            <w:top w:val="none" w:sz="0" w:space="0" w:color="auto"/>
            <w:left w:val="none" w:sz="0" w:space="0" w:color="auto"/>
            <w:bottom w:val="none" w:sz="0" w:space="0" w:color="auto"/>
            <w:right w:val="none" w:sz="0" w:space="0" w:color="auto"/>
          </w:divBdr>
          <w:divsChild>
            <w:div w:id="370807647">
              <w:marLeft w:val="0"/>
              <w:marRight w:val="0"/>
              <w:marTop w:val="0"/>
              <w:marBottom w:val="0"/>
              <w:divBdr>
                <w:top w:val="none" w:sz="0" w:space="0" w:color="auto"/>
                <w:left w:val="none" w:sz="0" w:space="0" w:color="auto"/>
                <w:bottom w:val="none" w:sz="0" w:space="0" w:color="auto"/>
                <w:right w:val="none" w:sz="0" w:space="0" w:color="auto"/>
              </w:divBdr>
            </w:div>
          </w:divsChild>
        </w:div>
        <w:div w:id="1937664932">
          <w:marLeft w:val="0"/>
          <w:marRight w:val="0"/>
          <w:marTop w:val="300"/>
          <w:marBottom w:val="0"/>
          <w:divBdr>
            <w:top w:val="none" w:sz="0" w:space="0" w:color="auto"/>
            <w:left w:val="none" w:sz="0" w:space="0" w:color="auto"/>
            <w:bottom w:val="none" w:sz="0" w:space="0" w:color="auto"/>
            <w:right w:val="none" w:sz="0" w:space="0" w:color="auto"/>
          </w:divBdr>
          <w:divsChild>
            <w:div w:id="89395294">
              <w:marLeft w:val="0"/>
              <w:marRight w:val="0"/>
              <w:marTop w:val="0"/>
              <w:marBottom w:val="0"/>
              <w:divBdr>
                <w:top w:val="none" w:sz="0" w:space="0" w:color="auto"/>
                <w:left w:val="none" w:sz="0" w:space="0" w:color="auto"/>
                <w:bottom w:val="none" w:sz="0" w:space="0" w:color="auto"/>
                <w:right w:val="none" w:sz="0" w:space="0" w:color="auto"/>
              </w:divBdr>
              <w:divsChild>
                <w:div w:id="16342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98236">
          <w:marLeft w:val="0"/>
          <w:marRight w:val="0"/>
          <w:marTop w:val="300"/>
          <w:marBottom w:val="0"/>
          <w:divBdr>
            <w:top w:val="none" w:sz="0" w:space="0" w:color="auto"/>
            <w:left w:val="none" w:sz="0" w:space="0" w:color="auto"/>
            <w:bottom w:val="none" w:sz="0" w:space="0" w:color="auto"/>
            <w:right w:val="none" w:sz="0" w:space="0" w:color="auto"/>
          </w:divBdr>
          <w:divsChild>
            <w:div w:id="285241074">
              <w:marLeft w:val="0"/>
              <w:marRight w:val="0"/>
              <w:marTop w:val="0"/>
              <w:marBottom w:val="0"/>
              <w:divBdr>
                <w:top w:val="none" w:sz="0" w:space="0" w:color="auto"/>
                <w:left w:val="none" w:sz="0" w:space="0" w:color="auto"/>
                <w:bottom w:val="none" w:sz="0" w:space="0" w:color="auto"/>
                <w:right w:val="none" w:sz="0" w:space="0" w:color="auto"/>
              </w:divBdr>
              <w:divsChild>
                <w:div w:id="68814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960729">
          <w:marLeft w:val="0"/>
          <w:marRight w:val="0"/>
          <w:marTop w:val="300"/>
          <w:marBottom w:val="0"/>
          <w:divBdr>
            <w:top w:val="none" w:sz="0" w:space="0" w:color="auto"/>
            <w:left w:val="none" w:sz="0" w:space="0" w:color="auto"/>
            <w:bottom w:val="none" w:sz="0" w:space="0" w:color="auto"/>
            <w:right w:val="none" w:sz="0" w:space="0" w:color="auto"/>
          </w:divBdr>
          <w:divsChild>
            <w:div w:id="1004673514">
              <w:marLeft w:val="0"/>
              <w:marRight w:val="0"/>
              <w:marTop w:val="0"/>
              <w:marBottom w:val="0"/>
              <w:divBdr>
                <w:top w:val="none" w:sz="0" w:space="0" w:color="auto"/>
                <w:left w:val="none" w:sz="0" w:space="0" w:color="auto"/>
                <w:bottom w:val="none" w:sz="0" w:space="0" w:color="auto"/>
                <w:right w:val="none" w:sz="0" w:space="0" w:color="auto"/>
              </w:divBdr>
              <w:divsChild>
                <w:div w:id="32586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893611">
          <w:marLeft w:val="0"/>
          <w:marRight w:val="0"/>
          <w:marTop w:val="300"/>
          <w:marBottom w:val="0"/>
          <w:divBdr>
            <w:top w:val="none" w:sz="0" w:space="0" w:color="auto"/>
            <w:left w:val="none" w:sz="0" w:space="0" w:color="auto"/>
            <w:bottom w:val="none" w:sz="0" w:space="0" w:color="auto"/>
            <w:right w:val="none" w:sz="0" w:space="0" w:color="auto"/>
          </w:divBdr>
          <w:divsChild>
            <w:div w:id="1015500895">
              <w:marLeft w:val="0"/>
              <w:marRight w:val="0"/>
              <w:marTop w:val="0"/>
              <w:marBottom w:val="0"/>
              <w:divBdr>
                <w:top w:val="none" w:sz="0" w:space="0" w:color="auto"/>
                <w:left w:val="none" w:sz="0" w:space="0" w:color="auto"/>
                <w:bottom w:val="none" w:sz="0" w:space="0" w:color="auto"/>
                <w:right w:val="none" w:sz="0" w:space="0" w:color="auto"/>
              </w:divBdr>
              <w:divsChild>
                <w:div w:id="140903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668019">
      <w:bodyDiv w:val="1"/>
      <w:marLeft w:val="0"/>
      <w:marRight w:val="0"/>
      <w:marTop w:val="0"/>
      <w:marBottom w:val="0"/>
      <w:divBdr>
        <w:top w:val="none" w:sz="0" w:space="0" w:color="auto"/>
        <w:left w:val="none" w:sz="0" w:space="0" w:color="auto"/>
        <w:bottom w:val="none" w:sz="0" w:space="0" w:color="auto"/>
        <w:right w:val="none" w:sz="0" w:space="0" w:color="auto"/>
      </w:divBdr>
    </w:div>
    <w:div w:id="727455127">
      <w:bodyDiv w:val="1"/>
      <w:marLeft w:val="0"/>
      <w:marRight w:val="0"/>
      <w:marTop w:val="0"/>
      <w:marBottom w:val="0"/>
      <w:divBdr>
        <w:top w:val="none" w:sz="0" w:space="0" w:color="auto"/>
        <w:left w:val="none" w:sz="0" w:space="0" w:color="auto"/>
        <w:bottom w:val="none" w:sz="0" w:space="0" w:color="auto"/>
        <w:right w:val="none" w:sz="0" w:space="0" w:color="auto"/>
      </w:divBdr>
      <w:divsChild>
        <w:div w:id="877398926">
          <w:marLeft w:val="0"/>
          <w:marRight w:val="0"/>
          <w:marTop w:val="0"/>
          <w:marBottom w:val="0"/>
          <w:divBdr>
            <w:top w:val="none" w:sz="0" w:space="0" w:color="auto"/>
            <w:left w:val="none" w:sz="0" w:space="0" w:color="auto"/>
            <w:bottom w:val="none" w:sz="0" w:space="0" w:color="auto"/>
            <w:right w:val="none" w:sz="0" w:space="0" w:color="auto"/>
          </w:divBdr>
        </w:div>
        <w:div w:id="182792919">
          <w:marLeft w:val="0"/>
          <w:marRight w:val="0"/>
          <w:marTop w:val="0"/>
          <w:marBottom w:val="0"/>
          <w:divBdr>
            <w:top w:val="none" w:sz="0" w:space="0" w:color="auto"/>
            <w:left w:val="none" w:sz="0" w:space="0" w:color="auto"/>
            <w:bottom w:val="none" w:sz="0" w:space="0" w:color="auto"/>
            <w:right w:val="none" w:sz="0" w:space="0" w:color="auto"/>
          </w:divBdr>
          <w:divsChild>
            <w:div w:id="1344437050">
              <w:marLeft w:val="0"/>
              <w:marRight w:val="0"/>
              <w:marTop w:val="0"/>
              <w:marBottom w:val="0"/>
              <w:divBdr>
                <w:top w:val="none" w:sz="0" w:space="0" w:color="auto"/>
                <w:left w:val="none" w:sz="0" w:space="0" w:color="auto"/>
                <w:bottom w:val="none" w:sz="0" w:space="0" w:color="auto"/>
                <w:right w:val="none" w:sz="0" w:space="0" w:color="auto"/>
              </w:divBdr>
            </w:div>
          </w:divsChild>
        </w:div>
        <w:div w:id="127475423">
          <w:marLeft w:val="0"/>
          <w:marRight w:val="0"/>
          <w:marTop w:val="0"/>
          <w:marBottom w:val="0"/>
          <w:divBdr>
            <w:top w:val="none" w:sz="0" w:space="0" w:color="auto"/>
            <w:left w:val="none" w:sz="0" w:space="0" w:color="auto"/>
            <w:bottom w:val="none" w:sz="0" w:space="0" w:color="auto"/>
            <w:right w:val="none" w:sz="0" w:space="0" w:color="auto"/>
          </w:divBdr>
        </w:div>
        <w:div w:id="2043751592">
          <w:marLeft w:val="0"/>
          <w:marRight w:val="0"/>
          <w:marTop w:val="0"/>
          <w:marBottom w:val="0"/>
          <w:divBdr>
            <w:top w:val="none" w:sz="0" w:space="0" w:color="auto"/>
            <w:left w:val="none" w:sz="0" w:space="0" w:color="auto"/>
            <w:bottom w:val="none" w:sz="0" w:space="0" w:color="auto"/>
            <w:right w:val="none" w:sz="0" w:space="0" w:color="auto"/>
          </w:divBdr>
          <w:divsChild>
            <w:div w:id="1907375745">
              <w:marLeft w:val="0"/>
              <w:marRight w:val="0"/>
              <w:marTop w:val="0"/>
              <w:marBottom w:val="0"/>
              <w:divBdr>
                <w:top w:val="none" w:sz="0" w:space="0" w:color="auto"/>
                <w:left w:val="none" w:sz="0" w:space="0" w:color="auto"/>
                <w:bottom w:val="none" w:sz="0" w:space="0" w:color="auto"/>
                <w:right w:val="none" w:sz="0" w:space="0" w:color="auto"/>
              </w:divBdr>
            </w:div>
          </w:divsChild>
        </w:div>
        <w:div w:id="1131703954">
          <w:marLeft w:val="0"/>
          <w:marRight w:val="0"/>
          <w:marTop w:val="0"/>
          <w:marBottom w:val="0"/>
          <w:divBdr>
            <w:top w:val="none" w:sz="0" w:space="0" w:color="auto"/>
            <w:left w:val="none" w:sz="0" w:space="0" w:color="auto"/>
            <w:bottom w:val="none" w:sz="0" w:space="0" w:color="auto"/>
            <w:right w:val="none" w:sz="0" w:space="0" w:color="auto"/>
          </w:divBdr>
        </w:div>
        <w:div w:id="341277906">
          <w:marLeft w:val="0"/>
          <w:marRight w:val="0"/>
          <w:marTop w:val="0"/>
          <w:marBottom w:val="0"/>
          <w:divBdr>
            <w:top w:val="none" w:sz="0" w:space="0" w:color="auto"/>
            <w:left w:val="none" w:sz="0" w:space="0" w:color="auto"/>
            <w:bottom w:val="none" w:sz="0" w:space="0" w:color="auto"/>
            <w:right w:val="none" w:sz="0" w:space="0" w:color="auto"/>
          </w:divBdr>
          <w:divsChild>
            <w:div w:id="1953511205">
              <w:marLeft w:val="0"/>
              <w:marRight w:val="0"/>
              <w:marTop w:val="0"/>
              <w:marBottom w:val="0"/>
              <w:divBdr>
                <w:top w:val="none" w:sz="0" w:space="0" w:color="auto"/>
                <w:left w:val="none" w:sz="0" w:space="0" w:color="auto"/>
                <w:bottom w:val="none" w:sz="0" w:space="0" w:color="auto"/>
                <w:right w:val="none" w:sz="0" w:space="0" w:color="auto"/>
              </w:divBdr>
            </w:div>
          </w:divsChild>
        </w:div>
        <w:div w:id="932398618">
          <w:marLeft w:val="0"/>
          <w:marRight w:val="0"/>
          <w:marTop w:val="0"/>
          <w:marBottom w:val="0"/>
          <w:divBdr>
            <w:top w:val="none" w:sz="0" w:space="0" w:color="auto"/>
            <w:left w:val="none" w:sz="0" w:space="0" w:color="auto"/>
            <w:bottom w:val="none" w:sz="0" w:space="0" w:color="auto"/>
            <w:right w:val="none" w:sz="0" w:space="0" w:color="auto"/>
          </w:divBdr>
        </w:div>
        <w:div w:id="93719461">
          <w:marLeft w:val="0"/>
          <w:marRight w:val="0"/>
          <w:marTop w:val="0"/>
          <w:marBottom w:val="0"/>
          <w:divBdr>
            <w:top w:val="none" w:sz="0" w:space="0" w:color="auto"/>
            <w:left w:val="none" w:sz="0" w:space="0" w:color="auto"/>
            <w:bottom w:val="none" w:sz="0" w:space="0" w:color="auto"/>
            <w:right w:val="none" w:sz="0" w:space="0" w:color="auto"/>
          </w:divBdr>
          <w:divsChild>
            <w:div w:id="1827629587">
              <w:marLeft w:val="0"/>
              <w:marRight w:val="0"/>
              <w:marTop w:val="0"/>
              <w:marBottom w:val="0"/>
              <w:divBdr>
                <w:top w:val="none" w:sz="0" w:space="0" w:color="auto"/>
                <w:left w:val="none" w:sz="0" w:space="0" w:color="auto"/>
                <w:bottom w:val="none" w:sz="0" w:space="0" w:color="auto"/>
                <w:right w:val="none" w:sz="0" w:space="0" w:color="auto"/>
              </w:divBdr>
            </w:div>
          </w:divsChild>
        </w:div>
        <w:div w:id="1094084068">
          <w:marLeft w:val="0"/>
          <w:marRight w:val="0"/>
          <w:marTop w:val="0"/>
          <w:marBottom w:val="0"/>
          <w:divBdr>
            <w:top w:val="none" w:sz="0" w:space="0" w:color="auto"/>
            <w:left w:val="none" w:sz="0" w:space="0" w:color="auto"/>
            <w:bottom w:val="none" w:sz="0" w:space="0" w:color="auto"/>
            <w:right w:val="none" w:sz="0" w:space="0" w:color="auto"/>
          </w:divBdr>
        </w:div>
        <w:div w:id="124399467">
          <w:marLeft w:val="0"/>
          <w:marRight w:val="0"/>
          <w:marTop w:val="0"/>
          <w:marBottom w:val="0"/>
          <w:divBdr>
            <w:top w:val="none" w:sz="0" w:space="0" w:color="auto"/>
            <w:left w:val="none" w:sz="0" w:space="0" w:color="auto"/>
            <w:bottom w:val="none" w:sz="0" w:space="0" w:color="auto"/>
            <w:right w:val="none" w:sz="0" w:space="0" w:color="auto"/>
          </w:divBdr>
          <w:divsChild>
            <w:div w:id="1961262869">
              <w:marLeft w:val="0"/>
              <w:marRight w:val="0"/>
              <w:marTop w:val="0"/>
              <w:marBottom w:val="0"/>
              <w:divBdr>
                <w:top w:val="none" w:sz="0" w:space="0" w:color="auto"/>
                <w:left w:val="none" w:sz="0" w:space="0" w:color="auto"/>
                <w:bottom w:val="none" w:sz="0" w:space="0" w:color="auto"/>
                <w:right w:val="none" w:sz="0" w:space="0" w:color="auto"/>
              </w:divBdr>
            </w:div>
          </w:divsChild>
        </w:div>
        <w:div w:id="734622331">
          <w:marLeft w:val="0"/>
          <w:marRight w:val="0"/>
          <w:marTop w:val="0"/>
          <w:marBottom w:val="0"/>
          <w:divBdr>
            <w:top w:val="none" w:sz="0" w:space="0" w:color="auto"/>
            <w:left w:val="none" w:sz="0" w:space="0" w:color="auto"/>
            <w:bottom w:val="none" w:sz="0" w:space="0" w:color="auto"/>
            <w:right w:val="none" w:sz="0" w:space="0" w:color="auto"/>
          </w:divBdr>
        </w:div>
        <w:div w:id="142165192">
          <w:marLeft w:val="0"/>
          <w:marRight w:val="0"/>
          <w:marTop w:val="0"/>
          <w:marBottom w:val="0"/>
          <w:divBdr>
            <w:top w:val="none" w:sz="0" w:space="0" w:color="auto"/>
            <w:left w:val="none" w:sz="0" w:space="0" w:color="auto"/>
            <w:bottom w:val="none" w:sz="0" w:space="0" w:color="auto"/>
            <w:right w:val="none" w:sz="0" w:space="0" w:color="auto"/>
          </w:divBdr>
          <w:divsChild>
            <w:div w:id="217205121">
              <w:marLeft w:val="0"/>
              <w:marRight w:val="0"/>
              <w:marTop w:val="0"/>
              <w:marBottom w:val="0"/>
              <w:divBdr>
                <w:top w:val="none" w:sz="0" w:space="0" w:color="auto"/>
                <w:left w:val="none" w:sz="0" w:space="0" w:color="auto"/>
                <w:bottom w:val="none" w:sz="0" w:space="0" w:color="auto"/>
                <w:right w:val="none" w:sz="0" w:space="0" w:color="auto"/>
              </w:divBdr>
            </w:div>
          </w:divsChild>
        </w:div>
        <w:div w:id="1202865963">
          <w:marLeft w:val="0"/>
          <w:marRight w:val="0"/>
          <w:marTop w:val="0"/>
          <w:marBottom w:val="0"/>
          <w:divBdr>
            <w:top w:val="none" w:sz="0" w:space="0" w:color="auto"/>
            <w:left w:val="none" w:sz="0" w:space="0" w:color="auto"/>
            <w:bottom w:val="none" w:sz="0" w:space="0" w:color="auto"/>
            <w:right w:val="none" w:sz="0" w:space="0" w:color="auto"/>
          </w:divBdr>
        </w:div>
        <w:div w:id="2117477899">
          <w:marLeft w:val="0"/>
          <w:marRight w:val="0"/>
          <w:marTop w:val="0"/>
          <w:marBottom w:val="0"/>
          <w:divBdr>
            <w:top w:val="none" w:sz="0" w:space="0" w:color="auto"/>
            <w:left w:val="none" w:sz="0" w:space="0" w:color="auto"/>
            <w:bottom w:val="none" w:sz="0" w:space="0" w:color="auto"/>
            <w:right w:val="none" w:sz="0" w:space="0" w:color="auto"/>
          </w:divBdr>
          <w:divsChild>
            <w:div w:id="1506826506">
              <w:marLeft w:val="0"/>
              <w:marRight w:val="0"/>
              <w:marTop w:val="0"/>
              <w:marBottom w:val="0"/>
              <w:divBdr>
                <w:top w:val="none" w:sz="0" w:space="0" w:color="auto"/>
                <w:left w:val="none" w:sz="0" w:space="0" w:color="auto"/>
                <w:bottom w:val="none" w:sz="0" w:space="0" w:color="auto"/>
                <w:right w:val="none" w:sz="0" w:space="0" w:color="auto"/>
              </w:divBdr>
            </w:div>
          </w:divsChild>
        </w:div>
        <w:div w:id="1277564378">
          <w:marLeft w:val="0"/>
          <w:marRight w:val="0"/>
          <w:marTop w:val="300"/>
          <w:marBottom w:val="0"/>
          <w:divBdr>
            <w:top w:val="none" w:sz="0" w:space="0" w:color="auto"/>
            <w:left w:val="none" w:sz="0" w:space="0" w:color="auto"/>
            <w:bottom w:val="none" w:sz="0" w:space="0" w:color="auto"/>
            <w:right w:val="none" w:sz="0" w:space="0" w:color="auto"/>
          </w:divBdr>
          <w:divsChild>
            <w:div w:id="1780951902">
              <w:marLeft w:val="0"/>
              <w:marRight w:val="0"/>
              <w:marTop w:val="0"/>
              <w:marBottom w:val="0"/>
              <w:divBdr>
                <w:top w:val="none" w:sz="0" w:space="0" w:color="auto"/>
                <w:left w:val="none" w:sz="0" w:space="0" w:color="auto"/>
                <w:bottom w:val="none" w:sz="0" w:space="0" w:color="auto"/>
                <w:right w:val="none" w:sz="0" w:space="0" w:color="auto"/>
              </w:divBdr>
              <w:divsChild>
                <w:div w:id="72163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036">
          <w:marLeft w:val="0"/>
          <w:marRight w:val="0"/>
          <w:marTop w:val="300"/>
          <w:marBottom w:val="0"/>
          <w:divBdr>
            <w:top w:val="none" w:sz="0" w:space="0" w:color="auto"/>
            <w:left w:val="none" w:sz="0" w:space="0" w:color="auto"/>
            <w:bottom w:val="none" w:sz="0" w:space="0" w:color="auto"/>
            <w:right w:val="none" w:sz="0" w:space="0" w:color="auto"/>
          </w:divBdr>
          <w:divsChild>
            <w:div w:id="2082873538">
              <w:marLeft w:val="0"/>
              <w:marRight w:val="0"/>
              <w:marTop w:val="0"/>
              <w:marBottom w:val="0"/>
              <w:divBdr>
                <w:top w:val="none" w:sz="0" w:space="0" w:color="auto"/>
                <w:left w:val="none" w:sz="0" w:space="0" w:color="auto"/>
                <w:bottom w:val="none" w:sz="0" w:space="0" w:color="auto"/>
                <w:right w:val="none" w:sz="0" w:space="0" w:color="auto"/>
              </w:divBdr>
              <w:divsChild>
                <w:div w:id="153623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755279">
          <w:marLeft w:val="0"/>
          <w:marRight w:val="0"/>
          <w:marTop w:val="300"/>
          <w:marBottom w:val="0"/>
          <w:divBdr>
            <w:top w:val="none" w:sz="0" w:space="0" w:color="auto"/>
            <w:left w:val="none" w:sz="0" w:space="0" w:color="auto"/>
            <w:bottom w:val="none" w:sz="0" w:space="0" w:color="auto"/>
            <w:right w:val="none" w:sz="0" w:space="0" w:color="auto"/>
          </w:divBdr>
          <w:divsChild>
            <w:div w:id="336425921">
              <w:marLeft w:val="0"/>
              <w:marRight w:val="0"/>
              <w:marTop w:val="0"/>
              <w:marBottom w:val="0"/>
              <w:divBdr>
                <w:top w:val="none" w:sz="0" w:space="0" w:color="auto"/>
                <w:left w:val="none" w:sz="0" w:space="0" w:color="auto"/>
                <w:bottom w:val="none" w:sz="0" w:space="0" w:color="auto"/>
                <w:right w:val="none" w:sz="0" w:space="0" w:color="auto"/>
              </w:divBdr>
              <w:divsChild>
                <w:div w:id="5593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936407">
          <w:marLeft w:val="0"/>
          <w:marRight w:val="0"/>
          <w:marTop w:val="300"/>
          <w:marBottom w:val="0"/>
          <w:divBdr>
            <w:top w:val="none" w:sz="0" w:space="0" w:color="auto"/>
            <w:left w:val="none" w:sz="0" w:space="0" w:color="auto"/>
            <w:bottom w:val="none" w:sz="0" w:space="0" w:color="auto"/>
            <w:right w:val="none" w:sz="0" w:space="0" w:color="auto"/>
          </w:divBdr>
          <w:divsChild>
            <w:div w:id="474447252">
              <w:marLeft w:val="0"/>
              <w:marRight w:val="0"/>
              <w:marTop w:val="0"/>
              <w:marBottom w:val="0"/>
              <w:divBdr>
                <w:top w:val="none" w:sz="0" w:space="0" w:color="auto"/>
                <w:left w:val="none" w:sz="0" w:space="0" w:color="auto"/>
                <w:bottom w:val="none" w:sz="0" w:space="0" w:color="auto"/>
                <w:right w:val="none" w:sz="0" w:space="0" w:color="auto"/>
              </w:divBdr>
              <w:divsChild>
                <w:div w:id="158186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03330">
      <w:bodyDiv w:val="1"/>
      <w:marLeft w:val="0"/>
      <w:marRight w:val="0"/>
      <w:marTop w:val="0"/>
      <w:marBottom w:val="0"/>
      <w:divBdr>
        <w:top w:val="none" w:sz="0" w:space="0" w:color="auto"/>
        <w:left w:val="none" w:sz="0" w:space="0" w:color="auto"/>
        <w:bottom w:val="none" w:sz="0" w:space="0" w:color="auto"/>
        <w:right w:val="none" w:sz="0" w:space="0" w:color="auto"/>
      </w:divBdr>
      <w:divsChild>
        <w:div w:id="479733795">
          <w:marLeft w:val="0"/>
          <w:marRight w:val="0"/>
          <w:marTop w:val="0"/>
          <w:marBottom w:val="0"/>
          <w:divBdr>
            <w:top w:val="none" w:sz="0" w:space="0" w:color="auto"/>
            <w:left w:val="none" w:sz="0" w:space="0" w:color="auto"/>
            <w:bottom w:val="none" w:sz="0" w:space="0" w:color="auto"/>
            <w:right w:val="none" w:sz="0" w:space="0" w:color="auto"/>
          </w:divBdr>
        </w:div>
        <w:div w:id="1707101621">
          <w:marLeft w:val="0"/>
          <w:marRight w:val="0"/>
          <w:marTop w:val="0"/>
          <w:marBottom w:val="0"/>
          <w:divBdr>
            <w:top w:val="none" w:sz="0" w:space="0" w:color="auto"/>
            <w:left w:val="none" w:sz="0" w:space="0" w:color="auto"/>
            <w:bottom w:val="none" w:sz="0" w:space="0" w:color="auto"/>
            <w:right w:val="none" w:sz="0" w:space="0" w:color="auto"/>
          </w:divBdr>
          <w:divsChild>
            <w:div w:id="1332374261">
              <w:marLeft w:val="0"/>
              <w:marRight w:val="0"/>
              <w:marTop w:val="0"/>
              <w:marBottom w:val="0"/>
              <w:divBdr>
                <w:top w:val="none" w:sz="0" w:space="0" w:color="auto"/>
                <w:left w:val="none" w:sz="0" w:space="0" w:color="auto"/>
                <w:bottom w:val="none" w:sz="0" w:space="0" w:color="auto"/>
                <w:right w:val="none" w:sz="0" w:space="0" w:color="auto"/>
              </w:divBdr>
            </w:div>
          </w:divsChild>
        </w:div>
        <w:div w:id="649821160">
          <w:marLeft w:val="0"/>
          <w:marRight w:val="0"/>
          <w:marTop w:val="0"/>
          <w:marBottom w:val="0"/>
          <w:divBdr>
            <w:top w:val="none" w:sz="0" w:space="0" w:color="auto"/>
            <w:left w:val="none" w:sz="0" w:space="0" w:color="auto"/>
            <w:bottom w:val="none" w:sz="0" w:space="0" w:color="auto"/>
            <w:right w:val="none" w:sz="0" w:space="0" w:color="auto"/>
          </w:divBdr>
        </w:div>
        <w:div w:id="420300289">
          <w:marLeft w:val="0"/>
          <w:marRight w:val="0"/>
          <w:marTop w:val="0"/>
          <w:marBottom w:val="0"/>
          <w:divBdr>
            <w:top w:val="none" w:sz="0" w:space="0" w:color="auto"/>
            <w:left w:val="none" w:sz="0" w:space="0" w:color="auto"/>
            <w:bottom w:val="none" w:sz="0" w:space="0" w:color="auto"/>
            <w:right w:val="none" w:sz="0" w:space="0" w:color="auto"/>
          </w:divBdr>
          <w:divsChild>
            <w:div w:id="602613780">
              <w:marLeft w:val="0"/>
              <w:marRight w:val="0"/>
              <w:marTop w:val="0"/>
              <w:marBottom w:val="0"/>
              <w:divBdr>
                <w:top w:val="none" w:sz="0" w:space="0" w:color="auto"/>
                <w:left w:val="none" w:sz="0" w:space="0" w:color="auto"/>
                <w:bottom w:val="none" w:sz="0" w:space="0" w:color="auto"/>
                <w:right w:val="none" w:sz="0" w:space="0" w:color="auto"/>
              </w:divBdr>
            </w:div>
          </w:divsChild>
        </w:div>
        <w:div w:id="932975411">
          <w:marLeft w:val="0"/>
          <w:marRight w:val="0"/>
          <w:marTop w:val="0"/>
          <w:marBottom w:val="0"/>
          <w:divBdr>
            <w:top w:val="none" w:sz="0" w:space="0" w:color="auto"/>
            <w:left w:val="none" w:sz="0" w:space="0" w:color="auto"/>
            <w:bottom w:val="none" w:sz="0" w:space="0" w:color="auto"/>
            <w:right w:val="none" w:sz="0" w:space="0" w:color="auto"/>
          </w:divBdr>
        </w:div>
        <w:div w:id="1333333732">
          <w:marLeft w:val="0"/>
          <w:marRight w:val="0"/>
          <w:marTop w:val="0"/>
          <w:marBottom w:val="0"/>
          <w:divBdr>
            <w:top w:val="none" w:sz="0" w:space="0" w:color="auto"/>
            <w:left w:val="none" w:sz="0" w:space="0" w:color="auto"/>
            <w:bottom w:val="none" w:sz="0" w:space="0" w:color="auto"/>
            <w:right w:val="none" w:sz="0" w:space="0" w:color="auto"/>
          </w:divBdr>
          <w:divsChild>
            <w:div w:id="691302623">
              <w:marLeft w:val="0"/>
              <w:marRight w:val="0"/>
              <w:marTop w:val="0"/>
              <w:marBottom w:val="0"/>
              <w:divBdr>
                <w:top w:val="none" w:sz="0" w:space="0" w:color="auto"/>
                <w:left w:val="none" w:sz="0" w:space="0" w:color="auto"/>
                <w:bottom w:val="none" w:sz="0" w:space="0" w:color="auto"/>
                <w:right w:val="none" w:sz="0" w:space="0" w:color="auto"/>
              </w:divBdr>
            </w:div>
          </w:divsChild>
        </w:div>
        <w:div w:id="1540705018">
          <w:marLeft w:val="0"/>
          <w:marRight w:val="0"/>
          <w:marTop w:val="0"/>
          <w:marBottom w:val="0"/>
          <w:divBdr>
            <w:top w:val="none" w:sz="0" w:space="0" w:color="auto"/>
            <w:left w:val="none" w:sz="0" w:space="0" w:color="auto"/>
            <w:bottom w:val="none" w:sz="0" w:space="0" w:color="auto"/>
            <w:right w:val="none" w:sz="0" w:space="0" w:color="auto"/>
          </w:divBdr>
        </w:div>
        <w:div w:id="132673174">
          <w:marLeft w:val="0"/>
          <w:marRight w:val="0"/>
          <w:marTop w:val="0"/>
          <w:marBottom w:val="0"/>
          <w:divBdr>
            <w:top w:val="none" w:sz="0" w:space="0" w:color="auto"/>
            <w:left w:val="none" w:sz="0" w:space="0" w:color="auto"/>
            <w:bottom w:val="none" w:sz="0" w:space="0" w:color="auto"/>
            <w:right w:val="none" w:sz="0" w:space="0" w:color="auto"/>
          </w:divBdr>
          <w:divsChild>
            <w:div w:id="1970092179">
              <w:marLeft w:val="0"/>
              <w:marRight w:val="0"/>
              <w:marTop w:val="0"/>
              <w:marBottom w:val="0"/>
              <w:divBdr>
                <w:top w:val="none" w:sz="0" w:space="0" w:color="auto"/>
                <w:left w:val="none" w:sz="0" w:space="0" w:color="auto"/>
                <w:bottom w:val="none" w:sz="0" w:space="0" w:color="auto"/>
                <w:right w:val="none" w:sz="0" w:space="0" w:color="auto"/>
              </w:divBdr>
            </w:div>
          </w:divsChild>
        </w:div>
        <w:div w:id="575632927">
          <w:marLeft w:val="0"/>
          <w:marRight w:val="0"/>
          <w:marTop w:val="0"/>
          <w:marBottom w:val="0"/>
          <w:divBdr>
            <w:top w:val="none" w:sz="0" w:space="0" w:color="auto"/>
            <w:left w:val="none" w:sz="0" w:space="0" w:color="auto"/>
            <w:bottom w:val="none" w:sz="0" w:space="0" w:color="auto"/>
            <w:right w:val="none" w:sz="0" w:space="0" w:color="auto"/>
          </w:divBdr>
        </w:div>
        <w:div w:id="635329596">
          <w:marLeft w:val="0"/>
          <w:marRight w:val="0"/>
          <w:marTop w:val="0"/>
          <w:marBottom w:val="0"/>
          <w:divBdr>
            <w:top w:val="none" w:sz="0" w:space="0" w:color="auto"/>
            <w:left w:val="none" w:sz="0" w:space="0" w:color="auto"/>
            <w:bottom w:val="none" w:sz="0" w:space="0" w:color="auto"/>
            <w:right w:val="none" w:sz="0" w:space="0" w:color="auto"/>
          </w:divBdr>
          <w:divsChild>
            <w:div w:id="1059477187">
              <w:marLeft w:val="0"/>
              <w:marRight w:val="0"/>
              <w:marTop w:val="0"/>
              <w:marBottom w:val="0"/>
              <w:divBdr>
                <w:top w:val="none" w:sz="0" w:space="0" w:color="auto"/>
                <w:left w:val="none" w:sz="0" w:space="0" w:color="auto"/>
                <w:bottom w:val="none" w:sz="0" w:space="0" w:color="auto"/>
                <w:right w:val="none" w:sz="0" w:space="0" w:color="auto"/>
              </w:divBdr>
            </w:div>
          </w:divsChild>
        </w:div>
        <w:div w:id="389429925">
          <w:marLeft w:val="0"/>
          <w:marRight w:val="0"/>
          <w:marTop w:val="0"/>
          <w:marBottom w:val="0"/>
          <w:divBdr>
            <w:top w:val="none" w:sz="0" w:space="0" w:color="auto"/>
            <w:left w:val="none" w:sz="0" w:space="0" w:color="auto"/>
            <w:bottom w:val="none" w:sz="0" w:space="0" w:color="auto"/>
            <w:right w:val="none" w:sz="0" w:space="0" w:color="auto"/>
          </w:divBdr>
        </w:div>
        <w:div w:id="722606409">
          <w:marLeft w:val="0"/>
          <w:marRight w:val="0"/>
          <w:marTop w:val="0"/>
          <w:marBottom w:val="0"/>
          <w:divBdr>
            <w:top w:val="none" w:sz="0" w:space="0" w:color="auto"/>
            <w:left w:val="none" w:sz="0" w:space="0" w:color="auto"/>
            <w:bottom w:val="none" w:sz="0" w:space="0" w:color="auto"/>
            <w:right w:val="none" w:sz="0" w:space="0" w:color="auto"/>
          </w:divBdr>
          <w:divsChild>
            <w:div w:id="1444959506">
              <w:marLeft w:val="0"/>
              <w:marRight w:val="0"/>
              <w:marTop w:val="0"/>
              <w:marBottom w:val="0"/>
              <w:divBdr>
                <w:top w:val="none" w:sz="0" w:space="0" w:color="auto"/>
                <w:left w:val="none" w:sz="0" w:space="0" w:color="auto"/>
                <w:bottom w:val="none" w:sz="0" w:space="0" w:color="auto"/>
                <w:right w:val="none" w:sz="0" w:space="0" w:color="auto"/>
              </w:divBdr>
            </w:div>
          </w:divsChild>
        </w:div>
        <w:div w:id="609975414">
          <w:marLeft w:val="0"/>
          <w:marRight w:val="0"/>
          <w:marTop w:val="0"/>
          <w:marBottom w:val="0"/>
          <w:divBdr>
            <w:top w:val="none" w:sz="0" w:space="0" w:color="auto"/>
            <w:left w:val="none" w:sz="0" w:space="0" w:color="auto"/>
            <w:bottom w:val="none" w:sz="0" w:space="0" w:color="auto"/>
            <w:right w:val="none" w:sz="0" w:space="0" w:color="auto"/>
          </w:divBdr>
        </w:div>
        <w:div w:id="2058116850">
          <w:marLeft w:val="0"/>
          <w:marRight w:val="0"/>
          <w:marTop w:val="0"/>
          <w:marBottom w:val="0"/>
          <w:divBdr>
            <w:top w:val="none" w:sz="0" w:space="0" w:color="auto"/>
            <w:left w:val="none" w:sz="0" w:space="0" w:color="auto"/>
            <w:bottom w:val="none" w:sz="0" w:space="0" w:color="auto"/>
            <w:right w:val="none" w:sz="0" w:space="0" w:color="auto"/>
          </w:divBdr>
          <w:divsChild>
            <w:div w:id="1662151704">
              <w:marLeft w:val="0"/>
              <w:marRight w:val="0"/>
              <w:marTop w:val="0"/>
              <w:marBottom w:val="0"/>
              <w:divBdr>
                <w:top w:val="none" w:sz="0" w:space="0" w:color="auto"/>
                <w:left w:val="none" w:sz="0" w:space="0" w:color="auto"/>
                <w:bottom w:val="none" w:sz="0" w:space="0" w:color="auto"/>
                <w:right w:val="none" w:sz="0" w:space="0" w:color="auto"/>
              </w:divBdr>
            </w:div>
          </w:divsChild>
        </w:div>
        <w:div w:id="71238491">
          <w:marLeft w:val="0"/>
          <w:marRight w:val="0"/>
          <w:marTop w:val="300"/>
          <w:marBottom w:val="0"/>
          <w:divBdr>
            <w:top w:val="none" w:sz="0" w:space="0" w:color="auto"/>
            <w:left w:val="none" w:sz="0" w:space="0" w:color="auto"/>
            <w:bottom w:val="none" w:sz="0" w:space="0" w:color="auto"/>
            <w:right w:val="none" w:sz="0" w:space="0" w:color="auto"/>
          </w:divBdr>
          <w:divsChild>
            <w:div w:id="1351836926">
              <w:marLeft w:val="0"/>
              <w:marRight w:val="0"/>
              <w:marTop w:val="0"/>
              <w:marBottom w:val="0"/>
              <w:divBdr>
                <w:top w:val="none" w:sz="0" w:space="0" w:color="auto"/>
                <w:left w:val="none" w:sz="0" w:space="0" w:color="auto"/>
                <w:bottom w:val="none" w:sz="0" w:space="0" w:color="auto"/>
                <w:right w:val="none" w:sz="0" w:space="0" w:color="auto"/>
              </w:divBdr>
              <w:divsChild>
                <w:div w:id="10381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083817">
          <w:marLeft w:val="0"/>
          <w:marRight w:val="0"/>
          <w:marTop w:val="300"/>
          <w:marBottom w:val="0"/>
          <w:divBdr>
            <w:top w:val="none" w:sz="0" w:space="0" w:color="auto"/>
            <w:left w:val="none" w:sz="0" w:space="0" w:color="auto"/>
            <w:bottom w:val="none" w:sz="0" w:space="0" w:color="auto"/>
            <w:right w:val="none" w:sz="0" w:space="0" w:color="auto"/>
          </w:divBdr>
          <w:divsChild>
            <w:div w:id="302539836">
              <w:marLeft w:val="0"/>
              <w:marRight w:val="0"/>
              <w:marTop w:val="0"/>
              <w:marBottom w:val="0"/>
              <w:divBdr>
                <w:top w:val="none" w:sz="0" w:space="0" w:color="auto"/>
                <w:left w:val="none" w:sz="0" w:space="0" w:color="auto"/>
                <w:bottom w:val="none" w:sz="0" w:space="0" w:color="auto"/>
                <w:right w:val="none" w:sz="0" w:space="0" w:color="auto"/>
              </w:divBdr>
              <w:divsChild>
                <w:div w:id="107716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1561">
          <w:marLeft w:val="0"/>
          <w:marRight w:val="0"/>
          <w:marTop w:val="300"/>
          <w:marBottom w:val="0"/>
          <w:divBdr>
            <w:top w:val="none" w:sz="0" w:space="0" w:color="auto"/>
            <w:left w:val="none" w:sz="0" w:space="0" w:color="auto"/>
            <w:bottom w:val="none" w:sz="0" w:space="0" w:color="auto"/>
            <w:right w:val="none" w:sz="0" w:space="0" w:color="auto"/>
          </w:divBdr>
          <w:divsChild>
            <w:div w:id="1592734241">
              <w:marLeft w:val="0"/>
              <w:marRight w:val="0"/>
              <w:marTop w:val="0"/>
              <w:marBottom w:val="0"/>
              <w:divBdr>
                <w:top w:val="none" w:sz="0" w:space="0" w:color="auto"/>
                <w:left w:val="none" w:sz="0" w:space="0" w:color="auto"/>
                <w:bottom w:val="none" w:sz="0" w:space="0" w:color="auto"/>
                <w:right w:val="none" w:sz="0" w:space="0" w:color="auto"/>
              </w:divBdr>
              <w:divsChild>
                <w:div w:id="112708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84938">
          <w:marLeft w:val="0"/>
          <w:marRight w:val="0"/>
          <w:marTop w:val="300"/>
          <w:marBottom w:val="0"/>
          <w:divBdr>
            <w:top w:val="none" w:sz="0" w:space="0" w:color="auto"/>
            <w:left w:val="none" w:sz="0" w:space="0" w:color="auto"/>
            <w:bottom w:val="none" w:sz="0" w:space="0" w:color="auto"/>
            <w:right w:val="none" w:sz="0" w:space="0" w:color="auto"/>
          </w:divBdr>
          <w:divsChild>
            <w:div w:id="794448244">
              <w:marLeft w:val="0"/>
              <w:marRight w:val="0"/>
              <w:marTop w:val="0"/>
              <w:marBottom w:val="0"/>
              <w:divBdr>
                <w:top w:val="none" w:sz="0" w:space="0" w:color="auto"/>
                <w:left w:val="none" w:sz="0" w:space="0" w:color="auto"/>
                <w:bottom w:val="none" w:sz="0" w:space="0" w:color="auto"/>
                <w:right w:val="none" w:sz="0" w:space="0" w:color="auto"/>
              </w:divBdr>
              <w:divsChild>
                <w:div w:id="23285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280821">
      <w:bodyDiv w:val="1"/>
      <w:marLeft w:val="0"/>
      <w:marRight w:val="0"/>
      <w:marTop w:val="0"/>
      <w:marBottom w:val="0"/>
      <w:divBdr>
        <w:top w:val="none" w:sz="0" w:space="0" w:color="auto"/>
        <w:left w:val="none" w:sz="0" w:space="0" w:color="auto"/>
        <w:bottom w:val="none" w:sz="0" w:space="0" w:color="auto"/>
        <w:right w:val="none" w:sz="0" w:space="0" w:color="auto"/>
      </w:divBdr>
      <w:divsChild>
        <w:div w:id="460460131">
          <w:marLeft w:val="0"/>
          <w:marRight w:val="0"/>
          <w:marTop w:val="0"/>
          <w:marBottom w:val="0"/>
          <w:divBdr>
            <w:top w:val="none" w:sz="0" w:space="0" w:color="auto"/>
            <w:left w:val="none" w:sz="0" w:space="0" w:color="auto"/>
            <w:bottom w:val="none" w:sz="0" w:space="0" w:color="auto"/>
            <w:right w:val="none" w:sz="0" w:space="0" w:color="auto"/>
          </w:divBdr>
        </w:div>
        <w:div w:id="1880895422">
          <w:marLeft w:val="0"/>
          <w:marRight w:val="0"/>
          <w:marTop w:val="0"/>
          <w:marBottom w:val="0"/>
          <w:divBdr>
            <w:top w:val="none" w:sz="0" w:space="0" w:color="auto"/>
            <w:left w:val="none" w:sz="0" w:space="0" w:color="auto"/>
            <w:bottom w:val="none" w:sz="0" w:space="0" w:color="auto"/>
            <w:right w:val="none" w:sz="0" w:space="0" w:color="auto"/>
          </w:divBdr>
          <w:divsChild>
            <w:div w:id="828325542">
              <w:marLeft w:val="0"/>
              <w:marRight w:val="0"/>
              <w:marTop w:val="0"/>
              <w:marBottom w:val="0"/>
              <w:divBdr>
                <w:top w:val="none" w:sz="0" w:space="0" w:color="auto"/>
                <w:left w:val="none" w:sz="0" w:space="0" w:color="auto"/>
                <w:bottom w:val="none" w:sz="0" w:space="0" w:color="auto"/>
                <w:right w:val="none" w:sz="0" w:space="0" w:color="auto"/>
              </w:divBdr>
            </w:div>
          </w:divsChild>
        </w:div>
        <w:div w:id="564991366">
          <w:marLeft w:val="0"/>
          <w:marRight w:val="0"/>
          <w:marTop w:val="0"/>
          <w:marBottom w:val="0"/>
          <w:divBdr>
            <w:top w:val="none" w:sz="0" w:space="0" w:color="auto"/>
            <w:left w:val="none" w:sz="0" w:space="0" w:color="auto"/>
            <w:bottom w:val="none" w:sz="0" w:space="0" w:color="auto"/>
            <w:right w:val="none" w:sz="0" w:space="0" w:color="auto"/>
          </w:divBdr>
        </w:div>
        <w:div w:id="1331374153">
          <w:marLeft w:val="0"/>
          <w:marRight w:val="0"/>
          <w:marTop w:val="0"/>
          <w:marBottom w:val="0"/>
          <w:divBdr>
            <w:top w:val="none" w:sz="0" w:space="0" w:color="auto"/>
            <w:left w:val="none" w:sz="0" w:space="0" w:color="auto"/>
            <w:bottom w:val="none" w:sz="0" w:space="0" w:color="auto"/>
            <w:right w:val="none" w:sz="0" w:space="0" w:color="auto"/>
          </w:divBdr>
          <w:divsChild>
            <w:div w:id="833450891">
              <w:marLeft w:val="0"/>
              <w:marRight w:val="0"/>
              <w:marTop w:val="0"/>
              <w:marBottom w:val="0"/>
              <w:divBdr>
                <w:top w:val="none" w:sz="0" w:space="0" w:color="auto"/>
                <w:left w:val="none" w:sz="0" w:space="0" w:color="auto"/>
                <w:bottom w:val="none" w:sz="0" w:space="0" w:color="auto"/>
                <w:right w:val="none" w:sz="0" w:space="0" w:color="auto"/>
              </w:divBdr>
            </w:div>
          </w:divsChild>
        </w:div>
        <w:div w:id="221865725">
          <w:marLeft w:val="0"/>
          <w:marRight w:val="0"/>
          <w:marTop w:val="0"/>
          <w:marBottom w:val="0"/>
          <w:divBdr>
            <w:top w:val="none" w:sz="0" w:space="0" w:color="auto"/>
            <w:left w:val="none" w:sz="0" w:space="0" w:color="auto"/>
            <w:bottom w:val="none" w:sz="0" w:space="0" w:color="auto"/>
            <w:right w:val="none" w:sz="0" w:space="0" w:color="auto"/>
          </w:divBdr>
        </w:div>
        <w:div w:id="1880510338">
          <w:marLeft w:val="0"/>
          <w:marRight w:val="0"/>
          <w:marTop w:val="0"/>
          <w:marBottom w:val="0"/>
          <w:divBdr>
            <w:top w:val="none" w:sz="0" w:space="0" w:color="auto"/>
            <w:left w:val="none" w:sz="0" w:space="0" w:color="auto"/>
            <w:bottom w:val="none" w:sz="0" w:space="0" w:color="auto"/>
            <w:right w:val="none" w:sz="0" w:space="0" w:color="auto"/>
          </w:divBdr>
          <w:divsChild>
            <w:div w:id="710613143">
              <w:marLeft w:val="0"/>
              <w:marRight w:val="0"/>
              <w:marTop w:val="0"/>
              <w:marBottom w:val="0"/>
              <w:divBdr>
                <w:top w:val="none" w:sz="0" w:space="0" w:color="auto"/>
                <w:left w:val="none" w:sz="0" w:space="0" w:color="auto"/>
                <w:bottom w:val="none" w:sz="0" w:space="0" w:color="auto"/>
                <w:right w:val="none" w:sz="0" w:space="0" w:color="auto"/>
              </w:divBdr>
            </w:div>
          </w:divsChild>
        </w:div>
        <w:div w:id="1371493946">
          <w:marLeft w:val="0"/>
          <w:marRight w:val="0"/>
          <w:marTop w:val="0"/>
          <w:marBottom w:val="0"/>
          <w:divBdr>
            <w:top w:val="none" w:sz="0" w:space="0" w:color="auto"/>
            <w:left w:val="none" w:sz="0" w:space="0" w:color="auto"/>
            <w:bottom w:val="none" w:sz="0" w:space="0" w:color="auto"/>
            <w:right w:val="none" w:sz="0" w:space="0" w:color="auto"/>
          </w:divBdr>
        </w:div>
        <w:div w:id="1691684679">
          <w:marLeft w:val="0"/>
          <w:marRight w:val="0"/>
          <w:marTop w:val="0"/>
          <w:marBottom w:val="0"/>
          <w:divBdr>
            <w:top w:val="none" w:sz="0" w:space="0" w:color="auto"/>
            <w:left w:val="none" w:sz="0" w:space="0" w:color="auto"/>
            <w:bottom w:val="none" w:sz="0" w:space="0" w:color="auto"/>
            <w:right w:val="none" w:sz="0" w:space="0" w:color="auto"/>
          </w:divBdr>
          <w:divsChild>
            <w:div w:id="362826059">
              <w:marLeft w:val="0"/>
              <w:marRight w:val="0"/>
              <w:marTop w:val="0"/>
              <w:marBottom w:val="0"/>
              <w:divBdr>
                <w:top w:val="none" w:sz="0" w:space="0" w:color="auto"/>
                <w:left w:val="none" w:sz="0" w:space="0" w:color="auto"/>
                <w:bottom w:val="none" w:sz="0" w:space="0" w:color="auto"/>
                <w:right w:val="none" w:sz="0" w:space="0" w:color="auto"/>
              </w:divBdr>
            </w:div>
          </w:divsChild>
        </w:div>
        <w:div w:id="862128238">
          <w:marLeft w:val="0"/>
          <w:marRight w:val="0"/>
          <w:marTop w:val="0"/>
          <w:marBottom w:val="0"/>
          <w:divBdr>
            <w:top w:val="none" w:sz="0" w:space="0" w:color="auto"/>
            <w:left w:val="none" w:sz="0" w:space="0" w:color="auto"/>
            <w:bottom w:val="none" w:sz="0" w:space="0" w:color="auto"/>
            <w:right w:val="none" w:sz="0" w:space="0" w:color="auto"/>
          </w:divBdr>
        </w:div>
        <w:div w:id="1661883527">
          <w:marLeft w:val="0"/>
          <w:marRight w:val="0"/>
          <w:marTop w:val="0"/>
          <w:marBottom w:val="0"/>
          <w:divBdr>
            <w:top w:val="none" w:sz="0" w:space="0" w:color="auto"/>
            <w:left w:val="none" w:sz="0" w:space="0" w:color="auto"/>
            <w:bottom w:val="none" w:sz="0" w:space="0" w:color="auto"/>
            <w:right w:val="none" w:sz="0" w:space="0" w:color="auto"/>
          </w:divBdr>
          <w:divsChild>
            <w:div w:id="1555698345">
              <w:marLeft w:val="0"/>
              <w:marRight w:val="0"/>
              <w:marTop w:val="0"/>
              <w:marBottom w:val="0"/>
              <w:divBdr>
                <w:top w:val="none" w:sz="0" w:space="0" w:color="auto"/>
                <w:left w:val="none" w:sz="0" w:space="0" w:color="auto"/>
                <w:bottom w:val="none" w:sz="0" w:space="0" w:color="auto"/>
                <w:right w:val="none" w:sz="0" w:space="0" w:color="auto"/>
              </w:divBdr>
            </w:div>
          </w:divsChild>
        </w:div>
        <w:div w:id="1383408794">
          <w:marLeft w:val="0"/>
          <w:marRight w:val="0"/>
          <w:marTop w:val="0"/>
          <w:marBottom w:val="0"/>
          <w:divBdr>
            <w:top w:val="none" w:sz="0" w:space="0" w:color="auto"/>
            <w:left w:val="none" w:sz="0" w:space="0" w:color="auto"/>
            <w:bottom w:val="none" w:sz="0" w:space="0" w:color="auto"/>
            <w:right w:val="none" w:sz="0" w:space="0" w:color="auto"/>
          </w:divBdr>
        </w:div>
        <w:div w:id="2145193558">
          <w:marLeft w:val="0"/>
          <w:marRight w:val="0"/>
          <w:marTop w:val="0"/>
          <w:marBottom w:val="0"/>
          <w:divBdr>
            <w:top w:val="none" w:sz="0" w:space="0" w:color="auto"/>
            <w:left w:val="none" w:sz="0" w:space="0" w:color="auto"/>
            <w:bottom w:val="none" w:sz="0" w:space="0" w:color="auto"/>
            <w:right w:val="none" w:sz="0" w:space="0" w:color="auto"/>
          </w:divBdr>
          <w:divsChild>
            <w:div w:id="935483685">
              <w:marLeft w:val="0"/>
              <w:marRight w:val="0"/>
              <w:marTop w:val="0"/>
              <w:marBottom w:val="0"/>
              <w:divBdr>
                <w:top w:val="none" w:sz="0" w:space="0" w:color="auto"/>
                <w:left w:val="none" w:sz="0" w:space="0" w:color="auto"/>
                <w:bottom w:val="none" w:sz="0" w:space="0" w:color="auto"/>
                <w:right w:val="none" w:sz="0" w:space="0" w:color="auto"/>
              </w:divBdr>
            </w:div>
          </w:divsChild>
        </w:div>
        <w:div w:id="163208028">
          <w:marLeft w:val="0"/>
          <w:marRight w:val="0"/>
          <w:marTop w:val="0"/>
          <w:marBottom w:val="0"/>
          <w:divBdr>
            <w:top w:val="none" w:sz="0" w:space="0" w:color="auto"/>
            <w:left w:val="none" w:sz="0" w:space="0" w:color="auto"/>
            <w:bottom w:val="none" w:sz="0" w:space="0" w:color="auto"/>
            <w:right w:val="none" w:sz="0" w:space="0" w:color="auto"/>
          </w:divBdr>
        </w:div>
        <w:div w:id="1146822621">
          <w:marLeft w:val="0"/>
          <w:marRight w:val="0"/>
          <w:marTop w:val="0"/>
          <w:marBottom w:val="0"/>
          <w:divBdr>
            <w:top w:val="none" w:sz="0" w:space="0" w:color="auto"/>
            <w:left w:val="none" w:sz="0" w:space="0" w:color="auto"/>
            <w:bottom w:val="none" w:sz="0" w:space="0" w:color="auto"/>
            <w:right w:val="none" w:sz="0" w:space="0" w:color="auto"/>
          </w:divBdr>
          <w:divsChild>
            <w:div w:id="228880871">
              <w:marLeft w:val="0"/>
              <w:marRight w:val="0"/>
              <w:marTop w:val="0"/>
              <w:marBottom w:val="0"/>
              <w:divBdr>
                <w:top w:val="none" w:sz="0" w:space="0" w:color="auto"/>
                <w:left w:val="none" w:sz="0" w:space="0" w:color="auto"/>
                <w:bottom w:val="none" w:sz="0" w:space="0" w:color="auto"/>
                <w:right w:val="none" w:sz="0" w:space="0" w:color="auto"/>
              </w:divBdr>
            </w:div>
          </w:divsChild>
        </w:div>
        <w:div w:id="2124883838">
          <w:marLeft w:val="0"/>
          <w:marRight w:val="0"/>
          <w:marTop w:val="300"/>
          <w:marBottom w:val="0"/>
          <w:divBdr>
            <w:top w:val="none" w:sz="0" w:space="0" w:color="auto"/>
            <w:left w:val="none" w:sz="0" w:space="0" w:color="auto"/>
            <w:bottom w:val="none" w:sz="0" w:space="0" w:color="auto"/>
            <w:right w:val="none" w:sz="0" w:space="0" w:color="auto"/>
          </w:divBdr>
          <w:divsChild>
            <w:div w:id="1190294139">
              <w:marLeft w:val="0"/>
              <w:marRight w:val="0"/>
              <w:marTop w:val="0"/>
              <w:marBottom w:val="0"/>
              <w:divBdr>
                <w:top w:val="none" w:sz="0" w:space="0" w:color="auto"/>
                <w:left w:val="none" w:sz="0" w:space="0" w:color="auto"/>
                <w:bottom w:val="none" w:sz="0" w:space="0" w:color="auto"/>
                <w:right w:val="none" w:sz="0" w:space="0" w:color="auto"/>
              </w:divBdr>
              <w:divsChild>
                <w:div w:id="16938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24853">
          <w:marLeft w:val="0"/>
          <w:marRight w:val="0"/>
          <w:marTop w:val="300"/>
          <w:marBottom w:val="0"/>
          <w:divBdr>
            <w:top w:val="none" w:sz="0" w:space="0" w:color="auto"/>
            <w:left w:val="none" w:sz="0" w:space="0" w:color="auto"/>
            <w:bottom w:val="none" w:sz="0" w:space="0" w:color="auto"/>
            <w:right w:val="none" w:sz="0" w:space="0" w:color="auto"/>
          </w:divBdr>
          <w:divsChild>
            <w:div w:id="1008294983">
              <w:marLeft w:val="0"/>
              <w:marRight w:val="0"/>
              <w:marTop w:val="0"/>
              <w:marBottom w:val="0"/>
              <w:divBdr>
                <w:top w:val="none" w:sz="0" w:space="0" w:color="auto"/>
                <w:left w:val="none" w:sz="0" w:space="0" w:color="auto"/>
                <w:bottom w:val="none" w:sz="0" w:space="0" w:color="auto"/>
                <w:right w:val="none" w:sz="0" w:space="0" w:color="auto"/>
              </w:divBdr>
              <w:divsChild>
                <w:div w:id="80438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00084">
          <w:marLeft w:val="0"/>
          <w:marRight w:val="0"/>
          <w:marTop w:val="300"/>
          <w:marBottom w:val="0"/>
          <w:divBdr>
            <w:top w:val="none" w:sz="0" w:space="0" w:color="auto"/>
            <w:left w:val="none" w:sz="0" w:space="0" w:color="auto"/>
            <w:bottom w:val="none" w:sz="0" w:space="0" w:color="auto"/>
            <w:right w:val="none" w:sz="0" w:space="0" w:color="auto"/>
          </w:divBdr>
          <w:divsChild>
            <w:div w:id="107353849">
              <w:marLeft w:val="0"/>
              <w:marRight w:val="0"/>
              <w:marTop w:val="0"/>
              <w:marBottom w:val="0"/>
              <w:divBdr>
                <w:top w:val="none" w:sz="0" w:space="0" w:color="auto"/>
                <w:left w:val="none" w:sz="0" w:space="0" w:color="auto"/>
                <w:bottom w:val="none" w:sz="0" w:space="0" w:color="auto"/>
                <w:right w:val="none" w:sz="0" w:space="0" w:color="auto"/>
              </w:divBdr>
              <w:divsChild>
                <w:div w:id="107427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8063">
          <w:marLeft w:val="0"/>
          <w:marRight w:val="0"/>
          <w:marTop w:val="300"/>
          <w:marBottom w:val="0"/>
          <w:divBdr>
            <w:top w:val="none" w:sz="0" w:space="0" w:color="auto"/>
            <w:left w:val="none" w:sz="0" w:space="0" w:color="auto"/>
            <w:bottom w:val="none" w:sz="0" w:space="0" w:color="auto"/>
            <w:right w:val="none" w:sz="0" w:space="0" w:color="auto"/>
          </w:divBdr>
          <w:divsChild>
            <w:div w:id="1628850250">
              <w:marLeft w:val="0"/>
              <w:marRight w:val="0"/>
              <w:marTop w:val="0"/>
              <w:marBottom w:val="0"/>
              <w:divBdr>
                <w:top w:val="none" w:sz="0" w:space="0" w:color="auto"/>
                <w:left w:val="none" w:sz="0" w:space="0" w:color="auto"/>
                <w:bottom w:val="none" w:sz="0" w:space="0" w:color="auto"/>
                <w:right w:val="none" w:sz="0" w:space="0" w:color="auto"/>
              </w:divBdr>
              <w:divsChild>
                <w:div w:id="1103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238311">
      <w:bodyDiv w:val="1"/>
      <w:marLeft w:val="0"/>
      <w:marRight w:val="0"/>
      <w:marTop w:val="0"/>
      <w:marBottom w:val="0"/>
      <w:divBdr>
        <w:top w:val="none" w:sz="0" w:space="0" w:color="auto"/>
        <w:left w:val="none" w:sz="0" w:space="0" w:color="auto"/>
        <w:bottom w:val="none" w:sz="0" w:space="0" w:color="auto"/>
        <w:right w:val="none" w:sz="0" w:space="0" w:color="auto"/>
      </w:divBdr>
      <w:divsChild>
        <w:div w:id="1735351639">
          <w:marLeft w:val="0"/>
          <w:marRight w:val="0"/>
          <w:marTop w:val="0"/>
          <w:marBottom w:val="0"/>
          <w:divBdr>
            <w:top w:val="none" w:sz="0" w:space="0" w:color="auto"/>
            <w:left w:val="none" w:sz="0" w:space="0" w:color="auto"/>
            <w:bottom w:val="none" w:sz="0" w:space="0" w:color="auto"/>
            <w:right w:val="none" w:sz="0" w:space="0" w:color="auto"/>
          </w:divBdr>
        </w:div>
        <w:div w:id="858816137">
          <w:marLeft w:val="0"/>
          <w:marRight w:val="0"/>
          <w:marTop w:val="0"/>
          <w:marBottom w:val="0"/>
          <w:divBdr>
            <w:top w:val="none" w:sz="0" w:space="0" w:color="auto"/>
            <w:left w:val="none" w:sz="0" w:space="0" w:color="auto"/>
            <w:bottom w:val="none" w:sz="0" w:space="0" w:color="auto"/>
            <w:right w:val="none" w:sz="0" w:space="0" w:color="auto"/>
          </w:divBdr>
          <w:divsChild>
            <w:div w:id="1964268024">
              <w:marLeft w:val="0"/>
              <w:marRight w:val="0"/>
              <w:marTop w:val="0"/>
              <w:marBottom w:val="0"/>
              <w:divBdr>
                <w:top w:val="none" w:sz="0" w:space="0" w:color="auto"/>
                <w:left w:val="none" w:sz="0" w:space="0" w:color="auto"/>
                <w:bottom w:val="none" w:sz="0" w:space="0" w:color="auto"/>
                <w:right w:val="none" w:sz="0" w:space="0" w:color="auto"/>
              </w:divBdr>
            </w:div>
          </w:divsChild>
        </w:div>
        <w:div w:id="1964575186">
          <w:marLeft w:val="0"/>
          <w:marRight w:val="0"/>
          <w:marTop w:val="0"/>
          <w:marBottom w:val="0"/>
          <w:divBdr>
            <w:top w:val="none" w:sz="0" w:space="0" w:color="auto"/>
            <w:left w:val="none" w:sz="0" w:space="0" w:color="auto"/>
            <w:bottom w:val="none" w:sz="0" w:space="0" w:color="auto"/>
            <w:right w:val="none" w:sz="0" w:space="0" w:color="auto"/>
          </w:divBdr>
        </w:div>
        <w:div w:id="2013793065">
          <w:marLeft w:val="0"/>
          <w:marRight w:val="0"/>
          <w:marTop w:val="0"/>
          <w:marBottom w:val="0"/>
          <w:divBdr>
            <w:top w:val="none" w:sz="0" w:space="0" w:color="auto"/>
            <w:left w:val="none" w:sz="0" w:space="0" w:color="auto"/>
            <w:bottom w:val="none" w:sz="0" w:space="0" w:color="auto"/>
            <w:right w:val="none" w:sz="0" w:space="0" w:color="auto"/>
          </w:divBdr>
          <w:divsChild>
            <w:div w:id="1134174427">
              <w:marLeft w:val="0"/>
              <w:marRight w:val="0"/>
              <w:marTop w:val="0"/>
              <w:marBottom w:val="0"/>
              <w:divBdr>
                <w:top w:val="none" w:sz="0" w:space="0" w:color="auto"/>
                <w:left w:val="none" w:sz="0" w:space="0" w:color="auto"/>
                <w:bottom w:val="none" w:sz="0" w:space="0" w:color="auto"/>
                <w:right w:val="none" w:sz="0" w:space="0" w:color="auto"/>
              </w:divBdr>
            </w:div>
          </w:divsChild>
        </w:div>
        <w:div w:id="1044645641">
          <w:marLeft w:val="0"/>
          <w:marRight w:val="0"/>
          <w:marTop w:val="0"/>
          <w:marBottom w:val="0"/>
          <w:divBdr>
            <w:top w:val="none" w:sz="0" w:space="0" w:color="auto"/>
            <w:left w:val="none" w:sz="0" w:space="0" w:color="auto"/>
            <w:bottom w:val="none" w:sz="0" w:space="0" w:color="auto"/>
            <w:right w:val="none" w:sz="0" w:space="0" w:color="auto"/>
          </w:divBdr>
        </w:div>
        <w:div w:id="1428842468">
          <w:marLeft w:val="0"/>
          <w:marRight w:val="0"/>
          <w:marTop w:val="0"/>
          <w:marBottom w:val="0"/>
          <w:divBdr>
            <w:top w:val="none" w:sz="0" w:space="0" w:color="auto"/>
            <w:left w:val="none" w:sz="0" w:space="0" w:color="auto"/>
            <w:bottom w:val="none" w:sz="0" w:space="0" w:color="auto"/>
            <w:right w:val="none" w:sz="0" w:space="0" w:color="auto"/>
          </w:divBdr>
          <w:divsChild>
            <w:div w:id="2000186201">
              <w:marLeft w:val="0"/>
              <w:marRight w:val="0"/>
              <w:marTop w:val="0"/>
              <w:marBottom w:val="0"/>
              <w:divBdr>
                <w:top w:val="none" w:sz="0" w:space="0" w:color="auto"/>
                <w:left w:val="none" w:sz="0" w:space="0" w:color="auto"/>
                <w:bottom w:val="none" w:sz="0" w:space="0" w:color="auto"/>
                <w:right w:val="none" w:sz="0" w:space="0" w:color="auto"/>
              </w:divBdr>
            </w:div>
          </w:divsChild>
        </w:div>
        <w:div w:id="999577752">
          <w:marLeft w:val="0"/>
          <w:marRight w:val="0"/>
          <w:marTop w:val="0"/>
          <w:marBottom w:val="0"/>
          <w:divBdr>
            <w:top w:val="none" w:sz="0" w:space="0" w:color="auto"/>
            <w:left w:val="none" w:sz="0" w:space="0" w:color="auto"/>
            <w:bottom w:val="none" w:sz="0" w:space="0" w:color="auto"/>
            <w:right w:val="none" w:sz="0" w:space="0" w:color="auto"/>
          </w:divBdr>
        </w:div>
        <w:div w:id="1207137628">
          <w:marLeft w:val="0"/>
          <w:marRight w:val="0"/>
          <w:marTop w:val="0"/>
          <w:marBottom w:val="0"/>
          <w:divBdr>
            <w:top w:val="none" w:sz="0" w:space="0" w:color="auto"/>
            <w:left w:val="none" w:sz="0" w:space="0" w:color="auto"/>
            <w:bottom w:val="none" w:sz="0" w:space="0" w:color="auto"/>
            <w:right w:val="none" w:sz="0" w:space="0" w:color="auto"/>
          </w:divBdr>
          <w:divsChild>
            <w:div w:id="1843927797">
              <w:marLeft w:val="0"/>
              <w:marRight w:val="0"/>
              <w:marTop w:val="0"/>
              <w:marBottom w:val="0"/>
              <w:divBdr>
                <w:top w:val="none" w:sz="0" w:space="0" w:color="auto"/>
                <w:left w:val="none" w:sz="0" w:space="0" w:color="auto"/>
                <w:bottom w:val="none" w:sz="0" w:space="0" w:color="auto"/>
                <w:right w:val="none" w:sz="0" w:space="0" w:color="auto"/>
              </w:divBdr>
            </w:div>
          </w:divsChild>
        </w:div>
        <w:div w:id="1946573527">
          <w:marLeft w:val="0"/>
          <w:marRight w:val="0"/>
          <w:marTop w:val="0"/>
          <w:marBottom w:val="0"/>
          <w:divBdr>
            <w:top w:val="none" w:sz="0" w:space="0" w:color="auto"/>
            <w:left w:val="none" w:sz="0" w:space="0" w:color="auto"/>
            <w:bottom w:val="none" w:sz="0" w:space="0" w:color="auto"/>
            <w:right w:val="none" w:sz="0" w:space="0" w:color="auto"/>
          </w:divBdr>
        </w:div>
        <w:div w:id="533036980">
          <w:marLeft w:val="0"/>
          <w:marRight w:val="0"/>
          <w:marTop w:val="0"/>
          <w:marBottom w:val="0"/>
          <w:divBdr>
            <w:top w:val="none" w:sz="0" w:space="0" w:color="auto"/>
            <w:left w:val="none" w:sz="0" w:space="0" w:color="auto"/>
            <w:bottom w:val="none" w:sz="0" w:space="0" w:color="auto"/>
            <w:right w:val="none" w:sz="0" w:space="0" w:color="auto"/>
          </w:divBdr>
          <w:divsChild>
            <w:div w:id="1980384">
              <w:marLeft w:val="0"/>
              <w:marRight w:val="0"/>
              <w:marTop w:val="0"/>
              <w:marBottom w:val="0"/>
              <w:divBdr>
                <w:top w:val="none" w:sz="0" w:space="0" w:color="auto"/>
                <w:left w:val="none" w:sz="0" w:space="0" w:color="auto"/>
                <w:bottom w:val="none" w:sz="0" w:space="0" w:color="auto"/>
                <w:right w:val="none" w:sz="0" w:space="0" w:color="auto"/>
              </w:divBdr>
            </w:div>
          </w:divsChild>
        </w:div>
        <w:div w:id="998536309">
          <w:marLeft w:val="0"/>
          <w:marRight w:val="0"/>
          <w:marTop w:val="0"/>
          <w:marBottom w:val="0"/>
          <w:divBdr>
            <w:top w:val="none" w:sz="0" w:space="0" w:color="auto"/>
            <w:left w:val="none" w:sz="0" w:space="0" w:color="auto"/>
            <w:bottom w:val="none" w:sz="0" w:space="0" w:color="auto"/>
            <w:right w:val="none" w:sz="0" w:space="0" w:color="auto"/>
          </w:divBdr>
        </w:div>
        <w:div w:id="1471440761">
          <w:marLeft w:val="0"/>
          <w:marRight w:val="0"/>
          <w:marTop w:val="0"/>
          <w:marBottom w:val="0"/>
          <w:divBdr>
            <w:top w:val="none" w:sz="0" w:space="0" w:color="auto"/>
            <w:left w:val="none" w:sz="0" w:space="0" w:color="auto"/>
            <w:bottom w:val="none" w:sz="0" w:space="0" w:color="auto"/>
            <w:right w:val="none" w:sz="0" w:space="0" w:color="auto"/>
          </w:divBdr>
          <w:divsChild>
            <w:div w:id="1425682915">
              <w:marLeft w:val="0"/>
              <w:marRight w:val="0"/>
              <w:marTop w:val="0"/>
              <w:marBottom w:val="0"/>
              <w:divBdr>
                <w:top w:val="none" w:sz="0" w:space="0" w:color="auto"/>
                <w:left w:val="none" w:sz="0" w:space="0" w:color="auto"/>
                <w:bottom w:val="none" w:sz="0" w:space="0" w:color="auto"/>
                <w:right w:val="none" w:sz="0" w:space="0" w:color="auto"/>
              </w:divBdr>
            </w:div>
          </w:divsChild>
        </w:div>
        <w:div w:id="1037975659">
          <w:marLeft w:val="0"/>
          <w:marRight w:val="0"/>
          <w:marTop w:val="0"/>
          <w:marBottom w:val="0"/>
          <w:divBdr>
            <w:top w:val="none" w:sz="0" w:space="0" w:color="auto"/>
            <w:left w:val="none" w:sz="0" w:space="0" w:color="auto"/>
            <w:bottom w:val="none" w:sz="0" w:space="0" w:color="auto"/>
            <w:right w:val="none" w:sz="0" w:space="0" w:color="auto"/>
          </w:divBdr>
        </w:div>
        <w:div w:id="1700929337">
          <w:marLeft w:val="0"/>
          <w:marRight w:val="0"/>
          <w:marTop w:val="0"/>
          <w:marBottom w:val="0"/>
          <w:divBdr>
            <w:top w:val="none" w:sz="0" w:space="0" w:color="auto"/>
            <w:left w:val="none" w:sz="0" w:space="0" w:color="auto"/>
            <w:bottom w:val="none" w:sz="0" w:space="0" w:color="auto"/>
            <w:right w:val="none" w:sz="0" w:space="0" w:color="auto"/>
          </w:divBdr>
          <w:divsChild>
            <w:div w:id="1394039717">
              <w:marLeft w:val="0"/>
              <w:marRight w:val="0"/>
              <w:marTop w:val="0"/>
              <w:marBottom w:val="0"/>
              <w:divBdr>
                <w:top w:val="none" w:sz="0" w:space="0" w:color="auto"/>
                <w:left w:val="none" w:sz="0" w:space="0" w:color="auto"/>
                <w:bottom w:val="none" w:sz="0" w:space="0" w:color="auto"/>
                <w:right w:val="none" w:sz="0" w:space="0" w:color="auto"/>
              </w:divBdr>
            </w:div>
          </w:divsChild>
        </w:div>
        <w:div w:id="153035124">
          <w:marLeft w:val="0"/>
          <w:marRight w:val="0"/>
          <w:marTop w:val="300"/>
          <w:marBottom w:val="0"/>
          <w:divBdr>
            <w:top w:val="none" w:sz="0" w:space="0" w:color="auto"/>
            <w:left w:val="none" w:sz="0" w:space="0" w:color="auto"/>
            <w:bottom w:val="none" w:sz="0" w:space="0" w:color="auto"/>
            <w:right w:val="none" w:sz="0" w:space="0" w:color="auto"/>
          </w:divBdr>
          <w:divsChild>
            <w:div w:id="1252851855">
              <w:marLeft w:val="0"/>
              <w:marRight w:val="0"/>
              <w:marTop w:val="0"/>
              <w:marBottom w:val="0"/>
              <w:divBdr>
                <w:top w:val="none" w:sz="0" w:space="0" w:color="auto"/>
                <w:left w:val="none" w:sz="0" w:space="0" w:color="auto"/>
                <w:bottom w:val="none" w:sz="0" w:space="0" w:color="auto"/>
                <w:right w:val="none" w:sz="0" w:space="0" w:color="auto"/>
              </w:divBdr>
              <w:divsChild>
                <w:div w:id="187538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89128">
          <w:marLeft w:val="0"/>
          <w:marRight w:val="0"/>
          <w:marTop w:val="300"/>
          <w:marBottom w:val="0"/>
          <w:divBdr>
            <w:top w:val="none" w:sz="0" w:space="0" w:color="auto"/>
            <w:left w:val="none" w:sz="0" w:space="0" w:color="auto"/>
            <w:bottom w:val="none" w:sz="0" w:space="0" w:color="auto"/>
            <w:right w:val="none" w:sz="0" w:space="0" w:color="auto"/>
          </w:divBdr>
          <w:divsChild>
            <w:div w:id="984285338">
              <w:marLeft w:val="0"/>
              <w:marRight w:val="0"/>
              <w:marTop w:val="0"/>
              <w:marBottom w:val="0"/>
              <w:divBdr>
                <w:top w:val="none" w:sz="0" w:space="0" w:color="auto"/>
                <w:left w:val="none" w:sz="0" w:space="0" w:color="auto"/>
                <w:bottom w:val="none" w:sz="0" w:space="0" w:color="auto"/>
                <w:right w:val="none" w:sz="0" w:space="0" w:color="auto"/>
              </w:divBdr>
              <w:divsChild>
                <w:div w:id="17867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836595">
          <w:marLeft w:val="0"/>
          <w:marRight w:val="0"/>
          <w:marTop w:val="300"/>
          <w:marBottom w:val="0"/>
          <w:divBdr>
            <w:top w:val="none" w:sz="0" w:space="0" w:color="auto"/>
            <w:left w:val="none" w:sz="0" w:space="0" w:color="auto"/>
            <w:bottom w:val="none" w:sz="0" w:space="0" w:color="auto"/>
            <w:right w:val="none" w:sz="0" w:space="0" w:color="auto"/>
          </w:divBdr>
          <w:divsChild>
            <w:div w:id="290475097">
              <w:marLeft w:val="0"/>
              <w:marRight w:val="0"/>
              <w:marTop w:val="0"/>
              <w:marBottom w:val="0"/>
              <w:divBdr>
                <w:top w:val="none" w:sz="0" w:space="0" w:color="auto"/>
                <w:left w:val="none" w:sz="0" w:space="0" w:color="auto"/>
                <w:bottom w:val="none" w:sz="0" w:space="0" w:color="auto"/>
                <w:right w:val="none" w:sz="0" w:space="0" w:color="auto"/>
              </w:divBdr>
              <w:divsChild>
                <w:div w:id="61113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0530">
          <w:marLeft w:val="0"/>
          <w:marRight w:val="0"/>
          <w:marTop w:val="300"/>
          <w:marBottom w:val="0"/>
          <w:divBdr>
            <w:top w:val="none" w:sz="0" w:space="0" w:color="auto"/>
            <w:left w:val="none" w:sz="0" w:space="0" w:color="auto"/>
            <w:bottom w:val="none" w:sz="0" w:space="0" w:color="auto"/>
            <w:right w:val="none" w:sz="0" w:space="0" w:color="auto"/>
          </w:divBdr>
          <w:divsChild>
            <w:div w:id="219900123">
              <w:marLeft w:val="0"/>
              <w:marRight w:val="0"/>
              <w:marTop w:val="0"/>
              <w:marBottom w:val="0"/>
              <w:divBdr>
                <w:top w:val="none" w:sz="0" w:space="0" w:color="auto"/>
                <w:left w:val="none" w:sz="0" w:space="0" w:color="auto"/>
                <w:bottom w:val="none" w:sz="0" w:space="0" w:color="auto"/>
                <w:right w:val="none" w:sz="0" w:space="0" w:color="auto"/>
              </w:divBdr>
              <w:divsChild>
                <w:div w:id="3443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6173362">
      <w:bodyDiv w:val="1"/>
      <w:marLeft w:val="0"/>
      <w:marRight w:val="0"/>
      <w:marTop w:val="0"/>
      <w:marBottom w:val="0"/>
      <w:divBdr>
        <w:top w:val="none" w:sz="0" w:space="0" w:color="auto"/>
        <w:left w:val="none" w:sz="0" w:space="0" w:color="auto"/>
        <w:bottom w:val="none" w:sz="0" w:space="0" w:color="auto"/>
        <w:right w:val="none" w:sz="0" w:space="0" w:color="auto"/>
      </w:divBdr>
      <w:divsChild>
        <w:div w:id="1740443994">
          <w:marLeft w:val="0"/>
          <w:marRight w:val="0"/>
          <w:marTop w:val="0"/>
          <w:marBottom w:val="0"/>
          <w:divBdr>
            <w:top w:val="none" w:sz="0" w:space="0" w:color="auto"/>
            <w:left w:val="none" w:sz="0" w:space="0" w:color="auto"/>
            <w:bottom w:val="none" w:sz="0" w:space="0" w:color="auto"/>
            <w:right w:val="none" w:sz="0" w:space="0" w:color="auto"/>
          </w:divBdr>
        </w:div>
        <w:div w:id="404765664">
          <w:marLeft w:val="0"/>
          <w:marRight w:val="0"/>
          <w:marTop w:val="0"/>
          <w:marBottom w:val="0"/>
          <w:divBdr>
            <w:top w:val="none" w:sz="0" w:space="0" w:color="auto"/>
            <w:left w:val="none" w:sz="0" w:space="0" w:color="auto"/>
            <w:bottom w:val="none" w:sz="0" w:space="0" w:color="auto"/>
            <w:right w:val="none" w:sz="0" w:space="0" w:color="auto"/>
          </w:divBdr>
          <w:divsChild>
            <w:div w:id="766344311">
              <w:marLeft w:val="0"/>
              <w:marRight w:val="0"/>
              <w:marTop w:val="0"/>
              <w:marBottom w:val="0"/>
              <w:divBdr>
                <w:top w:val="none" w:sz="0" w:space="0" w:color="auto"/>
                <w:left w:val="none" w:sz="0" w:space="0" w:color="auto"/>
                <w:bottom w:val="none" w:sz="0" w:space="0" w:color="auto"/>
                <w:right w:val="none" w:sz="0" w:space="0" w:color="auto"/>
              </w:divBdr>
            </w:div>
          </w:divsChild>
        </w:div>
        <w:div w:id="318269738">
          <w:marLeft w:val="0"/>
          <w:marRight w:val="0"/>
          <w:marTop w:val="0"/>
          <w:marBottom w:val="0"/>
          <w:divBdr>
            <w:top w:val="none" w:sz="0" w:space="0" w:color="auto"/>
            <w:left w:val="none" w:sz="0" w:space="0" w:color="auto"/>
            <w:bottom w:val="none" w:sz="0" w:space="0" w:color="auto"/>
            <w:right w:val="none" w:sz="0" w:space="0" w:color="auto"/>
          </w:divBdr>
        </w:div>
        <w:div w:id="612984731">
          <w:marLeft w:val="0"/>
          <w:marRight w:val="0"/>
          <w:marTop w:val="0"/>
          <w:marBottom w:val="0"/>
          <w:divBdr>
            <w:top w:val="none" w:sz="0" w:space="0" w:color="auto"/>
            <w:left w:val="none" w:sz="0" w:space="0" w:color="auto"/>
            <w:bottom w:val="none" w:sz="0" w:space="0" w:color="auto"/>
            <w:right w:val="none" w:sz="0" w:space="0" w:color="auto"/>
          </w:divBdr>
          <w:divsChild>
            <w:div w:id="413087362">
              <w:marLeft w:val="0"/>
              <w:marRight w:val="0"/>
              <w:marTop w:val="0"/>
              <w:marBottom w:val="0"/>
              <w:divBdr>
                <w:top w:val="none" w:sz="0" w:space="0" w:color="auto"/>
                <w:left w:val="none" w:sz="0" w:space="0" w:color="auto"/>
                <w:bottom w:val="none" w:sz="0" w:space="0" w:color="auto"/>
                <w:right w:val="none" w:sz="0" w:space="0" w:color="auto"/>
              </w:divBdr>
            </w:div>
          </w:divsChild>
        </w:div>
        <w:div w:id="1597204914">
          <w:marLeft w:val="0"/>
          <w:marRight w:val="0"/>
          <w:marTop w:val="0"/>
          <w:marBottom w:val="0"/>
          <w:divBdr>
            <w:top w:val="none" w:sz="0" w:space="0" w:color="auto"/>
            <w:left w:val="none" w:sz="0" w:space="0" w:color="auto"/>
            <w:bottom w:val="none" w:sz="0" w:space="0" w:color="auto"/>
            <w:right w:val="none" w:sz="0" w:space="0" w:color="auto"/>
          </w:divBdr>
        </w:div>
        <w:div w:id="1084299188">
          <w:marLeft w:val="0"/>
          <w:marRight w:val="0"/>
          <w:marTop w:val="0"/>
          <w:marBottom w:val="0"/>
          <w:divBdr>
            <w:top w:val="none" w:sz="0" w:space="0" w:color="auto"/>
            <w:left w:val="none" w:sz="0" w:space="0" w:color="auto"/>
            <w:bottom w:val="none" w:sz="0" w:space="0" w:color="auto"/>
            <w:right w:val="none" w:sz="0" w:space="0" w:color="auto"/>
          </w:divBdr>
          <w:divsChild>
            <w:div w:id="2142377603">
              <w:marLeft w:val="0"/>
              <w:marRight w:val="0"/>
              <w:marTop w:val="0"/>
              <w:marBottom w:val="0"/>
              <w:divBdr>
                <w:top w:val="none" w:sz="0" w:space="0" w:color="auto"/>
                <w:left w:val="none" w:sz="0" w:space="0" w:color="auto"/>
                <w:bottom w:val="none" w:sz="0" w:space="0" w:color="auto"/>
                <w:right w:val="none" w:sz="0" w:space="0" w:color="auto"/>
              </w:divBdr>
            </w:div>
          </w:divsChild>
        </w:div>
        <w:div w:id="1962878977">
          <w:marLeft w:val="0"/>
          <w:marRight w:val="0"/>
          <w:marTop w:val="0"/>
          <w:marBottom w:val="0"/>
          <w:divBdr>
            <w:top w:val="none" w:sz="0" w:space="0" w:color="auto"/>
            <w:left w:val="none" w:sz="0" w:space="0" w:color="auto"/>
            <w:bottom w:val="none" w:sz="0" w:space="0" w:color="auto"/>
            <w:right w:val="none" w:sz="0" w:space="0" w:color="auto"/>
          </w:divBdr>
        </w:div>
        <w:div w:id="510293090">
          <w:marLeft w:val="0"/>
          <w:marRight w:val="0"/>
          <w:marTop w:val="0"/>
          <w:marBottom w:val="0"/>
          <w:divBdr>
            <w:top w:val="none" w:sz="0" w:space="0" w:color="auto"/>
            <w:left w:val="none" w:sz="0" w:space="0" w:color="auto"/>
            <w:bottom w:val="none" w:sz="0" w:space="0" w:color="auto"/>
            <w:right w:val="none" w:sz="0" w:space="0" w:color="auto"/>
          </w:divBdr>
          <w:divsChild>
            <w:div w:id="899442245">
              <w:marLeft w:val="0"/>
              <w:marRight w:val="0"/>
              <w:marTop w:val="0"/>
              <w:marBottom w:val="0"/>
              <w:divBdr>
                <w:top w:val="none" w:sz="0" w:space="0" w:color="auto"/>
                <w:left w:val="none" w:sz="0" w:space="0" w:color="auto"/>
                <w:bottom w:val="none" w:sz="0" w:space="0" w:color="auto"/>
                <w:right w:val="none" w:sz="0" w:space="0" w:color="auto"/>
              </w:divBdr>
            </w:div>
          </w:divsChild>
        </w:div>
        <w:div w:id="1879735570">
          <w:marLeft w:val="0"/>
          <w:marRight w:val="0"/>
          <w:marTop w:val="0"/>
          <w:marBottom w:val="0"/>
          <w:divBdr>
            <w:top w:val="none" w:sz="0" w:space="0" w:color="auto"/>
            <w:left w:val="none" w:sz="0" w:space="0" w:color="auto"/>
            <w:bottom w:val="none" w:sz="0" w:space="0" w:color="auto"/>
            <w:right w:val="none" w:sz="0" w:space="0" w:color="auto"/>
          </w:divBdr>
        </w:div>
        <w:div w:id="599221642">
          <w:marLeft w:val="0"/>
          <w:marRight w:val="0"/>
          <w:marTop w:val="0"/>
          <w:marBottom w:val="0"/>
          <w:divBdr>
            <w:top w:val="none" w:sz="0" w:space="0" w:color="auto"/>
            <w:left w:val="none" w:sz="0" w:space="0" w:color="auto"/>
            <w:bottom w:val="none" w:sz="0" w:space="0" w:color="auto"/>
            <w:right w:val="none" w:sz="0" w:space="0" w:color="auto"/>
          </w:divBdr>
          <w:divsChild>
            <w:div w:id="1152596393">
              <w:marLeft w:val="0"/>
              <w:marRight w:val="0"/>
              <w:marTop w:val="0"/>
              <w:marBottom w:val="0"/>
              <w:divBdr>
                <w:top w:val="none" w:sz="0" w:space="0" w:color="auto"/>
                <w:left w:val="none" w:sz="0" w:space="0" w:color="auto"/>
                <w:bottom w:val="none" w:sz="0" w:space="0" w:color="auto"/>
                <w:right w:val="none" w:sz="0" w:space="0" w:color="auto"/>
              </w:divBdr>
            </w:div>
          </w:divsChild>
        </w:div>
        <w:div w:id="313725881">
          <w:marLeft w:val="0"/>
          <w:marRight w:val="0"/>
          <w:marTop w:val="0"/>
          <w:marBottom w:val="0"/>
          <w:divBdr>
            <w:top w:val="none" w:sz="0" w:space="0" w:color="auto"/>
            <w:left w:val="none" w:sz="0" w:space="0" w:color="auto"/>
            <w:bottom w:val="none" w:sz="0" w:space="0" w:color="auto"/>
            <w:right w:val="none" w:sz="0" w:space="0" w:color="auto"/>
          </w:divBdr>
        </w:div>
        <w:div w:id="1448816940">
          <w:marLeft w:val="0"/>
          <w:marRight w:val="0"/>
          <w:marTop w:val="0"/>
          <w:marBottom w:val="0"/>
          <w:divBdr>
            <w:top w:val="none" w:sz="0" w:space="0" w:color="auto"/>
            <w:left w:val="none" w:sz="0" w:space="0" w:color="auto"/>
            <w:bottom w:val="none" w:sz="0" w:space="0" w:color="auto"/>
            <w:right w:val="none" w:sz="0" w:space="0" w:color="auto"/>
          </w:divBdr>
          <w:divsChild>
            <w:div w:id="767314594">
              <w:marLeft w:val="0"/>
              <w:marRight w:val="0"/>
              <w:marTop w:val="0"/>
              <w:marBottom w:val="0"/>
              <w:divBdr>
                <w:top w:val="none" w:sz="0" w:space="0" w:color="auto"/>
                <w:left w:val="none" w:sz="0" w:space="0" w:color="auto"/>
                <w:bottom w:val="none" w:sz="0" w:space="0" w:color="auto"/>
                <w:right w:val="none" w:sz="0" w:space="0" w:color="auto"/>
              </w:divBdr>
            </w:div>
          </w:divsChild>
        </w:div>
        <w:div w:id="1986275885">
          <w:marLeft w:val="0"/>
          <w:marRight w:val="0"/>
          <w:marTop w:val="0"/>
          <w:marBottom w:val="0"/>
          <w:divBdr>
            <w:top w:val="none" w:sz="0" w:space="0" w:color="auto"/>
            <w:left w:val="none" w:sz="0" w:space="0" w:color="auto"/>
            <w:bottom w:val="none" w:sz="0" w:space="0" w:color="auto"/>
            <w:right w:val="none" w:sz="0" w:space="0" w:color="auto"/>
          </w:divBdr>
        </w:div>
        <w:div w:id="1492940737">
          <w:marLeft w:val="0"/>
          <w:marRight w:val="0"/>
          <w:marTop w:val="0"/>
          <w:marBottom w:val="0"/>
          <w:divBdr>
            <w:top w:val="none" w:sz="0" w:space="0" w:color="auto"/>
            <w:left w:val="none" w:sz="0" w:space="0" w:color="auto"/>
            <w:bottom w:val="none" w:sz="0" w:space="0" w:color="auto"/>
            <w:right w:val="none" w:sz="0" w:space="0" w:color="auto"/>
          </w:divBdr>
          <w:divsChild>
            <w:div w:id="198979356">
              <w:marLeft w:val="0"/>
              <w:marRight w:val="0"/>
              <w:marTop w:val="0"/>
              <w:marBottom w:val="0"/>
              <w:divBdr>
                <w:top w:val="none" w:sz="0" w:space="0" w:color="auto"/>
                <w:left w:val="none" w:sz="0" w:space="0" w:color="auto"/>
                <w:bottom w:val="none" w:sz="0" w:space="0" w:color="auto"/>
                <w:right w:val="none" w:sz="0" w:space="0" w:color="auto"/>
              </w:divBdr>
            </w:div>
          </w:divsChild>
        </w:div>
        <w:div w:id="1075053927">
          <w:marLeft w:val="0"/>
          <w:marRight w:val="0"/>
          <w:marTop w:val="300"/>
          <w:marBottom w:val="0"/>
          <w:divBdr>
            <w:top w:val="none" w:sz="0" w:space="0" w:color="auto"/>
            <w:left w:val="none" w:sz="0" w:space="0" w:color="auto"/>
            <w:bottom w:val="none" w:sz="0" w:space="0" w:color="auto"/>
            <w:right w:val="none" w:sz="0" w:space="0" w:color="auto"/>
          </w:divBdr>
          <w:divsChild>
            <w:div w:id="1755783956">
              <w:marLeft w:val="0"/>
              <w:marRight w:val="0"/>
              <w:marTop w:val="0"/>
              <w:marBottom w:val="0"/>
              <w:divBdr>
                <w:top w:val="none" w:sz="0" w:space="0" w:color="auto"/>
                <w:left w:val="none" w:sz="0" w:space="0" w:color="auto"/>
                <w:bottom w:val="none" w:sz="0" w:space="0" w:color="auto"/>
                <w:right w:val="none" w:sz="0" w:space="0" w:color="auto"/>
              </w:divBdr>
              <w:divsChild>
                <w:div w:id="152216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28085">
          <w:marLeft w:val="0"/>
          <w:marRight w:val="0"/>
          <w:marTop w:val="300"/>
          <w:marBottom w:val="0"/>
          <w:divBdr>
            <w:top w:val="none" w:sz="0" w:space="0" w:color="auto"/>
            <w:left w:val="none" w:sz="0" w:space="0" w:color="auto"/>
            <w:bottom w:val="none" w:sz="0" w:space="0" w:color="auto"/>
            <w:right w:val="none" w:sz="0" w:space="0" w:color="auto"/>
          </w:divBdr>
          <w:divsChild>
            <w:div w:id="984243032">
              <w:marLeft w:val="0"/>
              <w:marRight w:val="0"/>
              <w:marTop w:val="0"/>
              <w:marBottom w:val="0"/>
              <w:divBdr>
                <w:top w:val="none" w:sz="0" w:space="0" w:color="auto"/>
                <w:left w:val="none" w:sz="0" w:space="0" w:color="auto"/>
                <w:bottom w:val="none" w:sz="0" w:space="0" w:color="auto"/>
                <w:right w:val="none" w:sz="0" w:space="0" w:color="auto"/>
              </w:divBdr>
              <w:divsChild>
                <w:div w:id="112704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927211">
      <w:bodyDiv w:val="1"/>
      <w:marLeft w:val="0"/>
      <w:marRight w:val="0"/>
      <w:marTop w:val="0"/>
      <w:marBottom w:val="0"/>
      <w:divBdr>
        <w:top w:val="none" w:sz="0" w:space="0" w:color="auto"/>
        <w:left w:val="none" w:sz="0" w:space="0" w:color="auto"/>
        <w:bottom w:val="none" w:sz="0" w:space="0" w:color="auto"/>
        <w:right w:val="none" w:sz="0" w:space="0" w:color="auto"/>
      </w:divBdr>
    </w:div>
    <w:div w:id="804469151">
      <w:bodyDiv w:val="1"/>
      <w:marLeft w:val="0"/>
      <w:marRight w:val="0"/>
      <w:marTop w:val="0"/>
      <w:marBottom w:val="0"/>
      <w:divBdr>
        <w:top w:val="none" w:sz="0" w:space="0" w:color="auto"/>
        <w:left w:val="none" w:sz="0" w:space="0" w:color="auto"/>
        <w:bottom w:val="none" w:sz="0" w:space="0" w:color="auto"/>
        <w:right w:val="none" w:sz="0" w:space="0" w:color="auto"/>
      </w:divBdr>
      <w:divsChild>
        <w:div w:id="1907374316">
          <w:marLeft w:val="0"/>
          <w:marRight w:val="0"/>
          <w:marTop w:val="0"/>
          <w:marBottom w:val="0"/>
          <w:divBdr>
            <w:top w:val="none" w:sz="0" w:space="0" w:color="auto"/>
            <w:left w:val="none" w:sz="0" w:space="0" w:color="auto"/>
            <w:bottom w:val="none" w:sz="0" w:space="0" w:color="auto"/>
            <w:right w:val="none" w:sz="0" w:space="0" w:color="auto"/>
          </w:divBdr>
        </w:div>
        <w:div w:id="1780252050">
          <w:marLeft w:val="0"/>
          <w:marRight w:val="0"/>
          <w:marTop w:val="0"/>
          <w:marBottom w:val="0"/>
          <w:divBdr>
            <w:top w:val="none" w:sz="0" w:space="0" w:color="auto"/>
            <w:left w:val="none" w:sz="0" w:space="0" w:color="auto"/>
            <w:bottom w:val="none" w:sz="0" w:space="0" w:color="auto"/>
            <w:right w:val="none" w:sz="0" w:space="0" w:color="auto"/>
          </w:divBdr>
          <w:divsChild>
            <w:div w:id="1027175218">
              <w:marLeft w:val="0"/>
              <w:marRight w:val="0"/>
              <w:marTop w:val="0"/>
              <w:marBottom w:val="0"/>
              <w:divBdr>
                <w:top w:val="none" w:sz="0" w:space="0" w:color="auto"/>
                <w:left w:val="none" w:sz="0" w:space="0" w:color="auto"/>
                <w:bottom w:val="none" w:sz="0" w:space="0" w:color="auto"/>
                <w:right w:val="none" w:sz="0" w:space="0" w:color="auto"/>
              </w:divBdr>
            </w:div>
          </w:divsChild>
        </w:div>
        <w:div w:id="83772779">
          <w:marLeft w:val="0"/>
          <w:marRight w:val="0"/>
          <w:marTop w:val="0"/>
          <w:marBottom w:val="0"/>
          <w:divBdr>
            <w:top w:val="none" w:sz="0" w:space="0" w:color="auto"/>
            <w:left w:val="none" w:sz="0" w:space="0" w:color="auto"/>
            <w:bottom w:val="none" w:sz="0" w:space="0" w:color="auto"/>
            <w:right w:val="none" w:sz="0" w:space="0" w:color="auto"/>
          </w:divBdr>
        </w:div>
        <w:div w:id="888807208">
          <w:marLeft w:val="0"/>
          <w:marRight w:val="0"/>
          <w:marTop w:val="0"/>
          <w:marBottom w:val="0"/>
          <w:divBdr>
            <w:top w:val="none" w:sz="0" w:space="0" w:color="auto"/>
            <w:left w:val="none" w:sz="0" w:space="0" w:color="auto"/>
            <w:bottom w:val="none" w:sz="0" w:space="0" w:color="auto"/>
            <w:right w:val="none" w:sz="0" w:space="0" w:color="auto"/>
          </w:divBdr>
          <w:divsChild>
            <w:div w:id="933054137">
              <w:marLeft w:val="0"/>
              <w:marRight w:val="0"/>
              <w:marTop w:val="0"/>
              <w:marBottom w:val="0"/>
              <w:divBdr>
                <w:top w:val="none" w:sz="0" w:space="0" w:color="auto"/>
                <w:left w:val="none" w:sz="0" w:space="0" w:color="auto"/>
                <w:bottom w:val="none" w:sz="0" w:space="0" w:color="auto"/>
                <w:right w:val="none" w:sz="0" w:space="0" w:color="auto"/>
              </w:divBdr>
            </w:div>
          </w:divsChild>
        </w:div>
        <w:div w:id="1562523548">
          <w:marLeft w:val="0"/>
          <w:marRight w:val="0"/>
          <w:marTop w:val="0"/>
          <w:marBottom w:val="0"/>
          <w:divBdr>
            <w:top w:val="none" w:sz="0" w:space="0" w:color="auto"/>
            <w:left w:val="none" w:sz="0" w:space="0" w:color="auto"/>
            <w:bottom w:val="none" w:sz="0" w:space="0" w:color="auto"/>
            <w:right w:val="none" w:sz="0" w:space="0" w:color="auto"/>
          </w:divBdr>
        </w:div>
        <w:div w:id="971053938">
          <w:marLeft w:val="0"/>
          <w:marRight w:val="0"/>
          <w:marTop w:val="0"/>
          <w:marBottom w:val="0"/>
          <w:divBdr>
            <w:top w:val="none" w:sz="0" w:space="0" w:color="auto"/>
            <w:left w:val="none" w:sz="0" w:space="0" w:color="auto"/>
            <w:bottom w:val="none" w:sz="0" w:space="0" w:color="auto"/>
            <w:right w:val="none" w:sz="0" w:space="0" w:color="auto"/>
          </w:divBdr>
          <w:divsChild>
            <w:div w:id="2126146175">
              <w:marLeft w:val="0"/>
              <w:marRight w:val="0"/>
              <w:marTop w:val="0"/>
              <w:marBottom w:val="0"/>
              <w:divBdr>
                <w:top w:val="none" w:sz="0" w:space="0" w:color="auto"/>
                <w:left w:val="none" w:sz="0" w:space="0" w:color="auto"/>
                <w:bottom w:val="none" w:sz="0" w:space="0" w:color="auto"/>
                <w:right w:val="none" w:sz="0" w:space="0" w:color="auto"/>
              </w:divBdr>
            </w:div>
          </w:divsChild>
        </w:div>
        <w:div w:id="75521113">
          <w:marLeft w:val="0"/>
          <w:marRight w:val="0"/>
          <w:marTop w:val="0"/>
          <w:marBottom w:val="0"/>
          <w:divBdr>
            <w:top w:val="none" w:sz="0" w:space="0" w:color="auto"/>
            <w:left w:val="none" w:sz="0" w:space="0" w:color="auto"/>
            <w:bottom w:val="none" w:sz="0" w:space="0" w:color="auto"/>
            <w:right w:val="none" w:sz="0" w:space="0" w:color="auto"/>
          </w:divBdr>
        </w:div>
        <w:div w:id="856383125">
          <w:marLeft w:val="0"/>
          <w:marRight w:val="0"/>
          <w:marTop w:val="0"/>
          <w:marBottom w:val="0"/>
          <w:divBdr>
            <w:top w:val="none" w:sz="0" w:space="0" w:color="auto"/>
            <w:left w:val="none" w:sz="0" w:space="0" w:color="auto"/>
            <w:bottom w:val="none" w:sz="0" w:space="0" w:color="auto"/>
            <w:right w:val="none" w:sz="0" w:space="0" w:color="auto"/>
          </w:divBdr>
          <w:divsChild>
            <w:div w:id="1675642833">
              <w:marLeft w:val="0"/>
              <w:marRight w:val="0"/>
              <w:marTop w:val="0"/>
              <w:marBottom w:val="0"/>
              <w:divBdr>
                <w:top w:val="none" w:sz="0" w:space="0" w:color="auto"/>
                <w:left w:val="none" w:sz="0" w:space="0" w:color="auto"/>
                <w:bottom w:val="none" w:sz="0" w:space="0" w:color="auto"/>
                <w:right w:val="none" w:sz="0" w:space="0" w:color="auto"/>
              </w:divBdr>
            </w:div>
          </w:divsChild>
        </w:div>
        <w:div w:id="214435501">
          <w:marLeft w:val="0"/>
          <w:marRight w:val="0"/>
          <w:marTop w:val="0"/>
          <w:marBottom w:val="0"/>
          <w:divBdr>
            <w:top w:val="none" w:sz="0" w:space="0" w:color="auto"/>
            <w:left w:val="none" w:sz="0" w:space="0" w:color="auto"/>
            <w:bottom w:val="none" w:sz="0" w:space="0" w:color="auto"/>
            <w:right w:val="none" w:sz="0" w:space="0" w:color="auto"/>
          </w:divBdr>
        </w:div>
        <w:div w:id="339816058">
          <w:marLeft w:val="0"/>
          <w:marRight w:val="0"/>
          <w:marTop w:val="0"/>
          <w:marBottom w:val="0"/>
          <w:divBdr>
            <w:top w:val="none" w:sz="0" w:space="0" w:color="auto"/>
            <w:left w:val="none" w:sz="0" w:space="0" w:color="auto"/>
            <w:bottom w:val="none" w:sz="0" w:space="0" w:color="auto"/>
            <w:right w:val="none" w:sz="0" w:space="0" w:color="auto"/>
          </w:divBdr>
          <w:divsChild>
            <w:div w:id="562830966">
              <w:marLeft w:val="0"/>
              <w:marRight w:val="0"/>
              <w:marTop w:val="0"/>
              <w:marBottom w:val="0"/>
              <w:divBdr>
                <w:top w:val="none" w:sz="0" w:space="0" w:color="auto"/>
                <w:left w:val="none" w:sz="0" w:space="0" w:color="auto"/>
                <w:bottom w:val="none" w:sz="0" w:space="0" w:color="auto"/>
                <w:right w:val="none" w:sz="0" w:space="0" w:color="auto"/>
              </w:divBdr>
            </w:div>
          </w:divsChild>
        </w:div>
        <w:div w:id="303583736">
          <w:marLeft w:val="0"/>
          <w:marRight w:val="0"/>
          <w:marTop w:val="0"/>
          <w:marBottom w:val="0"/>
          <w:divBdr>
            <w:top w:val="none" w:sz="0" w:space="0" w:color="auto"/>
            <w:left w:val="none" w:sz="0" w:space="0" w:color="auto"/>
            <w:bottom w:val="none" w:sz="0" w:space="0" w:color="auto"/>
            <w:right w:val="none" w:sz="0" w:space="0" w:color="auto"/>
          </w:divBdr>
        </w:div>
        <w:div w:id="1536698396">
          <w:marLeft w:val="0"/>
          <w:marRight w:val="0"/>
          <w:marTop w:val="0"/>
          <w:marBottom w:val="0"/>
          <w:divBdr>
            <w:top w:val="none" w:sz="0" w:space="0" w:color="auto"/>
            <w:left w:val="none" w:sz="0" w:space="0" w:color="auto"/>
            <w:bottom w:val="none" w:sz="0" w:space="0" w:color="auto"/>
            <w:right w:val="none" w:sz="0" w:space="0" w:color="auto"/>
          </w:divBdr>
          <w:divsChild>
            <w:div w:id="1152261384">
              <w:marLeft w:val="0"/>
              <w:marRight w:val="0"/>
              <w:marTop w:val="0"/>
              <w:marBottom w:val="0"/>
              <w:divBdr>
                <w:top w:val="none" w:sz="0" w:space="0" w:color="auto"/>
                <w:left w:val="none" w:sz="0" w:space="0" w:color="auto"/>
                <w:bottom w:val="none" w:sz="0" w:space="0" w:color="auto"/>
                <w:right w:val="none" w:sz="0" w:space="0" w:color="auto"/>
              </w:divBdr>
            </w:div>
          </w:divsChild>
        </w:div>
        <w:div w:id="1519275561">
          <w:marLeft w:val="0"/>
          <w:marRight w:val="0"/>
          <w:marTop w:val="0"/>
          <w:marBottom w:val="0"/>
          <w:divBdr>
            <w:top w:val="none" w:sz="0" w:space="0" w:color="auto"/>
            <w:left w:val="none" w:sz="0" w:space="0" w:color="auto"/>
            <w:bottom w:val="none" w:sz="0" w:space="0" w:color="auto"/>
            <w:right w:val="none" w:sz="0" w:space="0" w:color="auto"/>
          </w:divBdr>
        </w:div>
        <w:div w:id="2110811664">
          <w:marLeft w:val="0"/>
          <w:marRight w:val="0"/>
          <w:marTop w:val="0"/>
          <w:marBottom w:val="0"/>
          <w:divBdr>
            <w:top w:val="none" w:sz="0" w:space="0" w:color="auto"/>
            <w:left w:val="none" w:sz="0" w:space="0" w:color="auto"/>
            <w:bottom w:val="none" w:sz="0" w:space="0" w:color="auto"/>
            <w:right w:val="none" w:sz="0" w:space="0" w:color="auto"/>
          </w:divBdr>
          <w:divsChild>
            <w:div w:id="716469506">
              <w:marLeft w:val="0"/>
              <w:marRight w:val="0"/>
              <w:marTop w:val="0"/>
              <w:marBottom w:val="0"/>
              <w:divBdr>
                <w:top w:val="none" w:sz="0" w:space="0" w:color="auto"/>
                <w:left w:val="none" w:sz="0" w:space="0" w:color="auto"/>
                <w:bottom w:val="none" w:sz="0" w:space="0" w:color="auto"/>
                <w:right w:val="none" w:sz="0" w:space="0" w:color="auto"/>
              </w:divBdr>
            </w:div>
          </w:divsChild>
        </w:div>
        <w:div w:id="36316942">
          <w:marLeft w:val="0"/>
          <w:marRight w:val="0"/>
          <w:marTop w:val="300"/>
          <w:marBottom w:val="0"/>
          <w:divBdr>
            <w:top w:val="none" w:sz="0" w:space="0" w:color="auto"/>
            <w:left w:val="none" w:sz="0" w:space="0" w:color="auto"/>
            <w:bottom w:val="none" w:sz="0" w:space="0" w:color="auto"/>
            <w:right w:val="none" w:sz="0" w:space="0" w:color="auto"/>
          </w:divBdr>
          <w:divsChild>
            <w:div w:id="340856503">
              <w:marLeft w:val="0"/>
              <w:marRight w:val="0"/>
              <w:marTop w:val="0"/>
              <w:marBottom w:val="0"/>
              <w:divBdr>
                <w:top w:val="none" w:sz="0" w:space="0" w:color="auto"/>
                <w:left w:val="none" w:sz="0" w:space="0" w:color="auto"/>
                <w:bottom w:val="none" w:sz="0" w:space="0" w:color="auto"/>
                <w:right w:val="none" w:sz="0" w:space="0" w:color="auto"/>
              </w:divBdr>
              <w:divsChild>
                <w:div w:id="5184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829622">
          <w:marLeft w:val="0"/>
          <w:marRight w:val="0"/>
          <w:marTop w:val="300"/>
          <w:marBottom w:val="0"/>
          <w:divBdr>
            <w:top w:val="none" w:sz="0" w:space="0" w:color="auto"/>
            <w:left w:val="none" w:sz="0" w:space="0" w:color="auto"/>
            <w:bottom w:val="none" w:sz="0" w:space="0" w:color="auto"/>
            <w:right w:val="none" w:sz="0" w:space="0" w:color="auto"/>
          </w:divBdr>
          <w:divsChild>
            <w:div w:id="48456736">
              <w:marLeft w:val="0"/>
              <w:marRight w:val="0"/>
              <w:marTop w:val="0"/>
              <w:marBottom w:val="0"/>
              <w:divBdr>
                <w:top w:val="none" w:sz="0" w:space="0" w:color="auto"/>
                <w:left w:val="none" w:sz="0" w:space="0" w:color="auto"/>
                <w:bottom w:val="none" w:sz="0" w:space="0" w:color="auto"/>
                <w:right w:val="none" w:sz="0" w:space="0" w:color="auto"/>
              </w:divBdr>
              <w:divsChild>
                <w:div w:id="13596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34012">
          <w:marLeft w:val="0"/>
          <w:marRight w:val="0"/>
          <w:marTop w:val="300"/>
          <w:marBottom w:val="0"/>
          <w:divBdr>
            <w:top w:val="none" w:sz="0" w:space="0" w:color="auto"/>
            <w:left w:val="none" w:sz="0" w:space="0" w:color="auto"/>
            <w:bottom w:val="none" w:sz="0" w:space="0" w:color="auto"/>
            <w:right w:val="none" w:sz="0" w:space="0" w:color="auto"/>
          </w:divBdr>
          <w:divsChild>
            <w:div w:id="2010450358">
              <w:marLeft w:val="0"/>
              <w:marRight w:val="0"/>
              <w:marTop w:val="0"/>
              <w:marBottom w:val="0"/>
              <w:divBdr>
                <w:top w:val="none" w:sz="0" w:space="0" w:color="auto"/>
                <w:left w:val="none" w:sz="0" w:space="0" w:color="auto"/>
                <w:bottom w:val="none" w:sz="0" w:space="0" w:color="auto"/>
                <w:right w:val="none" w:sz="0" w:space="0" w:color="auto"/>
              </w:divBdr>
              <w:divsChild>
                <w:div w:id="622350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049670">
      <w:bodyDiv w:val="1"/>
      <w:marLeft w:val="0"/>
      <w:marRight w:val="0"/>
      <w:marTop w:val="0"/>
      <w:marBottom w:val="0"/>
      <w:divBdr>
        <w:top w:val="none" w:sz="0" w:space="0" w:color="auto"/>
        <w:left w:val="none" w:sz="0" w:space="0" w:color="auto"/>
        <w:bottom w:val="none" w:sz="0" w:space="0" w:color="auto"/>
        <w:right w:val="none" w:sz="0" w:space="0" w:color="auto"/>
      </w:divBdr>
    </w:div>
    <w:div w:id="810171678">
      <w:bodyDiv w:val="1"/>
      <w:marLeft w:val="0"/>
      <w:marRight w:val="0"/>
      <w:marTop w:val="0"/>
      <w:marBottom w:val="0"/>
      <w:divBdr>
        <w:top w:val="none" w:sz="0" w:space="0" w:color="auto"/>
        <w:left w:val="none" w:sz="0" w:space="0" w:color="auto"/>
        <w:bottom w:val="none" w:sz="0" w:space="0" w:color="auto"/>
        <w:right w:val="none" w:sz="0" w:space="0" w:color="auto"/>
      </w:divBdr>
      <w:divsChild>
        <w:div w:id="1686323588">
          <w:marLeft w:val="0"/>
          <w:marRight w:val="0"/>
          <w:marTop w:val="0"/>
          <w:marBottom w:val="0"/>
          <w:divBdr>
            <w:top w:val="none" w:sz="0" w:space="0" w:color="auto"/>
            <w:left w:val="none" w:sz="0" w:space="0" w:color="auto"/>
            <w:bottom w:val="none" w:sz="0" w:space="0" w:color="auto"/>
            <w:right w:val="none" w:sz="0" w:space="0" w:color="auto"/>
          </w:divBdr>
        </w:div>
        <w:div w:id="691882555">
          <w:marLeft w:val="0"/>
          <w:marRight w:val="0"/>
          <w:marTop w:val="0"/>
          <w:marBottom w:val="0"/>
          <w:divBdr>
            <w:top w:val="none" w:sz="0" w:space="0" w:color="auto"/>
            <w:left w:val="none" w:sz="0" w:space="0" w:color="auto"/>
            <w:bottom w:val="none" w:sz="0" w:space="0" w:color="auto"/>
            <w:right w:val="none" w:sz="0" w:space="0" w:color="auto"/>
          </w:divBdr>
          <w:divsChild>
            <w:div w:id="275645094">
              <w:marLeft w:val="0"/>
              <w:marRight w:val="0"/>
              <w:marTop w:val="0"/>
              <w:marBottom w:val="0"/>
              <w:divBdr>
                <w:top w:val="none" w:sz="0" w:space="0" w:color="auto"/>
                <w:left w:val="none" w:sz="0" w:space="0" w:color="auto"/>
                <w:bottom w:val="none" w:sz="0" w:space="0" w:color="auto"/>
                <w:right w:val="none" w:sz="0" w:space="0" w:color="auto"/>
              </w:divBdr>
            </w:div>
          </w:divsChild>
        </w:div>
        <w:div w:id="1298219058">
          <w:marLeft w:val="0"/>
          <w:marRight w:val="0"/>
          <w:marTop w:val="0"/>
          <w:marBottom w:val="0"/>
          <w:divBdr>
            <w:top w:val="none" w:sz="0" w:space="0" w:color="auto"/>
            <w:left w:val="none" w:sz="0" w:space="0" w:color="auto"/>
            <w:bottom w:val="none" w:sz="0" w:space="0" w:color="auto"/>
            <w:right w:val="none" w:sz="0" w:space="0" w:color="auto"/>
          </w:divBdr>
        </w:div>
        <w:div w:id="43650005">
          <w:marLeft w:val="0"/>
          <w:marRight w:val="0"/>
          <w:marTop w:val="0"/>
          <w:marBottom w:val="0"/>
          <w:divBdr>
            <w:top w:val="none" w:sz="0" w:space="0" w:color="auto"/>
            <w:left w:val="none" w:sz="0" w:space="0" w:color="auto"/>
            <w:bottom w:val="none" w:sz="0" w:space="0" w:color="auto"/>
            <w:right w:val="none" w:sz="0" w:space="0" w:color="auto"/>
          </w:divBdr>
          <w:divsChild>
            <w:div w:id="1418135629">
              <w:marLeft w:val="0"/>
              <w:marRight w:val="0"/>
              <w:marTop w:val="0"/>
              <w:marBottom w:val="0"/>
              <w:divBdr>
                <w:top w:val="none" w:sz="0" w:space="0" w:color="auto"/>
                <w:left w:val="none" w:sz="0" w:space="0" w:color="auto"/>
                <w:bottom w:val="none" w:sz="0" w:space="0" w:color="auto"/>
                <w:right w:val="none" w:sz="0" w:space="0" w:color="auto"/>
              </w:divBdr>
            </w:div>
          </w:divsChild>
        </w:div>
        <w:div w:id="2078353361">
          <w:marLeft w:val="0"/>
          <w:marRight w:val="0"/>
          <w:marTop w:val="0"/>
          <w:marBottom w:val="0"/>
          <w:divBdr>
            <w:top w:val="none" w:sz="0" w:space="0" w:color="auto"/>
            <w:left w:val="none" w:sz="0" w:space="0" w:color="auto"/>
            <w:bottom w:val="none" w:sz="0" w:space="0" w:color="auto"/>
            <w:right w:val="none" w:sz="0" w:space="0" w:color="auto"/>
          </w:divBdr>
        </w:div>
        <w:div w:id="1681277077">
          <w:marLeft w:val="0"/>
          <w:marRight w:val="0"/>
          <w:marTop w:val="0"/>
          <w:marBottom w:val="0"/>
          <w:divBdr>
            <w:top w:val="none" w:sz="0" w:space="0" w:color="auto"/>
            <w:left w:val="none" w:sz="0" w:space="0" w:color="auto"/>
            <w:bottom w:val="none" w:sz="0" w:space="0" w:color="auto"/>
            <w:right w:val="none" w:sz="0" w:space="0" w:color="auto"/>
          </w:divBdr>
          <w:divsChild>
            <w:div w:id="112940861">
              <w:marLeft w:val="0"/>
              <w:marRight w:val="0"/>
              <w:marTop w:val="0"/>
              <w:marBottom w:val="0"/>
              <w:divBdr>
                <w:top w:val="none" w:sz="0" w:space="0" w:color="auto"/>
                <w:left w:val="none" w:sz="0" w:space="0" w:color="auto"/>
                <w:bottom w:val="none" w:sz="0" w:space="0" w:color="auto"/>
                <w:right w:val="none" w:sz="0" w:space="0" w:color="auto"/>
              </w:divBdr>
            </w:div>
          </w:divsChild>
        </w:div>
        <w:div w:id="765274415">
          <w:marLeft w:val="0"/>
          <w:marRight w:val="0"/>
          <w:marTop w:val="0"/>
          <w:marBottom w:val="0"/>
          <w:divBdr>
            <w:top w:val="none" w:sz="0" w:space="0" w:color="auto"/>
            <w:left w:val="none" w:sz="0" w:space="0" w:color="auto"/>
            <w:bottom w:val="none" w:sz="0" w:space="0" w:color="auto"/>
            <w:right w:val="none" w:sz="0" w:space="0" w:color="auto"/>
          </w:divBdr>
        </w:div>
        <w:div w:id="961687712">
          <w:marLeft w:val="0"/>
          <w:marRight w:val="0"/>
          <w:marTop w:val="0"/>
          <w:marBottom w:val="0"/>
          <w:divBdr>
            <w:top w:val="none" w:sz="0" w:space="0" w:color="auto"/>
            <w:left w:val="none" w:sz="0" w:space="0" w:color="auto"/>
            <w:bottom w:val="none" w:sz="0" w:space="0" w:color="auto"/>
            <w:right w:val="none" w:sz="0" w:space="0" w:color="auto"/>
          </w:divBdr>
          <w:divsChild>
            <w:div w:id="130707929">
              <w:marLeft w:val="0"/>
              <w:marRight w:val="0"/>
              <w:marTop w:val="0"/>
              <w:marBottom w:val="0"/>
              <w:divBdr>
                <w:top w:val="none" w:sz="0" w:space="0" w:color="auto"/>
                <w:left w:val="none" w:sz="0" w:space="0" w:color="auto"/>
                <w:bottom w:val="none" w:sz="0" w:space="0" w:color="auto"/>
                <w:right w:val="none" w:sz="0" w:space="0" w:color="auto"/>
              </w:divBdr>
            </w:div>
          </w:divsChild>
        </w:div>
        <w:div w:id="2085566587">
          <w:marLeft w:val="0"/>
          <w:marRight w:val="0"/>
          <w:marTop w:val="0"/>
          <w:marBottom w:val="0"/>
          <w:divBdr>
            <w:top w:val="none" w:sz="0" w:space="0" w:color="auto"/>
            <w:left w:val="none" w:sz="0" w:space="0" w:color="auto"/>
            <w:bottom w:val="none" w:sz="0" w:space="0" w:color="auto"/>
            <w:right w:val="none" w:sz="0" w:space="0" w:color="auto"/>
          </w:divBdr>
        </w:div>
        <w:div w:id="427124318">
          <w:marLeft w:val="0"/>
          <w:marRight w:val="0"/>
          <w:marTop w:val="0"/>
          <w:marBottom w:val="0"/>
          <w:divBdr>
            <w:top w:val="none" w:sz="0" w:space="0" w:color="auto"/>
            <w:left w:val="none" w:sz="0" w:space="0" w:color="auto"/>
            <w:bottom w:val="none" w:sz="0" w:space="0" w:color="auto"/>
            <w:right w:val="none" w:sz="0" w:space="0" w:color="auto"/>
          </w:divBdr>
          <w:divsChild>
            <w:div w:id="1546259654">
              <w:marLeft w:val="0"/>
              <w:marRight w:val="0"/>
              <w:marTop w:val="0"/>
              <w:marBottom w:val="0"/>
              <w:divBdr>
                <w:top w:val="none" w:sz="0" w:space="0" w:color="auto"/>
                <w:left w:val="none" w:sz="0" w:space="0" w:color="auto"/>
                <w:bottom w:val="none" w:sz="0" w:space="0" w:color="auto"/>
                <w:right w:val="none" w:sz="0" w:space="0" w:color="auto"/>
              </w:divBdr>
            </w:div>
          </w:divsChild>
        </w:div>
        <w:div w:id="1561096330">
          <w:marLeft w:val="0"/>
          <w:marRight w:val="0"/>
          <w:marTop w:val="0"/>
          <w:marBottom w:val="0"/>
          <w:divBdr>
            <w:top w:val="none" w:sz="0" w:space="0" w:color="auto"/>
            <w:left w:val="none" w:sz="0" w:space="0" w:color="auto"/>
            <w:bottom w:val="none" w:sz="0" w:space="0" w:color="auto"/>
            <w:right w:val="none" w:sz="0" w:space="0" w:color="auto"/>
          </w:divBdr>
        </w:div>
        <w:div w:id="863782964">
          <w:marLeft w:val="0"/>
          <w:marRight w:val="0"/>
          <w:marTop w:val="0"/>
          <w:marBottom w:val="0"/>
          <w:divBdr>
            <w:top w:val="none" w:sz="0" w:space="0" w:color="auto"/>
            <w:left w:val="none" w:sz="0" w:space="0" w:color="auto"/>
            <w:bottom w:val="none" w:sz="0" w:space="0" w:color="auto"/>
            <w:right w:val="none" w:sz="0" w:space="0" w:color="auto"/>
          </w:divBdr>
          <w:divsChild>
            <w:div w:id="141392556">
              <w:marLeft w:val="0"/>
              <w:marRight w:val="0"/>
              <w:marTop w:val="0"/>
              <w:marBottom w:val="0"/>
              <w:divBdr>
                <w:top w:val="none" w:sz="0" w:space="0" w:color="auto"/>
                <w:left w:val="none" w:sz="0" w:space="0" w:color="auto"/>
                <w:bottom w:val="none" w:sz="0" w:space="0" w:color="auto"/>
                <w:right w:val="none" w:sz="0" w:space="0" w:color="auto"/>
              </w:divBdr>
            </w:div>
          </w:divsChild>
        </w:div>
        <w:div w:id="334453484">
          <w:marLeft w:val="0"/>
          <w:marRight w:val="0"/>
          <w:marTop w:val="0"/>
          <w:marBottom w:val="0"/>
          <w:divBdr>
            <w:top w:val="none" w:sz="0" w:space="0" w:color="auto"/>
            <w:left w:val="none" w:sz="0" w:space="0" w:color="auto"/>
            <w:bottom w:val="none" w:sz="0" w:space="0" w:color="auto"/>
            <w:right w:val="none" w:sz="0" w:space="0" w:color="auto"/>
          </w:divBdr>
        </w:div>
        <w:div w:id="1164976558">
          <w:marLeft w:val="0"/>
          <w:marRight w:val="0"/>
          <w:marTop w:val="0"/>
          <w:marBottom w:val="0"/>
          <w:divBdr>
            <w:top w:val="none" w:sz="0" w:space="0" w:color="auto"/>
            <w:left w:val="none" w:sz="0" w:space="0" w:color="auto"/>
            <w:bottom w:val="none" w:sz="0" w:space="0" w:color="auto"/>
            <w:right w:val="none" w:sz="0" w:space="0" w:color="auto"/>
          </w:divBdr>
          <w:divsChild>
            <w:div w:id="845897706">
              <w:marLeft w:val="0"/>
              <w:marRight w:val="0"/>
              <w:marTop w:val="0"/>
              <w:marBottom w:val="0"/>
              <w:divBdr>
                <w:top w:val="none" w:sz="0" w:space="0" w:color="auto"/>
                <w:left w:val="none" w:sz="0" w:space="0" w:color="auto"/>
                <w:bottom w:val="none" w:sz="0" w:space="0" w:color="auto"/>
                <w:right w:val="none" w:sz="0" w:space="0" w:color="auto"/>
              </w:divBdr>
            </w:div>
          </w:divsChild>
        </w:div>
        <w:div w:id="1530215011">
          <w:marLeft w:val="0"/>
          <w:marRight w:val="0"/>
          <w:marTop w:val="300"/>
          <w:marBottom w:val="0"/>
          <w:divBdr>
            <w:top w:val="none" w:sz="0" w:space="0" w:color="auto"/>
            <w:left w:val="none" w:sz="0" w:space="0" w:color="auto"/>
            <w:bottom w:val="none" w:sz="0" w:space="0" w:color="auto"/>
            <w:right w:val="none" w:sz="0" w:space="0" w:color="auto"/>
          </w:divBdr>
          <w:divsChild>
            <w:div w:id="1898348512">
              <w:marLeft w:val="0"/>
              <w:marRight w:val="0"/>
              <w:marTop w:val="0"/>
              <w:marBottom w:val="0"/>
              <w:divBdr>
                <w:top w:val="none" w:sz="0" w:space="0" w:color="auto"/>
                <w:left w:val="none" w:sz="0" w:space="0" w:color="auto"/>
                <w:bottom w:val="none" w:sz="0" w:space="0" w:color="auto"/>
                <w:right w:val="none" w:sz="0" w:space="0" w:color="auto"/>
              </w:divBdr>
              <w:divsChild>
                <w:div w:id="39675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71445">
          <w:marLeft w:val="0"/>
          <w:marRight w:val="0"/>
          <w:marTop w:val="300"/>
          <w:marBottom w:val="0"/>
          <w:divBdr>
            <w:top w:val="none" w:sz="0" w:space="0" w:color="auto"/>
            <w:left w:val="none" w:sz="0" w:space="0" w:color="auto"/>
            <w:bottom w:val="none" w:sz="0" w:space="0" w:color="auto"/>
            <w:right w:val="none" w:sz="0" w:space="0" w:color="auto"/>
          </w:divBdr>
          <w:divsChild>
            <w:div w:id="193662444">
              <w:marLeft w:val="0"/>
              <w:marRight w:val="0"/>
              <w:marTop w:val="0"/>
              <w:marBottom w:val="0"/>
              <w:divBdr>
                <w:top w:val="none" w:sz="0" w:space="0" w:color="auto"/>
                <w:left w:val="none" w:sz="0" w:space="0" w:color="auto"/>
                <w:bottom w:val="none" w:sz="0" w:space="0" w:color="auto"/>
                <w:right w:val="none" w:sz="0" w:space="0" w:color="auto"/>
              </w:divBdr>
              <w:divsChild>
                <w:div w:id="19489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7081">
          <w:marLeft w:val="0"/>
          <w:marRight w:val="0"/>
          <w:marTop w:val="300"/>
          <w:marBottom w:val="0"/>
          <w:divBdr>
            <w:top w:val="none" w:sz="0" w:space="0" w:color="auto"/>
            <w:left w:val="none" w:sz="0" w:space="0" w:color="auto"/>
            <w:bottom w:val="none" w:sz="0" w:space="0" w:color="auto"/>
            <w:right w:val="none" w:sz="0" w:space="0" w:color="auto"/>
          </w:divBdr>
          <w:divsChild>
            <w:div w:id="1908297390">
              <w:marLeft w:val="0"/>
              <w:marRight w:val="0"/>
              <w:marTop w:val="0"/>
              <w:marBottom w:val="0"/>
              <w:divBdr>
                <w:top w:val="none" w:sz="0" w:space="0" w:color="auto"/>
                <w:left w:val="none" w:sz="0" w:space="0" w:color="auto"/>
                <w:bottom w:val="none" w:sz="0" w:space="0" w:color="auto"/>
                <w:right w:val="none" w:sz="0" w:space="0" w:color="auto"/>
              </w:divBdr>
              <w:divsChild>
                <w:div w:id="4141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70316">
          <w:marLeft w:val="0"/>
          <w:marRight w:val="0"/>
          <w:marTop w:val="300"/>
          <w:marBottom w:val="0"/>
          <w:divBdr>
            <w:top w:val="none" w:sz="0" w:space="0" w:color="auto"/>
            <w:left w:val="none" w:sz="0" w:space="0" w:color="auto"/>
            <w:bottom w:val="none" w:sz="0" w:space="0" w:color="auto"/>
            <w:right w:val="none" w:sz="0" w:space="0" w:color="auto"/>
          </w:divBdr>
          <w:divsChild>
            <w:div w:id="869957496">
              <w:marLeft w:val="0"/>
              <w:marRight w:val="0"/>
              <w:marTop w:val="0"/>
              <w:marBottom w:val="0"/>
              <w:divBdr>
                <w:top w:val="none" w:sz="0" w:space="0" w:color="auto"/>
                <w:left w:val="none" w:sz="0" w:space="0" w:color="auto"/>
                <w:bottom w:val="none" w:sz="0" w:space="0" w:color="auto"/>
                <w:right w:val="none" w:sz="0" w:space="0" w:color="auto"/>
              </w:divBdr>
              <w:divsChild>
                <w:div w:id="77837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1537">
      <w:bodyDiv w:val="1"/>
      <w:marLeft w:val="0"/>
      <w:marRight w:val="0"/>
      <w:marTop w:val="0"/>
      <w:marBottom w:val="0"/>
      <w:divBdr>
        <w:top w:val="none" w:sz="0" w:space="0" w:color="auto"/>
        <w:left w:val="none" w:sz="0" w:space="0" w:color="auto"/>
        <w:bottom w:val="none" w:sz="0" w:space="0" w:color="auto"/>
        <w:right w:val="none" w:sz="0" w:space="0" w:color="auto"/>
      </w:divBdr>
      <w:divsChild>
        <w:div w:id="1252548057">
          <w:marLeft w:val="0"/>
          <w:marRight w:val="0"/>
          <w:marTop w:val="0"/>
          <w:marBottom w:val="0"/>
          <w:divBdr>
            <w:top w:val="none" w:sz="0" w:space="0" w:color="auto"/>
            <w:left w:val="none" w:sz="0" w:space="0" w:color="auto"/>
            <w:bottom w:val="none" w:sz="0" w:space="0" w:color="auto"/>
            <w:right w:val="none" w:sz="0" w:space="0" w:color="auto"/>
          </w:divBdr>
        </w:div>
        <w:div w:id="1568413412">
          <w:marLeft w:val="0"/>
          <w:marRight w:val="0"/>
          <w:marTop w:val="0"/>
          <w:marBottom w:val="0"/>
          <w:divBdr>
            <w:top w:val="none" w:sz="0" w:space="0" w:color="auto"/>
            <w:left w:val="none" w:sz="0" w:space="0" w:color="auto"/>
            <w:bottom w:val="none" w:sz="0" w:space="0" w:color="auto"/>
            <w:right w:val="none" w:sz="0" w:space="0" w:color="auto"/>
          </w:divBdr>
          <w:divsChild>
            <w:div w:id="1736005977">
              <w:marLeft w:val="0"/>
              <w:marRight w:val="0"/>
              <w:marTop w:val="0"/>
              <w:marBottom w:val="0"/>
              <w:divBdr>
                <w:top w:val="none" w:sz="0" w:space="0" w:color="auto"/>
                <w:left w:val="none" w:sz="0" w:space="0" w:color="auto"/>
                <w:bottom w:val="none" w:sz="0" w:space="0" w:color="auto"/>
                <w:right w:val="none" w:sz="0" w:space="0" w:color="auto"/>
              </w:divBdr>
            </w:div>
          </w:divsChild>
        </w:div>
        <w:div w:id="888538955">
          <w:marLeft w:val="0"/>
          <w:marRight w:val="0"/>
          <w:marTop w:val="0"/>
          <w:marBottom w:val="0"/>
          <w:divBdr>
            <w:top w:val="none" w:sz="0" w:space="0" w:color="auto"/>
            <w:left w:val="none" w:sz="0" w:space="0" w:color="auto"/>
            <w:bottom w:val="none" w:sz="0" w:space="0" w:color="auto"/>
            <w:right w:val="none" w:sz="0" w:space="0" w:color="auto"/>
          </w:divBdr>
        </w:div>
        <w:div w:id="2093314133">
          <w:marLeft w:val="0"/>
          <w:marRight w:val="0"/>
          <w:marTop w:val="0"/>
          <w:marBottom w:val="0"/>
          <w:divBdr>
            <w:top w:val="none" w:sz="0" w:space="0" w:color="auto"/>
            <w:left w:val="none" w:sz="0" w:space="0" w:color="auto"/>
            <w:bottom w:val="none" w:sz="0" w:space="0" w:color="auto"/>
            <w:right w:val="none" w:sz="0" w:space="0" w:color="auto"/>
          </w:divBdr>
          <w:divsChild>
            <w:div w:id="1591887597">
              <w:marLeft w:val="0"/>
              <w:marRight w:val="0"/>
              <w:marTop w:val="0"/>
              <w:marBottom w:val="0"/>
              <w:divBdr>
                <w:top w:val="none" w:sz="0" w:space="0" w:color="auto"/>
                <w:left w:val="none" w:sz="0" w:space="0" w:color="auto"/>
                <w:bottom w:val="none" w:sz="0" w:space="0" w:color="auto"/>
                <w:right w:val="none" w:sz="0" w:space="0" w:color="auto"/>
              </w:divBdr>
            </w:div>
          </w:divsChild>
        </w:div>
        <w:div w:id="641227686">
          <w:marLeft w:val="0"/>
          <w:marRight w:val="0"/>
          <w:marTop w:val="0"/>
          <w:marBottom w:val="0"/>
          <w:divBdr>
            <w:top w:val="none" w:sz="0" w:space="0" w:color="auto"/>
            <w:left w:val="none" w:sz="0" w:space="0" w:color="auto"/>
            <w:bottom w:val="none" w:sz="0" w:space="0" w:color="auto"/>
            <w:right w:val="none" w:sz="0" w:space="0" w:color="auto"/>
          </w:divBdr>
        </w:div>
        <w:div w:id="2144737431">
          <w:marLeft w:val="0"/>
          <w:marRight w:val="0"/>
          <w:marTop w:val="0"/>
          <w:marBottom w:val="0"/>
          <w:divBdr>
            <w:top w:val="none" w:sz="0" w:space="0" w:color="auto"/>
            <w:left w:val="none" w:sz="0" w:space="0" w:color="auto"/>
            <w:bottom w:val="none" w:sz="0" w:space="0" w:color="auto"/>
            <w:right w:val="none" w:sz="0" w:space="0" w:color="auto"/>
          </w:divBdr>
          <w:divsChild>
            <w:div w:id="401610557">
              <w:marLeft w:val="0"/>
              <w:marRight w:val="0"/>
              <w:marTop w:val="0"/>
              <w:marBottom w:val="0"/>
              <w:divBdr>
                <w:top w:val="none" w:sz="0" w:space="0" w:color="auto"/>
                <w:left w:val="none" w:sz="0" w:space="0" w:color="auto"/>
                <w:bottom w:val="none" w:sz="0" w:space="0" w:color="auto"/>
                <w:right w:val="none" w:sz="0" w:space="0" w:color="auto"/>
              </w:divBdr>
            </w:div>
          </w:divsChild>
        </w:div>
        <w:div w:id="1869290003">
          <w:marLeft w:val="0"/>
          <w:marRight w:val="0"/>
          <w:marTop w:val="0"/>
          <w:marBottom w:val="0"/>
          <w:divBdr>
            <w:top w:val="none" w:sz="0" w:space="0" w:color="auto"/>
            <w:left w:val="none" w:sz="0" w:space="0" w:color="auto"/>
            <w:bottom w:val="none" w:sz="0" w:space="0" w:color="auto"/>
            <w:right w:val="none" w:sz="0" w:space="0" w:color="auto"/>
          </w:divBdr>
        </w:div>
        <w:div w:id="193275044">
          <w:marLeft w:val="0"/>
          <w:marRight w:val="0"/>
          <w:marTop w:val="0"/>
          <w:marBottom w:val="0"/>
          <w:divBdr>
            <w:top w:val="none" w:sz="0" w:space="0" w:color="auto"/>
            <w:left w:val="none" w:sz="0" w:space="0" w:color="auto"/>
            <w:bottom w:val="none" w:sz="0" w:space="0" w:color="auto"/>
            <w:right w:val="none" w:sz="0" w:space="0" w:color="auto"/>
          </w:divBdr>
          <w:divsChild>
            <w:div w:id="1356465276">
              <w:marLeft w:val="0"/>
              <w:marRight w:val="0"/>
              <w:marTop w:val="0"/>
              <w:marBottom w:val="0"/>
              <w:divBdr>
                <w:top w:val="none" w:sz="0" w:space="0" w:color="auto"/>
                <w:left w:val="none" w:sz="0" w:space="0" w:color="auto"/>
                <w:bottom w:val="none" w:sz="0" w:space="0" w:color="auto"/>
                <w:right w:val="none" w:sz="0" w:space="0" w:color="auto"/>
              </w:divBdr>
            </w:div>
          </w:divsChild>
        </w:div>
        <w:div w:id="1152139605">
          <w:marLeft w:val="0"/>
          <w:marRight w:val="0"/>
          <w:marTop w:val="0"/>
          <w:marBottom w:val="0"/>
          <w:divBdr>
            <w:top w:val="none" w:sz="0" w:space="0" w:color="auto"/>
            <w:left w:val="none" w:sz="0" w:space="0" w:color="auto"/>
            <w:bottom w:val="none" w:sz="0" w:space="0" w:color="auto"/>
            <w:right w:val="none" w:sz="0" w:space="0" w:color="auto"/>
          </w:divBdr>
        </w:div>
        <w:div w:id="936791561">
          <w:marLeft w:val="0"/>
          <w:marRight w:val="0"/>
          <w:marTop w:val="0"/>
          <w:marBottom w:val="0"/>
          <w:divBdr>
            <w:top w:val="none" w:sz="0" w:space="0" w:color="auto"/>
            <w:left w:val="none" w:sz="0" w:space="0" w:color="auto"/>
            <w:bottom w:val="none" w:sz="0" w:space="0" w:color="auto"/>
            <w:right w:val="none" w:sz="0" w:space="0" w:color="auto"/>
          </w:divBdr>
          <w:divsChild>
            <w:div w:id="101875636">
              <w:marLeft w:val="0"/>
              <w:marRight w:val="0"/>
              <w:marTop w:val="0"/>
              <w:marBottom w:val="0"/>
              <w:divBdr>
                <w:top w:val="none" w:sz="0" w:space="0" w:color="auto"/>
                <w:left w:val="none" w:sz="0" w:space="0" w:color="auto"/>
                <w:bottom w:val="none" w:sz="0" w:space="0" w:color="auto"/>
                <w:right w:val="none" w:sz="0" w:space="0" w:color="auto"/>
              </w:divBdr>
            </w:div>
          </w:divsChild>
        </w:div>
        <w:div w:id="1611744805">
          <w:marLeft w:val="0"/>
          <w:marRight w:val="0"/>
          <w:marTop w:val="0"/>
          <w:marBottom w:val="0"/>
          <w:divBdr>
            <w:top w:val="none" w:sz="0" w:space="0" w:color="auto"/>
            <w:left w:val="none" w:sz="0" w:space="0" w:color="auto"/>
            <w:bottom w:val="none" w:sz="0" w:space="0" w:color="auto"/>
            <w:right w:val="none" w:sz="0" w:space="0" w:color="auto"/>
          </w:divBdr>
        </w:div>
        <w:div w:id="1345472665">
          <w:marLeft w:val="0"/>
          <w:marRight w:val="0"/>
          <w:marTop w:val="0"/>
          <w:marBottom w:val="0"/>
          <w:divBdr>
            <w:top w:val="none" w:sz="0" w:space="0" w:color="auto"/>
            <w:left w:val="none" w:sz="0" w:space="0" w:color="auto"/>
            <w:bottom w:val="none" w:sz="0" w:space="0" w:color="auto"/>
            <w:right w:val="none" w:sz="0" w:space="0" w:color="auto"/>
          </w:divBdr>
          <w:divsChild>
            <w:div w:id="531189340">
              <w:marLeft w:val="0"/>
              <w:marRight w:val="0"/>
              <w:marTop w:val="0"/>
              <w:marBottom w:val="0"/>
              <w:divBdr>
                <w:top w:val="none" w:sz="0" w:space="0" w:color="auto"/>
                <w:left w:val="none" w:sz="0" w:space="0" w:color="auto"/>
                <w:bottom w:val="none" w:sz="0" w:space="0" w:color="auto"/>
                <w:right w:val="none" w:sz="0" w:space="0" w:color="auto"/>
              </w:divBdr>
            </w:div>
          </w:divsChild>
        </w:div>
        <w:div w:id="1180118793">
          <w:marLeft w:val="0"/>
          <w:marRight w:val="0"/>
          <w:marTop w:val="0"/>
          <w:marBottom w:val="0"/>
          <w:divBdr>
            <w:top w:val="none" w:sz="0" w:space="0" w:color="auto"/>
            <w:left w:val="none" w:sz="0" w:space="0" w:color="auto"/>
            <w:bottom w:val="none" w:sz="0" w:space="0" w:color="auto"/>
            <w:right w:val="none" w:sz="0" w:space="0" w:color="auto"/>
          </w:divBdr>
        </w:div>
        <w:div w:id="1155486728">
          <w:marLeft w:val="0"/>
          <w:marRight w:val="0"/>
          <w:marTop w:val="0"/>
          <w:marBottom w:val="0"/>
          <w:divBdr>
            <w:top w:val="none" w:sz="0" w:space="0" w:color="auto"/>
            <w:left w:val="none" w:sz="0" w:space="0" w:color="auto"/>
            <w:bottom w:val="none" w:sz="0" w:space="0" w:color="auto"/>
            <w:right w:val="none" w:sz="0" w:space="0" w:color="auto"/>
          </w:divBdr>
          <w:divsChild>
            <w:div w:id="351273505">
              <w:marLeft w:val="0"/>
              <w:marRight w:val="0"/>
              <w:marTop w:val="0"/>
              <w:marBottom w:val="0"/>
              <w:divBdr>
                <w:top w:val="none" w:sz="0" w:space="0" w:color="auto"/>
                <w:left w:val="none" w:sz="0" w:space="0" w:color="auto"/>
                <w:bottom w:val="none" w:sz="0" w:space="0" w:color="auto"/>
                <w:right w:val="none" w:sz="0" w:space="0" w:color="auto"/>
              </w:divBdr>
            </w:div>
          </w:divsChild>
        </w:div>
        <w:div w:id="1521360730">
          <w:marLeft w:val="0"/>
          <w:marRight w:val="0"/>
          <w:marTop w:val="300"/>
          <w:marBottom w:val="0"/>
          <w:divBdr>
            <w:top w:val="none" w:sz="0" w:space="0" w:color="auto"/>
            <w:left w:val="none" w:sz="0" w:space="0" w:color="auto"/>
            <w:bottom w:val="none" w:sz="0" w:space="0" w:color="auto"/>
            <w:right w:val="none" w:sz="0" w:space="0" w:color="auto"/>
          </w:divBdr>
          <w:divsChild>
            <w:div w:id="1900238373">
              <w:marLeft w:val="0"/>
              <w:marRight w:val="0"/>
              <w:marTop w:val="0"/>
              <w:marBottom w:val="0"/>
              <w:divBdr>
                <w:top w:val="none" w:sz="0" w:space="0" w:color="auto"/>
                <w:left w:val="none" w:sz="0" w:space="0" w:color="auto"/>
                <w:bottom w:val="none" w:sz="0" w:space="0" w:color="auto"/>
                <w:right w:val="none" w:sz="0" w:space="0" w:color="auto"/>
              </w:divBdr>
              <w:divsChild>
                <w:div w:id="15338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188441">
          <w:marLeft w:val="0"/>
          <w:marRight w:val="0"/>
          <w:marTop w:val="300"/>
          <w:marBottom w:val="0"/>
          <w:divBdr>
            <w:top w:val="none" w:sz="0" w:space="0" w:color="auto"/>
            <w:left w:val="none" w:sz="0" w:space="0" w:color="auto"/>
            <w:bottom w:val="none" w:sz="0" w:space="0" w:color="auto"/>
            <w:right w:val="none" w:sz="0" w:space="0" w:color="auto"/>
          </w:divBdr>
          <w:divsChild>
            <w:div w:id="1666279691">
              <w:marLeft w:val="0"/>
              <w:marRight w:val="0"/>
              <w:marTop w:val="0"/>
              <w:marBottom w:val="0"/>
              <w:divBdr>
                <w:top w:val="none" w:sz="0" w:space="0" w:color="auto"/>
                <w:left w:val="none" w:sz="0" w:space="0" w:color="auto"/>
                <w:bottom w:val="none" w:sz="0" w:space="0" w:color="auto"/>
                <w:right w:val="none" w:sz="0" w:space="0" w:color="auto"/>
              </w:divBdr>
              <w:divsChild>
                <w:div w:id="150609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0601">
          <w:marLeft w:val="0"/>
          <w:marRight w:val="0"/>
          <w:marTop w:val="300"/>
          <w:marBottom w:val="0"/>
          <w:divBdr>
            <w:top w:val="none" w:sz="0" w:space="0" w:color="auto"/>
            <w:left w:val="none" w:sz="0" w:space="0" w:color="auto"/>
            <w:bottom w:val="none" w:sz="0" w:space="0" w:color="auto"/>
            <w:right w:val="none" w:sz="0" w:space="0" w:color="auto"/>
          </w:divBdr>
          <w:divsChild>
            <w:div w:id="1221290213">
              <w:marLeft w:val="0"/>
              <w:marRight w:val="0"/>
              <w:marTop w:val="0"/>
              <w:marBottom w:val="0"/>
              <w:divBdr>
                <w:top w:val="none" w:sz="0" w:space="0" w:color="auto"/>
                <w:left w:val="none" w:sz="0" w:space="0" w:color="auto"/>
                <w:bottom w:val="none" w:sz="0" w:space="0" w:color="auto"/>
                <w:right w:val="none" w:sz="0" w:space="0" w:color="auto"/>
              </w:divBdr>
              <w:divsChild>
                <w:div w:id="66343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18181">
          <w:marLeft w:val="0"/>
          <w:marRight w:val="0"/>
          <w:marTop w:val="300"/>
          <w:marBottom w:val="0"/>
          <w:divBdr>
            <w:top w:val="none" w:sz="0" w:space="0" w:color="auto"/>
            <w:left w:val="none" w:sz="0" w:space="0" w:color="auto"/>
            <w:bottom w:val="none" w:sz="0" w:space="0" w:color="auto"/>
            <w:right w:val="none" w:sz="0" w:space="0" w:color="auto"/>
          </w:divBdr>
          <w:divsChild>
            <w:div w:id="539171671">
              <w:marLeft w:val="0"/>
              <w:marRight w:val="0"/>
              <w:marTop w:val="0"/>
              <w:marBottom w:val="0"/>
              <w:divBdr>
                <w:top w:val="none" w:sz="0" w:space="0" w:color="auto"/>
                <w:left w:val="none" w:sz="0" w:space="0" w:color="auto"/>
                <w:bottom w:val="none" w:sz="0" w:space="0" w:color="auto"/>
                <w:right w:val="none" w:sz="0" w:space="0" w:color="auto"/>
              </w:divBdr>
              <w:divsChild>
                <w:div w:id="39173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807554">
      <w:bodyDiv w:val="1"/>
      <w:marLeft w:val="0"/>
      <w:marRight w:val="0"/>
      <w:marTop w:val="0"/>
      <w:marBottom w:val="0"/>
      <w:divBdr>
        <w:top w:val="none" w:sz="0" w:space="0" w:color="auto"/>
        <w:left w:val="none" w:sz="0" w:space="0" w:color="auto"/>
        <w:bottom w:val="none" w:sz="0" w:space="0" w:color="auto"/>
        <w:right w:val="none" w:sz="0" w:space="0" w:color="auto"/>
      </w:divBdr>
      <w:divsChild>
        <w:div w:id="1827890049">
          <w:marLeft w:val="0"/>
          <w:marRight w:val="0"/>
          <w:marTop w:val="0"/>
          <w:marBottom w:val="0"/>
          <w:divBdr>
            <w:top w:val="none" w:sz="0" w:space="0" w:color="auto"/>
            <w:left w:val="none" w:sz="0" w:space="0" w:color="auto"/>
            <w:bottom w:val="none" w:sz="0" w:space="0" w:color="auto"/>
            <w:right w:val="none" w:sz="0" w:space="0" w:color="auto"/>
          </w:divBdr>
        </w:div>
        <w:div w:id="1346324321">
          <w:marLeft w:val="0"/>
          <w:marRight w:val="0"/>
          <w:marTop w:val="0"/>
          <w:marBottom w:val="0"/>
          <w:divBdr>
            <w:top w:val="none" w:sz="0" w:space="0" w:color="auto"/>
            <w:left w:val="none" w:sz="0" w:space="0" w:color="auto"/>
            <w:bottom w:val="none" w:sz="0" w:space="0" w:color="auto"/>
            <w:right w:val="none" w:sz="0" w:space="0" w:color="auto"/>
          </w:divBdr>
          <w:divsChild>
            <w:div w:id="1867131756">
              <w:marLeft w:val="0"/>
              <w:marRight w:val="0"/>
              <w:marTop w:val="0"/>
              <w:marBottom w:val="0"/>
              <w:divBdr>
                <w:top w:val="none" w:sz="0" w:space="0" w:color="auto"/>
                <w:left w:val="none" w:sz="0" w:space="0" w:color="auto"/>
                <w:bottom w:val="none" w:sz="0" w:space="0" w:color="auto"/>
                <w:right w:val="none" w:sz="0" w:space="0" w:color="auto"/>
              </w:divBdr>
            </w:div>
          </w:divsChild>
        </w:div>
        <w:div w:id="1891764427">
          <w:marLeft w:val="0"/>
          <w:marRight w:val="0"/>
          <w:marTop w:val="0"/>
          <w:marBottom w:val="0"/>
          <w:divBdr>
            <w:top w:val="none" w:sz="0" w:space="0" w:color="auto"/>
            <w:left w:val="none" w:sz="0" w:space="0" w:color="auto"/>
            <w:bottom w:val="none" w:sz="0" w:space="0" w:color="auto"/>
            <w:right w:val="none" w:sz="0" w:space="0" w:color="auto"/>
          </w:divBdr>
        </w:div>
        <w:div w:id="271089491">
          <w:marLeft w:val="0"/>
          <w:marRight w:val="0"/>
          <w:marTop w:val="0"/>
          <w:marBottom w:val="0"/>
          <w:divBdr>
            <w:top w:val="none" w:sz="0" w:space="0" w:color="auto"/>
            <w:left w:val="none" w:sz="0" w:space="0" w:color="auto"/>
            <w:bottom w:val="none" w:sz="0" w:space="0" w:color="auto"/>
            <w:right w:val="none" w:sz="0" w:space="0" w:color="auto"/>
          </w:divBdr>
          <w:divsChild>
            <w:div w:id="1338921870">
              <w:marLeft w:val="0"/>
              <w:marRight w:val="0"/>
              <w:marTop w:val="0"/>
              <w:marBottom w:val="0"/>
              <w:divBdr>
                <w:top w:val="none" w:sz="0" w:space="0" w:color="auto"/>
                <w:left w:val="none" w:sz="0" w:space="0" w:color="auto"/>
                <w:bottom w:val="none" w:sz="0" w:space="0" w:color="auto"/>
                <w:right w:val="none" w:sz="0" w:space="0" w:color="auto"/>
              </w:divBdr>
            </w:div>
          </w:divsChild>
        </w:div>
        <w:div w:id="1385518198">
          <w:marLeft w:val="0"/>
          <w:marRight w:val="0"/>
          <w:marTop w:val="0"/>
          <w:marBottom w:val="0"/>
          <w:divBdr>
            <w:top w:val="none" w:sz="0" w:space="0" w:color="auto"/>
            <w:left w:val="none" w:sz="0" w:space="0" w:color="auto"/>
            <w:bottom w:val="none" w:sz="0" w:space="0" w:color="auto"/>
            <w:right w:val="none" w:sz="0" w:space="0" w:color="auto"/>
          </w:divBdr>
        </w:div>
        <w:div w:id="1275943425">
          <w:marLeft w:val="0"/>
          <w:marRight w:val="0"/>
          <w:marTop w:val="0"/>
          <w:marBottom w:val="0"/>
          <w:divBdr>
            <w:top w:val="none" w:sz="0" w:space="0" w:color="auto"/>
            <w:left w:val="none" w:sz="0" w:space="0" w:color="auto"/>
            <w:bottom w:val="none" w:sz="0" w:space="0" w:color="auto"/>
            <w:right w:val="none" w:sz="0" w:space="0" w:color="auto"/>
          </w:divBdr>
          <w:divsChild>
            <w:div w:id="1269502382">
              <w:marLeft w:val="0"/>
              <w:marRight w:val="0"/>
              <w:marTop w:val="0"/>
              <w:marBottom w:val="0"/>
              <w:divBdr>
                <w:top w:val="none" w:sz="0" w:space="0" w:color="auto"/>
                <w:left w:val="none" w:sz="0" w:space="0" w:color="auto"/>
                <w:bottom w:val="none" w:sz="0" w:space="0" w:color="auto"/>
                <w:right w:val="none" w:sz="0" w:space="0" w:color="auto"/>
              </w:divBdr>
            </w:div>
          </w:divsChild>
        </w:div>
        <w:div w:id="1996566453">
          <w:marLeft w:val="0"/>
          <w:marRight w:val="0"/>
          <w:marTop w:val="0"/>
          <w:marBottom w:val="0"/>
          <w:divBdr>
            <w:top w:val="none" w:sz="0" w:space="0" w:color="auto"/>
            <w:left w:val="none" w:sz="0" w:space="0" w:color="auto"/>
            <w:bottom w:val="none" w:sz="0" w:space="0" w:color="auto"/>
            <w:right w:val="none" w:sz="0" w:space="0" w:color="auto"/>
          </w:divBdr>
        </w:div>
        <w:div w:id="2034455219">
          <w:marLeft w:val="0"/>
          <w:marRight w:val="0"/>
          <w:marTop w:val="0"/>
          <w:marBottom w:val="0"/>
          <w:divBdr>
            <w:top w:val="none" w:sz="0" w:space="0" w:color="auto"/>
            <w:left w:val="none" w:sz="0" w:space="0" w:color="auto"/>
            <w:bottom w:val="none" w:sz="0" w:space="0" w:color="auto"/>
            <w:right w:val="none" w:sz="0" w:space="0" w:color="auto"/>
          </w:divBdr>
          <w:divsChild>
            <w:div w:id="977417573">
              <w:marLeft w:val="0"/>
              <w:marRight w:val="0"/>
              <w:marTop w:val="0"/>
              <w:marBottom w:val="0"/>
              <w:divBdr>
                <w:top w:val="none" w:sz="0" w:space="0" w:color="auto"/>
                <w:left w:val="none" w:sz="0" w:space="0" w:color="auto"/>
                <w:bottom w:val="none" w:sz="0" w:space="0" w:color="auto"/>
                <w:right w:val="none" w:sz="0" w:space="0" w:color="auto"/>
              </w:divBdr>
            </w:div>
          </w:divsChild>
        </w:div>
        <w:div w:id="1198813535">
          <w:marLeft w:val="0"/>
          <w:marRight w:val="0"/>
          <w:marTop w:val="0"/>
          <w:marBottom w:val="0"/>
          <w:divBdr>
            <w:top w:val="none" w:sz="0" w:space="0" w:color="auto"/>
            <w:left w:val="none" w:sz="0" w:space="0" w:color="auto"/>
            <w:bottom w:val="none" w:sz="0" w:space="0" w:color="auto"/>
            <w:right w:val="none" w:sz="0" w:space="0" w:color="auto"/>
          </w:divBdr>
        </w:div>
        <w:div w:id="1102215709">
          <w:marLeft w:val="0"/>
          <w:marRight w:val="0"/>
          <w:marTop w:val="0"/>
          <w:marBottom w:val="0"/>
          <w:divBdr>
            <w:top w:val="none" w:sz="0" w:space="0" w:color="auto"/>
            <w:left w:val="none" w:sz="0" w:space="0" w:color="auto"/>
            <w:bottom w:val="none" w:sz="0" w:space="0" w:color="auto"/>
            <w:right w:val="none" w:sz="0" w:space="0" w:color="auto"/>
          </w:divBdr>
          <w:divsChild>
            <w:div w:id="17581296">
              <w:marLeft w:val="0"/>
              <w:marRight w:val="0"/>
              <w:marTop w:val="0"/>
              <w:marBottom w:val="0"/>
              <w:divBdr>
                <w:top w:val="none" w:sz="0" w:space="0" w:color="auto"/>
                <w:left w:val="none" w:sz="0" w:space="0" w:color="auto"/>
                <w:bottom w:val="none" w:sz="0" w:space="0" w:color="auto"/>
                <w:right w:val="none" w:sz="0" w:space="0" w:color="auto"/>
              </w:divBdr>
            </w:div>
          </w:divsChild>
        </w:div>
        <w:div w:id="1426419044">
          <w:marLeft w:val="0"/>
          <w:marRight w:val="0"/>
          <w:marTop w:val="0"/>
          <w:marBottom w:val="0"/>
          <w:divBdr>
            <w:top w:val="none" w:sz="0" w:space="0" w:color="auto"/>
            <w:left w:val="none" w:sz="0" w:space="0" w:color="auto"/>
            <w:bottom w:val="none" w:sz="0" w:space="0" w:color="auto"/>
            <w:right w:val="none" w:sz="0" w:space="0" w:color="auto"/>
          </w:divBdr>
        </w:div>
        <w:div w:id="1140419702">
          <w:marLeft w:val="0"/>
          <w:marRight w:val="0"/>
          <w:marTop w:val="0"/>
          <w:marBottom w:val="0"/>
          <w:divBdr>
            <w:top w:val="none" w:sz="0" w:space="0" w:color="auto"/>
            <w:left w:val="none" w:sz="0" w:space="0" w:color="auto"/>
            <w:bottom w:val="none" w:sz="0" w:space="0" w:color="auto"/>
            <w:right w:val="none" w:sz="0" w:space="0" w:color="auto"/>
          </w:divBdr>
          <w:divsChild>
            <w:div w:id="1118984577">
              <w:marLeft w:val="0"/>
              <w:marRight w:val="0"/>
              <w:marTop w:val="0"/>
              <w:marBottom w:val="0"/>
              <w:divBdr>
                <w:top w:val="none" w:sz="0" w:space="0" w:color="auto"/>
                <w:left w:val="none" w:sz="0" w:space="0" w:color="auto"/>
                <w:bottom w:val="none" w:sz="0" w:space="0" w:color="auto"/>
                <w:right w:val="none" w:sz="0" w:space="0" w:color="auto"/>
              </w:divBdr>
            </w:div>
          </w:divsChild>
        </w:div>
        <w:div w:id="141241093">
          <w:marLeft w:val="0"/>
          <w:marRight w:val="0"/>
          <w:marTop w:val="0"/>
          <w:marBottom w:val="0"/>
          <w:divBdr>
            <w:top w:val="none" w:sz="0" w:space="0" w:color="auto"/>
            <w:left w:val="none" w:sz="0" w:space="0" w:color="auto"/>
            <w:bottom w:val="none" w:sz="0" w:space="0" w:color="auto"/>
            <w:right w:val="none" w:sz="0" w:space="0" w:color="auto"/>
          </w:divBdr>
        </w:div>
        <w:div w:id="689063443">
          <w:marLeft w:val="0"/>
          <w:marRight w:val="0"/>
          <w:marTop w:val="0"/>
          <w:marBottom w:val="0"/>
          <w:divBdr>
            <w:top w:val="none" w:sz="0" w:space="0" w:color="auto"/>
            <w:left w:val="none" w:sz="0" w:space="0" w:color="auto"/>
            <w:bottom w:val="none" w:sz="0" w:space="0" w:color="auto"/>
            <w:right w:val="none" w:sz="0" w:space="0" w:color="auto"/>
          </w:divBdr>
          <w:divsChild>
            <w:div w:id="1852572316">
              <w:marLeft w:val="0"/>
              <w:marRight w:val="0"/>
              <w:marTop w:val="0"/>
              <w:marBottom w:val="0"/>
              <w:divBdr>
                <w:top w:val="none" w:sz="0" w:space="0" w:color="auto"/>
                <w:left w:val="none" w:sz="0" w:space="0" w:color="auto"/>
                <w:bottom w:val="none" w:sz="0" w:space="0" w:color="auto"/>
                <w:right w:val="none" w:sz="0" w:space="0" w:color="auto"/>
              </w:divBdr>
            </w:div>
          </w:divsChild>
        </w:div>
        <w:div w:id="37977136">
          <w:marLeft w:val="0"/>
          <w:marRight w:val="0"/>
          <w:marTop w:val="300"/>
          <w:marBottom w:val="0"/>
          <w:divBdr>
            <w:top w:val="none" w:sz="0" w:space="0" w:color="auto"/>
            <w:left w:val="none" w:sz="0" w:space="0" w:color="auto"/>
            <w:bottom w:val="none" w:sz="0" w:space="0" w:color="auto"/>
            <w:right w:val="none" w:sz="0" w:space="0" w:color="auto"/>
          </w:divBdr>
          <w:divsChild>
            <w:div w:id="1937787832">
              <w:marLeft w:val="0"/>
              <w:marRight w:val="0"/>
              <w:marTop w:val="0"/>
              <w:marBottom w:val="0"/>
              <w:divBdr>
                <w:top w:val="none" w:sz="0" w:space="0" w:color="auto"/>
                <w:left w:val="none" w:sz="0" w:space="0" w:color="auto"/>
                <w:bottom w:val="none" w:sz="0" w:space="0" w:color="auto"/>
                <w:right w:val="none" w:sz="0" w:space="0" w:color="auto"/>
              </w:divBdr>
              <w:divsChild>
                <w:div w:id="147286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44034">
          <w:marLeft w:val="0"/>
          <w:marRight w:val="0"/>
          <w:marTop w:val="300"/>
          <w:marBottom w:val="0"/>
          <w:divBdr>
            <w:top w:val="none" w:sz="0" w:space="0" w:color="auto"/>
            <w:left w:val="none" w:sz="0" w:space="0" w:color="auto"/>
            <w:bottom w:val="none" w:sz="0" w:space="0" w:color="auto"/>
            <w:right w:val="none" w:sz="0" w:space="0" w:color="auto"/>
          </w:divBdr>
          <w:divsChild>
            <w:div w:id="988829354">
              <w:marLeft w:val="0"/>
              <w:marRight w:val="0"/>
              <w:marTop w:val="0"/>
              <w:marBottom w:val="0"/>
              <w:divBdr>
                <w:top w:val="none" w:sz="0" w:space="0" w:color="auto"/>
                <w:left w:val="none" w:sz="0" w:space="0" w:color="auto"/>
                <w:bottom w:val="none" w:sz="0" w:space="0" w:color="auto"/>
                <w:right w:val="none" w:sz="0" w:space="0" w:color="auto"/>
              </w:divBdr>
              <w:divsChild>
                <w:div w:id="172451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612703">
          <w:marLeft w:val="0"/>
          <w:marRight w:val="0"/>
          <w:marTop w:val="300"/>
          <w:marBottom w:val="0"/>
          <w:divBdr>
            <w:top w:val="none" w:sz="0" w:space="0" w:color="auto"/>
            <w:left w:val="none" w:sz="0" w:space="0" w:color="auto"/>
            <w:bottom w:val="none" w:sz="0" w:space="0" w:color="auto"/>
            <w:right w:val="none" w:sz="0" w:space="0" w:color="auto"/>
          </w:divBdr>
          <w:divsChild>
            <w:div w:id="1044016777">
              <w:marLeft w:val="0"/>
              <w:marRight w:val="0"/>
              <w:marTop w:val="0"/>
              <w:marBottom w:val="0"/>
              <w:divBdr>
                <w:top w:val="none" w:sz="0" w:space="0" w:color="auto"/>
                <w:left w:val="none" w:sz="0" w:space="0" w:color="auto"/>
                <w:bottom w:val="none" w:sz="0" w:space="0" w:color="auto"/>
                <w:right w:val="none" w:sz="0" w:space="0" w:color="auto"/>
              </w:divBdr>
              <w:divsChild>
                <w:div w:id="1154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032811">
          <w:marLeft w:val="0"/>
          <w:marRight w:val="0"/>
          <w:marTop w:val="300"/>
          <w:marBottom w:val="0"/>
          <w:divBdr>
            <w:top w:val="none" w:sz="0" w:space="0" w:color="auto"/>
            <w:left w:val="none" w:sz="0" w:space="0" w:color="auto"/>
            <w:bottom w:val="none" w:sz="0" w:space="0" w:color="auto"/>
            <w:right w:val="none" w:sz="0" w:space="0" w:color="auto"/>
          </w:divBdr>
          <w:divsChild>
            <w:div w:id="1406295038">
              <w:marLeft w:val="0"/>
              <w:marRight w:val="0"/>
              <w:marTop w:val="0"/>
              <w:marBottom w:val="0"/>
              <w:divBdr>
                <w:top w:val="none" w:sz="0" w:space="0" w:color="auto"/>
                <w:left w:val="none" w:sz="0" w:space="0" w:color="auto"/>
                <w:bottom w:val="none" w:sz="0" w:space="0" w:color="auto"/>
                <w:right w:val="none" w:sz="0" w:space="0" w:color="auto"/>
              </w:divBdr>
              <w:divsChild>
                <w:div w:id="168952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1452650">
      <w:bodyDiv w:val="1"/>
      <w:marLeft w:val="0"/>
      <w:marRight w:val="0"/>
      <w:marTop w:val="0"/>
      <w:marBottom w:val="0"/>
      <w:divBdr>
        <w:top w:val="none" w:sz="0" w:space="0" w:color="auto"/>
        <w:left w:val="none" w:sz="0" w:space="0" w:color="auto"/>
        <w:bottom w:val="none" w:sz="0" w:space="0" w:color="auto"/>
        <w:right w:val="none" w:sz="0" w:space="0" w:color="auto"/>
      </w:divBdr>
      <w:divsChild>
        <w:div w:id="1072660031">
          <w:marLeft w:val="0"/>
          <w:marRight w:val="0"/>
          <w:marTop w:val="0"/>
          <w:marBottom w:val="0"/>
          <w:divBdr>
            <w:top w:val="none" w:sz="0" w:space="0" w:color="auto"/>
            <w:left w:val="none" w:sz="0" w:space="0" w:color="auto"/>
            <w:bottom w:val="none" w:sz="0" w:space="0" w:color="auto"/>
            <w:right w:val="none" w:sz="0" w:space="0" w:color="auto"/>
          </w:divBdr>
        </w:div>
        <w:div w:id="216209136">
          <w:marLeft w:val="0"/>
          <w:marRight w:val="0"/>
          <w:marTop w:val="0"/>
          <w:marBottom w:val="0"/>
          <w:divBdr>
            <w:top w:val="none" w:sz="0" w:space="0" w:color="auto"/>
            <w:left w:val="none" w:sz="0" w:space="0" w:color="auto"/>
            <w:bottom w:val="none" w:sz="0" w:space="0" w:color="auto"/>
            <w:right w:val="none" w:sz="0" w:space="0" w:color="auto"/>
          </w:divBdr>
          <w:divsChild>
            <w:div w:id="1953584641">
              <w:marLeft w:val="0"/>
              <w:marRight w:val="0"/>
              <w:marTop w:val="0"/>
              <w:marBottom w:val="0"/>
              <w:divBdr>
                <w:top w:val="none" w:sz="0" w:space="0" w:color="auto"/>
                <w:left w:val="none" w:sz="0" w:space="0" w:color="auto"/>
                <w:bottom w:val="none" w:sz="0" w:space="0" w:color="auto"/>
                <w:right w:val="none" w:sz="0" w:space="0" w:color="auto"/>
              </w:divBdr>
            </w:div>
          </w:divsChild>
        </w:div>
        <w:div w:id="60909652">
          <w:marLeft w:val="0"/>
          <w:marRight w:val="0"/>
          <w:marTop w:val="0"/>
          <w:marBottom w:val="0"/>
          <w:divBdr>
            <w:top w:val="none" w:sz="0" w:space="0" w:color="auto"/>
            <w:left w:val="none" w:sz="0" w:space="0" w:color="auto"/>
            <w:bottom w:val="none" w:sz="0" w:space="0" w:color="auto"/>
            <w:right w:val="none" w:sz="0" w:space="0" w:color="auto"/>
          </w:divBdr>
        </w:div>
        <w:div w:id="478308900">
          <w:marLeft w:val="0"/>
          <w:marRight w:val="0"/>
          <w:marTop w:val="0"/>
          <w:marBottom w:val="0"/>
          <w:divBdr>
            <w:top w:val="none" w:sz="0" w:space="0" w:color="auto"/>
            <w:left w:val="none" w:sz="0" w:space="0" w:color="auto"/>
            <w:bottom w:val="none" w:sz="0" w:space="0" w:color="auto"/>
            <w:right w:val="none" w:sz="0" w:space="0" w:color="auto"/>
          </w:divBdr>
          <w:divsChild>
            <w:div w:id="2133088323">
              <w:marLeft w:val="0"/>
              <w:marRight w:val="0"/>
              <w:marTop w:val="0"/>
              <w:marBottom w:val="0"/>
              <w:divBdr>
                <w:top w:val="none" w:sz="0" w:space="0" w:color="auto"/>
                <w:left w:val="none" w:sz="0" w:space="0" w:color="auto"/>
                <w:bottom w:val="none" w:sz="0" w:space="0" w:color="auto"/>
                <w:right w:val="none" w:sz="0" w:space="0" w:color="auto"/>
              </w:divBdr>
            </w:div>
          </w:divsChild>
        </w:div>
        <w:div w:id="289476665">
          <w:marLeft w:val="0"/>
          <w:marRight w:val="0"/>
          <w:marTop w:val="0"/>
          <w:marBottom w:val="0"/>
          <w:divBdr>
            <w:top w:val="none" w:sz="0" w:space="0" w:color="auto"/>
            <w:left w:val="none" w:sz="0" w:space="0" w:color="auto"/>
            <w:bottom w:val="none" w:sz="0" w:space="0" w:color="auto"/>
            <w:right w:val="none" w:sz="0" w:space="0" w:color="auto"/>
          </w:divBdr>
        </w:div>
        <w:div w:id="1157644743">
          <w:marLeft w:val="0"/>
          <w:marRight w:val="0"/>
          <w:marTop w:val="0"/>
          <w:marBottom w:val="0"/>
          <w:divBdr>
            <w:top w:val="none" w:sz="0" w:space="0" w:color="auto"/>
            <w:left w:val="none" w:sz="0" w:space="0" w:color="auto"/>
            <w:bottom w:val="none" w:sz="0" w:space="0" w:color="auto"/>
            <w:right w:val="none" w:sz="0" w:space="0" w:color="auto"/>
          </w:divBdr>
          <w:divsChild>
            <w:div w:id="1546987801">
              <w:marLeft w:val="0"/>
              <w:marRight w:val="0"/>
              <w:marTop w:val="0"/>
              <w:marBottom w:val="0"/>
              <w:divBdr>
                <w:top w:val="none" w:sz="0" w:space="0" w:color="auto"/>
                <w:left w:val="none" w:sz="0" w:space="0" w:color="auto"/>
                <w:bottom w:val="none" w:sz="0" w:space="0" w:color="auto"/>
                <w:right w:val="none" w:sz="0" w:space="0" w:color="auto"/>
              </w:divBdr>
            </w:div>
          </w:divsChild>
        </w:div>
        <w:div w:id="135218821">
          <w:marLeft w:val="0"/>
          <w:marRight w:val="0"/>
          <w:marTop w:val="0"/>
          <w:marBottom w:val="0"/>
          <w:divBdr>
            <w:top w:val="none" w:sz="0" w:space="0" w:color="auto"/>
            <w:left w:val="none" w:sz="0" w:space="0" w:color="auto"/>
            <w:bottom w:val="none" w:sz="0" w:space="0" w:color="auto"/>
            <w:right w:val="none" w:sz="0" w:space="0" w:color="auto"/>
          </w:divBdr>
        </w:div>
        <w:div w:id="253629494">
          <w:marLeft w:val="0"/>
          <w:marRight w:val="0"/>
          <w:marTop w:val="0"/>
          <w:marBottom w:val="0"/>
          <w:divBdr>
            <w:top w:val="none" w:sz="0" w:space="0" w:color="auto"/>
            <w:left w:val="none" w:sz="0" w:space="0" w:color="auto"/>
            <w:bottom w:val="none" w:sz="0" w:space="0" w:color="auto"/>
            <w:right w:val="none" w:sz="0" w:space="0" w:color="auto"/>
          </w:divBdr>
          <w:divsChild>
            <w:div w:id="1770466661">
              <w:marLeft w:val="0"/>
              <w:marRight w:val="0"/>
              <w:marTop w:val="0"/>
              <w:marBottom w:val="0"/>
              <w:divBdr>
                <w:top w:val="none" w:sz="0" w:space="0" w:color="auto"/>
                <w:left w:val="none" w:sz="0" w:space="0" w:color="auto"/>
                <w:bottom w:val="none" w:sz="0" w:space="0" w:color="auto"/>
                <w:right w:val="none" w:sz="0" w:space="0" w:color="auto"/>
              </w:divBdr>
            </w:div>
          </w:divsChild>
        </w:div>
        <w:div w:id="1623421233">
          <w:marLeft w:val="0"/>
          <w:marRight w:val="0"/>
          <w:marTop w:val="0"/>
          <w:marBottom w:val="0"/>
          <w:divBdr>
            <w:top w:val="none" w:sz="0" w:space="0" w:color="auto"/>
            <w:left w:val="none" w:sz="0" w:space="0" w:color="auto"/>
            <w:bottom w:val="none" w:sz="0" w:space="0" w:color="auto"/>
            <w:right w:val="none" w:sz="0" w:space="0" w:color="auto"/>
          </w:divBdr>
        </w:div>
        <w:div w:id="701397578">
          <w:marLeft w:val="0"/>
          <w:marRight w:val="0"/>
          <w:marTop w:val="0"/>
          <w:marBottom w:val="0"/>
          <w:divBdr>
            <w:top w:val="none" w:sz="0" w:space="0" w:color="auto"/>
            <w:left w:val="none" w:sz="0" w:space="0" w:color="auto"/>
            <w:bottom w:val="none" w:sz="0" w:space="0" w:color="auto"/>
            <w:right w:val="none" w:sz="0" w:space="0" w:color="auto"/>
          </w:divBdr>
          <w:divsChild>
            <w:div w:id="2136295006">
              <w:marLeft w:val="0"/>
              <w:marRight w:val="0"/>
              <w:marTop w:val="0"/>
              <w:marBottom w:val="0"/>
              <w:divBdr>
                <w:top w:val="none" w:sz="0" w:space="0" w:color="auto"/>
                <w:left w:val="none" w:sz="0" w:space="0" w:color="auto"/>
                <w:bottom w:val="none" w:sz="0" w:space="0" w:color="auto"/>
                <w:right w:val="none" w:sz="0" w:space="0" w:color="auto"/>
              </w:divBdr>
            </w:div>
          </w:divsChild>
        </w:div>
        <w:div w:id="582566212">
          <w:marLeft w:val="0"/>
          <w:marRight w:val="0"/>
          <w:marTop w:val="0"/>
          <w:marBottom w:val="0"/>
          <w:divBdr>
            <w:top w:val="none" w:sz="0" w:space="0" w:color="auto"/>
            <w:left w:val="none" w:sz="0" w:space="0" w:color="auto"/>
            <w:bottom w:val="none" w:sz="0" w:space="0" w:color="auto"/>
            <w:right w:val="none" w:sz="0" w:space="0" w:color="auto"/>
          </w:divBdr>
        </w:div>
        <w:div w:id="850874275">
          <w:marLeft w:val="0"/>
          <w:marRight w:val="0"/>
          <w:marTop w:val="0"/>
          <w:marBottom w:val="0"/>
          <w:divBdr>
            <w:top w:val="none" w:sz="0" w:space="0" w:color="auto"/>
            <w:left w:val="none" w:sz="0" w:space="0" w:color="auto"/>
            <w:bottom w:val="none" w:sz="0" w:space="0" w:color="auto"/>
            <w:right w:val="none" w:sz="0" w:space="0" w:color="auto"/>
          </w:divBdr>
          <w:divsChild>
            <w:div w:id="1572692840">
              <w:marLeft w:val="0"/>
              <w:marRight w:val="0"/>
              <w:marTop w:val="0"/>
              <w:marBottom w:val="0"/>
              <w:divBdr>
                <w:top w:val="none" w:sz="0" w:space="0" w:color="auto"/>
                <w:left w:val="none" w:sz="0" w:space="0" w:color="auto"/>
                <w:bottom w:val="none" w:sz="0" w:space="0" w:color="auto"/>
                <w:right w:val="none" w:sz="0" w:space="0" w:color="auto"/>
              </w:divBdr>
            </w:div>
          </w:divsChild>
        </w:div>
        <w:div w:id="840123771">
          <w:marLeft w:val="0"/>
          <w:marRight w:val="0"/>
          <w:marTop w:val="0"/>
          <w:marBottom w:val="0"/>
          <w:divBdr>
            <w:top w:val="none" w:sz="0" w:space="0" w:color="auto"/>
            <w:left w:val="none" w:sz="0" w:space="0" w:color="auto"/>
            <w:bottom w:val="none" w:sz="0" w:space="0" w:color="auto"/>
            <w:right w:val="none" w:sz="0" w:space="0" w:color="auto"/>
          </w:divBdr>
        </w:div>
        <w:div w:id="2053992876">
          <w:marLeft w:val="0"/>
          <w:marRight w:val="0"/>
          <w:marTop w:val="0"/>
          <w:marBottom w:val="0"/>
          <w:divBdr>
            <w:top w:val="none" w:sz="0" w:space="0" w:color="auto"/>
            <w:left w:val="none" w:sz="0" w:space="0" w:color="auto"/>
            <w:bottom w:val="none" w:sz="0" w:space="0" w:color="auto"/>
            <w:right w:val="none" w:sz="0" w:space="0" w:color="auto"/>
          </w:divBdr>
          <w:divsChild>
            <w:div w:id="433399604">
              <w:marLeft w:val="0"/>
              <w:marRight w:val="0"/>
              <w:marTop w:val="0"/>
              <w:marBottom w:val="0"/>
              <w:divBdr>
                <w:top w:val="none" w:sz="0" w:space="0" w:color="auto"/>
                <w:left w:val="none" w:sz="0" w:space="0" w:color="auto"/>
                <w:bottom w:val="none" w:sz="0" w:space="0" w:color="auto"/>
                <w:right w:val="none" w:sz="0" w:space="0" w:color="auto"/>
              </w:divBdr>
            </w:div>
          </w:divsChild>
        </w:div>
        <w:div w:id="1321231301">
          <w:marLeft w:val="0"/>
          <w:marRight w:val="0"/>
          <w:marTop w:val="300"/>
          <w:marBottom w:val="0"/>
          <w:divBdr>
            <w:top w:val="none" w:sz="0" w:space="0" w:color="auto"/>
            <w:left w:val="none" w:sz="0" w:space="0" w:color="auto"/>
            <w:bottom w:val="none" w:sz="0" w:space="0" w:color="auto"/>
            <w:right w:val="none" w:sz="0" w:space="0" w:color="auto"/>
          </w:divBdr>
          <w:divsChild>
            <w:div w:id="1113598294">
              <w:marLeft w:val="0"/>
              <w:marRight w:val="0"/>
              <w:marTop w:val="0"/>
              <w:marBottom w:val="0"/>
              <w:divBdr>
                <w:top w:val="none" w:sz="0" w:space="0" w:color="auto"/>
                <w:left w:val="none" w:sz="0" w:space="0" w:color="auto"/>
                <w:bottom w:val="none" w:sz="0" w:space="0" w:color="auto"/>
                <w:right w:val="none" w:sz="0" w:space="0" w:color="auto"/>
              </w:divBdr>
              <w:divsChild>
                <w:div w:id="347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89492">
          <w:marLeft w:val="0"/>
          <w:marRight w:val="0"/>
          <w:marTop w:val="300"/>
          <w:marBottom w:val="0"/>
          <w:divBdr>
            <w:top w:val="none" w:sz="0" w:space="0" w:color="auto"/>
            <w:left w:val="none" w:sz="0" w:space="0" w:color="auto"/>
            <w:bottom w:val="none" w:sz="0" w:space="0" w:color="auto"/>
            <w:right w:val="none" w:sz="0" w:space="0" w:color="auto"/>
          </w:divBdr>
          <w:divsChild>
            <w:div w:id="889849532">
              <w:marLeft w:val="0"/>
              <w:marRight w:val="0"/>
              <w:marTop w:val="0"/>
              <w:marBottom w:val="0"/>
              <w:divBdr>
                <w:top w:val="none" w:sz="0" w:space="0" w:color="auto"/>
                <w:left w:val="none" w:sz="0" w:space="0" w:color="auto"/>
                <w:bottom w:val="none" w:sz="0" w:space="0" w:color="auto"/>
                <w:right w:val="none" w:sz="0" w:space="0" w:color="auto"/>
              </w:divBdr>
              <w:divsChild>
                <w:div w:id="37955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19572">
          <w:marLeft w:val="0"/>
          <w:marRight w:val="0"/>
          <w:marTop w:val="300"/>
          <w:marBottom w:val="0"/>
          <w:divBdr>
            <w:top w:val="none" w:sz="0" w:space="0" w:color="auto"/>
            <w:left w:val="none" w:sz="0" w:space="0" w:color="auto"/>
            <w:bottom w:val="none" w:sz="0" w:space="0" w:color="auto"/>
            <w:right w:val="none" w:sz="0" w:space="0" w:color="auto"/>
          </w:divBdr>
          <w:divsChild>
            <w:div w:id="247009476">
              <w:marLeft w:val="0"/>
              <w:marRight w:val="0"/>
              <w:marTop w:val="0"/>
              <w:marBottom w:val="0"/>
              <w:divBdr>
                <w:top w:val="none" w:sz="0" w:space="0" w:color="auto"/>
                <w:left w:val="none" w:sz="0" w:space="0" w:color="auto"/>
                <w:bottom w:val="none" w:sz="0" w:space="0" w:color="auto"/>
                <w:right w:val="none" w:sz="0" w:space="0" w:color="auto"/>
              </w:divBdr>
              <w:divsChild>
                <w:div w:id="28489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151671">
          <w:marLeft w:val="0"/>
          <w:marRight w:val="0"/>
          <w:marTop w:val="300"/>
          <w:marBottom w:val="0"/>
          <w:divBdr>
            <w:top w:val="none" w:sz="0" w:space="0" w:color="auto"/>
            <w:left w:val="none" w:sz="0" w:space="0" w:color="auto"/>
            <w:bottom w:val="none" w:sz="0" w:space="0" w:color="auto"/>
            <w:right w:val="none" w:sz="0" w:space="0" w:color="auto"/>
          </w:divBdr>
          <w:divsChild>
            <w:div w:id="824050097">
              <w:marLeft w:val="0"/>
              <w:marRight w:val="0"/>
              <w:marTop w:val="0"/>
              <w:marBottom w:val="0"/>
              <w:divBdr>
                <w:top w:val="none" w:sz="0" w:space="0" w:color="auto"/>
                <w:left w:val="none" w:sz="0" w:space="0" w:color="auto"/>
                <w:bottom w:val="none" w:sz="0" w:space="0" w:color="auto"/>
                <w:right w:val="none" w:sz="0" w:space="0" w:color="auto"/>
              </w:divBdr>
              <w:divsChild>
                <w:div w:id="79070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897588431">
      <w:bodyDiv w:val="1"/>
      <w:marLeft w:val="0"/>
      <w:marRight w:val="0"/>
      <w:marTop w:val="0"/>
      <w:marBottom w:val="0"/>
      <w:divBdr>
        <w:top w:val="none" w:sz="0" w:space="0" w:color="auto"/>
        <w:left w:val="none" w:sz="0" w:space="0" w:color="auto"/>
        <w:bottom w:val="none" w:sz="0" w:space="0" w:color="auto"/>
        <w:right w:val="none" w:sz="0" w:space="0" w:color="auto"/>
      </w:divBdr>
    </w:div>
    <w:div w:id="933828487">
      <w:bodyDiv w:val="1"/>
      <w:marLeft w:val="0"/>
      <w:marRight w:val="0"/>
      <w:marTop w:val="0"/>
      <w:marBottom w:val="0"/>
      <w:divBdr>
        <w:top w:val="none" w:sz="0" w:space="0" w:color="auto"/>
        <w:left w:val="none" w:sz="0" w:space="0" w:color="auto"/>
        <w:bottom w:val="none" w:sz="0" w:space="0" w:color="auto"/>
        <w:right w:val="none" w:sz="0" w:space="0" w:color="auto"/>
      </w:divBdr>
      <w:divsChild>
        <w:div w:id="1900939713">
          <w:marLeft w:val="0"/>
          <w:marRight w:val="0"/>
          <w:marTop w:val="0"/>
          <w:marBottom w:val="0"/>
          <w:divBdr>
            <w:top w:val="none" w:sz="0" w:space="0" w:color="auto"/>
            <w:left w:val="none" w:sz="0" w:space="0" w:color="auto"/>
            <w:bottom w:val="none" w:sz="0" w:space="0" w:color="auto"/>
            <w:right w:val="none" w:sz="0" w:space="0" w:color="auto"/>
          </w:divBdr>
        </w:div>
        <w:div w:id="1049111357">
          <w:marLeft w:val="0"/>
          <w:marRight w:val="0"/>
          <w:marTop w:val="0"/>
          <w:marBottom w:val="0"/>
          <w:divBdr>
            <w:top w:val="none" w:sz="0" w:space="0" w:color="auto"/>
            <w:left w:val="none" w:sz="0" w:space="0" w:color="auto"/>
            <w:bottom w:val="none" w:sz="0" w:space="0" w:color="auto"/>
            <w:right w:val="none" w:sz="0" w:space="0" w:color="auto"/>
          </w:divBdr>
          <w:divsChild>
            <w:div w:id="907883068">
              <w:marLeft w:val="0"/>
              <w:marRight w:val="0"/>
              <w:marTop w:val="0"/>
              <w:marBottom w:val="0"/>
              <w:divBdr>
                <w:top w:val="none" w:sz="0" w:space="0" w:color="auto"/>
                <w:left w:val="none" w:sz="0" w:space="0" w:color="auto"/>
                <w:bottom w:val="none" w:sz="0" w:space="0" w:color="auto"/>
                <w:right w:val="none" w:sz="0" w:space="0" w:color="auto"/>
              </w:divBdr>
            </w:div>
          </w:divsChild>
        </w:div>
        <w:div w:id="1743260167">
          <w:marLeft w:val="0"/>
          <w:marRight w:val="0"/>
          <w:marTop w:val="0"/>
          <w:marBottom w:val="0"/>
          <w:divBdr>
            <w:top w:val="none" w:sz="0" w:space="0" w:color="auto"/>
            <w:left w:val="none" w:sz="0" w:space="0" w:color="auto"/>
            <w:bottom w:val="none" w:sz="0" w:space="0" w:color="auto"/>
            <w:right w:val="none" w:sz="0" w:space="0" w:color="auto"/>
          </w:divBdr>
        </w:div>
        <w:div w:id="473185767">
          <w:marLeft w:val="0"/>
          <w:marRight w:val="0"/>
          <w:marTop w:val="0"/>
          <w:marBottom w:val="0"/>
          <w:divBdr>
            <w:top w:val="none" w:sz="0" w:space="0" w:color="auto"/>
            <w:left w:val="none" w:sz="0" w:space="0" w:color="auto"/>
            <w:bottom w:val="none" w:sz="0" w:space="0" w:color="auto"/>
            <w:right w:val="none" w:sz="0" w:space="0" w:color="auto"/>
          </w:divBdr>
          <w:divsChild>
            <w:div w:id="1123160286">
              <w:marLeft w:val="0"/>
              <w:marRight w:val="0"/>
              <w:marTop w:val="0"/>
              <w:marBottom w:val="0"/>
              <w:divBdr>
                <w:top w:val="none" w:sz="0" w:space="0" w:color="auto"/>
                <w:left w:val="none" w:sz="0" w:space="0" w:color="auto"/>
                <w:bottom w:val="none" w:sz="0" w:space="0" w:color="auto"/>
                <w:right w:val="none" w:sz="0" w:space="0" w:color="auto"/>
              </w:divBdr>
            </w:div>
          </w:divsChild>
        </w:div>
        <w:div w:id="1371804172">
          <w:marLeft w:val="0"/>
          <w:marRight w:val="0"/>
          <w:marTop w:val="0"/>
          <w:marBottom w:val="0"/>
          <w:divBdr>
            <w:top w:val="none" w:sz="0" w:space="0" w:color="auto"/>
            <w:left w:val="none" w:sz="0" w:space="0" w:color="auto"/>
            <w:bottom w:val="none" w:sz="0" w:space="0" w:color="auto"/>
            <w:right w:val="none" w:sz="0" w:space="0" w:color="auto"/>
          </w:divBdr>
        </w:div>
        <w:div w:id="862866640">
          <w:marLeft w:val="0"/>
          <w:marRight w:val="0"/>
          <w:marTop w:val="0"/>
          <w:marBottom w:val="0"/>
          <w:divBdr>
            <w:top w:val="none" w:sz="0" w:space="0" w:color="auto"/>
            <w:left w:val="none" w:sz="0" w:space="0" w:color="auto"/>
            <w:bottom w:val="none" w:sz="0" w:space="0" w:color="auto"/>
            <w:right w:val="none" w:sz="0" w:space="0" w:color="auto"/>
          </w:divBdr>
          <w:divsChild>
            <w:div w:id="1494760130">
              <w:marLeft w:val="0"/>
              <w:marRight w:val="0"/>
              <w:marTop w:val="0"/>
              <w:marBottom w:val="0"/>
              <w:divBdr>
                <w:top w:val="none" w:sz="0" w:space="0" w:color="auto"/>
                <w:left w:val="none" w:sz="0" w:space="0" w:color="auto"/>
                <w:bottom w:val="none" w:sz="0" w:space="0" w:color="auto"/>
                <w:right w:val="none" w:sz="0" w:space="0" w:color="auto"/>
              </w:divBdr>
            </w:div>
          </w:divsChild>
        </w:div>
        <w:div w:id="1438677028">
          <w:marLeft w:val="0"/>
          <w:marRight w:val="0"/>
          <w:marTop w:val="0"/>
          <w:marBottom w:val="0"/>
          <w:divBdr>
            <w:top w:val="none" w:sz="0" w:space="0" w:color="auto"/>
            <w:left w:val="none" w:sz="0" w:space="0" w:color="auto"/>
            <w:bottom w:val="none" w:sz="0" w:space="0" w:color="auto"/>
            <w:right w:val="none" w:sz="0" w:space="0" w:color="auto"/>
          </w:divBdr>
        </w:div>
        <w:div w:id="152844799">
          <w:marLeft w:val="0"/>
          <w:marRight w:val="0"/>
          <w:marTop w:val="0"/>
          <w:marBottom w:val="0"/>
          <w:divBdr>
            <w:top w:val="none" w:sz="0" w:space="0" w:color="auto"/>
            <w:left w:val="none" w:sz="0" w:space="0" w:color="auto"/>
            <w:bottom w:val="none" w:sz="0" w:space="0" w:color="auto"/>
            <w:right w:val="none" w:sz="0" w:space="0" w:color="auto"/>
          </w:divBdr>
          <w:divsChild>
            <w:div w:id="643315416">
              <w:marLeft w:val="0"/>
              <w:marRight w:val="0"/>
              <w:marTop w:val="0"/>
              <w:marBottom w:val="0"/>
              <w:divBdr>
                <w:top w:val="none" w:sz="0" w:space="0" w:color="auto"/>
                <w:left w:val="none" w:sz="0" w:space="0" w:color="auto"/>
                <w:bottom w:val="none" w:sz="0" w:space="0" w:color="auto"/>
                <w:right w:val="none" w:sz="0" w:space="0" w:color="auto"/>
              </w:divBdr>
            </w:div>
          </w:divsChild>
        </w:div>
        <w:div w:id="366487505">
          <w:marLeft w:val="0"/>
          <w:marRight w:val="0"/>
          <w:marTop w:val="0"/>
          <w:marBottom w:val="0"/>
          <w:divBdr>
            <w:top w:val="none" w:sz="0" w:space="0" w:color="auto"/>
            <w:left w:val="none" w:sz="0" w:space="0" w:color="auto"/>
            <w:bottom w:val="none" w:sz="0" w:space="0" w:color="auto"/>
            <w:right w:val="none" w:sz="0" w:space="0" w:color="auto"/>
          </w:divBdr>
        </w:div>
        <w:div w:id="184487432">
          <w:marLeft w:val="0"/>
          <w:marRight w:val="0"/>
          <w:marTop w:val="0"/>
          <w:marBottom w:val="0"/>
          <w:divBdr>
            <w:top w:val="none" w:sz="0" w:space="0" w:color="auto"/>
            <w:left w:val="none" w:sz="0" w:space="0" w:color="auto"/>
            <w:bottom w:val="none" w:sz="0" w:space="0" w:color="auto"/>
            <w:right w:val="none" w:sz="0" w:space="0" w:color="auto"/>
          </w:divBdr>
          <w:divsChild>
            <w:div w:id="580992912">
              <w:marLeft w:val="0"/>
              <w:marRight w:val="0"/>
              <w:marTop w:val="0"/>
              <w:marBottom w:val="0"/>
              <w:divBdr>
                <w:top w:val="none" w:sz="0" w:space="0" w:color="auto"/>
                <w:left w:val="none" w:sz="0" w:space="0" w:color="auto"/>
                <w:bottom w:val="none" w:sz="0" w:space="0" w:color="auto"/>
                <w:right w:val="none" w:sz="0" w:space="0" w:color="auto"/>
              </w:divBdr>
            </w:div>
          </w:divsChild>
        </w:div>
        <w:div w:id="1213469403">
          <w:marLeft w:val="0"/>
          <w:marRight w:val="0"/>
          <w:marTop w:val="0"/>
          <w:marBottom w:val="0"/>
          <w:divBdr>
            <w:top w:val="none" w:sz="0" w:space="0" w:color="auto"/>
            <w:left w:val="none" w:sz="0" w:space="0" w:color="auto"/>
            <w:bottom w:val="none" w:sz="0" w:space="0" w:color="auto"/>
            <w:right w:val="none" w:sz="0" w:space="0" w:color="auto"/>
          </w:divBdr>
        </w:div>
        <w:div w:id="1964188092">
          <w:marLeft w:val="0"/>
          <w:marRight w:val="0"/>
          <w:marTop w:val="0"/>
          <w:marBottom w:val="0"/>
          <w:divBdr>
            <w:top w:val="none" w:sz="0" w:space="0" w:color="auto"/>
            <w:left w:val="none" w:sz="0" w:space="0" w:color="auto"/>
            <w:bottom w:val="none" w:sz="0" w:space="0" w:color="auto"/>
            <w:right w:val="none" w:sz="0" w:space="0" w:color="auto"/>
          </w:divBdr>
          <w:divsChild>
            <w:div w:id="1587877766">
              <w:marLeft w:val="0"/>
              <w:marRight w:val="0"/>
              <w:marTop w:val="0"/>
              <w:marBottom w:val="0"/>
              <w:divBdr>
                <w:top w:val="none" w:sz="0" w:space="0" w:color="auto"/>
                <w:left w:val="none" w:sz="0" w:space="0" w:color="auto"/>
                <w:bottom w:val="none" w:sz="0" w:space="0" w:color="auto"/>
                <w:right w:val="none" w:sz="0" w:space="0" w:color="auto"/>
              </w:divBdr>
            </w:div>
          </w:divsChild>
        </w:div>
        <w:div w:id="754862097">
          <w:marLeft w:val="0"/>
          <w:marRight w:val="0"/>
          <w:marTop w:val="0"/>
          <w:marBottom w:val="0"/>
          <w:divBdr>
            <w:top w:val="none" w:sz="0" w:space="0" w:color="auto"/>
            <w:left w:val="none" w:sz="0" w:space="0" w:color="auto"/>
            <w:bottom w:val="none" w:sz="0" w:space="0" w:color="auto"/>
            <w:right w:val="none" w:sz="0" w:space="0" w:color="auto"/>
          </w:divBdr>
        </w:div>
        <w:div w:id="1865626922">
          <w:marLeft w:val="0"/>
          <w:marRight w:val="0"/>
          <w:marTop w:val="0"/>
          <w:marBottom w:val="0"/>
          <w:divBdr>
            <w:top w:val="none" w:sz="0" w:space="0" w:color="auto"/>
            <w:left w:val="none" w:sz="0" w:space="0" w:color="auto"/>
            <w:bottom w:val="none" w:sz="0" w:space="0" w:color="auto"/>
            <w:right w:val="none" w:sz="0" w:space="0" w:color="auto"/>
          </w:divBdr>
          <w:divsChild>
            <w:div w:id="1564557539">
              <w:marLeft w:val="0"/>
              <w:marRight w:val="0"/>
              <w:marTop w:val="0"/>
              <w:marBottom w:val="0"/>
              <w:divBdr>
                <w:top w:val="none" w:sz="0" w:space="0" w:color="auto"/>
                <w:left w:val="none" w:sz="0" w:space="0" w:color="auto"/>
                <w:bottom w:val="none" w:sz="0" w:space="0" w:color="auto"/>
                <w:right w:val="none" w:sz="0" w:space="0" w:color="auto"/>
              </w:divBdr>
            </w:div>
          </w:divsChild>
        </w:div>
        <w:div w:id="1104038658">
          <w:marLeft w:val="0"/>
          <w:marRight w:val="0"/>
          <w:marTop w:val="300"/>
          <w:marBottom w:val="0"/>
          <w:divBdr>
            <w:top w:val="none" w:sz="0" w:space="0" w:color="auto"/>
            <w:left w:val="none" w:sz="0" w:space="0" w:color="auto"/>
            <w:bottom w:val="none" w:sz="0" w:space="0" w:color="auto"/>
            <w:right w:val="none" w:sz="0" w:space="0" w:color="auto"/>
          </w:divBdr>
          <w:divsChild>
            <w:div w:id="624850140">
              <w:marLeft w:val="0"/>
              <w:marRight w:val="0"/>
              <w:marTop w:val="0"/>
              <w:marBottom w:val="0"/>
              <w:divBdr>
                <w:top w:val="none" w:sz="0" w:space="0" w:color="auto"/>
                <w:left w:val="none" w:sz="0" w:space="0" w:color="auto"/>
                <w:bottom w:val="none" w:sz="0" w:space="0" w:color="auto"/>
                <w:right w:val="none" w:sz="0" w:space="0" w:color="auto"/>
              </w:divBdr>
              <w:divsChild>
                <w:div w:id="77891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087447">
          <w:marLeft w:val="0"/>
          <w:marRight w:val="0"/>
          <w:marTop w:val="300"/>
          <w:marBottom w:val="0"/>
          <w:divBdr>
            <w:top w:val="none" w:sz="0" w:space="0" w:color="auto"/>
            <w:left w:val="none" w:sz="0" w:space="0" w:color="auto"/>
            <w:bottom w:val="none" w:sz="0" w:space="0" w:color="auto"/>
            <w:right w:val="none" w:sz="0" w:space="0" w:color="auto"/>
          </w:divBdr>
          <w:divsChild>
            <w:div w:id="966814502">
              <w:marLeft w:val="0"/>
              <w:marRight w:val="0"/>
              <w:marTop w:val="0"/>
              <w:marBottom w:val="0"/>
              <w:divBdr>
                <w:top w:val="none" w:sz="0" w:space="0" w:color="auto"/>
                <w:left w:val="none" w:sz="0" w:space="0" w:color="auto"/>
                <w:bottom w:val="none" w:sz="0" w:space="0" w:color="auto"/>
                <w:right w:val="none" w:sz="0" w:space="0" w:color="auto"/>
              </w:divBdr>
              <w:divsChild>
                <w:div w:id="704064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1636">
          <w:marLeft w:val="0"/>
          <w:marRight w:val="0"/>
          <w:marTop w:val="300"/>
          <w:marBottom w:val="0"/>
          <w:divBdr>
            <w:top w:val="none" w:sz="0" w:space="0" w:color="auto"/>
            <w:left w:val="none" w:sz="0" w:space="0" w:color="auto"/>
            <w:bottom w:val="none" w:sz="0" w:space="0" w:color="auto"/>
            <w:right w:val="none" w:sz="0" w:space="0" w:color="auto"/>
          </w:divBdr>
          <w:divsChild>
            <w:div w:id="1540438957">
              <w:marLeft w:val="0"/>
              <w:marRight w:val="0"/>
              <w:marTop w:val="0"/>
              <w:marBottom w:val="0"/>
              <w:divBdr>
                <w:top w:val="none" w:sz="0" w:space="0" w:color="auto"/>
                <w:left w:val="none" w:sz="0" w:space="0" w:color="auto"/>
                <w:bottom w:val="none" w:sz="0" w:space="0" w:color="auto"/>
                <w:right w:val="none" w:sz="0" w:space="0" w:color="auto"/>
              </w:divBdr>
              <w:divsChild>
                <w:div w:id="15545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22093">
          <w:marLeft w:val="0"/>
          <w:marRight w:val="0"/>
          <w:marTop w:val="300"/>
          <w:marBottom w:val="0"/>
          <w:divBdr>
            <w:top w:val="none" w:sz="0" w:space="0" w:color="auto"/>
            <w:left w:val="none" w:sz="0" w:space="0" w:color="auto"/>
            <w:bottom w:val="none" w:sz="0" w:space="0" w:color="auto"/>
            <w:right w:val="none" w:sz="0" w:space="0" w:color="auto"/>
          </w:divBdr>
          <w:divsChild>
            <w:div w:id="615412382">
              <w:marLeft w:val="0"/>
              <w:marRight w:val="0"/>
              <w:marTop w:val="0"/>
              <w:marBottom w:val="0"/>
              <w:divBdr>
                <w:top w:val="none" w:sz="0" w:space="0" w:color="auto"/>
                <w:left w:val="none" w:sz="0" w:space="0" w:color="auto"/>
                <w:bottom w:val="none" w:sz="0" w:space="0" w:color="auto"/>
                <w:right w:val="none" w:sz="0" w:space="0" w:color="auto"/>
              </w:divBdr>
              <w:divsChild>
                <w:div w:id="67542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0304">
      <w:bodyDiv w:val="1"/>
      <w:marLeft w:val="0"/>
      <w:marRight w:val="0"/>
      <w:marTop w:val="0"/>
      <w:marBottom w:val="0"/>
      <w:divBdr>
        <w:top w:val="none" w:sz="0" w:space="0" w:color="auto"/>
        <w:left w:val="none" w:sz="0" w:space="0" w:color="auto"/>
        <w:bottom w:val="none" w:sz="0" w:space="0" w:color="auto"/>
        <w:right w:val="none" w:sz="0" w:space="0" w:color="auto"/>
      </w:divBdr>
    </w:div>
    <w:div w:id="981814671">
      <w:bodyDiv w:val="1"/>
      <w:marLeft w:val="0"/>
      <w:marRight w:val="0"/>
      <w:marTop w:val="0"/>
      <w:marBottom w:val="0"/>
      <w:divBdr>
        <w:top w:val="none" w:sz="0" w:space="0" w:color="auto"/>
        <w:left w:val="none" w:sz="0" w:space="0" w:color="auto"/>
        <w:bottom w:val="none" w:sz="0" w:space="0" w:color="auto"/>
        <w:right w:val="none" w:sz="0" w:space="0" w:color="auto"/>
      </w:divBdr>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42485">
      <w:bodyDiv w:val="1"/>
      <w:marLeft w:val="0"/>
      <w:marRight w:val="0"/>
      <w:marTop w:val="0"/>
      <w:marBottom w:val="0"/>
      <w:divBdr>
        <w:top w:val="none" w:sz="0" w:space="0" w:color="auto"/>
        <w:left w:val="none" w:sz="0" w:space="0" w:color="auto"/>
        <w:bottom w:val="none" w:sz="0" w:space="0" w:color="auto"/>
        <w:right w:val="none" w:sz="0" w:space="0" w:color="auto"/>
      </w:divBdr>
      <w:divsChild>
        <w:div w:id="1908802894">
          <w:marLeft w:val="0"/>
          <w:marRight w:val="0"/>
          <w:marTop w:val="0"/>
          <w:marBottom w:val="0"/>
          <w:divBdr>
            <w:top w:val="none" w:sz="0" w:space="0" w:color="auto"/>
            <w:left w:val="none" w:sz="0" w:space="0" w:color="auto"/>
            <w:bottom w:val="none" w:sz="0" w:space="0" w:color="auto"/>
            <w:right w:val="none" w:sz="0" w:space="0" w:color="auto"/>
          </w:divBdr>
        </w:div>
        <w:div w:id="1644968891">
          <w:marLeft w:val="0"/>
          <w:marRight w:val="0"/>
          <w:marTop w:val="0"/>
          <w:marBottom w:val="0"/>
          <w:divBdr>
            <w:top w:val="none" w:sz="0" w:space="0" w:color="auto"/>
            <w:left w:val="none" w:sz="0" w:space="0" w:color="auto"/>
            <w:bottom w:val="none" w:sz="0" w:space="0" w:color="auto"/>
            <w:right w:val="none" w:sz="0" w:space="0" w:color="auto"/>
          </w:divBdr>
          <w:divsChild>
            <w:div w:id="52166742">
              <w:marLeft w:val="0"/>
              <w:marRight w:val="0"/>
              <w:marTop w:val="0"/>
              <w:marBottom w:val="0"/>
              <w:divBdr>
                <w:top w:val="none" w:sz="0" w:space="0" w:color="auto"/>
                <w:left w:val="none" w:sz="0" w:space="0" w:color="auto"/>
                <w:bottom w:val="none" w:sz="0" w:space="0" w:color="auto"/>
                <w:right w:val="none" w:sz="0" w:space="0" w:color="auto"/>
              </w:divBdr>
            </w:div>
          </w:divsChild>
        </w:div>
        <w:div w:id="2094467916">
          <w:marLeft w:val="0"/>
          <w:marRight w:val="0"/>
          <w:marTop w:val="0"/>
          <w:marBottom w:val="0"/>
          <w:divBdr>
            <w:top w:val="none" w:sz="0" w:space="0" w:color="auto"/>
            <w:left w:val="none" w:sz="0" w:space="0" w:color="auto"/>
            <w:bottom w:val="none" w:sz="0" w:space="0" w:color="auto"/>
            <w:right w:val="none" w:sz="0" w:space="0" w:color="auto"/>
          </w:divBdr>
        </w:div>
        <w:div w:id="1275166667">
          <w:marLeft w:val="0"/>
          <w:marRight w:val="0"/>
          <w:marTop w:val="0"/>
          <w:marBottom w:val="0"/>
          <w:divBdr>
            <w:top w:val="none" w:sz="0" w:space="0" w:color="auto"/>
            <w:left w:val="none" w:sz="0" w:space="0" w:color="auto"/>
            <w:bottom w:val="none" w:sz="0" w:space="0" w:color="auto"/>
            <w:right w:val="none" w:sz="0" w:space="0" w:color="auto"/>
          </w:divBdr>
          <w:divsChild>
            <w:div w:id="1773547989">
              <w:marLeft w:val="0"/>
              <w:marRight w:val="0"/>
              <w:marTop w:val="0"/>
              <w:marBottom w:val="0"/>
              <w:divBdr>
                <w:top w:val="none" w:sz="0" w:space="0" w:color="auto"/>
                <w:left w:val="none" w:sz="0" w:space="0" w:color="auto"/>
                <w:bottom w:val="none" w:sz="0" w:space="0" w:color="auto"/>
                <w:right w:val="none" w:sz="0" w:space="0" w:color="auto"/>
              </w:divBdr>
            </w:div>
          </w:divsChild>
        </w:div>
        <w:div w:id="979966300">
          <w:marLeft w:val="0"/>
          <w:marRight w:val="0"/>
          <w:marTop w:val="0"/>
          <w:marBottom w:val="0"/>
          <w:divBdr>
            <w:top w:val="none" w:sz="0" w:space="0" w:color="auto"/>
            <w:left w:val="none" w:sz="0" w:space="0" w:color="auto"/>
            <w:bottom w:val="none" w:sz="0" w:space="0" w:color="auto"/>
            <w:right w:val="none" w:sz="0" w:space="0" w:color="auto"/>
          </w:divBdr>
        </w:div>
        <w:div w:id="469438595">
          <w:marLeft w:val="0"/>
          <w:marRight w:val="0"/>
          <w:marTop w:val="0"/>
          <w:marBottom w:val="0"/>
          <w:divBdr>
            <w:top w:val="none" w:sz="0" w:space="0" w:color="auto"/>
            <w:left w:val="none" w:sz="0" w:space="0" w:color="auto"/>
            <w:bottom w:val="none" w:sz="0" w:space="0" w:color="auto"/>
            <w:right w:val="none" w:sz="0" w:space="0" w:color="auto"/>
          </w:divBdr>
          <w:divsChild>
            <w:div w:id="1901624499">
              <w:marLeft w:val="0"/>
              <w:marRight w:val="0"/>
              <w:marTop w:val="0"/>
              <w:marBottom w:val="0"/>
              <w:divBdr>
                <w:top w:val="none" w:sz="0" w:space="0" w:color="auto"/>
                <w:left w:val="none" w:sz="0" w:space="0" w:color="auto"/>
                <w:bottom w:val="none" w:sz="0" w:space="0" w:color="auto"/>
                <w:right w:val="none" w:sz="0" w:space="0" w:color="auto"/>
              </w:divBdr>
            </w:div>
          </w:divsChild>
        </w:div>
        <w:div w:id="232933362">
          <w:marLeft w:val="0"/>
          <w:marRight w:val="0"/>
          <w:marTop w:val="0"/>
          <w:marBottom w:val="0"/>
          <w:divBdr>
            <w:top w:val="none" w:sz="0" w:space="0" w:color="auto"/>
            <w:left w:val="none" w:sz="0" w:space="0" w:color="auto"/>
            <w:bottom w:val="none" w:sz="0" w:space="0" w:color="auto"/>
            <w:right w:val="none" w:sz="0" w:space="0" w:color="auto"/>
          </w:divBdr>
        </w:div>
        <w:div w:id="1916893697">
          <w:marLeft w:val="0"/>
          <w:marRight w:val="0"/>
          <w:marTop w:val="0"/>
          <w:marBottom w:val="0"/>
          <w:divBdr>
            <w:top w:val="none" w:sz="0" w:space="0" w:color="auto"/>
            <w:left w:val="none" w:sz="0" w:space="0" w:color="auto"/>
            <w:bottom w:val="none" w:sz="0" w:space="0" w:color="auto"/>
            <w:right w:val="none" w:sz="0" w:space="0" w:color="auto"/>
          </w:divBdr>
          <w:divsChild>
            <w:div w:id="472914739">
              <w:marLeft w:val="0"/>
              <w:marRight w:val="0"/>
              <w:marTop w:val="0"/>
              <w:marBottom w:val="0"/>
              <w:divBdr>
                <w:top w:val="none" w:sz="0" w:space="0" w:color="auto"/>
                <w:left w:val="none" w:sz="0" w:space="0" w:color="auto"/>
                <w:bottom w:val="none" w:sz="0" w:space="0" w:color="auto"/>
                <w:right w:val="none" w:sz="0" w:space="0" w:color="auto"/>
              </w:divBdr>
            </w:div>
          </w:divsChild>
        </w:div>
        <w:div w:id="769814219">
          <w:marLeft w:val="0"/>
          <w:marRight w:val="0"/>
          <w:marTop w:val="0"/>
          <w:marBottom w:val="0"/>
          <w:divBdr>
            <w:top w:val="none" w:sz="0" w:space="0" w:color="auto"/>
            <w:left w:val="none" w:sz="0" w:space="0" w:color="auto"/>
            <w:bottom w:val="none" w:sz="0" w:space="0" w:color="auto"/>
            <w:right w:val="none" w:sz="0" w:space="0" w:color="auto"/>
          </w:divBdr>
        </w:div>
        <w:div w:id="1530096214">
          <w:marLeft w:val="0"/>
          <w:marRight w:val="0"/>
          <w:marTop w:val="0"/>
          <w:marBottom w:val="0"/>
          <w:divBdr>
            <w:top w:val="none" w:sz="0" w:space="0" w:color="auto"/>
            <w:left w:val="none" w:sz="0" w:space="0" w:color="auto"/>
            <w:bottom w:val="none" w:sz="0" w:space="0" w:color="auto"/>
            <w:right w:val="none" w:sz="0" w:space="0" w:color="auto"/>
          </w:divBdr>
          <w:divsChild>
            <w:div w:id="2081051332">
              <w:marLeft w:val="0"/>
              <w:marRight w:val="0"/>
              <w:marTop w:val="0"/>
              <w:marBottom w:val="0"/>
              <w:divBdr>
                <w:top w:val="none" w:sz="0" w:space="0" w:color="auto"/>
                <w:left w:val="none" w:sz="0" w:space="0" w:color="auto"/>
                <w:bottom w:val="none" w:sz="0" w:space="0" w:color="auto"/>
                <w:right w:val="none" w:sz="0" w:space="0" w:color="auto"/>
              </w:divBdr>
            </w:div>
          </w:divsChild>
        </w:div>
        <w:div w:id="241448018">
          <w:marLeft w:val="0"/>
          <w:marRight w:val="0"/>
          <w:marTop w:val="0"/>
          <w:marBottom w:val="0"/>
          <w:divBdr>
            <w:top w:val="none" w:sz="0" w:space="0" w:color="auto"/>
            <w:left w:val="none" w:sz="0" w:space="0" w:color="auto"/>
            <w:bottom w:val="none" w:sz="0" w:space="0" w:color="auto"/>
            <w:right w:val="none" w:sz="0" w:space="0" w:color="auto"/>
          </w:divBdr>
        </w:div>
        <w:div w:id="1682704970">
          <w:marLeft w:val="0"/>
          <w:marRight w:val="0"/>
          <w:marTop w:val="0"/>
          <w:marBottom w:val="0"/>
          <w:divBdr>
            <w:top w:val="none" w:sz="0" w:space="0" w:color="auto"/>
            <w:left w:val="none" w:sz="0" w:space="0" w:color="auto"/>
            <w:bottom w:val="none" w:sz="0" w:space="0" w:color="auto"/>
            <w:right w:val="none" w:sz="0" w:space="0" w:color="auto"/>
          </w:divBdr>
          <w:divsChild>
            <w:div w:id="857432700">
              <w:marLeft w:val="0"/>
              <w:marRight w:val="0"/>
              <w:marTop w:val="0"/>
              <w:marBottom w:val="0"/>
              <w:divBdr>
                <w:top w:val="none" w:sz="0" w:space="0" w:color="auto"/>
                <w:left w:val="none" w:sz="0" w:space="0" w:color="auto"/>
                <w:bottom w:val="none" w:sz="0" w:space="0" w:color="auto"/>
                <w:right w:val="none" w:sz="0" w:space="0" w:color="auto"/>
              </w:divBdr>
            </w:div>
          </w:divsChild>
        </w:div>
        <w:div w:id="1156873457">
          <w:marLeft w:val="0"/>
          <w:marRight w:val="0"/>
          <w:marTop w:val="0"/>
          <w:marBottom w:val="0"/>
          <w:divBdr>
            <w:top w:val="none" w:sz="0" w:space="0" w:color="auto"/>
            <w:left w:val="none" w:sz="0" w:space="0" w:color="auto"/>
            <w:bottom w:val="none" w:sz="0" w:space="0" w:color="auto"/>
            <w:right w:val="none" w:sz="0" w:space="0" w:color="auto"/>
          </w:divBdr>
        </w:div>
        <w:div w:id="1815370300">
          <w:marLeft w:val="0"/>
          <w:marRight w:val="0"/>
          <w:marTop w:val="0"/>
          <w:marBottom w:val="0"/>
          <w:divBdr>
            <w:top w:val="none" w:sz="0" w:space="0" w:color="auto"/>
            <w:left w:val="none" w:sz="0" w:space="0" w:color="auto"/>
            <w:bottom w:val="none" w:sz="0" w:space="0" w:color="auto"/>
            <w:right w:val="none" w:sz="0" w:space="0" w:color="auto"/>
          </w:divBdr>
          <w:divsChild>
            <w:div w:id="1143742652">
              <w:marLeft w:val="0"/>
              <w:marRight w:val="0"/>
              <w:marTop w:val="0"/>
              <w:marBottom w:val="0"/>
              <w:divBdr>
                <w:top w:val="none" w:sz="0" w:space="0" w:color="auto"/>
                <w:left w:val="none" w:sz="0" w:space="0" w:color="auto"/>
                <w:bottom w:val="none" w:sz="0" w:space="0" w:color="auto"/>
                <w:right w:val="none" w:sz="0" w:space="0" w:color="auto"/>
              </w:divBdr>
            </w:div>
          </w:divsChild>
        </w:div>
        <w:div w:id="240138023">
          <w:marLeft w:val="0"/>
          <w:marRight w:val="0"/>
          <w:marTop w:val="300"/>
          <w:marBottom w:val="0"/>
          <w:divBdr>
            <w:top w:val="none" w:sz="0" w:space="0" w:color="auto"/>
            <w:left w:val="none" w:sz="0" w:space="0" w:color="auto"/>
            <w:bottom w:val="none" w:sz="0" w:space="0" w:color="auto"/>
            <w:right w:val="none" w:sz="0" w:space="0" w:color="auto"/>
          </w:divBdr>
          <w:divsChild>
            <w:div w:id="1806511307">
              <w:marLeft w:val="0"/>
              <w:marRight w:val="0"/>
              <w:marTop w:val="0"/>
              <w:marBottom w:val="0"/>
              <w:divBdr>
                <w:top w:val="none" w:sz="0" w:space="0" w:color="auto"/>
                <w:left w:val="none" w:sz="0" w:space="0" w:color="auto"/>
                <w:bottom w:val="none" w:sz="0" w:space="0" w:color="auto"/>
                <w:right w:val="none" w:sz="0" w:space="0" w:color="auto"/>
              </w:divBdr>
              <w:divsChild>
                <w:div w:id="12834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7108">
          <w:marLeft w:val="0"/>
          <w:marRight w:val="0"/>
          <w:marTop w:val="300"/>
          <w:marBottom w:val="0"/>
          <w:divBdr>
            <w:top w:val="none" w:sz="0" w:space="0" w:color="auto"/>
            <w:left w:val="none" w:sz="0" w:space="0" w:color="auto"/>
            <w:bottom w:val="none" w:sz="0" w:space="0" w:color="auto"/>
            <w:right w:val="none" w:sz="0" w:space="0" w:color="auto"/>
          </w:divBdr>
          <w:divsChild>
            <w:div w:id="2002461778">
              <w:marLeft w:val="0"/>
              <w:marRight w:val="0"/>
              <w:marTop w:val="0"/>
              <w:marBottom w:val="0"/>
              <w:divBdr>
                <w:top w:val="none" w:sz="0" w:space="0" w:color="auto"/>
                <w:left w:val="none" w:sz="0" w:space="0" w:color="auto"/>
                <w:bottom w:val="none" w:sz="0" w:space="0" w:color="auto"/>
                <w:right w:val="none" w:sz="0" w:space="0" w:color="auto"/>
              </w:divBdr>
              <w:divsChild>
                <w:div w:id="1509297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5923">
          <w:marLeft w:val="0"/>
          <w:marRight w:val="0"/>
          <w:marTop w:val="300"/>
          <w:marBottom w:val="0"/>
          <w:divBdr>
            <w:top w:val="none" w:sz="0" w:space="0" w:color="auto"/>
            <w:left w:val="none" w:sz="0" w:space="0" w:color="auto"/>
            <w:bottom w:val="none" w:sz="0" w:space="0" w:color="auto"/>
            <w:right w:val="none" w:sz="0" w:space="0" w:color="auto"/>
          </w:divBdr>
          <w:divsChild>
            <w:div w:id="561715667">
              <w:marLeft w:val="0"/>
              <w:marRight w:val="0"/>
              <w:marTop w:val="0"/>
              <w:marBottom w:val="0"/>
              <w:divBdr>
                <w:top w:val="none" w:sz="0" w:space="0" w:color="auto"/>
                <w:left w:val="none" w:sz="0" w:space="0" w:color="auto"/>
                <w:bottom w:val="none" w:sz="0" w:space="0" w:color="auto"/>
                <w:right w:val="none" w:sz="0" w:space="0" w:color="auto"/>
              </w:divBdr>
              <w:divsChild>
                <w:div w:id="50459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147709">
          <w:marLeft w:val="0"/>
          <w:marRight w:val="0"/>
          <w:marTop w:val="300"/>
          <w:marBottom w:val="0"/>
          <w:divBdr>
            <w:top w:val="none" w:sz="0" w:space="0" w:color="auto"/>
            <w:left w:val="none" w:sz="0" w:space="0" w:color="auto"/>
            <w:bottom w:val="none" w:sz="0" w:space="0" w:color="auto"/>
            <w:right w:val="none" w:sz="0" w:space="0" w:color="auto"/>
          </w:divBdr>
          <w:divsChild>
            <w:div w:id="338776847">
              <w:marLeft w:val="0"/>
              <w:marRight w:val="0"/>
              <w:marTop w:val="0"/>
              <w:marBottom w:val="0"/>
              <w:divBdr>
                <w:top w:val="none" w:sz="0" w:space="0" w:color="auto"/>
                <w:left w:val="none" w:sz="0" w:space="0" w:color="auto"/>
                <w:bottom w:val="none" w:sz="0" w:space="0" w:color="auto"/>
                <w:right w:val="none" w:sz="0" w:space="0" w:color="auto"/>
              </w:divBdr>
              <w:divsChild>
                <w:div w:id="159378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1295">
      <w:bodyDiv w:val="1"/>
      <w:marLeft w:val="0"/>
      <w:marRight w:val="0"/>
      <w:marTop w:val="0"/>
      <w:marBottom w:val="0"/>
      <w:divBdr>
        <w:top w:val="none" w:sz="0" w:space="0" w:color="auto"/>
        <w:left w:val="none" w:sz="0" w:space="0" w:color="auto"/>
        <w:bottom w:val="none" w:sz="0" w:space="0" w:color="auto"/>
        <w:right w:val="none" w:sz="0" w:space="0" w:color="auto"/>
      </w:divBdr>
      <w:divsChild>
        <w:div w:id="632098156">
          <w:marLeft w:val="0"/>
          <w:marRight w:val="0"/>
          <w:marTop w:val="0"/>
          <w:marBottom w:val="0"/>
          <w:divBdr>
            <w:top w:val="none" w:sz="0" w:space="0" w:color="auto"/>
            <w:left w:val="none" w:sz="0" w:space="0" w:color="auto"/>
            <w:bottom w:val="none" w:sz="0" w:space="0" w:color="auto"/>
            <w:right w:val="none" w:sz="0" w:space="0" w:color="auto"/>
          </w:divBdr>
        </w:div>
        <w:div w:id="667756750">
          <w:marLeft w:val="0"/>
          <w:marRight w:val="0"/>
          <w:marTop w:val="0"/>
          <w:marBottom w:val="0"/>
          <w:divBdr>
            <w:top w:val="none" w:sz="0" w:space="0" w:color="auto"/>
            <w:left w:val="none" w:sz="0" w:space="0" w:color="auto"/>
            <w:bottom w:val="none" w:sz="0" w:space="0" w:color="auto"/>
            <w:right w:val="none" w:sz="0" w:space="0" w:color="auto"/>
          </w:divBdr>
          <w:divsChild>
            <w:div w:id="2037929340">
              <w:marLeft w:val="0"/>
              <w:marRight w:val="0"/>
              <w:marTop w:val="0"/>
              <w:marBottom w:val="0"/>
              <w:divBdr>
                <w:top w:val="none" w:sz="0" w:space="0" w:color="auto"/>
                <w:left w:val="none" w:sz="0" w:space="0" w:color="auto"/>
                <w:bottom w:val="none" w:sz="0" w:space="0" w:color="auto"/>
                <w:right w:val="none" w:sz="0" w:space="0" w:color="auto"/>
              </w:divBdr>
            </w:div>
          </w:divsChild>
        </w:div>
        <w:div w:id="2002654211">
          <w:marLeft w:val="0"/>
          <w:marRight w:val="0"/>
          <w:marTop w:val="0"/>
          <w:marBottom w:val="0"/>
          <w:divBdr>
            <w:top w:val="none" w:sz="0" w:space="0" w:color="auto"/>
            <w:left w:val="none" w:sz="0" w:space="0" w:color="auto"/>
            <w:bottom w:val="none" w:sz="0" w:space="0" w:color="auto"/>
            <w:right w:val="none" w:sz="0" w:space="0" w:color="auto"/>
          </w:divBdr>
        </w:div>
        <w:div w:id="1140272229">
          <w:marLeft w:val="0"/>
          <w:marRight w:val="0"/>
          <w:marTop w:val="0"/>
          <w:marBottom w:val="0"/>
          <w:divBdr>
            <w:top w:val="none" w:sz="0" w:space="0" w:color="auto"/>
            <w:left w:val="none" w:sz="0" w:space="0" w:color="auto"/>
            <w:bottom w:val="none" w:sz="0" w:space="0" w:color="auto"/>
            <w:right w:val="none" w:sz="0" w:space="0" w:color="auto"/>
          </w:divBdr>
          <w:divsChild>
            <w:div w:id="848519700">
              <w:marLeft w:val="0"/>
              <w:marRight w:val="0"/>
              <w:marTop w:val="0"/>
              <w:marBottom w:val="0"/>
              <w:divBdr>
                <w:top w:val="none" w:sz="0" w:space="0" w:color="auto"/>
                <w:left w:val="none" w:sz="0" w:space="0" w:color="auto"/>
                <w:bottom w:val="none" w:sz="0" w:space="0" w:color="auto"/>
                <w:right w:val="none" w:sz="0" w:space="0" w:color="auto"/>
              </w:divBdr>
            </w:div>
          </w:divsChild>
        </w:div>
        <w:div w:id="691105423">
          <w:marLeft w:val="0"/>
          <w:marRight w:val="0"/>
          <w:marTop w:val="0"/>
          <w:marBottom w:val="0"/>
          <w:divBdr>
            <w:top w:val="none" w:sz="0" w:space="0" w:color="auto"/>
            <w:left w:val="none" w:sz="0" w:space="0" w:color="auto"/>
            <w:bottom w:val="none" w:sz="0" w:space="0" w:color="auto"/>
            <w:right w:val="none" w:sz="0" w:space="0" w:color="auto"/>
          </w:divBdr>
        </w:div>
        <w:div w:id="514805925">
          <w:marLeft w:val="0"/>
          <w:marRight w:val="0"/>
          <w:marTop w:val="0"/>
          <w:marBottom w:val="0"/>
          <w:divBdr>
            <w:top w:val="none" w:sz="0" w:space="0" w:color="auto"/>
            <w:left w:val="none" w:sz="0" w:space="0" w:color="auto"/>
            <w:bottom w:val="none" w:sz="0" w:space="0" w:color="auto"/>
            <w:right w:val="none" w:sz="0" w:space="0" w:color="auto"/>
          </w:divBdr>
          <w:divsChild>
            <w:div w:id="69081431">
              <w:marLeft w:val="0"/>
              <w:marRight w:val="0"/>
              <w:marTop w:val="0"/>
              <w:marBottom w:val="0"/>
              <w:divBdr>
                <w:top w:val="none" w:sz="0" w:space="0" w:color="auto"/>
                <w:left w:val="none" w:sz="0" w:space="0" w:color="auto"/>
                <w:bottom w:val="none" w:sz="0" w:space="0" w:color="auto"/>
                <w:right w:val="none" w:sz="0" w:space="0" w:color="auto"/>
              </w:divBdr>
            </w:div>
          </w:divsChild>
        </w:div>
        <w:div w:id="1690989854">
          <w:marLeft w:val="0"/>
          <w:marRight w:val="0"/>
          <w:marTop w:val="0"/>
          <w:marBottom w:val="0"/>
          <w:divBdr>
            <w:top w:val="none" w:sz="0" w:space="0" w:color="auto"/>
            <w:left w:val="none" w:sz="0" w:space="0" w:color="auto"/>
            <w:bottom w:val="none" w:sz="0" w:space="0" w:color="auto"/>
            <w:right w:val="none" w:sz="0" w:space="0" w:color="auto"/>
          </w:divBdr>
        </w:div>
        <w:div w:id="1522087706">
          <w:marLeft w:val="0"/>
          <w:marRight w:val="0"/>
          <w:marTop w:val="0"/>
          <w:marBottom w:val="0"/>
          <w:divBdr>
            <w:top w:val="none" w:sz="0" w:space="0" w:color="auto"/>
            <w:left w:val="none" w:sz="0" w:space="0" w:color="auto"/>
            <w:bottom w:val="none" w:sz="0" w:space="0" w:color="auto"/>
            <w:right w:val="none" w:sz="0" w:space="0" w:color="auto"/>
          </w:divBdr>
          <w:divsChild>
            <w:div w:id="824978044">
              <w:marLeft w:val="0"/>
              <w:marRight w:val="0"/>
              <w:marTop w:val="0"/>
              <w:marBottom w:val="0"/>
              <w:divBdr>
                <w:top w:val="none" w:sz="0" w:space="0" w:color="auto"/>
                <w:left w:val="none" w:sz="0" w:space="0" w:color="auto"/>
                <w:bottom w:val="none" w:sz="0" w:space="0" w:color="auto"/>
                <w:right w:val="none" w:sz="0" w:space="0" w:color="auto"/>
              </w:divBdr>
            </w:div>
          </w:divsChild>
        </w:div>
        <w:div w:id="179440049">
          <w:marLeft w:val="0"/>
          <w:marRight w:val="0"/>
          <w:marTop w:val="0"/>
          <w:marBottom w:val="0"/>
          <w:divBdr>
            <w:top w:val="none" w:sz="0" w:space="0" w:color="auto"/>
            <w:left w:val="none" w:sz="0" w:space="0" w:color="auto"/>
            <w:bottom w:val="none" w:sz="0" w:space="0" w:color="auto"/>
            <w:right w:val="none" w:sz="0" w:space="0" w:color="auto"/>
          </w:divBdr>
        </w:div>
        <w:div w:id="1454858959">
          <w:marLeft w:val="0"/>
          <w:marRight w:val="0"/>
          <w:marTop w:val="0"/>
          <w:marBottom w:val="0"/>
          <w:divBdr>
            <w:top w:val="none" w:sz="0" w:space="0" w:color="auto"/>
            <w:left w:val="none" w:sz="0" w:space="0" w:color="auto"/>
            <w:bottom w:val="none" w:sz="0" w:space="0" w:color="auto"/>
            <w:right w:val="none" w:sz="0" w:space="0" w:color="auto"/>
          </w:divBdr>
          <w:divsChild>
            <w:div w:id="1524980938">
              <w:marLeft w:val="0"/>
              <w:marRight w:val="0"/>
              <w:marTop w:val="0"/>
              <w:marBottom w:val="0"/>
              <w:divBdr>
                <w:top w:val="none" w:sz="0" w:space="0" w:color="auto"/>
                <w:left w:val="none" w:sz="0" w:space="0" w:color="auto"/>
                <w:bottom w:val="none" w:sz="0" w:space="0" w:color="auto"/>
                <w:right w:val="none" w:sz="0" w:space="0" w:color="auto"/>
              </w:divBdr>
            </w:div>
          </w:divsChild>
        </w:div>
        <w:div w:id="1203127797">
          <w:marLeft w:val="0"/>
          <w:marRight w:val="0"/>
          <w:marTop w:val="0"/>
          <w:marBottom w:val="0"/>
          <w:divBdr>
            <w:top w:val="none" w:sz="0" w:space="0" w:color="auto"/>
            <w:left w:val="none" w:sz="0" w:space="0" w:color="auto"/>
            <w:bottom w:val="none" w:sz="0" w:space="0" w:color="auto"/>
            <w:right w:val="none" w:sz="0" w:space="0" w:color="auto"/>
          </w:divBdr>
        </w:div>
        <w:div w:id="2094082053">
          <w:marLeft w:val="0"/>
          <w:marRight w:val="0"/>
          <w:marTop w:val="0"/>
          <w:marBottom w:val="0"/>
          <w:divBdr>
            <w:top w:val="none" w:sz="0" w:space="0" w:color="auto"/>
            <w:left w:val="none" w:sz="0" w:space="0" w:color="auto"/>
            <w:bottom w:val="none" w:sz="0" w:space="0" w:color="auto"/>
            <w:right w:val="none" w:sz="0" w:space="0" w:color="auto"/>
          </w:divBdr>
          <w:divsChild>
            <w:div w:id="1853379269">
              <w:marLeft w:val="0"/>
              <w:marRight w:val="0"/>
              <w:marTop w:val="0"/>
              <w:marBottom w:val="0"/>
              <w:divBdr>
                <w:top w:val="none" w:sz="0" w:space="0" w:color="auto"/>
                <w:left w:val="none" w:sz="0" w:space="0" w:color="auto"/>
                <w:bottom w:val="none" w:sz="0" w:space="0" w:color="auto"/>
                <w:right w:val="none" w:sz="0" w:space="0" w:color="auto"/>
              </w:divBdr>
            </w:div>
          </w:divsChild>
        </w:div>
        <w:div w:id="1712874876">
          <w:marLeft w:val="0"/>
          <w:marRight w:val="0"/>
          <w:marTop w:val="0"/>
          <w:marBottom w:val="0"/>
          <w:divBdr>
            <w:top w:val="none" w:sz="0" w:space="0" w:color="auto"/>
            <w:left w:val="none" w:sz="0" w:space="0" w:color="auto"/>
            <w:bottom w:val="none" w:sz="0" w:space="0" w:color="auto"/>
            <w:right w:val="none" w:sz="0" w:space="0" w:color="auto"/>
          </w:divBdr>
        </w:div>
        <w:div w:id="1494294075">
          <w:marLeft w:val="0"/>
          <w:marRight w:val="0"/>
          <w:marTop w:val="0"/>
          <w:marBottom w:val="0"/>
          <w:divBdr>
            <w:top w:val="none" w:sz="0" w:space="0" w:color="auto"/>
            <w:left w:val="none" w:sz="0" w:space="0" w:color="auto"/>
            <w:bottom w:val="none" w:sz="0" w:space="0" w:color="auto"/>
            <w:right w:val="none" w:sz="0" w:space="0" w:color="auto"/>
          </w:divBdr>
          <w:divsChild>
            <w:div w:id="1682969877">
              <w:marLeft w:val="0"/>
              <w:marRight w:val="0"/>
              <w:marTop w:val="0"/>
              <w:marBottom w:val="0"/>
              <w:divBdr>
                <w:top w:val="none" w:sz="0" w:space="0" w:color="auto"/>
                <w:left w:val="none" w:sz="0" w:space="0" w:color="auto"/>
                <w:bottom w:val="none" w:sz="0" w:space="0" w:color="auto"/>
                <w:right w:val="none" w:sz="0" w:space="0" w:color="auto"/>
              </w:divBdr>
            </w:div>
          </w:divsChild>
        </w:div>
        <w:div w:id="1419328591">
          <w:marLeft w:val="0"/>
          <w:marRight w:val="0"/>
          <w:marTop w:val="300"/>
          <w:marBottom w:val="0"/>
          <w:divBdr>
            <w:top w:val="none" w:sz="0" w:space="0" w:color="auto"/>
            <w:left w:val="none" w:sz="0" w:space="0" w:color="auto"/>
            <w:bottom w:val="none" w:sz="0" w:space="0" w:color="auto"/>
            <w:right w:val="none" w:sz="0" w:space="0" w:color="auto"/>
          </w:divBdr>
          <w:divsChild>
            <w:div w:id="389235255">
              <w:marLeft w:val="0"/>
              <w:marRight w:val="0"/>
              <w:marTop w:val="0"/>
              <w:marBottom w:val="0"/>
              <w:divBdr>
                <w:top w:val="none" w:sz="0" w:space="0" w:color="auto"/>
                <w:left w:val="none" w:sz="0" w:space="0" w:color="auto"/>
                <w:bottom w:val="none" w:sz="0" w:space="0" w:color="auto"/>
                <w:right w:val="none" w:sz="0" w:space="0" w:color="auto"/>
              </w:divBdr>
              <w:divsChild>
                <w:div w:id="158271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96390">
          <w:marLeft w:val="0"/>
          <w:marRight w:val="0"/>
          <w:marTop w:val="300"/>
          <w:marBottom w:val="0"/>
          <w:divBdr>
            <w:top w:val="none" w:sz="0" w:space="0" w:color="auto"/>
            <w:left w:val="none" w:sz="0" w:space="0" w:color="auto"/>
            <w:bottom w:val="none" w:sz="0" w:space="0" w:color="auto"/>
            <w:right w:val="none" w:sz="0" w:space="0" w:color="auto"/>
          </w:divBdr>
          <w:divsChild>
            <w:div w:id="675496692">
              <w:marLeft w:val="0"/>
              <w:marRight w:val="0"/>
              <w:marTop w:val="0"/>
              <w:marBottom w:val="0"/>
              <w:divBdr>
                <w:top w:val="none" w:sz="0" w:space="0" w:color="auto"/>
                <w:left w:val="none" w:sz="0" w:space="0" w:color="auto"/>
                <w:bottom w:val="none" w:sz="0" w:space="0" w:color="auto"/>
                <w:right w:val="none" w:sz="0" w:space="0" w:color="auto"/>
              </w:divBdr>
              <w:divsChild>
                <w:div w:id="93540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629925">
          <w:marLeft w:val="0"/>
          <w:marRight w:val="0"/>
          <w:marTop w:val="300"/>
          <w:marBottom w:val="0"/>
          <w:divBdr>
            <w:top w:val="none" w:sz="0" w:space="0" w:color="auto"/>
            <w:left w:val="none" w:sz="0" w:space="0" w:color="auto"/>
            <w:bottom w:val="none" w:sz="0" w:space="0" w:color="auto"/>
            <w:right w:val="none" w:sz="0" w:space="0" w:color="auto"/>
          </w:divBdr>
          <w:divsChild>
            <w:div w:id="382292619">
              <w:marLeft w:val="0"/>
              <w:marRight w:val="0"/>
              <w:marTop w:val="0"/>
              <w:marBottom w:val="0"/>
              <w:divBdr>
                <w:top w:val="none" w:sz="0" w:space="0" w:color="auto"/>
                <w:left w:val="none" w:sz="0" w:space="0" w:color="auto"/>
                <w:bottom w:val="none" w:sz="0" w:space="0" w:color="auto"/>
                <w:right w:val="none" w:sz="0" w:space="0" w:color="auto"/>
              </w:divBdr>
              <w:divsChild>
                <w:div w:id="201791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19463">
          <w:marLeft w:val="0"/>
          <w:marRight w:val="0"/>
          <w:marTop w:val="300"/>
          <w:marBottom w:val="0"/>
          <w:divBdr>
            <w:top w:val="none" w:sz="0" w:space="0" w:color="auto"/>
            <w:left w:val="none" w:sz="0" w:space="0" w:color="auto"/>
            <w:bottom w:val="none" w:sz="0" w:space="0" w:color="auto"/>
            <w:right w:val="none" w:sz="0" w:space="0" w:color="auto"/>
          </w:divBdr>
          <w:divsChild>
            <w:div w:id="223106973">
              <w:marLeft w:val="0"/>
              <w:marRight w:val="0"/>
              <w:marTop w:val="0"/>
              <w:marBottom w:val="0"/>
              <w:divBdr>
                <w:top w:val="none" w:sz="0" w:space="0" w:color="auto"/>
                <w:left w:val="none" w:sz="0" w:space="0" w:color="auto"/>
                <w:bottom w:val="none" w:sz="0" w:space="0" w:color="auto"/>
                <w:right w:val="none" w:sz="0" w:space="0" w:color="auto"/>
              </w:divBdr>
              <w:divsChild>
                <w:div w:id="61159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539604">
      <w:bodyDiv w:val="1"/>
      <w:marLeft w:val="0"/>
      <w:marRight w:val="0"/>
      <w:marTop w:val="0"/>
      <w:marBottom w:val="0"/>
      <w:divBdr>
        <w:top w:val="none" w:sz="0" w:space="0" w:color="auto"/>
        <w:left w:val="none" w:sz="0" w:space="0" w:color="auto"/>
        <w:bottom w:val="none" w:sz="0" w:space="0" w:color="auto"/>
        <w:right w:val="none" w:sz="0" w:space="0" w:color="auto"/>
      </w:divBdr>
    </w:div>
    <w:div w:id="1205026737">
      <w:bodyDiv w:val="1"/>
      <w:marLeft w:val="0"/>
      <w:marRight w:val="0"/>
      <w:marTop w:val="0"/>
      <w:marBottom w:val="0"/>
      <w:divBdr>
        <w:top w:val="none" w:sz="0" w:space="0" w:color="auto"/>
        <w:left w:val="none" w:sz="0" w:space="0" w:color="auto"/>
        <w:bottom w:val="none" w:sz="0" w:space="0" w:color="auto"/>
        <w:right w:val="none" w:sz="0" w:space="0" w:color="auto"/>
      </w:divBdr>
      <w:divsChild>
        <w:div w:id="1068458519">
          <w:marLeft w:val="0"/>
          <w:marRight w:val="0"/>
          <w:marTop w:val="0"/>
          <w:marBottom w:val="0"/>
          <w:divBdr>
            <w:top w:val="none" w:sz="0" w:space="0" w:color="auto"/>
            <w:left w:val="none" w:sz="0" w:space="0" w:color="auto"/>
            <w:bottom w:val="none" w:sz="0" w:space="0" w:color="auto"/>
            <w:right w:val="none" w:sz="0" w:space="0" w:color="auto"/>
          </w:divBdr>
        </w:div>
        <w:div w:id="892041107">
          <w:marLeft w:val="0"/>
          <w:marRight w:val="0"/>
          <w:marTop w:val="0"/>
          <w:marBottom w:val="0"/>
          <w:divBdr>
            <w:top w:val="none" w:sz="0" w:space="0" w:color="auto"/>
            <w:left w:val="none" w:sz="0" w:space="0" w:color="auto"/>
            <w:bottom w:val="none" w:sz="0" w:space="0" w:color="auto"/>
            <w:right w:val="none" w:sz="0" w:space="0" w:color="auto"/>
          </w:divBdr>
          <w:divsChild>
            <w:div w:id="803353822">
              <w:marLeft w:val="0"/>
              <w:marRight w:val="0"/>
              <w:marTop w:val="0"/>
              <w:marBottom w:val="0"/>
              <w:divBdr>
                <w:top w:val="none" w:sz="0" w:space="0" w:color="auto"/>
                <w:left w:val="none" w:sz="0" w:space="0" w:color="auto"/>
                <w:bottom w:val="none" w:sz="0" w:space="0" w:color="auto"/>
                <w:right w:val="none" w:sz="0" w:space="0" w:color="auto"/>
              </w:divBdr>
            </w:div>
          </w:divsChild>
        </w:div>
        <w:div w:id="1844666680">
          <w:marLeft w:val="0"/>
          <w:marRight w:val="0"/>
          <w:marTop w:val="0"/>
          <w:marBottom w:val="0"/>
          <w:divBdr>
            <w:top w:val="none" w:sz="0" w:space="0" w:color="auto"/>
            <w:left w:val="none" w:sz="0" w:space="0" w:color="auto"/>
            <w:bottom w:val="none" w:sz="0" w:space="0" w:color="auto"/>
            <w:right w:val="none" w:sz="0" w:space="0" w:color="auto"/>
          </w:divBdr>
        </w:div>
        <w:div w:id="609091825">
          <w:marLeft w:val="0"/>
          <w:marRight w:val="0"/>
          <w:marTop w:val="0"/>
          <w:marBottom w:val="0"/>
          <w:divBdr>
            <w:top w:val="none" w:sz="0" w:space="0" w:color="auto"/>
            <w:left w:val="none" w:sz="0" w:space="0" w:color="auto"/>
            <w:bottom w:val="none" w:sz="0" w:space="0" w:color="auto"/>
            <w:right w:val="none" w:sz="0" w:space="0" w:color="auto"/>
          </w:divBdr>
          <w:divsChild>
            <w:div w:id="1319189426">
              <w:marLeft w:val="0"/>
              <w:marRight w:val="0"/>
              <w:marTop w:val="0"/>
              <w:marBottom w:val="0"/>
              <w:divBdr>
                <w:top w:val="none" w:sz="0" w:space="0" w:color="auto"/>
                <w:left w:val="none" w:sz="0" w:space="0" w:color="auto"/>
                <w:bottom w:val="none" w:sz="0" w:space="0" w:color="auto"/>
                <w:right w:val="none" w:sz="0" w:space="0" w:color="auto"/>
              </w:divBdr>
            </w:div>
          </w:divsChild>
        </w:div>
        <w:div w:id="447089535">
          <w:marLeft w:val="0"/>
          <w:marRight w:val="0"/>
          <w:marTop w:val="0"/>
          <w:marBottom w:val="0"/>
          <w:divBdr>
            <w:top w:val="none" w:sz="0" w:space="0" w:color="auto"/>
            <w:left w:val="none" w:sz="0" w:space="0" w:color="auto"/>
            <w:bottom w:val="none" w:sz="0" w:space="0" w:color="auto"/>
            <w:right w:val="none" w:sz="0" w:space="0" w:color="auto"/>
          </w:divBdr>
        </w:div>
        <w:div w:id="1008293129">
          <w:marLeft w:val="0"/>
          <w:marRight w:val="0"/>
          <w:marTop w:val="0"/>
          <w:marBottom w:val="0"/>
          <w:divBdr>
            <w:top w:val="none" w:sz="0" w:space="0" w:color="auto"/>
            <w:left w:val="none" w:sz="0" w:space="0" w:color="auto"/>
            <w:bottom w:val="none" w:sz="0" w:space="0" w:color="auto"/>
            <w:right w:val="none" w:sz="0" w:space="0" w:color="auto"/>
          </w:divBdr>
          <w:divsChild>
            <w:div w:id="212470906">
              <w:marLeft w:val="0"/>
              <w:marRight w:val="0"/>
              <w:marTop w:val="0"/>
              <w:marBottom w:val="0"/>
              <w:divBdr>
                <w:top w:val="none" w:sz="0" w:space="0" w:color="auto"/>
                <w:left w:val="none" w:sz="0" w:space="0" w:color="auto"/>
                <w:bottom w:val="none" w:sz="0" w:space="0" w:color="auto"/>
                <w:right w:val="none" w:sz="0" w:space="0" w:color="auto"/>
              </w:divBdr>
            </w:div>
          </w:divsChild>
        </w:div>
        <w:div w:id="1720477443">
          <w:marLeft w:val="0"/>
          <w:marRight w:val="0"/>
          <w:marTop w:val="0"/>
          <w:marBottom w:val="0"/>
          <w:divBdr>
            <w:top w:val="none" w:sz="0" w:space="0" w:color="auto"/>
            <w:left w:val="none" w:sz="0" w:space="0" w:color="auto"/>
            <w:bottom w:val="none" w:sz="0" w:space="0" w:color="auto"/>
            <w:right w:val="none" w:sz="0" w:space="0" w:color="auto"/>
          </w:divBdr>
        </w:div>
        <w:div w:id="897975988">
          <w:marLeft w:val="0"/>
          <w:marRight w:val="0"/>
          <w:marTop w:val="0"/>
          <w:marBottom w:val="0"/>
          <w:divBdr>
            <w:top w:val="none" w:sz="0" w:space="0" w:color="auto"/>
            <w:left w:val="none" w:sz="0" w:space="0" w:color="auto"/>
            <w:bottom w:val="none" w:sz="0" w:space="0" w:color="auto"/>
            <w:right w:val="none" w:sz="0" w:space="0" w:color="auto"/>
          </w:divBdr>
          <w:divsChild>
            <w:div w:id="97022955">
              <w:marLeft w:val="0"/>
              <w:marRight w:val="0"/>
              <w:marTop w:val="0"/>
              <w:marBottom w:val="0"/>
              <w:divBdr>
                <w:top w:val="none" w:sz="0" w:space="0" w:color="auto"/>
                <w:left w:val="none" w:sz="0" w:space="0" w:color="auto"/>
                <w:bottom w:val="none" w:sz="0" w:space="0" w:color="auto"/>
                <w:right w:val="none" w:sz="0" w:space="0" w:color="auto"/>
              </w:divBdr>
            </w:div>
          </w:divsChild>
        </w:div>
        <w:div w:id="914582266">
          <w:marLeft w:val="0"/>
          <w:marRight w:val="0"/>
          <w:marTop w:val="0"/>
          <w:marBottom w:val="0"/>
          <w:divBdr>
            <w:top w:val="none" w:sz="0" w:space="0" w:color="auto"/>
            <w:left w:val="none" w:sz="0" w:space="0" w:color="auto"/>
            <w:bottom w:val="none" w:sz="0" w:space="0" w:color="auto"/>
            <w:right w:val="none" w:sz="0" w:space="0" w:color="auto"/>
          </w:divBdr>
        </w:div>
        <w:div w:id="1256475591">
          <w:marLeft w:val="0"/>
          <w:marRight w:val="0"/>
          <w:marTop w:val="0"/>
          <w:marBottom w:val="0"/>
          <w:divBdr>
            <w:top w:val="none" w:sz="0" w:space="0" w:color="auto"/>
            <w:left w:val="none" w:sz="0" w:space="0" w:color="auto"/>
            <w:bottom w:val="none" w:sz="0" w:space="0" w:color="auto"/>
            <w:right w:val="none" w:sz="0" w:space="0" w:color="auto"/>
          </w:divBdr>
          <w:divsChild>
            <w:div w:id="779033564">
              <w:marLeft w:val="0"/>
              <w:marRight w:val="0"/>
              <w:marTop w:val="0"/>
              <w:marBottom w:val="0"/>
              <w:divBdr>
                <w:top w:val="none" w:sz="0" w:space="0" w:color="auto"/>
                <w:left w:val="none" w:sz="0" w:space="0" w:color="auto"/>
                <w:bottom w:val="none" w:sz="0" w:space="0" w:color="auto"/>
                <w:right w:val="none" w:sz="0" w:space="0" w:color="auto"/>
              </w:divBdr>
            </w:div>
          </w:divsChild>
        </w:div>
        <w:div w:id="762650543">
          <w:marLeft w:val="0"/>
          <w:marRight w:val="0"/>
          <w:marTop w:val="0"/>
          <w:marBottom w:val="0"/>
          <w:divBdr>
            <w:top w:val="none" w:sz="0" w:space="0" w:color="auto"/>
            <w:left w:val="none" w:sz="0" w:space="0" w:color="auto"/>
            <w:bottom w:val="none" w:sz="0" w:space="0" w:color="auto"/>
            <w:right w:val="none" w:sz="0" w:space="0" w:color="auto"/>
          </w:divBdr>
        </w:div>
        <w:div w:id="1150824465">
          <w:marLeft w:val="0"/>
          <w:marRight w:val="0"/>
          <w:marTop w:val="0"/>
          <w:marBottom w:val="0"/>
          <w:divBdr>
            <w:top w:val="none" w:sz="0" w:space="0" w:color="auto"/>
            <w:left w:val="none" w:sz="0" w:space="0" w:color="auto"/>
            <w:bottom w:val="none" w:sz="0" w:space="0" w:color="auto"/>
            <w:right w:val="none" w:sz="0" w:space="0" w:color="auto"/>
          </w:divBdr>
          <w:divsChild>
            <w:div w:id="395516368">
              <w:marLeft w:val="0"/>
              <w:marRight w:val="0"/>
              <w:marTop w:val="0"/>
              <w:marBottom w:val="0"/>
              <w:divBdr>
                <w:top w:val="none" w:sz="0" w:space="0" w:color="auto"/>
                <w:left w:val="none" w:sz="0" w:space="0" w:color="auto"/>
                <w:bottom w:val="none" w:sz="0" w:space="0" w:color="auto"/>
                <w:right w:val="none" w:sz="0" w:space="0" w:color="auto"/>
              </w:divBdr>
            </w:div>
          </w:divsChild>
        </w:div>
        <w:div w:id="465390967">
          <w:marLeft w:val="0"/>
          <w:marRight w:val="0"/>
          <w:marTop w:val="0"/>
          <w:marBottom w:val="0"/>
          <w:divBdr>
            <w:top w:val="none" w:sz="0" w:space="0" w:color="auto"/>
            <w:left w:val="none" w:sz="0" w:space="0" w:color="auto"/>
            <w:bottom w:val="none" w:sz="0" w:space="0" w:color="auto"/>
            <w:right w:val="none" w:sz="0" w:space="0" w:color="auto"/>
          </w:divBdr>
        </w:div>
        <w:div w:id="1303995584">
          <w:marLeft w:val="0"/>
          <w:marRight w:val="0"/>
          <w:marTop w:val="0"/>
          <w:marBottom w:val="0"/>
          <w:divBdr>
            <w:top w:val="none" w:sz="0" w:space="0" w:color="auto"/>
            <w:left w:val="none" w:sz="0" w:space="0" w:color="auto"/>
            <w:bottom w:val="none" w:sz="0" w:space="0" w:color="auto"/>
            <w:right w:val="none" w:sz="0" w:space="0" w:color="auto"/>
          </w:divBdr>
          <w:divsChild>
            <w:div w:id="2061974507">
              <w:marLeft w:val="0"/>
              <w:marRight w:val="0"/>
              <w:marTop w:val="0"/>
              <w:marBottom w:val="0"/>
              <w:divBdr>
                <w:top w:val="none" w:sz="0" w:space="0" w:color="auto"/>
                <w:left w:val="none" w:sz="0" w:space="0" w:color="auto"/>
                <w:bottom w:val="none" w:sz="0" w:space="0" w:color="auto"/>
                <w:right w:val="none" w:sz="0" w:space="0" w:color="auto"/>
              </w:divBdr>
            </w:div>
          </w:divsChild>
        </w:div>
        <w:div w:id="41684210">
          <w:marLeft w:val="0"/>
          <w:marRight w:val="0"/>
          <w:marTop w:val="300"/>
          <w:marBottom w:val="0"/>
          <w:divBdr>
            <w:top w:val="none" w:sz="0" w:space="0" w:color="auto"/>
            <w:left w:val="none" w:sz="0" w:space="0" w:color="auto"/>
            <w:bottom w:val="none" w:sz="0" w:space="0" w:color="auto"/>
            <w:right w:val="none" w:sz="0" w:space="0" w:color="auto"/>
          </w:divBdr>
          <w:divsChild>
            <w:div w:id="470053739">
              <w:marLeft w:val="0"/>
              <w:marRight w:val="0"/>
              <w:marTop w:val="0"/>
              <w:marBottom w:val="0"/>
              <w:divBdr>
                <w:top w:val="none" w:sz="0" w:space="0" w:color="auto"/>
                <w:left w:val="none" w:sz="0" w:space="0" w:color="auto"/>
                <w:bottom w:val="none" w:sz="0" w:space="0" w:color="auto"/>
                <w:right w:val="none" w:sz="0" w:space="0" w:color="auto"/>
              </w:divBdr>
              <w:divsChild>
                <w:div w:id="81934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524927">
          <w:marLeft w:val="0"/>
          <w:marRight w:val="0"/>
          <w:marTop w:val="300"/>
          <w:marBottom w:val="0"/>
          <w:divBdr>
            <w:top w:val="none" w:sz="0" w:space="0" w:color="auto"/>
            <w:left w:val="none" w:sz="0" w:space="0" w:color="auto"/>
            <w:bottom w:val="none" w:sz="0" w:space="0" w:color="auto"/>
            <w:right w:val="none" w:sz="0" w:space="0" w:color="auto"/>
          </w:divBdr>
          <w:divsChild>
            <w:div w:id="1682471674">
              <w:marLeft w:val="0"/>
              <w:marRight w:val="0"/>
              <w:marTop w:val="0"/>
              <w:marBottom w:val="0"/>
              <w:divBdr>
                <w:top w:val="none" w:sz="0" w:space="0" w:color="auto"/>
                <w:left w:val="none" w:sz="0" w:space="0" w:color="auto"/>
                <w:bottom w:val="none" w:sz="0" w:space="0" w:color="auto"/>
                <w:right w:val="none" w:sz="0" w:space="0" w:color="auto"/>
              </w:divBdr>
              <w:divsChild>
                <w:div w:id="72641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446019">
          <w:marLeft w:val="0"/>
          <w:marRight w:val="0"/>
          <w:marTop w:val="300"/>
          <w:marBottom w:val="0"/>
          <w:divBdr>
            <w:top w:val="none" w:sz="0" w:space="0" w:color="auto"/>
            <w:left w:val="none" w:sz="0" w:space="0" w:color="auto"/>
            <w:bottom w:val="none" w:sz="0" w:space="0" w:color="auto"/>
            <w:right w:val="none" w:sz="0" w:space="0" w:color="auto"/>
          </w:divBdr>
          <w:divsChild>
            <w:div w:id="2028671992">
              <w:marLeft w:val="0"/>
              <w:marRight w:val="0"/>
              <w:marTop w:val="0"/>
              <w:marBottom w:val="0"/>
              <w:divBdr>
                <w:top w:val="none" w:sz="0" w:space="0" w:color="auto"/>
                <w:left w:val="none" w:sz="0" w:space="0" w:color="auto"/>
                <w:bottom w:val="none" w:sz="0" w:space="0" w:color="auto"/>
                <w:right w:val="none" w:sz="0" w:space="0" w:color="auto"/>
              </w:divBdr>
              <w:divsChild>
                <w:div w:id="45391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2246">
          <w:marLeft w:val="0"/>
          <w:marRight w:val="0"/>
          <w:marTop w:val="300"/>
          <w:marBottom w:val="0"/>
          <w:divBdr>
            <w:top w:val="none" w:sz="0" w:space="0" w:color="auto"/>
            <w:left w:val="none" w:sz="0" w:space="0" w:color="auto"/>
            <w:bottom w:val="none" w:sz="0" w:space="0" w:color="auto"/>
            <w:right w:val="none" w:sz="0" w:space="0" w:color="auto"/>
          </w:divBdr>
          <w:divsChild>
            <w:div w:id="1205482097">
              <w:marLeft w:val="0"/>
              <w:marRight w:val="0"/>
              <w:marTop w:val="0"/>
              <w:marBottom w:val="0"/>
              <w:divBdr>
                <w:top w:val="none" w:sz="0" w:space="0" w:color="auto"/>
                <w:left w:val="none" w:sz="0" w:space="0" w:color="auto"/>
                <w:bottom w:val="none" w:sz="0" w:space="0" w:color="auto"/>
                <w:right w:val="none" w:sz="0" w:space="0" w:color="auto"/>
              </w:divBdr>
              <w:divsChild>
                <w:div w:id="161143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257306">
      <w:bodyDiv w:val="1"/>
      <w:marLeft w:val="0"/>
      <w:marRight w:val="0"/>
      <w:marTop w:val="0"/>
      <w:marBottom w:val="0"/>
      <w:divBdr>
        <w:top w:val="none" w:sz="0" w:space="0" w:color="auto"/>
        <w:left w:val="none" w:sz="0" w:space="0" w:color="auto"/>
        <w:bottom w:val="none" w:sz="0" w:space="0" w:color="auto"/>
        <w:right w:val="none" w:sz="0" w:space="0" w:color="auto"/>
      </w:divBdr>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246555">
      <w:bodyDiv w:val="1"/>
      <w:marLeft w:val="0"/>
      <w:marRight w:val="0"/>
      <w:marTop w:val="0"/>
      <w:marBottom w:val="0"/>
      <w:divBdr>
        <w:top w:val="none" w:sz="0" w:space="0" w:color="auto"/>
        <w:left w:val="none" w:sz="0" w:space="0" w:color="auto"/>
        <w:bottom w:val="none" w:sz="0" w:space="0" w:color="auto"/>
        <w:right w:val="none" w:sz="0" w:space="0" w:color="auto"/>
      </w:divBdr>
    </w:div>
    <w:div w:id="1281644738">
      <w:bodyDiv w:val="1"/>
      <w:marLeft w:val="0"/>
      <w:marRight w:val="0"/>
      <w:marTop w:val="0"/>
      <w:marBottom w:val="0"/>
      <w:divBdr>
        <w:top w:val="none" w:sz="0" w:space="0" w:color="auto"/>
        <w:left w:val="none" w:sz="0" w:space="0" w:color="auto"/>
        <w:bottom w:val="none" w:sz="0" w:space="0" w:color="auto"/>
        <w:right w:val="none" w:sz="0" w:space="0" w:color="auto"/>
      </w:divBdr>
    </w:div>
    <w:div w:id="1302223316">
      <w:bodyDiv w:val="1"/>
      <w:marLeft w:val="0"/>
      <w:marRight w:val="0"/>
      <w:marTop w:val="0"/>
      <w:marBottom w:val="0"/>
      <w:divBdr>
        <w:top w:val="none" w:sz="0" w:space="0" w:color="auto"/>
        <w:left w:val="none" w:sz="0" w:space="0" w:color="auto"/>
        <w:bottom w:val="none" w:sz="0" w:space="0" w:color="auto"/>
        <w:right w:val="none" w:sz="0" w:space="0" w:color="auto"/>
      </w:divBdr>
      <w:divsChild>
        <w:div w:id="435949274">
          <w:marLeft w:val="0"/>
          <w:marRight w:val="0"/>
          <w:marTop w:val="0"/>
          <w:marBottom w:val="0"/>
          <w:divBdr>
            <w:top w:val="none" w:sz="0" w:space="0" w:color="auto"/>
            <w:left w:val="none" w:sz="0" w:space="0" w:color="auto"/>
            <w:bottom w:val="none" w:sz="0" w:space="0" w:color="auto"/>
            <w:right w:val="none" w:sz="0" w:space="0" w:color="auto"/>
          </w:divBdr>
        </w:div>
        <w:div w:id="479004594">
          <w:marLeft w:val="0"/>
          <w:marRight w:val="0"/>
          <w:marTop w:val="0"/>
          <w:marBottom w:val="0"/>
          <w:divBdr>
            <w:top w:val="none" w:sz="0" w:space="0" w:color="auto"/>
            <w:left w:val="none" w:sz="0" w:space="0" w:color="auto"/>
            <w:bottom w:val="none" w:sz="0" w:space="0" w:color="auto"/>
            <w:right w:val="none" w:sz="0" w:space="0" w:color="auto"/>
          </w:divBdr>
          <w:divsChild>
            <w:div w:id="1169102066">
              <w:marLeft w:val="0"/>
              <w:marRight w:val="0"/>
              <w:marTop w:val="0"/>
              <w:marBottom w:val="0"/>
              <w:divBdr>
                <w:top w:val="none" w:sz="0" w:space="0" w:color="auto"/>
                <w:left w:val="none" w:sz="0" w:space="0" w:color="auto"/>
                <w:bottom w:val="none" w:sz="0" w:space="0" w:color="auto"/>
                <w:right w:val="none" w:sz="0" w:space="0" w:color="auto"/>
              </w:divBdr>
            </w:div>
          </w:divsChild>
        </w:div>
        <w:div w:id="1409228790">
          <w:marLeft w:val="0"/>
          <w:marRight w:val="0"/>
          <w:marTop w:val="0"/>
          <w:marBottom w:val="0"/>
          <w:divBdr>
            <w:top w:val="none" w:sz="0" w:space="0" w:color="auto"/>
            <w:left w:val="none" w:sz="0" w:space="0" w:color="auto"/>
            <w:bottom w:val="none" w:sz="0" w:space="0" w:color="auto"/>
            <w:right w:val="none" w:sz="0" w:space="0" w:color="auto"/>
          </w:divBdr>
        </w:div>
        <w:div w:id="990520179">
          <w:marLeft w:val="0"/>
          <w:marRight w:val="0"/>
          <w:marTop w:val="0"/>
          <w:marBottom w:val="0"/>
          <w:divBdr>
            <w:top w:val="none" w:sz="0" w:space="0" w:color="auto"/>
            <w:left w:val="none" w:sz="0" w:space="0" w:color="auto"/>
            <w:bottom w:val="none" w:sz="0" w:space="0" w:color="auto"/>
            <w:right w:val="none" w:sz="0" w:space="0" w:color="auto"/>
          </w:divBdr>
          <w:divsChild>
            <w:div w:id="1138035597">
              <w:marLeft w:val="0"/>
              <w:marRight w:val="0"/>
              <w:marTop w:val="0"/>
              <w:marBottom w:val="0"/>
              <w:divBdr>
                <w:top w:val="none" w:sz="0" w:space="0" w:color="auto"/>
                <w:left w:val="none" w:sz="0" w:space="0" w:color="auto"/>
                <w:bottom w:val="none" w:sz="0" w:space="0" w:color="auto"/>
                <w:right w:val="none" w:sz="0" w:space="0" w:color="auto"/>
              </w:divBdr>
            </w:div>
          </w:divsChild>
        </w:div>
        <w:div w:id="240603070">
          <w:marLeft w:val="0"/>
          <w:marRight w:val="0"/>
          <w:marTop w:val="0"/>
          <w:marBottom w:val="0"/>
          <w:divBdr>
            <w:top w:val="none" w:sz="0" w:space="0" w:color="auto"/>
            <w:left w:val="none" w:sz="0" w:space="0" w:color="auto"/>
            <w:bottom w:val="none" w:sz="0" w:space="0" w:color="auto"/>
            <w:right w:val="none" w:sz="0" w:space="0" w:color="auto"/>
          </w:divBdr>
        </w:div>
        <w:div w:id="1111511731">
          <w:marLeft w:val="0"/>
          <w:marRight w:val="0"/>
          <w:marTop w:val="0"/>
          <w:marBottom w:val="0"/>
          <w:divBdr>
            <w:top w:val="none" w:sz="0" w:space="0" w:color="auto"/>
            <w:left w:val="none" w:sz="0" w:space="0" w:color="auto"/>
            <w:bottom w:val="none" w:sz="0" w:space="0" w:color="auto"/>
            <w:right w:val="none" w:sz="0" w:space="0" w:color="auto"/>
          </w:divBdr>
          <w:divsChild>
            <w:div w:id="1391079639">
              <w:marLeft w:val="0"/>
              <w:marRight w:val="0"/>
              <w:marTop w:val="0"/>
              <w:marBottom w:val="0"/>
              <w:divBdr>
                <w:top w:val="none" w:sz="0" w:space="0" w:color="auto"/>
                <w:left w:val="none" w:sz="0" w:space="0" w:color="auto"/>
                <w:bottom w:val="none" w:sz="0" w:space="0" w:color="auto"/>
                <w:right w:val="none" w:sz="0" w:space="0" w:color="auto"/>
              </w:divBdr>
            </w:div>
          </w:divsChild>
        </w:div>
        <w:div w:id="1305158981">
          <w:marLeft w:val="0"/>
          <w:marRight w:val="0"/>
          <w:marTop w:val="0"/>
          <w:marBottom w:val="0"/>
          <w:divBdr>
            <w:top w:val="none" w:sz="0" w:space="0" w:color="auto"/>
            <w:left w:val="none" w:sz="0" w:space="0" w:color="auto"/>
            <w:bottom w:val="none" w:sz="0" w:space="0" w:color="auto"/>
            <w:right w:val="none" w:sz="0" w:space="0" w:color="auto"/>
          </w:divBdr>
        </w:div>
        <w:div w:id="451900833">
          <w:marLeft w:val="0"/>
          <w:marRight w:val="0"/>
          <w:marTop w:val="0"/>
          <w:marBottom w:val="0"/>
          <w:divBdr>
            <w:top w:val="none" w:sz="0" w:space="0" w:color="auto"/>
            <w:left w:val="none" w:sz="0" w:space="0" w:color="auto"/>
            <w:bottom w:val="none" w:sz="0" w:space="0" w:color="auto"/>
            <w:right w:val="none" w:sz="0" w:space="0" w:color="auto"/>
          </w:divBdr>
          <w:divsChild>
            <w:div w:id="1739402938">
              <w:marLeft w:val="0"/>
              <w:marRight w:val="0"/>
              <w:marTop w:val="0"/>
              <w:marBottom w:val="0"/>
              <w:divBdr>
                <w:top w:val="none" w:sz="0" w:space="0" w:color="auto"/>
                <w:left w:val="none" w:sz="0" w:space="0" w:color="auto"/>
                <w:bottom w:val="none" w:sz="0" w:space="0" w:color="auto"/>
                <w:right w:val="none" w:sz="0" w:space="0" w:color="auto"/>
              </w:divBdr>
            </w:div>
          </w:divsChild>
        </w:div>
        <w:div w:id="1511220361">
          <w:marLeft w:val="0"/>
          <w:marRight w:val="0"/>
          <w:marTop w:val="0"/>
          <w:marBottom w:val="0"/>
          <w:divBdr>
            <w:top w:val="none" w:sz="0" w:space="0" w:color="auto"/>
            <w:left w:val="none" w:sz="0" w:space="0" w:color="auto"/>
            <w:bottom w:val="none" w:sz="0" w:space="0" w:color="auto"/>
            <w:right w:val="none" w:sz="0" w:space="0" w:color="auto"/>
          </w:divBdr>
        </w:div>
        <w:div w:id="148719569">
          <w:marLeft w:val="0"/>
          <w:marRight w:val="0"/>
          <w:marTop w:val="0"/>
          <w:marBottom w:val="0"/>
          <w:divBdr>
            <w:top w:val="none" w:sz="0" w:space="0" w:color="auto"/>
            <w:left w:val="none" w:sz="0" w:space="0" w:color="auto"/>
            <w:bottom w:val="none" w:sz="0" w:space="0" w:color="auto"/>
            <w:right w:val="none" w:sz="0" w:space="0" w:color="auto"/>
          </w:divBdr>
          <w:divsChild>
            <w:div w:id="1862743491">
              <w:marLeft w:val="0"/>
              <w:marRight w:val="0"/>
              <w:marTop w:val="0"/>
              <w:marBottom w:val="0"/>
              <w:divBdr>
                <w:top w:val="none" w:sz="0" w:space="0" w:color="auto"/>
                <w:left w:val="none" w:sz="0" w:space="0" w:color="auto"/>
                <w:bottom w:val="none" w:sz="0" w:space="0" w:color="auto"/>
                <w:right w:val="none" w:sz="0" w:space="0" w:color="auto"/>
              </w:divBdr>
            </w:div>
          </w:divsChild>
        </w:div>
        <w:div w:id="1081412825">
          <w:marLeft w:val="0"/>
          <w:marRight w:val="0"/>
          <w:marTop w:val="0"/>
          <w:marBottom w:val="0"/>
          <w:divBdr>
            <w:top w:val="none" w:sz="0" w:space="0" w:color="auto"/>
            <w:left w:val="none" w:sz="0" w:space="0" w:color="auto"/>
            <w:bottom w:val="none" w:sz="0" w:space="0" w:color="auto"/>
            <w:right w:val="none" w:sz="0" w:space="0" w:color="auto"/>
          </w:divBdr>
        </w:div>
        <w:div w:id="2114664885">
          <w:marLeft w:val="0"/>
          <w:marRight w:val="0"/>
          <w:marTop w:val="0"/>
          <w:marBottom w:val="0"/>
          <w:divBdr>
            <w:top w:val="none" w:sz="0" w:space="0" w:color="auto"/>
            <w:left w:val="none" w:sz="0" w:space="0" w:color="auto"/>
            <w:bottom w:val="none" w:sz="0" w:space="0" w:color="auto"/>
            <w:right w:val="none" w:sz="0" w:space="0" w:color="auto"/>
          </w:divBdr>
          <w:divsChild>
            <w:div w:id="1672415292">
              <w:marLeft w:val="0"/>
              <w:marRight w:val="0"/>
              <w:marTop w:val="0"/>
              <w:marBottom w:val="0"/>
              <w:divBdr>
                <w:top w:val="none" w:sz="0" w:space="0" w:color="auto"/>
                <w:left w:val="none" w:sz="0" w:space="0" w:color="auto"/>
                <w:bottom w:val="none" w:sz="0" w:space="0" w:color="auto"/>
                <w:right w:val="none" w:sz="0" w:space="0" w:color="auto"/>
              </w:divBdr>
            </w:div>
          </w:divsChild>
        </w:div>
        <w:div w:id="1778061245">
          <w:marLeft w:val="0"/>
          <w:marRight w:val="0"/>
          <w:marTop w:val="0"/>
          <w:marBottom w:val="0"/>
          <w:divBdr>
            <w:top w:val="none" w:sz="0" w:space="0" w:color="auto"/>
            <w:left w:val="none" w:sz="0" w:space="0" w:color="auto"/>
            <w:bottom w:val="none" w:sz="0" w:space="0" w:color="auto"/>
            <w:right w:val="none" w:sz="0" w:space="0" w:color="auto"/>
          </w:divBdr>
        </w:div>
        <w:div w:id="958033066">
          <w:marLeft w:val="0"/>
          <w:marRight w:val="0"/>
          <w:marTop w:val="0"/>
          <w:marBottom w:val="0"/>
          <w:divBdr>
            <w:top w:val="none" w:sz="0" w:space="0" w:color="auto"/>
            <w:left w:val="none" w:sz="0" w:space="0" w:color="auto"/>
            <w:bottom w:val="none" w:sz="0" w:space="0" w:color="auto"/>
            <w:right w:val="none" w:sz="0" w:space="0" w:color="auto"/>
          </w:divBdr>
          <w:divsChild>
            <w:div w:id="1493566436">
              <w:marLeft w:val="0"/>
              <w:marRight w:val="0"/>
              <w:marTop w:val="0"/>
              <w:marBottom w:val="0"/>
              <w:divBdr>
                <w:top w:val="none" w:sz="0" w:space="0" w:color="auto"/>
                <w:left w:val="none" w:sz="0" w:space="0" w:color="auto"/>
                <w:bottom w:val="none" w:sz="0" w:space="0" w:color="auto"/>
                <w:right w:val="none" w:sz="0" w:space="0" w:color="auto"/>
              </w:divBdr>
            </w:div>
          </w:divsChild>
        </w:div>
        <w:div w:id="87192273">
          <w:marLeft w:val="0"/>
          <w:marRight w:val="0"/>
          <w:marTop w:val="300"/>
          <w:marBottom w:val="0"/>
          <w:divBdr>
            <w:top w:val="none" w:sz="0" w:space="0" w:color="auto"/>
            <w:left w:val="none" w:sz="0" w:space="0" w:color="auto"/>
            <w:bottom w:val="none" w:sz="0" w:space="0" w:color="auto"/>
            <w:right w:val="none" w:sz="0" w:space="0" w:color="auto"/>
          </w:divBdr>
          <w:divsChild>
            <w:div w:id="254629814">
              <w:marLeft w:val="0"/>
              <w:marRight w:val="0"/>
              <w:marTop w:val="0"/>
              <w:marBottom w:val="0"/>
              <w:divBdr>
                <w:top w:val="none" w:sz="0" w:space="0" w:color="auto"/>
                <w:left w:val="none" w:sz="0" w:space="0" w:color="auto"/>
                <w:bottom w:val="none" w:sz="0" w:space="0" w:color="auto"/>
                <w:right w:val="none" w:sz="0" w:space="0" w:color="auto"/>
              </w:divBdr>
              <w:divsChild>
                <w:div w:id="13697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762364">
          <w:marLeft w:val="0"/>
          <w:marRight w:val="0"/>
          <w:marTop w:val="300"/>
          <w:marBottom w:val="0"/>
          <w:divBdr>
            <w:top w:val="none" w:sz="0" w:space="0" w:color="auto"/>
            <w:left w:val="none" w:sz="0" w:space="0" w:color="auto"/>
            <w:bottom w:val="none" w:sz="0" w:space="0" w:color="auto"/>
            <w:right w:val="none" w:sz="0" w:space="0" w:color="auto"/>
          </w:divBdr>
          <w:divsChild>
            <w:div w:id="646058702">
              <w:marLeft w:val="0"/>
              <w:marRight w:val="0"/>
              <w:marTop w:val="0"/>
              <w:marBottom w:val="0"/>
              <w:divBdr>
                <w:top w:val="none" w:sz="0" w:space="0" w:color="auto"/>
                <w:left w:val="none" w:sz="0" w:space="0" w:color="auto"/>
                <w:bottom w:val="none" w:sz="0" w:space="0" w:color="auto"/>
                <w:right w:val="none" w:sz="0" w:space="0" w:color="auto"/>
              </w:divBdr>
              <w:divsChild>
                <w:div w:id="182966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19460">
          <w:marLeft w:val="0"/>
          <w:marRight w:val="0"/>
          <w:marTop w:val="300"/>
          <w:marBottom w:val="0"/>
          <w:divBdr>
            <w:top w:val="none" w:sz="0" w:space="0" w:color="auto"/>
            <w:left w:val="none" w:sz="0" w:space="0" w:color="auto"/>
            <w:bottom w:val="none" w:sz="0" w:space="0" w:color="auto"/>
            <w:right w:val="none" w:sz="0" w:space="0" w:color="auto"/>
          </w:divBdr>
          <w:divsChild>
            <w:div w:id="365985146">
              <w:marLeft w:val="0"/>
              <w:marRight w:val="0"/>
              <w:marTop w:val="0"/>
              <w:marBottom w:val="0"/>
              <w:divBdr>
                <w:top w:val="none" w:sz="0" w:space="0" w:color="auto"/>
                <w:left w:val="none" w:sz="0" w:space="0" w:color="auto"/>
                <w:bottom w:val="none" w:sz="0" w:space="0" w:color="auto"/>
                <w:right w:val="none" w:sz="0" w:space="0" w:color="auto"/>
              </w:divBdr>
              <w:divsChild>
                <w:div w:id="208568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90453">
          <w:marLeft w:val="0"/>
          <w:marRight w:val="0"/>
          <w:marTop w:val="300"/>
          <w:marBottom w:val="0"/>
          <w:divBdr>
            <w:top w:val="none" w:sz="0" w:space="0" w:color="auto"/>
            <w:left w:val="none" w:sz="0" w:space="0" w:color="auto"/>
            <w:bottom w:val="none" w:sz="0" w:space="0" w:color="auto"/>
            <w:right w:val="none" w:sz="0" w:space="0" w:color="auto"/>
          </w:divBdr>
          <w:divsChild>
            <w:div w:id="1156846019">
              <w:marLeft w:val="0"/>
              <w:marRight w:val="0"/>
              <w:marTop w:val="0"/>
              <w:marBottom w:val="0"/>
              <w:divBdr>
                <w:top w:val="none" w:sz="0" w:space="0" w:color="auto"/>
                <w:left w:val="none" w:sz="0" w:space="0" w:color="auto"/>
                <w:bottom w:val="none" w:sz="0" w:space="0" w:color="auto"/>
                <w:right w:val="none" w:sz="0" w:space="0" w:color="auto"/>
              </w:divBdr>
              <w:divsChild>
                <w:div w:id="70301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924436">
      <w:bodyDiv w:val="1"/>
      <w:marLeft w:val="0"/>
      <w:marRight w:val="0"/>
      <w:marTop w:val="0"/>
      <w:marBottom w:val="0"/>
      <w:divBdr>
        <w:top w:val="none" w:sz="0" w:space="0" w:color="auto"/>
        <w:left w:val="none" w:sz="0" w:space="0" w:color="auto"/>
        <w:bottom w:val="none" w:sz="0" w:space="0" w:color="auto"/>
        <w:right w:val="none" w:sz="0" w:space="0" w:color="auto"/>
      </w:divBdr>
    </w:div>
    <w:div w:id="1372724062">
      <w:bodyDiv w:val="1"/>
      <w:marLeft w:val="0"/>
      <w:marRight w:val="0"/>
      <w:marTop w:val="0"/>
      <w:marBottom w:val="0"/>
      <w:divBdr>
        <w:top w:val="none" w:sz="0" w:space="0" w:color="auto"/>
        <w:left w:val="none" w:sz="0" w:space="0" w:color="auto"/>
        <w:bottom w:val="none" w:sz="0" w:space="0" w:color="auto"/>
        <w:right w:val="none" w:sz="0" w:space="0" w:color="auto"/>
      </w:divBdr>
      <w:divsChild>
        <w:div w:id="1137256997">
          <w:marLeft w:val="0"/>
          <w:marRight w:val="0"/>
          <w:marTop w:val="0"/>
          <w:marBottom w:val="0"/>
          <w:divBdr>
            <w:top w:val="none" w:sz="0" w:space="0" w:color="auto"/>
            <w:left w:val="none" w:sz="0" w:space="0" w:color="auto"/>
            <w:bottom w:val="none" w:sz="0" w:space="0" w:color="auto"/>
            <w:right w:val="none" w:sz="0" w:space="0" w:color="auto"/>
          </w:divBdr>
        </w:div>
        <w:div w:id="1771465556">
          <w:marLeft w:val="0"/>
          <w:marRight w:val="0"/>
          <w:marTop w:val="0"/>
          <w:marBottom w:val="0"/>
          <w:divBdr>
            <w:top w:val="none" w:sz="0" w:space="0" w:color="auto"/>
            <w:left w:val="none" w:sz="0" w:space="0" w:color="auto"/>
            <w:bottom w:val="none" w:sz="0" w:space="0" w:color="auto"/>
            <w:right w:val="none" w:sz="0" w:space="0" w:color="auto"/>
          </w:divBdr>
          <w:divsChild>
            <w:div w:id="1711412448">
              <w:marLeft w:val="0"/>
              <w:marRight w:val="0"/>
              <w:marTop w:val="0"/>
              <w:marBottom w:val="0"/>
              <w:divBdr>
                <w:top w:val="none" w:sz="0" w:space="0" w:color="auto"/>
                <w:left w:val="none" w:sz="0" w:space="0" w:color="auto"/>
                <w:bottom w:val="none" w:sz="0" w:space="0" w:color="auto"/>
                <w:right w:val="none" w:sz="0" w:space="0" w:color="auto"/>
              </w:divBdr>
            </w:div>
          </w:divsChild>
        </w:div>
        <w:div w:id="445738099">
          <w:marLeft w:val="0"/>
          <w:marRight w:val="0"/>
          <w:marTop w:val="0"/>
          <w:marBottom w:val="0"/>
          <w:divBdr>
            <w:top w:val="none" w:sz="0" w:space="0" w:color="auto"/>
            <w:left w:val="none" w:sz="0" w:space="0" w:color="auto"/>
            <w:bottom w:val="none" w:sz="0" w:space="0" w:color="auto"/>
            <w:right w:val="none" w:sz="0" w:space="0" w:color="auto"/>
          </w:divBdr>
        </w:div>
        <w:div w:id="696732382">
          <w:marLeft w:val="0"/>
          <w:marRight w:val="0"/>
          <w:marTop w:val="0"/>
          <w:marBottom w:val="0"/>
          <w:divBdr>
            <w:top w:val="none" w:sz="0" w:space="0" w:color="auto"/>
            <w:left w:val="none" w:sz="0" w:space="0" w:color="auto"/>
            <w:bottom w:val="none" w:sz="0" w:space="0" w:color="auto"/>
            <w:right w:val="none" w:sz="0" w:space="0" w:color="auto"/>
          </w:divBdr>
          <w:divsChild>
            <w:div w:id="822739315">
              <w:marLeft w:val="0"/>
              <w:marRight w:val="0"/>
              <w:marTop w:val="0"/>
              <w:marBottom w:val="0"/>
              <w:divBdr>
                <w:top w:val="none" w:sz="0" w:space="0" w:color="auto"/>
                <w:left w:val="none" w:sz="0" w:space="0" w:color="auto"/>
                <w:bottom w:val="none" w:sz="0" w:space="0" w:color="auto"/>
                <w:right w:val="none" w:sz="0" w:space="0" w:color="auto"/>
              </w:divBdr>
            </w:div>
          </w:divsChild>
        </w:div>
        <w:div w:id="1087963527">
          <w:marLeft w:val="0"/>
          <w:marRight w:val="0"/>
          <w:marTop w:val="0"/>
          <w:marBottom w:val="0"/>
          <w:divBdr>
            <w:top w:val="none" w:sz="0" w:space="0" w:color="auto"/>
            <w:left w:val="none" w:sz="0" w:space="0" w:color="auto"/>
            <w:bottom w:val="none" w:sz="0" w:space="0" w:color="auto"/>
            <w:right w:val="none" w:sz="0" w:space="0" w:color="auto"/>
          </w:divBdr>
        </w:div>
        <w:div w:id="1604191627">
          <w:marLeft w:val="0"/>
          <w:marRight w:val="0"/>
          <w:marTop w:val="0"/>
          <w:marBottom w:val="0"/>
          <w:divBdr>
            <w:top w:val="none" w:sz="0" w:space="0" w:color="auto"/>
            <w:left w:val="none" w:sz="0" w:space="0" w:color="auto"/>
            <w:bottom w:val="none" w:sz="0" w:space="0" w:color="auto"/>
            <w:right w:val="none" w:sz="0" w:space="0" w:color="auto"/>
          </w:divBdr>
          <w:divsChild>
            <w:div w:id="248120516">
              <w:marLeft w:val="0"/>
              <w:marRight w:val="0"/>
              <w:marTop w:val="0"/>
              <w:marBottom w:val="0"/>
              <w:divBdr>
                <w:top w:val="none" w:sz="0" w:space="0" w:color="auto"/>
                <w:left w:val="none" w:sz="0" w:space="0" w:color="auto"/>
                <w:bottom w:val="none" w:sz="0" w:space="0" w:color="auto"/>
                <w:right w:val="none" w:sz="0" w:space="0" w:color="auto"/>
              </w:divBdr>
            </w:div>
          </w:divsChild>
        </w:div>
        <w:div w:id="835847471">
          <w:marLeft w:val="0"/>
          <w:marRight w:val="0"/>
          <w:marTop w:val="0"/>
          <w:marBottom w:val="0"/>
          <w:divBdr>
            <w:top w:val="none" w:sz="0" w:space="0" w:color="auto"/>
            <w:left w:val="none" w:sz="0" w:space="0" w:color="auto"/>
            <w:bottom w:val="none" w:sz="0" w:space="0" w:color="auto"/>
            <w:right w:val="none" w:sz="0" w:space="0" w:color="auto"/>
          </w:divBdr>
        </w:div>
        <w:div w:id="1195848362">
          <w:marLeft w:val="0"/>
          <w:marRight w:val="0"/>
          <w:marTop w:val="0"/>
          <w:marBottom w:val="0"/>
          <w:divBdr>
            <w:top w:val="none" w:sz="0" w:space="0" w:color="auto"/>
            <w:left w:val="none" w:sz="0" w:space="0" w:color="auto"/>
            <w:bottom w:val="none" w:sz="0" w:space="0" w:color="auto"/>
            <w:right w:val="none" w:sz="0" w:space="0" w:color="auto"/>
          </w:divBdr>
          <w:divsChild>
            <w:div w:id="1408185293">
              <w:marLeft w:val="0"/>
              <w:marRight w:val="0"/>
              <w:marTop w:val="0"/>
              <w:marBottom w:val="0"/>
              <w:divBdr>
                <w:top w:val="none" w:sz="0" w:space="0" w:color="auto"/>
                <w:left w:val="none" w:sz="0" w:space="0" w:color="auto"/>
                <w:bottom w:val="none" w:sz="0" w:space="0" w:color="auto"/>
                <w:right w:val="none" w:sz="0" w:space="0" w:color="auto"/>
              </w:divBdr>
            </w:div>
          </w:divsChild>
        </w:div>
        <w:div w:id="1298413792">
          <w:marLeft w:val="0"/>
          <w:marRight w:val="0"/>
          <w:marTop w:val="0"/>
          <w:marBottom w:val="0"/>
          <w:divBdr>
            <w:top w:val="none" w:sz="0" w:space="0" w:color="auto"/>
            <w:left w:val="none" w:sz="0" w:space="0" w:color="auto"/>
            <w:bottom w:val="none" w:sz="0" w:space="0" w:color="auto"/>
            <w:right w:val="none" w:sz="0" w:space="0" w:color="auto"/>
          </w:divBdr>
        </w:div>
        <w:div w:id="746851898">
          <w:marLeft w:val="0"/>
          <w:marRight w:val="0"/>
          <w:marTop w:val="0"/>
          <w:marBottom w:val="0"/>
          <w:divBdr>
            <w:top w:val="none" w:sz="0" w:space="0" w:color="auto"/>
            <w:left w:val="none" w:sz="0" w:space="0" w:color="auto"/>
            <w:bottom w:val="none" w:sz="0" w:space="0" w:color="auto"/>
            <w:right w:val="none" w:sz="0" w:space="0" w:color="auto"/>
          </w:divBdr>
          <w:divsChild>
            <w:div w:id="90590982">
              <w:marLeft w:val="0"/>
              <w:marRight w:val="0"/>
              <w:marTop w:val="0"/>
              <w:marBottom w:val="0"/>
              <w:divBdr>
                <w:top w:val="none" w:sz="0" w:space="0" w:color="auto"/>
                <w:left w:val="none" w:sz="0" w:space="0" w:color="auto"/>
                <w:bottom w:val="none" w:sz="0" w:space="0" w:color="auto"/>
                <w:right w:val="none" w:sz="0" w:space="0" w:color="auto"/>
              </w:divBdr>
            </w:div>
          </w:divsChild>
        </w:div>
        <w:div w:id="1133912926">
          <w:marLeft w:val="0"/>
          <w:marRight w:val="0"/>
          <w:marTop w:val="0"/>
          <w:marBottom w:val="0"/>
          <w:divBdr>
            <w:top w:val="none" w:sz="0" w:space="0" w:color="auto"/>
            <w:left w:val="none" w:sz="0" w:space="0" w:color="auto"/>
            <w:bottom w:val="none" w:sz="0" w:space="0" w:color="auto"/>
            <w:right w:val="none" w:sz="0" w:space="0" w:color="auto"/>
          </w:divBdr>
        </w:div>
        <w:div w:id="618410861">
          <w:marLeft w:val="0"/>
          <w:marRight w:val="0"/>
          <w:marTop w:val="0"/>
          <w:marBottom w:val="0"/>
          <w:divBdr>
            <w:top w:val="none" w:sz="0" w:space="0" w:color="auto"/>
            <w:left w:val="none" w:sz="0" w:space="0" w:color="auto"/>
            <w:bottom w:val="none" w:sz="0" w:space="0" w:color="auto"/>
            <w:right w:val="none" w:sz="0" w:space="0" w:color="auto"/>
          </w:divBdr>
          <w:divsChild>
            <w:div w:id="1668748934">
              <w:marLeft w:val="0"/>
              <w:marRight w:val="0"/>
              <w:marTop w:val="0"/>
              <w:marBottom w:val="0"/>
              <w:divBdr>
                <w:top w:val="none" w:sz="0" w:space="0" w:color="auto"/>
                <w:left w:val="none" w:sz="0" w:space="0" w:color="auto"/>
                <w:bottom w:val="none" w:sz="0" w:space="0" w:color="auto"/>
                <w:right w:val="none" w:sz="0" w:space="0" w:color="auto"/>
              </w:divBdr>
            </w:div>
          </w:divsChild>
        </w:div>
        <w:div w:id="1951279735">
          <w:marLeft w:val="0"/>
          <w:marRight w:val="0"/>
          <w:marTop w:val="0"/>
          <w:marBottom w:val="0"/>
          <w:divBdr>
            <w:top w:val="none" w:sz="0" w:space="0" w:color="auto"/>
            <w:left w:val="none" w:sz="0" w:space="0" w:color="auto"/>
            <w:bottom w:val="none" w:sz="0" w:space="0" w:color="auto"/>
            <w:right w:val="none" w:sz="0" w:space="0" w:color="auto"/>
          </w:divBdr>
        </w:div>
        <w:div w:id="1905139077">
          <w:marLeft w:val="0"/>
          <w:marRight w:val="0"/>
          <w:marTop w:val="0"/>
          <w:marBottom w:val="0"/>
          <w:divBdr>
            <w:top w:val="none" w:sz="0" w:space="0" w:color="auto"/>
            <w:left w:val="none" w:sz="0" w:space="0" w:color="auto"/>
            <w:bottom w:val="none" w:sz="0" w:space="0" w:color="auto"/>
            <w:right w:val="none" w:sz="0" w:space="0" w:color="auto"/>
          </w:divBdr>
          <w:divsChild>
            <w:div w:id="1024942957">
              <w:marLeft w:val="0"/>
              <w:marRight w:val="0"/>
              <w:marTop w:val="0"/>
              <w:marBottom w:val="0"/>
              <w:divBdr>
                <w:top w:val="none" w:sz="0" w:space="0" w:color="auto"/>
                <w:left w:val="none" w:sz="0" w:space="0" w:color="auto"/>
                <w:bottom w:val="none" w:sz="0" w:space="0" w:color="auto"/>
                <w:right w:val="none" w:sz="0" w:space="0" w:color="auto"/>
              </w:divBdr>
            </w:div>
          </w:divsChild>
        </w:div>
        <w:div w:id="836309566">
          <w:marLeft w:val="0"/>
          <w:marRight w:val="0"/>
          <w:marTop w:val="300"/>
          <w:marBottom w:val="0"/>
          <w:divBdr>
            <w:top w:val="none" w:sz="0" w:space="0" w:color="auto"/>
            <w:left w:val="none" w:sz="0" w:space="0" w:color="auto"/>
            <w:bottom w:val="none" w:sz="0" w:space="0" w:color="auto"/>
            <w:right w:val="none" w:sz="0" w:space="0" w:color="auto"/>
          </w:divBdr>
          <w:divsChild>
            <w:div w:id="1014764423">
              <w:marLeft w:val="0"/>
              <w:marRight w:val="0"/>
              <w:marTop w:val="0"/>
              <w:marBottom w:val="0"/>
              <w:divBdr>
                <w:top w:val="none" w:sz="0" w:space="0" w:color="auto"/>
                <w:left w:val="none" w:sz="0" w:space="0" w:color="auto"/>
                <w:bottom w:val="none" w:sz="0" w:space="0" w:color="auto"/>
                <w:right w:val="none" w:sz="0" w:space="0" w:color="auto"/>
              </w:divBdr>
              <w:divsChild>
                <w:div w:id="98645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91299">
          <w:marLeft w:val="0"/>
          <w:marRight w:val="0"/>
          <w:marTop w:val="300"/>
          <w:marBottom w:val="0"/>
          <w:divBdr>
            <w:top w:val="none" w:sz="0" w:space="0" w:color="auto"/>
            <w:left w:val="none" w:sz="0" w:space="0" w:color="auto"/>
            <w:bottom w:val="none" w:sz="0" w:space="0" w:color="auto"/>
            <w:right w:val="none" w:sz="0" w:space="0" w:color="auto"/>
          </w:divBdr>
          <w:divsChild>
            <w:div w:id="1675765338">
              <w:marLeft w:val="0"/>
              <w:marRight w:val="0"/>
              <w:marTop w:val="0"/>
              <w:marBottom w:val="0"/>
              <w:divBdr>
                <w:top w:val="none" w:sz="0" w:space="0" w:color="auto"/>
                <w:left w:val="none" w:sz="0" w:space="0" w:color="auto"/>
                <w:bottom w:val="none" w:sz="0" w:space="0" w:color="auto"/>
                <w:right w:val="none" w:sz="0" w:space="0" w:color="auto"/>
              </w:divBdr>
              <w:divsChild>
                <w:div w:id="159678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751601">
          <w:marLeft w:val="0"/>
          <w:marRight w:val="0"/>
          <w:marTop w:val="300"/>
          <w:marBottom w:val="0"/>
          <w:divBdr>
            <w:top w:val="none" w:sz="0" w:space="0" w:color="auto"/>
            <w:left w:val="none" w:sz="0" w:space="0" w:color="auto"/>
            <w:bottom w:val="none" w:sz="0" w:space="0" w:color="auto"/>
            <w:right w:val="none" w:sz="0" w:space="0" w:color="auto"/>
          </w:divBdr>
          <w:divsChild>
            <w:div w:id="1283226973">
              <w:marLeft w:val="0"/>
              <w:marRight w:val="0"/>
              <w:marTop w:val="0"/>
              <w:marBottom w:val="0"/>
              <w:divBdr>
                <w:top w:val="none" w:sz="0" w:space="0" w:color="auto"/>
                <w:left w:val="none" w:sz="0" w:space="0" w:color="auto"/>
                <w:bottom w:val="none" w:sz="0" w:space="0" w:color="auto"/>
                <w:right w:val="none" w:sz="0" w:space="0" w:color="auto"/>
              </w:divBdr>
              <w:divsChild>
                <w:div w:id="178746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225278">
      <w:bodyDiv w:val="1"/>
      <w:marLeft w:val="0"/>
      <w:marRight w:val="0"/>
      <w:marTop w:val="0"/>
      <w:marBottom w:val="0"/>
      <w:divBdr>
        <w:top w:val="none" w:sz="0" w:space="0" w:color="auto"/>
        <w:left w:val="none" w:sz="0" w:space="0" w:color="auto"/>
        <w:bottom w:val="none" w:sz="0" w:space="0" w:color="auto"/>
        <w:right w:val="none" w:sz="0" w:space="0" w:color="auto"/>
      </w:divBdr>
    </w:div>
    <w:div w:id="1442383070">
      <w:bodyDiv w:val="1"/>
      <w:marLeft w:val="0"/>
      <w:marRight w:val="0"/>
      <w:marTop w:val="0"/>
      <w:marBottom w:val="0"/>
      <w:divBdr>
        <w:top w:val="none" w:sz="0" w:space="0" w:color="auto"/>
        <w:left w:val="none" w:sz="0" w:space="0" w:color="auto"/>
        <w:bottom w:val="none" w:sz="0" w:space="0" w:color="auto"/>
        <w:right w:val="none" w:sz="0" w:space="0" w:color="auto"/>
      </w:divBdr>
    </w:div>
    <w:div w:id="1448235189">
      <w:bodyDiv w:val="1"/>
      <w:marLeft w:val="0"/>
      <w:marRight w:val="0"/>
      <w:marTop w:val="0"/>
      <w:marBottom w:val="0"/>
      <w:divBdr>
        <w:top w:val="none" w:sz="0" w:space="0" w:color="auto"/>
        <w:left w:val="none" w:sz="0" w:space="0" w:color="auto"/>
        <w:bottom w:val="none" w:sz="0" w:space="0" w:color="auto"/>
        <w:right w:val="none" w:sz="0" w:space="0" w:color="auto"/>
      </w:divBdr>
      <w:divsChild>
        <w:div w:id="424422970">
          <w:marLeft w:val="0"/>
          <w:marRight w:val="0"/>
          <w:marTop w:val="0"/>
          <w:marBottom w:val="0"/>
          <w:divBdr>
            <w:top w:val="none" w:sz="0" w:space="0" w:color="auto"/>
            <w:left w:val="none" w:sz="0" w:space="0" w:color="auto"/>
            <w:bottom w:val="none" w:sz="0" w:space="0" w:color="auto"/>
            <w:right w:val="none" w:sz="0" w:space="0" w:color="auto"/>
          </w:divBdr>
        </w:div>
        <w:div w:id="829634887">
          <w:marLeft w:val="0"/>
          <w:marRight w:val="0"/>
          <w:marTop w:val="0"/>
          <w:marBottom w:val="0"/>
          <w:divBdr>
            <w:top w:val="none" w:sz="0" w:space="0" w:color="auto"/>
            <w:left w:val="none" w:sz="0" w:space="0" w:color="auto"/>
            <w:bottom w:val="none" w:sz="0" w:space="0" w:color="auto"/>
            <w:right w:val="none" w:sz="0" w:space="0" w:color="auto"/>
          </w:divBdr>
          <w:divsChild>
            <w:div w:id="1868907519">
              <w:marLeft w:val="0"/>
              <w:marRight w:val="0"/>
              <w:marTop w:val="0"/>
              <w:marBottom w:val="0"/>
              <w:divBdr>
                <w:top w:val="none" w:sz="0" w:space="0" w:color="auto"/>
                <w:left w:val="none" w:sz="0" w:space="0" w:color="auto"/>
                <w:bottom w:val="none" w:sz="0" w:space="0" w:color="auto"/>
                <w:right w:val="none" w:sz="0" w:space="0" w:color="auto"/>
              </w:divBdr>
            </w:div>
          </w:divsChild>
        </w:div>
        <w:div w:id="1615551452">
          <w:marLeft w:val="0"/>
          <w:marRight w:val="0"/>
          <w:marTop w:val="0"/>
          <w:marBottom w:val="0"/>
          <w:divBdr>
            <w:top w:val="none" w:sz="0" w:space="0" w:color="auto"/>
            <w:left w:val="none" w:sz="0" w:space="0" w:color="auto"/>
            <w:bottom w:val="none" w:sz="0" w:space="0" w:color="auto"/>
            <w:right w:val="none" w:sz="0" w:space="0" w:color="auto"/>
          </w:divBdr>
        </w:div>
        <w:div w:id="203951955">
          <w:marLeft w:val="0"/>
          <w:marRight w:val="0"/>
          <w:marTop w:val="0"/>
          <w:marBottom w:val="0"/>
          <w:divBdr>
            <w:top w:val="none" w:sz="0" w:space="0" w:color="auto"/>
            <w:left w:val="none" w:sz="0" w:space="0" w:color="auto"/>
            <w:bottom w:val="none" w:sz="0" w:space="0" w:color="auto"/>
            <w:right w:val="none" w:sz="0" w:space="0" w:color="auto"/>
          </w:divBdr>
          <w:divsChild>
            <w:div w:id="968585504">
              <w:marLeft w:val="0"/>
              <w:marRight w:val="0"/>
              <w:marTop w:val="0"/>
              <w:marBottom w:val="0"/>
              <w:divBdr>
                <w:top w:val="none" w:sz="0" w:space="0" w:color="auto"/>
                <w:left w:val="none" w:sz="0" w:space="0" w:color="auto"/>
                <w:bottom w:val="none" w:sz="0" w:space="0" w:color="auto"/>
                <w:right w:val="none" w:sz="0" w:space="0" w:color="auto"/>
              </w:divBdr>
            </w:div>
          </w:divsChild>
        </w:div>
        <w:div w:id="1565405812">
          <w:marLeft w:val="0"/>
          <w:marRight w:val="0"/>
          <w:marTop w:val="0"/>
          <w:marBottom w:val="0"/>
          <w:divBdr>
            <w:top w:val="none" w:sz="0" w:space="0" w:color="auto"/>
            <w:left w:val="none" w:sz="0" w:space="0" w:color="auto"/>
            <w:bottom w:val="none" w:sz="0" w:space="0" w:color="auto"/>
            <w:right w:val="none" w:sz="0" w:space="0" w:color="auto"/>
          </w:divBdr>
        </w:div>
        <w:div w:id="350571609">
          <w:marLeft w:val="0"/>
          <w:marRight w:val="0"/>
          <w:marTop w:val="0"/>
          <w:marBottom w:val="0"/>
          <w:divBdr>
            <w:top w:val="none" w:sz="0" w:space="0" w:color="auto"/>
            <w:left w:val="none" w:sz="0" w:space="0" w:color="auto"/>
            <w:bottom w:val="none" w:sz="0" w:space="0" w:color="auto"/>
            <w:right w:val="none" w:sz="0" w:space="0" w:color="auto"/>
          </w:divBdr>
          <w:divsChild>
            <w:div w:id="797573784">
              <w:marLeft w:val="0"/>
              <w:marRight w:val="0"/>
              <w:marTop w:val="0"/>
              <w:marBottom w:val="0"/>
              <w:divBdr>
                <w:top w:val="none" w:sz="0" w:space="0" w:color="auto"/>
                <w:left w:val="none" w:sz="0" w:space="0" w:color="auto"/>
                <w:bottom w:val="none" w:sz="0" w:space="0" w:color="auto"/>
                <w:right w:val="none" w:sz="0" w:space="0" w:color="auto"/>
              </w:divBdr>
            </w:div>
          </w:divsChild>
        </w:div>
        <w:div w:id="322700730">
          <w:marLeft w:val="0"/>
          <w:marRight w:val="0"/>
          <w:marTop w:val="0"/>
          <w:marBottom w:val="0"/>
          <w:divBdr>
            <w:top w:val="none" w:sz="0" w:space="0" w:color="auto"/>
            <w:left w:val="none" w:sz="0" w:space="0" w:color="auto"/>
            <w:bottom w:val="none" w:sz="0" w:space="0" w:color="auto"/>
            <w:right w:val="none" w:sz="0" w:space="0" w:color="auto"/>
          </w:divBdr>
        </w:div>
        <w:div w:id="645621660">
          <w:marLeft w:val="0"/>
          <w:marRight w:val="0"/>
          <w:marTop w:val="0"/>
          <w:marBottom w:val="0"/>
          <w:divBdr>
            <w:top w:val="none" w:sz="0" w:space="0" w:color="auto"/>
            <w:left w:val="none" w:sz="0" w:space="0" w:color="auto"/>
            <w:bottom w:val="none" w:sz="0" w:space="0" w:color="auto"/>
            <w:right w:val="none" w:sz="0" w:space="0" w:color="auto"/>
          </w:divBdr>
          <w:divsChild>
            <w:div w:id="822938889">
              <w:marLeft w:val="0"/>
              <w:marRight w:val="0"/>
              <w:marTop w:val="0"/>
              <w:marBottom w:val="0"/>
              <w:divBdr>
                <w:top w:val="none" w:sz="0" w:space="0" w:color="auto"/>
                <w:left w:val="none" w:sz="0" w:space="0" w:color="auto"/>
                <w:bottom w:val="none" w:sz="0" w:space="0" w:color="auto"/>
                <w:right w:val="none" w:sz="0" w:space="0" w:color="auto"/>
              </w:divBdr>
            </w:div>
          </w:divsChild>
        </w:div>
        <w:div w:id="1798259251">
          <w:marLeft w:val="0"/>
          <w:marRight w:val="0"/>
          <w:marTop w:val="0"/>
          <w:marBottom w:val="0"/>
          <w:divBdr>
            <w:top w:val="none" w:sz="0" w:space="0" w:color="auto"/>
            <w:left w:val="none" w:sz="0" w:space="0" w:color="auto"/>
            <w:bottom w:val="none" w:sz="0" w:space="0" w:color="auto"/>
            <w:right w:val="none" w:sz="0" w:space="0" w:color="auto"/>
          </w:divBdr>
        </w:div>
        <w:div w:id="2101949345">
          <w:marLeft w:val="0"/>
          <w:marRight w:val="0"/>
          <w:marTop w:val="0"/>
          <w:marBottom w:val="0"/>
          <w:divBdr>
            <w:top w:val="none" w:sz="0" w:space="0" w:color="auto"/>
            <w:left w:val="none" w:sz="0" w:space="0" w:color="auto"/>
            <w:bottom w:val="none" w:sz="0" w:space="0" w:color="auto"/>
            <w:right w:val="none" w:sz="0" w:space="0" w:color="auto"/>
          </w:divBdr>
          <w:divsChild>
            <w:div w:id="662512292">
              <w:marLeft w:val="0"/>
              <w:marRight w:val="0"/>
              <w:marTop w:val="0"/>
              <w:marBottom w:val="0"/>
              <w:divBdr>
                <w:top w:val="none" w:sz="0" w:space="0" w:color="auto"/>
                <w:left w:val="none" w:sz="0" w:space="0" w:color="auto"/>
                <w:bottom w:val="none" w:sz="0" w:space="0" w:color="auto"/>
                <w:right w:val="none" w:sz="0" w:space="0" w:color="auto"/>
              </w:divBdr>
            </w:div>
          </w:divsChild>
        </w:div>
        <w:div w:id="1319770326">
          <w:marLeft w:val="0"/>
          <w:marRight w:val="0"/>
          <w:marTop w:val="0"/>
          <w:marBottom w:val="0"/>
          <w:divBdr>
            <w:top w:val="none" w:sz="0" w:space="0" w:color="auto"/>
            <w:left w:val="none" w:sz="0" w:space="0" w:color="auto"/>
            <w:bottom w:val="none" w:sz="0" w:space="0" w:color="auto"/>
            <w:right w:val="none" w:sz="0" w:space="0" w:color="auto"/>
          </w:divBdr>
        </w:div>
        <w:div w:id="1197039200">
          <w:marLeft w:val="0"/>
          <w:marRight w:val="0"/>
          <w:marTop w:val="0"/>
          <w:marBottom w:val="0"/>
          <w:divBdr>
            <w:top w:val="none" w:sz="0" w:space="0" w:color="auto"/>
            <w:left w:val="none" w:sz="0" w:space="0" w:color="auto"/>
            <w:bottom w:val="none" w:sz="0" w:space="0" w:color="auto"/>
            <w:right w:val="none" w:sz="0" w:space="0" w:color="auto"/>
          </w:divBdr>
          <w:divsChild>
            <w:div w:id="1724795597">
              <w:marLeft w:val="0"/>
              <w:marRight w:val="0"/>
              <w:marTop w:val="0"/>
              <w:marBottom w:val="0"/>
              <w:divBdr>
                <w:top w:val="none" w:sz="0" w:space="0" w:color="auto"/>
                <w:left w:val="none" w:sz="0" w:space="0" w:color="auto"/>
                <w:bottom w:val="none" w:sz="0" w:space="0" w:color="auto"/>
                <w:right w:val="none" w:sz="0" w:space="0" w:color="auto"/>
              </w:divBdr>
            </w:div>
          </w:divsChild>
        </w:div>
        <w:div w:id="517080835">
          <w:marLeft w:val="0"/>
          <w:marRight w:val="0"/>
          <w:marTop w:val="0"/>
          <w:marBottom w:val="0"/>
          <w:divBdr>
            <w:top w:val="none" w:sz="0" w:space="0" w:color="auto"/>
            <w:left w:val="none" w:sz="0" w:space="0" w:color="auto"/>
            <w:bottom w:val="none" w:sz="0" w:space="0" w:color="auto"/>
            <w:right w:val="none" w:sz="0" w:space="0" w:color="auto"/>
          </w:divBdr>
        </w:div>
        <w:div w:id="1162818629">
          <w:marLeft w:val="0"/>
          <w:marRight w:val="0"/>
          <w:marTop w:val="0"/>
          <w:marBottom w:val="0"/>
          <w:divBdr>
            <w:top w:val="none" w:sz="0" w:space="0" w:color="auto"/>
            <w:left w:val="none" w:sz="0" w:space="0" w:color="auto"/>
            <w:bottom w:val="none" w:sz="0" w:space="0" w:color="auto"/>
            <w:right w:val="none" w:sz="0" w:space="0" w:color="auto"/>
          </w:divBdr>
          <w:divsChild>
            <w:div w:id="2005275067">
              <w:marLeft w:val="0"/>
              <w:marRight w:val="0"/>
              <w:marTop w:val="0"/>
              <w:marBottom w:val="0"/>
              <w:divBdr>
                <w:top w:val="none" w:sz="0" w:space="0" w:color="auto"/>
                <w:left w:val="none" w:sz="0" w:space="0" w:color="auto"/>
                <w:bottom w:val="none" w:sz="0" w:space="0" w:color="auto"/>
                <w:right w:val="none" w:sz="0" w:space="0" w:color="auto"/>
              </w:divBdr>
            </w:div>
          </w:divsChild>
        </w:div>
        <w:div w:id="489641031">
          <w:marLeft w:val="0"/>
          <w:marRight w:val="0"/>
          <w:marTop w:val="300"/>
          <w:marBottom w:val="0"/>
          <w:divBdr>
            <w:top w:val="none" w:sz="0" w:space="0" w:color="auto"/>
            <w:left w:val="none" w:sz="0" w:space="0" w:color="auto"/>
            <w:bottom w:val="none" w:sz="0" w:space="0" w:color="auto"/>
            <w:right w:val="none" w:sz="0" w:space="0" w:color="auto"/>
          </w:divBdr>
          <w:divsChild>
            <w:div w:id="1195772336">
              <w:marLeft w:val="0"/>
              <w:marRight w:val="0"/>
              <w:marTop w:val="0"/>
              <w:marBottom w:val="0"/>
              <w:divBdr>
                <w:top w:val="none" w:sz="0" w:space="0" w:color="auto"/>
                <w:left w:val="none" w:sz="0" w:space="0" w:color="auto"/>
                <w:bottom w:val="none" w:sz="0" w:space="0" w:color="auto"/>
                <w:right w:val="none" w:sz="0" w:space="0" w:color="auto"/>
              </w:divBdr>
              <w:divsChild>
                <w:div w:id="1168404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1895">
          <w:marLeft w:val="0"/>
          <w:marRight w:val="0"/>
          <w:marTop w:val="300"/>
          <w:marBottom w:val="0"/>
          <w:divBdr>
            <w:top w:val="none" w:sz="0" w:space="0" w:color="auto"/>
            <w:left w:val="none" w:sz="0" w:space="0" w:color="auto"/>
            <w:bottom w:val="none" w:sz="0" w:space="0" w:color="auto"/>
            <w:right w:val="none" w:sz="0" w:space="0" w:color="auto"/>
          </w:divBdr>
          <w:divsChild>
            <w:div w:id="723335701">
              <w:marLeft w:val="0"/>
              <w:marRight w:val="0"/>
              <w:marTop w:val="0"/>
              <w:marBottom w:val="0"/>
              <w:divBdr>
                <w:top w:val="none" w:sz="0" w:space="0" w:color="auto"/>
                <w:left w:val="none" w:sz="0" w:space="0" w:color="auto"/>
                <w:bottom w:val="none" w:sz="0" w:space="0" w:color="auto"/>
                <w:right w:val="none" w:sz="0" w:space="0" w:color="auto"/>
              </w:divBdr>
              <w:divsChild>
                <w:div w:id="1079331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77706">
          <w:marLeft w:val="0"/>
          <w:marRight w:val="0"/>
          <w:marTop w:val="300"/>
          <w:marBottom w:val="0"/>
          <w:divBdr>
            <w:top w:val="none" w:sz="0" w:space="0" w:color="auto"/>
            <w:left w:val="none" w:sz="0" w:space="0" w:color="auto"/>
            <w:bottom w:val="none" w:sz="0" w:space="0" w:color="auto"/>
            <w:right w:val="none" w:sz="0" w:space="0" w:color="auto"/>
          </w:divBdr>
          <w:divsChild>
            <w:div w:id="1620256115">
              <w:marLeft w:val="0"/>
              <w:marRight w:val="0"/>
              <w:marTop w:val="0"/>
              <w:marBottom w:val="0"/>
              <w:divBdr>
                <w:top w:val="none" w:sz="0" w:space="0" w:color="auto"/>
                <w:left w:val="none" w:sz="0" w:space="0" w:color="auto"/>
                <w:bottom w:val="none" w:sz="0" w:space="0" w:color="auto"/>
                <w:right w:val="none" w:sz="0" w:space="0" w:color="auto"/>
              </w:divBdr>
              <w:divsChild>
                <w:div w:id="376126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792273">
          <w:marLeft w:val="0"/>
          <w:marRight w:val="0"/>
          <w:marTop w:val="300"/>
          <w:marBottom w:val="0"/>
          <w:divBdr>
            <w:top w:val="none" w:sz="0" w:space="0" w:color="auto"/>
            <w:left w:val="none" w:sz="0" w:space="0" w:color="auto"/>
            <w:bottom w:val="none" w:sz="0" w:space="0" w:color="auto"/>
            <w:right w:val="none" w:sz="0" w:space="0" w:color="auto"/>
          </w:divBdr>
          <w:divsChild>
            <w:div w:id="1203517866">
              <w:marLeft w:val="0"/>
              <w:marRight w:val="0"/>
              <w:marTop w:val="0"/>
              <w:marBottom w:val="0"/>
              <w:divBdr>
                <w:top w:val="none" w:sz="0" w:space="0" w:color="auto"/>
                <w:left w:val="none" w:sz="0" w:space="0" w:color="auto"/>
                <w:bottom w:val="none" w:sz="0" w:space="0" w:color="auto"/>
                <w:right w:val="none" w:sz="0" w:space="0" w:color="auto"/>
              </w:divBdr>
              <w:divsChild>
                <w:div w:id="27148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437232">
      <w:bodyDiv w:val="1"/>
      <w:marLeft w:val="0"/>
      <w:marRight w:val="0"/>
      <w:marTop w:val="0"/>
      <w:marBottom w:val="0"/>
      <w:divBdr>
        <w:top w:val="none" w:sz="0" w:space="0" w:color="auto"/>
        <w:left w:val="none" w:sz="0" w:space="0" w:color="auto"/>
        <w:bottom w:val="none" w:sz="0" w:space="0" w:color="auto"/>
        <w:right w:val="none" w:sz="0" w:space="0" w:color="auto"/>
      </w:divBdr>
    </w:div>
    <w:div w:id="1491411435">
      <w:bodyDiv w:val="1"/>
      <w:marLeft w:val="0"/>
      <w:marRight w:val="0"/>
      <w:marTop w:val="0"/>
      <w:marBottom w:val="0"/>
      <w:divBdr>
        <w:top w:val="none" w:sz="0" w:space="0" w:color="auto"/>
        <w:left w:val="none" w:sz="0" w:space="0" w:color="auto"/>
        <w:bottom w:val="none" w:sz="0" w:space="0" w:color="auto"/>
        <w:right w:val="none" w:sz="0" w:space="0" w:color="auto"/>
      </w:divBdr>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2595204">
      <w:bodyDiv w:val="1"/>
      <w:marLeft w:val="0"/>
      <w:marRight w:val="0"/>
      <w:marTop w:val="0"/>
      <w:marBottom w:val="0"/>
      <w:divBdr>
        <w:top w:val="none" w:sz="0" w:space="0" w:color="auto"/>
        <w:left w:val="none" w:sz="0" w:space="0" w:color="auto"/>
        <w:bottom w:val="none" w:sz="0" w:space="0" w:color="auto"/>
        <w:right w:val="none" w:sz="0" w:space="0" w:color="auto"/>
      </w:divBdr>
    </w:div>
    <w:div w:id="1555895541">
      <w:bodyDiv w:val="1"/>
      <w:marLeft w:val="0"/>
      <w:marRight w:val="0"/>
      <w:marTop w:val="0"/>
      <w:marBottom w:val="0"/>
      <w:divBdr>
        <w:top w:val="none" w:sz="0" w:space="0" w:color="auto"/>
        <w:left w:val="none" w:sz="0" w:space="0" w:color="auto"/>
        <w:bottom w:val="none" w:sz="0" w:space="0" w:color="auto"/>
        <w:right w:val="none" w:sz="0" w:space="0" w:color="auto"/>
      </w:divBdr>
      <w:divsChild>
        <w:div w:id="1194226034">
          <w:marLeft w:val="0"/>
          <w:marRight w:val="0"/>
          <w:marTop w:val="0"/>
          <w:marBottom w:val="0"/>
          <w:divBdr>
            <w:top w:val="none" w:sz="0" w:space="0" w:color="auto"/>
            <w:left w:val="none" w:sz="0" w:space="0" w:color="auto"/>
            <w:bottom w:val="none" w:sz="0" w:space="0" w:color="auto"/>
            <w:right w:val="none" w:sz="0" w:space="0" w:color="auto"/>
          </w:divBdr>
        </w:div>
        <w:div w:id="595552058">
          <w:marLeft w:val="0"/>
          <w:marRight w:val="0"/>
          <w:marTop w:val="0"/>
          <w:marBottom w:val="0"/>
          <w:divBdr>
            <w:top w:val="none" w:sz="0" w:space="0" w:color="auto"/>
            <w:left w:val="none" w:sz="0" w:space="0" w:color="auto"/>
            <w:bottom w:val="none" w:sz="0" w:space="0" w:color="auto"/>
            <w:right w:val="none" w:sz="0" w:space="0" w:color="auto"/>
          </w:divBdr>
          <w:divsChild>
            <w:div w:id="960258523">
              <w:marLeft w:val="0"/>
              <w:marRight w:val="0"/>
              <w:marTop w:val="0"/>
              <w:marBottom w:val="0"/>
              <w:divBdr>
                <w:top w:val="none" w:sz="0" w:space="0" w:color="auto"/>
                <w:left w:val="none" w:sz="0" w:space="0" w:color="auto"/>
                <w:bottom w:val="none" w:sz="0" w:space="0" w:color="auto"/>
                <w:right w:val="none" w:sz="0" w:space="0" w:color="auto"/>
              </w:divBdr>
            </w:div>
          </w:divsChild>
        </w:div>
        <w:div w:id="817847150">
          <w:marLeft w:val="0"/>
          <w:marRight w:val="0"/>
          <w:marTop w:val="0"/>
          <w:marBottom w:val="0"/>
          <w:divBdr>
            <w:top w:val="none" w:sz="0" w:space="0" w:color="auto"/>
            <w:left w:val="none" w:sz="0" w:space="0" w:color="auto"/>
            <w:bottom w:val="none" w:sz="0" w:space="0" w:color="auto"/>
            <w:right w:val="none" w:sz="0" w:space="0" w:color="auto"/>
          </w:divBdr>
        </w:div>
        <w:div w:id="1942564258">
          <w:marLeft w:val="0"/>
          <w:marRight w:val="0"/>
          <w:marTop w:val="0"/>
          <w:marBottom w:val="0"/>
          <w:divBdr>
            <w:top w:val="none" w:sz="0" w:space="0" w:color="auto"/>
            <w:left w:val="none" w:sz="0" w:space="0" w:color="auto"/>
            <w:bottom w:val="none" w:sz="0" w:space="0" w:color="auto"/>
            <w:right w:val="none" w:sz="0" w:space="0" w:color="auto"/>
          </w:divBdr>
          <w:divsChild>
            <w:div w:id="1028987165">
              <w:marLeft w:val="0"/>
              <w:marRight w:val="0"/>
              <w:marTop w:val="0"/>
              <w:marBottom w:val="0"/>
              <w:divBdr>
                <w:top w:val="none" w:sz="0" w:space="0" w:color="auto"/>
                <w:left w:val="none" w:sz="0" w:space="0" w:color="auto"/>
                <w:bottom w:val="none" w:sz="0" w:space="0" w:color="auto"/>
                <w:right w:val="none" w:sz="0" w:space="0" w:color="auto"/>
              </w:divBdr>
            </w:div>
          </w:divsChild>
        </w:div>
        <w:div w:id="607272866">
          <w:marLeft w:val="0"/>
          <w:marRight w:val="0"/>
          <w:marTop w:val="0"/>
          <w:marBottom w:val="0"/>
          <w:divBdr>
            <w:top w:val="none" w:sz="0" w:space="0" w:color="auto"/>
            <w:left w:val="none" w:sz="0" w:space="0" w:color="auto"/>
            <w:bottom w:val="none" w:sz="0" w:space="0" w:color="auto"/>
            <w:right w:val="none" w:sz="0" w:space="0" w:color="auto"/>
          </w:divBdr>
        </w:div>
        <w:div w:id="2042854438">
          <w:marLeft w:val="0"/>
          <w:marRight w:val="0"/>
          <w:marTop w:val="0"/>
          <w:marBottom w:val="0"/>
          <w:divBdr>
            <w:top w:val="none" w:sz="0" w:space="0" w:color="auto"/>
            <w:left w:val="none" w:sz="0" w:space="0" w:color="auto"/>
            <w:bottom w:val="none" w:sz="0" w:space="0" w:color="auto"/>
            <w:right w:val="none" w:sz="0" w:space="0" w:color="auto"/>
          </w:divBdr>
          <w:divsChild>
            <w:div w:id="1474517455">
              <w:marLeft w:val="0"/>
              <w:marRight w:val="0"/>
              <w:marTop w:val="0"/>
              <w:marBottom w:val="0"/>
              <w:divBdr>
                <w:top w:val="none" w:sz="0" w:space="0" w:color="auto"/>
                <w:left w:val="none" w:sz="0" w:space="0" w:color="auto"/>
                <w:bottom w:val="none" w:sz="0" w:space="0" w:color="auto"/>
                <w:right w:val="none" w:sz="0" w:space="0" w:color="auto"/>
              </w:divBdr>
            </w:div>
          </w:divsChild>
        </w:div>
        <w:div w:id="1994021144">
          <w:marLeft w:val="0"/>
          <w:marRight w:val="0"/>
          <w:marTop w:val="0"/>
          <w:marBottom w:val="0"/>
          <w:divBdr>
            <w:top w:val="none" w:sz="0" w:space="0" w:color="auto"/>
            <w:left w:val="none" w:sz="0" w:space="0" w:color="auto"/>
            <w:bottom w:val="none" w:sz="0" w:space="0" w:color="auto"/>
            <w:right w:val="none" w:sz="0" w:space="0" w:color="auto"/>
          </w:divBdr>
        </w:div>
        <w:div w:id="919558404">
          <w:marLeft w:val="0"/>
          <w:marRight w:val="0"/>
          <w:marTop w:val="0"/>
          <w:marBottom w:val="0"/>
          <w:divBdr>
            <w:top w:val="none" w:sz="0" w:space="0" w:color="auto"/>
            <w:left w:val="none" w:sz="0" w:space="0" w:color="auto"/>
            <w:bottom w:val="none" w:sz="0" w:space="0" w:color="auto"/>
            <w:right w:val="none" w:sz="0" w:space="0" w:color="auto"/>
          </w:divBdr>
          <w:divsChild>
            <w:div w:id="190536221">
              <w:marLeft w:val="0"/>
              <w:marRight w:val="0"/>
              <w:marTop w:val="0"/>
              <w:marBottom w:val="0"/>
              <w:divBdr>
                <w:top w:val="none" w:sz="0" w:space="0" w:color="auto"/>
                <w:left w:val="none" w:sz="0" w:space="0" w:color="auto"/>
                <w:bottom w:val="none" w:sz="0" w:space="0" w:color="auto"/>
                <w:right w:val="none" w:sz="0" w:space="0" w:color="auto"/>
              </w:divBdr>
            </w:div>
          </w:divsChild>
        </w:div>
        <w:div w:id="156457184">
          <w:marLeft w:val="0"/>
          <w:marRight w:val="0"/>
          <w:marTop w:val="0"/>
          <w:marBottom w:val="0"/>
          <w:divBdr>
            <w:top w:val="none" w:sz="0" w:space="0" w:color="auto"/>
            <w:left w:val="none" w:sz="0" w:space="0" w:color="auto"/>
            <w:bottom w:val="none" w:sz="0" w:space="0" w:color="auto"/>
            <w:right w:val="none" w:sz="0" w:space="0" w:color="auto"/>
          </w:divBdr>
        </w:div>
        <w:div w:id="2047173729">
          <w:marLeft w:val="0"/>
          <w:marRight w:val="0"/>
          <w:marTop w:val="0"/>
          <w:marBottom w:val="0"/>
          <w:divBdr>
            <w:top w:val="none" w:sz="0" w:space="0" w:color="auto"/>
            <w:left w:val="none" w:sz="0" w:space="0" w:color="auto"/>
            <w:bottom w:val="none" w:sz="0" w:space="0" w:color="auto"/>
            <w:right w:val="none" w:sz="0" w:space="0" w:color="auto"/>
          </w:divBdr>
          <w:divsChild>
            <w:div w:id="526454234">
              <w:marLeft w:val="0"/>
              <w:marRight w:val="0"/>
              <w:marTop w:val="0"/>
              <w:marBottom w:val="0"/>
              <w:divBdr>
                <w:top w:val="none" w:sz="0" w:space="0" w:color="auto"/>
                <w:left w:val="none" w:sz="0" w:space="0" w:color="auto"/>
                <w:bottom w:val="none" w:sz="0" w:space="0" w:color="auto"/>
                <w:right w:val="none" w:sz="0" w:space="0" w:color="auto"/>
              </w:divBdr>
            </w:div>
          </w:divsChild>
        </w:div>
        <w:div w:id="29648950">
          <w:marLeft w:val="0"/>
          <w:marRight w:val="0"/>
          <w:marTop w:val="0"/>
          <w:marBottom w:val="0"/>
          <w:divBdr>
            <w:top w:val="none" w:sz="0" w:space="0" w:color="auto"/>
            <w:left w:val="none" w:sz="0" w:space="0" w:color="auto"/>
            <w:bottom w:val="none" w:sz="0" w:space="0" w:color="auto"/>
            <w:right w:val="none" w:sz="0" w:space="0" w:color="auto"/>
          </w:divBdr>
        </w:div>
        <w:div w:id="1426728434">
          <w:marLeft w:val="0"/>
          <w:marRight w:val="0"/>
          <w:marTop w:val="0"/>
          <w:marBottom w:val="0"/>
          <w:divBdr>
            <w:top w:val="none" w:sz="0" w:space="0" w:color="auto"/>
            <w:left w:val="none" w:sz="0" w:space="0" w:color="auto"/>
            <w:bottom w:val="none" w:sz="0" w:space="0" w:color="auto"/>
            <w:right w:val="none" w:sz="0" w:space="0" w:color="auto"/>
          </w:divBdr>
          <w:divsChild>
            <w:div w:id="2112889684">
              <w:marLeft w:val="0"/>
              <w:marRight w:val="0"/>
              <w:marTop w:val="0"/>
              <w:marBottom w:val="0"/>
              <w:divBdr>
                <w:top w:val="none" w:sz="0" w:space="0" w:color="auto"/>
                <w:left w:val="none" w:sz="0" w:space="0" w:color="auto"/>
                <w:bottom w:val="none" w:sz="0" w:space="0" w:color="auto"/>
                <w:right w:val="none" w:sz="0" w:space="0" w:color="auto"/>
              </w:divBdr>
            </w:div>
          </w:divsChild>
        </w:div>
        <w:div w:id="1317144943">
          <w:marLeft w:val="0"/>
          <w:marRight w:val="0"/>
          <w:marTop w:val="0"/>
          <w:marBottom w:val="0"/>
          <w:divBdr>
            <w:top w:val="none" w:sz="0" w:space="0" w:color="auto"/>
            <w:left w:val="none" w:sz="0" w:space="0" w:color="auto"/>
            <w:bottom w:val="none" w:sz="0" w:space="0" w:color="auto"/>
            <w:right w:val="none" w:sz="0" w:space="0" w:color="auto"/>
          </w:divBdr>
        </w:div>
        <w:div w:id="962032156">
          <w:marLeft w:val="0"/>
          <w:marRight w:val="0"/>
          <w:marTop w:val="0"/>
          <w:marBottom w:val="0"/>
          <w:divBdr>
            <w:top w:val="none" w:sz="0" w:space="0" w:color="auto"/>
            <w:left w:val="none" w:sz="0" w:space="0" w:color="auto"/>
            <w:bottom w:val="none" w:sz="0" w:space="0" w:color="auto"/>
            <w:right w:val="none" w:sz="0" w:space="0" w:color="auto"/>
          </w:divBdr>
          <w:divsChild>
            <w:div w:id="2089035153">
              <w:marLeft w:val="0"/>
              <w:marRight w:val="0"/>
              <w:marTop w:val="0"/>
              <w:marBottom w:val="0"/>
              <w:divBdr>
                <w:top w:val="none" w:sz="0" w:space="0" w:color="auto"/>
                <w:left w:val="none" w:sz="0" w:space="0" w:color="auto"/>
                <w:bottom w:val="none" w:sz="0" w:space="0" w:color="auto"/>
                <w:right w:val="none" w:sz="0" w:space="0" w:color="auto"/>
              </w:divBdr>
            </w:div>
          </w:divsChild>
        </w:div>
        <w:div w:id="2097818255">
          <w:marLeft w:val="0"/>
          <w:marRight w:val="0"/>
          <w:marTop w:val="300"/>
          <w:marBottom w:val="0"/>
          <w:divBdr>
            <w:top w:val="none" w:sz="0" w:space="0" w:color="auto"/>
            <w:left w:val="none" w:sz="0" w:space="0" w:color="auto"/>
            <w:bottom w:val="none" w:sz="0" w:space="0" w:color="auto"/>
            <w:right w:val="none" w:sz="0" w:space="0" w:color="auto"/>
          </w:divBdr>
          <w:divsChild>
            <w:div w:id="650214358">
              <w:marLeft w:val="0"/>
              <w:marRight w:val="0"/>
              <w:marTop w:val="0"/>
              <w:marBottom w:val="0"/>
              <w:divBdr>
                <w:top w:val="none" w:sz="0" w:space="0" w:color="auto"/>
                <w:left w:val="none" w:sz="0" w:space="0" w:color="auto"/>
                <w:bottom w:val="none" w:sz="0" w:space="0" w:color="auto"/>
                <w:right w:val="none" w:sz="0" w:space="0" w:color="auto"/>
              </w:divBdr>
              <w:divsChild>
                <w:div w:id="1408191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27470">
          <w:marLeft w:val="0"/>
          <w:marRight w:val="0"/>
          <w:marTop w:val="300"/>
          <w:marBottom w:val="0"/>
          <w:divBdr>
            <w:top w:val="none" w:sz="0" w:space="0" w:color="auto"/>
            <w:left w:val="none" w:sz="0" w:space="0" w:color="auto"/>
            <w:bottom w:val="none" w:sz="0" w:space="0" w:color="auto"/>
            <w:right w:val="none" w:sz="0" w:space="0" w:color="auto"/>
          </w:divBdr>
          <w:divsChild>
            <w:div w:id="458449541">
              <w:marLeft w:val="0"/>
              <w:marRight w:val="0"/>
              <w:marTop w:val="0"/>
              <w:marBottom w:val="0"/>
              <w:divBdr>
                <w:top w:val="none" w:sz="0" w:space="0" w:color="auto"/>
                <w:left w:val="none" w:sz="0" w:space="0" w:color="auto"/>
                <w:bottom w:val="none" w:sz="0" w:space="0" w:color="auto"/>
                <w:right w:val="none" w:sz="0" w:space="0" w:color="auto"/>
              </w:divBdr>
              <w:divsChild>
                <w:div w:id="112488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763349">
          <w:marLeft w:val="0"/>
          <w:marRight w:val="0"/>
          <w:marTop w:val="300"/>
          <w:marBottom w:val="0"/>
          <w:divBdr>
            <w:top w:val="none" w:sz="0" w:space="0" w:color="auto"/>
            <w:left w:val="none" w:sz="0" w:space="0" w:color="auto"/>
            <w:bottom w:val="none" w:sz="0" w:space="0" w:color="auto"/>
            <w:right w:val="none" w:sz="0" w:space="0" w:color="auto"/>
          </w:divBdr>
          <w:divsChild>
            <w:div w:id="337542418">
              <w:marLeft w:val="0"/>
              <w:marRight w:val="0"/>
              <w:marTop w:val="0"/>
              <w:marBottom w:val="0"/>
              <w:divBdr>
                <w:top w:val="none" w:sz="0" w:space="0" w:color="auto"/>
                <w:left w:val="none" w:sz="0" w:space="0" w:color="auto"/>
                <w:bottom w:val="none" w:sz="0" w:space="0" w:color="auto"/>
                <w:right w:val="none" w:sz="0" w:space="0" w:color="auto"/>
              </w:divBdr>
              <w:divsChild>
                <w:div w:id="209034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58021">
          <w:marLeft w:val="0"/>
          <w:marRight w:val="0"/>
          <w:marTop w:val="300"/>
          <w:marBottom w:val="0"/>
          <w:divBdr>
            <w:top w:val="none" w:sz="0" w:space="0" w:color="auto"/>
            <w:left w:val="none" w:sz="0" w:space="0" w:color="auto"/>
            <w:bottom w:val="none" w:sz="0" w:space="0" w:color="auto"/>
            <w:right w:val="none" w:sz="0" w:space="0" w:color="auto"/>
          </w:divBdr>
          <w:divsChild>
            <w:div w:id="1299451933">
              <w:marLeft w:val="0"/>
              <w:marRight w:val="0"/>
              <w:marTop w:val="0"/>
              <w:marBottom w:val="0"/>
              <w:divBdr>
                <w:top w:val="none" w:sz="0" w:space="0" w:color="auto"/>
                <w:left w:val="none" w:sz="0" w:space="0" w:color="auto"/>
                <w:bottom w:val="none" w:sz="0" w:space="0" w:color="auto"/>
                <w:right w:val="none" w:sz="0" w:space="0" w:color="auto"/>
              </w:divBdr>
              <w:divsChild>
                <w:div w:id="173723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982019">
      <w:bodyDiv w:val="1"/>
      <w:marLeft w:val="0"/>
      <w:marRight w:val="0"/>
      <w:marTop w:val="0"/>
      <w:marBottom w:val="0"/>
      <w:divBdr>
        <w:top w:val="none" w:sz="0" w:space="0" w:color="auto"/>
        <w:left w:val="none" w:sz="0" w:space="0" w:color="auto"/>
        <w:bottom w:val="none" w:sz="0" w:space="0" w:color="auto"/>
        <w:right w:val="none" w:sz="0" w:space="0" w:color="auto"/>
      </w:divBdr>
    </w:div>
    <w:div w:id="1592350418">
      <w:bodyDiv w:val="1"/>
      <w:marLeft w:val="0"/>
      <w:marRight w:val="0"/>
      <w:marTop w:val="0"/>
      <w:marBottom w:val="0"/>
      <w:divBdr>
        <w:top w:val="none" w:sz="0" w:space="0" w:color="auto"/>
        <w:left w:val="none" w:sz="0" w:space="0" w:color="auto"/>
        <w:bottom w:val="none" w:sz="0" w:space="0" w:color="auto"/>
        <w:right w:val="none" w:sz="0" w:space="0" w:color="auto"/>
      </w:divBdr>
      <w:divsChild>
        <w:div w:id="1216351415">
          <w:marLeft w:val="0"/>
          <w:marRight w:val="0"/>
          <w:marTop w:val="0"/>
          <w:marBottom w:val="0"/>
          <w:divBdr>
            <w:top w:val="none" w:sz="0" w:space="0" w:color="auto"/>
            <w:left w:val="none" w:sz="0" w:space="0" w:color="auto"/>
            <w:bottom w:val="none" w:sz="0" w:space="0" w:color="auto"/>
            <w:right w:val="none" w:sz="0" w:space="0" w:color="auto"/>
          </w:divBdr>
          <w:divsChild>
            <w:div w:id="191652175">
              <w:marLeft w:val="0"/>
              <w:marRight w:val="0"/>
              <w:marTop w:val="0"/>
              <w:marBottom w:val="0"/>
              <w:divBdr>
                <w:top w:val="none" w:sz="0" w:space="0" w:color="auto"/>
                <w:left w:val="none" w:sz="0" w:space="0" w:color="auto"/>
                <w:bottom w:val="none" w:sz="0" w:space="0" w:color="auto"/>
                <w:right w:val="none" w:sz="0" w:space="0" w:color="auto"/>
              </w:divBdr>
              <w:divsChild>
                <w:div w:id="2090232224">
                  <w:marLeft w:val="0"/>
                  <w:marRight w:val="0"/>
                  <w:marTop w:val="0"/>
                  <w:marBottom w:val="0"/>
                  <w:divBdr>
                    <w:top w:val="none" w:sz="0" w:space="0" w:color="auto"/>
                    <w:left w:val="none" w:sz="0" w:space="0" w:color="auto"/>
                    <w:bottom w:val="none" w:sz="0" w:space="0" w:color="auto"/>
                    <w:right w:val="none" w:sz="0" w:space="0" w:color="auto"/>
                  </w:divBdr>
                  <w:divsChild>
                    <w:div w:id="1023940296">
                      <w:marLeft w:val="0"/>
                      <w:marRight w:val="0"/>
                      <w:marTop w:val="0"/>
                      <w:marBottom w:val="0"/>
                      <w:divBdr>
                        <w:top w:val="none" w:sz="0" w:space="0" w:color="auto"/>
                        <w:left w:val="none" w:sz="0" w:space="0" w:color="auto"/>
                        <w:bottom w:val="none" w:sz="0" w:space="0" w:color="auto"/>
                        <w:right w:val="none" w:sz="0" w:space="0" w:color="auto"/>
                      </w:divBdr>
                      <w:divsChild>
                        <w:div w:id="1993899251">
                          <w:marLeft w:val="0"/>
                          <w:marRight w:val="0"/>
                          <w:marTop w:val="0"/>
                          <w:marBottom w:val="360"/>
                          <w:divBdr>
                            <w:top w:val="none" w:sz="0" w:space="0" w:color="auto"/>
                            <w:left w:val="none" w:sz="0" w:space="0" w:color="auto"/>
                            <w:bottom w:val="none" w:sz="0" w:space="0" w:color="auto"/>
                            <w:right w:val="none" w:sz="0" w:space="0" w:color="auto"/>
                          </w:divBdr>
                          <w:divsChild>
                            <w:div w:id="1664502689">
                              <w:marLeft w:val="150"/>
                              <w:marRight w:val="150"/>
                              <w:marTop w:val="0"/>
                              <w:marBottom w:val="0"/>
                              <w:divBdr>
                                <w:top w:val="none" w:sz="0" w:space="0" w:color="auto"/>
                                <w:left w:val="none" w:sz="0" w:space="0" w:color="auto"/>
                                <w:bottom w:val="none" w:sz="0" w:space="0" w:color="auto"/>
                                <w:right w:val="none" w:sz="0" w:space="0" w:color="auto"/>
                              </w:divBdr>
                              <w:divsChild>
                                <w:div w:id="1377050602">
                                  <w:marLeft w:val="0"/>
                                  <w:marRight w:val="0"/>
                                  <w:marTop w:val="0"/>
                                  <w:marBottom w:val="0"/>
                                  <w:divBdr>
                                    <w:top w:val="none" w:sz="0" w:space="0" w:color="auto"/>
                                    <w:left w:val="none" w:sz="0" w:space="0" w:color="auto"/>
                                    <w:bottom w:val="none" w:sz="0" w:space="0" w:color="auto"/>
                                    <w:right w:val="none" w:sz="0" w:space="0" w:color="auto"/>
                                  </w:divBdr>
                                  <w:divsChild>
                                    <w:div w:id="725644028">
                                      <w:marLeft w:val="0"/>
                                      <w:marRight w:val="0"/>
                                      <w:marTop w:val="0"/>
                                      <w:marBottom w:val="0"/>
                                      <w:divBdr>
                                        <w:top w:val="none" w:sz="0" w:space="0" w:color="auto"/>
                                        <w:left w:val="none" w:sz="0" w:space="0" w:color="auto"/>
                                        <w:bottom w:val="none" w:sz="0" w:space="0" w:color="auto"/>
                                        <w:right w:val="none" w:sz="0" w:space="0" w:color="auto"/>
                                      </w:divBdr>
                                      <w:divsChild>
                                        <w:div w:id="1580092421">
                                          <w:marLeft w:val="0"/>
                                          <w:marRight w:val="0"/>
                                          <w:marTop w:val="0"/>
                                          <w:marBottom w:val="0"/>
                                          <w:divBdr>
                                            <w:top w:val="none" w:sz="0" w:space="0" w:color="auto"/>
                                            <w:left w:val="none" w:sz="0" w:space="0" w:color="auto"/>
                                            <w:bottom w:val="none" w:sz="0" w:space="0" w:color="auto"/>
                                            <w:right w:val="none" w:sz="0" w:space="0" w:color="auto"/>
                                          </w:divBdr>
                                        </w:div>
                                        <w:div w:id="702750329">
                                          <w:marLeft w:val="0"/>
                                          <w:marRight w:val="0"/>
                                          <w:marTop w:val="0"/>
                                          <w:marBottom w:val="0"/>
                                          <w:divBdr>
                                            <w:top w:val="none" w:sz="0" w:space="0" w:color="auto"/>
                                            <w:left w:val="none" w:sz="0" w:space="0" w:color="auto"/>
                                            <w:bottom w:val="none" w:sz="0" w:space="0" w:color="auto"/>
                                            <w:right w:val="none" w:sz="0" w:space="0" w:color="auto"/>
                                          </w:divBdr>
                                          <w:divsChild>
                                            <w:div w:id="20851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50879">
                          <w:marLeft w:val="0"/>
                          <w:marRight w:val="0"/>
                          <w:marTop w:val="0"/>
                          <w:marBottom w:val="360"/>
                          <w:divBdr>
                            <w:top w:val="none" w:sz="0" w:space="0" w:color="auto"/>
                            <w:left w:val="none" w:sz="0" w:space="0" w:color="auto"/>
                            <w:bottom w:val="none" w:sz="0" w:space="0" w:color="auto"/>
                            <w:right w:val="none" w:sz="0" w:space="0" w:color="auto"/>
                          </w:divBdr>
                          <w:divsChild>
                            <w:div w:id="365764747">
                              <w:marLeft w:val="150"/>
                              <w:marRight w:val="150"/>
                              <w:marTop w:val="0"/>
                              <w:marBottom w:val="0"/>
                              <w:divBdr>
                                <w:top w:val="none" w:sz="0" w:space="0" w:color="auto"/>
                                <w:left w:val="none" w:sz="0" w:space="0" w:color="auto"/>
                                <w:bottom w:val="single" w:sz="12" w:space="0" w:color="BFBFBF"/>
                                <w:right w:val="none" w:sz="0" w:space="0" w:color="auto"/>
                              </w:divBdr>
                              <w:divsChild>
                                <w:div w:id="513030542">
                                  <w:marLeft w:val="0"/>
                                  <w:marRight w:val="0"/>
                                  <w:marTop w:val="0"/>
                                  <w:marBottom w:val="0"/>
                                  <w:divBdr>
                                    <w:top w:val="none" w:sz="0" w:space="0" w:color="auto"/>
                                    <w:left w:val="none" w:sz="0" w:space="0" w:color="auto"/>
                                    <w:bottom w:val="none" w:sz="0" w:space="0" w:color="auto"/>
                                    <w:right w:val="none" w:sz="0" w:space="0" w:color="auto"/>
                                  </w:divBdr>
                                </w:div>
                                <w:div w:id="12545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6304">
                          <w:marLeft w:val="0"/>
                          <w:marRight w:val="0"/>
                          <w:marTop w:val="0"/>
                          <w:marBottom w:val="360"/>
                          <w:divBdr>
                            <w:top w:val="none" w:sz="0" w:space="0" w:color="auto"/>
                            <w:left w:val="none" w:sz="0" w:space="0" w:color="auto"/>
                            <w:bottom w:val="none" w:sz="0" w:space="0" w:color="auto"/>
                            <w:right w:val="none" w:sz="0" w:space="0" w:color="auto"/>
                          </w:divBdr>
                          <w:divsChild>
                            <w:div w:id="1525629180">
                              <w:marLeft w:val="150"/>
                              <w:marRight w:val="150"/>
                              <w:marTop w:val="0"/>
                              <w:marBottom w:val="0"/>
                              <w:divBdr>
                                <w:top w:val="none" w:sz="0" w:space="0" w:color="auto"/>
                                <w:left w:val="none" w:sz="0" w:space="0" w:color="auto"/>
                                <w:bottom w:val="none" w:sz="0" w:space="0" w:color="auto"/>
                                <w:right w:val="none" w:sz="0" w:space="0" w:color="auto"/>
                              </w:divBdr>
                              <w:divsChild>
                                <w:div w:id="634722506">
                                  <w:marLeft w:val="0"/>
                                  <w:marRight w:val="0"/>
                                  <w:marTop w:val="0"/>
                                  <w:marBottom w:val="0"/>
                                  <w:divBdr>
                                    <w:top w:val="none" w:sz="0" w:space="0" w:color="auto"/>
                                    <w:left w:val="none" w:sz="0" w:space="0" w:color="auto"/>
                                    <w:bottom w:val="none" w:sz="0" w:space="0" w:color="auto"/>
                                    <w:right w:val="none" w:sz="0" w:space="0" w:color="auto"/>
                                  </w:divBdr>
                                </w:div>
                                <w:div w:id="892469731">
                                  <w:marLeft w:val="0"/>
                                  <w:marRight w:val="0"/>
                                  <w:marTop w:val="0"/>
                                  <w:marBottom w:val="0"/>
                                  <w:divBdr>
                                    <w:top w:val="none" w:sz="0" w:space="0" w:color="auto"/>
                                    <w:left w:val="single" w:sz="6" w:space="8" w:color="EDEDED"/>
                                    <w:bottom w:val="single" w:sz="12" w:space="8" w:color="BFBFBF"/>
                                    <w:right w:val="single" w:sz="6" w:space="8" w:color="EDEDED"/>
                                  </w:divBdr>
                                  <w:divsChild>
                                    <w:div w:id="1547987273">
                                      <w:marLeft w:val="0"/>
                                      <w:marRight w:val="0"/>
                                      <w:marTop w:val="0"/>
                                      <w:marBottom w:val="0"/>
                                      <w:divBdr>
                                        <w:top w:val="none" w:sz="0" w:space="0" w:color="auto"/>
                                        <w:left w:val="none" w:sz="0" w:space="0" w:color="auto"/>
                                        <w:bottom w:val="none" w:sz="0" w:space="0" w:color="auto"/>
                                        <w:right w:val="none" w:sz="0" w:space="0" w:color="auto"/>
                                      </w:divBdr>
                                      <w:divsChild>
                                        <w:div w:id="839127380">
                                          <w:marLeft w:val="0"/>
                                          <w:marRight w:val="0"/>
                                          <w:marTop w:val="0"/>
                                          <w:marBottom w:val="0"/>
                                          <w:divBdr>
                                            <w:top w:val="none" w:sz="0" w:space="0" w:color="auto"/>
                                            <w:left w:val="none" w:sz="0" w:space="0" w:color="auto"/>
                                            <w:bottom w:val="none" w:sz="0" w:space="0" w:color="auto"/>
                                            <w:right w:val="none" w:sz="0" w:space="0" w:color="auto"/>
                                          </w:divBdr>
                                          <w:divsChild>
                                            <w:div w:id="1026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876147">
                          <w:marLeft w:val="0"/>
                          <w:marRight w:val="0"/>
                          <w:marTop w:val="0"/>
                          <w:marBottom w:val="360"/>
                          <w:divBdr>
                            <w:top w:val="none" w:sz="0" w:space="0" w:color="auto"/>
                            <w:left w:val="none" w:sz="0" w:space="0" w:color="auto"/>
                            <w:bottom w:val="none" w:sz="0" w:space="0" w:color="auto"/>
                            <w:right w:val="none" w:sz="0" w:space="0" w:color="auto"/>
                          </w:divBdr>
                          <w:divsChild>
                            <w:div w:id="1435519127">
                              <w:marLeft w:val="150"/>
                              <w:marRight w:val="150"/>
                              <w:marTop w:val="0"/>
                              <w:marBottom w:val="0"/>
                              <w:divBdr>
                                <w:top w:val="none" w:sz="0" w:space="0" w:color="auto"/>
                                <w:left w:val="none" w:sz="0" w:space="0" w:color="auto"/>
                                <w:bottom w:val="none" w:sz="0" w:space="0" w:color="auto"/>
                                <w:right w:val="none" w:sz="0" w:space="0" w:color="auto"/>
                              </w:divBdr>
                              <w:divsChild>
                                <w:div w:id="1967009306">
                                  <w:marLeft w:val="0"/>
                                  <w:marRight w:val="0"/>
                                  <w:marTop w:val="0"/>
                                  <w:marBottom w:val="0"/>
                                  <w:divBdr>
                                    <w:top w:val="none" w:sz="0" w:space="0" w:color="auto"/>
                                    <w:left w:val="none" w:sz="0" w:space="0" w:color="auto"/>
                                    <w:bottom w:val="none" w:sz="0" w:space="0" w:color="auto"/>
                                    <w:right w:val="none" w:sz="0" w:space="0" w:color="auto"/>
                                  </w:divBdr>
                                </w:div>
                                <w:div w:id="499662007">
                                  <w:marLeft w:val="0"/>
                                  <w:marRight w:val="0"/>
                                  <w:marTop w:val="0"/>
                                  <w:marBottom w:val="0"/>
                                  <w:divBdr>
                                    <w:top w:val="none" w:sz="0" w:space="0" w:color="auto"/>
                                    <w:left w:val="single" w:sz="6" w:space="4" w:color="EDEDED"/>
                                    <w:bottom w:val="single" w:sz="12" w:space="4" w:color="BFBFBF"/>
                                    <w:right w:val="single" w:sz="6" w:space="4" w:color="EDEDED"/>
                                  </w:divBdr>
                                  <w:divsChild>
                                    <w:div w:id="274292213">
                                      <w:marLeft w:val="0"/>
                                      <w:marRight w:val="0"/>
                                      <w:marTop w:val="0"/>
                                      <w:marBottom w:val="0"/>
                                      <w:divBdr>
                                        <w:top w:val="none" w:sz="0" w:space="0" w:color="auto"/>
                                        <w:left w:val="none" w:sz="0" w:space="0" w:color="auto"/>
                                        <w:bottom w:val="none" w:sz="0" w:space="0" w:color="auto"/>
                                        <w:right w:val="none" w:sz="0" w:space="0" w:color="auto"/>
                                      </w:divBdr>
                                      <w:divsChild>
                                        <w:div w:id="10722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33445">
                          <w:marLeft w:val="0"/>
                          <w:marRight w:val="0"/>
                          <w:marTop w:val="0"/>
                          <w:marBottom w:val="360"/>
                          <w:divBdr>
                            <w:top w:val="none" w:sz="0" w:space="0" w:color="auto"/>
                            <w:left w:val="none" w:sz="0" w:space="0" w:color="auto"/>
                            <w:bottom w:val="none" w:sz="0" w:space="0" w:color="auto"/>
                            <w:right w:val="none" w:sz="0" w:space="0" w:color="auto"/>
                          </w:divBdr>
                          <w:divsChild>
                            <w:div w:id="1112480647">
                              <w:marLeft w:val="150"/>
                              <w:marRight w:val="150"/>
                              <w:marTop w:val="0"/>
                              <w:marBottom w:val="0"/>
                              <w:divBdr>
                                <w:top w:val="none" w:sz="0" w:space="0" w:color="auto"/>
                                <w:left w:val="none" w:sz="0" w:space="0" w:color="auto"/>
                                <w:bottom w:val="none" w:sz="0" w:space="0" w:color="auto"/>
                                <w:right w:val="none" w:sz="0" w:space="0" w:color="auto"/>
                              </w:divBdr>
                              <w:divsChild>
                                <w:div w:id="989944741">
                                  <w:marLeft w:val="0"/>
                                  <w:marRight w:val="0"/>
                                  <w:marTop w:val="0"/>
                                  <w:marBottom w:val="0"/>
                                  <w:divBdr>
                                    <w:top w:val="none" w:sz="0" w:space="0" w:color="auto"/>
                                    <w:left w:val="none" w:sz="0" w:space="0" w:color="auto"/>
                                    <w:bottom w:val="none" w:sz="0" w:space="0" w:color="auto"/>
                                    <w:right w:val="none" w:sz="0" w:space="0" w:color="auto"/>
                                  </w:divBdr>
                                </w:div>
                                <w:div w:id="1633558652">
                                  <w:marLeft w:val="0"/>
                                  <w:marRight w:val="0"/>
                                  <w:marTop w:val="0"/>
                                  <w:marBottom w:val="0"/>
                                  <w:divBdr>
                                    <w:top w:val="none" w:sz="0" w:space="0" w:color="auto"/>
                                    <w:left w:val="single" w:sz="6" w:space="8" w:color="EDEDED"/>
                                    <w:bottom w:val="single" w:sz="12" w:space="8" w:color="BFBFBF"/>
                                    <w:right w:val="single" w:sz="6" w:space="8" w:color="EDEDED"/>
                                  </w:divBdr>
                                  <w:divsChild>
                                    <w:div w:id="550044775">
                                      <w:marLeft w:val="0"/>
                                      <w:marRight w:val="0"/>
                                      <w:marTop w:val="0"/>
                                      <w:marBottom w:val="0"/>
                                      <w:divBdr>
                                        <w:top w:val="none" w:sz="0" w:space="0" w:color="auto"/>
                                        <w:left w:val="none" w:sz="0" w:space="0" w:color="auto"/>
                                        <w:bottom w:val="none" w:sz="0" w:space="0" w:color="auto"/>
                                        <w:right w:val="none" w:sz="0" w:space="0" w:color="auto"/>
                                      </w:divBdr>
                                      <w:divsChild>
                                        <w:div w:id="1686321771">
                                          <w:marLeft w:val="0"/>
                                          <w:marRight w:val="0"/>
                                          <w:marTop w:val="240"/>
                                          <w:marBottom w:val="240"/>
                                          <w:divBdr>
                                            <w:top w:val="none" w:sz="0" w:space="0" w:color="auto"/>
                                            <w:left w:val="none" w:sz="0" w:space="0" w:color="auto"/>
                                            <w:bottom w:val="none" w:sz="0" w:space="0" w:color="auto"/>
                                            <w:right w:val="none" w:sz="0" w:space="0" w:color="auto"/>
                                          </w:divBdr>
                                        </w:div>
                                        <w:div w:id="1178695159">
                                          <w:marLeft w:val="0"/>
                                          <w:marRight w:val="0"/>
                                          <w:marTop w:val="240"/>
                                          <w:marBottom w:val="240"/>
                                          <w:divBdr>
                                            <w:top w:val="none" w:sz="0" w:space="0" w:color="auto"/>
                                            <w:left w:val="none" w:sz="0" w:space="0" w:color="auto"/>
                                            <w:bottom w:val="none" w:sz="0" w:space="0" w:color="auto"/>
                                            <w:right w:val="none" w:sz="0" w:space="0" w:color="auto"/>
                                          </w:divBdr>
                                        </w:div>
                                        <w:div w:id="9353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823964">
                  <w:marLeft w:val="0"/>
                  <w:marRight w:val="0"/>
                  <w:marTop w:val="0"/>
                  <w:marBottom w:val="0"/>
                  <w:divBdr>
                    <w:top w:val="none" w:sz="0" w:space="0" w:color="auto"/>
                    <w:left w:val="none" w:sz="0" w:space="0" w:color="auto"/>
                    <w:bottom w:val="none" w:sz="0" w:space="0" w:color="auto"/>
                    <w:right w:val="none" w:sz="0" w:space="0" w:color="auto"/>
                  </w:divBdr>
                  <w:divsChild>
                    <w:div w:id="1014307678">
                      <w:marLeft w:val="0"/>
                      <w:marRight w:val="0"/>
                      <w:marTop w:val="0"/>
                      <w:marBottom w:val="0"/>
                      <w:divBdr>
                        <w:top w:val="none" w:sz="0" w:space="0" w:color="auto"/>
                        <w:left w:val="none" w:sz="0" w:space="0" w:color="auto"/>
                        <w:bottom w:val="none" w:sz="0" w:space="0" w:color="auto"/>
                        <w:right w:val="none" w:sz="0" w:space="0" w:color="auto"/>
                      </w:divBdr>
                      <w:divsChild>
                        <w:div w:id="840122064">
                          <w:marLeft w:val="0"/>
                          <w:marRight w:val="0"/>
                          <w:marTop w:val="0"/>
                          <w:marBottom w:val="0"/>
                          <w:divBdr>
                            <w:top w:val="none" w:sz="0" w:space="0" w:color="auto"/>
                            <w:left w:val="none" w:sz="0" w:space="0" w:color="auto"/>
                            <w:bottom w:val="none" w:sz="0" w:space="0" w:color="auto"/>
                            <w:right w:val="none" w:sz="0" w:space="0" w:color="auto"/>
                          </w:divBdr>
                          <w:divsChild>
                            <w:div w:id="688023030">
                              <w:marLeft w:val="0"/>
                              <w:marRight w:val="0"/>
                              <w:marTop w:val="0"/>
                              <w:marBottom w:val="0"/>
                              <w:divBdr>
                                <w:top w:val="none" w:sz="0" w:space="0" w:color="auto"/>
                                <w:left w:val="none" w:sz="0" w:space="0" w:color="auto"/>
                                <w:bottom w:val="none" w:sz="0" w:space="0" w:color="auto"/>
                                <w:right w:val="none" w:sz="0" w:space="0" w:color="auto"/>
                              </w:divBdr>
                              <w:divsChild>
                                <w:div w:id="152066539">
                                  <w:marLeft w:val="0"/>
                                  <w:marRight w:val="0"/>
                                  <w:marTop w:val="0"/>
                                  <w:marBottom w:val="0"/>
                                  <w:divBdr>
                                    <w:top w:val="none" w:sz="0" w:space="0" w:color="auto"/>
                                    <w:left w:val="none" w:sz="0" w:space="0" w:color="auto"/>
                                    <w:bottom w:val="none" w:sz="0" w:space="0" w:color="auto"/>
                                    <w:right w:val="none" w:sz="0" w:space="0" w:color="auto"/>
                                  </w:divBdr>
                                  <w:divsChild>
                                    <w:div w:id="1018963891">
                                      <w:marLeft w:val="0"/>
                                      <w:marRight w:val="0"/>
                                      <w:marTop w:val="0"/>
                                      <w:marBottom w:val="0"/>
                                      <w:divBdr>
                                        <w:top w:val="none" w:sz="0" w:space="0" w:color="auto"/>
                                        <w:left w:val="none" w:sz="0" w:space="0" w:color="auto"/>
                                        <w:bottom w:val="none" w:sz="0" w:space="0" w:color="auto"/>
                                        <w:right w:val="none" w:sz="0" w:space="0" w:color="auto"/>
                                      </w:divBdr>
                                      <w:divsChild>
                                        <w:div w:id="628098524">
                                          <w:marLeft w:val="0"/>
                                          <w:marRight w:val="0"/>
                                          <w:marTop w:val="0"/>
                                          <w:marBottom w:val="30"/>
                                          <w:divBdr>
                                            <w:top w:val="none" w:sz="0" w:space="0" w:color="auto"/>
                                            <w:left w:val="none" w:sz="0" w:space="0" w:color="auto"/>
                                            <w:bottom w:val="none" w:sz="0" w:space="0" w:color="auto"/>
                                            <w:right w:val="none" w:sz="0" w:space="0" w:color="auto"/>
                                          </w:divBdr>
                                          <w:divsChild>
                                            <w:div w:id="1573931498">
                                              <w:marLeft w:val="0"/>
                                              <w:marRight w:val="0"/>
                                              <w:marTop w:val="0"/>
                                              <w:marBottom w:val="0"/>
                                              <w:divBdr>
                                                <w:top w:val="none" w:sz="0" w:space="0" w:color="auto"/>
                                                <w:left w:val="none" w:sz="0" w:space="0" w:color="auto"/>
                                                <w:bottom w:val="none" w:sz="0" w:space="0" w:color="auto"/>
                                                <w:right w:val="none" w:sz="0" w:space="0" w:color="auto"/>
                                              </w:divBdr>
                                              <w:divsChild>
                                                <w:div w:id="12665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461">
                                          <w:marLeft w:val="0"/>
                                          <w:marRight w:val="0"/>
                                          <w:marTop w:val="0"/>
                                          <w:marBottom w:val="0"/>
                                          <w:divBdr>
                                            <w:top w:val="none" w:sz="0" w:space="0" w:color="auto"/>
                                            <w:left w:val="none" w:sz="0" w:space="0" w:color="auto"/>
                                            <w:bottom w:val="none" w:sz="0" w:space="0" w:color="auto"/>
                                            <w:right w:val="none" w:sz="0" w:space="0" w:color="auto"/>
                                          </w:divBdr>
                                          <w:divsChild>
                                            <w:div w:id="1702322310">
                                              <w:marLeft w:val="0"/>
                                              <w:marRight w:val="0"/>
                                              <w:marTop w:val="0"/>
                                              <w:marBottom w:val="0"/>
                                              <w:divBdr>
                                                <w:top w:val="none" w:sz="0" w:space="0" w:color="auto"/>
                                                <w:left w:val="none" w:sz="0" w:space="0" w:color="auto"/>
                                                <w:bottom w:val="none" w:sz="0" w:space="0" w:color="auto"/>
                                                <w:right w:val="none" w:sz="0" w:space="0" w:color="auto"/>
                                              </w:divBdr>
                                              <w:divsChild>
                                                <w:div w:id="2092239248">
                                                  <w:marLeft w:val="0"/>
                                                  <w:marRight w:val="0"/>
                                                  <w:marTop w:val="0"/>
                                                  <w:marBottom w:val="360"/>
                                                  <w:divBdr>
                                                    <w:top w:val="none" w:sz="0" w:space="0" w:color="auto"/>
                                                    <w:left w:val="none" w:sz="0" w:space="0" w:color="auto"/>
                                                    <w:bottom w:val="none" w:sz="0" w:space="0" w:color="auto"/>
                                                    <w:right w:val="none" w:sz="0" w:space="0" w:color="auto"/>
                                                  </w:divBdr>
                                                  <w:divsChild>
                                                    <w:div w:id="639842428">
                                                      <w:marLeft w:val="150"/>
                                                      <w:marRight w:val="150"/>
                                                      <w:marTop w:val="0"/>
                                                      <w:marBottom w:val="0"/>
                                                      <w:divBdr>
                                                        <w:top w:val="none" w:sz="0" w:space="0" w:color="auto"/>
                                                        <w:left w:val="none" w:sz="0" w:space="0" w:color="auto"/>
                                                        <w:bottom w:val="none" w:sz="0" w:space="0" w:color="auto"/>
                                                        <w:right w:val="none" w:sz="0" w:space="0" w:color="auto"/>
                                                      </w:divBdr>
                                                      <w:divsChild>
                                                        <w:div w:id="475798951">
                                                          <w:marLeft w:val="0"/>
                                                          <w:marRight w:val="0"/>
                                                          <w:marTop w:val="0"/>
                                                          <w:marBottom w:val="0"/>
                                                          <w:divBdr>
                                                            <w:top w:val="none" w:sz="0" w:space="0" w:color="auto"/>
                                                            <w:left w:val="none" w:sz="0" w:space="0" w:color="auto"/>
                                                            <w:bottom w:val="none" w:sz="0" w:space="0" w:color="auto"/>
                                                            <w:right w:val="none" w:sz="0" w:space="0" w:color="auto"/>
                                                          </w:divBdr>
                                                          <w:divsChild>
                                                            <w:div w:id="581371518">
                                                              <w:marLeft w:val="0"/>
                                                              <w:marRight w:val="0"/>
                                                              <w:marTop w:val="0"/>
                                                              <w:marBottom w:val="360"/>
                                                              <w:divBdr>
                                                                <w:top w:val="none" w:sz="0" w:space="0" w:color="auto"/>
                                                                <w:left w:val="none" w:sz="0" w:space="0" w:color="auto"/>
                                                                <w:bottom w:val="none" w:sz="0" w:space="0" w:color="auto"/>
                                                                <w:right w:val="none" w:sz="0" w:space="0" w:color="auto"/>
                                                              </w:divBdr>
                                                              <w:divsChild>
                                                                <w:div w:id="816066237">
                                                                  <w:marLeft w:val="0"/>
                                                                  <w:marRight w:val="0"/>
                                                                  <w:marTop w:val="0"/>
                                                                  <w:marBottom w:val="0"/>
                                                                  <w:divBdr>
                                                                    <w:top w:val="none" w:sz="0" w:space="0" w:color="auto"/>
                                                                    <w:left w:val="none" w:sz="0" w:space="0" w:color="auto"/>
                                                                    <w:bottom w:val="none" w:sz="0" w:space="0" w:color="auto"/>
                                                                    <w:right w:val="none" w:sz="0" w:space="0" w:color="auto"/>
                                                                  </w:divBdr>
                                                                  <w:divsChild>
                                                                    <w:div w:id="828642226">
                                                                      <w:marLeft w:val="0"/>
                                                                      <w:marRight w:val="0"/>
                                                                      <w:marTop w:val="0"/>
                                                                      <w:marBottom w:val="0"/>
                                                                      <w:divBdr>
                                                                        <w:top w:val="none" w:sz="0" w:space="0" w:color="auto"/>
                                                                        <w:left w:val="none" w:sz="0" w:space="0" w:color="auto"/>
                                                                        <w:bottom w:val="none" w:sz="0" w:space="0" w:color="auto"/>
                                                                        <w:right w:val="none" w:sz="0" w:space="0" w:color="auto"/>
                                                                      </w:divBdr>
                                                                      <w:divsChild>
                                                                        <w:div w:id="2072188924">
                                                                          <w:marLeft w:val="0"/>
                                                                          <w:marRight w:val="0"/>
                                                                          <w:marTop w:val="0"/>
                                                                          <w:marBottom w:val="0"/>
                                                                          <w:divBdr>
                                                                            <w:top w:val="none" w:sz="0" w:space="0" w:color="auto"/>
                                                                            <w:left w:val="single" w:sz="6" w:space="8" w:color="EDEDED"/>
                                                                            <w:bottom w:val="single" w:sz="12" w:space="8" w:color="BFBFBF"/>
                                                                            <w:right w:val="single" w:sz="6" w:space="8" w:color="EDEDED"/>
                                                                          </w:divBdr>
                                                                          <w:divsChild>
                                                                            <w:div w:id="1670063241">
                                                                              <w:marLeft w:val="75"/>
                                                                              <w:marRight w:val="0"/>
                                                                              <w:marTop w:val="0"/>
                                                                              <w:marBottom w:val="300"/>
                                                                              <w:divBdr>
                                                                                <w:top w:val="single" w:sz="6" w:space="8" w:color="EDEDED"/>
                                                                                <w:left w:val="single" w:sz="6" w:space="5" w:color="EDEDED"/>
                                                                                <w:bottom w:val="single" w:sz="6" w:space="4" w:color="EDEDED"/>
                                                                                <w:right w:val="single" w:sz="6" w:space="8" w:color="EDEDED"/>
                                                                              </w:divBdr>
                                                                            </w:div>
                                                                            <w:div w:id="1987856899">
                                                                              <w:marLeft w:val="0"/>
                                                                              <w:marRight w:val="0"/>
                                                                              <w:marTop w:val="0"/>
                                                                              <w:marBottom w:val="300"/>
                                                                              <w:divBdr>
                                                                                <w:top w:val="single" w:sz="6" w:space="4" w:color="EDEDED"/>
                                                                                <w:left w:val="single" w:sz="6" w:space="4" w:color="EDEDED"/>
                                                                                <w:bottom w:val="single" w:sz="6" w:space="4" w:color="EDEDED"/>
                                                                                <w:right w:val="single" w:sz="6" w:space="4" w:color="EDEDED"/>
                                                                              </w:divBdr>
                                                                              <w:divsChild>
                                                                                <w:div w:id="46345146">
                                                                                  <w:marLeft w:val="0"/>
                                                                                  <w:marRight w:val="0"/>
                                                                                  <w:marTop w:val="0"/>
                                                                                  <w:marBottom w:val="0"/>
                                                                                  <w:divBdr>
                                                                                    <w:top w:val="none" w:sz="0" w:space="0" w:color="auto"/>
                                                                                    <w:left w:val="none" w:sz="0" w:space="0" w:color="auto"/>
                                                                                    <w:bottom w:val="none" w:sz="0" w:space="0" w:color="auto"/>
                                                                                    <w:right w:val="none" w:sz="0" w:space="0" w:color="auto"/>
                                                                                  </w:divBdr>
                                                                                  <w:divsChild>
                                                                                    <w:div w:id="1037774000">
                                                                                      <w:marLeft w:val="0"/>
                                                                                      <w:marRight w:val="0"/>
                                                                                      <w:marTop w:val="0"/>
                                                                                      <w:marBottom w:val="0"/>
                                                                                      <w:divBdr>
                                                                                        <w:top w:val="none" w:sz="0" w:space="0" w:color="auto"/>
                                                                                        <w:left w:val="none" w:sz="0" w:space="0" w:color="auto"/>
                                                                                        <w:bottom w:val="none" w:sz="0" w:space="0" w:color="auto"/>
                                                                                        <w:right w:val="none" w:sz="0" w:space="0" w:color="auto"/>
                                                                                      </w:divBdr>
                                                                                    </w:div>
                                                                                  </w:divsChild>
                                                                                </w:div>
                                                                                <w:div w:id="2104447026">
                                                                                  <w:marLeft w:val="0"/>
                                                                                  <w:marRight w:val="0"/>
                                                                                  <w:marTop w:val="0"/>
                                                                                  <w:marBottom w:val="0"/>
                                                                                  <w:divBdr>
                                                                                    <w:top w:val="none" w:sz="0" w:space="0" w:color="auto"/>
                                                                                    <w:left w:val="none" w:sz="0" w:space="0" w:color="auto"/>
                                                                                    <w:bottom w:val="none" w:sz="0" w:space="0" w:color="auto"/>
                                                                                    <w:right w:val="none" w:sz="0" w:space="0" w:color="auto"/>
                                                                                  </w:divBdr>
                                                                                  <w:divsChild>
                                                                                    <w:div w:id="507450266">
                                                                                      <w:marLeft w:val="0"/>
                                                                                      <w:marRight w:val="0"/>
                                                                                      <w:marTop w:val="0"/>
                                                                                      <w:marBottom w:val="0"/>
                                                                                      <w:divBdr>
                                                                                        <w:top w:val="none" w:sz="0" w:space="0" w:color="auto"/>
                                                                                        <w:left w:val="none" w:sz="0" w:space="0" w:color="auto"/>
                                                                                        <w:bottom w:val="none" w:sz="0" w:space="0" w:color="auto"/>
                                                                                        <w:right w:val="none" w:sz="0" w:space="0" w:color="auto"/>
                                                                                      </w:divBdr>
                                                                                    </w:div>
                                                                                  </w:divsChild>
                                                                                </w:div>
                                                                                <w:div w:id="295574036">
                                                                                  <w:marLeft w:val="1725"/>
                                                                                  <w:marRight w:val="1725"/>
                                                                                  <w:marTop w:val="0"/>
                                                                                  <w:marBottom w:val="0"/>
                                                                                  <w:divBdr>
                                                                                    <w:top w:val="none" w:sz="0" w:space="0" w:color="auto"/>
                                                                                    <w:left w:val="none" w:sz="0" w:space="0" w:color="auto"/>
                                                                                    <w:bottom w:val="none" w:sz="0" w:space="0" w:color="auto"/>
                                                                                    <w:right w:val="none" w:sz="0" w:space="0" w:color="auto"/>
                                                                                  </w:divBdr>
                                                                                  <w:divsChild>
                                                                                    <w:div w:id="95841675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516501427">
                                                                              <w:marLeft w:val="0"/>
                                                                              <w:marRight w:val="0"/>
                                                                              <w:marTop w:val="0"/>
                                                                              <w:marBottom w:val="0"/>
                                                                              <w:divBdr>
                                                                                <w:top w:val="none" w:sz="0" w:space="0" w:color="auto"/>
                                                                                <w:left w:val="none" w:sz="0" w:space="0" w:color="auto"/>
                                                                                <w:bottom w:val="none" w:sz="0" w:space="0" w:color="auto"/>
                                                                                <w:right w:val="none" w:sz="0" w:space="0" w:color="auto"/>
                                                                              </w:divBdr>
                                                                              <w:divsChild>
                                                                                <w:div w:id="1630239280">
                                                                                  <w:marLeft w:val="0"/>
                                                                                  <w:marRight w:val="0"/>
                                                                                  <w:marTop w:val="0"/>
                                                                                  <w:marBottom w:val="0"/>
                                                                                  <w:divBdr>
                                                                                    <w:top w:val="none" w:sz="0" w:space="0" w:color="auto"/>
                                                                                    <w:left w:val="none" w:sz="0" w:space="0" w:color="auto"/>
                                                                                    <w:bottom w:val="none" w:sz="0" w:space="0" w:color="auto"/>
                                                                                    <w:right w:val="none" w:sz="0" w:space="0" w:color="auto"/>
                                                                                  </w:divBdr>
                                                                                  <w:divsChild>
                                                                                    <w:div w:id="2045517063">
                                                                                      <w:marLeft w:val="0"/>
                                                                                      <w:marRight w:val="0"/>
                                                                                      <w:marTop w:val="0"/>
                                                                                      <w:marBottom w:val="0"/>
                                                                                      <w:divBdr>
                                                                                        <w:top w:val="none" w:sz="0" w:space="0" w:color="auto"/>
                                                                                        <w:left w:val="none" w:sz="0" w:space="0" w:color="auto"/>
                                                                                        <w:bottom w:val="none" w:sz="0" w:space="0" w:color="auto"/>
                                                                                        <w:right w:val="none" w:sz="0" w:space="0" w:color="auto"/>
                                                                                      </w:divBdr>
                                                                                    </w:div>
                                                                                    <w:div w:id="381830635">
                                                                                      <w:marLeft w:val="0"/>
                                                                                      <w:marRight w:val="0"/>
                                                                                      <w:marTop w:val="0"/>
                                                                                      <w:marBottom w:val="0"/>
                                                                                      <w:divBdr>
                                                                                        <w:top w:val="none" w:sz="0" w:space="0" w:color="auto"/>
                                                                                        <w:left w:val="none" w:sz="0" w:space="0" w:color="auto"/>
                                                                                        <w:bottom w:val="none" w:sz="0" w:space="0" w:color="auto"/>
                                                                                        <w:right w:val="none" w:sz="0" w:space="0" w:color="auto"/>
                                                                                      </w:divBdr>
                                                                                      <w:divsChild>
                                                                                        <w:div w:id="8764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44">
                                                                                  <w:marLeft w:val="0"/>
                                                                                  <w:marRight w:val="0"/>
                                                                                  <w:marTop w:val="0"/>
                                                                                  <w:marBottom w:val="0"/>
                                                                                  <w:divBdr>
                                                                                    <w:top w:val="none" w:sz="0" w:space="0" w:color="auto"/>
                                                                                    <w:left w:val="none" w:sz="0" w:space="0" w:color="auto"/>
                                                                                    <w:bottom w:val="none" w:sz="0" w:space="0" w:color="auto"/>
                                                                                    <w:right w:val="none" w:sz="0" w:space="0" w:color="auto"/>
                                                                                  </w:divBdr>
                                                                                  <w:divsChild>
                                                                                    <w:div w:id="1045183510">
                                                                                      <w:marLeft w:val="0"/>
                                                                                      <w:marRight w:val="0"/>
                                                                                      <w:marTop w:val="0"/>
                                                                                      <w:marBottom w:val="0"/>
                                                                                      <w:divBdr>
                                                                                        <w:top w:val="none" w:sz="0" w:space="0" w:color="auto"/>
                                                                                        <w:left w:val="none" w:sz="0" w:space="0" w:color="auto"/>
                                                                                        <w:bottom w:val="none" w:sz="0" w:space="0" w:color="auto"/>
                                                                                        <w:right w:val="none" w:sz="0" w:space="0" w:color="auto"/>
                                                                                      </w:divBdr>
                                                                                    </w:div>
                                                                                    <w:div w:id="2143694538">
                                                                                      <w:marLeft w:val="0"/>
                                                                                      <w:marRight w:val="0"/>
                                                                                      <w:marTop w:val="0"/>
                                                                                      <w:marBottom w:val="0"/>
                                                                                      <w:divBdr>
                                                                                        <w:top w:val="none" w:sz="0" w:space="0" w:color="auto"/>
                                                                                        <w:left w:val="none" w:sz="0" w:space="0" w:color="auto"/>
                                                                                        <w:bottom w:val="none" w:sz="0" w:space="0" w:color="auto"/>
                                                                                        <w:right w:val="none" w:sz="0" w:space="0" w:color="auto"/>
                                                                                      </w:divBdr>
                                                                                      <w:divsChild>
                                                                                        <w:div w:id="5922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67364">
                                                                                  <w:marLeft w:val="0"/>
                                                                                  <w:marRight w:val="0"/>
                                                                                  <w:marTop w:val="0"/>
                                                                                  <w:marBottom w:val="0"/>
                                                                                  <w:divBdr>
                                                                                    <w:top w:val="none" w:sz="0" w:space="0" w:color="auto"/>
                                                                                    <w:left w:val="none" w:sz="0" w:space="0" w:color="auto"/>
                                                                                    <w:bottom w:val="none" w:sz="0" w:space="0" w:color="auto"/>
                                                                                    <w:right w:val="none" w:sz="0" w:space="0" w:color="auto"/>
                                                                                  </w:divBdr>
                                                                                  <w:divsChild>
                                                                                    <w:div w:id="875503478">
                                                                                      <w:marLeft w:val="0"/>
                                                                                      <w:marRight w:val="0"/>
                                                                                      <w:marTop w:val="0"/>
                                                                                      <w:marBottom w:val="0"/>
                                                                                      <w:divBdr>
                                                                                        <w:top w:val="none" w:sz="0" w:space="0" w:color="auto"/>
                                                                                        <w:left w:val="none" w:sz="0" w:space="0" w:color="auto"/>
                                                                                        <w:bottom w:val="none" w:sz="0" w:space="0" w:color="auto"/>
                                                                                        <w:right w:val="none" w:sz="0" w:space="0" w:color="auto"/>
                                                                                      </w:divBdr>
                                                                                    </w:div>
                                                                                    <w:div w:id="300157458">
                                                                                      <w:marLeft w:val="0"/>
                                                                                      <w:marRight w:val="0"/>
                                                                                      <w:marTop w:val="0"/>
                                                                                      <w:marBottom w:val="0"/>
                                                                                      <w:divBdr>
                                                                                        <w:top w:val="none" w:sz="0" w:space="0" w:color="auto"/>
                                                                                        <w:left w:val="none" w:sz="0" w:space="0" w:color="auto"/>
                                                                                        <w:bottom w:val="none" w:sz="0" w:space="0" w:color="auto"/>
                                                                                        <w:right w:val="none" w:sz="0" w:space="0" w:color="auto"/>
                                                                                      </w:divBdr>
                                                                                      <w:divsChild>
                                                                                        <w:div w:id="20063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5592">
                                                                                  <w:marLeft w:val="0"/>
                                                                                  <w:marRight w:val="0"/>
                                                                                  <w:marTop w:val="0"/>
                                                                                  <w:marBottom w:val="0"/>
                                                                                  <w:divBdr>
                                                                                    <w:top w:val="none" w:sz="0" w:space="0" w:color="auto"/>
                                                                                    <w:left w:val="none" w:sz="0" w:space="0" w:color="auto"/>
                                                                                    <w:bottom w:val="none" w:sz="0" w:space="0" w:color="auto"/>
                                                                                    <w:right w:val="none" w:sz="0" w:space="0" w:color="auto"/>
                                                                                  </w:divBdr>
                                                                                  <w:divsChild>
                                                                                    <w:div w:id="1365402892">
                                                                                      <w:marLeft w:val="0"/>
                                                                                      <w:marRight w:val="0"/>
                                                                                      <w:marTop w:val="0"/>
                                                                                      <w:marBottom w:val="0"/>
                                                                                      <w:divBdr>
                                                                                        <w:top w:val="none" w:sz="0" w:space="0" w:color="auto"/>
                                                                                        <w:left w:val="none" w:sz="0" w:space="0" w:color="auto"/>
                                                                                        <w:bottom w:val="none" w:sz="0" w:space="0" w:color="auto"/>
                                                                                        <w:right w:val="none" w:sz="0" w:space="0" w:color="auto"/>
                                                                                      </w:divBdr>
                                                                                    </w:div>
                                                                                    <w:div w:id="288321949">
                                                                                      <w:marLeft w:val="0"/>
                                                                                      <w:marRight w:val="0"/>
                                                                                      <w:marTop w:val="0"/>
                                                                                      <w:marBottom w:val="0"/>
                                                                                      <w:divBdr>
                                                                                        <w:top w:val="none" w:sz="0" w:space="0" w:color="auto"/>
                                                                                        <w:left w:val="none" w:sz="0" w:space="0" w:color="auto"/>
                                                                                        <w:bottom w:val="none" w:sz="0" w:space="0" w:color="auto"/>
                                                                                        <w:right w:val="none" w:sz="0" w:space="0" w:color="auto"/>
                                                                                      </w:divBdr>
                                                                                      <w:divsChild>
                                                                                        <w:div w:id="7979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7744">
                                                                                  <w:marLeft w:val="0"/>
                                                                                  <w:marRight w:val="0"/>
                                                                                  <w:marTop w:val="0"/>
                                                                                  <w:marBottom w:val="0"/>
                                                                                  <w:divBdr>
                                                                                    <w:top w:val="none" w:sz="0" w:space="0" w:color="auto"/>
                                                                                    <w:left w:val="none" w:sz="0" w:space="0" w:color="auto"/>
                                                                                    <w:bottom w:val="none" w:sz="0" w:space="0" w:color="auto"/>
                                                                                    <w:right w:val="none" w:sz="0" w:space="0" w:color="auto"/>
                                                                                  </w:divBdr>
                                                                                  <w:divsChild>
                                                                                    <w:div w:id="1611887150">
                                                                                      <w:marLeft w:val="0"/>
                                                                                      <w:marRight w:val="0"/>
                                                                                      <w:marTop w:val="0"/>
                                                                                      <w:marBottom w:val="0"/>
                                                                                      <w:divBdr>
                                                                                        <w:top w:val="none" w:sz="0" w:space="0" w:color="auto"/>
                                                                                        <w:left w:val="none" w:sz="0" w:space="0" w:color="auto"/>
                                                                                        <w:bottom w:val="none" w:sz="0" w:space="0" w:color="auto"/>
                                                                                        <w:right w:val="none" w:sz="0" w:space="0" w:color="auto"/>
                                                                                      </w:divBdr>
                                                                                    </w:div>
                                                                                    <w:div w:id="1429154307">
                                                                                      <w:marLeft w:val="0"/>
                                                                                      <w:marRight w:val="0"/>
                                                                                      <w:marTop w:val="0"/>
                                                                                      <w:marBottom w:val="0"/>
                                                                                      <w:divBdr>
                                                                                        <w:top w:val="none" w:sz="0" w:space="0" w:color="auto"/>
                                                                                        <w:left w:val="none" w:sz="0" w:space="0" w:color="auto"/>
                                                                                        <w:bottom w:val="none" w:sz="0" w:space="0" w:color="auto"/>
                                                                                        <w:right w:val="none" w:sz="0" w:space="0" w:color="auto"/>
                                                                                      </w:divBdr>
                                                                                      <w:divsChild>
                                                                                        <w:div w:id="1477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90183">
                                                                                  <w:marLeft w:val="0"/>
                                                                                  <w:marRight w:val="0"/>
                                                                                  <w:marTop w:val="0"/>
                                                                                  <w:marBottom w:val="0"/>
                                                                                  <w:divBdr>
                                                                                    <w:top w:val="none" w:sz="0" w:space="0" w:color="auto"/>
                                                                                    <w:left w:val="none" w:sz="0" w:space="0" w:color="auto"/>
                                                                                    <w:bottom w:val="none" w:sz="0" w:space="0" w:color="auto"/>
                                                                                    <w:right w:val="none" w:sz="0" w:space="0" w:color="auto"/>
                                                                                  </w:divBdr>
                                                                                  <w:divsChild>
                                                                                    <w:div w:id="1753964300">
                                                                                      <w:marLeft w:val="0"/>
                                                                                      <w:marRight w:val="0"/>
                                                                                      <w:marTop w:val="0"/>
                                                                                      <w:marBottom w:val="0"/>
                                                                                      <w:divBdr>
                                                                                        <w:top w:val="none" w:sz="0" w:space="0" w:color="auto"/>
                                                                                        <w:left w:val="none" w:sz="0" w:space="0" w:color="auto"/>
                                                                                        <w:bottom w:val="none" w:sz="0" w:space="0" w:color="auto"/>
                                                                                        <w:right w:val="none" w:sz="0" w:space="0" w:color="auto"/>
                                                                                      </w:divBdr>
                                                                                    </w:div>
                                                                                    <w:div w:id="1359968865">
                                                                                      <w:marLeft w:val="0"/>
                                                                                      <w:marRight w:val="0"/>
                                                                                      <w:marTop w:val="0"/>
                                                                                      <w:marBottom w:val="0"/>
                                                                                      <w:divBdr>
                                                                                        <w:top w:val="none" w:sz="0" w:space="0" w:color="auto"/>
                                                                                        <w:left w:val="none" w:sz="0" w:space="0" w:color="auto"/>
                                                                                        <w:bottom w:val="none" w:sz="0" w:space="0" w:color="auto"/>
                                                                                        <w:right w:val="none" w:sz="0" w:space="0" w:color="auto"/>
                                                                                      </w:divBdr>
                                                                                      <w:divsChild>
                                                                                        <w:div w:id="789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3831">
                                                                                  <w:marLeft w:val="0"/>
                                                                                  <w:marRight w:val="0"/>
                                                                                  <w:marTop w:val="0"/>
                                                                                  <w:marBottom w:val="0"/>
                                                                                  <w:divBdr>
                                                                                    <w:top w:val="none" w:sz="0" w:space="0" w:color="auto"/>
                                                                                    <w:left w:val="none" w:sz="0" w:space="0" w:color="auto"/>
                                                                                    <w:bottom w:val="none" w:sz="0" w:space="0" w:color="auto"/>
                                                                                    <w:right w:val="none" w:sz="0" w:space="0" w:color="auto"/>
                                                                                  </w:divBdr>
                                                                                  <w:divsChild>
                                                                                    <w:div w:id="527304853">
                                                                                      <w:marLeft w:val="0"/>
                                                                                      <w:marRight w:val="0"/>
                                                                                      <w:marTop w:val="0"/>
                                                                                      <w:marBottom w:val="0"/>
                                                                                      <w:divBdr>
                                                                                        <w:top w:val="none" w:sz="0" w:space="0" w:color="auto"/>
                                                                                        <w:left w:val="none" w:sz="0" w:space="0" w:color="auto"/>
                                                                                        <w:bottom w:val="none" w:sz="0" w:space="0" w:color="auto"/>
                                                                                        <w:right w:val="none" w:sz="0" w:space="0" w:color="auto"/>
                                                                                      </w:divBdr>
                                                                                    </w:div>
                                                                                    <w:div w:id="1239242527">
                                                                                      <w:marLeft w:val="0"/>
                                                                                      <w:marRight w:val="0"/>
                                                                                      <w:marTop w:val="0"/>
                                                                                      <w:marBottom w:val="0"/>
                                                                                      <w:divBdr>
                                                                                        <w:top w:val="none" w:sz="0" w:space="0" w:color="auto"/>
                                                                                        <w:left w:val="none" w:sz="0" w:space="0" w:color="auto"/>
                                                                                        <w:bottom w:val="none" w:sz="0" w:space="0" w:color="auto"/>
                                                                                        <w:right w:val="none" w:sz="0" w:space="0" w:color="auto"/>
                                                                                      </w:divBdr>
                                                                                      <w:divsChild>
                                                                                        <w:div w:id="12096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0281">
                                                                                  <w:marLeft w:val="0"/>
                                                                                  <w:marRight w:val="0"/>
                                                                                  <w:marTop w:val="300"/>
                                                                                  <w:marBottom w:val="0"/>
                                                                                  <w:divBdr>
                                                                                    <w:top w:val="none" w:sz="0" w:space="0" w:color="auto"/>
                                                                                    <w:left w:val="none" w:sz="0" w:space="0" w:color="auto"/>
                                                                                    <w:bottom w:val="none" w:sz="0" w:space="0" w:color="auto"/>
                                                                                    <w:right w:val="none" w:sz="0" w:space="0" w:color="auto"/>
                                                                                  </w:divBdr>
                                                                                  <w:divsChild>
                                                                                    <w:div w:id="638145786">
                                                                                      <w:marLeft w:val="0"/>
                                                                                      <w:marRight w:val="0"/>
                                                                                      <w:marTop w:val="0"/>
                                                                                      <w:marBottom w:val="0"/>
                                                                                      <w:divBdr>
                                                                                        <w:top w:val="none" w:sz="0" w:space="0" w:color="auto"/>
                                                                                        <w:left w:val="none" w:sz="0" w:space="0" w:color="auto"/>
                                                                                        <w:bottom w:val="none" w:sz="0" w:space="0" w:color="auto"/>
                                                                                        <w:right w:val="none" w:sz="0" w:space="0" w:color="auto"/>
                                                                                      </w:divBdr>
                                                                                      <w:divsChild>
                                                                                        <w:div w:id="161502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30593">
                                                                                  <w:marLeft w:val="0"/>
                                                                                  <w:marRight w:val="0"/>
                                                                                  <w:marTop w:val="300"/>
                                                                                  <w:marBottom w:val="0"/>
                                                                                  <w:divBdr>
                                                                                    <w:top w:val="none" w:sz="0" w:space="0" w:color="auto"/>
                                                                                    <w:left w:val="none" w:sz="0" w:space="0" w:color="auto"/>
                                                                                    <w:bottom w:val="none" w:sz="0" w:space="0" w:color="auto"/>
                                                                                    <w:right w:val="none" w:sz="0" w:space="0" w:color="auto"/>
                                                                                  </w:divBdr>
                                                                                  <w:divsChild>
                                                                                    <w:div w:id="1757825539">
                                                                                      <w:marLeft w:val="0"/>
                                                                                      <w:marRight w:val="0"/>
                                                                                      <w:marTop w:val="0"/>
                                                                                      <w:marBottom w:val="0"/>
                                                                                      <w:divBdr>
                                                                                        <w:top w:val="none" w:sz="0" w:space="0" w:color="auto"/>
                                                                                        <w:left w:val="none" w:sz="0" w:space="0" w:color="auto"/>
                                                                                        <w:bottom w:val="none" w:sz="0" w:space="0" w:color="auto"/>
                                                                                        <w:right w:val="none" w:sz="0" w:space="0" w:color="auto"/>
                                                                                      </w:divBdr>
                                                                                      <w:divsChild>
                                                                                        <w:div w:id="2124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462737">
                                                                                  <w:marLeft w:val="0"/>
                                                                                  <w:marRight w:val="0"/>
                                                                                  <w:marTop w:val="300"/>
                                                                                  <w:marBottom w:val="0"/>
                                                                                  <w:divBdr>
                                                                                    <w:top w:val="none" w:sz="0" w:space="0" w:color="auto"/>
                                                                                    <w:left w:val="none" w:sz="0" w:space="0" w:color="auto"/>
                                                                                    <w:bottom w:val="none" w:sz="0" w:space="0" w:color="auto"/>
                                                                                    <w:right w:val="none" w:sz="0" w:space="0" w:color="auto"/>
                                                                                  </w:divBdr>
                                                                                  <w:divsChild>
                                                                                    <w:div w:id="984119255">
                                                                                      <w:marLeft w:val="0"/>
                                                                                      <w:marRight w:val="0"/>
                                                                                      <w:marTop w:val="0"/>
                                                                                      <w:marBottom w:val="0"/>
                                                                                      <w:divBdr>
                                                                                        <w:top w:val="none" w:sz="0" w:space="0" w:color="auto"/>
                                                                                        <w:left w:val="none" w:sz="0" w:space="0" w:color="auto"/>
                                                                                        <w:bottom w:val="none" w:sz="0" w:space="0" w:color="auto"/>
                                                                                        <w:right w:val="none" w:sz="0" w:space="0" w:color="auto"/>
                                                                                      </w:divBdr>
                                                                                      <w:divsChild>
                                                                                        <w:div w:id="202809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524821">
      <w:bodyDiv w:val="1"/>
      <w:marLeft w:val="0"/>
      <w:marRight w:val="0"/>
      <w:marTop w:val="0"/>
      <w:marBottom w:val="0"/>
      <w:divBdr>
        <w:top w:val="none" w:sz="0" w:space="0" w:color="auto"/>
        <w:left w:val="none" w:sz="0" w:space="0" w:color="auto"/>
        <w:bottom w:val="none" w:sz="0" w:space="0" w:color="auto"/>
        <w:right w:val="none" w:sz="0" w:space="0" w:color="auto"/>
      </w:divBdr>
      <w:divsChild>
        <w:div w:id="1387605505">
          <w:marLeft w:val="0"/>
          <w:marRight w:val="0"/>
          <w:marTop w:val="0"/>
          <w:marBottom w:val="0"/>
          <w:divBdr>
            <w:top w:val="none" w:sz="0" w:space="0" w:color="auto"/>
            <w:left w:val="none" w:sz="0" w:space="0" w:color="auto"/>
            <w:bottom w:val="none" w:sz="0" w:space="0" w:color="auto"/>
            <w:right w:val="none" w:sz="0" w:space="0" w:color="auto"/>
          </w:divBdr>
        </w:div>
        <w:div w:id="344981852">
          <w:marLeft w:val="0"/>
          <w:marRight w:val="0"/>
          <w:marTop w:val="0"/>
          <w:marBottom w:val="0"/>
          <w:divBdr>
            <w:top w:val="none" w:sz="0" w:space="0" w:color="auto"/>
            <w:left w:val="none" w:sz="0" w:space="0" w:color="auto"/>
            <w:bottom w:val="none" w:sz="0" w:space="0" w:color="auto"/>
            <w:right w:val="none" w:sz="0" w:space="0" w:color="auto"/>
          </w:divBdr>
          <w:divsChild>
            <w:div w:id="2026511863">
              <w:marLeft w:val="0"/>
              <w:marRight w:val="0"/>
              <w:marTop w:val="0"/>
              <w:marBottom w:val="0"/>
              <w:divBdr>
                <w:top w:val="none" w:sz="0" w:space="0" w:color="auto"/>
                <w:left w:val="none" w:sz="0" w:space="0" w:color="auto"/>
                <w:bottom w:val="none" w:sz="0" w:space="0" w:color="auto"/>
                <w:right w:val="none" w:sz="0" w:space="0" w:color="auto"/>
              </w:divBdr>
            </w:div>
          </w:divsChild>
        </w:div>
        <w:div w:id="860365143">
          <w:marLeft w:val="0"/>
          <w:marRight w:val="0"/>
          <w:marTop w:val="0"/>
          <w:marBottom w:val="0"/>
          <w:divBdr>
            <w:top w:val="none" w:sz="0" w:space="0" w:color="auto"/>
            <w:left w:val="none" w:sz="0" w:space="0" w:color="auto"/>
            <w:bottom w:val="none" w:sz="0" w:space="0" w:color="auto"/>
            <w:right w:val="none" w:sz="0" w:space="0" w:color="auto"/>
          </w:divBdr>
        </w:div>
        <w:div w:id="1427726347">
          <w:marLeft w:val="0"/>
          <w:marRight w:val="0"/>
          <w:marTop w:val="0"/>
          <w:marBottom w:val="0"/>
          <w:divBdr>
            <w:top w:val="none" w:sz="0" w:space="0" w:color="auto"/>
            <w:left w:val="none" w:sz="0" w:space="0" w:color="auto"/>
            <w:bottom w:val="none" w:sz="0" w:space="0" w:color="auto"/>
            <w:right w:val="none" w:sz="0" w:space="0" w:color="auto"/>
          </w:divBdr>
          <w:divsChild>
            <w:div w:id="90660349">
              <w:marLeft w:val="0"/>
              <w:marRight w:val="0"/>
              <w:marTop w:val="0"/>
              <w:marBottom w:val="0"/>
              <w:divBdr>
                <w:top w:val="none" w:sz="0" w:space="0" w:color="auto"/>
                <w:left w:val="none" w:sz="0" w:space="0" w:color="auto"/>
                <w:bottom w:val="none" w:sz="0" w:space="0" w:color="auto"/>
                <w:right w:val="none" w:sz="0" w:space="0" w:color="auto"/>
              </w:divBdr>
            </w:div>
          </w:divsChild>
        </w:div>
        <w:div w:id="793445604">
          <w:marLeft w:val="0"/>
          <w:marRight w:val="0"/>
          <w:marTop w:val="0"/>
          <w:marBottom w:val="0"/>
          <w:divBdr>
            <w:top w:val="none" w:sz="0" w:space="0" w:color="auto"/>
            <w:left w:val="none" w:sz="0" w:space="0" w:color="auto"/>
            <w:bottom w:val="none" w:sz="0" w:space="0" w:color="auto"/>
            <w:right w:val="none" w:sz="0" w:space="0" w:color="auto"/>
          </w:divBdr>
        </w:div>
        <w:div w:id="1467770508">
          <w:marLeft w:val="0"/>
          <w:marRight w:val="0"/>
          <w:marTop w:val="0"/>
          <w:marBottom w:val="0"/>
          <w:divBdr>
            <w:top w:val="none" w:sz="0" w:space="0" w:color="auto"/>
            <w:left w:val="none" w:sz="0" w:space="0" w:color="auto"/>
            <w:bottom w:val="none" w:sz="0" w:space="0" w:color="auto"/>
            <w:right w:val="none" w:sz="0" w:space="0" w:color="auto"/>
          </w:divBdr>
          <w:divsChild>
            <w:div w:id="653416413">
              <w:marLeft w:val="0"/>
              <w:marRight w:val="0"/>
              <w:marTop w:val="0"/>
              <w:marBottom w:val="0"/>
              <w:divBdr>
                <w:top w:val="none" w:sz="0" w:space="0" w:color="auto"/>
                <w:left w:val="none" w:sz="0" w:space="0" w:color="auto"/>
                <w:bottom w:val="none" w:sz="0" w:space="0" w:color="auto"/>
                <w:right w:val="none" w:sz="0" w:space="0" w:color="auto"/>
              </w:divBdr>
            </w:div>
          </w:divsChild>
        </w:div>
        <w:div w:id="908540758">
          <w:marLeft w:val="0"/>
          <w:marRight w:val="0"/>
          <w:marTop w:val="0"/>
          <w:marBottom w:val="0"/>
          <w:divBdr>
            <w:top w:val="none" w:sz="0" w:space="0" w:color="auto"/>
            <w:left w:val="none" w:sz="0" w:space="0" w:color="auto"/>
            <w:bottom w:val="none" w:sz="0" w:space="0" w:color="auto"/>
            <w:right w:val="none" w:sz="0" w:space="0" w:color="auto"/>
          </w:divBdr>
        </w:div>
        <w:div w:id="278685951">
          <w:marLeft w:val="0"/>
          <w:marRight w:val="0"/>
          <w:marTop w:val="0"/>
          <w:marBottom w:val="0"/>
          <w:divBdr>
            <w:top w:val="none" w:sz="0" w:space="0" w:color="auto"/>
            <w:left w:val="none" w:sz="0" w:space="0" w:color="auto"/>
            <w:bottom w:val="none" w:sz="0" w:space="0" w:color="auto"/>
            <w:right w:val="none" w:sz="0" w:space="0" w:color="auto"/>
          </w:divBdr>
          <w:divsChild>
            <w:div w:id="2039424136">
              <w:marLeft w:val="0"/>
              <w:marRight w:val="0"/>
              <w:marTop w:val="0"/>
              <w:marBottom w:val="0"/>
              <w:divBdr>
                <w:top w:val="none" w:sz="0" w:space="0" w:color="auto"/>
                <w:left w:val="none" w:sz="0" w:space="0" w:color="auto"/>
                <w:bottom w:val="none" w:sz="0" w:space="0" w:color="auto"/>
                <w:right w:val="none" w:sz="0" w:space="0" w:color="auto"/>
              </w:divBdr>
            </w:div>
          </w:divsChild>
        </w:div>
        <w:div w:id="741105868">
          <w:marLeft w:val="0"/>
          <w:marRight w:val="0"/>
          <w:marTop w:val="0"/>
          <w:marBottom w:val="0"/>
          <w:divBdr>
            <w:top w:val="none" w:sz="0" w:space="0" w:color="auto"/>
            <w:left w:val="none" w:sz="0" w:space="0" w:color="auto"/>
            <w:bottom w:val="none" w:sz="0" w:space="0" w:color="auto"/>
            <w:right w:val="none" w:sz="0" w:space="0" w:color="auto"/>
          </w:divBdr>
        </w:div>
        <w:div w:id="170991395">
          <w:marLeft w:val="0"/>
          <w:marRight w:val="0"/>
          <w:marTop w:val="0"/>
          <w:marBottom w:val="0"/>
          <w:divBdr>
            <w:top w:val="none" w:sz="0" w:space="0" w:color="auto"/>
            <w:left w:val="none" w:sz="0" w:space="0" w:color="auto"/>
            <w:bottom w:val="none" w:sz="0" w:space="0" w:color="auto"/>
            <w:right w:val="none" w:sz="0" w:space="0" w:color="auto"/>
          </w:divBdr>
          <w:divsChild>
            <w:div w:id="358627429">
              <w:marLeft w:val="0"/>
              <w:marRight w:val="0"/>
              <w:marTop w:val="0"/>
              <w:marBottom w:val="0"/>
              <w:divBdr>
                <w:top w:val="none" w:sz="0" w:space="0" w:color="auto"/>
                <w:left w:val="none" w:sz="0" w:space="0" w:color="auto"/>
                <w:bottom w:val="none" w:sz="0" w:space="0" w:color="auto"/>
                <w:right w:val="none" w:sz="0" w:space="0" w:color="auto"/>
              </w:divBdr>
            </w:div>
          </w:divsChild>
        </w:div>
        <w:div w:id="269095324">
          <w:marLeft w:val="0"/>
          <w:marRight w:val="0"/>
          <w:marTop w:val="0"/>
          <w:marBottom w:val="0"/>
          <w:divBdr>
            <w:top w:val="none" w:sz="0" w:space="0" w:color="auto"/>
            <w:left w:val="none" w:sz="0" w:space="0" w:color="auto"/>
            <w:bottom w:val="none" w:sz="0" w:space="0" w:color="auto"/>
            <w:right w:val="none" w:sz="0" w:space="0" w:color="auto"/>
          </w:divBdr>
        </w:div>
        <w:div w:id="1348942082">
          <w:marLeft w:val="0"/>
          <w:marRight w:val="0"/>
          <w:marTop w:val="0"/>
          <w:marBottom w:val="0"/>
          <w:divBdr>
            <w:top w:val="none" w:sz="0" w:space="0" w:color="auto"/>
            <w:left w:val="none" w:sz="0" w:space="0" w:color="auto"/>
            <w:bottom w:val="none" w:sz="0" w:space="0" w:color="auto"/>
            <w:right w:val="none" w:sz="0" w:space="0" w:color="auto"/>
          </w:divBdr>
          <w:divsChild>
            <w:div w:id="460732228">
              <w:marLeft w:val="0"/>
              <w:marRight w:val="0"/>
              <w:marTop w:val="0"/>
              <w:marBottom w:val="0"/>
              <w:divBdr>
                <w:top w:val="none" w:sz="0" w:space="0" w:color="auto"/>
                <w:left w:val="none" w:sz="0" w:space="0" w:color="auto"/>
                <w:bottom w:val="none" w:sz="0" w:space="0" w:color="auto"/>
                <w:right w:val="none" w:sz="0" w:space="0" w:color="auto"/>
              </w:divBdr>
            </w:div>
          </w:divsChild>
        </w:div>
        <w:div w:id="502429066">
          <w:marLeft w:val="0"/>
          <w:marRight w:val="0"/>
          <w:marTop w:val="0"/>
          <w:marBottom w:val="0"/>
          <w:divBdr>
            <w:top w:val="none" w:sz="0" w:space="0" w:color="auto"/>
            <w:left w:val="none" w:sz="0" w:space="0" w:color="auto"/>
            <w:bottom w:val="none" w:sz="0" w:space="0" w:color="auto"/>
            <w:right w:val="none" w:sz="0" w:space="0" w:color="auto"/>
          </w:divBdr>
        </w:div>
        <w:div w:id="2092655984">
          <w:marLeft w:val="0"/>
          <w:marRight w:val="0"/>
          <w:marTop w:val="0"/>
          <w:marBottom w:val="0"/>
          <w:divBdr>
            <w:top w:val="none" w:sz="0" w:space="0" w:color="auto"/>
            <w:left w:val="none" w:sz="0" w:space="0" w:color="auto"/>
            <w:bottom w:val="none" w:sz="0" w:space="0" w:color="auto"/>
            <w:right w:val="none" w:sz="0" w:space="0" w:color="auto"/>
          </w:divBdr>
          <w:divsChild>
            <w:div w:id="1681851799">
              <w:marLeft w:val="0"/>
              <w:marRight w:val="0"/>
              <w:marTop w:val="0"/>
              <w:marBottom w:val="0"/>
              <w:divBdr>
                <w:top w:val="none" w:sz="0" w:space="0" w:color="auto"/>
                <w:left w:val="none" w:sz="0" w:space="0" w:color="auto"/>
                <w:bottom w:val="none" w:sz="0" w:space="0" w:color="auto"/>
                <w:right w:val="none" w:sz="0" w:space="0" w:color="auto"/>
              </w:divBdr>
            </w:div>
          </w:divsChild>
        </w:div>
        <w:div w:id="570820661">
          <w:marLeft w:val="0"/>
          <w:marRight w:val="0"/>
          <w:marTop w:val="300"/>
          <w:marBottom w:val="0"/>
          <w:divBdr>
            <w:top w:val="none" w:sz="0" w:space="0" w:color="auto"/>
            <w:left w:val="none" w:sz="0" w:space="0" w:color="auto"/>
            <w:bottom w:val="none" w:sz="0" w:space="0" w:color="auto"/>
            <w:right w:val="none" w:sz="0" w:space="0" w:color="auto"/>
          </w:divBdr>
          <w:divsChild>
            <w:div w:id="2086416355">
              <w:marLeft w:val="0"/>
              <w:marRight w:val="0"/>
              <w:marTop w:val="0"/>
              <w:marBottom w:val="0"/>
              <w:divBdr>
                <w:top w:val="none" w:sz="0" w:space="0" w:color="auto"/>
                <w:left w:val="none" w:sz="0" w:space="0" w:color="auto"/>
                <w:bottom w:val="none" w:sz="0" w:space="0" w:color="auto"/>
                <w:right w:val="none" w:sz="0" w:space="0" w:color="auto"/>
              </w:divBdr>
              <w:divsChild>
                <w:div w:id="37665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80807">
          <w:marLeft w:val="0"/>
          <w:marRight w:val="0"/>
          <w:marTop w:val="300"/>
          <w:marBottom w:val="0"/>
          <w:divBdr>
            <w:top w:val="none" w:sz="0" w:space="0" w:color="auto"/>
            <w:left w:val="none" w:sz="0" w:space="0" w:color="auto"/>
            <w:bottom w:val="none" w:sz="0" w:space="0" w:color="auto"/>
            <w:right w:val="none" w:sz="0" w:space="0" w:color="auto"/>
          </w:divBdr>
          <w:divsChild>
            <w:div w:id="658581925">
              <w:marLeft w:val="0"/>
              <w:marRight w:val="0"/>
              <w:marTop w:val="0"/>
              <w:marBottom w:val="0"/>
              <w:divBdr>
                <w:top w:val="none" w:sz="0" w:space="0" w:color="auto"/>
                <w:left w:val="none" w:sz="0" w:space="0" w:color="auto"/>
                <w:bottom w:val="none" w:sz="0" w:space="0" w:color="auto"/>
                <w:right w:val="none" w:sz="0" w:space="0" w:color="auto"/>
              </w:divBdr>
              <w:divsChild>
                <w:div w:id="1463185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16634">
          <w:marLeft w:val="0"/>
          <w:marRight w:val="0"/>
          <w:marTop w:val="300"/>
          <w:marBottom w:val="0"/>
          <w:divBdr>
            <w:top w:val="none" w:sz="0" w:space="0" w:color="auto"/>
            <w:left w:val="none" w:sz="0" w:space="0" w:color="auto"/>
            <w:bottom w:val="none" w:sz="0" w:space="0" w:color="auto"/>
            <w:right w:val="none" w:sz="0" w:space="0" w:color="auto"/>
          </w:divBdr>
          <w:divsChild>
            <w:div w:id="409082025">
              <w:marLeft w:val="0"/>
              <w:marRight w:val="0"/>
              <w:marTop w:val="0"/>
              <w:marBottom w:val="0"/>
              <w:divBdr>
                <w:top w:val="none" w:sz="0" w:space="0" w:color="auto"/>
                <w:left w:val="none" w:sz="0" w:space="0" w:color="auto"/>
                <w:bottom w:val="none" w:sz="0" w:space="0" w:color="auto"/>
                <w:right w:val="none" w:sz="0" w:space="0" w:color="auto"/>
              </w:divBdr>
              <w:divsChild>
                <w:div w:id="170282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475910">
          <w:marLeft w:val="0"/>
          <w:marRight w:val="0"/>
          <w:marTop w:val="300"/>
          <w:marBottom w:val="0"/>
          <w:divBdr>
            <w:top w:val="none" w:sz="0" w:space="0" w:color="auto"/>
            <w:left w:val="none" w:sz="0" w:space="0" w:color="auto"/>
            <w:bottom w:val="none" w:sz="0" w:space="0" w:color="auto"/>
            <w:right w:val="none" w:sz="0" w:space="0" w:color="auto"/>
          </w:divBdr>
          <w:divsChild>
            <w:div w:id="1047797848">
              <w:marLeft w:val="0"/>
              <w:marRight w:val="0"/>
              <w:marTop w:val="0"/>
              <w:marBottom w:val="0"/>
              <w:divBdr>
                <w:top w:val="none" w:sz="0" w:space="0" w:color="auto"/>
                <w:left w:val="none" w:sz="0" w:space="0" w:color="auto"/>
                <w:bottom w:val="none" w:sz="0" w:space="0" w:color="auto"/>
                <w:right w:val="none" w:sz="0" w:space="0" w:color="auto"/>
              </w:divBdr>
              <w:divsChild>
                <w:div w:id="985359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244707">
      <w:bodyDiv w:val="1"/>
      <w:marLeft w:val="0"/>
      <w:marRight w:val="0"/>
      <w:marTop w:val="0"/>
      <w:marBottom w:val="0"/>
      <w:divBdr>
        <w:top w:val="none" w:sz="0" w:space="0" w:color="auto"/>
        <w:left w:val="none" w:sz="0" w:space="0" w:color="auto"/>
        <w:bottom w:val="none" w:sz="0" w:space="0" w:color="auto"/>
        <w:right w:val="none" w:sz="0" w:space="0" w:color="auto"/>
      </w:divBdr>
      <w:divsChild>
        <w:div w:id="148056653">
          <w:marLeft w:val="0"/>
          <w:marRight w:val="0"/>
          <w:marTop w:val="0"/>
          <w:marBottom w:val="0"/>
          <w:divBdr>
            <w:top w:val="none" w:sz="0" w:space="0" w:color="auto"/>
            <w:left w:val="none" w:sz="0" w:space="0" w:color="auto"/>
            <w:bottom w:val="none" w:sz="0" w:space="0" w:color="auto"/>
            <w:right w:val="none" w:sz="0" w:space="0" w:color="auto"/>
          </w:divBdr>
        </w:div>
        <w:div w:id="1586500111">
          <w:marLeft w:val="0"/>
          <w:marRight w:val="0"/>
          <w:marTop w:val="0"/>
          <w:marBottom w:val="0"/>
          <w:divBdr>
            <w:top w:val="none" w:sz="0" w:space="0" w:color="auto"/>
            <w:left w:val="none" w:sz="0" w:space="0" w:color="auto"/>
            <w:bottom w:val="none" w:sz="0" w:space="0" w:color="auto"/>
            <w:right w:val="none" w:sz="0" w:space="0" w:color="auto"/>
          </w:divBdr>
          <w:divsChild>
            <w:div w:id="1908689150">
              <w:marLeft w:val="0"/>
              <w:marRight w:val="0"/>
              <w:marTop w:val="0"/>
              <w:marBottom w:val="0"/>
              <w:divBdr>
                <w:top w:val="none" w:sz="0" w:space="0" w:color="auto"/>
                <w:left w:val="none" w:sz="0" w:space="0" w:color="auto"/>
                <w:bottom w:val="none" w:sz="0" w:space="0" w:color="auto"/>
                <w:right w:val="none" w:sz="0" w:space="0" w:color="auto"/>
              </w:divBdr>
            </w:div>
          </w:divsChild>
        </w:div>
        <w:div w:id="1649749544">
          <w:marLeft w:val="0"/>
          <w:marRight w:val="0"/>
          <w:marTop w:val="0"/>
          <w:marBottom w:val="0"/>
          <w:divBdr>
            <w:top w:val="none" w:sz="0" w:space="0" w:color="auto"/>
            <w:left w:val="none" w:sz="0" w:space="0" w:color="auto"/>
            <w:bottom w:val="none" w:sz="0" w:space="0" w:color="auto"/>
            <w:right w:val="none" w:sz="0" w:space="0" w:color="auto"/>
          </w:divBdr>
        </w:div>
        <w:div w:id="957295262">
          <w:marLeft w:val="0"/>
          <w:marRight w:val="0"/>
          <w:marTop w:val="0"/>
          <w:marBottom w:val="0"/>
          <w:divBdr>
            <w:top w:val="none" w:sz="0" w:space="0" w:color="auto"/>
            <w:left w:val="none" w:sz="0" w:space="0" w:color="auto"/>
            <w:bottom w:val="none" w:sz="0" w:space="0" w:color="auto"/>
            <w:right w:val="none" w:sz="0" w:space="0" w:color="auto"/>
          </w:divBdr>
          <w:divsChild>
            <w:div w:id="1547906813">
              <w:marLeft w:val="0"/>
              <w:marRight w:val="0"/>
              <w:marTop w:val="0"/>
              <w:marBottom w:val="0"/>
              <w:divBdr>
                <w:top w:val="none" w:sz="0" w:space="0" w:color="auto"/>
                <w:left w:val="none" w:sz="0" w:space="0" w:color="auto"/>
                <w:bottom w:val="none" w:sz="0" w:space="0" w:color="auto"/>
                <w:right w:val="none" w:sz="0" w:space="0" w:color="auto"/>
              </w:divBdr>
            </w:div>
          </w:divsChild>
        </w:div>
        <w:div w:id="144782642">
          <w:marLeft w:val="0"/>
          <w:marRight w:val="0"/>
          <w:marTop w:val="0"/>
          <w:marBottom w:val="0"/>
          <w:divBdr>
            <w:top w:val="none" w:sz="0" w:space="0" w:color="auto"/>
            <w:left w:val="none" w:sz="0" w:space="0" w:color="auto"/>
            <w:bottom w:val="none" w:sz="0" w:space="0" w:color="auto"/>
            <w:right w:val="none" w:sz="0" w:space="0" w:color="auto"/>
          </w:divBdr>
        </w:div>
        <w:div w:id="1728331866">
          <w:marLeft w:val="0"/>
          <w:marRight w:val="0"/>
          <w:marTop w:val="0"/>
          <w:marBottom w:val="0"/>
          <w:divBdr>
            <w:top w:val="none" w:sz="0" w:space="0" w:color="auto"/>
            <w:left w:val="none" w:sz="0" w:space="0" w:color="auto"/>
            <w:bottom w:val="none" w:sz="0" w:space="0" w:color="auto"/>
            <w:right w:val="none" w:sz="0" w:space="0" w:color="auto"/>
          </w:divBdr>
          <w:divsChild>
            <w:div w:id="1437821345">
              <w:marLeft w:val="0"/>
              <w:marRight w:val="0"/>
              <w:marTop w:val="0"/>
              <w:marBottom w:val="0"/>
              <w:divBdr>
                <w:top w:val="none" w:sz="0" w:space="0" w:color="auto"/>
                <w:left w:val="none" w:sz="0" w:space="0" w:color="auto"/>
                <w:bottom w:val="none" w:sz="0" w:space="0" w:color="auto"/>
                <w:right w:val="none" w:sz="0" w:space="0" w:color="auto"/>
              </w:divBdr>
            </w:div>
          </w:divsChild>
        </w:div>
        <w:div w:id="1269238873">
          <w:marLeft w:val="0"/>
          <w:marRight w:val="0"/>
          <w:marTop w:val="0"/>
          <w:marBottom w:val="0"/>
          <w:divBdr>
            <w:top w:val="none" w:sz="0" w:space="0" w:color="auto"/>
            <w:left w:val="none" w:sz="0" w:space="0" w:color="auto"/>
            <w:bottom w:val="none" w:sz="0" w:space="0" w:color="auto"/>
            <w:right w:val="none" w:sz="0" w:space="0" w:color="auto"/>
          </w:divBdr>
        </w:div>
        <w:div w:id="421336727">
          <w:marLeft w:val="0"/>
          <w:marRight w:val="0"/>
          <w:marTop w:val="0"/>
          <w:marBottom w:val="0"/>
          <w:divBdr>
            <w:top w:val="none" w:sz="0" w:space="0" w:color="auto"/>
            <w:left w:val="none" w:sz="0" w:space="0" w:color="auto"/>
            <w:bottom w:val="none" w:sz="0" w:space="0" w:color="auto"/>
            <w:right w:val="none" w:sz="0" w:space="0" w:color="auto"/>
          </w:divBdr>
          <w:divsChild>
            <w:div w:id="868028795">
              <w:marLeft w:val="0"/>
              <w:marRight w:val="0"/>
              <w:marTop w:val="0"/>
              <w:marBottom w:val="0"/>
              <w:divBdr>
                <w:top w:val="none" w:sz="0" w:space="0" w:color="auto"/>
                <w:left w:val="none" w:sz="0" w:space="0" w:color="auto"/>
                <w:bottom w:val="none" w:sz="0" w:space="0" w:color="auto"/>
                <w:right w:val="none" w:sz="0" w:space="0" w:color="auto"/>
              </w:divBdr>
            </w:div>
          </w:divsChild>
        </w:div>
        <w:div w:id="781875767">
          <w:marLeft w:val="0"/>
          <w:marRight w:val="0"/>
          <w:marTop w:val="0"/>
          <w:marBottom w:val="0"/>
          <w:divBdr>
            <w:top w:val="none" w:sz="0" w:space="0" w:color="auto"/>
            <w:left w:val="none" w:sz="0" w:space="0" w:color="auto"/>
            <w:bottom w:val="none" w:sz="0" w:space="0" w:color="auto"/>
            <w:right w:val="none" w:sz="0" w:space="0" w:color="auto"/>
          </w:divBdr>
        </w:div>
        <w:div w:id="1473330003">
          <w:marLeft w:val="0"/>
          <w:marRight w:val="0"/>
          <w:marTop w:val="0"/>
          <w:marBottom w:val="0"/>
          <w:divBdr>
            <w:top w:val="none" w:sz="0" w:space="0" w:color="auto"/>
            <w:left w:val="none" w:sz="0" w:space="0" w:color="auto"/>
            <w:bottom w:val="none" w:sz="0" w:space="0" w:color="auto"/>
            <w:right w:val="none" w:sz="0" w:space="0" w:color="auto"/>
          </w:divBdr>
          <w:divsChild>
            <w:div w:id="1325936986">
              <w:marLeft w:val="0"/>
              <w:marRight w:val="0"/>
              <w:marTop w:val="0"/>
              <w:marBottom w:val="0"/>
              <w:divBdr>
                <w:top w:val="none" w:sz="0" w:space="0" w:color="auto"/>
                <w:left w:val="none" w:sz="0" w:space="0" w:color="auto"/>
                <w:bottom w:val="none" w:sz="0" w:space="0" w:color="auto"/>
                <w:right w:val="none" w:sz="0" w:space="0" w:color="auto"/>
              </w:divBdr>
            </w:div>
          </w:divsChild>
        </w:div>
        <w:div w:id="1710495934">
          <w:marLeft w:val="0"/>
          <w:marRight w:val="0"/>
          <w:marTop w:val="0"/>
          <w:marBottom w:val="0"/>
          <w:divBdr>
            <w:top w:val="none" w:sz="0" w:space="0" w:color="auto"/>
            <w:left w:val="none" w:sz="0" w:space="0" w:color="auto"/>
            <w:bottom w:val="none" w:sz="0" w:space="0" w:color="auto"/>
            <w:right w:val="none" w:sz="0" w:space="0" w:color="auto"/>
          </w:divBdr>
        </w:div>
        <w:div w:id="256141345">
          <w:marLeft w:val="0"/>
          <w:marRight w:val="0"/>
          <w:marTop w:val="0"/>
          <w:marBottom w:val="0"/>
          <w:divBdr>
            <w:top w:val="none" w:sz="0" w:space="0" w:color="auto"/>
            <w:left w:val="none" w:sz="0" w:space="0" w:color="auto"/>
            <w:bottom w:val="none" w:sz="0" w:space="0" w:color="auto"/>
            <w:right w:val="none" w:sz="0" w:space="0" w:color="auto"/>
          </w:divBdr>
          <w:divsChild>
            <w:div w:id="855312692">
              <w:marLeft w:val="0"/>
              <w:marRight w:val="0"/>
              <w:marTop w:val="0"/>
              <w:marBottom w:val="0"/>
              <w:divBdr>
                <w:top w:val="none" w:sz="0" w:space="0" w:color="auto"/>
                <w:left w:val="none" w:sz="0" w:space="0" w:color="auto"/>
                <w:bottom w:val="none" w:sz="0" w:space="0" w:color="auto"/>
                <w:right w:val="none" w:sz="0" w:space="0" w:color="auto"/>
              </w:divBdr>
            </w:div>
          </w:divsChild>
        </w:div>
        <w:div w:id="1943561801">
          <w:marLeft w:val="0"/>
          <w:marRight w:val="0"/>
          <w:marTop w:val="0"/>
          <w:marBottom w:val="0"/>
          <w:divBdr>
            <w:top w:val="none" w:sz="0" w:space="0" w:color="auto"/>
            <w:left w:val="none" w:sz="0" w:space="0" w:color="auto"/>
            <w:bottom w:val="none" w:sz="0" w:space="0" w:color="auto"/>
            <w:right w:val="none" w:sz="0" w:space="0" w:color="auto"/>
          </w:divBdr>
        </w:div>
        <w:div w:id="1271082188">
          <w:marLeft w:val="0"/>
          <w:marRight w:val="0"/>
          <w:marTop w:val="0"/>
          <w:marBottom w:val="0"/>
          <w:divBdr>
            <w:top w:val="none" w:sz="0" w:space="0" w:color="auto"/>
            <w:left w:val="none" w:sz="0" w:space="0" w:color="auto"/>
            <w:bottom w:val="none" w:sz="0" w:space="0" w:color="auto"/>
            <w:right w:val="none" w:sz="0" w:space="0" w:color="auto"/>
          </w:divBdr>
          <w:divsChild>
            <w:div w:id="325859741">
              <w:marLeft w:val="0"/>
              <w:marRight w:val="0"/>
              <w:marTop w:val="0"/>
              <w:marBottom w:val="0"/>
              <w:divBdr>
                <w:top w:val="none" w:sz="0" w:space="0" w:color="auto"/>
                <w:left w:val="none" w:sz="0" w:space="0" w:color="auto"/>
                <w:bottom w:val="none" w:sz="0" w:space="0" w:color="auto"/>
                <w:right w:val="none" w:sz="0" w:space="0" w:color="auto"/>
              </w:divBdr>
            </w:div>
          </w:divsChild>
        </w:div>
        <w:div w:id="1464040617">
          <w:marLeft w:val="0"/>
          <w:marRight w:val="0"/>
          <w:marTop w:val="300"/>
          <w:marBottom w:val="0"/>
          <w:divBdr>
            <w:top w:val="none" w:sz="0" w:space="0" w:color="auto"/>
            <w:left w:val="none" w:sz="0" w:space="0" w:color="auto"/>
            <w:bottom w:val="none" w:sz="0" w:space="0" w:color="auto"/>
            <w:right w:val="none" w:sz="0" w:space="0" w:color="auto"/>
          </w:divBdr>
          <w:divsChild>
            <w:div w:id="693651266">
              <w:marLeft w:val="0"/>
              <w:marRight w:val="0"/>
              <w:marTop w:val="0"/>
              <w:marBottom w:val="0"/>
              <w:divBdr>
                <w:top w:val="none" w:sz="0" w:space="0" w:color="auto"/>
                <w:left w:val="none" w:sz="0" w:space="0" w:color="auto"/>
                <w:bottom w:val="none" w:sz="0" w:space="0" w:color="auto"/>
                <w:right w:val="none" w:sz="0" w:space="0" w:color="auto"/>
              </w:divBdr>
              <w:divsChild>
                <w:div w:id="43814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3714">
          <w:marLeft w:val="0"/>
          <w:marRight w:val="0"/>
          <w:marTop w:val="300"/>
          <w:marBottom w:val="0"/>
          <w:divBdr>
            <w:top w:val="none" w:sz="0" w:space="0" w:color="auto"/>
            <w:left w:val="none" w:sz="0" w:space="0" w:color="auto"/>
            <w:bottom w:val="none" w:sz="0" w:space="0" w:color="auto"/>
            <w:right w:val="none" w:sz="0" w:space="0" w:color="auto"/>
          </w:divBdr>
          <w:divsChild>
            <w:div w:id="698899481">
              <w:marLeft w:val="0"/>
              <w:marRight w:val="0"/>
              <w:marTop w:val="0"/>
              <w:marBottom w:val="0"/>
              <w:divBdr>
                <w:top w:val="none" w:sz="0" w:space="0" w:color="auto"/>
                <w:left w:val="none" w:sz="0" w:space="0" w:color="auto"/>
                <w:bottom w:val="none" w:sz="0" w:space="0" w:color="auto"/>
                <w:right w:val="none" w:sz="0" w:space="0" w:color="auto"/>
              </w:divBdr>
              <w:divsChild>
                <w:div w:id="13468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3525">
          <w:marLeft w:val="0"/>
          <w:marRight w:val="0"/>
          <w:marTop w:val="300"/>
          <w:marBottom w:val="0"/>
          <w:divBdr>
            <w:top w:val="none" w:sz="0" w:space="0" w:color="auto"/>
            <w:left w:val="none" w:sz="0" w:space="0" w:color="auto"/>
            <w:bottom w:val="none" w:sz="0" w:space="0" w:color="auto"/>
            <w:right w:val="none" w:sz="0" w:space="0" w:color="auto"/>
          </w:divBdr>
          <w:divsChild>
            <w:div w:id="1420373012">
              <w:marLeft w:val="0"/>
              <w:marRight w:val="0"/>
              <w:marTop w:val="0"/>
              <w:marBottom w:val="0"/>
              <w:divBdr>
                <w:top w:val="none" w:sz="0" w:space="0" w:color="auto"/>
                <w:left w:val="none" w:sz="0" w:space="0" w:color="auto"/>
                <w:bottom w:val="none" w:sz="0" w:space="0" w:color="auto"/>
                <w:right w:val="none" w:sz="0" w:space="0" w:color="auto"/>
              </w:divBdr>
              <w:divsChild>
                <w:div w:id="118398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051857">
          <w:marLeft w:val="0"/>
          <w:marRight w:val="0"/>
          <w:marTop w:val="300"/>
          <w:marBottom w:val="0"/>
          <w:divBdr>
            <w:top w:val="none" w:sz="0" w:space="0" w:color="auto"/>
            <w:left w:val="none" w:sz="0" w:space="0" w:color="auto"/>
            <w:bottom w:val="none" w:sz="0" w:space="0" w:color="auto"/>
            <w:right w:val="none" w:sz="0" w:space="0" w:color="auto"/>
          </w:divBdr>
          <w:divsChild>
            <w:div w:id="401872217">
              <w:marLeft w:val="0"/>
              <w:marRight w:val="0"/>
              <w:marTop w:val="0"/>
              <w:marBottom w:val="0"/>
              <w:divBdr>
                <w:top w:val="none" w:sz="0" w:space="0" w:color="auto"/>
                <w:left w:val="none" w:sz="0" w:space="0" w:color="auto"/>
                <w:bottom w:val="none" w:sz="0" w:space="0" w:color="auto"/>
                <w:right w:val="none" w:sz="0" w:space="0" w:color="auto"/>
              </w:divBdr>
              <w:divsChild>
                <w:div w:id="1179664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899021">
      <w:bodyDiv w:val="1"/>
      <w:marLeft w:val="0"/>
      <w:marRight w:val="0"/>
      <w:marTop w:val="0"/>
      <w:marBottom w:val="0"/>
      <w:divBdr>
        <w:top w:val="none" w:sz="0" w:space="0" w:color="auto"/>
        <w:left w:val="none" w:sz="0" w:space="0" w:color="auto"/>
        <w:bottom w:val="none" w:sz="0" w:space="0" w:color="auto"/>
        <w:right w:val="none" w:sz="0" w:space="0" w:color="auto"/>
      </w:divBdr>
      <w:divsChild>
        <w:div w:id="425224205">
          <w:marLeft w:val="0"/>
          <w:marRight w:val="0"/>
          <w:marTop w:val="0"/>
          <w:marBottom w:val="0"/>
          <w:divBdr>
            <w:top w:val="none" w:sz="0" w:space="0" w:color="auto"/>
            <w:left w:val="none" w:sz="0" w:space="0" w:color="auto"/>
            <w:bottom w:val="none" w:sz="0" w:space="0" w:color="auto"/>
            <w:right w:val="none" w:sz="0" w:space="0" w:color="auto"/>
          </w:divBdr>
        </w:div>
        <w:div w:id="1608392796">
          <w:marLeft w:val="0"/>
          <w:marRight w:val="0"/>
          <w:marTop w:val="0"/>
          <w:marBottom w:val="0"/>
          <w:divBdr>
            <w:top w:val="none" w:sz="0" w:space="0" w:color="auto"/>
            <w:left w:val="none" w:sz="0" w:space="0" w:color="auto"/>
            <w:bottom w:val="none" w:sz="0" w:space="0" w:color="auto"/>
            <w:right w:val="none" w:sz="0" w:space="0" w:color="auto"/>
          </w:divBdr>
          <w:divsChild>
            <w:div w:id="1881549095">
              <w:marLeft w:val="0"/>
              <w:marRight w:val="0"/>
              <w:marTop w:val="0"/>
              <w:marBottom w:val="0"/>
              <w:divBdr>
                <w:top w:val="none" w:sz="0" w:space="0" w:color="auto"/>
                <w:left w:val="none" w:sz="0" w:space="0" w:color="auto"/>
                <w:bottom w:val="none" w:sz="0" w:space="0" w:color="auto"/>
                <w:right w:val="none" w:sz="0" w:space="0" w:color="auto"/>
              </w:divBdr>
            </w:div>
          </w:divsChild>
        </w:div>
        <w:div w:id="1797678840">
          <w:marLeft w:val="0"/>
          <w:marRight w:val="0"/>
          <w:marTop w:val="0"/>
          <w:marBottom w:val="0"/>
          <w:divBdr>
            <w:top w:val="none" w:sz="0" w:space="0" w:color="auto"/>
            <w:left w:val="none" w:sz="0" w:space="0" w:color="auto"/>
            <w:bottom w:val="none" w:sz="0" w:space="0" w:color="auto"/>
            <w:right w:val="none" w:sz="0" w:space="0" w:color="auto"/>
          </w:divBdr>
        </w:div>
        <w:div w:id="1089617642">
          <w:marLeft w:val="0"/>
          <w:marRight w:val="0"/>
          <w:marTop w:val="0"/>
          <w:marBottom w:val="0"/>
          <w:divBdr>
            <w:top w:val="none" w:sz="0" w:space="0" w:color="auto"/>
            <w:left w:val="none" w:sz="0" w:space="0" w:color="auto"/>
            <w:bottom w:val="none" w:sz="0" w:space="0" w:color="auto"/>
            <w:right w:val="none" w:sz="0" w:space="0" w:color="auto"/>
          </w:divBdr>
          <w:divsChild>
            <w:div w:id="1607881589">
              <w:marLeft w:val="0"/>
              <w:marRight w:val="0"/>
              <w:marTop w:val="0"/>
              <w:marBottom w:val="0"/>
              <w:divBdr>
                <w:top w:val="none" w:sz="0" w:space="0" w:color="auto"/>
                <w:left w:val="none" w:sz="0" w:space="0" w:color="auto"/>
                <w:bottom w:val="none" w:sz="0" w:space="0" w:color="auto"/>
                <w:right w:val="none" w:sz="0" w:space="0" w:color="auto"/>
              </w:divBdr>
            </w:div>
          </w:divsChild>
        </w:div>
        <w:div w:id="1080444842">
          <w:marLeft w:val="0"/>
          <w:marRight w:val="0"/>
          <w:marTop w:val="0"/>
          <w:marBottom w:val="0"/>
          <w:divBdr>
            <w:top w:val="none" w:sz="0" w:space="0" w:color="auto"/>
            <w:left w:val="none" w:sz="0" w:space="0" w:color="auto"/>
            <w:bottom w:val="none" w:sz="0" w:space="0" w:color="auto"/>
            <w:right w:val="none" w:sz="0" w:space="0" w:color="auto"/>
          </w:divBdr>
        </w:div>
        <w:div w:id="1204182">
          <w:marLeft w:val="0"/>
          <w:marRight w:val="0"/>
          <w:marTop w:val="0"/>
          <w:marBottom w:val="0"/>
          <w:divBdr>
            <w:top w:val="none" w:sz="0" w:space="0" w:color="auto"/>
            <w:left w:val="none" w:sz="0" w:space="0" w:color="auto"/>
            <w:bottom w:val="none" w:sz="0" w:space="0" w:color="auto"/>
            <w:right w:val="none" w:sz="0" w:space="0" w:color="auto"/>
          </w:divBdr>
          <w:divsChild>
            <w:div w:id="1532844835">
              <w:marLeft w:val="0"/>
              <w:marRight w:val="0"/>
              <w:marTop w:val="0"/>
              <w:marBottom w:val="0"/>
              <w:divBdr>
                <w:top w:val="none" w:sz="0" w:space="0" w:color="auto"/>
                <w:left w:val="none" w:sz="0" w:space="0" w:color="auto"/>
                <w:bottom w:val="none" w:sz="0" w:space="0" w:color="auto"/>
                <w:right w:val="none" w:sz="0" w:space="0" w:color="auto"/>
              </w:divBdr>
            </w:div>
          </w:divsChild>
        </w:div>
        <w:div w:id="804348643">
          <w:marLeft w:val="0"/>
          <w:marRight w:val="0"/>
          <w:marTop w:val="0"/>
          <w:marBottom w:val="0"/>
          <w:divBdr>
            <w:top w:val="none" w:sz="0" w:space="0" w:color="auto"/>
            <w:left w:val="none" w:sz="0" w:space="0" w:color="auto"/>
            <w:bottom w:val="none" w:sz="0" w:space="0" w:color="auto"/>
            <w:right w:val="none" w:sz="0" w:space="0" w:color="auto"/>
          </w:divBdr>
        </w:div>
        <w:div w:id="1461419903">
          <w:marLeft w:val="0"/>
          <w:marRight w:val="0"/>
          <w:marTop w:val="0"/>
          <w:marBottom w:val="0"/>
          <w:divBdr>
            <w:top w:val="none" w:sz="0" w:space="0" w:color="auto"/>
            <w:left w:val="none" w:sz="0" w:space="0" w:color="auto"/>
            <w:bottom w:val="none" w:sz="0" w:space="0" w:color="auto"/>
            <w:right w:val="none" w:sz="0" w:space="0" w:color="auto"/>
          </w:divBdr>
          <w:divsChild>
            <w:div w:id="1145581580">
              <w:marLeft w:val="0"/>
              <w:marRight w:val="0"/>
              <w:marTop w:val="0"/>
              <w:marBottom w:val="0"/>
              <w:divBdr>
                <w:top w:val="none" w:sz="0" w:space="0" w:color="auto"/>
                <w:left w:val="none" w:sz="0" w:space="0" w:color="auto"/>
                <w:bottom w:val="none" w:sz="0" w:space="0" w:color="auto"/>
                <w:right w:val="none" w:sz="0" w:space="0" w:color="auto"/>
              </w:divBdr>
            </w:div>
          </w:divsChild>
        </w:div>
        <w:div w:id="1478299668">
          <w:marLeft w:val="0"/>
          <w:marRight w:val="0"/>
          <w:marTop w:val="0"/>
          <w:marBottom w:val="0"/>
          <w:divBdr>
            <w:top w:val="none" w:sz="0" w:space="0" w:color="auto"/>
            <w:left w:val="none" w:sz="0" w:space="0" w:color="auto"/>
            <w:bottom w:val="none" w:sz="0" w:space="0" w:color="auto"/>
            <w:right w:val="none" w:sz="0" w:space="0" w:color="auto"/>
          </w:divBdr>
        </w:div>
        <w:div w:id="1057243932">
          <w:marLeft w:val="0"/>
          <w:marRight w:val="0"/>
          <w:marTop w:val="0"/>
          <w:marBottom w:val="0"/>
          <w:divBdr>
            <w:top w:val="none" w:sz="0" w:space="0" w:color="auto"/>
            <w:left w:val="none" w:sz="0" w:space="0" w:color="auto"/>
            <w:bottom w:val="none" w:sz="0" w:space="0" w:color="auto"/>
            <w:right w:val="none" w:sz="0" w:space="0" w:color="auto"/>
          </w:divBdr>
          <w:divsChild>
            <w:div w:id="1223058814">
              <w:marLeft w:val="0"/>
              <w:marRight w:val="0"/>
              <w:marTop w:val="0"/>
              <w:marBottom w:val="0"/>
              <w:divBdr>
                <w:top w:val="none" w:sz="0" w:space="0" w:color="auto"/>
                <w:left w:val="none" w:sz="0" w:space="0" w:color="auto"/>
                <w:bottom w:val="none" w:sz="0" w:space="0" w:color="auto"/>
                <w:right w:val="none" w:sz="0" w:space="0" w:color="auto"/>
              </w:divBdr>
            </w:div>
          </w:divsChild>
        </w:div>
        <w:div w:id="717511239">
          <w:marLeft w:val="0"/>
          <w:marRight w:val="0"/>
          <w:marTop w:val="0"/>
          <w:marBottom w:val="0"/>
          <w:divBdr>
            <w:top w:val="none" w:sz="0" w:space="0" w:color="auto"/>
            <w:left w:val="none" w:sz="0" w:space="0" w:color="auto"/>
            <w:bottom w:val="none" w:sz="0" w:space="0" w:color="auto"/>
            <w:right w:val="none" w:sz="0" w:space="0" w:color="auto"/>
          </w:divBdr>
        </w:div>
        <w:div w:id="923300753">
          <w:marLeft w:val="0"/>
          <w:marRight w:val="0"/>
          <w:marTop w:val="0"/>
          <w:marBottom w:val="0"/>
          <w:divBdr>
            <w:top w:val="none" w:sz="0" w:space="0" w:color="auto"/>
            <w:left w:val="none" w:sz="0" w:space="0" w:color="auto"/>
            <w:bottom w:val="none" w:sz="0" w:space="0" w:color="auto"/>
            <w:right w:val="none" w:sz="0" w:space="0" w:color="auto"/>
          </w:divBdr>
          <w:divsChild>
            <w:div w:id="128590622">
              <w:marLeft w:val="0"/>
              <w:marRight w:val="0"/>
              <w:marTop w:val="0"/>
              <w:marBottom w:val="0"/>
              <w:divBdr>
                <w:top w:val="none" w:sz="0" w:space="0" w:color="auto"/>
                <w:left w:val="none" w:sz="0" w:space="0" w:color="auto"/>
                <w:bottom w:val="none" w:sz="0" w:space="0" w:color="auto"/>
                <w:right w:val="none" w:sz="0" w:space="0" w:color="auto"/>
              </w:divBdr>
            </w:div>
          </w:divsChild>
        </w:div>
        <w:div w:id="835725075">
          <w:marLeft w:val="0"/>
          <w:marRight w:val="0"/>
          <w:marTop w:val="0"/>
          <w:marBottom w:val="0"/>
          <w:divBdr>
            <w:top w:val="none" w:sz="0" w:space="0" w:color="auto"/>
            <w:left w:val="none" w:sz="0" w:space="0" w:color="auto"/>
            <w:bottom w:val="none" w:sz="0" w:space="0" w:color="auto"/>
            <w:right w:val="none" w:sz="0" w:space="0" w:color="auto"/>
          </w:divBdr>
        </w:div>
        <w:div w:id="905452685">
          <w:marLeft w:val="0"/>
          <w:marRight w:val="0"/>
          <w:marTop w:val="0"/>
          <w:marBottom w:val="0"/>
          <w:divBdr>
            <w:top w:val="none" w:sz="0" w:space="0" w:color="auto"/>
            <w:left w:val="none" w:sz="0" w:space="0" w:color="auto"/>
            <w:bottom w:val="none" w:sz="0" w:space="0" w:color="auto"/>
            <w:right w:val="none" w:sz="0" w:space="0" w:color="auto"/>
          </w:divBdr>
          <w:divsChild>
            <w:div w:id="159077700">
              <w:marLeft w:val="0"/>
              <w:marRight w:val="0"/>
              <w:marTop w:val="0"/>
              <w:marBottom w:val="0"/>
              <w:divBdr>
                <w:top w:val="none" w:sz="0" w:space="0" w:color="auto"/>
                <w:left w:val="none" w:sz="0" w:space="0" w:color="auto"/>
                <w:bottom w:val="none" w:sz="0" w:space="0" w:color="auto"/>
                <w:right w:val="none" w:sz="0" w:space="0" w:color="auto"/>
              </w:divBdr>
            </w:div>
          </w:divsChild>
        </w:div>
        <w:div w:id="1589149156">
          <w:marLeft w:val="0"/>
          <w:marRight w:val="0"/>
          <w:marTop w:val="300"/>
          <w:marBottom w:val="0"/>
          <w:divBdr>
            <w:top w:val="none" w:sz="0" w:space="0" w:color="auto"/>
            <w:left w:val="none" w:sz="0" w:space="0" w:color="auto"/>
            <w:bottom w:val="none" w:sz="0" w:space="0" w:color="auto"/>
            <w:right w:val="none" w:sz="0" w:space="0" w:color="auto"/>
          </w:divBdr>
          <w:divsChild>
            <w:div w:id="674453139">
              <w:marLeft w:val="0"/>
              <w:marRight w:val="0"/>
              <w:marTop w:val="0"/>
              <w:marBottom w:val="0"/>
              <w:divBdr>
                <w:top w:val="none" w:sz="0" w:space="0" w:color="auto"/>
                <w:left w:val="none" w:sz="0" w:space="0" w:color="auto"/>
                <w:bottom w:val="none" w:sz="0" w:space="0" w:color="auto"/>
                <w:right w:val="none" w:sz="0" w:space="0" w:color="auto"/>
              </w:divBdr>
              <w:divsChild>
                <w:div w:id="165722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19318">
          <w:marLeft w:val="0"/>
          <w:marRight w:val="0"/>
          <w:marTop w:val="300"/>
          <w:marBottom w:val="0"/>
          <w:divBdr>
            <w:top w:val="none" w:sz="0" w:space="0" w:color="auto"/>
            <w:left w:val="none" w:sz="0" w:space="0" w:color="auto"/>
            <w:bottom w:val="none" w:sz="0" w:space="0" w:color="auto"/>
            <w:right w:val="none" w:sz="0" w:space="0" w:color="auto"/>
          </w:divBdr>
          <w:divsChild>
            <w:div w:id="1310207640">
              <w:marLeft w:val="0"/>
              <w:marRight w:val="0"/>
              <w:marTop w:val="0"/>
              <w:marBottom w:val="0"/>
              <w:divBdr>
                <w:top w:val="none" w:sz="0" w:space="0" w:color="auto"/>
                <w:left w:val="none" w:sz="0" w:space="0" w:color="auto"/>
                <w:bottom w:val="none" w:sz="0" w:space="0" w:color="auto"/>
                <w:right w:val="none" w:sz="0" w:space="0" w:color="auto"/>
              </w:divBdr>
              <w:divsChild>
                <w:div w:id="90892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89760">
          <w:marLeft w:val="0"/>
          <w:marRight w:val="0"/>
          <w:marTop w:val="300"/>
          <w:marBottom w:val="0"/>
          <w:divBdr>
            <w:top w:val="none" w:sz="0" w:space="0" w:color="auto"/>
            <w:left w:val="none" w:sz="0" w:space="0" w:color="auto"/>
            <w:bottom w:val="none" w:sz="0" w:space="0" w:color="auto"/>
            <w:right w:val="none" w:sz="0" w:space="0" w:color="auto"/>
          </w:divBdr>
          <w:divsChild>
            <w:div w:id="482084695">
              <w:marLeft w:val="0"/>
              <w:marRight w:val="0"/>
              <w:marTop w:val="0"/>
              <w:marBottom w:val="0"/>
              <w:divBdr>
                <w:top w:val="none" w:sz="0" w:space="0" w:color="auto"/>
                <w:left w:val="none" w:sz="0" w:space="0" w:color="auto"/>
                <w:bottom w:val="none" w:sz="0" w:space="0" w:color="auto"/>
                <w:right w:val="none" w:sz="0" w:space="0" w:color="auto"/>
              </w:divBdr>
              <w:divsChild>
                <w:div w:id="95763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2460">
          <w:marLeft w:val="0"/>
          <w:marRight w:val="0"/>
          <w:marTop w:val="300"/>
          <w:marBottom w:val="0"/>
          <w:divBdr>
            <w:top w:val="none" w:sz="0" w:space="0" w:color="auto"/>
            <w:left w:val="none" w:sz="0" w:space="0" w:color="auto"/>
            <w:bottom w:val="none" w:sz="0" w:space="0" w:color="auto"/>
            <w:right w:val="none" w:sz="0" w:space="0" w:color="auto"/>
          </w:divBdr>
          <w:divsChild>
            <w:div w:id="1076631594">
              <w:marLeft w:val="0"/>
              <w:marRight w:val="0"/>
              <w:marTop w:val="0"/>
              <w:marBottom w:val="0"/>
              <w:divBdr>
                <w:top w:val="none" w:sz="0" w:space="0" w:color="auto"/>
                <w:left w:val="none" w:sz="0" w:space="0" w:color="auto"/>
                <w:bottom w:val="none" w:sz="0" w:space="0" w:color="auto"/>
                <w:right w:val="none" w:sz="0" w:space="0" w:color="auto"/>
              </w:divBdr>
              <w:divsChild>
                <w:div w:id="11278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04305">
      <w:bodyDiv w:val="1"/>
      <w:marLeft w:val="0"/>
      <w:marRight w:val="0"/>
      <w:marTop w:val="0"/>
      <w:marBottom w:val="0"/>
      <w:divBdr>
        <w:top w:val="none" w:sz="0" w:space="0" w:color="auto"/>
        <w:left w:val="none" w:sz="0" w:space="0" w:color="auto"/>
        <w:bottom w:val="none" w:sz="0" w:space="0" w:color="auto"/>
        <w:right w:val="none" w:sz="0" w:space="0" w:color="auto"/>
      </w:divBdr>
      <w:divsChild>
        <w:div w:id="440104341">
          <w:marLeft w:val="0"/>
          <w:marRight w:val="0"/>
          <w:marTop w:val="0"/>
          <w:marBottom w:val="0"/>
          <w:divBdr>
            <w:top w:val="none" w:sz="0" w:space="0" w:color="auto"/>
            <w:left w:val="none" w:sz="0" w:space="0" w:color="auto"/>
            <w:bottom w:val="none" w:sz="0" w:space="0" w:color="auto"/>
            <w:right w:val="none" w:sz="0" w:space="0" w:color="auto"/>
          </w:divBdr>
        </w:div>
        <w:div w:id="384987553">
          <w:marLeft w:val="0"/>
          <w:marRight w:val="0"/>
          <w:marTop w:val="0"/>
          <w:marBottom w:val="0"/>
          <w:divBdr>
            <w:top w:val="none" w:sz="0" w:space="0" w:color="auto"/>
            <w:left w:val="none" w:sz="0" w:space="0" w:color="auto"/>
            <w:bottom w:val="none" w:sz="0" w:space="0" w:color="auto"/>
            <w:right w:val="none" w:sz="0" w:space="0" w:color="auto"/>
          </w:divBdr>
          <w:divsChild>
            <w:div w:id="262031996">
              <w:marLeft w:val="0"/>
              <w:marRight w:val="0"/>
              <w:marTop w:val="0"/>
              <w:marBottom w:val="0"/>
              <w:divBdr>
                <w:top w:val="none" w:sz="0" w:space="0" w:color="auto"/>
                <w:left w:val="none" w:sz="0" w:space="0" w:color="auto"/>
                <w:bottom w:val="none" w:sz="0" w:space="0" w:color="auto"/>
                <w:right w:val="none" w:sz="0" w:space="0" w:color="auto"/>
              </w:divBdr>
            </w:div>
          </w:divsChild>
        </w:div>
        <w:div w:id="1762674633">
          <w:marLeft w:val="0"/>
          <w:marRight w:val="0"/>
          <w:marTop w:val="0"/>
          <w:marBottom w:val="0"/>
          <w:divBdr>
            <w:top w:val="none" w:sz="0" w:space="0" w:color="auto"/>
            <w:left w:val="none" w:sz="0" w:space="0" w:color="auto"/>
            <w:bottom w:val="none" w:sz="0" w:space="0" w:color="auto"/>
            <w:right w:val="none" w:sz="0" w:space="0" w:color="auto"/>
          </w:divBdr>
        </w:div>
        <w:div w:id="2002737615">
          <w:marLeft w:val="0"/>
          <w:marRight w:val="0"/>
          <w:marTop w:val="0"/>
          <w:marBottom w:val="0"/>
          <w:divBdr>
            <w:top w:val="none" w:sz="0" w:space="0" w:color="auto"/>
            <w:left w:val="none" w:sz="0" w:space="0" w:color="auto"/>
            <w:bottom w:val="none" w:sz="0" w:space="0" w:color="auto"/>
            <w:right w:val="none" w:sz="0" w:space="0" w:color="auto"/>
          </w:divBdr>
          <w:divsChild>
            <w:div w:id="294023236">
              <w:marLeft w:val="0"/>
              <w:marRight w:val="0"/>
              <w:marTop w:val="0"/>
              <w:marBottom w:val="0"/>
              <w:divBdr>
                <w:top w:val="none" w:sz="0" w:space="0" w:color="auto"/>
                <w:left w:val="none" w:sz="0" w:space="0" w:color="auto"/>
                <w:bottom w:val="none" w:sz="0" w:space="0" w:color="auto"/>
                <w:right w:val="none" w:sz="0" w:space="0" w:color="auto"/>
              </w:divBdr>
            </w:div>
          </w:divsChild>
        </w:div>
        <w:div w:id="44372515">
          <w:marLeft w:val="0"/>
          <w:marRight w:val="0"/>
          <w:marTop w:val="0"/>
          <w:marBottom w:val="0"/>
          <w:divBdr>
            <w:top w:val="none" w:sz="0" w:space="0" w:color="auto"/>
            <w:left w:val="none" w:sz="0" w:space="0" w:color="auto"/>
            <w:bottom w:val="none" w:sz="0" w:space="0" w:color="auto"/>
            <w:right w:val="none" w:sz="0" w:space="0" w:color="auto"/>
          </w:divBdr>
        </w:div>
        <w:div w:id="434398822">
          <w:marLeft w:val="0"/>
          <w:marRight w:val="0"/>
          <w:marTop w:val="0"/>
          <w:marBottom w:val="0"/>
          <w:divBdr>
            <w:top w:val="none" w:sz="0" w:space="0" w:color="auto"/>
            <w:left w:val="none" w:sz="0" w:space="0" w:color="auto"/>
            <w:bottom w:val="none" w:sz="0" w:space="0" w:color="auto"/>
            <w:right w:val="none" w:sz="0" w:space="0" w:color="auto"/>
          </w:divBdr>
          <w:divsChild>
            <w:div w:id="1695233365">
              <w:marLeft w:val="0"/>
              <w:marRight w:val="0"/>
              <w:marTop w:val="0"/>
              <w:marBottom w:val="0"/>
              <w:divBdr>
                <w:top w:val="none" w:sz="0" w:space="0" w:color="auto"/>
                <w:left w:val="none" w:sz="0" w:space="0" w:color="auto"/>
                <w:bottom w:val="none" w:sz="0" w:space="0" w:color="auto"/>
                <w:right w:val="none" w:sz="0" w:space="0" w:color="auto"/>
              </w:divBdr>
            </w:div>
          </w:divsChild>
        </w:div>
        <w:div w:id="1994599185">
          <w:marLeft w:val="0"/>
          <w:marRight w:val="0"/>
          <w:marTop w:val="0"/>
          <w:marBottom w:val="0"/>
          <w:divBdr>
            <w:top w:val="none" w:sz="0" w:space="0" w:color="auto"/>
            <w:left w:val="none" w:sz="0" w:space="0" w:color="auto"/>
            <w:bottom w:val="none" w:sz="0" w:space="0" w:color="auto"/>
            <w:right w:val="none" w:sz="0" w:space="0" w:color="auto"/>
          </w:divBdr>
        </w:div>
        <w:div w:id="932663621">
          <w:marLeft w:val="0"/>
          <w:marRight w:val="0"/>
          <w:marTop w:val="0"/>
          <w:marBottom w:val="0"/>
          <w:divBdr>
            <w:top w:val="none" w:sz="0" w:space="0" w:color="auto"/>
            <w:left w:val="none" w:sz="0" w:space="0" w:color="auto"/>
            <w:bottom w:val="none" w:sz="0" w:space="0" w:color="auto"/>
            <w:right w:val="none" w:sz="0" w:space="0" w:color="auto"/>
          </w:divBdr>
          <w:divsChild>
            <w:div w:id="1384283199">
              <w:marLeft w:val="0"/>
              <w:marRight w:val="0"/>
              <w:marTop w:val="0"/>
              <w:marBottom w:val="0"/>
              <w:divBdr>
                <w:top w:val="none" w:sz="0" w:space="0" w:color="auto"/>
                <w:left w:val="none" w:sz="0" w:space="0" w:color="auto"/>
                <w:bottom w:val="none" w:sz="0" w:space="0" w:color="auto"/>
                <w:right w:val="none" w:sz="0" w:space="0" w:color="auto"/>
              </w:divBdr>
            </w:div>
          </w:divsChild>
        </w:div>
        <w:div w:id="1876964312">
          <w:marLeft w:val="0"/>
          <w:marRight w:val="0"/>
          <w:marTop w:val="0"/>
          <w:marBottom w:val="0"/>
          <w:divBdr>
            <w:top w:val="none" w:sz="0" w:space="0" w:color="auto"/>
            <w:left w:val="none" w:sz="0" w:space="0" w:color="auto"/>
            <w:bottom w:val="none" w:sz="0" w:space="0" w:color="auto"/>
            <w:right w:val="none" w:sz="0" w:space="0" w:color="auto"/>
          </w:divBdr>
        </w:div>
        <w:div w:id="1899168414">
          <w:marLeft w:val="0"/>
          <w:marRight w:val="0"/>
          <w:marTop w:val="0"/>
          <w:marBottom w:val="0"/>
          <w:divBdr>
            <w:top w:val="none" w:sz="0" w:space="0" w:color="auto"/>
            <w:left w:val="none" w:sz="0" w:space="0" w:color="auto"/>
            <w:bottom w:val="none" w:sz="0" w:space="0" w:color="auto"/>
            <w:right w:val="none" w:sz="0" w:space="0" w:color="auto"/>
          </w:divBdr>
          <w:divsChild>
            <w:div w:id="1904945378">
              <w:marLeft w:val="0"/>
              <w:marRight w:val="0"/>
              <w:marTop w:val="0"/>
              <w:marBottom w:val="0"/>
              <w:divBdr>
                <w:top w:val="none" w:sz="0" w:space="0" w:color="auto"/>
                <w:left w:val="none" w:sz="0" w:space="0" w:color="auto"/>
                <w:bottom w:val="none" w:sz="0" w:space="0" w:color="auto"/>
                <w:right w:val="none" w:sz="0" w:space="0" w:color="auto"/>
              </w:divBdr>
            </w:div>
          </w:divsChild>
        </w:div>
        <w:div w:id="1800144960">
          <w:marLeft w:val="0"/>
          <w:marRight w:val="0"/>
          <w:marTop w:val="0"/>
          <w:marBottom w:val="0"/>
          <w:divBdr>
            <w:top w:val="none" w:sz="0" w:space="0" w:color="auto"/>
            <w:left w:val="none" w:sz="0" w:space="0" w:color="auto"/>
            <w:bottom w:val="none" w:sz="0" w:space="0" w:color="auto"/>
            <w:right w:val="none" w:sz="0" w:space="0" w:color="auto"/>
          </w:divBdr>
        </w:div>
        <w:div w:id="517157826">
          <w:marLeft w:val="0"/>
          <w:marRight w:val="0"/>
          <w:marTop w:val="0"/>
          <w:marBottom w:val="0"/>
          <w:divBdr>
            <w:top w:val="none" w:sz="0" w:space="0" w:color="auto"/>
            <w:left w:val="none" w:sz="0" w:space="0" w:color="auto"/>
            <w:bottom w:val="none" w:sz="0" w:space="0" w:color="auto"/>
            <w:right w:val="none" w:sz="0" w:space="0" w:color="auto"/>
          </w:divBdr>
          <w:divsChild>
            <w:div w:id="229537124">
              <w:marLeft w:val="0"/>
              <w:marRight w:val="0"/>
              <w:marTop w:val="0"/>
              <w:marBottom w:val="0"/>
              <w:divBdr>
                <w:top w:val="none" w:sz="0" w:space="0" w:color="auto"/>
                <w:left w:val="none" w:sz="0" w:space="0" w:color="auto"/>
                <w:bottom w:val="none" w:sz="0" w:space="0" w:color="auto"/>
                <w:right w:val="none" w:sz="0" w:space="0" w:color="auto"/>
              </w:divBdr>
            </w:div>
          </w:divsChild>
        </w:div>
        <w:div w:id="925383258">
          <w:marLeft w:val="0"/>
          <w:marRight w:val="0"/>
          <w:marTop w:val="0"/>
          <w:marBottom w:val="0"/>
          <w:divBdr>
            <w:top w:val="none" w:sz="0" w:space="0" w:color="auto"/>
            <w:left w:val="none" w:sz="0" w:space="0" w:color="auto"/>
            <w:bottom w:val="none" w:sz="0" w:space="0" w:color="auto"/>
            <w:right w:val="none" w:sz="0" w:space="0" w:color="auto"/>
          </w:divBdr>
        </w:div>
        <w:div w:id="430393318">
          <w:marLeft w:val="0"/>
          <w:marRight w:val="0"/>
          <w:marTop w:val="0"/>
          <w:marBottom w:val="0"/>
          <w:divBdr>
            <w:top w:val="none" w:sz="0" w:space="0" w:color="auto"/>
            <w:left w:val="none" w:sz="0" w:space="0" w:color="auto"/>
            <w:bottom w:val="none" w:sz="0" w:space="0" w:color="auto"/>
            <w:right w:val="none" w:sz="0" w:space="0" w:color="auto"/>
          </w:divBdr>
          <w:divsChild>
            <w:div w:id="503251141">
              <w:marLeft w:val="0"/>
              <w:marRight w:val="0"/>
              <w:marTop w:val="0"/>
              <w:marBottom w:val="0"/>
              <w:divBdr>
                <w:top w:val="none" w:sz="0" w:space="0" w:color="auto"/>
                <w:left w:val="none" w:sz="0" w:space="0" w:color="auto"/>
                <w:bottom w:val="none" w:sz="0" w:space="0" w:color="auto"/>
                <w:right w:val="none" w:sz="0" w:space="0" w:color="auto"/>
              </w:divBdr>
            </w:div>
          </w:divsChild>
        </w:div>
        <w:div w:id="1093162241">
          <w:marLeft w:val="0"/>
          <w:marRight w:val="0"/>
          <w:marTop w:val="300"/>
          <w:marBottom w:val="0"/>
          <w:divBdr>
            <w:top w:val="none" w:sz="0" w:space="0" w:color="auto"/>
            <w:left w:val="none" w:sz="0" w:space="0" w:color="auto"/>
            <w:bottom w:val="none" w:sz="0" w:space="0" w:color="auto"/>
            <w:right w:val="none" w:sz="0" w:space="0" w:color="auto"/>
          </w:divBdr>
          <w:divsChild>
            <w:div w:id="930774667">
              <w:marLeft w:val="0"/>
              <w:marRight w:val="0"/>
              <w:marTop w:val="0"/>
              <w:marBottom w:val="0"/>
              <w:divBdr>
                <w:top w:val="none" w:sz="0" w:space="0" w:color="auto"/>
                <w:left w:val="none" w:sz="0" w:space="0" w:color="auto"/>
                <w:bottom w:val="none" w:sz="0" w:space="0" w:color="auto"/>
                <w:right w:val="none" w:sz="0" w:space="0" w:color="auto"/>
              </w:divBdr>
              <w:divsChild>
                <w:div w:id="167630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80338">
          <w:marLeft w:val="0"/>
          <w:marRight w:val="0"/>
          <w:marTop w:val="300"/>
          <w:marBottom w:val="0"/>
          <w:divBdr>
            <w:top w:val="none" w:sz="0" w:space="0" w:color="auto"/>
            <w:left w:val="none" w:sz="0" w:space="0" w:color="auto"/>
            <w:bottom w:val="none" w:sz="0" w:space="0" w:color="auto"/>
            <w:right w:val="none" w:sz="0" w:space="0" w:color="auto"/>
          </w:divBdr>
          <w:divsChild>
            <w:div w:id="188105685">
              <w:marLeft w:val="0"/>
              <w:marRight w:val="0"/>
              <w:marTop w:val="0"/>
              <w:marBottom w:val="0"/>
              <w:divBdr>
                <w:top w:val="none" w:sz="0" w:space="0" w:color="auto"/>
                <w:left w:val="none" w:sz="0" w:space="0" w:color="auto"/>
                <w:bottom w:val="none" w:sz="0" w:space="0" w:color="auto"/>
                <w:right w:val="none" w:sz="0" w:space="0" w:color="auto"/>
              </w:divBdr>
              <w:divsChild>
                <w:div w:id="7131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06725">
          <w:marLeft w:val="0"/>
          <w:marRight w:val="0"/>
          <w:marTop w:val="300"/>
          <w:marBottom w:val="0"/>
          <w:divBdr>
            <w:top w:val="none" w:sz="0" w:space="0" w:color="auto"/>
            <w:left w:val="none" w:sz="0" w:space="0" w:color="auto"/>
            <w:bottom w:val="none" w:sz="0" w:space="0" w:color="auto"/>
            <w:right w:val="none" w:sz="0" w:space="0" w:color="auto"/>
          </w:divBdr>
          <w:divsChild>
            <w:div w:id="2062974573">
              <w:marLeft w:val="0"/>
              <w:marRight w:val="0"/>
              <w:marTop w:val="0"/>
              <w:marBottom w:val="0"/>
              <w:divBdr>
                <w:top w:val="none" w:sz="0" w:space="0" w:color="auto"/>
                <w:left w:val="none" w:sz="0" w:space="0" w:color="auto"/>
                <w:bottom w:val="none" w:sz="0" w:space="0" w:color="auto"/>
                <w:right w:val="none" w:sz="0" w:space="0" w:color="auto"/>
              </w:divBdr>
              <w:divsChild>
                <w:div w:id="523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660452">
          <w:marLeft w:val="0"/>
          <w:marRight w:val="0"/>
          <w:marTop w:val="300"/>
          <w:marBottom w:val="0"/>
          <w:divBdr>
            <w:top w:val="none" w:sz="0" w:space="0" w:color="auto"/>
            <w:left w:val="none" w:sz="0" w:space="0" w:color="auto"/>
            <w:bottom w:val="none" w:sz="0" w:space="0" w:color="auto"/>
            <w:right w:val="none" w:sz="0" w:space="0" w:color="auto"/>
          </w:divBdr>
          <w:divsChild>
            <w:div w:id="33621474">
              <w:marLeft w:val="0"/>
              <w:marRight w:val="0"/>
              <w:marTop w:val="0"/>
              <w:marBottom w:val="0"/>
              <w:divBdr>
                <w:top w:val="none" w:sz="0" w:space="0" w:color="auto"/>
                <w:left w:val="none" w:sz="0" w:space="0" w:color="auto"/>
                <w:bottom w:val="none" w:sz="0" w:space="0" w:color="auto"/>
                <w:right w:val="none" w:sz="0" w:space="0" w:color="auto"/>
              </w:divBdr>
              <w:divsChild>
                <w:div w:id="4681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73992741">
      <w:bodyDiv w:val="1"/>
      <w:marLeft w:val="0"/>
      <w:marRight w:val="0"/>
      <w:marTop w:val="0"/>
      <w:marBottom w:val="0"/>
      <w:divBdr>
        <w:top w:val="none" w:sz="0" w:space="0" w:color="auto"/>
        <w:left w:val="none" w:sz="0" w:space="0" w:color="auto"/>
        <w:bottom w:val="none" w:sz="0" w:space="0" w:color="auto"/>
        <w:right w:val="none" w:sz="0" w:space="0" w:color="auto"/>
      </w:divBdr>
      <w:divsChild>
        <w:div w:id="177283354">
          <w:marLeft w:val="0"/>
          <w:marRight w:val="0"/>
          <w:marTop w:val="0"/>
          <w:marBottom w:val="0"/>
          <w:divBdr>
            <w:top w:val="none" w:sz="0" w:space="0" w:color="auto"/>
            <w:left w:val="none" w:sz="0" w:space="0" w:color="auto"/>
            <w:bottom w:val="none" w:sz="0" w:space="0" w:color="auto"/>
            <w:right w:val="none" w:sz="0" w:space="0" w:color="auto"/>
          </w:divBdr>
        </w:div>
        <w:div w:id="235943400">
          <w:marLeft w:val="0"/>
          <w:marRight w:val="0"/>
          <w:marTop w:val="0"/>
          <w:marBottom w:val="0"/>
          <w:divBdr>
            <w:top w:val="none" w:sz="0" w:space="0" w:color="auto"/>
            <w:left w:val="none" w:sz="0" w:space="0" w:color="auto"/>
            <w:bottom w:val="none" w:sz="0" w:space="0" w:color="auto"/>
            <w:right w:val="none" w:sz="0" w:space="0" w:color="auto"/>
          </w:divBdr>
          <w:divsChild>
            <w:div w:id="2049602208">
              <w:marLeft w:val="0"/>
              <w:marRight w:val="0"/>
              <w:marTop w:val="0"/>
              <w:marBottom w:val="0"/>
              <w:divBdr>
                <w:top w:val="none" w:sz="0" w:space="0" w:color="auto"/>
                <w:left w:val="none" w:sz="0" w:space="0" w:color="auto"/>
                <w:bottom w:val="none" w:sz="0" w:space="0" w:color="auto"/>
                <w:right w:val="none" w:sz="0" w:space="0" w:color="auto"/>
              </w:divBdr>
            </w:div>
          </w:divsChild>
        </w:div>
        <w:div w:id="670065913">
          <w:marLeft w:val="0"/>
          <w:marRight w:val="0"/>
          <w:marTop w:val="0"/>
          <w:marBottom w:val="0"/>
          <w:divBdr>
            <w:top w:val="none" w:sz="0" w:space="0" w:color="auto"/>
            <w:left w:val="none" w:sz="0" w:space="0" w:color="auto"/>
            <w:bottom w:val="none" w:sz="0" w:space="0" w:color="auto"/>
            <w:right w:val="none" w:sz="0" w:space="0" w:color="auto"/>
          </w:divBdr>
        </w:div>
        <w:div w:id="1228372407">
          <w:marLeft w:val="0"/>
          <w:marRight w:val="0"/>
          <w:marTop w:val="0"/>
          <w:marBottom w:val="0"/>
          <w:divBdr>
            <w:top w:val="none" w:sz="0" w:space="0" w:color="auto"/>
            <w:left w:val="none" w:sz="0" w:space="0" w:color="auto"/>
            <w:bottom w:val="none" w:sz="0" w:space="0" w:color="auto"/>
            <w:right w:val="none" w:sz="0" w:space="0" w:color="auto"/>
          </w:divBdr>
          <w:divsChild>
            <w:div w:id="1185947956">
              <w:marLeft w:val="0"/>
              <w:marRight w:val="0"/>
              <w:marTop w:val="0"/>
              <w:marBottom w:val="0"/>
              <w:divBdr>
                <w:top w:val="none" w:sz="0" w:space="0" w:color="auto"/>
                <w:left w:val="none" w:sz="0" w:space="0" w:color="auto"/>
                <w:bottom w:val="none" w:sz="0" w:space="0" w:color="auto"/>
                <w:right w:val="none" w:sz="0" w:space="0" w:color="auto"/>
              </w:divBdr>
            </w:div>
          </w:divsChild>
        </w:div>
        <w:div w:id="36708985">
          <w:marLeft w:val="0"/>
          <w:marRight w:val="0"/>
          <w:marTop w:val="0"/>
          <w:marBottom w:val="0"/>
          <w:divBdr>
            <w:top w:val="none" w:sz="0" w:space="0" w:color="auto"/>
            <w:left w:val="none" w:sz="0" w:space="0" w:color="auto"/>
            <w:bottom w:val="none" w:sz="0" w:space="0" w:color="auto"/>
            <w:right w:val="none" w:sz="0" w:space="0" w:color="auto"/>
          </w:divBdr>
        </w:div>
        <w:div w:id="384257865">
          <w:marLeft w:val="0"/>
          <w:marRight w:val="0"/>
          <w:marTop w:val="0"/>
          <w:marBottom w:val="0"/>
          <w:divBdr>
            <w:top w:val="none" w:sz="0" w:space="0" w:color="auto"/>
            <w:left w:val="none" w:sz="0" w:space="0" w:color="auto"/>
            <w:bottom w:val="none" w:sz="0" w:space="0" w:color="auto"/>
            <w:right w:val="none" w:sz="0" w:space="0" w:color="auto"/>
          </w:divBdr>
          <w:divsChild>
            <w:div w:id="538931332">
              <w:marLeft w:val="0"/>
              <w:marRight w:val="0"/>
              <w:marTop w:val="0"/>
              <w:marBottom w:val="0"/>
              <w:divBdr>
                <w:top w:val="none" w:sz="0" w:space="0" w:color="auto"/>
                <w:left w:val="none" w:sz="0" w:space="0" w:color="auto"/>
                <w:bottom w:val="none" w:sz="0" w:space="0" w:color="auto"/>
                <w:right w:val="none" w:sz="0" w:space="0" w:color="auto"/>
              </w:divBdr>
            </w:div>
          </w:divsChild>
        </w:div>
        <w:div w:id="873273528">
          <w:marLeft w:val="0"/>
          <w:marRight w:val="0"/>
          <w:marTop w:val="0"/>
          <w:marBottom w:val="0"/>
          <w:divBdr>
            <w:top w:val="none" w:sz="0" w:space="0" w:color="auto"/>
            <w:left w:val="none" w:sz="0" w:space="0" w:color="auto"/>
            <w:bottom w:val="none" w:sz="0" w:space="0" w:color="auto"/>
            <w:right w:val="none" w:sz="0" w:space="0" w:color="auto"/>
          </w:divBdr>
        </w:div>
        <w:div w:id="964040614">
          <w:marLeft w:val="0"/>
          <w:marRight w:val="0"/>
          <w:marTop w:val="0"/>
          <w:marBottom w:val="0"/>
          <w:divBdr>
            <w:top w:val="none" w:sz="0" w:space="0" w:color="auto"/>
            <w:left w:val="none" w:sz="0" w:space="0" w:color="auto"/>
            <w:bottom w:val="none" w:sz="0" w:space="0" w:color="auto"/>
            <w:right w:val="none" w:sz="0" w:space="0" w:color="auto"/>
          </w:divBdr>
          <w:divsChild>
            <w:div w:id="1607158667">
              <w:marLeft w:val="0"/>
              <w:marRight w:val="0"/>
              <w:marTop w:val="0"/>
              <w:marBottom w:val="0"/>
              <w:divBdr>
                <w:top w:val="none" w:sz="0" w:space="0" w:color="auto"/>
                <w:left w:val="none" w:sz="0" w:space="0" w:color="auto"/>
                <w:bottom w:val="none" w:sz="0" w:space="0" w:color="auto"/>
                <w:right w:val="none" w:sz="0" w:space="0" w:color="auto"/>
              </w:divBdr>
            </w:div>
          </w:divsChild>
        </w:div>
        <w:div w:id="1091196467">
          <w:marLeft w:val="0"/>
          <w:marRight w:val="0"/>
          <w:marTop w:val="0"/>
          <w:marBottom w:val="0"/>
          <w:divBdr>
            <w:top w:val="none" w:sz="0" w:space="0" w:color="auto"/>
            <w:left w:val="none" w:sz="0" w:space="0" w:color="auto"/>
            <w:bottom w:val="none" w:sz="0" w:space="0" w:color="auto"/>
            <w:right w:val="none" w:sz="0" w:space="0" w:color="auto"/>
          </w:divBdr>
        </w:div>
        <w:div w:id="1426146821">
          <w:marLeft w:val="0"/>
          <w:marRight w:val="0"/>
          <w:marTop w:val="0"/>
          <w:marBottom w:val="0"/>
          <w:divBdr>
            <w:top w:val="none" w:sz="0" w:space="0" w:color="auto"/>
            <w:left w:val="none" w:sz="0" w:space="0" w:color="auto"/>
            <w:bottom w:val="none" w:sz="0" w:space="0" w:color="auto"/>
            <w:right w:val="none" w:sz="0" w:space="0" w:color="auto"/>
          </w:divBdr>
          <w:divsChild>
            <w:div w:id="37509549">
              <w:marLeft w:val="0"/>
              <w:marRight w:val="0"/>
              <w:marTop w:val="0"/>
              <w:marBottom w:val="0"/>
              <w:divBdr>
                <w:top w:val="none" w:sz="0" w:space="0" w:color="auto"/>
                <w:left w:val="none" w:sz="0" w:space="0" w:color="auto"/>
                <w:bottom w:val="none" w:sz="0" w:space="0" w:color="auto"/>
                <w:right w:val="none" w:sz="0" w:space="0" w:color="auto"/>
              </w:divBdr>
            </w:div>
          </w:divsChild>
        </w:div>
        <w:div w:id="1198271620">
          <w:marLeft w:val="0"/>
          <w:marRight w:val="0"/>
          <w:marTop w:val="0"/>
          <w:marBottom w:val="0"/>
          <w:divBdr>
            <w:top w:val="none" w:sz="0" w:space="0" w:color="auto"/>
            <w:left w:val="none" w:sz="0" w:space="0" w:color="auto"/>
            <w:bottom w:val="none" w:sz="0" w:space="0" w:color="auto"/>
            <w:right w:val="none" w:sz="0" w:space="0" w:color="auto"/>
          </w:divBdr>
        </w:div>
        <w:div w:id="388071296">
          <w:marLeft w:val="0"/>
          <w:marRight w:val="0"/>
          <w:marTop w:val="0"/>
          <w:marBottom w:val="0"/>
          <w:divBdr>
            <w:top w:val="none" w:sz="0" w:space="0" w:color="auto"/>
            <w:left w:val="none" w:sz="0" w:space="0" w:color="auto"/>
            <w:bottom w:val="none" w:sz="0" w:space="0" w:color="auto"/>
            <w:right w:val="none" w:sz="0" w:space="0" w:color="auto"/>
          </w:divBdr>
          <w:divsChild>
            <w:div w:id="1391802930">
              <w:marLeft w:val="0"/>
              <w:marRight w:val="0"/>
              <w:marTop w:val="0"/>
              <w:marBottom w:val="0"/>
              <w:divBdr>
                <w:top w:val="none" w:sz="0" w:space="0" w:color="auto"/>
                <w:left w:val="none" w:sz="0" w:space="0" w:color="auto"/>
                <w:bottom w:val="none" w:sz="0" w:space="0" w:color="auto"/>
                <w:right w:val="none" w:sz="0" w:space="0" w:color="auto"/>
              </w:divBdr>
            </w:div>
          </w:divsChild>
        </w:div>
        <w:div w:id="76025942">
          <w:marLeft w:val="0"/>
          <w:marRight w:val="0"/>
          <w:marTop w:val="0"/>
          <w:marBottom w:val="0"/>
          <w:divBdr>
            <w:top w:val="none" w:sz="0" w:space="0" w:color="auto"/>
            <w:left w:val="none" w:sz="0" w:space="0" w:color="auto"/>
            <w:bottom w:val="none" w:sz="0" w:space="0" w:color="auto"/>
            <w:right w:val="none" w:sz="0" w:space="0" w:color="auto"/>
          </w:divBdr>
        </w:div>
        <w:div w:id="214699859">
          <w:marLeft w:val="0"/>
          <w:marRight w:val="0"/>
          <w:marTop w:val="0"/>
          <w:marBottom w:val="0"/>
          <w:divBdr>
            <w:top w:val="none" w:sz="0" w:space="0" w:color="auto"/>
            <w:left w:val="none" w:sz="0" w:space="0" w:color="auto"/>
            <w:bottom w:val="none" w:sz="0" w:space="0" w:color="auto"/>
            <w:right w:val="none" w:sz="0" w:space="0" w:color="auto"/>
          </w:divBdr>
          <w:divsChild>
            <w:div w:id="1341617621">
              <w:marLeft w:val="0"/>
              <w:marRight w:val="0"/>
              <w:marTop w:val="0"/>
              <w:marBottom w:val="0"/>
              <w:divBdr>
                <w:top w:val="none" w:sz="0" w:space="0" w:color="auto"/>
                <w:left w:val="none" w:sz="0" w:space="0" w:color="auto"/>
                <w:bottom w:val="none" w:sz="0" w:space="0" w:color="auto"/>
                <w:right w:val="none" w:sz="0" w:space="0" w:color="auto"/>
              </w:divBdr>
            </w:div>
          </w:divsChild>
        </w:div>
        <w:div w:id="149711395">
          <w:marLeft w:val="0"/>
          <w:marRight w:val="0"/>
          <w:marTop w:val="300"/>
          <w:marBottom w:val="0"/>
          <w:divBdr>
            <w:top w:val="none" w:sz="0" w:space="0" w:color="auto"/>
            <w:left w:val="none" w:sz="0" w:space="0" w:color="auto"/>
            <w:bottom w:val="none" w:sz="0" w:space="0" w:color="auto"/>
            <w:right w:val="none" w:sz="0" w:space="0" w:color="auto"/>
          </w:divBdr>
          <w:divsChild>
            <w:div w:id="91972852">
              <w:marLeft w:val="0"/>
              <w:marRight w:val="0"/>
              <w:marTop w:val="0"/>
              <w:marBottom w:val="0"/>
              <w:divBdr>
                <w:top w:val="none" w:sz="0" w:space="0" w:color="auto"/>
                <w:left w:val="none" w:sz="0" w:space="0" w:color="auto"/>
                <w:bottom w:val="none" w:sz="0" w:space="0" w:color="auto"/>
                <w:right w:val="none" w:sz="0" w:space="0" w:color="auto"/>
              </w:divBdr>
              <w:divsChild>
                <w:div w:id="175879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56909">
          <w:marLeft w:val="0"/>
          <w:marRight w:val="0"/>
          <w:marTop w:val="300"/>
          <w:marBottom w:val="0"/>
          <w:divBdr>
            <w:top w:val="none" w:sz="0" w:space="0" w:color="auto"/>
            <w:left w:val="none" w:sz="0" w:space="0" w:color="auto"/>
            <w:bottom w:val="none" w:sz="0" w:space="0" w:color="auto"/>
            <w:right w:val="none" w:sz="0" w:space="0" w:color="auto"/>
          </w:divBdr>
          <w:divsChild>
            <w:div w:id="775561626">
              <w:marLeft w:val="0"/>
              <w:marRight w:val="0"/>
              <w:marTop w:val="0"/>
              <w:marBottom w:val="0"/>
              <w:divBdr>
                <w:top w:val="none" w:sz="0" w:space="0" w:color="auto"/>
                <w:left w:val="none" w:sz="0" w:space="0" w:color="auto"/>
                <w:bottom w:val="none" w:sz="0" w:space="0" w:color="auto"/>
                <w:right w:val="none" w:sz="0" w:space="0" w:color="auto"/>
              </w:divBdr>
              <w:divsChild>
                <w:div w:id="188714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805456">
          <w:marLeft w:val="0"/>
          <w:marRight w:val="0"/>
          <w:marTop w:val="300"/>
          <w:marBottom w:val="0"/>
          <w:divBdr>
            <w:top w:val="none" w:sz="0" w:space="0" w:color="auto"/>
            <w:left w:val="none" w:sz="0" w:space="0" w:color="auto"/>
            <w:bottom w:val="none" w:sz="0" w:space="0" w:color="auto"/>
            <w:right w:val="none" w:sz="0" w:space="0" w:color="auto"/>
          </w:divBdr>
          <w:divsChild>
            <w:div w:id="436676510">
              <w:marLeft w:val="0"/>
              <w:marRight w:val="0"/>
              <w:marTop w:val="0"/>
              <w:marBottom w:val="0"/>
              <w:divBdr>
                <w:top w:val="none" w:sz="0" w:space="0" w:color="auto"/>
                <w:left w:val="none" w:sz="0" w:space="0" w:color="auto"/>
                <w:bottom w:val="none" w:sz="0" w:space="0" w:color="auto"/>
                <w:right w:val="none" w:sz="0" w:space="0" w:color="auto"/>
              </w:divBdr>
              <w:divsChild>
                <w:div w:id="165271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291">
      <w:bodyDiv w:val="1"/>
      <w:marLeft w:val="0"/>
      <w:marRight w:val="0"/>
      <w:marTop w:val="0"/>
      <w:marBottom w:val="0"/>
      <w:divBdr>
        <w:top w:val="none" w:sz="0" w:space="0" w:color="auto"/>
        <w:left w:val="none" w:sz="0" w:space="0" w:color="auto"/>
        <w:bottom w:val="none" w:sz="0" w:space="0" w:color="auto"/>
        <w:right w:val="none" w:sz="0" w:space="0" w:color="auto"/>
      </w:divBdr>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08103">
      <w:bodyDiv w:val="1"/>
      <w:marLeft w:val="0"/>
      <w:marRight w:val="0"/>
      <w:marTop w:val="0"/>
      <w:marBottom w:val="0"/>
      <w:divBdr>
        <w:top w:val="none" w:sz="0" w:space="0" w:color="auto"/>
        <w:left w:val="none" w:sz="0" w:space="0" w:color="auto"/>
        <w:bottom w:val="none" w:sz="0" w:space="0" w:color="auto"/>
        <w:right w:val="none" w:sz="0" w:space="0" w:color="auto"/>
      </w:divBdr>
      <w:divsChild>
        <w:div w:id="929699263">
          <w:marLeft w:val="0"/>
          <w:marRight w:val="0"/>
          <w:marTop w:val="0"/>
          <w:marBottom w:val="0"/>
          <w:divBdr>
            <w:top w:val="none" w:sz="0" w:space="0" w:color="auto"/>
            <w:left w:val="none" w:sz="0" w:space="0" w:color="auto"/>
            <w:bottom w:val="none" w:sz="0" w:space="0" w:color="auto"/>
            <w:right w:val="none" w:sz="0" w:space="0" w:color="auto"/>
          </w:divBdr>
        </w:div>
        <w:div w:id="565608206">
          <w:marLeft w:val="0"/>
          <w:marRight w:val="0"/>
          <w:marTop w:val="0"/>
          <w:marBottom w:val="0"/>
          <w:divBdr>
            <w:top w:val="none" w:sz="0" w:space="0" w:color="auto"/>
            <w:left w:val="none" w:sz="0" w:space="0" w:color="auto"/>
            <w:bottom w:val="none" w:sz="0" w:space="0" w:color="auto"/>
            <w:right w:val="none" w:sz="0" w:space="0" w:color="auto"/>
          </w:divBdr>
          <w:divsChild>
            <w:div w:id="1125613341">
              <w:marLeft w:val="0"/>
              <w:marRight w:val="0"/>
              <w:marTop w:val="0"/>
              <w:marBottom w:val="0"/>
              <w:divBdr>
                <w:top w:val="none" w:sz="0" w:space="0" w:color="auto"/>
                <w:left w:val="none" w:sz="0" w:space="0" w:color="auto"/>
                <w:bottom w:val="none" w:sz="0" w:space="0" w:color="auto"/>
                <w:right w:val="none" w:sz="0" w:space="0" w:color="auto"/>
              </w:divBdr>
            </w:div>
          </w:divsChild>
        </w:div>
        <w:div w:id="1461149804">
          <w:marLeft w:val="0"/>
          <w:marRight w:val="0"/>
          <w:marTop w:val="0"/>
          <w:marBottom w:val="0"/>
          <w:divBdr>
            <w:top w:val="none" w:sz="0" w:space="0" w:color="auto"/>
            <w:left w:val="none" w:sz="0" w:space="0" w:color="auto"/>
            <w:bottom w:val="none" w:sz="0" w:space="0" w:color="auto"/>
            <w:right w:val="none" w:sz="0" w:space="0" w:color="auto"/>
          </w:divBdr>
        </w:div>
        <w:div w:id="1872381905">
          <w:marLeft w:val="0"/>
          <w:marRight w:val="0"/>
          <w:marTop w:val="0"/>
          <w:marBottom w:val="0"/>
          <w:divBdr>
            <w:top w:val="none" w:sz="0" w:space="0" w:color="auto"/>
            <w:left w:val="none" w:sz="0" w:space="0" w:color="auto"/>
            <w:bottom w:val="none" w:sz="0" w:space="0" w:color="auto"/>
            <w:right w:val="none" w:sz="0" w:space="0" w:color="auto"/>
          </w:divBdr>
          <w:divsChild>
            <w:div w:id="986276607">
              <w:marLeft w:val="0"/>
              <w:marRight w:val="0"/>
              <w:marTop w:val="0"/>
              <w:marBottom w:val="0"/>
              <w:divBdr>
                <w:top w:val="none" w:sz="0" w:space="0" w:color="auto"/>
                <w:left w:val="none" w:sz="0" w:space="0" w:color="auto"/>
                <w:bottom w:val="none" w:sz="0" w:space="0" w:color="auto"/>
                <w:right w:val="none" w:sz="0" w:space="0" w:color="auto"/>
              </w:divBdr>
            </w:div>
          </w:divsChild>
        </w:div>
        <w:div w:id="874276066">
          <w:marLeft w:val="0"/>
          <w:marRight w:val="0"/>
          <w:marTop w:val="0"/>
          <w:marBottom w:val="0"/>
          <w:divBdr>
            <w:top w:val="none" w:sz="0" w:space="0" w:color="auto"/>
            <w:left w:val="none" w:sz="0" w:space="0" w:color="auto"/>
            <w:bottom w:val="none" w:sz="0" w:space="0" w:color="auto"/>
            <w:right w:val="none" w:sz="0" w:space="0" w:color="auto"/>
          </w:divBdr>
        </w:div>
        <w:div w:id="1510409804">
          <w:marLeft w:val="0"/>
          <w:marRight w:val="0"/>
          <w:marTop w:val="0"/>
          <w:marBottom w:val="0"/>
          <w:divBdr>
            <w:top w:val="none" w:sz="0" w:space="0" w:color="auto"/>
            <w:left w:val="none" w:sz="0" w:space="0" w:color="auto"/>
            <w:bottom w:val="none" w:sz="0" w:space="0" w:color="auto"/>
            <w:right w:val="none" w:sz="0" w:space="0" w:color="auto"/>
          </w:divBdr>
          <w:divsChild>
            <w:div w:id="1631519803">
              <w:marLeft w:val="0"/>
              <w:marRight w:val="0"/>
              <w:marTop w:val="0"/>
              <w:marBottom w:val="0"/>
              <w:divBdr>
                <w:top w:val="none" w:sz="0" w:space="0" w:color="auto"/>
                <w:left w:val="none" w:sz="0" w:space="0" w:color="auto"/>
                <w:bottom w:val="none" w:sz="0" w:space="0" w:color="auto"/>
                <w:right w:val="none" w:sz="0" w:space="0" w:color="auto"/>
              </w:divBdr>
            </w:div>
          </w:divsChild>
        </w:div>
        <w:div w:id="621031599">
          <w:marLeft w:val="0"/>
          <w:marRight w:val="0"/>
          <w:marTop w:val="0"/>
          <w:marBottom w:val="0"/>
          <w:divBdr>
            <w:top w:val="none" w:sz="0" w:space="0" w:color="auto"/>
            <w:left w:val="none" w:sz="0" w:space="0" w:color="auto"/>
            <w:bottom w:val="none" w:sz="0" w:space="0" w:color="auto"/>
            <w:right w:val="none" w:sz="0" w:space="0" w:color="auto"/>
          </w:divBdr>
        </w:div>
        <w:div w:id="728963172">
          <w:marLeft w:val="0"/>
          <w:marRight w:val="0"/>
          <w:marTop w:val="0"/>
          <w:marBottom w:val="0"/>
          <w:divBdr>
            <w:top w:val="none" w:sz="0" w:space="0" w:color="auto"/>
            <w:left w:val="none" w:sz="0" w:space="0" w:color="auto"/>
            <w:bottom w:val="none" w:sz="0" w:space="0" w:color="auto"/>
            <w:right w:val="none" w:sz="0" w:space="0" w:color="auto"/>
          </w:divBdr>
          <w:divsChild>
            <w:div w:id="914972773">
              <w:marLeft w:val="0"/>
              <w:marRight w:val="0"/>
              <w:marTop w:val="0"/>
              <w:marBottom w:val="0"/>
              <w:divBdr>
                <w:top w:val="none" w:sz="0" w:space="0" w:color="auto"/>
                <w:left w:val="none" w:sz="0" w:space="0" w:color="auto"/>
                <w:bottom w:val="none" w:sz="0" w:space="0" w:color="auto"/>
                <w:right w:val="none" w:sz="0" w:space="0" w:color="auto"/>
              </w:divBdr>
            </w:div>
          </w:divsChild>
        </w:div>
        <w:div w:id="1196774047">
          <w:marLeft w:val="0"/>
          <w:marRight w:val="0"/>
          <w:marTop w:val="0"/>
          <w:marBottom w:val="0"/>
          <w:divBdr>
            <w:top w:val="none" w:sz="0" w:space="0" w:color="auto"/>
            <w:left w:val="none" w:sz="0" w:space="0" w:color="auto"/>
            <w:bottom w:val="none" w:sz="0" w:space="0" w:color="auto"/>
            <w:right w:val="none" w:sz="0" w:space="0" w:color="auto"/>
          </w:divBdr>
        </w:div>
        <w:div w:id="782385757">
          <w:marLeft w:val="0"/>
          <w:marRight w:val="0"/>
          <w:marTop w:val="0"/>
          <w:marBottom w:val="0"/>
          <w:divBdr>
            <w:top w:val="none" w:sz="0" w:space="0" w:color="auto"/>
            <w:left w:val="none" w:sz="0" w:space="0" w:color="auto"/>
            <w:bottom w:val="none" w:sz="0" w:space="0" w:color="auto"/>
            <w:right w:val="none" w:sz="0" w:space="0" w:color="auto"/>
          </w:divBdr>
          <w:divsChild>
            <w:div w:id="964458869">
              <w:marLeft w:val="0"/>
              <w:marRight w:val="0"/>
              <w:marTop w:val="0"/>
              <w:marBottom w:val="0"/>
              <w:divBdr>
                <w:top w:val="none" w:sz="0" w:space="0" w:color="auto"/>
                <w:left w:val="none" w:sz="0" w:space="0" w:color="auto"/>
                <w:bottom w:val="none" w:sz="0" w:space="0" w:color="auto"/>
                <w:right w:val="none" w:sz="0" w:space="0" w:color="auto"/>
              </w:divBdr>
            </w:div>
          </w:divsChild>
        </w:div>
        <w:div w:id="2168536">
          <w:marLeft w:val="0"/>
          <w:marRight w:val="0"/>
          <w:marTop w:val="0"/>
          <w:marBottom w:val="0"/>
          <w:divBdr>
            <w:top w:val="none" w:sz="0" w:space="0" w:color="auto"/>
            <w:left w:val="none" w:sz="0" w:space="0" w:color="auto"/>
            <w:bottom w:val="none" w:sz="0" w:space="0" w:color="auto"/>
            <w:right w:val="none" w:sz="0" w:space="0" w:color="auto"/>
          </w:divBdr>
        </w:div>
        <w:div w:id="1407993924">
          <w:marLeft w:val="0"/>
          <w:marRight w:val="0"/>
          <w:marTop w:val="0"/>
          <w:marBottom w:val="0"/>
          <w:divBdr>
            <w:top w:val="none" w:sz="0" w:space="0" w:color="auto"/>
            <w:left w:val="none" w:sz="0" w:space="0" w:color="auto"/>
            <w:bottom w:val="none" w:sz="0" w:space="0" w:color="auto"/>
            <w:right w:val="none" w:sz="0" w:space="0" w:color="auto"/>
          </w:divBdr>
          <w:divsChild>
            <w:div w:id="1761297428">
              <w:marLeft w:val="0"/>
              <w:marRight w:val="0"/>
              <w:marTop w:val="0"/>
              <w:marBottom w:val="0"/>
              <w:divBdr>
                <w:top w:val="none" w:sz="0" w:space="0" w:color="auto"/>
                <w:left w:val="none" w:sz="0" w:space="0" w:color="auto"/>
                <w:bottom w:val="none" w:sz="0" w:space="0" w:color="auto"/>
                <w:right w:val="none" w:sz="0" w:space="0" w:color="auto"/>
              </w:divBdr>
            </w:div>
          </w:divsChild>
        </w:div>
        <w:div w:id="1934438367">
          <w:marLeft w:val="0"/>
          <w:marRight w:val="0"/>
          <w:marTop w:val="0"/>
          <w:marBottom w:val="0"/>
          <w:divBdr>
            <w:top w:val="none" w:sz="0" w:space="0" w:color="auto"/>
            <w:left w:val="none" w:sz="0" w:space="0" w:color="auto"/>
            <w:bottom w:val="none" w:sz="0" w:space="0" w:color="auto"/>
            <w:right w:val="none" w:sz="0" w:space="0" w:color="auto"/>
          </w:divBdr>
        </w:div>
        <w:div w:id="421800833">
          <w:marLeft w:val="0"/>
          <w:marRight w:val="0"/>
          <w:marTop w:val="0"/>
          <w:marBottom w:val="0"/>
          <w:divBdr>
            <w:top w:val="none" w:sz="0" w:space="0" w:color="auto"/>
            <w:left w:val="none" w:sz="0" w:space="0" w:color="auto"/>
            <w:bottom w:val="none" w:sz="0" w:space="0" w:color="auto"/>
            <w:right w:val="none" w:sz="0" w:space="0" w:color="auto"/>
          </w:divBdr>
          <w:divsChild>
            <w:div w:id="115300909">
              <w:marLeft w:val="0"/>
              <w:marRight w:val="0"/>
              <w:marTop w:val="0"/>
              <w:marBottom w:val="0"/>
              <w:divBdr>
                <w:top w:val="none" w:sz="0" w:space="0" w:color="auto"/>
                <w:left w:val="none" w:sz="0" w:space="0" w:color="auto"/>
                <w:bottom w:val="none" w:sz="0" w:space="0" w:color="auto"/>
                <w:right w:val="none" w:sz="0" w:space="0" w:color="auto"/>
              </w:divBdr>
            </w:div>
          </w:divsChild>
        </w:div>
        <w:div w:id="1753502090">
          <w:marLeft w:val="0"/>
          <w:marRight w:val="0"/>
          <w:marTop w:val="300"/>
          <w:marBottom w:val="0"/>
          <w:divBdr>
            <w:top w:val="none" w:sz="0" w:space="0" w:color="auto"/>
            <w:left w:val="none" w:sz="0" w:space="0" w:color="auto"/>
            <w:bottom w:val="none" w:sz="0" w:space="0" w:color="auto"/>
            <w:right w:val="none" w:sz="0" w:space="0" w:color="auto"/>
          </w:divBdr>
          <w:divsChild>
            <w:div w:id="1696540551">
              <w:marLeft w:val="0"/>
              <w:marRight w:val="0"/>
              <w:marTop w:val="0"/>
              <w:marBottom w:val="0"/>
              <w:divBdr>
                <w:top w:val="none" w:sz="0" w:space="0" w:color="auto"/>
                <w:left w:val="none" w:sz="0" w:space="0" w:color="auto"/>
                <w:bottom w:val="none" w:sz="0" w:space="0" w:color="auto"/>
                <w:right w:val="none" w:sz="0" w:space="0" w:color="auto"/>
              </w:divBdr>
              <w:divsChild>
                <w:div w:id="12454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775084">
          <w:marLeft w:val="0"/>
          <w:marRight w:val="0"/>
          <w:marTop w:val="300"/>
          <w:marBottom w:val="0"/>
          <w:divBdr>
            <w:top w:val="none" w:sz="0" w:space="0" w:color="auto"/>
            <w:left w:val="none" w:sz="0" w:space="0" w:color="auto"/>
            <w:bottom w:val="none" w:sz="0" w:space="0" w:color="auto"/>
            <w:right w:val="none" w:sz="0" w:space="0" w:color="auto"/>
          </w:divBdr>
          <w:divsChild>
            <w:div w:id="897669346">
              <w:marLeft w:val="0"/>
              <w:marRight w:val="0"/>
              <w:marTop w:val="0"/>
              <w:marBottom w:val="0"/>
              <w:divBdr>
                <w:top w:val="none" w:sz="0" w:space="0" w:color="auto"/>
                <w:left w:val="none" w:sz="0" w:space="0" w:color="auto"/>
                <w:bottom w:val="none" w:sz="0" w:space="0" w:color="auto"/>
                <w:right w:val="none" w:sz="0" w:space="0" w:color="auto"/>
              </w:divBdr>
              <w:divsChild>
                <w:div w:id="112886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76362">
          <w:marLeft w:val="0"/>
          <w:marRight w:val="0"/>
          <w:marTop w:val="300"/>
          <w:marBottom w:val="0"/>
          <w:divBdr>
            <w:top w:val="none" w:sz="0" w:space="0" w:color="auto"/>
            <w:left w:val="none" w:sz="0" w:space="0" w:color="auto"/>
            <w:bottom w:val="none" w:sz="0" w:space="0" w:color="auto"/>
            <w:right w:val="none" w:sz="0" w:space="0" w:color="auto"/>
          </w:divBdr>
          <w:divsChild>
            <w:div w:id="1128744104">
              <w:marLeft w:val="0"/>
              <w:marRight w:val="0"/>
              <w:marTop w:val="0"/>
              <w:marBottom w:val="0"/>
              <w:divBdr>
                <w:top w:val="none" w:sz="0" w:space="0" w:color="auto"/>
                <w:left w:val="none" w:sz="0" w:space="0" w:color="auto"/>
                <w:bottom w:val="none" w:sz="0" w:space="0" w:color="auto"/>
                <w:right w:val="none" w:sz="0" w:space="0" w:color="auto"/>
              </w:divBdr>
              <w:divsChild>
                <w:div w:id="178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448663">
          <w:marLeft w:val="0"/>
          <w:marRight w:val="0"/>
          <w:marTop w:val="300"/>
          <w:marBottom w:val="0"/>
          <w:divBdr>
            <w:top w:val="none" w:sz="0" w:space="0" w:color="auto"/>
            <w:left w:val="none" w:sz="0" w:space="0" w:color="auto"/>
            <w:bottom w:val="none" w:sz="0" w:space="0" w:color="auto"/>
            <w:right w:val="none" w:sz="0" w:space="0" w:color="auto"/>
          </w:divBdr>
          <w:divsChild>
            <w:div w:id="1415858574">
              <w:marLeft w:val="0"/>
              <w:marRight w:val="0"/>
              <w:marTop w:val="0"/>
              <w:marBottom w:val="0"/>
              <w:divBdr>
                <w:top w:val="none" w:sz="0" w:space="0" w:color="auto"/>
                <w:left w:val="none" w:sz="0" w:space="0" w:color="auto"/>
                <w:bottom w:val="none" w:sz="0" w:space="0" w:color="auto"/>
                <w:right w:val="none" w:sz="0" w:space="0" w:color="auto"/>
              </w:divBdr>
              <w:divsChild>
                <w:div w:id="637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2287110">
      <w:bodyDiv w:val="1"/>
      <w:marLeft w:val="0"/>
      <w:marRight w:val="0"/>
      <w:marTop w:val="0"/>
      <w:marBottom w:val="0"/>
      <w:divBdr>
        <w:top w:val="none" w:sz="0" w:space="0" w:color="auto"/>
        <w:left w:val="none" w:sz="0" w:space="0" w:color="auto"/>
        <w:bottom w:val="none" w:sz="0" w:space="0" w:color="auto"/>
        <w:right w:val="none" w:sz="0" w:space="0" w:color="auto"/>
      </w:divBdr>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751459819">
      <w:bodyDiv w:val="1"/>
      <w:marLeft w:val="0"/>
      <w:marRight w:val="0"/>
      <w:marTop w:val="0"/>
      <w:marBottom w:val="0"/>
      <w:divBdr>
        <w:top w:val="none" w:sz="0" w:space="0" w:color="auto"/>
        <w:left w:val="none" w:sz="0" w:space="0" w:color="auto"/>
        <w:bottom w:val="none" w:sz="0" w:space="0" w:color="auto"/>
        <w:right w:val="none" w:sz="0" w:space="0" w:color="auto"/>
      </w:divBdr>
      <w:divsChild>
        <w:div w:id="638153045">
          <w:marLeft w:val="0"/>
          <w:marRight w:val="0"/>
          <w:marTop w:val="0"/>
          <w:marBottom w:val="0"/>
          <w:divBdr>
            <w:top w:val="none" w:sz="0" w:space="0" w:color="auto"/>
            <w:left w:val="none" w:sz="0" w:space="0" w:color="auto"/>
            <w:bottom w:val="none" w:sz="0" w:space="0" w:color="auto"/>
            <w:right w:val="none" w:sz="0" w:space="0" w:color="auto"/>
          </w:divBdr>
        </w:div>
        <w:div w:id="778447694">
          <w:marLeft w:val="0"/>
          <w:marRight w:val="0"/>
          <w:marTop w:val="0"/>
          <w:marBottom w:val="0"/>
          <w:divBdr>
            <w:top w:val="none" w:sz="0" w:space="0" w:color="auto"/>
            <w:left w:val="none" w:sz="0" w:space="0" w:color="auto"/>
            <w:bottom w:val="none" w:sz="0" w:space="0" w:color="auto"/>
            <w:right w:val="none" w:sz="0" w:space="0" w:color="auto"/>
          </w:divBdr>
          <w:divsChild>
            <w:div w:id="1977635753">
              <w:marLeft w:val="0"/>
              <w:marRight w:val="0"/>
              <w:marTop w:val="0"/>
              <w:marBottom w:val="0"/>
              <w:divBdr>
                <w:top w:val="none" w:sz="0" w:space="0" w:color="auto"/>
                <w:left w:val="none" w:sz="0" w:space="0" w:color="auto"/>
                <w:bottom w:val="none" w:sz="0" w:space="0" w:color="auto"/>
                <w:right w:val="none" w:sz="0" w:space="0" w:color="auto"/>
              </w:divBdr>
            </w:div>
          </w:divsChild>
        </w:div>
        <w:div w:id="1579486951">
          <w:marLeft w:val="0"/>
          <w:marRight w:val="0"/>
          <w:marTop w:val="0"/>
          <w:marBottom w:val="0"/>
          <w:divBdr>
            <w:top w:val="none" w:sz="0" w:space="0" w:color="auto"/>
            <w:left w:val="none" w:sz="0" w:space="0" w:color="auto"/>
            <w:bottom w:val="none" w:sz="0" w:space="0" w:color="auto"/>
            <w:right w:val="none" w:sz="0" w:space="0" w:color="auto"/>
          </w:divBdr>
        </w:div>
        <w:div w:id="1220676822">
          <w:marLeft w:val="0"/>
          <w:marRight w:val="0"/>
          <w:marTop w:val="0"/>
          <w:marBottom w:val="0"/>
          <w:divBdr>
            <w:top w:val="none" w:sz="0" w:space="0" w:color="auto"/>
            <w:left w:val="none" w:sz="0" w:space="0" w:color="auto"/>
            <w:bottom w:val="none" w:sz="0" w:space="0" w:color="auto"/>
            <w:right w:val="none" w:sz="0" w:space="0" w:color="auto"/>
          </w:divBdr>
          <w:divsChild>
            <w:div w:id="774180623">
              <w:marLeft w:val="0"/>
              <w:marRight w:val="0"/>
              <w:marTop w:val="0"/>
              <w:marBottom w:val="0"/>
              <w:divBdr>
                <w:top w:val="none" w:sz="0" w:space="0" w:color="auto"/>
                <w:left w:val="none" w:sz="0" w:space="0" w:color="auto"/>
                <w:bottom w:val="none" w:sz="0" w:space="0" w:color="auto"/>
                <w:right w:val="none" w:sz="0" w:space="0" w:color="auto"/>
              </w:divBdr>
            </w:div>
          </w:divsChild>
        </w:div>
        <w:div w:id="1801260559">
          <w:marLeft w:val="0"/>
          <w:marRight w:val="0"/>
          <w:marTop w:val="0"/>
          <w:marBottom w:val="0"/>
          <w:divBdr>
            <w:top w:val="none" w:sz="0" w:space="0" w:color="auto"/>
            <w:left w:val="none" w:sz="0" w:space="0" w:color="auto"/>
            <w:bottom w:val="none" w:sz="0" w:space="0" w:color="auto"/>
            <w:right w:val="none" w:sz="0" w:space="0" w:color="auto"/>
          </w:divBdr>
        </w:div>
        <w:div w:id="226428133">
          <w:marLeft w:val="0"/>
          <w:marRight w:val="0"/>
          <w:marTop w:val="0"/>
          <w:marBottom w:val="0"/>
          <w:divBdr>
            <w:top w:val="none" w:sz="0" w:space="0" w:color="auto"/>
            <w:left w:val="none" w:sz="0" w:space="0" w:color="auto"/>
            <w:bottom w:val="none" w:sz="0" w:space="0" w:color="auto"/>
            <w:right w:val="none" w:sz="0" w:space="0" w:color="auto"/>
          </w:divBdr>
          <w:divsChild>
            <w:div w:id="1328749590">
              <w:marLeft w:val="0"/>
              <w:marRight w:val="0"/>
              <w:marTop w:val="0"/>
              <w:marBottom w:val="0"/>
              <w:divBdr>
                <w:top w:val="none" w:sz="0" w:space="0" w:color="auto"/>
                <w:left w:val="none" w:sz="0" w:space="0" w:color="auto"/>
                <w:bottom w:val="none" w:sz="0" w:space="0" w:color="auto"/>
                <w:right w:val="none" w:sz="0" w:space="0" w:color="auto"/>
              </w:divBdr>
            </w:div>
          </w:divsChild>
        </w:div>
        <w:div w:id="1257328217">
          <w:marLeft w:val="0"/>
          <w:marRight w:val="0"/>
          <w:marTop w:val="0"/>
          <w:marBottom w:val="0"/>
          <w:divBdr>
            <w:top w:val="none" w:sz="0" w:space="0" w:color="auto"/>
            <w:left w:val="none" w:sz="0" w:space="0" w:color="auto"/>
            <w:bottom w:val="none" w:sz="0" w:space="0" w:color="auto"/>
            <w:right w:val="none" w:sz="0" w:space="0" w:color="auto"/>
          </w:divBdr>
        </w:div>
        <w:div w:id="143937420">
          <w:marLeft w:val="0"/>
          <w:marRight w:val="0"/>
          <w:marTop w:val="0"/>
          <w:marBottom w:val="0"/>
          <w:divBdr>
            <w:top w:val="none" w:sz="0" w:space="0" w:color="auto"/>
            <w:left w:val="none" w:sz="0" w:space="0" w:color="auto"/>
            <w:bottom w:val="none" w:sz="0" w:space="0" w:color="auto"/>
            <w:right w:val="none" w:sz="0" w:space="0" w:color="auto"/>
          </w:divBdr>
          <w:divsChild>
            <w:div w:id="964120482">
              <w:marLeft w:val="0"/>
              <w:marRight w:val="0"/>
              <w:marTop w:val="0"/>
              <w:marBottom w:val="0"/>
              <w:divBdr>
                <w:top w:val="none" w:sz="0" w:space="0" w:color="auto"/>
                <w:left w:val="none" w:sz="0" w:space="0" w:color="auto"/>
                <w:bottom w:val="none" w:sz="0" w:space="0" w:color="auto"/>
                <w:right w:val="none" w:sz="0" w:space="0" w:color="auto"/>
              </w:divBdr>
            </w:div>
          </w:divsChild>
        </w:div>
        <w:div w:id="1059404361">
          <w:marLeft w:val="0"/>
          <w:marRight w:val="0"/>
          <w:marTop w:val="0"/>
          <w:marBottom w:val="0"/>
          <w:divBdr>
            <w:top w:val="none" w:sz="0" w:space="0" w:color="auto"/>
            <w:left w:val="none" w:sz="0" w:space="0" w:color="auto"/>
            <w:bottom w:val="none" w:sz="0" w:space="0" w:color="auto"/>
            <w:right w:val="none" w:sz="0" w:space="0" w:color="auto"/>
          </w:divBdr>
        </w:div>
        <w:div w:id="2130272509">
          <w:marLeft w:val="0"/>
          <w:marRight w:val="0"/>
          <w:marTop w:val="0"/>
          <w:marBottom w:val="0"/>
          <w:divBdr>
            <w:top w:val="none" w:sz="0" w:space="0" w:color="auto"/>
            <w:left w:val="none" w:sz="0" w:space="0" w:color="auto"/>
            <w:bottom w:val="none" w:sz="0" w:space="0" w:color="auto"/>
            <w:right w:val="none" w:sz="0" w:space="0" w:color="auto"/>
          </w:divBdr>
          <w:divsChild>
            <w:div w:id="596475703">
              <w:marLeft w:val="0"/>
              <w:marRight w:val="0"/>
              <w:marTop w:val="0"/>
              <w:marBottom w:val="0"/>
              <w:divBdr>
                <w:top w:val="none" w:sz="0" w:space="0" w:color="auto"/>
                <w:left w:val="none" w:sz="0" w:space="0" w:color="auto"/>
                <w:bottom w:val="none" w:sz="0" w:space="0" w:color="auto"/>
                <w:right w:val="none" w:sz="0" w:space="0" w:color="auto"/>
              </w:divBdr>
            </w:div>
          </w:divsChild>
        </w:div>
        <w:div w:id="1727535150">
          <w:marLeft w:val="0"/>
          <w:marRight w:val="0"/>
          <w:marTop w:val="0"/>
          <w:marBottom w:val="0"/>
          <w:divBdr>
            <w:top w:val="none" w:sz="0" w:space="0" w:color="auto"/>
            <w:left w:val="none" w:sz="0" w:space="0" w:color="auto"/>
            <w:bottom w:val="none" w:sz="0" w:space="0" w:color="auto"/>
            <w:right w:val="none" w:sz="0" w:space="0" w:color="auto"/>
          </w:divBdr>
        </w:div>
        <w:div w:id="2060474717">
          <w:marLeft w:val="0"/>
          <w:marRight w:val="0"/>
          <w:marTop w:val="0"/>
          <w:marBottom w:val="0"/>
          <w:divBdr>
            <w:top w:val="none" w:sz="0" w:space="0" w:color="auto"/>
            <w:left w:val="none" w:sz="0" w:space="0" w:color="auto"/>
            <w:bottom w:val="none" w:sz="0" w:space="0" w:color="auto"/>
            <w:right w:val="none" w:sz="0" w:space="0" w:color="auto"/>
          </w:divBdr>
          <w:divsChild>
            <w:div w:id="675111155">
              <w:marLeft w:val="0"/>
              <w:marRight w:val="0"/>
              <w:marTop w:val="0"/>
              <w:marBottom w:val="0"/>
              <w:divBdr>
                <w:top w:val="none" w:sz="0" w:space="0" w:color="auto"/>
                <w:left w:val="none" w:sz="0" w:space="0" w:color="auto"/>
                <w:bottom w:val="none" w:sz="0" w:space="0" w:color="auto"/>
                <w:right w:val="none" w:sz="0" w:space="0" w:color="auto"/>
              </w:divBdr>
            </w:div>
          </w:divsChild>
        </w:div>
        <w:div w:id="1913807001">
          <w:marLeft w:val="0"/>
          <w:marRight w:val="0"/>
          <w:marTop w:val="0"/>
          <w:marBottom w:val="0"/>
          <w:divBdr>
            <w:top w:val="none" w:sz="0" w:space="0" w:color="auto"/>
            <w:left w:val="none" w:sz="0" w:space="0" w:color="auto"/>
            <w:bottom w:val="none" w:sz="0" w:space="0" w:color="auto"/>
            <w:right w:val="none" w:sz="0" w:space="0" w:color="auto"/>
          </w:divBdr>
        </w:div>
        <w:div w:id="962462972">
          <w:marLeft w:val="0"/>
          <w:marRight w:val="0"/>
          <w:marTop w:val="0"/>
          <w:marBottom w:val="0"/>
          <w:divBdr>
            <w:top w:val="none" w:sz="0" w:space="0" w:color="auto"/>
            <w:left w:val="none" w:sz="0" w:space="0" w:color="auto"/>
            <w:bottom w:val="none" w:sz="0" w:space="0" w:color="auto"/>
            <w:right w:val="none" w:sz="0" w:space="0" w:color="auto"/>
          </w:divBdr>
          <w:divsChild>
            <w:div w:id="1962420675">
              <w:marLeft w:val="0"/>
              <w:marRight w:val="0"/>
              <w:marTop w:val="0"/>
              <w:marBottom w:val="0"/>
              <w:divBdr>
                <w:top w:val="none" w:sz="0" w:space="0" w:color="auto"/>
                <w:left w:val="none" w:sz="0" w:space="0" w:color="auto"/>
                <w:bottom w:val="none" w:sz="0" w:space="0" w:color="auto"/>
                <w:right w:val="none" w:sz="0" w:space="0" w:color="auto"/>
              </w:divBdr>
            </w:div>
          </w:divsChild>
        </w:div>
        <w:div w:id="1105350481">
          <w:marLeft w:val="0"/>
          <w:marRight w:val="0"/>
          <w:marTop w:val="300"/>
          <w:marBottom w:val="0"/>
          <w:divBdr>
            <w:top w:val="none" w:sz="0" w:space="0" w:color="auto"/>
            <w:left w:val="none" w:sz="0" w:space="0" w:color="auto"/>
            <w:bottom w:val="none" w:sz="0" w:space="0" w:color="auto"/>
            <w:right w:val="none" w:sz="0" w:space="0" w:color="auto"/>
          </w:divBdr>
          <w:divsChild>
            <w:div w:id="224026189">
              <w:marLeft w:val="0"/>
              <w:marRight w:val="0"/>
              <w:marTop w:val="0"/>
              <w:marBottom w:val="0"/>
              <w:divBdr>
                <w:top w:val="none" w:sz="0" w:space="0" w:color="auto"/>
                <w:left w:val="none" w:sz="0" w:space="0" w:color="auto"/>
                <w:bottom w:val="none" w:sz="0" w:space="0" w:color="auto"/>
                <w:right w:val="none" w:sz="0" w:space="0" w:color="auto"/>
              </w:divBdr>
              <w:divsChild>
                <w:div w:id="84285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847965">
          <w:marLeft w:val="0"/>
          <w:marRight w:val="0"/>
          <w:marTop w:val="300"/>
          <w:marBottom w:val="0"/>
          <w:divBdr>
            <w:top w:val="none" w:sz="0" w:space="0" w:color="auto"/>
            <w:left w:val="none" w:sz="0" w:space="0" w:color="auto"/>
            <w:bottom w:val="none" w:sz="0" w:space="0" w:color="auto"/>
            <w:right w:val="none" w:sz="0" w:space="0" w:color="auto"/>
          </w:divBdr>
          <w:divsChild>
            <w:div w:id="1394964814">
              <w:marLeft w:val="0"/>
              <w:marRight w:val="0"/>
              <w:marTop w:val="0"/>
              <w:marBottom w:val="0"/>
              <w:divBdr>
                <w:top w:val="none" w:sz="0" w:space="0" w:color="auto"/>
                <w:left w:val="none" w:sz="0" w:space="0" w:color="auto"/>
                <w:bottom w:val="none" w:sz="0" w:space="0" w:color="auto"/>
                <w:right w:val="none" w:sz="0" w:space="0" w:color="auto"/>
              </w:divBdr>
              <w:divsChild>
                <w:div w:id="18604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96216">
          <w:marLeft w:val="0"/>
          <w:marRight w:val="0"/>
          <w:marTop w:val="300"/>
          <w:marBottom w:val="0"/>
          <w:divBdr>
            <w:top w:val="none" w:sz="0" w:space="0" w:color="auto"/>
            <w:left w:val="none" w:sz="0" w:space="0" w:color="auto"/>
            <w:bottom w:val="none" w:sz="0" w:space="0" w:color="auto"/>
            <w:right w:val="none" w:sz="0" w:space="0" w:color="auto"/>
          </w:divBdr>
          <w:divsChild>
            <w:div w:id="1046103648">
              <w:marLeft w:val="0"/>
              <w:marRight w:val="0"/>
              <w:marTop w:val="0"/>
              <w:marBottom w:val="0"/>
              <w:divBdr>
                <w:top w:val="none" w:sz="0" w:space="0" w:color="auto"/>
                <w:left w:val="none" w:sz="0" w:space="0" w:color="auto"/>
                <w:bottom w:val="none" w:sz="0" w:space="0" w:color="auto"/>
                <w:right w:val="none" w:sz="0" w:space="0" w:color="auto"/>
              </w:divBdr>
              <w:divsChild>
                <w:div w:id="132292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63979">
          <w:marLeft w:val="0"/>
          <w:marRight w:val="0"/>
          <w:marTop w:val="300"/>
          <w:marBottom w:val="0"/>
          <w:divBdr>
            <w:top w:val="none" w:sz="0" w:space="0" w:color="auto"/>
            <w:left w:val="none" w:sz="0" w:space="0" w:color="auto"/>
            <w:bottom w:val="none" w:sz="0" w:space="0" w:color="auto"/>
            <w:right w:val="none" w:sz="0" w:space="0" w:color="auto"/>
          </w:divBdr>
          <w:divsChild>
            <w:div w:id="304744965">
              <w:marLeft w:val="0"/>
              <w:marRight w:val="0"/>
              <w:marTop w:val="0"/>
              <w:marBottom w:val="0"/>
              <w:divBdr>
                <w:top w:val="none" w:sz="0" w:space="0" w:color="auto"/>
                <w:left w:val="none" w:sz="0" w:space="0" w:color="auto"/>
                <w:bottom w:val="none" w:sz="0" w:space="0" w:color="auto"/>
                <w:right w:val="none" w:sz="0" w:space="0" w:color="auto"/>
              </w:divBdr>
              <w:divsChild>
                <w:div w:id="90021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8891">
      <w:bodyDiv w:val="1"/>
      <w:marLeft w:val="0"/>
      <w:marRight w:val="0"/>
      <w:marTop w:val="0"/>
      <w:marBottom w:val="0"/>
      <w:divBdr>
        <w:top w:val="none" w:sz="0" w:space="0" w:color="auto"/>
        <w:left w:val="none" w:sz="0" w:space="0" w:color="auto"/>
        <w:bottom w:val="none" w:sz="0" w:space="0" w:color="auto"/>
        <w:right w:val="none" w:sz="0" w:space="0" w:color="auto"/>
      </w:divBdr>
      <w:divsChild>
        <w:div w:id="240021000">
          <w:marLeft w:val="0"/>
          <w:marRight w:val="0"/>
          <w:marTop w:val="0"/>
          <w:marBottom w:val="0"/>
          <w:divBdr>
            <w:top w:val="none" w:sz="0" w:space="0" w:color="auto"/>
            <w:left w:val="none" w:sz="0" w:space="0" w:color="auto"/>
            <w:bottom w:val="none" w:sz="0" w:space="0" w:color="auto"/>
            <w:right w:val="none" w:sz="0" w:space="0" w:color="auto"/>
          </w:divBdr>
        </w:div>
        <w:div w:id="1646278262">
          <w:marLeft w:val="0"/>
          <w:marRight w:val="0"/>
          <w:marTop w:val="0"/>
          <w:marBottom w:val="0"/>
          <w:divBdr>
            <w:top w:val="none" w:sz="0" w:space="0" w:color="auto"/>
            <w:left w:val="none" w:sz="0" w:space="0" w:color="auto"/>
            <w:bottom w:val="none" w:sz="0" w:space="0" w:color="auto"/>
            <w:right w:val="none" w:sz="0" w:space="0" w:color="auto"/>
          </w:divBdr>
          <w:divsChild>
            <w:div w:id="1367297245">
              <w:marLeft w:val="0"/>
              <w:marRight w:val="0"/>
              <w:marTop w:val="0"/>
              <w:marBottom w:val="0"/>
              <w:divBdr>
                <w:top w:val="none" w:sz="0" w:space="0" w:color="auto"/>
                <w:left w:val="none" w:sz="0" w:space="0" w:color="auto"/>
                <w:bottom w:val="none" w:sz="0" w:space="0" w:color="auto"/>
                <w:right w:val="none" w:sz="0" w:space="0" w:color="auto"/>
              </w:divBdr>
            </w:div>
          </w:divsChild>
        </w:div>
        <w:div w:id="1845970973">
          <w:marLeft w:val="0"/>
          <w:marRight w:val="0"/>
          <w:marTop w:val="0"/>
          <w:marBottom w:val="0"/>
          <w:divBdr>
            <w:top w:val="none" w:sz="0" w:space="0" w:color="auto"/>
            <w:left w:val="none" w:sz="0" w:space="0" w:color="auto"/>
            <w:bottom w:val="none" w:sz="0" w:space="0" w:color="auto"/>
            <w:right w:val="none" w:sz="0" w:space="0" w:color="auto"/>
          </w:divBdr>
        </w:div>
        <w:div w:id="364790642">
          <w:marLeft w:val="0"/>
          <w:marRight w:val="0"/>
          <w:marTop w:val="0"/>
          <w:marBottom w:val="0"/>
          <w:divBdr>
            <w:top w:val="none" w:sz="0" w:space="0" w:color="auto"/>
            <w:left w:val="none" w:sz="0" w:space="0" w:color="auto"/>
            <w:bottom w:val="none" w:sz="0" w:space="0" w:color="auto"/>
            <w:right w:val="none" w:sz="0" w:space="0" w:color="auto"/>
          </w:divBdr>
          <w:divsChild>
            <w:div w:id="377978753">
              <w:marLeft w:val="0"/>
              <w:marRight w:val="0"/>
              <w:marTop w:val="0"/>
              <w:marBottom w:val="0"/>
              <w:divBdr>
                <w:top w:val="none" w:sz="0" w:space="0" w:color="auto"/>
                <w:left w:val="none" w:sz="0" w:space="0" w:color="auto"/>
                <w:bottom w:val="none" w:sz="0" w:space="0" w:color="auto"/>
                <w:right w:val="none" w:sz="0" w:space="0" w:color="auto"/>
              </w:divBdr>
            </w:div>
          </w:divsChild>
        </w:div>
        <w:div w:id="347873680">
          <w:marLeft w:val="0"/>
          <w:marRight w:val="0"/>
          <w:marTop w:val="0"/>
          <w:marBottom w:val="0"/>
          <w:divBdr>
            <w:top w:val="none" w:sz="0" w:space="0" w:color="auto"/>
            <w:left w:val="none" w:sz="0" w:space="0" w:color="auto"/>
            <w:bottom w:val="none" w:sz="0" w:space="0" w:color="auto"/>
            <w:right w:val="none" w:sz="0" w:space="0" w:color="auto"/>
          </w:divBdr>
        </w:div>
        <w:div w:id="1208102392">
          <w:marLeft w:val="0"/>
          <w:marRight w:val="0"/>
          <w:marTop w:val="0"/>
          <w:marBottom w:val="0"/>
          <w:divBdr>
            <w:top w:val="none" w:sz="0" w:space="0" w:color="auto"/>
            <w:left w:val="none" w:sz="0" w:space="0" w:color="auto"/>
            <w:bottom w:val="none" w:sz="0" w:space="0" w:color="auto"/>
            <w:right w:val="none" w:sz="0" w:space="0" w:color="auto"/>
          </w:divBdr>
          <w:divsChild>
            <w:div w:id="443310115">
              <w:marLeft w:val="0"/>
              <w:marRight w:val="0"/>
              <w:marTop w:val="0"/>
              <w:marBottom w:val="0"/>
              <w:divBdr>
                <w:top w:val="none" w:sz="0" w:space="0" w:color="auto"/>
                <w:left w:val="none" w:sz="0" w:space="0" w:color="auto"/>
                <w:bottom w:val="none" w:sz="0" w:space="0" w:color="auto"/>
                <w:right w:val="none" w:sz="0" w:space="0" w:color="auto"/>
              </w:divBdr>
            </w:div>
          </w:divsChild>
        </w:div>
        <w:div w:id="441800211">
          <w:marLeft w:val="0"/>
          <w:marRight w:val="0"/>
          <w:marTop w:val="0"/>
          <w:marBottom w:val="0"/>
          <w:divBdr>
            <w:top w:val="none" w:sz="0" w:space="0" w:color="auto"/>
            <w:left w:val="none" w:sz="0" w:space="0" w:color="auto"/>
            <w:bottom w:val="none" w:sz="0" w:space="0" w:color="auto"/>
            <w:right w:val="none" w:sz="0" w:space="0" w:color="auto"/>
          </w:divBdr>
        </w:div>
        <w:div w:id="1734499662">
          <w:marLeft w:val="0"/>
          <w:marRight w:val="0"/>
          <w:marTop w:val="0"/>
          <w:marBottom w:val="0"/>
          <w:divBdr>
            <w:top w:val="none" w:sz="0" w:space="0" w:color="auto"/>
            <w:left w:val="none" w:sz="0" w:space="0" w:color="auto"/>
            <w:bottom w:val="none" w:sz="0" w:space="0" w:color="auto"/>
            <w:right w:val="none" w:sz="0" w:space="0" w:color="auto"/>
          </w:divBdr>
          <w:divsChild>
            <w:div w:id="846364600">
              <w:marLeft w:val="0"/>
              <w:marRight w:val="0"/>
              <w:marTop w:val="0"/>
              <w:marBottom w:val="0"/>
              <w:divBdr>
                <w:top w:val="none" w:sz="0" w:space="0" w:color="auto"/>
                <w:left w:val="none" w:sz="0" w:space="0" w:color="auto"/>
                <w:bottom w:val="none" w:sz="0" w:space="0" w:color="auto"/>
                <w:right w:val="none" w:sz="0" w:space="0" w:color="auto"/>
              </w:divBdr>
            </w:div>
          </w:divsChild>
        </w:div>
        <w:div w:id="437797785">
          <w:marLeft w:val="0"/>
          <w:marRight w:val="0"/>
          <w:marTop w:val="0"/>
          <w:marBottom w:val="0"/>
          <w:divBdr>
            <w:top w:val="none" w:sz="0" w:space="0" w:color="auto"/>
            <w:left w:val="none" w:sz="0" w:space="0" w:color="auto"/>
            <w:bottom w:val="none" w:sz="0" w:space="0" w:color="auto"/>
            <w:right w:val="none" w:sz="0" w:space="0" w:color="auto"/>
          </w:divBdr>
        </w:div>
        <w:div w:id="1799301746">
          <w:marLeft w:val="0"/>
          <w:marRight w:val="0"/>
          <w:marTop w:val="0"/>
          <w:marBottom w:val="0"/>
          <w:divBdr>
            <w:top w:val="none" w:sz="0" w:space="0" w:color="auto"/>
            <w:left w:val="none" w:sz="0" w:space="0" w:color="auto"/>
            <w:bottom w:val="none" w:sz="0" w:space="0" w:color="auto"/>
            <w:right w:val="none" w:sz="0" w:space="0" w:color="auto"/>
          </w:divBdr>
          <w:divsChild>
            <w:div w:id="1743869193">
              <w:marLeft w:val="0"/>
              <w:marRight w:val="0"/>
              <w:marTop w:val="0"/>
              <w:marBottom w:val="0"/>
              <w:divBdr>
                <w:top w:val="none" w:sz="0" w:space="0" w:color="auto"/>
                <w:left w:val="none" w:sz="0" w:space="0" w:color="auto"/>
                <w:bottom w:val="none" w:sz="0" w:space="0" w:color="auto"/>
                <w:right w:val="none" w:sz="0" w:space="0" w:color="auto"/>
              </w:divBdr>
            </w:div>
          </w:divsChild>
        </w:div>
        <w:div w:id="1836021574">
          <w:marLeft w:val="0"/>
          <w:marRight w:val="0"/>
          <w:marTop w:val="0"/>
          <w:marBottom w:val="0"/>
          <w:divBdr>
            <w:top w:val="none" w:sz="0" w:space="0" w:color="auto"/>
            <w:left w:val="none" w:sz="0" w:space="0" w:color="auto"/>
            <w:bottom w:val="none" w:sz="0" w:space="0" w:color="auto"/>
            <w:right w:val="none" w:sz="0" w:space="0" w:color="auto"/>
          </w:divBdr>
        </w:div>
        <w:div w:id="124929898">
          <w:marLeft w:val="0"/>
          <w:marRight w:val="0"/>
          <w:marTop w:val="0"/>
          <w:marBottom w:val="0"/>
          <w:divBdr>
            <w:top w:val="none" w:sz="0" w:space="0" w:color="auto"/>
            <w:left w:val="none" w:sz="0" w:space="0" w:color="auto"/>
            <w:bottom w:val="none" w:sz="0" w:space="0" w:color="auto"/>
            <w:right w:val="none" w:sz="0" w:space="0" w:color="auto"/>
          </w:divBdr>
          <w:divsChild>
            <w:div w:id="1377848359">
              <w:marLeft w:val="0"/>
              <w:marRight w:val="0"/>
              <w:marTop w:val="0"/>
              <w:marBottom w:val="0"/>
              <w:divBdr>
                <w:top w:val="none" w:sz="0" w:space="0" w:color="auto"/>
                <w:left w:val="none" w:sz="0" w:space="0" w:color="auto"/>
                <w:bottom w:val="none" w:sz="0" w:space="0" w:color="auto"/>
                <w:right w:val="none" w:sz="0" w:space="0" w:color="auto"/>
              </w:divBdr>
            </w:div>
          </w:divsChild>
        </w:div>
        <w:div w:id="1494637239">
          <w:marLeft w:val="0"/>
          <w:marRight w:val="0"/>
          <w:marTop w:val="0"/>
          <w:marBottom w:val="0"/>
          <w:divBdr>
            <w:top w:val="none" w:sz="0" w:space="0" w:color="auto"/>
            <w:left w:val="none" w:sz="0" w:space="0" w:color="auto"/>
            <w:bottom w:val="none" w:sz="0" w:space="0" w:color="auto"/>
            <w:right w:val="none" w:sz="0" w:space="0" w:color="auto"/>
          </w:divBdr>
        </w:div>
        <w:div w:id="752822465">
          <w:marLeft w:val="0"/>
          <w:marRight w:val="0"/>
          <w:marTop w:val="0"/>
          <w:marBottom w:val="0"/>
          <w:divBdr>
            <w:top w:val="none" w:sz="0" w:space="0" w:color="auto"/>
            <w:left w:val="none" w:sz="0" w:space="0" w:color="auto"/>
            <w:bottom w:val="none" w:sz="0" w:space="0" w:color="auto"/>
            <w:right w:val="none" w:sz="0" w:space="0" w:color="auto"/>
          </w:divBdr>
          <w:divsChild>
            <w:div w:id="914821172">
              <w:marLeft w:val="0"/>
              <w:marRight w:val="0"/>
              <w:marTop w:val="0"/>
              <w:marBottom w:val="0"/>
              <w:divBdr>
                <w:top w:val="none" w:sz="0" w:space="0" w:color="auto"/>
                <w:left w:val="none" w:sz="0" w:space="0" w:color="auto"/>
                <w:bottom w:val="none" w:sz="0" w:space="0" w:color="auto"/>
                <w:right w:val="none" w:sz="0" w:space="0" w:color="auto"/>
              </w:divBdr>
            </w:div>
          </w:divsChild>
        </w:div>
        <w:div w:id="1313870719">
          <w:marLeft w:val="0"/>
          <w:marRight w:val="0"/>
          <w:marTop w:val="300"/>
          <w:marBottom w:val="0"/>
          <w:divBdr>
            <w:top w:val="none" w:sz="0" w:space="0" w:color="auto"/>
            <w:left w:val="none" w:sz="0" w:space="0" w:color="auto"/>
            <w:bottom w:val="none" w:sz="0" w:space="0" w:color="auto"/>
            <w:right w:val="none" w:sz="0" w:space="0" w:color="auto"/>
          </w:divBdr>
          <w:divsChild>
            <w:div w:id="511456902">
              <w:marLeft w:val="0"/>
              <w:marRight w:val="0"/>
              <w:marTop w:val="0"/>
              <w:marBottom w:val="0"/>
              <w:divBdr>
                <w:top w:val="none" w:sz="0" w:space="0" w:color="auto"/>
                <w:left w:val="none" w:sz="0" w:space="0" w:color="auto"/>
                <w:bottom w:val="none" w:sz="0" w:space="0" w:color="auto"/>
                <w:right w:val="none" w:sz="0" w:space="0" w:color="auto"/>
              </w:divBdr>
              <w:divsChild>
                <w:div w:id="208537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99585">
          <w:marLeft w:val="0"/>
          <w:marRight w:val="0"/>
          <w:marTop w:val="300"/>
          <w:marBottom w:val="0"/>
          <w:divBdr>
            <w:top w:val="none" w:sz="0" w:space="0" w:color="auto"/>
            <w:left w:val="none" w:sz="0" w:space="0" w:color="auto"/>
            <w:bottom w:val="none" w:sz="0" w:space="0" w:color="auto"/>
            <w:right w:val="none" w:sz="0" w:space="0" w:color="auto"/>
          </w:divBdr>
          <w:divsChild>
            <w:div w:id="1098254711">
              <w:marLeft w:val="0"/>
              <w:marRight w:val="0"/>
              <w:marTop w:val="0"/>
              <w:marBottom w:val="0"/>
              <w:divBdr>
                <w:top w:val="none" w:sz="0" w:space="0" w:color="auto"/>
                <w:left w:val="none" w:sz="0" w:space="0" w:color="auto"/>
                <w:bottom w:val="none" w:sz="0" w:space="0" w:color="auto"/>
                <w:right w:val="none" w:sz="0" w:space="0" w:color="auto"/>
              </w:divBdr>
              <w:divsChild>
                <w:div w:id="1496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43071">
          <w:marLeft w:val="0"/>
          <w:marRight w:val="0"/>
          <w:marTop w:val="300"/>
          <w:marBottom w:val="0"/>
          <w:divBdr>
            <w:top w:val="none" w:sz="0" w:space="0" w:color="auto"/>
            <w:left w:val="none" w:sz="0" w:space="0" w:color="auto"/>
            <w:bottom w:val="none" w:sz="0" w:space="0" w:color="auto"/>
            <w:right w:val="none" w:sz="0" w:space="0" w:color="auto"/>
          </w:divBdr>
          <w:divsChild>
            <w:div w:id="924610959">
              <w:marLeft w:val="0"/>
              <w:marRight w:val="0"/>
              <w:marTop w:val="0"/>
              <w:marBottom w:val="0"/>
              <w:divBdr>
                <w:top w:val="none" w:sz="0" w:space="0" w:color="auto"/>
                <w:left w:val="none" w:sz="0" w:space="0" w:color="auto"/>
                <w:bottom w:val="none" w:sz="0" w:space="0" w:color="auto"/>
                <w:right w:val="none" w:sz="0" w:space="0" w:color="auto"/>
              </w:divBdr>
              <w:divsChild>
                <w:div w:id="1140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690">
          <w:marLeft w:val="0"/>
          <w:marRight w:val="0"/>
          <w:marTop w:val="300"/>
          <w:marBottom w:val="0"/>
          <w:divBdr>
            <w:top w:val="none" w:sz="0" w:space="0" w:color="auto"/>
            <w:left w:val="none" w:sz="0" w:space="0" w:color="auto"/>
            <w:bottom w:val="none" w:sz="0" w:space="0" w:color="auto"/>
            <w:right w:val="none" w:sz="0" w:space="0" w:color="auto"/>
          </w:divBdr>
          <w:divsChild>
            <w:div w:id="861552938">
              <w:marLeft w:val="0"/>
              <w:marRight w:val="0"/>
              <w:marTop w:val="0"/>
              <w:marBottom w:val="0"/>
              <w:divBdr>
                <w:top w:val="none" w:sz="0" w:space="0" w:color="auto"/>
                <w:left w:val="none" w:sz="0" w:space="0" w:color="auto"/>
                <w:bottom w:val="none" w:sz="0" w:space="0" w:color="auto"/>
                <w:right w:val="none" w:sz="0" w:space="0" w:color="auto"/>
              </w:divBdr>
              <w:divsChild>
                <w:div w:id="70093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405947">
      <w:bodyDiv w:val="1"/>
      <w:marLeft w:val="0"/>
      <w:marRight w:val="0"/>
      <w:marTop w:val="0"/>
      <w:marBottom w:val="0"/>
      <w:divBdr>
        <w:top w:val="none" w:sz="0" w:space="0" w:color="auto"/>
        <w:left w:val="none" w:sz="0" w:space="0" w:color="auto"/>
        <w:bottom w:val="none" w:sz="0" w:space="0" w:color="auto"/>
        <w:right w:val="none" w:sz="0" w:space="0" w:color="auto"/>
      </w:divBdr>
      <w:divsChild>
        <w:div w:id="881401301">
          <w:marLeft w:val="0"/>
          <w:marRight w:val="0"/>
          <w:marTop w:val="0"/>
          <w:marBottom w:val="0"/>
          <w:divBdr>
            <w:top w:val="none" w:sz="0" w:space="0" w:color="auto"/>
            <w:left w:val="none" w:sz="0" w:space="0" w:color="auto"/>
            <w:bottom w:val="none" w:sz="0" w:space="0" w:color="auto"/>
            <w:right w:val="none" w:sz="0" w:space="0" w:color="auto"/>
          </w:divBdr>
        </w:div>
        <w:div w:id="1083602868">
          <w:marLeft w:val="0"/>
          <w:marRight w:val="0"/>
          <w:marTop w:val="0"/>
          <w:marBottom w:val="0"/>
          <w:divBdr>
            <w:top w:val="none" w:sz="0" w:space="0" w:color="auto"/>
            <w:left w:val="none" w:sz="0" w:space="0" w:color="auto"/>
            <w:bottom w:val="none" w:sz="0" w:space="0" w:color="auto"/>
            <w:right w:val="none" w:sz="0" w:space="0" w:color="auto"/>
          </w:divBdr>
          <w:divsChild>
            <w:div w:id="1924217111">
              <w:marLeft w:val="0"/>
              <w:marRight w:val="0"/>
              <w:marTop w:val="0"/>
              <w:marBottom w:val="0"/>
              <w:divBdr>
                <w:top w:val="none" w:sz="0" w:space="0" w:color="auto"/>
                <w:left w:val="none" w:sz="0" w:space="0" w:color="auto"/>
                <w:bottom w:val="none" w:sz="0" w:space="0" w:color="auto"/>
                <w:right w:val="none" w:sz="0" w:space="0" w:color="auto"/>
              </w:divBdr>
            </w:div>
          </w:divsChild>
        </w:div>
        <w:div w:id="1583569311">
          <w:marLeft w:val="0"/>
          <w:marRight w:val="0"/>
          <w:marTop w:val="0"/>
          <w:marBottom w:val="0"/>
          <w:divBdr>
            <w:top w:val="none" w:sz="0" w:space="0" w:color="auto"/>
            <w:left w:val="none" w:sz="0" w:space="0" w:color="auto"/>
            <w:bottom w:val="none" w:sz="0" w:space="0" w:color="auto"/>
            <w:right w:val="none" w:sz="0" w:space="0" w:color="auto"/>
          </w:divBdr>
        </w:div>
        <w:div w:id="386418965">
          <w:marLeft w:val="0"/>
          <w:marRight w:val="0"/>
          <w:marTop w:val="0"/>
          <w:marBottom w:val="0"/>
          <w:divBdr>
            <w:top w:val="none" w:sz="0" w:space="0" w:color="auto"/>
            <w:left w:val="none" w:sz="0" w:space="0" w:color="auto"/>
            <w:bottom w:val="none" w:sz="0" w:space="0" w:color="auto"/>
            <w:right w:val="none" w:sz="0" w:space="0" w:color="auto"/>
          </w:divBdr>
          <w:divsChild>
            <w:div w:id="950018982">
              <w:marLeft w:val="0"/>
              <w:marRight w:val="0"/>
              <w:marTop w:val="0"/>
              <w:marBottom w:val="0"/>
              <w:divBdr>
                <w:top w:val="none" w:sz="0" w:space="0" w:color="auto"/>
                <w:left w:val="none" w:sz="0" w:space="0" w:color="auto"/>
                <w:bottom w:val="none" w:sz="0" w:space="0" w:color="auto"/>
                <w:right w:val="none" w:sz="0" w:space="0" w:color="auto"/>
              </w:divBdr>
            </w:div>
          </w:divsChild>
        </w:div>
        <w:div w:id="1252474704">
          <w:marLeft w:val="0"/>
          <w:marRight w:val="0"/>
          <w:marTop w:val="0"/>
          <w:marBottom w:val="0"/>
          <w:divBdr>
            <w:top w:val="none" w:sz="0" w:space="0" w:color="auto"/>
            <w:left w:val="none" w:sz="0" w:space="0" w:color="auto"/>
            <w:bottom w:val="none" w:sz="0" w:space="0" w:color="auto"/>
            <w:right w:val="none" w:sz="0" w:space="0" w:color="auto"/>
          </w:divBdr>
        </w:div>
        <w:div w:id="714739540">
          <w:marLeft w:val="0"/>
          <w:marRight w:val="0"/>
          <w:marTop w:val="0"/>
          <w:marBottom w:val="0"/>
          <w:divBdr>
            <w:top w:val="none" w:sz="0" w:space="0" w:color="auto"/>
            <w:left w:val="none" w:sz="0" w:space="0" w:color="auto"/>
            <w:bottom w:val="none" w:sz="0" w:space="0" w:color="auto"/>
            <w:right w:val="none" w:sz="0" w:space="0" w:color="auto"/>
          </w:divBdr>
          <w:divsChild>
            <w:div w:id="2139251877">
              <w:marLeft w:val="0"/>
              <w:marRight w:val="0"/>
              <w:marTop w:val="0"/>
              <w:marBottom w:val="0"/>
              <w:divBdr>
                <w:top w:val="none" w:sz="0" w:space="0" w:color="auto"/>
                <w:left w:val="none" w:sz="0" w:space="0" w:color="auto"/>
                <w:bottom w:val="none" w:sz="0" w:space="0" w:color="auto"/>
                <w:right w:val="none" w:sz="0" w:space="0" w:color="auto"/>
              </w:divBdr>
            </w:div>
          </w:divsChild>
        </w:div>
        <w:div w:id="541481015">
          <w:marLeft w:val="0"/>
          <w:marRight w:val="0"/>
          <w:marTop w:val="0"/>
          <w:marBottom w:val="0"/>
          <w:divBdr>
            <w:top w:val="none" w:sz="0" w:space="0" w:color="auto"/>
            <w:left w:val="none" w:sz="0" w:space="0" w:color="auto"/>
            <w:bottom w:val="none" w:sz="0" w:space="0" w:color="auto"/>
            <w:right w:val="none" w:sz="0" w:space="0" w:color="auto"/>
          </w:divBdr>
        </w:div>
        <w:div w:id="2074235684">
          <w:marLeft w:val="0"/>
          <w:marRight w:val="0"/>
          <w:marTop w:val="0"/>
          <w:marBottom w:val="0"/>
          <w:divBdr>
            <w:top w:val="none" w:sz="0" w:space="0" w:color="auto"/>
            <w:left w:val="none" w:sz="0" w:space="0" w:color="auto"/>
            <w:bottom w:val="none" w:sz="0" w:space="0" w:color="auto"/>
            <w:right w:val="none" w:sz="0" w:space="0" w:color="auto"/>
          </w:divBdr>
          <w:divsChild>
            <w:div w:id="1715891040">
              <w:marLeft w:val="0"/>
              <w:marRight w:val="0"/>
              <w:marTop w:val="0"/>
              <w:marBottom w:val="0"/>
              <w:divBdr>
                <w:top w:val="none" w:sz="0" w:space="0" w:color="auto"/>
                <w:left w:val="none" w:sz="0" w:space="0" w:color="auto"/>
                <w:bottom w:val="none" w:sz="0" w:space="0" w:color="auto"/>
                <w:right w:val="none" w:sz="0" w:space="0" w:color="auto"/>
              </w:divBdr>
            </w:div>
          </w:divsChild>
        </w:div>
        <w:div w:id="1032153136">
          <w:marLeft w:val="0"/>
          <w:marRight w:val="0"/>
          <w:marTop w:val="0"/>
          <w:marBottom w:val="0"/>
          <w:divBdr>
            <w:top w:val="none" w:sz="0" w:space="0" w:color="auto"/>
            <w:left w:val="none" w:sz="0" w:space="0" w:color="auto"/>
            <w:bottom w:val="none" w:sz="0" w:space="0" w:color="auto"/>
            <w:right w:val="none" w:sz="0" w:space="0" w:color="auto"/>
          </w:divBdr>
        </w:div>
        <w:div w:id="348218102">
          <w:marLeft w:val="0"/>
          <w:marRight w:val="0"/>
          <w:marTop w:val="0"/>
          <w:marBottom w:val="0"/>
          <w:divBdr>
            <w:top w:val="none" w:sz="0" w:space="0" w:color="auto"/>
            <w:left w:val="none" w:sz="0" w:space="0" w:color="auto"/>
            <w:bottom w:val="none" w:sz="0" w:space="0" w:color="auto"/>
            <w:right w:val="none" w:sz="0" w:space="0" w:color="auto"/>
          </w:divBdr>
          <w:divsChild>
            <w:div w:id="849684957">
              <w:marLeft w:val="0"/>
              <w:marRight w:val="0"/>
              <w:marTop w:val="0"/>
              <w:marBottom w:val="0"/>
              <w:divBdr>
                <w:top w:val="none" w:sz="0" w:space="0" w:color="auto"/>
                <w:left w:val="none" w:sz="0" w:space="0" w:color="auto"/>
                <w:bottom w:val="none" w:sz="0" w:space="0" w:color="auto"/>
                <w:right w:val="none" w:sz="0" w:space="0" w:color="auto"/>
              </w:divBdr>
            </w:div>
          </w:divsChild>
        </w:div>
        <w:div w:id="250310011">
          <w:marLeft w:val="0"/>
          <w:marRight w:val="0"/>
          <w:marTop w:val="0"/>
          <w:marBottom w:val="0"/>
          <w:divBdr>
            <w:top w:val="none" w:sz="0" w:space="0" w:color="auto"/>
            <w:left w:val="none" w:sz="0" w:space="0" w:color="auto"/>
            <w:bottom w:val="none" w:sz="0" w:space="0" w:color="auto"/>
            <w:right w:val="none" w:sz="0" w:space="0" w:color="auto"/>
          </w:divBdr>
        </w:div>
        <w:div w:id="408118143">
          <w:marLeft w:val="0"/>
          <w:marRight w:val="0"/>
          <w:marTop w:val="0"/>
          <w:marBottom w:val="0"/>
          <w:divBdr>
            <w:top w:val="none" w:sz="0" w:space="0" w:color="auto"/>
            <w:left w:val="none" w:sz="0" w:space="0" w:color="auto"/>
            <w:bottom w:val="none" w:sz="0" w:space="0" w:color="auto"/>
            <w:right w:val="none" w:sz="0" w:space="0" w:color="auto"/>
          </w:divBdr>
          <w:divsChild>
            <w:div w:id="664480445">
              <w:marLeft w:val="0"/>
              <w:marRight w:val="0"/>
              <w:marTop w:val="0"/>
              <w:marBottom w:val="0"/>
              <w:divBdr>
                <w:top w:val="none" w:sz="0" w:space="0" w:color="auto"/>
                <w:left w:val="none" w:sz="0" w:space="0" w:color="auto"/>
                <w:bottom w:val="none" w:sz="0" w:space="0" w:color="auto"/>
                <w:right w:val="none" w:sz="0" w:space="0" w:color="auto"/>
              </w:divBdr>
            </w:div>
          </w:divsChild>
        </w:div>
        <w:div w:id="322853592">
          <w:marLeft w:val="0"/>
          <w:marRight w:val="0"/>
          <w:marTop w:val="0"/>
          <w:marBottom w:val="0"/>
          <w:divBdr>
            <w:top w:val="none" w:sz="0" w:space="0" w:color="auto"/>
            <w:left w:val="none" w:sz="0" w:space="0" w:color="auto"/>
            <w:bottom w:val="none" w:sz="0" w:space="0" w:color="auto"/>
            <w:right w:val="none" w:sz="0" w:space="0" w:color="auto"/>
          </w:divBdr>
        </w:div>
        <w:div w:id="817648077">
          <w:marLeft w:val="0"/>
          <w:marRight w:val="0"/>
          <w:marTop w:val="0"/>
          <w:marBottom w:val="0"/>
          <w:divBdr>
            <w:top w:val="none" w:sz="0" w:space="0" w:color="auto"/>
            <w:left w:val="none" w:sz="0" w:space="0" w:color="auto"/>
            <w:bottom w:val="none" w:sz="0" w:space="0" w:color="auto"/>
            <w:right w:val="none" w:sz="0" w:space="0" w:color="auto"/>
          </w:divBdr>
          <w:divsChild>
            <w:div w:id="1158350820">
              <w:marLeft w:val="0"/>
              <w:marRight w:val="0"/>
              <w:marTop w:val="0"/>
              <w:marBottom w:val="0"/>
              <w:divBdr>
                <w:top w:val="none" w:sz="0" w:space="0" w:color="auto"/>
                <w:left w:val="none" w:sz="0" w:space="0" w:color="auto"/>
                <w:bottom w:val="none" w:sz="0" w:space="0" w:color="auto"/>
                <w:right w:val="none" w:sz="0" w:space="0" w:color="auto"/>
              </w:divBdr>
            </w:div>
          </w:divsChild>
        </w:div>
        <w:div w:id="861749406">
          <w:marLeft w:val="0"/>
          <w:marRight w:val="0"/>
          <w:marTop w:val="300"/>
          <w:marBottom w:val="0"/>
          <w:divBdr>
            <w:top w:val="none" w:sz="0" w:space="0" w:color="auto"/>
            <w:left w:val="none" w:sz="0" w:space="0" w:color="auto"/>
            <w:bottom w:val="none" w:sz="0" w:space="0" w:color="auto"/>
            <w:right w:val="none" w:sz="0" w:space="0" w:color="auto"/>
          </w:divBdr>
          <w:divsChild>
            <w:div w:id="2001542748">
              <w:marLeft w:val="0"/>
              <w:marRight w:val="0"/>
              <w:marTop w:val="0"/>
              <w:marBottom w:val="0"/>
              <w:divBdr>
                <w:top w:val="none" w:sz="0" w:space="0" w:color="auto"/>
                <w:left w:val="none" w:sz="0" w:space="0" w:color="auto"/>
                <w:bottom w:val="none" w:sz="0" w:space="0" w:color="auto"/>
                <w:right w:val="none" w:sz="0" w:space="0" w:color="auto"/>
              </w:divBdr>
              <w:divsChild>
                <w:div w:id="109100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7928">
          <w:marLeft w:val="0"/>
          <w:marRight w:val="0"/>
          <w:marTop w:val="300"/>
          <w:marBottom w:val="0"/>
          <w:divBdr>
            <w:top w:val="none" w:sz="0" w:space="0" w:color="auto"/>
            <w:left w:val="none" w:sz="0" w:space="0" w:color="auto"/>
            <w:bottom w:val="none" w:sz="0" w:space="0" w:color="auto"/>
            <w:right w:val="none" w:sz="0" w:space="0" w:color="auto"/>
          </w:divBdr>
          <w:divsChild>
            <w:div w:id="1154101744">
              <w:marLeft w:val="0"/>
              <w:marRight w:val="0"/>
              <w:marTop w:val="0"/>
              <w:marBottom w:val="0"/>
              <w:divBdr>
                <w:top w:val="none" w:sz="0" w:space="0" w:color="auto"/>
                <w:left w:val="none" w:sz="0" w:space="0" w:color="auto"/>
                <w:bottom w:val="none" w:sz="0" w:space="0" w:color="auto"/>
                <w:right w:val="none" w:sz="0" w:space="0" w:color="auto"/>
              </w:divBdr>
              <w:divsChild>
                <w:div w:id="13946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562">
          <w:marLeft w:val="0"/>
          <w:marRight w:val="0"/>
          <w:marTop w:val="300"/>
          <w:marBottom w:val="0"/>
          <w:divBdr>
            <w:top w:val="none" w:sz="0" w:space="0" w:color="auto"/>
            <w:left w:val="none" w:sz="0" w:space="0" w:color="auto"/>
            <w:bottom w:val="none" w:sz="0" w:space="0" w:color="auto"/>
            <w:right w:val="none" w:sz="0" w:space="0" w:color="auto"/>
          </w:divBdr>
          <w:divsChild>
            <w:div w:id="130297299">
              <w:marLeft w:val="0"/>
              <w:marRight w:val="0"/>
              <w:marTop w:val="0"/>
              <w:marBottom w:val="0"/>
              <w:divBdr>
                <w:top w:val="none" w:sz="0" w:space="0" w:color="auto"/>
                <w:left w:val="none" w:sz="0" w:space="0" w:color="auto"/>
                <w:bottom w:val="none" w:sz="0" w:space="0" w:color="auto"/>
                <w:right w:val="none" w:sz="0" w:space="0" w:color="auto"/>
              </w:divBdr>
              <w:divsChild>
                <w:div w:id="8723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255288">
          <w:marLeft w:val="0"/>
          <w:marRight w:val="0"/>
          <w:marTop w:val="300"/>
          <w:marBottom w:val="0"/>
          <w:divBdr>
            <w:top w:val="none" w:sz="0" w:space="0" w:color="auto"/>
            <w:left w:val="none" w:sz="0" w:space="0" w:color="auto"/>
            <w:bottom w:val="none" w:sz="0" w:space="0" w:color="auto"/>
            <w:right w:val="none" w:sz="0" w:space="0" w:color="auto"/>
          </w:divBdr>
          <w:divsChild>
            <w:div w:id="787162715">
              <w:marLeft w:val="0"/>
              <w:marRight w:val="0"/>
              <w:marTop w:val="0"/>
              <w:marBottom w:val="0"/>
              <w:divBdr>
                <w:top w:val="none" w:sz="0" w:space="0" w:color="auto"/>
                <w:left w:val="none" w:sz="0" w:space="0" w:color="auto"/>
                <w:bottom w:val="none" w:sz="0" w:space="0" w:color="auto"/>
                <w:right w:val="none" w:sz="0" w:space="0" w:color="auto"/>
              </w:divBdr>
              <w:divsChild>
                <w:div w:id="78207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099768">
      <w:bodyDiv w:val="1"/>
      <w:marLeft w:val="0"/>
      <w:marRight w:val="0"/>
      <w:marTop w:val="0"/>
      <w:marBottom w:val="0"/>
      <w:divBdr>
        <w:top w:val="none" w:sz="0" w:space="0" w:color="auto"/>
        <w:left w:val="none" w:sz="0" w:space="0" w:color="auto"/>
        <w:bottom w:val="none" w:sz="0" w:space="0" w:color="auto"/>
        <w:right w:val="none" w:sz="0" w:space="0" w:color="auto"/>
      </w:divBdr>
      <w:divsChild>
        <w:div w:id="1516535602">
          <w:marLeft w:val="0"/>
          <w:marRight w:val="0"/>
          <w:marTop w:val="0"/>
          <w:marBottom w:val="0"/>
          <w:divBdr>
            <w:top w:val="none" w:sz="0" w:space="0" w:color="auto"/>
            <w:left w:val="none" w:sz="0" w:space="0" w:color="auto"/>
            <w:bottom w:val="none" w:sz="0" w:space="0" w:color="auto"/>
            <w:right w:val="none" w:sz="0" w:space="0" w:color="auto"/>
          </w:divBdr>
        </w:div>
        <w:div w:id="1372460618">
          <w:marLeft w:val="0"/>
          <w:marRight w:val="0"/>
          <w:marTop w:val="0"/>
          <w:marBottom w:val="0"/>
          <w:divBdr>
            <w:top w:val="none" w:sz="0" w:space="0" w:color="auto"/>
            <w:left w:val="none" w:sz="0" w:space="0" w:color="auto"/>
            <w:bottom w:val="none" w:sz="0" w:space="0" w:color="auto"/>
            <w:right w:val="none" w:sz="0" w:space="0" w:color="auto"/>
          </w:divBdr>
          <w:divsChild>
            <w:div w:id="1340158838">
              <w:marLeft w:val="0"/>
              <w:marRight w:val="0"/>
              <w:marTop w:val="0"/>
              <w:marBottom w:val="0"/>
              <w:divBdr>
                <w:top w:val="none" w:sz="0" w:space="0" w:color="auto"/>
                <w:left w:val="none" w:sz="0" w:space="0" w:color="auto"/>
                <w:bottom w:val="none" w:sz="0" w:space="0" w:color="auto"/>
                <w:right w:val="none" w:sz="0" w:space="0" w:color="auto"/>
              </w:divBdr>
            </w:div>
          </w:divsChild>
        </w:div>
        <w:div w:id="356467802">
          <w:marLeft w:val="0"/>
          <w:marRight w:val="0"/>
          <w:marTop w:val="0"/>
          <w:marBottom w:val="0"/>
          <w:divBdr>
            <w:top w:val="none" w:sz="0" w:space="0" w:color="auto"/>
            <w:left w:val="none" w:sz="0" w:space="0" w:color="auto"/>
            <w:bottom w:val="none" w:sz="0" w:space="0" w:color="auto"/>
            <w:right w:val="none" w:sz="0" w:space="0" w:color="auto"/>
          </w:divBdr>
        </w:div>
        <w:div w:id="1043213688">
          <w:marLeft w:val="0"/>
          <w:marRight w:val="0"/>
          <w:marTop w:val="0"/>
          <w:marBottom w:val="0"/>
          <w:divBdr>
            <w:top w:val="none" w:sz="0" w:space="0" w:color="auto"/>
            <w:left w:val="none" w:sz="0" w:space="0" w:color="auto"/>
            <w:bottom w:val="none" w:sz="0" w:space="0" w:color="auto"/>
            <w:right w:val="none" w:sz="0" w:space="0" w:color="auto"/>
          </w:divBdr>
          <w:divsChild>
            <w:div w:id="1228607204">
              <w:marLeft w:val="0"/>
              <w:marRight w:val="0"/>
              <w:marTop w:val="0"/>
              <w:marBottom w:val="0"/>
              <w:divBdr>
                <w:top w:val="none" w:sz="0" w:space="0" w:color="auto"/>
                <w:left w:val="none" w:sz="0" w:space="0" w:color="auto"/>
                <w:bottom w:val="none" w:sz="0" w:space="0" w:color="auto"/>
                <w:right w:val="none" w:sz="0" w:space="0" w:color="auto"/>
              </w:divBdr>
            </w:div>
          </w:divsChild>
        </w:div>
        <w:div w:id="1515144090">
          <w:marLeft w:val="0"/>
          <w:marRight w:val="0"/>
          <w:marTop w:val="0"/>
          <w:marBottom w:val="0"/>
          <w:divBdr>
            <w:top w:val="none" w:sz="0" w:space="0" w:color="auto"/>
            <w:left w:val="none" w:sz="0" w:space="0" w:color="auto"/>
            <w:bottom w:val="none" w:sz="0" w:space="0" w:color="auto"/>
            <w:right w:val="none" w:sz="0" w:space="0" w:color="auto"/>
          </w:divBdr>
        </w:div>
        <w:div w:id="103575325">
          <w:marLeft w:val="0"/>
          <w:marRight w:val="0"/>
          <w:marTop w:val="0"/>
          <w:marBottom w:val="0"/>
          <w:divBdr>
            <w:top w:val="none" w:sz="0" w:space="0" w:color="auto"/>
            <w:left w:val="none" w:sz="0" w:space="0" w:color="auto"/>
            <w:bottom w:val="none" w:sz="0" w:space="0" w:color="auto"/>
            <w:right w:val="none" w:sz="0" w:space="0" w:color="auto"/>
          </w:divBdr>
          <w:divsChild>
            <w:div w:id="223681324">
              <w:marLeft w:val="0"/>
              <w:marRight w:val="0"/>
              <w:marTop w:val="0"/>
              <w:marBottom w:val="0"/>
              <w:divBdr>
                <w:top w:val="none" w:sz="0" w:space="0" w:color="auto"/>
                <w:left w:val="none" w:sz="0" w:space="0" w:color="auto"/>
                <w:bottom w:val="none" w:sz="0" w:space="0" w:color="auto"/>
                <w:right w:val="none" w:sz="0" w:space="0" w:color="auto"/>
              </w:divBdr>
            </w:div>
          </w:divsChild>
        </w:div>
        <w:div w:id="1361468518">
          <w:marLeft w:val="0"/>
          <w:marRight w:val="0"/>
          <w:marTop w:val="0"/>
          <w:marBottom w:val="0"/>
          <w:divBdr>
            <w:top w:val="none" w:sz="0" w:space="0" w:color="auto"/>
            <w:left w:val="none" w:sz="0" w:space="0" w:color="auto"/>
            <w:bottom w:val="none" w:sz="0" w:space="0" w:color="auto"/>
            <w:right w:val="none" w:sz="0" w:space="0" w:color="auto"/>
          </w:divBdr>
        </w:div>
        <w:div w:id="994189567">
          <w:marLeft w:val="0"/>
          <w:marRight w:val="0"/>
          <w:marTop w:val="0"/>
          <w:marBottom w:val="0"/>
          <w:divBdr>
            <w:top w:val="none" w:sz="0" w:space="0" w:color="auto"/>
            <w:left w:val="none" w:sz="0" w:space="0" w:color="auto"/>
            <w:bottom w:val="none" w:sz="0" w:space="0" w:color="auto"/>
            <w:right w:val="none" w:sz="0" w:space="0" w:color="auto"/>
          </w:divBdr>
          <w:divsChild>
            <w:div w:id="1242521431">
              <w:marLeft w:val="0"/>
              <w:marRight w:val="0"/>
              <w:marTop w:val="0"/>
              <w:marBottom w:val="0"/>
              <w:divBdr>
                <w:top w:val="none" w:sz="0" w:space="0" w:color="auto"/>
                <w:left w:val="none" w:sz="0" w:space="0" w:color="auto"/>
                <w:bottom w:val="none" w:sz="0" w:space="0" w:color="auto"/>
                <w:right w:val="none" w:sz="0" w:space="0" w:color="auto"/>
              </w:divBdr>
            </w:div>
          </w:divsChild>
        </w:div>
        <w:div w:id="1682270663">
          <w:marLeft w:val="0"/>
          <w:marRight w:val="0"/>
          <w:marTop w:val="0"/>
          <w:marBottom w:val="0"/>
          <w:divBdr>
            <w:top w:val="none" w:sz="0" w:space="0" w:color="auto"/>
            <w:left w:val="none" w:sz="0" w:space="0" w:color="auto"/>
            <w:bottom w:val="none" w:sz="0" w:space="0" w:color="auto"/>
            <w:right w:val="none" w:sz="0" w:space="0" w:color="auto"/>
          </w:divBdr>
        </w:div>
        <w:div w:id="1470704530">
          <w:marLeft w:val="0"/>
          <w:marRight w:val="0"/>
          <w:marTop w:val="0"/>
          <w:marBottom w:val="0"/>
          <w:divBdr>
            <w:top w:val="none" w:sz="0" w:space="0" w:color="auto"/>
            <w:left w:val="none" w:sz="0" w:space="0" w:color="auto"/>
            <w:bottom w:val="none" w:sz="0" w:space="0" w:color="auto"/>
            <w:right w:val="none" w:sz="0" w:space="0" w:color="auto"/>
          </w:divBdr>
          <w:divsChild>
            <w:div w:id="261032566">
              <w:marLeft w:val="0"/>
              <w:marRight w:val="0"/>
              <w:marTop w:val="0"/>
              <w:marBottom w:val="0"/>
              <w:divBdr>
                <w:top w:val="none" w:sz="0" w:space="0" w:color="auto"/>
                <w:left w:val="none" w:sz="0" w:space="0" w:color="auto"/>
                <w:bottom w:val="none" w:sz="0" w:space="0" w:color="auto"/>
                <w:right w:val="none" w:sz="0" w:space="0" w:color="auto"/>
              </w:divBdr>
            </w:div>
          </w:divsChild>
        </w:div>
        <w:div w:id="270627470">
          <w:marLeft w:val="0"/>
          <w:marRight w:val="0"/>
          <w:marTop w:val="0"/>
          <w:marBottom w:val="0"/>
          <w:divBdr>
            <w:top w:val="none" w:sz="0" w:space="0" w:color="auto"/>
            <w:left w:val="none" w:sz="0" w:space="0" w:color="auto"/>
            <w:bottom w:val="none" w:sz="0" w:space="0" w:color="auto"/>
            <w:right w:val="none" w:sz="0" w:space="0" w:color="auto"/>
          </w:divBdr>
        </w:div>
        <w:div w:id="1739984400">
          <w:marLeft w:val="0"/>
          <w:marRight w:val="0"/>
          <w:marTop w:val="0"/>
          <w:marBottom w:val="0"/>
          <w:divBdr>
            <w:top w:val="none" w:sz="0" w:space="0" w:color="auto"/>
            <w:left w:val="none" w:sz="0" w:space="0" w:color="auto"/>
            <w:bottom w:val="none" w:sz="0" w:space="0" w:color="auto"/>
            <w:right w:val="none" w:sz="0" w:space="0" w:color="auto"/>
          </w:divBdr>
          <w:divsChild>
            <w:div w:id="1390419636">
              <w:marLeft w:val="0"/>
              <w:marRight w:val="0"/>
              <w:marTop w:val="0"/>
              <w:marBottom w:val="0"/>
              <w:divBdr>
                <w:top w:val="none" w:sz="0" w:space="0" w:color="auto"/>
                <w:left w:val="none" w:sz="0" w:space="0" w:color="auto"/>
                <w:bottom w:val="none" w:sz="0" w:space="0" w:color="auto"/>
                <w:right w:val="none" w:sz="0" w:space="0" w:color="auto"/>
              </w:divBdr>
            </w:div>
          </w:divsChild>
        </w:div>
        <w:div w:id="10840574">
          <w:marLeft w:val="0"/>
          <w:marRight w:val="0"/>
          <w:marTop w:val="0"/>
          <w:marBottom w:val="0"/>
          <w:divBdr>
            <w:top w:val="none" w:sz="0" w:space="0" w:color="auto"/>
            <w:left w:val="none" w:sz="0" w:space="0" w:color="auto"/>
            <w:bottom w:val="none" w:sz="0" w:space="0" w:color="auto"/>
            <w:right w:val="none" w:sz="0" w:space="0" w:color="auto"/>
          </w:divBdr>
        </w:div>
        <w:div w:id="892303757">
          <w:marLeft w:val="0"/>
          <w:marRight w:val="0"/>
          <w:marTop w:val="0"/>
          <w:marBottom w:val="0"/>
          <w:divBdr>
            <w:top w:val="none" w:sz="0" w:space="0" w:color="auto"/>
            <w:left w:val="none" w:sz="0" w:space="0" w:color="auto"/>
            <w:bottom w:val="none" w:sz="0" w:space="0" w:color="auto"/>
            <w:right w:val="none" w:sz="0" w:space="0" w:color="auto"/>
          </w:divBdr>
          <w:divsChild>
            <w:div w:id="1672176568">
              <w:marLeft w:val="0"/>
              <w:marRight w:val="0"/>
              <w:marTop w:val="0"/>
              <w:marBottom w:val="0"/>
              <w:divBdr>
                <w:top w:val="none" w:sz="0" w:space="0" w:color="auto"/>
                <w:left w:val="none" w:sz="0" w:space="0" w:color="auto"/>
                <w:bottom w:val="none" w:sz="0" w:space="0" w:color="auto"/>
                <w:right w:val="none" w:sz="0" w:space="0" w:color="auto"/>
              </w:divBdr>
            </w:div>
          </w:divsChild>
        </w:div>
        <w:div w:id="1767068219">
          <w:marLeft w:val="0"/>
          <w:marRight w:val="0"/>
          <w:marTop w:val="300"/>
          <w:marBottom w:val="0"/>
          <w:divBdr>
            <w:top w:val="none" w:sz="0" w:space="0" w:color="auto"/>
            <w:left w:val="none" w:sz="0" w:space="0" w:color="auto"/>
            <w:bottom w:val="none" w:sz="0" w:space="0" w:color="auto"/>
            <w:right w:val="none" w:sz="0" w:space="0" w:color="auto"/>
          </w:divBdr>
          <w:divsChild>
            <w:div w:id="1128012521">
              <w:marLeft w:val="0"/>
              <w:marRight w:val="0"/>
              <w:marTop w:val="0"/>
              <w:marBottom w:val="0"/>
              <w:divBdr>
                <w:top w:val="none" w:sz="0" w:space="0" w:color="auto"/>
                <w:left w:val="none" w:sz="0" w:space="0" w:color="auto"/>
                <w:bottom w:val="none" w:sz="0" w:space="0" w:color="auto"/>
                <w:right w:val="none" w:sz="0" w:space="0" w:color="auto"/>
              </w:divBdr>
              <w:divsChild>
                <w:div w:id="123427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20367">
          <w:marLeft w:val="0"/>
          <w:marRight w:val="0"/>
          <w:marTop w:val="300"/>
          <w:marBottom w:val="0"/>
          <w:divBdr>
            <w:top w:val="none" w:sz="0" w:space="0" w:color="auto"/>
            <w:left w:val="none" w:sz="0" w:space="0" w:color="auto"/>
            <w:bottom w:val="none" w:sz="0" w:space="0" w:color="auto"/>
            <w:right w:val="none" w:sz="0" w:space="0" w:color="auto"/>
          </w:divBdr>
          <w:divsChild>
            <w:div w:id="515311769">
              <w:marLeft w:val="0"/>
              <w:marRight w:val="0"/>
              <w:marTop w:val="0"/>
              <w:marBottom w:val="0"/>
              <w:divBdr>
                <w:top w:val="none" w:sz="0" w:space="0" w:color="auto"/>
                <w:left w:val="none" w:sz="0" w:space="0" w:color="auto"/>
                <w:bottom w:val="none" w:sz="0" w:space="0" w:color="auto"/>
                <w:right w:val="none" w:sz="0" w:space="0" w:color="auto"/>
              </w:divBdr>
              <w:divsChild>
                <w:div w:id="78546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64948">
          <w:marLeft w:val="0"/>
          <w:marRight w:val="0"/>
          <w:marTop w:val="300"/>
          <w:marBottom w:val="0"/>
          <w:divBdr>
            <w:top w:val="none" w:sz="0" w:space="0" w:color="auto"/>
            <w:left w:val="none" w:sz="0" w:space="0" w:color="auto"/>
            <w:bottom w:val="none" w:sz="0" w:space="0" w:color="auto"/>
            <w:right w:val="none" w:sz="0" w:space="0" w:color="auto"/>
          </w:divBdr>
          <w:divsChild>
            <w:div w:id="1616253201">
              <w:marLeft w:val="0"/>
              <w:marRight w:val="0"/>
              <w:marTop w:val="0"/>
              <w:marBottom w:val="0"/>
              <w:divBdr>
                <w:top w:val="none" w:sz="0" w:space="0" w:color="auto"/>
                <w:left w:val="none" w:sz="0" w:space="0" w:color="auto"/>
                <w:bottom w:val="none" w:sz="0" w:space="0" w:color="auto"/>
                <w:right w:val="none" w:sz="0" w:space="0" w:color="auto"/>
              </w:divBdr>
              <w:divsChild>
                <w:div w:id="1751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691563">
      <w:bodyDiv w:val="1"/>
      <w:marLeft w:val="0"/>
      <w:marRight w:val="0"/>
      <w:marTop w:val="0"/>
      <w:marBottom w:val="0"/>
      <w:divBdr>
        <w:top w:val="none" w:sz="0" w:space="0" w:color="auto"/>
        <w:left w:val="none" w:sz="0" w:space="0" w:color="auto"/>
        <w:bottom w:val="none" w:sz="0" w:space="0" w:color="auto"/>
        <w:right w:val="none" w:sz="0" w:space="0" w:color="auto"/>
      </w:divBdr>
      <w:divsChild>
        <w:div w:id="1344825232">
          <w:marLeft w:val="0"/>
          <w:marRight w:val="0"/>
          <w:marTop w:val="0"/>
          <w:marBottom w:val="0"/>
          <w:divBdr>
            <w:top w:val="none" w:sz="0" w:space="0" w:color="auto"/>
            <w:left w:val="none" w:sz="0" w:space="0" w:color="auto"/>
            <w:bottom w:val="none" w:sz="0" w:space="0" w:color="auto"/>
            <w:right w:val="none" w:sz="0" w:space="0" w:color="auto"/>
          </w:divBdr>
        </w:div>
        <w:div w:id="202909274">
          <w:marLeft w:val="0"/>
          <w:marRight w:val="0"/>
          <w:marTop w:val="0"/>
          <w:marBottom w:val="0"/>
          <w:divBdr>
            <w:top w:val="none" w:sz="0" w:space="0" w:color="auto"/>
            <w:left w:val="none" w:sz="0" w:space="0" w:color="auto"/>
            <w:bottom w:val="none" w:sz="0" w:space="0" w:color="auto"/>
            <w:right w:val="none" w:sz="0" w:space="0" w:color="auto"/>
          </w:divBdr>
          <w:divsChild>
            <w:div w:id="702629883">
              <w:marLeft w:val="0"/>
              <w:marRight w:val="0"/>
              <w:marTop w:val="0"/>
              <w:marBottom w:val="0"/>
              <w:divBdr>
                <w:top w:val="none" w:sz="0" w:space="0" w:color="auto"/>
                <w:left w:val="none" w:sz="0" w:space="0" w:color="auto"/>
                <w:bottom w:val="none" w:sz="0" w:space="0" w:color="auto"/>
                <w:right w:val="none" w:sz="0" w:space="0" w:color="auto"/>
              </w:divBdr>
            </w:div>
          </w:divsChild>
        </w:div>
        <w:div w:id="1571502288">
          <w:marLeft w:val="0"/>
          <w:marRight w:val="0"/>
          <w:marTop w:val="0"/>
          <w:marBottom w:val="0"/>
          <w:divBdr>
            <w:top w:val="none" w:sz="0" w:space="0" w:color="auto"/>
            <w:left w:val="none" w:sz="0" w:space="0" w:color="auto"/>
            <w:bottom w:val="none" w:sz="0" w:space="0" w:color="auto"/>
            <w:right w:val="none" w:sz="0" w:space="0" w:color="auto"/>
          </w:divBdr>
        </w:div>
        <w:div w:id="2071996711">
          <w:marLeft w:val="0"/>
          <w:marRight w:val="0"/>
          <w:marTop w:val="0"/>
          <w:marBottom w:val="0"/>
          <w:divBdr>
            <w:top w:val="none" w:sz="0" w:space="0" w:color="auto"/>
            <w:left w:val="none" w:sz="0" w:space="0" w:color="auto"/>
            <w:bottom w:val="none" w:sz="0" w:space="0" w:color="auto"/>
            <w:right w:val="none" w:sz="0" w:space="0" w:color="auto"/>
          </w:divBdr>
          <w:divsChild>
            <w:div w:id="579757266">
              <w:marLeft w:val="0"/>
              <w:marRight w:val="0"/>
              <w:marTop w:val="0"/>
              <w:marBottom w:val="0"/>
              <w:divBdr>
                <w:top w:val="none" w:sz="0" w:space="0" w:color="auto"/>
                <w:left w:val="none" w:sz="0" w:space="0" w:color="auto"/>
                <w:bottom w:val="none" w:sz="0" w:space="0" w:color="auto"/>
                <w:right w:val="none" w:sz="0" w:space="0" w:color="auto"/>
              </w:divBdr>
            </w:div>
          </w:divsChild>
        </w:div>
        <w:div w:id="1199705508">
          <w:marLeft w:val="0"/>
          <w:marRight w:val="0"/>
          <w:marTop w:val="0"/>
          <w:marBottom w:val="0"/>
          <w:divBdr>
            <w:top w:val="none" w:sz="0" w:space="0" w:color="auto"/>
            <w:left w:val="none" w:sz="0" w:space="0" w:color="auto"/>
            <w:bottom w:val="none" w:sz="0" w:space="0" w:color="auto"/>
            <w:right w:val="none" w:sz="0" w:space="0" w:color="auto"/>
          </w:divBdr>
        </w:div>
        <w:div w:id="390422358">
          <w:marLeft w:val="0"/>
          <w:marRight w:val="0"/>
          <w:marTop w:val="0"/>
          <w:marBottom w:val="0"/>
          <w:divBdr>
            <w:top w:val="none" w:sz="0" w:space="0" w:color="auto"/>
            <w:left w:val="none" w:sz="0" w:space="0" w:color="auto"/>
            <w:bottom w:val="none" w:sz="0" w:space="0" w:color="auto"/>
            <w:right w:val="none" w:sz="0" w:space="0" w:color="auto"/>
          </w:divBdr>
          <w:divsChild>
            <w:div w:id="1690184391">
              <w:marLeft w:val="0"/>
              <w:marRight w:val="0"/>
              <w:marTop w:val="0"/>
              <w:marBottom w:val="0"/>
              <w:divBdr>
                <w:top w:val="none" w:sz="0" w:space="0" w:color="auto"/>
                <w:left w:val="none" w:sz="0" w:space="0" w:color="auto"/>
                <w:bottom w:val="none" w:sz="0" w:space="0" w:color="auto"/>
                <w:right w:val="none" w:sz="0" w:space="0" w:color="auto"/>
              </w:divBdr>
            </w:div>
          </w:divsChild>
        </w:div>
        <w:div w:id="87511329">
          <w:marLeft w:val="0"/>
          <w:marRight w:val="0"/>
          <w:marTop w:val="0"/>
          <w:marBottom w:val="0"/>
          <w:divBdr>
            <w:top w:val="none" w:sz="0" w:space="0" w:color="auto"/>
            <w:left w:val="none" w:sz="0" w:space="0" w:color="auto"/>
            <w:bottom w:val="none" w:sz="0" w:space="0" w:color="auto"/>
            <w:right w:val="none" w:sz="0" w:space="0" w:color="auto"/>
          </w:divBdr>
        </w:div>
        <w:div w:id="127599112">
          <w:marLeft w:val="0"/>
          <w:marRight w:val="0"/>
          <w:marTop w:val="0"/>
          <w:marBottom w:val="0"/>
          <w:divBdr>
            <w:top w:val="none" w:sz="0" w:space="0" w:color="auto"/>
            <w:left w:val="none" w:sz="0" w:space="0" w:color="auto"/>
            <w:bottom w:val="none" w:sz="0" w:space="0" w:color="auto"/>
            <w:right w:val="none" w:sz="0" w:space="0" w:color="auto"/>
          </w:divBdr>
          <w:divsChild>
            <w:div w:id="1857302838">
              <w:marLeft w:val="0"/>
              <w:marRight w:val="0"/>
              <w:marTop w:val="0"/>
              <w:marBottom w:val="0"/>
              <w:divBdr>
                <w:top w:val="none" w:sz="0" w:space="0" w:color="auto"/>
                <w:left w:val="none" w:sz="0" w:space="0" w:color="auto"/>
                <w:bottom w:val="none" w:sz="0" w:space="0" w:color="auto"/>
                <w:right w:val="none" w:sz="0" w:space="0" w:color="auto"/>
              </w:divBdr>
            </w:div>
          </w:divsChild>
        </w:div>
        <w:div w:id="53355796">
          <w:marLeft w:val="0"/>
          <w:marRight w:val="0"/>
          <w:marTop w:val="0"/>
          <w:marBottom w:val="0"/>
          <w:divBdr>
            <w:top w:val="none" w:sz="0" w:space="0" w:color="auto"/>
            <w:left w:val="none" w:sz="0" w:space="0" w:color="auto"/>
            <w:bottom w:val="none" w:sz="0" w:space="0" w:color="auto"/>
            <w:right w:val="none" w:sz="0" w:space="0" w:color="auto"/>
          </w:divBdr>
        </w:div>
        <w:div w:id="641233063">
          <w:marLeft w:val="0"/>
          <w:marRight w:val="0"/>
          <w:marTop w:val="0"/>
          <w:marBottom w:val="0"/>
          <w:divBdr>
            <w:top w:val="none" w:sz="0" w:space="0" w:color="auto"/>
            <w:left w:val="none" w:sz="0" w:space="0" w:color="auto"/>
            <w:bottom w:val="none" w:sz="0" w:space="0" w:color="auto"/>
            <w:right w:val="none" w:sz="0" w:space="0" w:color="auto"/>
          </w:divBdr>
          <w:divsChild>
            <w:div w:id="2087022384">
              <w:marLeft w:val="0"/>
              <w:marRight w:val="0"/>
              <w:marTop w:val="0"/>
              <w:marBottom w:val="0"/>
              <w:divBdr>
                <w:top w:val="none" w:sz="0" w:space="0" w:color="auto"/>
                <w:left w:val="none" w:sz="0" w:space="0" w:color="auto"/>
                <w:bottom w:val="none" w:sz="0" w:space="0" w:color="auto"/>
                <w:right w:val="none" w:sz="0" w:space="0" w:color="auto"/>
              </w:divBdr>
            </w:div>
          </w:divsChild>
        </w:div>
        <w:div w:id="1780836592">
          <w:marLeft w:val="0"/>
          <w:marRight w:val="0"/>
          <w:marTop w:val="0"/>
          <w:marBottom w:val="0"/>
          <w:divBdr>
            <w:top w:val="none" w:sz="0" w:space="0" w:color="auto"/>
            <w:left w:val="none" w:sz="0" w:space="0" w:color="auto"/>
            <w:bottom w:val="none" w:sz="0" w:space="0" w:color="auto"/>
            <w:right w:val="none" w:sz="0" w:space="0" w:color="auto"/>
          </w:divBdr>
        </w:div>
        <w:div w:id="844440437">
          <w:marLeft w:val="0"/>
          <w:marRight w:val="0"/>
          <w:marTop w:val="0"/>
          <w:marBottom w:val="0"/>
          <w:divBdr>
            <w:top w:val="none" w:sz="0" w:space="0" w:color="auto"/>
            <w:left w:val="none" w:sz="0" w:space="0" w:color="auto"/>
            <w:bottom w:val="none" w:sz="0" w:space="0" w:color="auto"/>
            <w:right w:val="none" w:sz="0" w:space="0" w:color="auto"/>
          </w:divBdr>
          <w:divsChild>
            <w:div w:id="1958100180">
              <w:marLeft w:val="0"/>
              <w:marRight w:val="0"/>
              <w:marTop w:val="0"/>
              <w:marBottom w:val="0"/>
              <w:divBdr>
                <w:top w:val="none" w:sz="0" w:space="0" w:color="auto"/>
                <w:left w:val="none" w:sz="0" w:space="0" w:color="auto"/>
                <w:bottom w:val="none" w:sz="0" w:space="0" w:color="auto"/>
                <w:right w:val="none" w:sz="0" w:space="0" w:color="auto"/>
              </w:divBdr>
            </w:div>
          </w:divsChild>
        </w:div>
        <w:div w:id="1106075093">
          <w:marLeft w:val="0"/>
          <w:marRight w:val="0"/>
          <w:marTop w:val="0"/>
          <w:marBottom w:val="0"/>
          <w:divBdr>
            <w:top w:val="none" w:sz="0" w:space="0" w:color="auto"/>
            <w:left w:val="none" w:sz="0" w:space="0" w:color="auto"/>
            <w:bottom w:val="none" w:sz="0" w:space="0" w:color="auto"/>
            <w:right w:val="none" w:sz="0" w:space="0" w:color="auto"/>
          </w:divBdr>
        </w:div>
        <w:div w:id="125196343">
          <w:marLeft w:val="0"/>
          <w:marRight w:val="0"/>
          <w:marTop w:val="0"/>
          <w:marBottom w:val="0"/>
          <w:divBdr>
            <w:top w:val="none" w:sz="0" w:space="0" w:color="auto"/>
            <w:left w:val="none" w:sz="0" w:space="0" w:color="auto"/>
            <w:bottom w:val="none" w:sz="0" w:space="0" w:color="auto"/>
            <w:right w:val="none" w:sz="0" w:space="0" w:color="auto"/>
          </w:divBdr>
          <w:divsChild>
            <w:div w:id="1331181298">
              <w:marLeft w:val="0"/>
              <w:marRight w:val="0"/>
              <w:marTop w:val="0"/>
              <w:marBottom w:val="0"/>
              <w:divBdr>
                <w:top w:val="none" w:sz="0" w:space="0" w:color="auto"/>
                <w:left w:val="none" w:sz="0" w:space="0" w:color="auto"/>
                <w:bottom w:val="none" w:sz="0" w:space="0" w:color="auto"/>
                <w:right w:val="none" w:sz="0" w:space="0" w:color="auto"/>
              </w:divBdr>
            </w:div>
          </w:divsChild>
        </w:div>
        <w:div w:id="53818580">
          <w:marLeft w:val="0"/>
          <w:marRight w:val="0"/>
          <w:marTop w:val="300"/>
          <w:marBottom w:val="0"/>
          <w:divBdr>
            <w:top w:val="none" w:sz="0" w:space="0" w:color="auto"/>
            <w:left w:val="none" w:sz="0" w:space="0" w:color="auto"/>
            <w:bottom w:val="none" w:sz="0" w:space="0" w:color="auto"/>
            <w:right w:val="none" w:sz="0" w:space="0" w:color="auto"/>
          </w:divBdr>
          <w:divsChild>
            <w:div w:id="1087337410">
              <w:marLeft w:val="0"/>
              <w:marRight w:val="0"/>
              <w:marTop w:val="0"/>
              <w:marBottom w:val="0"/>
              <w:divBdr>
                <w:top w:val="none" w:sz="0" w:space="0" w:color="auto"/>
                <w:left w:val="none" w:sz="0" w:space="0" w:color="auto"/>
                <w:bottom w:val="none" w:sz="0" w:space="0" w:color="auto"/>
                <w:right w:val="none" w:sz="0" w:space="0" w:color="auto"/>
              </w:divBdr>
              <w:divsChild>
                <w:div w:id="117611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74734">
          <w:marLeft w:val="0"/>
          <w:marRight w:val="0"/>
          <w:marTop w:val="300"/>
          <w:marBottom w:val="0"/>
          <w:divBdr>
            <w:top w:val="none" w:sz="0" w:space="0" w:color="auto"/>
            <w:left w:val="none" w:sz="0" w:space="0" w:color="auto"/>
            <w:bottom w:val="none" w:sz="0" w:space="0" w:color="auto"/>
            <w:right w:val="none" w:sz="0" w:space="0" w:color="auto"/>
          </w:divBdr>
          <w:divsChild>
            <w:div w:id="672419094">
              <w:marLeft w:val="0"/>
              <w:marRight w:val="0"/>
              <w:marTop w:val="0"/>
              <w:marBottom w:val="0"/>
              <w:divBdr>
                <w:top w:val="none" w:sz="0" w:space="0" w:color="auto"/>
                <w:left w:val="none" w:sz="0" w:space="0" w:color="auto"/>
                <w:bottom w:val="none" w:sz="0" w:space="0" w:color="auto"/>
                <w:right w:val="none" w:sz="0" w:space="0" w:color="auto"/>
              </w:divBdr>
              <w:divsChild>
                <w:div w:id="100316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95">
          <w:marLeft w:val="0"/>
          <w:marRight w:val="0"/>
          <w:marTop w:val="300"/>
          <w:marBottom w:val="0"/>
          <w:divBdr>
            <w:top w:val="none" w:sz="0" w:space="0" w:color="auto"/>
            <w:left w:val="none" w:sz="0" w:space="0" w:color="auto"/>
            <w:bottom w:val="none" w:sz="0" w:space="0" w:color="auto"/>
            <w:right w:val="none" w:sz="0" w:space="0" w:color="auto"/>
          </w:divBdr>
          <w:divsChild>
            <w:div w:id="232854881">
              <w:marLeft w:val="0"/>
              <w:marRight w:val="0"/>
              <w:marTop w:val="0"/>
              <w:marBottom w:val="0"/>
              <w:divBdr>
                <w:top w:val="none" w:sz="0" w:space="0" w:color="auto"/>
                <w:left w:val="none" w:sz="0" w:space="0" w:color="auto"/>
                <w:bottom w:val="none" w:sz="0" w:space="0" w:color="auto"/>
                <w:right w:val="none" w:sz="0" w:space="0" w:color="auto"/>
              </w:divBdr>
              <w:divsChild>
                <w:div w:id="25077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3341">
          <w:marLeft w:val="0"/>
          <w:marRight w:val="0"/>
          <w:marTop w:val="300"/>
          <w:marBottom w:val="0"/>
          <w:divBdr>
            <w:top w:val="none" w:sz="0" w:space="0" w:color="auto"/>
            <w:left w:val="none" w:sz="0" w:space="0" w:color="auto"/>
            <w:bottom w:val="none" w:sz="0" w:space="0" w:color="auto"/>
            <w:right w:val="none" w:sz="0" w:space="0" w:color="auto"/>
          </w:divBdr>
          <w:divsChild>
            <w:div w:id="891892658">
              <w:marLeft w:val="0"/>
              <w:marRight w:val="0"/>
              <w:marTop w:val="0"/>
              <w:marBottom w:val="0"/>
              <w:divBdr>
                <w:top w:val="none" w:sz="0" w:space="0" w:color="auto"/>
                <w:left w:val="none" w:sz="0" w:space="0" w:color="auto"/>
                <w:bottom w:val="none" w:sz="0" w:space="0" w:color="auto"/>
                <w:right w:val="none" w:sz="0" w:space="0" w:color="auto"/>
              </w:divBdr>
              <w:divsChild>
                <w:div w:id="173940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6728271">
      <w:bodyDiv w:val="1"/>
      <w:marLeft w:val="0"/>
      <w:marRight w:val="0"/>
      <w:marTop w:val="0"/>
      <w:marBottom w:val="0"/>
      <w:divBdr>
        <w:top w:val="none" w:sz="0" w:space="0" w:color="auto"/>
        <w:left w:val="none" w:sz="0" w:space="0" w:color="auto"/>
        <w:bottom w:val="none" w:sz="0" w:space="0" w:color="auto"/>
        <w:right w:val="none" w:sz="0" w:space="0" w:color="auto"/>
      </w:divBdr>
      <w:divsChild>
        <w:div w:id="1336150920">
          <w:marLeft w:val="0"/>
          <w:marRight w:val="0"/>
          <w:marTop w:val="0"/>
          <w:marBottom w:val="0"/>
          <w:divBdr>
            <w:top w:val="none" w:sz="0" w:space="0" w:color="auto"/>
            <w:left w:val="none" w:sz="0" w:space="0" w:color="auto"/>
            <w:bottom w:val="none" w:sz="0" w:space="0" w:color="auto"/>
            <w:right w:val="none" w:sz="0" w:space="0" w:color="auto"/>
          </w:divBdr>
        </w:div>
        <w:div w:id="2128114947">
          <w:marLeft w:val="0"/>
          <w:marRight w:val="0"/>
          <w:marTop w:val="0"/>
          <w:marBottom w:val="0"/>
          <w:divBdr>
            <w:top w:val="none" w:sz="0" w:space="0" w:color="auto"/>
            <w:left w:val="none" w:sz="0" w:space="0" w:color="auto"/>
            <w:bottom w:val="none" w:sz="0" w:space="0" w:color="auto"/>
            <w:right w:val="none" w:sz="0" w:space="0" w:color="auto"/>
          </w:divBdr>
          <w:divsChild>
            <w:div w:id="1600723059">
              <w:marLeft w:val="0"/>
              <w:marRight w:val="0"/>
              <w:marTop w:val="0"/>
              <w:marBottom w:val="0"/>
              <w:divBdr>
                <w:top w:val="none" w:sz="0" w:space="0" w:color="auto"/>
                <w:left w:val="none" w:sz="0" w:space="0" w:color="auto"/>
                <w:bottom w:val="none" w:sz="0" w:space="0" w:color="auto"/>
                <w:right w:val="none" w:sz="0" w:space="0" w:color="auto"/>
              </w:divBdr>
            </w:div>
          </w:divsChild>
        </w:div>
        <w:div w:id="803550053">
          <w:marLeft w:val="0"/>
          <w:marRight w:val="0"/>
          <w:marTop w:val="0"/>
          <w:marBottom w:val="0"/>
          <w:divBdr>
            <w:top w:val="none" w:sz="0" w:space="0" w:color="auto"/>
            <w:left w:val="none" w:sz="0" w:space="0" w:color="auto"/>
            <w:bottom w:val="none" w:sz="0" w:space="0" w:color="auto"/>
            <w:right w:val="none" w:sz="0" w:space="0" w:color="auto"/>
          </w:divBdr>
        </w:div>
        <w:div w:id="1544437800">
          <w:marLeft w:val="0"/>
          <w:marRight w:val="0"/>
          <w:marTop w:val="0"/>
          <w:marBottom w:val="0"/>
          <w:divBdr>
            <w:top w:val="none" w:sz="0" w:space="0" w:color="auto"/>
            <w:left w:val="none" w:sz="0" w:space="0" w:color="auto"/>
            <w:bottom w:val="none" w:sz="0" w:space="0" w:color="auto"/>
            <w:right w:val="none" w:sz="0" w:space="0" w:color="auto"/>
          </w:divBdr>
          <w:divsChild>
            <w:div w:id="1343780638">
              <w:marLeft w:val="0"/>
              <w:marRight w:val="0"/>
              <w:marTop w:val="0"/>
              <w:marBottom w:val="0"/>
              <w:divBdr>
                <w:top w:val="none" w:sz="0" w:space="0" w:color="auto"/>
                <w:left w:val="none" w:sz="0" w:space="0" w:color="auto"/>
                <w:bottom w:val="none" w:sz="0" w:space="0" w:color="auto"/>
                <w:right w:val="none" w:sz="0" w:space="0" w:color="auto"/>
              </w:divBdr>
            </w:div>
          </w:divsChild>
        </w:div>
        <w:div w:id="1478302064">
          <w:marLeft w:val="0"/>
          <w:marRight w:val="0"/>
          <w:marTop w:val="0"/>
          <w:marBottom w:val="0"/>
          <w:divBdr>
            <w:top w:val="none" w:sz="0" w:space="0" w:color="auto"/>
            <w:left w:val="none" w:sz="0" w:space="0" w:color="auto"/>
            <w:bottom w:val="none" w:sz="0" w:space="0" w:color="auto"/>
            <w:right w:val="none" w:sz="0" w:space="0" w:color="auto"/>
          </w:divBdr>
        </w:div>
        <w:div w:id="1101536498">
          <w:marLeft w:val="0"/>
          <w:marRight w:val="0"/>
          <w:marTop w:val="0"/>
          <w:marBottom w:val="0"/>
          <w:divBdr>
            <w:top w:val="none" w:sz="0" w:space="0" w:color="auto"/>
            <w:left w:val="none" w:sz="0" w:space="0" w:color="auto"/>
            <w:bottom w:val="none" w:sz="0" w:space="0" w:color="auto"/>
            <w:right w:val="none" w:sz="0" w:space="0" w:color="auto"/>
          </w:divBdr>
          <w:divsChild>
            <w:div w:id="1799839849">
              <w:marLeft w:val="0"/>
              <w:marRight w:val="0"/>
              <w:marTop w:val="0"/>
              <w:marBottom w:val="0"/>
              <w:divBdr>
                <w:top w:val="none" w:sz="0" w:space="0" w:color="auto"/>
                <w:left w:val="none" w:sz="0" w:space="0" w:color="auto"/>
                <w:bottom w:val="none" w:sz="0" w:space="0" w:color="auto"/>
                <w:right w:val="none" w:sz="0" w:space="0" w:color="auto"/>
              </w:divBdr>
            </w:div>
          </w:divsChild>
        </w:div>
        <w:div w:id="1935046852">
          <w:marLeft w:val="0"/>
          <w:marRight w:val="0"/>
          <w:marTop w:val="0"/>
          <w:marBottom w:val="0"/>
          <w:divBdr>
            <w:top w:val="none" w:sz="0" w:space="0" w:color="auto"/>
            <w:left w:val="none" w:sz="0" w:space="0" w:color="auto"/>
            <w:bottom w:val="none" w:sz="0" w:space="0" w:color="auto"/>
            <w:right w:val="none" w:sz="0" w:space="0" w:color="auto"/>
          </w:divBdr>
        </w:div>
        <w:div w:id="100419261">
          <w:marLeft w:val="0"/>
          <w:marRight w:val="0"/>
          <w:marTop w:val="0"/>
          <w:marBottom w:val="0"/>
          <w:divBdr>
            <w:top w:val="none" w:sz="0" w:space="0" w:color="auto"/>
            <w:left w:val="none" w:sz="0" w:space="0" w:color="auto"/>
            <w:bottom w:val="none" w:sz="0" w:space="0" w:color="auto"/>
            <w:right w:val="none" w:sz="0" w:space="0" w:color="auto"/>
          </w:divBdr>
          <w:divsChild>
            <w:div w:id="365912908">
              <w:marLeft w:val="0"/>
              <w:marRight w:val="0"/>
              <w:marTop w:val="0"/>
              <w:marBottom w:val="0"/>
              <w:divBdr>
                <w:top w:val="none" w:sz="0" w:space="0" w:color="auto"/>
                <w:left w:val="none" w:sz="0" w:space="0" w:color="auto"/>
                <w:bottom w:val="none" w:sz="0" w:space="0" w:color="auto"/>
                <w:right w:val="none" w:sz="0" w:space="0" w:color="auto"/>
              </w:divBdr>
            </w:div>
          </w:divsChild>
        </w:div>
        <w:div w:id="1385643663">
          <w:marLeft w:val="0"/>
          <w:marRight w:val="0"/>
          <w:marTop w:val="0"/>
          <w:marBottom w:val="0"/>
          <w:divBdr>
            <w:top w:val="none" w:sz="0" w:space="0" w:color="auto"/>
            <w:left w:val="none" w:sz="0" w:space="0" w:color="auto"/>
            <w:bottom w:val="none" w:sz="0" w:space="0" w:color="auto"/>
            <w:right w:val="none" w:sz="0" w:space="0" w:color="auto"/>
          </w:divBdr>
        </w:div>
        <w:div w:id="580717230">
          <w:marLeft w:val="0"/>
          <w:marRight w:val="0"/>
          <w:marTop w:val="0"/>
          <w:marBottom w:val="0"/>
          <w:divBdr>
            <w:top w:val="none" w:sz="0" w:space="0" w:color="auto"/>
            <w:left w:val="none" w:sz="0" w:space="0" w:color="auto"/>
            <w:bottom w:val="none" w:sz="0" w:space="0" w:color="auto"/>
            <w:right w:val="none" w:sz="0" w:space="0" w:color="auto"/>
          </w:divBdr>
          <w:divsChild>
            <w:div w:id="340544718">
              <w:marLeft w:val="0"/>
              <w:marRight w:val="0"/>
              <w:marTop w:val="0"/>
              <w:marBottom w:val="0"/>
              <w:divBdr>
                <w:top w:val="none" w:sz="0" w:space="0" w:color="auto"/>
                <w:left w:val="none" w:sz="0" w:space="0" w:color="auto"/>
                <w:bottom w:val="none" w:sz="0" w:space="0" w:color="auto"/>
                <w:right w:val="none" w:sz="0" w:space="0" w:color="auto"/>
              </w:divBdr>
            </w:div>
          </w:divsChild>
        </w:div>
        <w:div w:id="1371371170">
          <w:marLeft w:val="0"/>
          <w:marRight w:val="0"/>
          <w:marTop w:val="0"/>
          <w:marBottom w:val="0"/>
          <w:divBdr>
            <w:top w:val="none" w:sz="0" w:space="0" w:color="auto"/>
            <w:left w:val="none" w:sz="0" w:space="0" w:color="auto"/>
            <w:bottom w:val="none" w:sz="0" w:space="0" w:color="auto"/>
            <w:right w:val="none" w:sz="0" w:space="0" w:color="auto"/>
          </w:divBdr>
        </w:div>
        <w:div w:id="2001158576">
          <w:marLeft w:val="0"/>
          <w:marRight w:val="0"/>
          <w:marTop w:val="0"/>
          <w:marBottom w:val="0"/>
          <w:divBdr>
            <w:top w:val="none" w:sz="0" w:space="0" w:color="auto"/>
            <w:left w:val="none" w:sz="0" w:space="0" w:color="auto"/>
            <w:bottom w:val="none" w:sz="0" w:space="0" w:color="auto"/>
            <w:right w:val="none" w:sz="0" w:space="0" w:color="auto"/>
          </w:divBdr>
          <w:divsChild>
            <w:div w:id="1107701536">
              <w:marLeft w:val="0"/>
              <w:marRight w:val="0"/>
              <w:marTop w:val="0"/>
              <w:marBottom w:val="0"/>
              <w:divBdr>
                <w:top w:val="none" w:sz="0" w:space="0" w:color="auto"/>
                <w:left w:val="none" w:sz="0" w:space="0" w:color="auto"/>
                <w:bottom w:val="none" w:sz="0" w:space="0" w:color="auto"/>
                <w:right w:val="none" w:sz="0" w:space="0" w:color="auto"/>
              </w:divBdr>
            </w:div>
          </w:divsChild>
        </w:div>
        <w:div w:id="252319656">
          <w:marLeft w:val="0"/>
          <w:marRight w:val="0"/>
          <w:marTop w:val="0"/>
          <w:marBottom w:val="0"/>
          <w:divBdr>
            <w:top w:val="none" w:sz="0" w:space="0" w:color="auto"/>
            <w:left w:val="none" w:sz="0" w:space="0" w:color="auto"/>
            <w:bottom w:val="none" w:sz="0" w:space="0" w:color="auto"/>
            <w:right w:val="none" w:sz="0" w:space="0" w:color="auto"/>
          </w:divBdr>
        </w:div>
        <w:div w:id="370227826">
          <w:marLeft w:val="0"/>
          <w:marRight w:val="0"/>
          <w:marTop w:val="0"/>
          <w:marBottom w:val="0"/>
          <w:divBdr>
            <w:top w:val="none" w:sz="0" w:space="0" w:color="auto"/>
            <w:left w:val="none" w:sz="0" w:space="0" w:color="auto"/>
            <w:bottom w:val="none" w:sz="0" w:space="0" w:color="auto"/>
            <w:right w:val="none" w:sz="0" w:space="0" w:color="auto"/>
          </w:divBdr>
          <w:divsChild>
            <w:div w:id="375856944">
              <w:marLeft w:val="0"/>
              <w:marRight w:val="0"/>
              <w:marTop w:val="0"/>
              <w:marBottom w:val="0"/>
              <w:divBdr>
                <w:top w:val="none" w:sz="0" w:space="0" w:color="auto"/>
                <w:left w:val="none" w:sz="0" w:space="0" w:color="auto"/>
                <w:bottom w:val="none" w:sz="0" w:space="0" w:color="auto"/>
                <w:right w:val="none" w:sz="0" w:space="0" w:color="auto"/>
              </w:divBdr>
            </w:div>
          </w:divsChild>
        </w:div>
        <w:div w:id="659843450">
          <w:marLeft w:val="0"/>
          <w:marRight w:val="0"/>
          <w:marTop w:val="300"/>
          <w:marBottom w:val="0"/>
          <w:divBdr>
            <w:top w:val="none" w:sz="0" w:space="0" w:color="auto"/>
            <w:left w:val="none" w:sz="0" w:space="0" w:color="auto"/>
            <w:bottom w:val="none" w:sz="0" w:space="0" w:color="auto"/>
            <w:right w:val="none" w:sz="0" w:space="0" w:color="auto"/>
          </w:divBdr>
          <w:divsChild>
            <w:div w:id="2116361035">
              <w:marLeft w:val="0"/>
              <w:marRight w:val="0"/>
              <w:marTop w:val="0"/>
              <w:marBottom w:val="0"/>
              <w:divBdr>
                <w:top w:val="none" w:sz="0" w:space="0" w:color="auto"/>
                <w:left w:val="none" w:sz="0" w:space="0" w:color="auto"/>
                <w:bottom w:val="none" w:sz="0" w:space="0" w:color="auto"/>
                <w:right w:val="none" w:sz="0" w:space="0" w:color="auto"/>
              </w:divBdr>
              <w:divsChild>
                <w:div w:id="100705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36392">
          <w:marLeft w:val="0"/>
          <w:marRight w:val="0"/>
          <w:marTop w:val="300"/>
          <w:marBottom w:val="0"/>
          <w:divBdr>
            <w:top w:val="none" w:sz="0" w:space="0" w:color="auto"/>
            <w:left w:val="none" w:sz="0" w:space="0" w:color="auto"/>
            <w:bottom w:val="none" w:sz="0" w:space="0" w:color="auto"/>
            <w:right w:val="none" w:sz="0" w:space="0" w:color="auto"/>
          </w:divBdr>
          <w:divsChild>
            <w:div w:id="797726409">
              <w:marLeft w:val="0"/>
              <w:marRight w:val="0"/>
              <w:marTop w:val="0"/>
              <w:marBottom w:val="0"/>
              <w:divBdr>
                <w:top w:val="none" w:sz="0" w:space="0" w:color="auto"/>
                <w:left w:val="none" w:sz="0" w:space="0" w:color="auto"/>
                <w:bottom w:val="none" w:sz="0" w:space="0" w:color="auto"/>
                <w:right w:val="none" w:sz="0" w:space="0" w:color="auto"/>
              </w:divBdr>
              <w:divsChild>
                <w:div w:id="28465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43802">
          <w:marLeft w:val="0"/>
          <w:marRight w:val="0"/>
          <w:marTop w:val="300"/>
          <w:marBottom w:val="0"/>
          <w:divBdr>
            <w:top w:val="none" w:sz="0" w:space="0" w:color="auto"/>
            <w:left w:val="none" w:sz="0" w:space="0" w:color="auto"/>
            <w:bottom w:val="none" w:sz="0" w:space="0" w:color="auto"/>
            <w:right w:val="none" w:sz="0" w:space="0" w:color="auto"/>
          </w:divBdr>
          <w:divsChild>
            <w:div w:id="1119105563">
              <w:marLeft w:val="0"/>
              <w:marRight w:val="0"/>
              <w:marTop w:val="0"/>
              <w:marBottom w:val="0"/>
              <w:divBdr>
                <w:top w:val="none" w:sz="0" w:space="0" w:color="auto"/>
                <w:left w:val="none" w:sz="0" w:space="0" w:color="auto"/>
                <w:bottom w:val="none" w:sz="0" w:space="0" w:color="auto"/>
                <w:right w:val="none" w:sz="0" w:space="0" w:color="auto"/>
              </w:divBdr>
              <w:divsChild>
                <w:div w:id="8808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7555">
          <w:marLeft w:val="0"/>
          <w:marRight w:val="0"/>
          <w:marTop w:val="300"/>
          <w:marBottom w:val="0"/>
          <w:divBdr>
            <w:top w:val="none" w:sz="0" w:space="0" w:color="auto"/>
            <w:left w:val="none" w:sz="0" w:space="0" w:color="auto"/>
            <w:bottom w:val="none" w:sz="0" w:space="0" w:color="auto"/>
            <w:right w:val="none" w:sz="0" w:space="0" w:color="auto"/>
          </w:divBdr>
          <w:divsChild>
            <w:div w:id="1788885379">
              <w:marLeft w:val="0"/>
              <w:marRight w:val="0"/>
              <w:marTop w:val="0"/>
              <w:marBottom w:val="0"/>
              <w:divBdr>
                <w:top w:val="none" w:sz="0" w:space="0" w:color="auto"/>
                <w:left w:val="none" w:sz="0" w:space="0" w:color="auto"/>
                <w:bottom w:val="none" w:sz="0" w:space="0" w:color="auto"/>
                <w:right w:val="none" w:sz="0" w:space="0" w:color="auto"/>
              </w:divBdr>
              <w:divsChild>
                <w:div w:id="124599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988581">
      <w:bodyDiv w:val="1"/>
      <w:marLeft w:val="0"/>
      <w:marRight w:val="0"/>
      <w:marTop w:val="0"/>
      <w:marBottom w:val="0"/>
      <w:divBdr>
        <w:top w:val="none" w:sz="0" w:space="0" w:color="auto"/>
        <w:left w:val="none" w:sz="0" w:space="0" w:color="auto"/>
        <w:bottom w:val="none" w:sz="0" w:space="0" w:color="auto"/>
        <w:right w:val="none" w:sz="0" w:space="0" w:color="auto"/>
      </w:divBdr>
      <w:divsChild>
        <w:div w:id="2043087493">
          <w:marLeft w:val="0"/>
          <w:marRight w:val="0"/>
          <w:marTop w:val="0"/>
          <w:marBottom w:val="0"/>
          <w:divBdr>
            <w:top w:val="none" w:sz="0" w:space="0" w:color="auto"/>
            <w:left w:val="none" w:sz="0" w:space="0" w:color="auto"/>
            <w:bottom w:val="none" w:sz="0" w:space="0" w:color="auto"/>
            <w:right w:val="none" w:sz="0" w:space="0" w:color="auto"/>
          </w:divBdr>
        </w:div>
        <w:div w:id="1912305919">
          <w:marLeft w:val="0"/>
          <w:marRight w:val="0"/>
          <w:marTop w:val="0"/>
          <w:marBottom w:val="0"/>
          <w:divBdr>
            <w:top w:val="none" w:sz="0" w:space="0" w:color="auto"/>
            <w:left w:val="none" w:sz="0" w:space="0" w:color="auto"/>
            <w:bottom w:val="none" w:sz="0" w:space="0" w:color="auto"/>
            <w:right w:val="none" w:sz="0" w:space="0" w:color="auto"/>
          </w:divBdr>
          <w:divsChild>
            <w:div w:id="496455255">
              <w:marLeft w:val="0"/>
              <w:marRight w:val="0"/>
              <w:marTop w:val="0"/>
              <w:marBottom w:val="0"/>
              <w:divBdr>
                <w:top w:val="none" w:sz="0" w:space="0" w:color="auto"/>
                <w:left w:val="none" w:sz="0" w:space="0" w:color="auto"/>
                <w:bottom w:val="none" w:sz="0" w:space="0" w:color="auto"/>
                <w:right w:val="none" w:sz="0" w:space="0" w:color="auto"/>
              </w:divBdr>
            </w:div>
          </w:divsChild>
        </w:div>
        <w:div w:id="2075345909">
          <w:marLeft w:val="0"/>
          <w:marRight w:val="0"/>
          <w:marTop w:val="0"/>
          <w:marBottom w:val="0"/>
          <w:divBdr>
            <w:top w:val="none" w:sz="0" w:space="0" w:color="auto"/>
            <w:left w:val="none" w:sz="0" w:space="0" w:color="auto"/>
            <w:bottom w:val="none" w:sz="0" w:space="0" w:color="auto"/>
            <w:right w:val="none" w:sz="0" w:space="0" w:color="auto"/>
          </w:divBdr>
        </w:div>
        <w:div w:id="1405178441">
          <w:marLeft w:val="0"/>
          <w:marRight w:val="0"/>
          <w:marTop w:val="0"/>
          <w:marBottom w:val="0"/>
          <w:divBdr>
            <w:top w:val="none" w:sz="0" w:space="0" w:color="auto"/>
            <w:left w:val="none" w:sz="0" w:space="0" w:color="auto"/>
            <w:bottom w:val="none" w:sz="0" w:space="0" w:color="auto"/>
            <w:right w:val="none" w:sz="0" w:space="0" w:color="auto"/>
          </w:divBdr>
          <w:divsChild>
            <w:div w:id="559756057">
              <w:marLeft w:val="0"/>
              <w:marRight w:val="0"/>
              <w:marTop w:val="0"/>
              <w:marBottom w:val="0"/>
              <w:divBdr>
                <w:top w:val="none" w:sz="0" w:space="0" w:color="auto"/>
                <w:left w:val="none" w:sz="0" w:space="0" w:color="auto"/>
                <w:bottom w:val="none" w:sz="0" w:space="0" w:color="auto"/>
                <w:right w:val="none" w:sz="0" w:space="0" w:color="auto"/>
              </w:divBdr>
            </w:div>
          </w:divsChild>
        </w:div>
        <w:div w:id="1288731072">
          <w:marLeft w:val="0"/>
          <w:marRight w:val="0"/>
          <w:marTop w:val="0"/>
          <w:marBottom w:val="0"/>
          <w:divBdr>
            <w:top w:val="none" w:sz="0" w:space="0" w:color="auto"/>
            <w:left w:val="none" w:sz="0" w:space="0" w:color="auto"/>
            <w:bottom w:val="none" w:sz="0" w:space="0" w:color="auto"/>
            <w:right w:val="none" w:sz="0" w:space="0" w:color="auto"/>
          </w:divBdr>
        </w:div>
        <w:div w:id="1274902209">
          <w:marLeft w:val="0"/>
          <w:marRight w:val="0"/>
          <w:marTop w:val="0"/>
          <w:marBottom w:val="0"/>
          <w:divBdr>
            <w:top w:val="none" w:sz="0" w:space="0" w:color="auto"/>
            <w:left w:val="none" w:sz="0" w:space="0" w:color="auto"/>
            <w:bottom w:val="none" w:sz="0" w:space="0" w:color="auto"/>
            <w:right w:val="none" w:sz="0" w:space="0" w:color="auto"/>
          </w:divBdr>
          <w:divsChild>
            <w:div w:id="1602496610">
              <w:marLeft w:val="0"/>
              <w:marRight w:val="0"/>
              <w:marTop w:val="0"/>
              <w:marBottom w:val="0"/>
              <w:divBdr>
                <w:top w:val="none" w:sz="0" w:space="0" w:color="auto"/>
                <w:left w:val="none" w:sz="0" w:space="0" w:color="auto"/>
                <w:bottom w:val="none" w:sz="0" w:space="0" w:color="auto"/>
                <w:right w:val="none" w:sz="0" w:space="0" w:color="auto"/>
              </w:divBdr>
            </w:div>
          </w:divsChild>
        </w:div>
        <w:div w:id="32847550">
          <w:marLeft w:val="0"/>
          <w:marRight w:val="0"/>
          <w:marTop w:val="0"/>
          <w:marBottom w:val="0"/>
          <w:divBdr>
            <w:top w:val="none" w:sz="0" w:space="0" w:color="auto"/>
            <w:left w:val="none" w:sz="0" w:space="0" w:color="auto"/>
            <w:bottom w:val="none" w:sz="0" w:space="0" w:color="auto"/>
            <w:right w:val="none" w:sz="0" w:space="0" w:color="auto"/>
          </w:divBdr>
        </w:div>
        <w:div w:id="1130788036">
          <w:marLeft w:val="0"/>
          <w:marRight w:val="0"/>
          <w:marTop w:val="0"/>
          <w:marBottom w:val="0"/>
          <w:divBdr>
            <w:top w:val="none" w:sz="0" w:space="0" w:color="auto"/>
            <w:left w:val="none" w:sz="0" w:space="0" w:color="auto"/>
            <w:bottom w:val="none" w:sz="0" w:space="0" w:color="auto"/>
            <w:right w:val="none" w:sz="0" w:space="0" w:color="auto"/>
          </w:divBdr>
          <w:divsChild>
            <w:div w:id="570189870">
              <w:marLeft w:val="0"/>
              <w:marRight w:val="0"/>
              <w:marTop w:val="0"/>
              <w:marBottom w:val="0"/>
              <w:divBdr>
                <w:top w:val="none" w:sz="0" w:space="0" w:color="auto"/>
                <w:left w:val="none" w:sz="0" w:space="0" w:color="auto"/>
                <w:bottom w:val="none" w:sz="0" w:space="0" w:color="auto"/>
                <w:right w:val="none" w:sz="0" w:space="0" w:color="auto"/>
              </w:divBdr>
            </w:div>
          </w:divsChild>
        </w:div>
        <w:div w:id="639769827">
          <w:marLeft w:val="0"/>
          <w:marRight w:val="0"/>
          <w:marTop w:val="0"/>
          <w:marBottom w:val="0"/>
          <w:divBdr>
            <w:top w:val="none" w:sz="0" w:space="0" w:color="auto"/>
            <w:left w:val="none" w:sz="0" w:space="0" w:color="auto"/>
            <w:bottom w:val="none" w:sz="0" w:space="0" w:color="auto"/>
            <w:right w:val="none" w:sz="0" w:space="0" w:color="auto"/>
          </w:divBdr>
        </w:div>
        <w:div w:id="552425290">
          <w:marLeft w:val="0"/>
          <w:marRight w:val="0"/>
          <w:marTop w:val="0"/>
          <w:marBottom w:val="0"/>
          <w:divBdr>
            <w:top w:val="none" w:sz="0" w:space="0" w:color="auto"/>
            <w:left w:val="none" w:sz="0" w:space="0" w:color="auto"/>
            <w:bottom w:val="none" w:sz="0" w:space="0" w:color="auto"/>
            <w:right w:val="none" w:sz="0" w:space="0" w:color="auto"/>
          </w:divBdr>
          <w:divsChild>
            <w:div w:id="1295254212">
              <w:marLeft w:val="0"/>
              <w:marRight w:val="0"/>
              <w:marTop w:val="0"/>
              <w:marBottom w:val="0"/>
              <w:divBdr>
                <w:top w:val="none" w:sz="0" w:space="0" w:color="auto"/>
                <w:left w:val="none" w:sz="0" w:space="0" w:color="auto"/>
                <w:bottom w:val="none" w:sz="0" w:space="0" w:color="auto"/>
                <w:right w:val="none" w:sz="0" w:space="0" w:color="auto"/>
              </w:divBdr>
            </w:div>
          </w:divsChild>
        </w:div>
        <w:div w:id="1693915138">
          <w:marLeft w:val="0"/>
          <w:marRight w:val="0"/>
          <w:marTop w:val="0"/>
          <w:marBottom w:val="0"/>
          <w:divBdr>
            <w:top w:val="none" w:sz="0" w:space="0" w:color="auto"/>
            <w:left w:val="none" w:sz="0" w:space="0" w:color="auto"/>
            <w:bottom w:val="none" w:sz="0" w:space="0" w:color="auto"/>
            <w:right w:val="none" w:sz="0" w:space="0" w:color="auto"/>
          </w:divBdr>
        </w:div>
        <w:div w:id="2089232360">
          <w:marLeft w:val="0"/>
          <w:marRight w:val="0"/>
          <w:marTop w:val="0"/>
          <w:marBottom w:val="0"/>
          <w:divBdr>
            <w:top w:val="none" w:sz="0" w:space="0" w:color="auto"/>
            <w:left w:val="none" w:sz="0" w:space="0" w:color="auto"/>
            <w:bottom w:val="none" w:sz="0" w:space="0" w:color="auto"/>
            <w:right w:val="none" w:sz="0" w:space="0" w:color="auto"/>
          </w:divBdr>
          <w:divsChild>
            <w:div w:id="446124985">
              <w:marLeft w:val="0"/>
              <w:marRight w:val="0"/>
              <w:marTop w:val="0"/>
              <w:marBottom w:val="0"/>
              <w:divBdr>
                <w:top w:val="none" w:sz="0" w:space="0" w:color="auto"/>
                <w:left w:val="none" w:sz="0" w:space="0" w:color="auto"/>
                <w:bottom w:val="none" w:sz="0" w:space="0" w:color="auto"/>
                <w:right w:val="none" w:sz="0" w:space="0" w:color="auto"/>
              </w:divBdr>
            </w:div>
          </w:divsChild>
        </w:div>
        <w:div w:id="349334421">
          <w:marLeft w:val="0"/>
          <w:marRight w:val="0"/>
          <w:marTop w:val="0"/>
          <w:marBottom w:val="0"/>
          <w:divBdr>
            <w:top w:val="none" w:sz="0" w:space="0" w:color="auto"/>
            <w:left w:val="none" w:sz="0" w:space="0" w:color="auto"/>
            <w:bottom w:val="none" w:sz="0" w:space="0" w:color="auto"/>
            <w:right w:val="none" w:sz="0" w:space="0" w:color="auto"/>
          </w:divBdr>
        </w:div>
        <w:div w:id="596712280">
          <w:marLeft w:val="0"/>
          <w:marRight w:val="0"/>
          <w:marTop w:val="0"/>
          <w:marBottom w:val="0"/>
          <w:divBdr>
            <w:top w:val="none" w:sz="0" w:space="0" w:color="auto"/>
            <w:left w:val="none" w:sz="0" w:space="0" w:color="auto"/>
            <w:bottom w:val="none" w:sz="0" w:space="0" w:color="auto"/>
            <w:right w:val="none" w:sz="0" w:space="0" w:color="auto"/>
          </w:divBdr>
          <w:divsChild>
            <w:div w:id="1250308150">
              <w:marLeft w:val="0"/>
              <w:marRight w:val="0"/>
              <w:marTop w:val="0"/>
              <w:marBottom w:val="0"/>
              <w:divBdr>
                <w:top w:val="none" w:sz="0" w:space="0" w:color="auto"/>
                <w:left w:val="none" w:sz="0" w:space="0" w:color="auto"/>
                <w:bottom w:val="none" w:sz="0" w:space="0" w:color="auto"/>
                <w:right w:val="none" w:sz="0" w:space="0" w:color="auto"/>
              </w:divBdr>
            </w:div>
          </w:divsChild>
        </w:div>
        <w:div w:id="1674264866">
          <w:marLeft w:val="0"/>
          <w:marRight w:val="0"/>
          <w:marTop w:val="300"/>
          <w:marBottom w:val="0"/>
          <w:divBdr>
            <w:top w:val="none" w:sz="0" w:space="0" w:color="auto"/>
            <w:left w:val="none" w:sz="0" w:space="0" w:color="auto"/>
            <w:bottom w:val="none" w:sz="0" w:space="0" w:color="auto"/>
            <w:right w:val="none" w:sz="0" w:space="0" w:color="auto"/>
          </w:divBdr>
          <w:divsChild>
            <w:div w:id="273825195">
              <w:marLeft w:val="0"/>
              <w:marRight w:val="0"/>
              <w:marTop w:val="0"/>
              <w:marBottom w:val="0"/>
              <w:divBdr>
                <w:top w:val="none" w:sz="0" w:space="0" w:color="auto"/>
                <w:left w:val="none" w:sz="0" w:space="0" w:color="auto"/>
                <w:bottom w:val="none" w:sz="0" w:space="0" w:color="auto"/>
                <w:right w:val="none" w:sz="0" w:space="0" w:color="auto"/>
              </w:divBdr>
              <w:divsChild>
                <w:div w:id="1909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20480">
          <w:marLeft w:val="0"/>
          <w:marRight w:val="0"/>
          <w:marTop w:val="300"/>
          <w:marBottom w:val="0"/>
          <w:divBdr>
            <w:top w:val="none" w:sz="0" w:space="0" w:color="auto"/>
            <w:left w:val="none" w:sz="0" w:space="0" w:color="auto"/>
            <w:bottom w:val="none" w:sz="0" w:space="0" w:color="auto"/>
            <w:right w:val="none" w:sz="0" w:space="0" w:color="auto"/>
          </w:divBdr>
          <w:divsChild>
            <w:div w:id="107821934">
              <w:marLeft w:val="0"/>
              <w:marRight w:val="0"/>
              <w:marTop w:val="0"/>
              <w:marBottom w:val="0"/>
              <w:divBdr>
                <w:top w:val="none" w:sz="0" w:space="0" w:color="auto"/>
                <w:left w:val="none" w:sz="0" w:space="0" w:color="auto"/>
                <w:bottom w:val="none" w:sz="0" w:space="0" w:color="auto"/>
                <w:right w:val="none" w:sz="0" w:space="0" w:color="auto"/>
              </w:divBdr>
              <w:divsChild>
                <w:div w:id="135203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06152">
          <w:marLeft w:val="0"/>
          <w:marRight w:val="0"/>
          <w:marTop w:val="300"/>
          <w:marBottom w:val="0"/>
          <w:divBdr>
            <w:top w:val="none" w:sz="0" w:space="0" w:color="auto"/>
            <w:left w:val="none" w:sz="0" w:space="0" w:color="auto"/>
            <w:bottom w:val="none" w:sz="0" w:space="0" w:color="auto"/>
            <w:right w:val="none" w:sz="0" w:space="0" w:color="auto"/>
          </w:divBdr>
          <w:divsChild>
            <w:div w:id="1926449894">
              <w:marLeft w:val="0"/>
              <w:marRight w:val="0"/>
              <w:marTop w:val="0"/>
              <w:marBottom w:val="0"/>
              <w:divBdr>
                <w:top w:val="none" w:sz="0" w:space="0" w:color="auto"/>
                <w:left w:val="none" w:sz="0" w:space="0" w:color="auto"/>
                <w:bottom w:val="none" w:sz="0" w:space="0" w:color="auto"/>
                <w:right w:val="none" w:sz="0" w:space="0" w:color="auto"/>
              </w:divBdr>
              <w:divsChild>
                <w:div w:id="168670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791141">
          <w:marLeft w:val="0"/>
          <w:marRight w:val="0"/>
          <w:marTop w:val="300"/>
          <w:marBottom w:val="0"/>
          <w:divBdr>
            <w:top w:val="none" w:sz="0" w:space="0" w:color="auto"/>
            <w:left w:val="none" w:sz="0" w:space="0" w:color="auto"/>
            <w:bottom w:val="none" w:sz="0" w:space="0" w:color="auto"/>
            <w:right w:val="none" w:sz="0" w:space="0" w:color="auto"/>
          </w:divBdr>
          <w:divsChild>
            <w:div w:id="1850680042">
              <w:marLeft w:val="0"/>
              <w:marRight w:val="0"/>
              <w:marTop w:val="0"/>
              <w:marBottom w:val="0"/>
              <w:divBdr>
                <w:top w:val="none" w:sz="0" w:space="0" w:color="auto"/>
                <w:left w:val="none" w:sz="0" w:space="0" w:color="auto"/>
                <w:bottom w:val="none" w:sz="0" w:space="0" w:color="auto"/>
                <w:right w:val="none" w:sz="0" w:space="0" w:color="auto"/>
              </w:divBdr>
              <w:divsChild>
                <w:div w:id="717053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217393">
      <w:bodyDiv w:val="1"/>
      <w:marLeft w:val="0"/>
      <w:marRight w:val="0"/>
      <w:marTop w:val="0"/>
      <w:marBottom w:val="0"/>
      <w:divBdr>
        <w:top w:val="none" w:sz="0" w:space="0" w:color="auto"/>
        <w:left w:val="none" w:sz="0" w:space="0" w:color="auto"/>
        <w:bottom w:val="none" w:sz="0" w:space="0" w:color="auto"/>
        <w:right w:val="none" w:sz="0" w:space="0" w:color="auto"/>
      </w:divBdr>
    </w:div>
    <w:div w:id="1912540093">
      <w:bodyDiv w:val="1"/>
      <w:marLeft w:val="0"/>
      <w:marRight w:val="0"/>
      <w:marTop w:val="0"/>
      <w:marBottom w:val="0"/>
      <w:divBdr>
        <w:top w:val="none" w:sz="0" w:space="0" w:color="auto"/>
        <w:left w:val="none" w:sz="0" w:space="0" w:color="auto"/>
        <w:bottom w:val="none" w:sz="0" w:space="0" w:color="auto"/>
        <w:right w:val="none" w:sz="0" w:space="0" w:color="auto"/>
      </w:divBdr>
      <w:divsChild>
        <w:div w:id="1596941189">
          <w:marLeft w:val="0"/>
          <w:marRight w:val="0"/>
          <w:marTop w:val="0"/>
          <w:marBottom w:val="0"/>
          <w:divBdr>
            <w:top w:val="none" w:sz="0" w:space="0" w:color="auto"/>
            <w:left w:val="none" w:sz="0" w:space="0" w:color="auto"/>
            <w:bottom w:val="none" w:sz="0" w:space="0" w:color="auto"/>
            <w:right w:val="none" w:sz="0" w:space="0" w:color="auto"/>
          </w:divBdr>
        </w:div>
        <w:div w:id="818113697">
          <w:marLeft w:val="0"/>
          <w:marRight w:val="0"/>
          <w:marTop w:val="0"/>
          <w:marBottom w:val="0"/>
          <w:divBdr>
            <w:top w:val="none" w:sz="0" w:space="0" w:color="auto"/>
            <w:left w:val="none" w:sz="0" w:space="0" w:color="auto"/>
            <w:bottom w:val="none" w:sz="0" w:space="0" w:color="auto"/>
            <w:right w:val="none" w:sz="0" w:space="0" w:color="auto"/>
          </w:divBdr>
          <w:divsChild>
            <w:div w:id="2032610465">
              <w:marLeft w:val="0"/>
              <w:marRight w:val="0"/>
              <w:marTop w:val="0"/>
              <w:marBottom w:val="0"/>
              <w:divBdr>
                <w:top w:val="none" w:sz="0" w:space="0" w:color="auto"/>
                <w:left w:val="none" w:sz="0" w:space="0" w:color="auto"/>
                <w:bottom w:val="none" w:sz="0" w:space="0" w:color="auto"/>
                <w:right w:val="none" w:sz="0" w:space="0" w:color="auto"/>
              </w:divBdr>
            </w:div>
          </w:divsChild>
        </w:div>
        <w:div w:id="103809319">
          <w:marLeft w:val="0"/>
          <w:marRight w:val="0"/>
          <w:marTop w:val="0"/>
          <w:marBottom w:val="0"/>
          <w:divBdr>
            <w:top w:val="none" w:sz="0" w:space="0" w:color="auto"/>
            <w:left w:val="none" w:sz="0" w:space="0" w:color="auto"/>
            <w:bottom w:val="none" w:sz="0" w:space="0" w:color="auto"/>
            <w:right w:val="none" w:sz="0" w:space="0" w:color="auto"/>
          </w:divBdr>
        </w:div>
        <w:div w:id="311756152">
          <w:marLeft w:val="0"/>
          <w:marRight w:val="0"/>
          <w:marTop w:val="0"/>
          <w:marBottom w:val="0"/>
          <w:divBdr>
            <w:top w:val="none" w:sz="0" w:space="0" w:color="auto"/>
            <w:left w:val="none" w:sz="0" w:space="0" w:color="auto"/>
            <w:bottom w:val="none" w:sz="0" w:space="0" w:color="auto"/>
            <w:right w:val="none" w:sz="0" w:space="0" w:color="auto"/>
          </w:divBdr>
          <w:divsChild>
            <w:div w:id="1076127732">
              <w:marLeft w:val="0"/>
              <w:marRight w:val="0"/>
              <w:marTop w:val="0"/>
              <w:marBottom w:val="0"/>
              <w:divBdr>
                <w:top w:val="none" w:sz="0" w:space="0" w:color="auto"/>
                <w:left w:val="none" w:sz="0" w:space="0" w:color="auto"/>
                <w:bottom w:val="none" w:sz="0" w:space="0" w:color="auto"/>
                <w:right w:val="none" w:sz="0" w:space="0" w:color="auto"/>
              </w:divBdr>
            </w:div>
          </w:divsChild>
        </w:div>
        <w:div w:id="1292901991">
          <w:marLeft w:val="0"/>
          <w:marRight w:val="0"/>
          <w:marTop w:val="0"/>
          <w:marBottom w:val="0"/>
          <w:divBdr>
            <w:top w:val="none" w:sz="0" w:space="0" w:color="auto"/>
            <w:left w:val="none" w:sz="0" w:space="0" w:color="auto"/>
            <w:bottom w:val="none" w:sz="0" w:space="0" w:color="auto"/>
            <w:right w:val="none" w:sz="0" w:space="0" w:color="auto"/>
          </w:divBdr>
        </w:div>
        <w:div w:id="778253610">
          <w:marLeft w:val="0"/>
          <w:marRight w:val="0"/>
          <w:marTop w:val="0"/>
          <w:marBottom w:val="0"/>
          <w:divBdr>
            <w:top w:val="none" w:sz="0" w:space="0" w:color="auto"/>
            <w:left w:val="none" w:sz="0" w:space="0" w:color="auto"/>
            <w:bottom w:val="none" w:sz="0" w:space="0" w:color="auto"/>
            <w:right w:val="none" w:sz="0" w:space="0" w:color="auto"/>
          </w:divBdr>
          <w:divsChild>
            <w:div w:id="1640454128">
              <w:marLeft w:val="0"/>
              <w:marRight w:val="0"/>
              <w:marTop w:val="0"/>
              <w:marBottom w:val="0"/>
              <w:divBdr>
                <w:top w:val="none" w:sz="0" w:space="0" w:color="auto"/>
                <w:left w:val="none" w:sz="0" w:space="0" w:color="auto"/>
                <w:bottom w:val="none" w:sz="0" w:space="0" w:color="auto"/>
                <w:right w:val="none" w:sz="0" w:space="0" w:color="auto"/>
              </w:divBdr>
            </w:div>
          </w:divsChild>
        </w:div>
        <w:div w:id="842013357">
          <w:marLeft w:val="0"/>
          <w:marRight w:val="0"/>
          <w:marTop w:val="0"/>
          <w:marBottom w:val="0"/>
          <w:divBdr>
            <w:top w:val="none" w:sz="0" w:space="0" w:color="auto"/>
            <w:left w:val="none" w:sz="0" w:space="0" w:color="auto"/>
            <w:bottom w:val="none" w:sz="0" w:space="0" w:color="auto"/>
            <w:right w:val="none" w:sz="0" w:space="0" w:color="auto"/>
          </w:divBdr>
        </w:div>
        <w:div w:id="1377513140">
          <w:marLeft w:val="0"/>
          <w:marRight w:val="0"/>
          <w:marTop w:val="0"/>
          <w:marBottom w:val="0"/>
          <w:divBdr>
            <w:top w:val="none" w:sz="0" w:space="0" w:color="auto"/>
            <w:left w:val="none" w:sz="0" w:space="0" w:color="auto"/>
            <w:bottom w:val="none" w:sz="0" w:space="0" w:color="auto"/>
            <w:right w:val="none" w:sz="0" w:space="0" w:color="auto"/>
          </w:divBdr>
          <w:divsChild>
            <w:div w:id="1779763413">
              <w:marLeft w:val="0"/>
              <w:marRight w:val="0"/>
              <w:marTop w:val="0"/>
              <w:marBottom w:val="0"/>
              <w:divBdr>
                <w:top w:val="none" w:sz="0" w:space="0" w:color="auto"/>
                <w:left w:val="none" w:sz="0" w:space="0" w:color="auto"/>
                <w:bottom w:val="none" w:sz="0" w:space="0" w:color="auto"/>
                <w:right w:val="none" w:sz="0" w:space="0" w:color="auto"/>
              </w:divBdr>
            </w:div>
          </w:divsChild>
        </w:div>
        <w:div w:id="1263342500">
          <w:marLeft w:val="0"/>
          <w:marRight w:val="0"/>
          <w:marTop w:val="0"/>
          <w:marBottom w:val="0"/>
          <w:divBdr>
            <w:top w:val="none" w:sz="0" w:space="0" w:color="auto"/>
            <w:left w:val="none" w:sz="0" w:space="0" w:color="auto"/>
            <w:bottom w:val="none" w:sz="0" w:space="0" w:color="auto"/>
            <w:right w:val="none" w:sz="0" w:space="0" w:color="auto"/>
          </w:divBdr>
        </w:div>
        <w:div w:id="762914326">
          <w:marLeft w:val="0"/>
          <w:marRight w:val="0"/>
          <w:marTop w:val="0"/>
          <w:marBottom w:val="0"/>
          <w:divBdr>
            <w:top w:val="none" w:sz="0" w:space="0" w:color="auto"/>
            <w:left w:val="none" w:sz="0" w:space="0" w:color="auto"/>
            <w:bottom w:val="none" w:sz="0" w:space="0" w:color="auto"/>
            <w:right w:val="none" w:sz="0" w:space="0" w:color="auto"/>
          </w:divBdr>
          <w:divsChild>
            <w:div w:id="42104141">
              <w:marLeft w:val="0"/>
              <w:marRight w:val="0"/>
              <w:marTop w:val="0"/>
              <w:marBottom w:val="0"/>
              <w:divBdr>
                <w:top w:val="none" w:sz="0" w:space="0" w:color="auto"/>
                <w:left w:val="none" w:sz="0" w:space="0" w:color="auto"/>
                <w:bottom w:val="none" w:sz="0" w:space="0" w:color="auto"/>
                <w:right w:val="none" w:sz="0" w:space="0" w:color="auto"/>
              </w:divBdr>
            </w:div>
          </w:divsChild>
        </w:div>
        <w:div w:id="733049761">
          <w:marLeft w:val="0"/>
          <w:marRight w:val="0"/>
          <w:marTop w:val="0"/>
          <w:marBottom w:val="0"/>
          <w:divBdr>
            <w:top w:val="none" w:sz="0" w:space="0" w:color="auto"/>
            <w:left w:val="none" w:sz="0" w:space="0" w:color="auto"/>
            <w:bottom w:val="none" w:sz="0" w:space="0" w:color="auto"/>
            <w:right w:val="none" w:sz="0" w:space="0" w:color="auto"/>
          </w:divBdr>
        </w:div>
        <w:div w:id="566038683">
          <w:marLeft w:val="0"/>
          <w:marRight w:val="0"/>
          <w:marTop w:val="0"/>
          <w:marBottom w:val="0"/>
          <w:divBdr>
            <w:top w:val="none" w:sz="0" w:space="0" w:color="auto"/>
            <w:left w:val="none" w:sz="0" w:space="0" w:color="auto"/>
            <w:bottom w:val="none" w:sz="0" w:space="0" w:color="auto"/>
            <w:right w:val="none" w:sz="0" w:space="0" w:color="auto"/>
          </w:divBdr>
          <w:divsChild>
            <w:div w:id="340937784">
              <w:marLeft w:val="0"/>
              <w:marRight w:val="0"/>
              <w:marTop w:val="0"/>
              <w:marBottom w:val="0"/>
              <w:divBdr>
                <w:top w:val="none" w:sz="0" w:space="0" w:color="auto"/>
                <w:left w:val="none" w:sz="0" w:space="0" w:color="auto"/>
                <w:bottom w:val="none" w:sz="0" w:space="0" w:color="auto"/>
                <w:right w:val="none" w:sz="0" w:space="0" w:color="auto"/>
              </w:divBdr>
            </w:div>
          </w:divsChild>
        </w:div>
        <w:div w:id="315687711">
          <w:marLeft w:val="0"/>
          <w:marRight w:val="0"/>
          <w:marTop w:val="0"/>
          <w:marBottom w:val="0"/>
          <w:divBdr>
            <w:top w:val="none" w:sz="0" w:space="0" w:color="auto"/>
            <w:left w:val="none" w:sz="0" w:space="0" w:color="auto"/>
            <w:bottom w:val="none" w:sz="0" w:space="0" w:color="auto"/>
            <w:right w:val="none" w:sz="0" w:space="0" w:color="auto"/>
          </w:divBdr>
        </w:div>
        <w:div w:id="872117375">
          <w:marLeft w:val="0"/>
          <w:marRight w:val="0"/>
          <w:marTop w:val="0"/>
          <w:marBottom w:val="0"/>
          <w:divBdr>
            <w:top w:val="none" w:sz="0" w:space="0" w:color="auto"/>
            <w:left w:val="none" w:sz="0" w:space="0" w:color="auto"/>
            <w:bottom w:val="none" w:sz="0" w:space="0" w:color="auto"/>
            <w:right w:val="none" w:sz="0" w:space="0" w:color="auto"/>
          </w:divBdr>
          <w:divsChild>
            <w:div w:id="1298299620">
              <w:marLeft w:val="0"/>
              <w:marRight w:val="0"/>
              <w:marTop w:val="0"/>
              <w:marBottom w:val="0"/>
              <w:divBdr>
                <w:top w:val="none" w:sz="0" w:space="0" w:color="auto"/>
                <w:left w:val="none" w:sz="0" w:space="0" w:color="auto"/>
                <w:bottom w:val="none" w:sz="0" w:space="0" w:color="auto"/>
                <w:right w:val="none" w:sz="0" w:space="0" w:color="auto"/>
              </w:divBdr>
            </w:div>
          </w:divsChild>
        </w:div>
        <w:div w:id="1872719132">
          <w:marLeft w:val="0"/>
          <w:marRight w:val="0"/>
          <w:marTop w:val="300"/>
          <w:marBottom w:val="0"/>
          <w:divBdr>
            <w:top w:val="none" w:sz="0" w:space="0" w:color="auto"/>
            <w:left w:val="none" w:sz="0" w:space="0" w:color="auto"/>
            <w:bottom w:val="none" w:sz="0" w:space="0" w:color="auto"/>
            <w:right w:val="none" w:sz="0" w:space="0" w:color="auto"/>
          </w:divBdr>
          <w:divsChild>
            <w:div w:id="726225431">
              <w:marLeft w:val="0"/>
              <w:marRight w:val="0"/>
              <w:marTop w:val="0"/>
              <w:marBottom w:val="0"/>
              <w:divBdr>
                <w:top w:val="none" w:sz="0" w:space="0" w:color="auto"/>
                <w:left w:val="none" w:sz="0" w:space="0" w:color="auto"/>
                <w:bottom w:val="none" w:sz="0" w:space="0" w:color="auto"/>
                <w:right w:val="none" w:sz="0" w:space="0" w:color="auto"/>
              </w:divBdr>
              <w:divsChild>
                <w:div w:id="17776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2406">
          <w:marLeft w:val="0"/>
          <w:marRight w:val="0"/>
          <w:marTop w:val="300"/>
          <w:marBottom w:val="0"/>
          <w:divBdr>
            <w:top w:val="none" w:sz="0" w:space="0" w:color="auto"/>
            <w:left w:val="none" w:sz="0" w:space="0" w:color="auto"/>
            <w:bottom w:val="none" w:sz="0" w:space="0" w:color="auto"/>
            <w:right w:val="none" w:sz="0" w:space="0" w:color="auto"/>
          </w:divBdr>
          <w:divsChild>
            <w:div w:id="1521965222">
              <w:marLeft w:val="0"/>
              <w:marRight w:val="0"/>
              <w:marTop w:val="0"/>
              <w:marBottom w:val="0"/>
              <w:divBdr>
                <w:top w:val="none" w:sz="0" w:space="0" w:color="auto"/>
                <w:left w:val="none" w:sz="0" w:space="0" w:color="auto"/>
                <w:bottom w:val="none" w:sz="0" w:space="0" w:color="auto"/>
                <w:right w:val="none" w:sz="0" w:space="0" w:color="auto"/>
              </w:divBdr>
              <w:divsChild>
                <w:div w:id="1936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256879">
          <w:marLeft w:val="0"/>
          <w:marRight w:val="0"/>
          <w:marTop w:val="300"/>
          <w:marBottom w:val="0"/>
          <w:divBdr>
            <w:top w:val="none" w:sz="0" w:space="0" w:color="auto"/>
            <w:left w:val="none" w:sz="0" w:space="0" w:color="auto"/>
            <w:bottom w:val="none" w:sz="0" w:space="0" w:color="auto"/>
            <w:right w:val="none" w:sz="0" w:space="0" w:color="auto"/>
          </w:divBdr>
          <w:divsChild>
            <w:div w:id="810055495">
              <w:marLeft w:val="0"/>
              <w:marRight w:val="0"/>
              <w:marTop w:val="0"/>
              <w:marBottom w:val="0"/>
              <w:divBdr>
                <w:top w:val="none" w:sz="0" w:space="0" w:color="auto"/>
                <w:left w:val="none" w:sz="0" w:space="0" w:color="auto"/>
                <w:bottom w:val="none" w:sz="0" w:space="0" w:color="auto"/>
                <w:right w:val="none" w:sz="0" w:space="0" w:color="auto"/>
              </w:divBdr>
              <w:divsChild>
                <w:div w:id="104945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233683">
      <w:bodyDiv w:val="1"/>
      <w:marLeft w:val="0"/>
      <w:marRight w:val="0"/>
      <w:marTop w:val="0"/>
      <w:marBottom w:val="0"/>
      <w:divBdr>
        <w:top w:val="none" w:sz="0" w:space="0" w:color="auto"/>
        <w:left w:val="none" w:sz="0" w:space="0" w:color="auto"/>
        <w:bottom w:val="none" w:sz="0" w:space="0" w:color="auto"/>
        <w:right w:val="none" w:sz="0" w:space="0" w:color="auto"/>
      </w:divBdr>
    </w:div>
    <w:div w:id="1950165988">
      <w:bodyDiv w:val="1"/>
      <w:marLeft w:val="0"/>
      <w:marRight w:val="0"/>
      <w:marTop w:val="0"/>
      <w:marBottom w:val="0"/>
      <w:divBdr>
        <w:top w:val="none" w:sz="0" w:space="0" w:color="auto"/>
        <w:left w:val="none" w:sz="0" w:space="0" w:color="auto"/>
        <w:bottom w:val="none" w:sz="0" w:space="0" w:color="auto"/>
        <w:right w:val="none" w:sz="0" w:space="0" w:color="auto"/>
      </w:divBdr>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897360">
      <w:bodyDiv w:val="1"/>
      <w:marLeft w:val="0"/>
      <w:marRight w:val="0"/>
      <w:marTop w:val="0"/>
      <w:marBottom w:val="0"/>
      <w:divBdr>
        <w:top w:val="none" w:sz="0" w:space="0" w:color="auto"/>
        <w:left w:val="none" w:sz="0" w:space="0" w:color="auto"/>
        <w:bottom w:val="none" w:sz="0" w:space="0" w:color="auto"/>
        <w:right w:val="none" w:sz="0" w:space="0" w:color="auto"/>
      </w:divBdr>
      <w:divsChild>
        <w:div w:id="1350066377">
          <w:marLeft w:val="0"/>
          <w:marRight w:val="0"/>
          <w:marTop w:val="0"/>
          <w:marBottom w:val="0"/>
          <w:divBdr>
            <w:top w:val="none" w:sz="0" w:space="0" w:color="auto"/>
            <w:left w:val="none" w:sz="0" w:space="0" w:color="auto"/>
            <w:bottom w:val="none" w:sz="0" w:space="0" w:color="auto"/>
            <w:right w:val="none" w:sz="0" w:space="0" w:color="auto"/>
          </w:divBdr>
        </w:div>
        <w:div w:id="2135446485">
          <w:marLeft w:val="0"/>
          <w:marRight w:val="0"/>
          <w:marTop w:val="0"/>
          <w:marBottom w:val="0"/>
          <w:divBdr>
            <w:top w:val="none" w:sz="0" w:space="0" w:color="auto"/>
            <w:left w:val="none" w:sz="0" w:space="0" w:color="auto"/>
            <w:bottom w:val="none" w:sz="0" w:space="0" w:color="auto"/>
            <w:right w:val="none" w:sz="0" w:space="0" w:color="auto"/>
          </w:divBdr>
          <w:divsChild>
            <w:div w:id="850682253">
              <w:marLeft w:val="0"/>
              <w:marRight w:val="0"/>
              <w:marTop w:val="0"/>
              <w:marBottom w:val="0"/>
              <w:divBdr>
                <w:top w:val="none" w:sz="0" w:space="0" w:color="auto"/>
                <w:left w:val="none" w:sz="0" w:space="0" w:color="auto"/>
                <w:bottom w:val="none" w:sz="0" w:space="0" w:color="auto"/>
                <w:right w:val="none" w:sz="0" w:space="0" w:color="auto"/>
              </w:divBdr>
            </w:div>
          </w:divsChild>
        </w:div>
        <w:div w:id="1167358892">
          <w:marLeft w:val="0"/>
          <w:marRight w:val="0"/>
          <w:marTop w:val="0"/>
          <w:marBottom w:val="0"/>
          <w:divBdr>
            <w:top w:val="none" w:sz="0" w:space="0" w:color="auto"/>
            <w:left w:val="none" w:sz="0" w:space="0" w:color="auto"/>
            <w:bottom w:val="none" w:sz="0" w:space="0" w:color="auto"/>
            <w:right w:val="none" w:sz="0" w:space="0" w:color="auto"/>
          </w:divBdr>
        </w:div>
        <w:div w:id="1926453147">
          <w:marLeft w:val="0"/>
          <w:marRight w:val="0"/>
          <w:marTop w:val="0"/>
          <w:marBottom w:val="0"/>
          <w:divBdr>
            <w:top w:val="none" w:sz="0" w:space="0" w:color="auto"/>
            <w:left w:val="none" w:sz="0" w:space="0" w:color="auto"/>
            <w:bottom w:val="none" w:sz="0" w:space="0" w:color="auto"/>
            <w:right w:val="none" w:sz="0" w:space="0" w:color="auto"/>
          </w:divBdr>
          <w:divsChild>
            <w:div w:id="590549326">
              <w:marLeft w:val="0"/>
              <w:marRight w:val="0"/>
              <w:marTop w:val="0"/>
              <w:marBottom w:val="0"/>
              <w:divBdr>
                <w:top w:val="none" w:sz="0" w:space="0" w:color="auto"/>
                <w:left w:val="none" w:sz="0" w:space="0" w:color="auto"/>
                <w:bottom w:val="none" w:sz="0" w:space="0" w:color="auto"/>
                <w:right w:val="none" w:sz="0" w:space="0" w:color="auto"/>
              </w:divBdr>
            </w:div>
          </w:divsChild>
        </w:div>
        <w:div w:id="40063350">
          <w:marLeft w:val="0"/>
          <w:marRight w:val="0"/>
          <w:marTop w:val="0"/>
          <w:marBottom w:val="0"/>
          <w:divBdr>
            <w:top w:val="none" w:sz="0" w:space="0" w:color="auto"/>
            <w:left w:val="none" w:sz="0" w:space="0" w:color="auto"/>
            <w:bottom w:val="none" w:sz="0" w:space="0" w:color="auto"/>
            <w:right w:val="none" w:sz="0" w:space="0" w:color="auto"/>
          </w:divBdr>
        </w:div>
        <w:div w:id="1716856795">
          <w:marLeft w:val="0"/>
          <w:marRight w:val="0"/>
          <w:marTop w:val="0"/>
          <w:marBottom w:val="0"/>
          <w:divBdr>
            <w:top w:val="none" w:sz="0" w:space="0" w:color="auto"/>
            <w:left w:val="none" w:sz="0" w:space="0" w:color="auto"/>
            <w:bottom w:val="none" w:sz="0" w:space="0" w:color="auto"/>
            <w:right w:val="none" w:sz="0" w:space="0" w:color="auto"/>
          </w:divBdr>
          <w:divsChild>
            <w:div w:id="1188255913">
              <w:marLeft w:val="0"/>
              <w:marRight w:val="0"/>
              <w:marTop w:val="0"/>
              <w:marBottom w:val="0"/>
              <w:divBdr>
                <w:top w:val="none" w:sz="0" w:space="0" w:color="auto"/>
                <w:left w:val="none" w:sz="0" w:space="0" w:color="auto"/>
                <w:bottom w:val="none" w:sz="0" w:space="0" w:color="auto"/>
                <w:right w:val="none" w:sz="0" w:space="0" w:color="auto"/>
              </w:divBdr>
            </w:div>
          </w:divsChild>
        </w:div>
        <w:div w:id="2109546429">
          <w:marLeft w:val="0"/>
          <w:marRight w:val="0"/>
          <w:marTop w:val="0"/>
          <w:marBottom w:val="0"/>
          <w:divBdr>
            <w:top w:val="none" w:sz="0" w:space="0" w:color="auto"/>
            <w:left w:val="none" w:sz="0" w:space="0" w:color="auto"/>
            <w:bottom w:val="none" w:sz="0" w:space="0" w:color="auto"/>
            <w:right w:val="none" w:sz="0" w:space="0" w:color="auto"/>
          </w:divBdr>
        </w:div>
        <w:div w:id="1406604800">
          <w:marLeft w:val="0"/>
          <w:marRight w:val="0"/>
          <w:marTop w:val="0"/>
          <w:marBottom w:val="0"/>
          <w:divBdr>
            <w:top w:val="none" w:sz="0" w:space="0" w:color="auto"/>
            <w:left w:val="none" w:sz="0" w:space="0" w:color="auto"/>
            <w:bottom w:val="none" w:sz="0" w:space="0" w:color="auto"/>
            <w:right w:val="none" w:sz="0" w:space="0" w:color="auto"/>
          </w:divBdr>
          <w:divsChild>
            <w:div w:id="797452720">
              <w:marLeft w:val="0"/>
              <w:marRight w:val="0"/>
              <w:marTop w:val="0"/>
              <w:marBottom w:val="0"/>
              <w:divBdr>
                <w:top w:val="none" w:sz="0" w:space="0" w:color="auto"/>
                <w:left w:val="none" w:sz="0" w:space="0" w:color="auto"/>
                <w:bottom w:val="none" w:sz="0" w:space="0" w:color="auto"/>
                <w:right w:val="none" w:sz="0" w:space="0" w:color="auto"/>
              </w:divBdr>
            </w:div>
          </w:divsChild>
        </w:div>
        <w:div w:id="391664358">
          <w:marLeft w:val="0"/>
          <w:marRight w:val="0"/>
          <w:marTop w:val="0"/>
          <w:marBottom w:val="0"/>
          <w:divBdr>
            <w:top w:val="none" w:sz="0" w:space="0" w:color="auto"/>
            <w:left w:val="none" w:sz="0" w:space="0" w:color="auto"/>
            <w:bottom w:val="none" w:sz="0" w:space="0" w:color="auto"/>
            <w:right w:val="none" w:sz="0" w:space="0" w:color="auto"/>
          </w:divBdr>
        </w:div>
        <w:div w:id="1938903128">
          <w:marLeft w:val="0"/>
          <w:marRight w:val="0"/>
          <w:marTop w:val="0"/>
          <w:marBottom w:val="0"/>
          <w:divBdr>
            <w:top w:val="none" w:sz="0" w:space="0" w:color="auto"/>
            <w:left w:val="none" w:sz="0" w:space="0" w:color="auto"/>
            <w:bottom w:val="none" w:sz="0" w:space="0" w:color="auto"/>
            <w:right w:val="none" w:sz="0" w:space="0" w:color="auto"/>
          </w:divBdr>
          <w:divsChild>
            <w:div w:id="1781218164">
              <w:marLeft w:val="0"/>
              <w:marRight w:val="0"/>
              <w:marTop w:val="0"/>
              <w:marBottom w:val="0"/>
              <w:divBdr>
                <w:top w:val="none" w:sz="0" w:space="0" w:color="auto"/>
                <w:left w:val="none" w:sz="0" w:space="0" w:color="auto"/>
                <w:bottom w:val="none" w:sz="0" w:space="0" w:color="auto"/>
                <w:right w:val="none" w:sz="0" w:space="0" w:color="auto"/>
              </w:divBdr>
            </w:div>
          </w:divsChild>
        </w:div>
        <w:div w:id="1920410228">
          <w:marLeft w:val="0"/>
          <w:marRight w:val="0"/>
          <w:marTop w:val="0"/>
          <w:marBottom w:val="0"/>
          <w:divBdr>
            <w:top w:val="none" w:sz="0" w:space="0" w:color="auto"/>
            <w:left w:val="none" w:sz="0" w:space="0" w:color="auto"/>
            <w:bottom w:val="none" w:sz="0" w:space="0" w:color="auto"/>
            <w:right w:val="none" w:sz="0" w:space="0" w:color="auto"/>
          </w:divBdr>
        </w:div>
        <w:div w:id="64454027">
          <w:marLeft w:val="0"/>
          <w:marRight w:val="0"/>
          <w:marTop w:val="0"/>
          <w:marBottom w:val="0"/>
          <w:divBdr>
            <w:top w:val="none" w:sz="0" w:space="0" w:color="auto"/>
            <w:left w:val="none" w:sz="0" w:space="0" w:color="auto"/>
            <w:bottom w:val="none" w:sz="0" w:space="0" w:color="auto"/>
            <w:right w:val="none" w:sz="0" w:space="0" w:color="auto"/>
          </w:divBdr>
          <w:divsChild>
            <w:div w:id="1103650612">
              <w:marLeft w:val="0"/>
              <w:marRight w:val="0"/>
              <w:marTop w:val="0"/>
              <w:marBottom w:val="0"/>
              <w:divBdr>
                <w:top w:val="none" w:sz="0" w:space="0" w:color="auto"/>
                <w:left w:val="none" w:sz="0" w:space="0" w:color="auto"/>
                <w:bottom w:val="none" w:sz="0" w:space="0" w:color="auto"/>
                <w:right w:val="none" w:sz="0" w:space="0" w:color="auto"/>
              </w:divBdr>
            </w:div>
          </w:divsChild>
        </w:div>
        <w:div w:id="1670136262">
          <w:marLeft w:val="0"/>
          <w:marRight w:val="0"/>
          <w:marTop w:val="0"/>
          <w:marBottom w:val="0"/>
          <w:divBdr>
            <w:top w:val="none" w:sz="0" w:space="0" w:color="auto"/>
            <w:left w:val="none" w:sz="0" w:space="0" w:color="auto"/>
            <w:bottom w:val="none" w:sz="0" w:space="0" w:color="auto"/>
            <w:right w:val="none" w:sz="0" w:space="0" w:color="auto"/>
          </w:divBdr>
        </w:div>
        <w:div w:id="1495755942">
          <w:marLeft w:val="0"/>
          <w:marRight w:val="0"/>
          <w:marTop w:val="0"/>
          <w:marBottom w:val="0"/>
          <w:divBdr>
            <w:top w:val="none" w:sz="0" w:space="0" w:color="auto"/>
            <w:left w:val="none" w:sz="0" w:space="0" w:color="auto"/>
            <w:bottom w:val="none" w:sz="0" w:space="0" w:color="auto"/>
            <w:right w:val="none" w:sz="0" w:space="0" w:color="auto"/>
          </w:divBdr>
          <w:divsChild>
            <w:div w:id="1890991387">
              <w:marLeft w:val="0"/>
              <w:marRight w:val="0"/>
              <w:marTop w:val="0"/>
              <w:marBottom w:val="0"/>
              <w:divBdr>
                <w:top w:val="none" w:sz="0" w:space="0" w:color="auto"/>
                <w:left w:val="none" w:sz="0" w:space="0" w:color="auto"/>
                <w:bottom w:val="none" w:sz="0" w:space="0" w:color="auto"/>
                <w:right w:val="none" w:sz="0" w:space="0" w:color="auto"/>
              </w:divBdr>
            </w:div>
          </w:divsChild>
        </w:div>
        <w:div w:id="1186286308">
          <w:marLeft w:val="0"/>
          <w:marRight w:val="0"/>
          <w:marTop w:val="300"/>
          <w:marBottom w:val="0"/>
          <w:divBdr>
            <w:top w:val="none" w:sz="0" w:space="0" w:color="auto"/>
            <w:left w:val="none" w:sz="0" w:space="0" w:color="auto"/>
            <w:bottom w:val="none" w:sz="0" w:space="0" w:color="auto"/>
            <w:right w:val="none" w:sz="0" w:space="0" w:color="auto"/>
          </w:divBdr>
          <w:divsChild>
            <w:div w:id="1091195791">
              <w:marLeft w:val="0"/>
              <w:marRight w:val="0"/>
              <w:marTop w:val="0"/>
              <w:marBottom w:val="0"/>
              <w:divBdr>
                <w:top w:val="none" w:sz="0" w:space="0" w:color="auto"/>
                <w:left w:val="none" w:sz="0" w:space="0" w:color="auto"/>
                <w:bottom w:val="none" w:sz="0" w:space="0" w:color="auto"/>
                <w:right w:val="none" w:sz="0" w:space="0" w:color="auto"/>
              </w:divBdr>
              <w:divsChild>
                <w:div w:id="98084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079778">
          <w:marLeft w:val="0"/>
          <w:marRight w:val="0"/>
          <w:marTop w:val="300"/>
          <w:marBottom w:val="0"/>
          <w:divBdr>
            <w:top w:val="none" w:sz="0" w:space="0" w:color="auto"/>
            <w:left w:val="none" w:sz="0" w:space="0" w:color="auto"/>
            <w:bottom w:val="none" w:sz="0" w:space="0" w:color="auto"/>
            <w:right w:val="none" w:sz="0" w:space="0" w:color="auto"/>
          </w:divBdr>
          <w:divsChild>
            <w:div w:id="1885211464">
              <w:marLeft w:val="0"/>
              <w:marRight w:val="0"/>
              <w:marTop w:val="0"/>
              <w:marBottom w:val="0"/>
              <w:divBdr>
                <w:top w:val="none" w:sz="0" w:space="0" w:color="auto"/>
                <w:left w:val="none" w:sz="0" w:space="0" w:color="auto"/>
                <w:bottom w:val="none" w:sz="0" w:space="0" w:color="auto"/>
                <w:right w:val="none" w:sz="0" w:space="0" w:color="auto"/>
              </w:divBdr>
              <w:divsChild>
                <w:div w:id="98666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2071">
          <w:marLeft w:val="0"/>
          <w:marRight w:val="0"/>
          <w:marTop w:val="300"/>
          <w:marBottom w:val="0"/>
          <w:divBdr>
            <w:top w:val="none" w:sz="0" w:space="0" w:color="auto"/>
            <w:left w:val="none" w:sz="0" w:space="0" w:color="auto"/>
            <w:bottom w:val="none" w:sz="0" w:space="0" w:color="auto"/>
            <w:right w:val="none" w:sz="0" w:space="0" w:color="auto"/>
          </w:divBdr>
          <w:divsChild>
            <w:div w:id="1886406584">
              <w:marLeft w:val="0"/>
              <w:marRight w:val="0"/>
              <w:marTop w:val="0"/>
              <w:marBottom w:val="0"/>
              <w:divBdr>
                <w:top w:val="none" w:sz="0" w:space="0" w:color="auto"/>
                <w:left w:val="none" w:sz="0" w:space="0" w:color="auto"/>
                <w:bottom w:val="none" w:sz="0" w:space="0" w:color="auto"/>
                <w:right w:val="none" w:sz="0" w:space="0" w:color="auto"/>
              </w:divBdr>
              <w:divsChild>
                <w:div w:id="6342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968034">
          <w:marLeft w:val="0"/>
          <w:marRight w:val="0"/>
          <w:marTop w:val="300"/>
          <w:marBottom w:val="0"/>
          <w:divBdr>
            <w:top w:val="none" w:sz="0" w:space="0" w:color="auto"/>
            <w:left w:val="none" w:sz="0" w:space="0" w:color="auto"/>
            <w:bottom w:val="none" w:sz="0" w:space="0" w:color="auto"/>
            <w:right w:val="none" w:sz="0" w:space="0" w:color="auto"/>
          </w:divBdr>
          <w:divsChild>
            <w:div w:id="539131580">
              <w:marLeft w:val="0"/>
              <w:marRight w:val="0"/>
              <w:marTop w:val="0"/>
              <w:marBottom w:val="0"/>
              <w:divBdr>
                <w:top w:val="none" w:sz="0" w:space="0" w:color="auto"/>
                <w:left w:val="none" w:sz="0" w:space="0" w:color="auto"/>
                <w:bottom w:val="none" w:sz="0" w:space="0" w:color="auto"/>
                <w:right w:val="none" w:sz="0" w:space="0" w:color="auto"/>
              </w:divBdr>
              <w:divsChild>
                <w:div w:id="156239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1059483">
      <w:bodyDiv w:val="1"/>
      <w:marLeft w:val="0"/>
      <w:marRight w:val="0"/>
      <w:marTop w:val="0"/>
      <w:marBottom w:val="0"/>
      <w:divBdr>
        <w:top w:val="none" w:sz="0" w:space="0" w:color="auto"/>
        <w:left w:val="none" w:sz="0" w:space="0" w:color="auto"/>
        <w:bottom w:val="none" w:sz="0" w:space="0" w:color="auto"/>
        <w:right w:val="none" w:sz="0" w:space="0" w:color="auto"/>
      </w:divBdr>
    </w:div>
    <w:div w:id="2013288637">
      <w:bodyDiv w:val="1"/>
      <w:marLeft w:val="0"/>
      <w:marRight w:val="0"/>
      <w:marTop w:val="0"/>
      <w:marBottom w:val="0"/>
      <w:divBdr>
        <w:top w:val="none" w:sz="0" w:space="0" w:color="auto"/>
        <w:left w:val="none" w:sz="0" w:space="0" w:color="auto"/>
        <w:bottom w:val="none" w:sz="0" w:space="0" w:color="auto"/>
        <w:right w:val="none" w:sz="0" w:space="0" w:color="auto"/>
      </w:divBdr>
      <w:divsChild>
        <w:div w:id="1881898846">
          <w:marLeft w:val="0"/>
          <w:marRight w:val="0"/>
          <w:marTop w:val="0"/>
          <w:marBottom w:val="0"/>
          <w:divBdr>
            <w:top w:val="none" w:sz="0" w:space="0" w:color="auto"/>
            <w:left w:val="none" w:sz="0" w:space="0" w:color="auto"/>
            <w:bottom w:val="none" w:sz="0" w:space="0" w:color="auto"/>
            <w:right w:val="none" w:sz="0" w:space="0" w:color="auto"/>
          </w:divBdr>
        </w:div>
        <w:div w:id="231039433">
          <w:marLeft w:val="0"/>
          <w:marRight w:val="0"/>
          <w:marTop w:val="0"/>
          <w:marBottom w:val="0"/>
          <w:divBdr>
            <w:top w:val="none" w:sz="0" w:space="0" w:color="auto"/>
            <w:left w:val="none" w:sz="0" w:space="0" w:color="auto"/>
            <w:bottom w:val="none" w:sz="0" w:space="0" w:color="auto"/>
            <w:right w:val="none" w:sz="0" w:space="0" w:color="auto"/>
          </w:divBdr>
          <w:divsChild>
            <w:div w:id="1782991234">
              <w:marLeft w:val="0"/>
              <w:marRight w:val="0"/>
              <w:marTop w:val="0"/>
              <w:marBottom w:val="0"/>
              <w:divBdr>
                <w:top w:val="none" w:sz="0" w:space="0" w:color="auto"/>
                <w:left w:val="none" w:sz="0" w:space="0" w:color="auto"/>
                <w:bottom w:val="none" w:sz="0" w:space="0" w:color="auto"/>
                <w:right w:val="none" w:sz="0" w:space="0" w:color="auto"/>
              </w:divBdr>
            </w:div>
          </w:divsChild>
        </w:div>
        <w:div w:id="244147574">
          <w:marLeft w:val="0"/>
          <w:marRight w:val="0"/>
          <w:marTop w:val="0"/>
          <w:marBottom w:val="0"/>
          <w:divBdr>
            <w:top w:val="none" w:sz="0" w:space="0" w:color="auto"/>
            <w:left w:val="none" w:sz="0" w:space="0" w:color="auto"/>
            <w:bottom w:val="none" w:sz="0" w:space="0" w:color="auto"/>
            <w:right w:val="none" w:sz="0" w:space="0" w:color="auto"/>
          </w:divBdr>
        </w:div>
        <w:div w:id="1171411273">
          <w:marLeft w:val="0"/>
          <w:marRight w:val="0"/>
          <w:marTop w:val="0"/>
          <w:marBottom w:val="0"/>
          <w:divBdr>
            <w:top w:val="none" w:sz="0" w:space="0" w:color="auto"/>
            <w:left w:val="none" w:sz="0" w:space="0" w:color="auto"/>
            <w:bottom w:val="none" w:sz="0" w:space="0" w:color="auto"/>
            <w:right w:val="none" w:sz="0" w:space="0" w:color="auto"/>
          </w:divBdr>
          <w:divsChild>
            <w:div w:id="182939711">
              <w:marLeft w:val="0"/>
              <w:marRight w:val="0"/>
              <w:marTop w:val="0"/>
              <w:marBottom w:val="0"/>
              <w:divBdr>
                <w:top w:val="none" w:sz="0" w:space="0" w:color="auto"/>
                <w:left w:val="none" w:sz="0" w:space="0" w:color="auto"/>
                <w:bottom w:val="none" w:sz="0" w:space="0" w:color="auto"/>
                <w:right w:val="none" w:sz="0" w:space="0" w:color="auto"/>
              </w:divBdr>
            </w:div>
          </w:divsChild>
        </w:div>
        <w:div w:id="1989050363">
          <w:marLeft w:val="0"/>
          <w:marRight w:val="0"/>
          <w:marTop w:val="0"/>
          <w:marBottom w:val="0"/>
          <w:divBdr>
            <w:top w:val="none" w:sz="0" w:space="0" w:color="auto"/>
            <w:left w:val="none" w:sz="0" w:space="0" w:color="auto"/>
            <w:bottom w:val="none" w:sz="0" w:space="0" w:color="auto"/>
            <w:right w:val="none" w:sz="0" w:space="0" w:color="auto"/>
          </w:divBdr>
        </w:div>
        <w:div w:id="2046175882">
          <w:marLeft w:val="0"/>
          <w:marRight w:val="0"/>
          <w:marTop w:val="0"/>
          <w:marBottom w:val="0"/>
          <w:divBdr>
            <w:top w:val="none" w:sz="0" w:space="0" w:color="auto"/>
            <w:left w:val="none" w:sz="0" w:space="0" w:color="auto"/>
            <w:bottom w:val="none" w:sz="0" w:space="0" w:color="auto"/>
            <w:right w:val="none" w:sz="0" w:space="0" w:color="auto"/>
          </w:divBdr>
          <w:divsChild>
            <w:div w:id="1692491262">
              <w:marLeft w:val="0"/>
              <w:marRight w:val="0"/>
              <w:marTop w:val="0"/>
              <w:marBottom w:val="0"/>
              <w:divBdr>
                <w:top w:val="none" w:sz="0" w:space="0" w:color="auto"/>
                <w:left w:val="none" w:sz="0" w:space="0" w:color="auto"/>
                <w:bottom w:val="none" w:sz="0" w:space="0" w:color="auto"/>
                <w:right w:val="none" w:sz="0" w:space="0" w:color="auto"/>
              </w:divBdr>
            </w:div>
          </w:divsChild>
        </w:div>
        <w:div w:id="108285634">
          <w:marLeft w:val="0"/>
          <w:marRight w:val="0"/>
          <w:marTop w:val="0"/>
          <w:marBottom w:val="0"/>
          <w:divBdr>
            <w:top w:val="none" w:sz="0" w:space="0" w:color="auto"/>
            <w:left w:val="none" w:sz="0" w:space="0" w:color="auto"/>
            <w:bottom w:val="none" w:sz="0" w:space="0" w:color="auto"/>
            <w:right w:val="none" w:sz="0" w:space="0" w:color="auto"/>
          </w:divBdr>
        </w:div>
        <w:div w:id="1937398598">
          <w:marLeft w:val="0"/>
          <w:marRight w:val="0"/>
          <w:marTop w:val="0"/>
          <w:marBottom w:val="0"/>
          <w:divBdr>
            <w:top w:val="none" w:sz="0" w:space="0" w:color="auto"/>
            <w:left w:val="none" w:sz="0" w:space="0" w:color="auto"/>
            <w:bottom w:val="none" w:sz="0" w:space="0" w:color="auto"/>
            <w:right w:val="none" w:sz="0" w:space="0" w:color="auto"/>
          </w:divBdr>
          <w:divsChild>
            <w:div w:id="344285677">
              <w:marLeft w:val="0"/>
              <w:marRight w:val="0"/>
              <w:marTop w:val="0"/>
              <w:marBottom w:val="0"/>
              <w:divBdr>
                <w:top w:val="none" w:sz="0" w:space="0" w:color="auto"/>
                <w:left w:val="none" w:sz="0" w:space="0" w:color="auto"/>
                <w:bottom w:val="none" w:sz="0" w:space="0" w:color="auto"/>
                <w:right w:val="none" w:sz="0" w:space="0" w:color="auto"/>
              </w:divBdr>
            </w:div>
          </w:divsChild>
        </w:div>
        <w:div w:id="996113059">
          <w:marLeft w:val="0"/>
          <w:marRight w:val="0"/>
          <w:marTop w:val="0"/>
          <w:marBottom w:val="0"/>
          <w:divBdr>
            <w:top w:val="none" w:sz="0" w:space="0" w:color="auto"/>
            <w:left w:val="none" w:sz="0" w:space="0" w:color="auto"/>
            <w:bottom w:val="none" w:sz="0" w:space="0" w:color="auto"/>
            <w:right w:val="none" w:sz="0" w:space="0" w:color="auto"/>
          </w:divBdr>
        </w:div>
        <w:div w:id="140780772">
          <w:marLeft w:val="0"/>
          <w:marRight w:val="0"/>
          <w:marTop w:val="0"/>
          <w:marBottom w:val="0"/>
          <w:divBdr>
            <w:top w:val="none" w:sz="0" w:space="0" w:color="auto"/>
            <w:left w:val="none" w:sz="0" w:space="0" w:color="auto"/>
            <w:bottom w:val="none" w:sz="0" w:space="0" w:color="auto"/>
            <w:right w:val="none" w:sz="0" w:space="0" w:color="auto"/>
          </w:divBdr>
          <w:divsChild>
            <w:div w:id="1515537186">
              <w:marLeft w:val="0"/>
              <w:marRight w:val="0"/>
              <w:marTop w:val="0"/>
              <w:marBottom w:val="0"/>
              <w:divBdr>
                <w:top w:val="none" w:sz="0" w:space="0" w:color="auto"/>
                <w:left w:val="none" w:sz="0" w:space="0" w:color="auto"/>
                <w:bottom w:val="none" w:sz="0" w:space="0" w:color="auto"/>
                <w:right w:val="none" w:sz="0" w:space="0" w:color="auto"/>
              </w:divBdr>
            </w:div>
          </w:divsChild>
        </w:div>
        <w:div w:id="1628733393">
          <w:marLeft w:val="0"/>
          <w:marRight w:val="0"/>
          <w:marTop w:val="0"/>
          <w:marBottom w:val="0"/>
          <w:divBdr>
            <w:top w:val="none" w:sz="0" w:space="0" w:color="auto"/>
            <w:left w:val="none" w:sz="0" w:space="0" w:color="auto"/>
            <w:bottom w:val="none" w:sz="0" w:space="0" w:color="auto"/>
            <w:right w:val="none" w:sz="0" w:space="0" w:color="auto"/>
          </w:divBdr>
        </w:div>
        <w:div w:id="1489594759">
          <w:marLeft w:val="0"/>
          <w:marRight w:val="0"/>
          <w:marTop w:val="0"/>
          <w:marBottom w:val="0"/>
          <w:divBdr>
            <w:top w:val="none" w:sz="0" w:space="0" w:color="auto"/>
            <w:left w:val="none" w:sz="0" w:space="0" w:color="auto"/>
            <w:bottom w:val="none" w:sz="0" w:space="0" w:color="auto"/>
            <w:right w:val="none" w:sz="0" w:space="0" w:color="auto"/>
          </w:divBdr>
          <w:divsChild>
            <w:div w:id="851264756">
              <w:marLeft w:val="0"/>
              <w:marRight w:val="0"/>
              <w:marTop w:val="0"/>
              <w:marBottom w:val="0"/>
              <w:divBdr>
                <w:top w:val="none" w:sz="0" w:space="0" w:color="auto"/>
                <w:left w:val="none" w:sz="0" w:space="0" w:color="auto"/>
                <w:bottom w:val="none" w:sz="0" w:space="0" w:color="auto"/>
                <w:right w:val="none" w:sz="0" w:space="0" w:color="auto"/>
              </w:divBdr>
            </w:div>
          </w:divsChild>
        </w:div>
        <w:div w:id="112334766">
          <w:marLeft w:val="0"/>
          <w:marRight w:val="0"/>
          <w:marTop w:val="0"/>
          <w:marBottom w:val="0"/>
          <w:divBdr>
            <w:top w:val="none" w:sz="0" w:space="0" w:color="auto"/>
            <w:left w:val="none" w:sz="0" w:space="0" w:color="auto"/>
            <w:bottom w:val="none" w:sz="0" w:space="0" w:color="auto"/>
            <w:right w:val="none" w:sz="0" w:space="0" w:color="auto"/>
          </w:divBdr>
        </w:div>
        <w:div w:id="1666587336">
          <w:marLeft w:val="0"/>
          <w:marRight w:val="0"/>
          <w:marTop w:val="0"/>
          <w:marBottom w:val="0"/>
          <w:divBdr>
            <w:top w:val="none" w:sz="0" w:space="0" w:color="auto"/>
            <w:left w:val="none" w:sz="0" w:space="0" w:color="auto"/>
            <w:bottom w:val="none" w:sz="0" w:space="0" w:color="auto"/>
            <w:right w:val="none" w:sz="0" w:space="0" w:color="auto"/>
          </w:divBdr>
          <w:divsChild>
            <w:div w:id="1822572374">
              <w:marLeft w:val="0"/>
              <w:marRight w:val="0"/>
              <w:marTop w:val="0"/>
              <w:marBottom w:val="0"/>
              <w:divBdr>
                <w:top w:val="none" w:sz="0" w:space="0" w:color="auto"/>
                <w:left w:val="none" w:sz="0" w:space="0" w:color="auto"/>
                <w:bottom w:val="none" w:sz="0" w:space="0" w:color="auto"/>
                <w:right w:val="none" w:sz="0" w:space="0" w:color="auto"/>
              </w:divBdr>
            </w:div>
          </w:divsChild>
        </w:div>
        <w:div w:id="1260063080">
          <w:marLeft w:val="0"/>
          <w:marRight w:val="0"/>
          <w:marTop w:val="300"/>
          <w:marBottom w:val="0"/>
          <w:divBdr>
            <w:top w:val="none" w:sz="0" w:space="0" w:color="auto"/>
            <w:left w:val="none" w:sz="0" w:space="0" w:color="auto"/>
            <w:bottom w:val="none" w:sz="0" w:space="0" w:color="auto"/>
            <w:right w:val="none" w:sz="0" w:space="0" w:color="auto"/>
          </w:divBdr>
          <w:divsChild>
            <w:div w:id="428284141">
              <w:marLeft w:val="0"/>
              <w:marRight w:val="0"/>
              <w:marTop w:val="0"/>
              <w:marBottom w:val="0"/>
              <w:divBdr>
                <w:top w:val="none" w:sz="0" w:space="0" w:color="auto"/>
                <w:left w:val="none" w:sz="0" w:space="0" w:color="auto"/>
                <w:bottom w:val="none" w:sz="0" w:space="0" w:color="auto"/>
                <w:right w:val="none" w:sz="0" w:space="0" w:color="auto"/>
              </w:divBdr>
              <w:divsChild>
                <w:div w:id="83307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246800">
          <w:marLeft w:val="0"/>
          <w:marRight w:val="0"/>
          <w:marTop w:val="300"/>
          <w:marBottom w:val="0"/>
          <w:divBdr>
            <w:top w:val="none" w:sz="0" w:space="0" w:color="auto"/>
            <w:left w:val="none" w:sz="0" w:space="0" w:color="auto"/>
            <w:bottom w:val="none" w:sz="0" w:space="0" w:color="auto"/>
            <w:right w:val="none" w:sz="0" w:space="0" w:color="auto"/>
          </w:divBdr>
          <w:divsChild>
            <w:div w:id="1791777710">
              <w:marLeft w:val="0"/>
              <w:marRight w:val="0"/>
              <w:marTop w:val="0"/>
              <w:marBottom w:val="0"/>
              <w:divBdr>
                <w:top w:val="none" w:sz="0" w:space="0" w:color="auto"/>
                <w:left w:val="none" w:sz="0" w:space="0" w:color="auto"/>
                <w:bottom w:val="none" w:sz="0" w:space="0" w:color="auto"/>
                <w:right w:val="none" w:sz="0" w:space="0" w:color="auto"/>
              </w:divBdr>
              <w:divsChild>
                <w:div w:id="149883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98165">
          <w:marLeft w:val="0"/>
          <w:marRight w:val="0"/>
          <w:marTop w:val="300"/>
          <w:marBottom w:val="0"/>
          <w:divBdr>
            <w:top w:val="none" w:sz="0" w:space="0" w:color="auto"/>
            <w:left w:val="none" w:sz="0" w:space="0" w:color="auto"/>
            <w:bottom w:val="none" w:sz="0" w:space="0" w:color="auto"/>
            <w:right w:val="none" w:sz="0" w:space="0" w:color="auto"/>
          </w:divBdr>
          <w:divsChild>
            <w:div w:id="964504126">
              <w:marLeft w:val="0"/>
              <w:marRight w:val="0"/>
              <w:marTop w:val="0"/>
              <w:marBottom w:val="0"/>
              <w:divBdr>
                <w:top w:val="none" w:sz="0" w:space="0" w:color="auto"/>
                <w:left w:val="none" w:sz="0" w:space="0" w:color="auto"/>
                <w:bottom w:val="none" w:sz="0" w:space="0" w:color="auto"/>
                <w:right w:val="none" w:sz="0" w:space="0" w:color="auto"/>
              </w:divBdr>
              <w:divsChild>
                <w:div w:id="9538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41541">
          <w:marLeft w:val="0"/>
          <w:marRight w:val="0"/>
          <w:marTop w:val="300"/>
          <w:marBottom w:val="0"/>
          <w:divBdr>
            <w:top w:val="none" w:sz="0" w:space="0" w:color="auto"/>
            <w:left w:val="none" w:sz="0" w:space="0" w:color="auto"/>
            <w:bottom w:val="none" w:sz="0" w:space="0" w:color="auto"/>
            <w:right w:val="none" w:sz="0" w:space="0" w:color="auto"/>
          </w:divBdr>
          <w:divsChild>
            <w:div w:id="116879711">
              <w:marLeft w:val="0"/>
              <w:marRight w:val="0"/>
              <w:marTop w:val="0"/>
              <w:marBottom w:val="0"/>
              <w:divBdr>
                <w:top w:val="none" w:sz="0" w:space="0" w:color="auto"/>
                <w:left w:val="none" w:sz="0" w:space="0" w:color="auto"/>
                <w:bottom w:val="none" w:sz="0" w:space="0" w:color="auto"/>
                <w:right w:val="none" w:sz="0" w:space="0" w:color="auto"/>
              </w:divBdr>
              <w:divsChild>
                <w:div w:id="151742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851707">
      <w:bodyDiv w:val="1"/>
      <w:marLeft w:val="0"/>
      <w:marRight w:val="0"/>
      <w:marTop w:val="0"/>
      <w:marBottom w:val="0"/>
      <w:divBdr>
        <w:top w:val="none" w:sz="0" w:space="0" w:color="auto"/>
        <w:left w:val="none" w:sz="0" w:space="0" w:color="auto"/>
        <w:bottom w:val="none" w:sz="0" w:space="0" w:color="auto"/>
        <w:right w:val="none" w:sz="0" w:space="0" w:color="auto"/>
      </w:divBdr>
    </w:div>
    <w:div w:id="2044593961">
      <w:bodyDiv w:val="1"/>
      <w:marLeft w:val="0"/>
      <w:marRight w:val="0"/>
      <w:marTop w:val="0"/>
      <w:marBottom w:val="0"/>
      <w:divBdr>
        <w:top w:val="none" w:sz="0" w:space="0" w:color="auto"/>
        <w:left w:val="none" w:sz="0" w:space="0" w:color="auto"/>
        <w:bottom w:val="none" w:sz="0" w:space="0" w:color="auto"/>
        <w:right w:val="none" w:sz="0" w:space="0" w:color="auto"/>
      </w:divBdr>
      <w:divsChild>
        <w:div w:id="1171678475">
          <w:marLeft w:val="0"/>
          <w:marRight w:val="0"/>
          <w:marTop w:val="0"/>
          <w:marBottom w:val="0"/>
          <w:divBdr>
            <w:top w:val="none" w:sz="0" w:space="0" w:color="auto"/>
            <w:left w:val="none" w:sz="0" w:space="0" w:color="auto"/>
            <w:bottom w:val="none" w:sz="0" w:space="0" w:color="auto"/>
            <w:right w:val="none" w:sz="0" w:space="0" w:color="auto"/>
          </w:divBdr>
        </w:div>
        <w:div w:id="1331445504">
          <w:marLeft w:val="0"/>
          <w:marRight w:val="0"/>
          <w:marTop w:val="0"/>
          <w:marBottom w:val="0"/>
          <w:divBdr>
            <w:top w:val="none" w:sz="0" w:space="0" w:color="auto"/>
            <w:left w:val="none" w:sz="0" w:space="0" w:color="auto"/>
            <w:bottom w:val="none" w:sz="0" w:space="0" w:color="auto"/>
            <w:right w:val="none" w:sz="0" w:space="0" w:color="auto"/>
          </w:divBdr>
          <w:divsChild>
            <w:div w:id="93332528">
              <w:marLeft w:val="0"/>
              <w:marRight w:val="0"/>
              <w:marTop w:val="0"/>
              <w:marBottom w:val="0"/>
              <w:divBdr>
                <w:top w:val="none" w:sz="0" w:space="0" w:color="auto"/>
                <w:left w:val="none" w:sz="0" w:space="0" w:color="auto"/>
                <w:bottom w:val="none" w:sz="0" w:space="0" w:color="auto"/>
                <w:right w:val="none" w:sz="0" w:space="0" w:color="auto"/>
              </w:divBdr>
            </w:div>
          </w:divsChild>
        </w:div>
        <w:div w:id="1921017056">
          <w:marLeft w:val="0"/>
          <w:marRight w:val="0"/>
          <w:marTop w:val="0"/>
          <w:marBottom w:val="0"/>
          <w:divBdr>
            <w:top w:val="none" w:sz="0" w:space="0" w:color="auto"/>
            <w:left w:val="none" w:sz="0" w:space="0" w:color="auto"/>
            <w:bottom w:val="none" w:sz="0" w:space="0" w:color="auto"/>
            <w:right w:val="none" w:sz="0" w:space="0" w:color="auto"/>
          </w:divBdr>
        </w:div>
        <w:div w:id="29959327">
          <w:marLeft w:val="0"/>
          <w:marRight w:val="0"/>
          <w:marTop w:val="0"/>
          <w:marBottom w:val="0"/>
          <w:divBdr>
            <w:top w:val="none" w:sz="0" w:space="0" w:color="auto"/>
            <w:left w:val="none" w:sz="0" w:space="0" w:color="auto"/>
            <w:bottom w:val="none" w:sz="0" w:space="0" w:color="auto"/>
            <w:right w:val="none" w:sz="0" w:space="0" w:color="auto"/>
          </w:divBdr>
          <w:divsChild>
            <w:div w:id="191766183">
              <w:marLeft w:val="0"/>
              <w:marRight w:val="0"/>
              <w:marTop w:val="0"/>
              <w:marBottom w:val="0"/>
              <w:divBdr>
                <w:top w:val="none" w:sz="0" w:space="0" w:color="auto"/>
                <w:left w:val="none" w:sz="0" w:space="0" w:color="auto"/>
                <w:bottom w:val="none" w:sz="0" w:space="0" w:color="auto"/>
                <w:right w:val="none" w:sz="0" w:space="0" w:color="auto"/>
              </w:divBdr>
            </w:div>
          </w:divsChild>
        </w:div>
        <w:div w:id="1737780427">
          <w:marLeft w:val="0"/>
          <w:marRight w:val="0"/>
          <w:marTop w:val="0"/>
          <w:marBottom w:val="0"/>
          <w:divBdr>
            <w:top w:val="none" w:sz="0" w:space="0" w:color="auto"/>
            <w:left w:val="none" w:sz="0" w:space="0" w:color="auto"/>
            <w:bottom w:val="none" w:sz="0" w:space="0" w:color="auto"/>
            <w:right w:val="none" w:sz="0" w:space="0" w:color="auto"/>
          </w:divBdr>
        </w:div>
        <w:div w:id="586499747">
          <w:marLeft w:val="0"/>
          <w:marRight w:val="0"/>
          <w:marTop w:val="0"/>
          <w:marBottom w:val="0"/>
          <w:divBdr>
            <w:top w:val="none" w:sz="0" w:space="0" w:color="auto"/>
            <w:left w:val="none" w:sz="0" w:space="0" w:color="auto"/>
            <w:bottom w:val="none" w:sz="0" w:space="0" w:color="auto"/>
            <w:right w:val="none" w:sz="0" w:space="0" w:color="auto"/>
          </w:divBdr>
          <w:divsChild>
            <w:div w:id="1139105262">
              <w:marLeft w:val="0"/>
              <w:marRight w:val="0"/>
              <w:marTop w:val="0"/>
              <w:marBottom w:val="0"/>
              <w:divBdr>
                <w:top w:val="none" w:sz="0" w:space="0" w:color="auto"/>
                <w:left w:val="none" w:sz="0" w:space="0" w:color="auto"/>
                <w:bottom w:val="none" w:sz="0" w:space="0" w:color="auto"/>
                <w:right w:val="none" w:sz="0" w:space="0" w:color="auto"/>
              </w:divBdr>
            </w:div>
          </w:divsChild>
        </w:div>
        <w:div w:id="2101487443">
          <w:marLeft w:val="0"/>
          <w:marRight w:val="0"/>
          <w:marTop w:val="0"/>
          <w:marBottom w:val="0"/>
          <w:divBdr>
            <w:top w:val="none" w:sz="0" w:space="0" w:color="auto"/>
            <w:left w:val="none" w:sz="0" w:space="0" w:color="auto"/>
            <w:bottom w:val="none" w:sz="0" w:space="0" w:color="auto"/>
            <w:right w:val="none" w:sz="0" w:space="0" w:color="auto"/>
          </w:divBdr>
        </w:div>
        <w:div w:id="1580938611">
          <w:marLeft w:val="0"/>
          <w:marRight w:val="0"/>
          <w:marTop w:val="0"/>
          <w:marBottom w:val="0"/>
          <w:divBdr>
            <w:top w:val="none" w:sz="0" w:space="0" w:color="auto"/>
            <w:left w:val="none" w:sz="0" w:space="0" w:color="auto"/>
            <w:bottom w:val="none" w:sz="0" w:space="0" w:color="auto"/>
            <w:right w:val="none" w:sz="0" w:space="0" w:color="auto"/>
          </w:divBdr>
          <w:divsChild>
            <w:div w:id="657419854">
              <w:marLeft w:val="0"/>
              <w:marRight w:val="0"/>
              <w:marTop w:val="0"/>
              <w:marBottom w:val="0"/>
              <w:divBdr>
                <w:top w:val="none" w:sz="0" w:space="0" w:color="auto"/>
                <w:left w:val="none" w:sz="0" w:space="0" w:color="auto"/>
                <w:bottom w:val="none" w:sz="0" w:space="0" w:color="auto"/>
                <w:right w:val="none" w:sz="0" w:space="0" w:color="auto"/>
              </w:divBdr>
            </w:div>
          </w:divsChild>
        </w:div>
        <w:div w:id="599608786">
          <w:marLeft w:val="0"/>
          <w:marRight w:val="0"/>
          <w:marTop w:val="0"/>
          <w:marBottom w:val="0"/>
          <w:divBdr>
            <w:top w:val="none" w:sz="0" w:space="0" w:color="auto"/>
            <w:left w:val="none" w:sz="0" w:space="0" w:color="auto"/>
            <w:bottom w:val="none" w:sz="0" w:space="0" w:color="auto"/>
            <w:right w:val="none" w:sz="0" w:space="0" w:color="auto"/>
          </w:divBdr>
        </w:div>
        <w:div w:id="1919552894">
          <w:marLeft w:val="0"/>
          <w:marRight w:val="0"/>
          <w:marTop w:val="0"/>
          <w:marBottom w:val="0"/>
          <w:divBdr>
            <w:top w:val="none" w:sz="0" w:space="0" w:color="auto"/>
            <w:left w:val="none" w:sz="0" w:space="0" w:color="auto"/>
            <w:bottom w:val="none" w:sz="0" w:space="0" w:color="auto"/>
            <w:right w:val="none" w:sz="0" w:space="0" w:color="auto"/>
          </w:divBdr>
          <w:divsChild>
            <w:div w:id="257570059">
              <w:marLeft w:val="0"/>
              <w:marRight w:val="0"/>
              <w:marTop w:val="0"/>
              <w:marBottom w:val="0"/>
              <w:divBdr>
                <w:top w:val="none" w:sz="0" w:space="0" w:color="auto"/>
                <w:left w:val="none" w:sz="0" w:space="0" w:color="auto"/>
                <w:bottom w:val="none" w:sz="0" w:space="0" w:color="auto"/>
                <w:right w:val="none" w:sz="0" w:space="0" w:color="auto"/>
              </w:divBdr>
            </w:div>
          </w:divsChild>
        </w:div>
        <w:div w:id="719280618">
          <w:marLeft w:val="0"/>
          <w:marRight w:val="0"/>
          <w:marTop w:val="0"/>
          <w:marBottom w:val="0"/>
          <w:divBdr>
            <w:top w:val="none" w:sz="0" w:space="0" w:color="auto"/>
            <w:left w:val="none" w:sz="0" w:space="0" w:color="auto"/>
            <w:bottom w:val="none" w:sz="0" w:space="0" w:color="auto"/>
            <w:right w:val="none" w:sz="0" w:space="0" w:color="auto"/>
          </w:divBdr>
        </w:div>
        <w:div w:id="1500463317">
          <w:marLeft w:val="0"/>
          <w:marRight w:val="0"/>
          <w:marTop w:val="0"/>
          <w:marBottom w:val="0"/>
          <w:divBdr>
            <w:top w:val="none" w:sz="0" w:space="0" w:color="auto"/>
            <w:left w:val="none" w:sz="0" w:space="0" w:color="auto"/>
            <w:bottom w:val="none" w:sz="0" w:space="0" w:color="auto"/>
            <w:right w:val="none" w:sz="0" w:space="0" w:color="auto"/>
          </w:divBdr>
          <w:divsChild>
            <w:div w:id="339892506">
              <w:marLeft w:val="0"/>
              <w:marRight w:val="0"/>
              <w:marTop w:val="0"/>
              <w:marBottom w:val="0"/>
              <w:divBdr>
                <w:top w:val="none" w:sz="0" w:space="0" w:color="auto"/>
                <w:left w:val="none" w:sz="0" w:space="0" w:color="auto"/>
                <w:bottom w:val="none" w:sz="0" w:space="0" w:color="auto"/>
                <w:right w:val="none" w:sz="0" w:space="0" w:color="auto"/>
              </w:divBdr>
            </w:div>
          </w:divsChild>
        </w:div>
        <w:div w:id="1322809753">
          <w:marLeft w:val="0"/>
          <w:marRight w:val="0"/>
          <w:marTop w:val="0"/>
          <w:marBottom w:val="0"/>
          <w:divBdr>
            <w:top w:val="none" w:sz="0" w:space="0" w:color="auto"/>
            <w:left w:val="none" w:sz="0" w:space="0" w:color="auto"/>
            <w:bottom w:val="none" w:sz="0" w:space="0" w:color="auto"/>
            <w:right w:val="none" w:sz="0" w:space="0" w:color="auto"/>
          </w:divBdr>
        </w:div>
        <w:div w:id="1855804413">
          <w:marLeft w:val="0"/>
          <w:marRight w:val="0"/>
          <w:marTop w:val="0"/>
          <w:marBottom w:val="0"/>
          <w:divBdr>
            <w:top w:val="none" w:sz="0" w:space="0" w:color="auto"/>
            <w:left w:val="none" w:sz="0" w:space="0" w:color="auto"/>
            <w:bottom w:val="none" w:sz="0" w:space="0" w:color="auto"/>
            <w:right w:val="none" w:sz="0" w:space="0" w:color="auto"/>
          </w:divBdr>
          <w:divsChild>
            <w:div w:id="73404210">
              <w:marLeft w:val="0"/>
              <w:marRight w:val="0"/>
              <w:marTop w:val="0"/>
              <w:marBottom w:val="0"/>
              <w:divBdr>
                <w:top w:val="none" w:sz="0" w:space="0" w:color="auto"/>
                <w:left w:val="none" w:sz="0" w:space="0" w:color="auto"/>
                <w:bottom w:val="none" w:sz="0" w:space="0" w:color="auto"/>
                <w:right w:val="none" w:sz="0" w:space="0" w:color="auto"/>
              </w:divBdr>
            </w:div>
          </w:divsChild>
        </w:div>
        <w:div w:id="1552186665">
          <w:marLeft w:val="0"/>
          <w:marRight w:val="0"/>
          <w:marTop w:val="300"/>
          <w:marBottom w:val="0"/>
          <w:divBdr>
            <w:top w:val="none" w:sz="0" w:space="0" w:color="auto"/>
            <w:left w:val="none" w:sz="0" w:space="0" w:color="auto"/>
            <w:bottom w:val="none" w:sz="0" w:space="0" w:color="auto"/>
            <w:right w:val="none" w:sz="0" w:space="0" w:color="auto"/>
          </w:divBdr>
          <w:divsChild>
            <w:div w:id="724372596">
              <w:marLeft w:val="0"/>
              <w:marRight w:val="0"/>
              <w:marTop w:val="0"/>
              <w:marBottom w:val="0"/>
              <w:divBdr>
                <w:top w:val="none" w:sz="0" w:space="0" w:color="auto"/>
                <w:left w:val="none" w:sz="0" w:space="0" w:color="auto"/>
                <w:bottom w:val="none" w:sz="0" w:space="0" w:color="auto"/>
                <w:right w:val="none" w:sz="0" w:space="0" w:color="auto"/>
              </w:divBdr>
              <w:divsChild>
                <w:div w:id="114638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662151">
          <w:marLeft w:val="0"/>
          <w:marRight w:val="0"/>
          <w:marTop w:val="300"/>
          <w:marBottom w:val="0"/>
          <w:divBdr>
            <w:top w:val="none" w:sz="0" w:space="0" w:color="auto"/>
            <w:left w:val="none" w:sz="0" w:space="0" w:color="auto"/>
            <w:bottom w:val="none" w:sz="0" w:space="0" w:color="auto"/>
            <w:right w:val="none" w:sz="0" w:space="0" w:color="auto"/>
          </w:divBdr>
          <w:divsChild>
            <w:div w:id="1999921230">
              <w:marLeft w:val="0"/>
              <w:marRight w:val="0"/>
              <w:marTop w:val="0"/>
              <w:marBottom w:val="0"/>
              <w:divBdr>
                <w:top w:val="none" w:sz="0" w:space="0" w:color="auto"/>
                <w:left w:val="none" w:sz="0" w:space="0" w:color="auto"/>
                <w:bottom w:val="none" w:sz="0" w:space="0" w:color="auto"/>
                <w:right w:val="none" w:sz="0" w:space="0" w:color="auto"/>
              </w:divBdr>
              <w:divsChild>
                <w:div w:id="9051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8014">
          <w:marLeft w:val="0"/>
          <w:marRight w:val="0"/>
          <w:marTop w:val="300"/>
          <w:marBottom w:val="0"/>
          <w:divBdr>
            <w:top w:val="none" w:sz="0" w:space="0" w:color="auto"/>
            <w:left w:val="none" w:sz="0" w:space="0" w:color="auto"/>
            <w:bottom w:val="none" w:sz="0" w:space="0" w:color="auto"/>
            <w:right w:val="none" w:sz="0" w:space="0" w:color="auto"/>
          </w:divBdr>
          <w:divsChild>
            <w:div w:id="1913929518">
              <w:marLeft w:val="0"/>
              <w:marRight w:val="0"/>
              <w:marTop w:val="0"/>
              <w:marBottom w:val="0"/>
              <w:divBdr>
                <w:top w:val="none" w:sz="0" w:space="0" w:color="auto"/>
                <w:left w:val="none" w:sz="0" w:space="0" w:color="auto"/>
                <w:bottom w:val="none" w:sz="0" w:space="0" w:color="auto"/>
                <w:right w:val="none" w:sz="0" w:space="0" w:color="auto"/>
              </w:divBdr>
              <w:divsChild>
                <w:div w:id="88371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12945">
          <w:marLeft w:val="0"/>
          <w:marRight w:val="0"/>
          <w:marTop w:val="300"/>
          <w:marBottom w:val="0"/>
          <w:divBdr>
            <w:top w:val="none" w:sz="0" w:space="0" w:color="auto"/>
            <w:left w:val="none" w:sz="0" w:space="0" w:color="auto"/>
            <w:bottom w:val="none" w:sz="0" w:space="0" w:color="auto"/>
            <w:right w:val="none" w:sz="0" w:space="0" w:color="auto"/>
          </w:divBdr>
          <w:divsChild>
            <w:div w:id="194387057">
              <w:marLeft w:val="0"/>
              <w:marRight w:val="0"/>
              <w:marTop w:val="0"/>
              <w:marBottom w:val="0"/>
              <w:divBdr>
                <w:top w:val="none" w:sz="0" w:space="0" w:color="auto"/>
                <w:left w:val="none" w:sz="0" w:space="0" w:color="auto"/>
                <w:bottom w:val="none" w:sz="0" w:space="0" w:color="auto"/>
                <w:right w:val="none" w:sz="0" w:space="0" w:color="auto"/>
              </w:divBdr>
              <w:divsChild>
                <w:div w:id="17198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568529">
      <w:bodyDiv w:val="1"/>
      <w:marLeft w:val="0"/>
      <w:marRight w:val="0"/>
      <w:marTop w:val="0"/>
      <w:marBottom w:val="0"/>
      <w:divBdr>
        <w:top w:val="none" w:sz="0" w:space="0" w:color="auto"/>
        <w:left w:val="none" w:sz="0" w:space="0" w:color="auto"/>
        <w:bottom w:val="none" w:sz="0" w:space="0" w:color="auto"/>
        <w:right w:val="none" w:sz="0" w:space="0" w:color="auto"/>
      </w:divBdr>
    </w:div>
    <w:div w:id="2051612148">
      <w:bodyDiv w:val="1"/>
      <w:marLeft w:val="0"/>
      <w:marRight w:val="0"/>
      <w:marTop w:val="0"/>
      <w:marBottom w:val="0"/>
      <w:divBdr>
        <w:top w:val="none" w:sz="0" w:space="0" w:color="auto"/>
        <w:left w:val="none" w:sz="0" w:space="0" w:color="auto"/>
        <w:bottom w:val="none" w:sz="0" w:space="0" w:color="auto"/>
        <w:right w:val="none" w:sz="0" w:space="0" w:color="auto"/>
      </w:divBdr>
      <w:divsChild>
        <w:div w:id="145636694">
          <w:marLeft w:val="0"/>
          <w:marRight w:val="0"/>
          <w:marTop w:val="0"/>
          <w:marBottom w:val="0"/>
          <w:divBdr>
            <w:top w:val="none" w:sz="0" w:space="0" w:color="auto"/>
            <w:left w:val="none" w:sz="0" w:space="0" w:color="auto"/>
            <w:bottom w:val="none" w:sz="0" w:space="0" w:color="auto"/>
            <w:right w:val="none" w:sz="0" w:space="0" w:color="auto"/>
          </w:divBdr>
        </w:div>
        <w:div w:id="1514607783">
          <w:marLeft w:val="0"/>
          <w:marRight w:val="0"/>
          <w:marTop w:val="0"/>
          <w:marBottom w:val="0"/>
          <w:divBdr>
            <w:top w:val="none" w:sz="0" w:space="0" w:color="auto"/>
            <w:left w:val="none" w:sz="0" w:space="0" w:color="auto"/>
            <w:bottom w:val="none" w:sz="0" w:space="0" w:color="auto"/>
            <w:right w:val="none" w:sz="0" w:space="0" w:color="auto"/>
          </w:divBdr>
          <w:divsChild>
            <w:div w:id="940143066">
              <w:marLeft w:val="0"/>
              <w:marRight w:val="0"/>
              <w:marTop w:val="0"/>
              <w:marBottom w:val="0"/>
              <w:divBdr>
                <w:top w:val="none" w:sz="0" w:space="0" w:color="auto"/>
                <w:left w:val="none" w:sz="0" w:space="0" w:color="auto"/>
                <w:bottom w:val="none" w:sz="0" w:space="0" w:color="auto"/>
                <w:right w:val="none" w:sz="0" w:space="0" w:color="auto"/>
              </w:divBdr>
            </w:div>
          </w:divsChild>
        </w:div>
        <w:div w:id="1600485451">
          <w:marLeft w:val="0"/>
          <w:marRight w:val="0"/>
          <w:marTop w:val="0"/>
          <w:marBottom w:val="0"/>
          <w:divBdr>
            <w:top w:val="none" w:sz="0" w:space="0" w:color="auto"/>
            <w:left w:val="none" w:sz="0" w:space="0" w:color="auto"/>
            <w:bottom w:val="none" w:sz="0" w:space="0" w:color="auto"/>
            <w:right w:val="none" w:sz="0" w:space="0" w:color="auto"/>
          </w:divBdr>
        </w:div>
        <w:div w:id="781460712">
          <w:marLeft w:val="0"/>
          <w:marRight w:val="0"/>
          <w:marTop w:val="0"/>
          <w:marBottom w:val="0"/>
          <w:divBdr>
            <w:top w:val="none" w:sz="0" w:space="0" w:color="auto"/>
            <w:left w:val="none" w:sz="0" w:space="0" w:color="auto"/>
            <w:bottom w:val="none" w:sz="0" w:space="0" w:color="auto"/>
            <w:right w:val="none" w:sz="0" w:space="0" w:color="auto"/>
          </w:divBdr>
          <w:divsChild>
            <w:div w:id="299649164">
              <w:marLeft w:val="0"/>
              <w:marRight w:val="0"/>
              <w:marTop w:val="0"/>
              <w:marBottom w:val="0"/>
              <w:divBdr>
                <w:top w:val="none" w:sz="0" w:space="0" w:color="auto"/>
                <w:left w:val="none" w:sz="0" w:space="0" w:color="auto"/>
                <w:bottom w:val="none" w:sz="0" w:space="0" w:color="auto"/>
                <w:right w:val="none" w:sz="0" w:space="0" w:color="auto"/>
              </w:divBdr>
            </w:div>
          </w:divsChild>
        </w:div>
        <w:div w:id="1488135329">
          <w:marLeft w:val="0"/>
          <w:marRight w:val="0"/>
          <w:marTop w:val="0"/>
          <w:marBottom w:val="0"/>
          <w:divBdr>
            <w:top w:val="none" w:sz="0" w:space="0" w:color="auto"/>
            <w:left w:val="none" w:sz="0" w:space="0" w:color="auto"/>
            <w:bottom w:val="none" w:sz="0" w:space="0" w:color="auto"/>
            <w:right w:val="none" w:sz="0" w:space="0" w:color="auto"/>
          </w:divBdr>
        </w:div>
        <w:div w:id="81411662">
          <w:marLeft w:val="0"/>
          <w:marRight w:val="0"/>
          <w:marTop w:val="0"/>
          <w:marBottom w:val="0"/>
          <w:divBdr>
            <w:top w:val="none" w:sz="0" w:space="0" w:color="auto"/>
            <w:left w:val="none" w:sz="0" w:space="0" w:color="auto"/>
            <w:bottom w:val="none" w:sz="0" w:space="0" w:color="auto"/>
            <w:right w:val="none" w:sz="0" w:space="0" w:color="auto"/>
          </w:divBdr>
          <w:divsChild>
            <w:div w:id="1501508535">
              <w:marLeft w:val="0"/>
              <w:marRight w:val="0"/>
              <w:marTop w:val="0"/>
              <w:marBottom w:val="0"/>
              <w:divBdr>
                <w:top w:val="none" w:sz="0" w:space="0" w:color="auto"/>
                <w:left w:val="none" w:sz="0" w:space="0" w:color="auto"/>
                <w:bottom w:val="none" w:sz="0" w:space="0" w:color="auto"/>
                <w:right w:val="none" w:sz="0" w:space="0" w:color="auto"/>
              </w:divBdr>
            </w:div>
          </w:divsChild>
        </w:div>
        <w:div w:id="1089740107">
          <w:marLeft w:val="0"/>
          <w:marRight w:val="0"/>
          <w:marTop w:val="0"/>
          <w:marBottom w:val="0"/>
          <w:divBdr>
            <w:top w:val="none" w:sz="0" w:space="0" w:color="auto"/>
            <w:left w:val="none" w:sz="0" w:space="0" w:color="auto"/>
            <w:bottom w:val="none" w:sz="0" w:space="0" w:color="auto"/>
            <w:right w:val="none" w:sz="0" w:space="0" w:color="auto"/>
          </w:divBdr>
        </w:div>
        <w:div w:id="741754500">
          <w:marLeft w:val="0"/>
          <w:marRight w:val="0"/>
          <w:marTop w:val="0"/>
          <w:marBottom w:val="0"/>
          <w:divBdr>
            <w:top w:val="none" w:sz="0" w:space="0" w:color="auto"/>
            <w:left w:val="none" w:sz="0" w:space="0" w:color="auto"/>
            <w:bottom w:val="none" w:sz="0" w:space="0" w:color="auto"/>
            <w:right w:val="none" w:sz="0" w:space="0" w:color="auto"/>
          </w:divBdr>
          <w:divsChild>
            <w:div w:id="1322537737">
              <w:marLeft w:val="0"/>
              <w:marRight w:val="0"/>
              <w:marTop w:val="0"/>
              <w:marBottom w:val="0"/>
              <w:divBdr>
                <w:top w:val="none" w:sz="0" w:space="0" w:color="auto"/>
                <w:left w:val="none" w:sz="0" w:space="0" w:color="auto"/>
                <w:bottom w:val="none" w:sz="0" w:space="0" w:color="auto"/>
                <w:right w:val="none" w:sz="0" w:space="0" w:color="auto"/>
              </w:divBdr>
            </w:div>
          </w:divsChild>
        </w:div>
        <w:div w:id="1173110751">
          <w:marLeft w:val="0"/>
          <w:marRight w:val="0"/>
          <w:marTop w:val="0"/>
          <w:marBottom w:val="0"/>
          <w:divBdr>
            <w:top w:val="none" w:sz="0" w:space="0" w:color="auto"/>
            <w:left w:val="none" w:sz="0" w:space="0" w:color="auto"/>
            <w:bottom w:val="none" w:sz="0" w:space="0" w:color="auto"/>
            <w:right w:val="none" w:sz="0" w:space="0" w:color="auto"/>
          </w:divBdr>
        </w:div>
        <w:div w:id="1534264662">
          <w:marLeft w:val="0"/>
          <w:marRight w:val="0"/>
          <w:marTop w:val="0"/>
          <w:marBottom w:val="0"/>
          <w:divBdr>
            <w:top w:val="none" w:sz="0" w:space="0" w:color="auto"/>
            <w:left w:val="none" w:sz="0" w:space="0" w:color="auto"/>
            <w:bottom w:val="none" w:sz="0" w:space="0" w:color="auto"/>
            <w:right w:val="none" w:sz="0" w:space="0" w:color="auto"/>
          </w:divBdr>
          <w:divsChild>
            <w:div w:id="1732531692">
              <w:marLeft w:val="0"/>
              <w:marRight w:val="0"/>
              <w:marTop w:val="0"/>
              <w:marBottom w:val="0"/>
              <w:divBdr>
                <w:top w:val="none" w:sz="0" w:space="0" w:color="auto"/>
                <w:left w:val="none" w:sz="0" w:space="0" w:color="auto"/>
                <w:bottom w:val="none" w:sz="0" w:space="0" w:color="auto"/>
                <w:right w:val="none" w:sz="0" w:space="0" w:color="auto"/>
              </w:divBdr>
            </w:div>
          </w:divsChild>
        </w:div>
        <w:div w:id="1038317860">
          <w:marLeft w:val="0"/>
          <w:marRight w:val="0"/>
          <w:marTop w:val="0"/>
          <w:marBottom w:val="0"/>
          <w:divBdr>
            <w:top w:val="none" w:sz="0" w:space="0" w:color="auto"/>
            <w:left w:val="none" w:sz="0" w:space="0" w:color="auto"/>
            <w:bottom w:val="none" w:sz="0" w:space="0" w:color="auto"/>
            <w:right w:val="none" w:sz="0" w:space="0" w:color="auto"/>
          </w:divBdr>
        </w:div>
        <w:div w:id="404257559">
          <w:marLeft w:val="0"/>
          <w:marRight w:val="0"/>
          <w:marTop w:val="0"/>
          <w:marBottom w:val="0"/>
          <w:divBdr>
            <w:top w:val="none" w:sz="0" w:space="0" w:color="auto"/>
            <w:left w:val="none" w:sz="0" w:space="0" w:color="auto"/>
            <w:bottom w:val="none" w:sz="0" w:space="0" w:color="auto"/>
            <w:right w:val="none" w:sz="0" w:space="0" w:color="auto"/>
          </w:divBdr>
          <w:divsChild>
            <w:div w:id="355156006">
              <w:marLeft w:val="0"/>
              <w:marRight w:val="0"/>
              <w:marTop w:val="0"/>
              <w:marBottom w:val="0"/>
              <w:divBdr>
                <w:top w:val="none" w:sz="0" w:space="0" w:color="auto"/>
                <w:left w:val="none" w:sz="0" w:space="0" w:color="auto"/>
                <w:bottom w:val="none" w:sz="0" w:space="0" w:color="auto"/>
                <w:right w:val="none" w:sz="0" w:space="0" w:color="auto"/>
              </w:divBdr>
            </w:div>
          </w:divsChild>
        </w:div>
        <w:div w:id="1084259890">
          <w:marLeft w:val="0"/>
          <w:marRight w:val="0"/>
          <w:marTop w:val="0"/>
          <w:marBottom w:val="0"/>
          <w:divBdr>
            <w:top w:val="none" w:sz="0" w:space="0" w:color="auto"/>
            <w:left w:val="none" w:sz="0" w:space="0" w:color="auto"/>
            <w:bottom w:val="none" w:sz="0" w:space="0" w:color="auto"/>
            <w:right w:val="none" w:sz="0" w:space="0" w:color="auto"/>
          </w:divBdr>
        </w:div>
        <w:div w:id="2093547609">
          <w:marLeft w:val="0"/>
          <w:marRight w:val="0"/>
          <w:marTop w:val="0"/>
          <w:marBottom w:val="0"/>
          <w:divBdr>
            <w:top w:val="none" w:sz="0" w:space="0" w:color="auto"/>
            <w:left w:val="none" w:sz="0" w:space="0" w:color="auto"/>
            <w:bottom w:val="none" w:sz="0" w:space="0" w:color="auto"/>
            <w:right w:val="none" w:sz="0" w:space="0" w:color="auto"/>
          </w:divBdr>
          <w:divsChild>
            <w:div w:id="1801681838">
              <w:marLeft w:val="0"/>
              <w:marRight w:val="0"/>
              <w:marTop w:val="0"/>
              <w:marBottom w:val="0"/>
              <w:divBdr>
                <w:top w:val="none" w:sz="0" w:space="0" w:color="auto"/>
                <w:left w:val="none" w:sz="0" w:space="0" w:color="auto"/>
                <w:bottom w:val="none" w:sz="0" w:space="0" w:color="auto"/>
                <w:right w:val="none" w:sz="0" w:space="0" w:color="auto"/>
              </w:divBdr>
            </w:div>
          </w:divsChild>
        </w:div>
        <w:div w:id="1087581244">
          <w:marLeft w:val="0"/>
          <w:marRight w:val="0"/>
          <w:marTop w:val="300"/>
          <w:marBottom w:val="0"/>
          <w:divBdr>
            <w:top w:val="none" w:sz="0" w:space="0" w:color="auto"/>
            <w:left w:val="none" w:sz="0" w:space="0" w:color="auto"/>
            <w:bottom w:val="none" w:sz="0" w:space="0" w:color="auto"/>
            <w:right w:val="none" w:sz="0" w:space="0" w:color="auto"/>
          </w:divBdr>
          <w:divsChild>
            <w:div w:id="891699530">
              <w:marLeft w:val="0"/>
              <w:marRight w:val="0"/>
              <w:marTop w:val="0"/>
              <w:marBottom w:val="0"/>
              <w:divBdr>
                <w:top w:val="none" w:sz="0" w:space="0" w:color="auto"/>
                <w:left w:val="none" w:sz="0" w:space="0" w:color="auto"/>
                <w:bottom w:val="none" w:sz="0" w:space="0" w:color="auto"/>
                <w:right w:val="none" w:sz="0" w:space="0" w:color="auto"/>
              </w:divBdr>
              <w:divsChild>
                <w:div w:id="139319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321206">
          <w:marLeft w:val="0"/>
          <w:marRight w:val="0"/>
          <w:marTop w:val="300"/>
          <w:marBottom w:val="0"/>
          <w:divBdr>
            <w:top w:val="none" w:sz="0" w:space="0" w:color="auto"/>
            <w:left w:val="none" w:sz="0" w:space="0" w:color="auto"/>
            <w:bottom w:val="none" w:sz="0" w:space="0" w:color="auto"/>
            <w:right w:val="none" w:sz="0" w:space="0" w:color="auto"/>
          </w:divBdr>
          <w:divsChild>
            <w:div w:id="1616643097">
              <w:marLeft w:val="0"/>
              <w:marRight w:val="0"/>
              <w:marTop w:val="0"/>
              <w:marBottom w:val="0"/>
              <w:divBdr>
                <w:top w:val="none" w:sz="0" w:space="0" w:color="auto"/>
                <w:left w:val="none" w:sz="0" w:space="0" w:color="auto"/>
                <w:bottom w:val="none" w:sz="0" w:space="0" w:color="auto"/>
                <w:right w:val="none" w:sz="0" w:space="0" w:color="auto"/>
              </w:divBdr>
              <w:divsChild>
                <w:div w:id="3409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822573">
          <w:marLeft w:val="0"/>
          <w:marRight w:val="0"/>
          <w:marTop w:val="300"/>
          <w:marBottom w:val="0"/>
          <w:divBdr>
            <w:top w:val="none" w:sz="0" w:space="0" w:color="auto"/>
            <w:left w:val="none" w:sz="0" w:space="0" w:color="auto"/>
            <w:bottom w:val="none" w:sz="0" w:space="0" w:color="auto"/>
            <w:right w:val="none" w:sz="0" w:space="0" w:color="auto"/>
          </w:divBdr>
          <w:divsChild>
            <w:div w:id="625283064">
              <w:marLeft w:val="0"/>
              <w:marRight w:val="0"/>
              <w:marTop w:val="0"/>
              <w:marBottom w:val="0"/>
              <w:divBdr>
                <w:top w:val="none" w:sz="0" w:space="0" w:color="auto"/>
                <w:left w:val="none" w:sz="0" w:space="0" w:color="auto"/>
                <w:bottom w:val="none" w:sz="0" w:space="0" w:color="auto"/>
                <w:right w:val="none" w:sz="0" w:space="0" w:color="auto"/>
              </w:divBdr>
              <w:divsChild>
                <w:div w:id="74280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8281">
          <w:marLeft w:val="0"/>
          <w:marRight w:val="0"/>
          <w:marTop w:val="300"/>
          <w:marBottom w:val="0"/>
          <w:divBdr>
            <w:top w:val="none" w:sz="0" w:space="0" w:color="auto"/>
            <w:left w:val="none" w:sz="0" w:space="0" w:color="auto"/>
            <w:bottom w:val="none" w:sz="0" w:space="0" w:color="auto"/>
            <w:right w:val="none" w:sz="0" w:space="0" w:color="auto"/>
          </w:divBdr>
          <w:divsChild>
            <w:div w:id="451025228">
              <w:marLeft w:val="0"/>
              <w:marRight w:val="0"/>
              <w:marTop w:val="0"/>
              <w:marBottom w:val="0"/>
              <w:divBdr>
                <w:top w:val="none" w:sz="0" w:space="0" w:color="auto"/>
                <w:left w:val="none" w:sz="0" w:space="0" w:color="auto"/>
                <w:bottom w:val="none" w:sz="0" w:space="0" w:color="auto"/>
                <w:right w:val="none" w:sz="0" w:space="0" w:color="auto"/>
              </w:divBdr>
              <w:divsChild>
                <w:div w:id="75269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922887">
      <w:bodyDiv w:val="1"/>
      <w:marLeft w:val="0"/>
      <w:marRight w:val="0"/>
      <w:marTop w:val="0"/>
      <w:marBottom w:val="0"/>
      <w:divBdr>
        <w:top w:val="none" w:sz="0" w:space="0" w:color="auto"/>
        <w:left w:val="none" w:sz="0" w:space="0" w:color="auto"/>
        <w:bottom w:val="none" w:sz="0" w:space="0" w:color="auto"/>
        <w:right w:val="none" w:sz="0" w:space="0" w:color="auto"/>
      </w:divBdr>
      <w:divsChild>
        <w:div w:id="2110587875">
          <w:marLeft w:val="0"/>
          <w:marRight w:val="0"/>
          <w:marTop w:val="0"/>
          <w:marBottom w:val="0"/>
          <w:divBdr>
            <w:top w:val="none" w:sz="0" w:space="0" w:color="auto"/>
            <w:left w:val="none" w:sz="0" w:space="0" w:color="auto"/>
            <w:bottom w:val="none" w:sz="0" w:space="0" w:color="auto"/>
            <w:right w:val="none" w:sz="0" w:space="0" w:color="auto"/>
          </w:divBdr>
        </w:div>
        <w:div w:id="562180553">
          <w:marLeft w:val="0"/>
          <w:marRight w:val="0"/>
          <w:marTop w:val="0"/>
          <w:marBottom w:val="0"/>
          <w:divBdr>
            <w:top w:val="none" w:sz="0" w:space="0" w:color="auto"/>
            <w:left w:val="none" w:sz="0" w:space="0" w:color="auto"/>
            <w:bottom w:val="none" w:sz="0" w:space="0" w:color="auto"/>
            <w:right w:val="none" w:sz="0" w:space="0" w:color="auto"/>
          </w:divBdr>
          <w:divsChild>
            <w:div w:id="534777354">
              <w:marLeft w:val="0"/>
              <w:marRight w:val="0"/>
              <w:marTop w:val="0"/>
              <w:marBottom w:val="0"/>
              <w:divBdr>
                <w:top w:val="none" w:sz="0" w:space="0" w:color="auto"/>
                <w:left w:val="none" w:sz="0" w:space="0" w:color="auto"/>
                <w:bottom w:val="none" w:sz="0" w:space="0" w:color="auto"/>
                <w:right w:val="none" w:sz="0" w:space="0" w:color="auto"/>
              </w:divBdr>
            </w:div>
          </w:divsChild>
        </w:div>
        <w:div w:id="107088808">
          <w:marLeft w:val="0"/>
          <w:marRight w:val="0"/>
          <w:marTop w:val="0"/>
          <w:marBottom w:val="0"/>
          <w:divBdr>
            <w:top w:val="none" w:sz="0" w:space="0" w:color="auto"/>
            <w:left w:val="none" w:sz="0" w:space="0" w:color="auto"/>
            <w:bottom w:val="none" w:sz="0" w:space="0" w:color="auto"/>
            <w:right w:val="none" w:sz="0" w:space="0" w:color="auto"/>
          </w:divBdr>
        </w:div>
        <w:div w:id="537743480">
          <w:marLeft w:val="0"/>
          <w:marRight w:val="0"/>
          <w:marTop w:val="0"/>
          <w:marBottom w:val="0"/>
          <w:divBdr>
            <w:top w:val="none" w:sz="0" w:space="0" w:color="auto"/>
            <w:left w:val="none" w:sz="0" w:space="0" w:color="auto"/>
            <w:bottom w:val="none" w:sz="0" w:space="0" w:color="auto"/>
            <w:right w:val="none" w:sz="0" w:space="0" w:color="auto"/>
          </w:divBdr>
          <w:divsChild>
            <w:div w:id="892040951">
              <w:marLeft w:val="0"/>
              <w:marRight w:val="0"/>
              <w:marTop w:val="0"/>
              <w:marBottom w:val="0"/>
              <w:divBdr>
                <w:top w:val="none" w:sz="0" w:space="0" w:color="auto"/>
                <w:left w:val="none" w:sz="0" w:space="0" w:color="auto"/>
                <w:bottom w:val="none" w:sz="0" w:space="0" w:color="auto"/>
                <w:right w:val="none" w:sz="0" w:space="0" w:color="auto"/>
              </w:divBdr>
            </w:div>
          </w:divsChild>
        </w:div>
        <w:div w:id="996113376">
          <w:marLeft w:val="0"/>
          <w:marRight w:val="0"/>
          <w:marTop w:val="0"/>
          <w:marBottom w:val="0"/>
          <w:divBdr>
            <w:top w:val="none" w:sz="0" w:space="0" w:color="auto"/>
            <w:left w:val="none" w:sz="0" w:space="0" w:color="auto"/>
            <w:bottom w:val="none" w:sz="0" w:space="0" w:color="auto"/>
            <w:right w:val="none" w:sz="0" w:space="0" w:color="auto"/>
          </w:divBdr>
        </w:div>
        <w:div w:id="1814760875">
          <w:marLeft w:val="0"/>
          <w:marRight w:val="0"/>
          <w:marTop w:val="0"/>
          <w:marBottom w:val="0"/>
          <w:divBdr>
            <w:top w:val="none" w:sz="0" w:space="0" w:color="auto"/>
            <w:left w:val="none" w:sz="0" w:space="0" w:color="auto"/>
            <w:bottom w:val="none" w:sz="0" w:space="0" w:color="auto"/>
            <w:right w:val="none" w:sz="0" w:space="0" w:color="auto"/>
          </w:divBdr>
          <w:divsChild>
            <w:div w:id="1989480595">
              <w:marLeft w:val="0"/>
              <w:marRight w:val="0"/>
              <w:marTop w:val="0"/>
              <w:marBottom w:val="0"/>
              <w:divBdr>
                <w:top w:val="none" w:sz="0" w:space="0" w:color="auto"/>
                <w:left w:val="none" w:sz="0" w:space="0" w:color="auto"/>
                <w:bottom w:val="none" w:sz="0" w:space="0" w:color="auto"/>
                <w:right w:val="none" w:sz="0" w:space="0" w:color="auto"/>
              </w:divBdr>
            </w:div>
          </w:divsChild>
        </w:div>
        <w:div w:id="1714192104">
          <w:marLeft w:val="0"/>
          <w:marRight w:val="0"/>
          <w:marTop w:val="0"/>
          <w:marBottom w:val="0"/>
          <w:divBdr>
            <w:top w:val="none" w:sz="0" w:space="0" w:color="auto"/>
            <w:left w:val="none" w:sz="0" w:space="0" w:color="auto"/>
            <w:bottom w:val="none" w:sz="0" w:space="0" w:color="auto"/>
            <w:right w:val="none" w:sz="0" w:space="0" w:color="auto"/>
          </w:divBdr>
        </w:div>
        <w:div w:id="1740597628">
          <w:marLeft w:val="0"/>
          <w:marRight w:val="0"/>
          <w:marTop w:val="0"/>
          <w:marBottom w:val="0"/>
          <w:divBdr>
            <w:top w:val="none" w:sz="0" w:space="0" w:color="auto"/>
            <w:left w:val="none" w:sz="0" w:space="0" w:color="auto"/>
            <w:bottom w:val="none" w:sz="0" w:space="0" w:color="auto"/>
            <w:right w:val="none" w:sz="0" w:space="0" w:color="auto"/>
          </w:divBdr>
          <w:divsChild>
            <w:div w:id="817040281">
              <w:marLeft w:val="0"/>
              <w:marRight w:val="0"/>
              <w:marTop w:val="0"/>
              <w:marBottom w:val="0"/>
              <w:divBdr>
                <w:top w:val="none" w:sz="0" w:space="0" w:color="auto"/>
                <w:left w:val="none" w:sz="0" w:space="0" w:color="auto"/>
                <w:bottom w:val="none" w:sz="0" w:space="0" w:color="auto"/>
                <w:right w:val="none" w:sz="0" w:space="0" w:color="auto"/>
              </w:divBdr>
            </w:div>
          </w:divsChild>
        </w:div>
        <w:div w:id="1573194634">
          <w:marLeft w:val="0"/>
          <w:marRight w:val="0"/>
          <w:marTop w:val="0"/>
          <w:marBottom w:val="0"/>
          <w:divBdr>
            <w:top w:val="none" w:sz="0" w:space="0" w:color="auto"/>
            <w:left w:val="none" w:sz="0" w:space="0" w:color="auto"/>
            <w:bottom w:val="none" w:sz="0" w:space="0" w:color="auto"/>
            <w:right w:val="none" w:sz="0" w:space="0" w:color="auto"/>
          </w:divBdr>
        </w:div>
        <w:div w:id="1585188837">
          <w:marLeft w:val="0"/>
          <w:marRight w:val="0"/>
          <w:marTop w:val="0"/>
          <w:marBottom w:val="0"/>
          <w:divBdr>
            <w:top w:val="none" w:sz="0" w:space="0" w:color="auto"/>
            <w:left w:val="none" w:sz="0" w:space="0" w:color="auto"/>
            <w:bottom w:val="none" w:sz="0" w:space="0" w:color="auto"/>
            <w:right w:val="none" w:sz="0" w:space="0" w:color="auto"/>
          </w:divBdr>
          <w:divsChild>
            <w:div w:id="890580711">
              <w:marLeft w:val="0"/>
              <w:marRight w:val="0"/>
              <w:marTop w:val="0"/>
              <w:marBottom w:val="0"/>
              <w:divBdr>
                <w:top w:val="none" w:sz="0" w:space="0" w:color="auto"/>
                <w:left w:val="none" w:sz="0" w:space="0" w:color="auto"/>
                <w:bottom w:val="none" w:sz="0" w:space="0" w:color="auto"/>
                <w:right w:val="none" w:sz="0" w:space="0" w:color="auto"/>
              </w:divBdr>
            </w:div>
          </w:divsChild>
        </w:div>
        <w:div w:id="1171750451">
          <w:marLeft w:val="0"/>
          <w:marRight w:val="0"/>
          <w:marTop w:val="0"/>
          <w:marBottom w:val="0"/>
          <w:divBdr>
            <w:top w:val="none" w:sz="0" w:space="0" w:color="auto"/>
            <w:left w:val="none" w:sz="0" w:space="0" w:color="auto"/>
            <w:bottom w:val="none" w:sz="0" w:space="0" w:color="auto"/>
            <w:right w:val="none" w:sz="0" w:space="0" w:color="auto"/>
          </w:divBdr>
        </w:div>
        <w:div w:id="577859493">
          <w:marLeft w:val="0"/>
          <w:marRight w:val="0"/>
          <w:marTop w:val="0"/>
          <w:marBottom w:val="0"/>
          <w:divBdr>
            <w:top w:val="none" w:sz="0" w:space="0" w:color="auto"/>
            <w:left w:val="none" w:sz="0" w:space="0" w:color="auto"/>
            <w:bottom w:val="none" w:sz="0" w:space="0" w:color="auto"/>
            <w:right w:val="none" w:sz="0" w:space="0" w:color="auto"/>
          </w:divBdr>
          <w:divsChild>
            <w:div w:id="713702071">
              <w:marLeft w:val="0"/>
              <w:marRight w:val="0"/>
              <w:marTop w:val="0"/>
              <w:marBottom w:val="0"/>
              <w:divBdr>
                <w:top w:val="none" w:sz="0" w:space="0" w:color="auto"/>
                <w:left w:val="none" w:sz="0" w:space="0" w:color="auto"/>
                <w:bottom w:val="none" w:sz="0" w:space="0" w:color="auto"/>
                <w:right w:val="none" w:sz="0" w:space="0" w:color="auto"/>
              </w:divBdr>
            </w:div>
          </w:divsChild>
        </w:div>
        <w:div w:id="1136334496">
          <w:marLeft w:val="0"/>
          <w:marRight w:val="0"/>
          <w:marTop w:val="0"/>
          <w:marBottom w:val="0"/>
          <w:divBdr>
            <w:top w:val="none" w:sz="0" w:space="0" w:color="auto"/>
            <w:left w:val="none" w:sz="0" w:space="0" w:color="auto"/>
            <w:bottom w:val="none" w:sz="0" w:space="0" w:color="auto"/>
            <w:right w:val="none" w:sz="0" w:space="0" w:color="auto"/>
          </w:divBdr>
        </w:div>
        <w:div w:id="1551456230">
          <w:marLeft w:val="0"/>
          <w:marRight w:val="0"/>
          <w:marTop w:val="0"/>
          <w:marBottom w:val="0"/>
          <w:divBdr>
            <w:top w:val="none" w:sz="0" w:space="0" w:color="auto"/>
            <w:left w:val="none" w:sz="0" w:space="0" w:color="auto"/>
            <w:bottom w:val="none" w:sz="0" w:space="0" w:color="auto"/>
            <w:right w:val="none" w:sz="0" w:space="0" w:color="auto"/>
          </w:divBdr>
          <w:divsChild>
            <w:div w:id="2029332188">
              <w:marLeft w:val="0"/>
              <w:marRight w:val="0"/>
              <w:marTop w:val="0"/>
              <w:marBottom w:val="0"/>
              <w:divBdr>
                <w:top w:val="none" w:sz="0" w:space="0" w:color="auto"/>
                <w:left w:val="none" w:sz="0" w:space="0" w:color="auto"/>
                <w:bottom w:val="none" w:sz="0" w:space="0" w:color="auto"/>
                <w:right w:val="none" w:sz="0" w:space="0" w:color="auto"/>
              </w:divBdr>
            </w:div>
          </w:divsChild>
        </w:div>
        <w:div w:id="357122853">
          <w:marLeft w:val="0"/>
          <w:marRight w:val="0"/>
          <w:marTop w:val="300"/>
          <w:marBottom w:val="0"/>
          <w:divBdr>
            <w:top w:val="none" w:sz="0" w:space="0" w:color="auto"/>
            <w:left w:val="none" w:sz="0" w:space="0" w:color="auto"/>
            <w:bottom w:val="none" w:sz="0" w:space="0" w:color="auto"/>
            <w:right w:val="none" w:sz="0" w:space="0" w:color="auto"/>
          </w:divBdr>
          <w:divsChild>
            <w:div w:id="514268356">
              <w:marLeft w:val="0"/>
              <w:marRight w:val="0"/>
              <w:marTop w:val="0"/>
              <w:marBottom w:val="0"/>
              <w:divBdr>
                <w:top w:val="none" w:sz="0" w:space="0" w:color="auto"/>
                <w:left w:val="none" w:sz="0" w:space="0" w:color="auto"/>
                <w:bottom w:val="none" w:sz="0" w:space="0" w:color="auto"/>
                <w:right w:val="none" w:sz="0" w:space="0" w:color="auto"/>
              </w:divBdr>
              <w:divsChild>
                <w:div w:id="115109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856813">
          <w:marLeft w:val="0"/>
          <w:marRight w:val="0"/>
          <w:marTop w:val="300"/>
          <w:marBottom w:val="0"/>
          <w:divBdr>
            <w:top w:val="none" w:sz="0" w:space="0" w:color="auto"/>
            <w:left w:val="none" w:sz="0" w:space="0" w:color="auto"/>
            <w:bottom w:val="none" w:sz="0" w:space="0" w:color="auto"/>
            <w:right w:val="none" w:sz="0" w:space="0" w:color="auto"/>
          </w:divBdr>
          <w:divsChild>
            <w:div w:id="884176498">
              <w:marLeft w:val="0"/>
              <w:marRight w:val="0"/>
              <w:marTop w:val="0"/>
              <w:marBottom w:val="0"/>
              <w:divBdr>
                <w:top w:val="none" w:sz="0" w:space="0" w:color="auto"/>
                <w:left w:val="none" w:sz="0" w:space="0" w:color="auto"/>
                <w:bottom w:val="none" w:sz="0" w:space="0" w:color="auto"/>
                <w:right w:val="none" w:sz="0" w:space="0" w:color="auto"/>
              </w:divBdr>
              <w:divsChild>
                <w:div w:id="16443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37309">
          <w:marLeft w:val="0"/>
          <w:marRight w:val="0"/>
          <w:marTop w:val="300"/>
          <w:marBottom w:val="0"/>
          <w:divBdr>
            <w:top w:val="none" w:sz="0" w:space="0" w:color="auto"/>
            <w:left w:val="none" w:sz="0" w:space="0" w:color="auto"/>
            <w:bottom w:val="none" w:sz="0" w:space="0" w:color="auto"/>
            <w:right w:val="none" w:sz="0" w:space="0" w:color="auto"/>
          </w:divBdr>
          <w:divsChild>
            <w:div w:id="1899048293">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0530">
          <w:marLeft w:val="0"/>
          <w:marRight w:val="0"/>
          <w:marTop w:val="300"/>
          <w:marBottom w:val="0"/>
          <w:divBdr>
            <w:top w:val="none" w:sz="0" w:space="0" w:color="auto"/>
            <w:left w:val="none" w:sz="0" w:space="0" w:color="auto"/>
            <w:bottom w:val="none" w:sz="0" w:space="0" w:color="auto"/>
            <w:right w:val="none" w:sz="0" w:space="0" w:color="auto"/>
          </w:divBdr>
          <w:divsChild>
            <w:div w:id="273706855">
              <w:marLeft w:val="0"/>
              <w:marRight w:val="0"/>
              <w:marTop w:val="0"/>
              <w:marBottom w:val="0"/>
              <w:divBdr>
                <w:top w:val="none" w:sz="0" w:space="0" w:color="auto"/>
                <w:left w:val="none" w:sz="0" w:space="0" w:color="auto"/>
                <w:bottom w:val="none" w:sz="0" w:space="0" w:color="auto"/>
                <w:right w:val="none" w:sz="0" w:space="0" w:color="auto"/>
              </w:divBdr>
              <w:divsChild>
                <w:div w:id="6142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92314304">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134">
      <w:bodyDiv w:val="1"/>
      <w:marLeft w:val="0"/>
      <w:marRight w:val="0"/>
      <w:marTop w:val="0"/>
      <w:marBottom w:val="0"/>
      <w:divBdr>
        <w:top w:val="none" w:sz="0" w:space="0" w:color="auto"/>
        <w:left w:val="none" w:sz="0" w:space="0" w:color="auto"/>
        <w:bottom w:val="none" w:sz="0" w:space="0" w:color="auto"/>
        <w:right w:val="none" w:sz="0" w:space="0" w:color="auto"/>
      </w:divBdr>
      <w:divsChild>
        <w:div w:id="565772629">
          <w:marLeft w:val="0"/>
          <w:marRight w:val="0"/>
          <w:marTop w:val="0"/>
          <w:marBottom w:val="0"/>
          <w:divBdr>
            <w:top w:val="none" w:sz="0" w:space="0" w:color="auto"/>
            <w:left w:val="none" w:sz="0" w:space="0" w:color="auto"/>
            <w:bottom w:val="none" w:sz="0" w:space="0" w:color="auto"/>
            <w:right w:val="none" w:sz="0" w:space="0" w:color="auto"/>
          </w:divBdr>
        </w:div>
        <w:div w:id="1073892455">
          <w:marLeft w:val="0"/>
          <w:marRight w:val="0"/>
          <w:marTop w:val="0"/>
          <w:marBottom w:val="0"/>
          <w:divBdr>
            <w:top w:val="none" w:sz="0" w:space="0" w:color="auto"/>
            <w:left w:val="none" w:sz="0" w:space="0" w:color="auto"/>
            <w:bottom w:val="none" w:sz="0" w:space="0" w:color="auto"/>
            <w:right w:val="none" w:sz="0" w:space="0" w:color="auto"/>
          </w:divBdr>
          <w:divsChild>
            <w:div w:id="700396599">
              <w:marLeft w:val="0"/>
              <w:marRight w:val="0"/>
              <w:marTop w:val="0"/>
              <w:marBottom w:val="0"/>
              <w:divBdr>
                <w:top w:val="none" w:sz="0" w:space="0" w:color="auto"/>
                <w:left w:val="none" w:sz="0" w:space="0" w:color="auto"/>
                <w:bottom w:val="none" w:sz="0" w:space="0" w:color="auto"/>
                <w:right w:val="none" w:sz="0" w:space="0" w:color="auto"/>
              </w:divBdr>
            </w:div>
          </w:divsChild>
        </w:div>
        <w:div w:id="448553094">
          <w:marLeft w:val="0"/>
          <w:marRight w:val="0"/>
          <w:marTop w:val="0"/>
          <w:marBottom w:val="0"/>
          <w:divBdr>
            <w:top w:val="none" w:sz="0" w:space="0" w:color="auto"/>
            <w:left w:val="none" w:sz="0" w:space="0" w:color="auto"/>
            <w:bottom w:val="none" w:sz="0" w:space="0" w:color="auto"/>
            <w:right w:val="none" w:sz="0" w:space="0" w:color="auto"/>
          </w:divBdr>
        </w:div>
        <w:div w:id="95372861">
          <w:marLeft w:val="0"/>
          <w:marRight w:val="0"/>
          <w:marTop w:val="0"/>
          <w:marBottom w:val="0"/>
          <w:divBdr>
            <w:top w:val="none" w:sz="0" w:space="0" w:color="auto"/>
            <w:left w:val="none" w:sz="0" w:space="0" w:color="auto"/>
            <w:bottom w:val="none" w:sz="0" w:space="0" w:color="auto"/>
            <w:right w:val="none" w:sz="0" w:space="0" w:color="auto"/>
          </w:divBdr>
          <w:divsChild>
            <w:div w:id="498930316">
              <w:marLeft w:val="0"/>
              <w:marRight w:val="0"/>
              <w:marTop w:val="0"/>
              <w:marBottom w:val="0"/>
              <w:divBdr>
                <w:top w:val="none" w:sz="0" w:space="0" w:color="auto"/>
                <w:left w:val="none" w:sz="0" w:space="0" w:color="auto"/>
                <w:bottom w:val="none" w:sz="0" w:space="0" w:color="auto"/>
                <w:right w:val="none" w:sz="0" w:space="0" w:color="auto"/>
              </w:divBdr>
            </w:div>
          </w:divsChild>
        </w:div>
        <w:div w:id="503060001">
          <w:marLeft w:val="0"/>
          <w:marRight w:val="0"/>
          <w:marTop w:val="0"/>
          <w:marBottom w:val="0"/>
          <w:divBdr>
            <w:top w:val="none" w:sz="0" w:space="0" w:color="auto"/>
            <w:left w:val="none" w:sz="0" w:space="0" w:color="auto"/>
            <w:bottom w:val="none" w:sz="0" w:space="0" w:color="auto"/>
            <w:right w:val="none" w:sz="0" w:space="0" w:color="auto"/>
          </w:divBdr>
        </w:div>
        <w:div w:id="553396133">
          <w:marLeft w:val="0"/>
          <w:marRight w:val="0"/>
          <w:marTop w:val="0"/>
          <w:marBottom w:val="0"/>
          <w:divBdr>
            <w:top w:val="none" w:sz="0" w:space="0" w:color="auto"/>
            <w:left w:val="none" w:sz="0" w:space="0" w:color="auto"/>
            <w:bottom w:val="none" w:sz="0" w:space="0" w:color="auto"/>
            <w:right w:val="none" w:sz="0" w:space="0" w:color="auto"/>
          </w:divBdr>
          <w:divsChild>
            <w:div w:id="1897667667">
              <w:marLeft w:val="0"/>
              <w:marRight w:val="0"/>
              <w:marTop w:val="0"/>
              <w:marBottom w:val="0"/>
              <w:divBdr>
                <w:top w:val="none" w:sz="0" w:space="0" w:color="auto"/>
                <w:left w:val="none" w:sz="0" w:space="0" w:color="auto"/>
                <w:bottom w:val="none" w:sz="0" w:space="0" w:color="auto"/>
                <w:right w:val="none" w:sz="0" w:space="0" w:color="auto"/>
              </w:divBdr>
            </w:div>
          </w:divsChild>
        </w:div>
        <w:div w:id="1811053702">
          <w:marLeft w:val="0"/>
          <w:marRight w:val="0"/>
          <w:marTop w:val="0"/>
          <w:marBottom w:val="0"/>
          <w:divBdr>
            <w:top w:val="none" w:sz="0" w:space="0" w:color="auto"/>
            <w:left w:val="none" w:sz="0" w:space="0" w:color="auto"/>
            <w:bottom w:val="none" w:sz="0" w:space="0" w:color="auto"/>
            <w:right w:val="none" w:sz="0" w:space="0" w:color="auto"/>
          </w:divBdr>
        </w:div>
        <w:div w:id="968121208">
          <w:marLeft w:val="0"/>
          <w:marRight w:val="0"/>
          <w:marTop w:val="0"/>
          <w:marBottom w:val="0"/>
          <w:divBdr>
            <w:top w:val="none" w:sz="0" w:space="0" w:color="auto"/>
            <w:left w:val="none" w:sz="0" w:space="0" w:color="auto"/>
            <w:bottom w:val="none" w:sz="0" w:space="0" w:color="auto"/>
            <w:right w:val="none" w:sz="0" w:space="0" w:color="auto"/>
          </w:divBdr>
          <w:divsChild>
            <w:div w:id="1392195346">
              <w:marLeft w:val="0"/>
              <w:marRight w:val="0"/>
              <w:marTop w:val="0"/>
              <w:marBottom w:val="0"/>
              <w:divBdr>
                <w:top w:val="none" w:sz="0" w:space="0" w:color="auto"/>
                <w:left w:val="none" w:sz="0" w:space="0" w:color="auto"/>
                <w:bottom w:val="none" w:sz="0" w:space="0" w:color="auto"/>
                <w:right w:val="none" w:sz="0" w:space="0" w:color="auto"/>
              </w:divBdr>
            </w:div>
          </w:divsChild>
        </w:div>
        <w:div w:id="757018297">
          <w:marLeft w:val="0"/>
          <w:marRight w:val="0"/>
          <w:marTop w:val="0"/>
          <w:marBottom w:val="0"/>
          <w:divBdr>
            <w:top w:val="none" w:sz="0" w:space="0" w:color="auto"/>
            <w:left w:val="none" w:sz="0" w:space="0" w:color="auto"/>
            <w:bottom w:val="none" w:sz="0" w:space="0" w:color="auto"/>
            <w:right w:val="none" w:sz="0" w:space="0" w:color="auto"/>
          </w:divBdr>
        </w:div>
        <w:div w:id="1344555708">
          <w:marLeft w:val="0"/>
          <w:marRight w:val="0"/>
          <w:marTop w:val="0"/>
          <w:marBottom w:val="0"/>
          <w:divBdr>
            <w:top w:val="none" w:sz="0" w:space="0" w:color="auto"/>
            <w:left w:val="none" w:sz="0" w:space="0" w:color="auto"/>
            <w:bottom w:val="none" w:sz="0" w:space="0" w:color="auto"/>
            <w:right w:val="none" w:sz="0" w:space="0" w:color="auto"/>
          </w:divBdr>
          <w:divsChild>
            <w:div w:id="1978148665">
              <w:marLeft w:val="0"/>
              <w:marRight w:val="0"/>
              <w:marTop w:val="0"/>
              <w:marBottom w:val="0"/>
              <w:divBdr>
                <w:top w:val="none" w:sz="0" w:space="0" w:color="auto"/>
                <w:left w:val="none" w:sz="0" w:space="0" w:color="auto"/>
                <w:bottom w:val="none" w:sz="0" w:space="0" w:color="auto"/>
                <w:right w:val="none" w:sz="0" w:space="0" w:color="auto"/>
              </w:divBdr>
            </w:div>
          </w:divsChild>
        </w:div>
        <w:div w:id="972563860">
          <w:marLeft w:val="0"/>
          <w:marRight w:val="0"/>
          <w:marTop w:val="0"/>
          <w:marBottom w:val="0"/>
          <w:divBdr>
            <w:top w:val="none" w:sz="0" w:space="0" w:color="auto"/>
            <w:left w:val="none" w:sz="0" w:space="0" w:color="auto"/>
            <w:bottom w:val="none" w:sz="0" w:space="0" w:color="auto"/>
            <w:right w:val="none" w:sz="0" w:space="0" w:color="auto"/>
          </w:divBdr>
        </w:div>
        <w:div w:id="2052918461">
          <w:marLeft w:val="0"/>
          <w:marRight w:val="0"/>
          <w:marTop w:val="0"/>
          <w:marBottom w:val="0"/>
          <w:divBdr>
            <w:top w:val="none" w:sz="0" w:space="0" w:color="auto"/>
            <w:left w:val="none" w:sz="0" w:space="0" w:color="auto"/>
            <w:bottom w:val="none" w:sz="0" w:space="0" w:color="auto"/>
            <w:right w:val="none" w:sz="0" w:space="0" w:color="auto"/>
          </w:divBdr>
          <w:divsChild>
            <w:div w:id="1001279383">
              <w:marLeft w:val="0"/>
              <w:marRight w:val="0"/>
              <w:marTop w:val="0"/>
              <w:marBottom w:val="0"/>
              <w:divBdr>
                <w:top w:val="none" w:sz="0" w:space="0" w:color="auto"/>
                <w:left w:val="none" w:sz="0" w:space="0" w:color="auto"/>
                <w:bottom w:val="none" w:sz="0" w:space="0" w:color="auto"/>
                <w:right w:val="none" w:sz="0" w:space="0" w:color="auto"/>
              </w:divBdr>
            </w:div>
          </w:divsChild>
        </w:div>
        <w:div w:id="666132864">
          <w:marLeft w:val="0"/>
          <w:marRight w:val="0"/>
          <w:marTop w:val="0"/>
          <w:marBottom w:val="0"/>
          <w:divBdr>
            <w:top w:val="none" w:sz="0" w:space="0" w:color="auto"/>
            <w:left w:val="none" w:sz="0" w:space="0" w:color="auto"/>
            <w:bottom w:val="none" w:sz="0" w:space="0" w:color="auto"/>
            <w:right w:val="none" w:sz="0" w:space="0" w:color="auto"/>
          </w:divBdr>
        </w:div>
        <w:div w:id="437989739">
          <w:marLeft w:val="0"/>
          <w:marRight w:val="0"/>
          <w:marTop w:val="0"/>
          <w:marBottom w:val="0"/>
          <w:divBdr>
            <w:top w:val="none" w:sz="0" w:space="0" w:color="auto"/>
            <w:left w:val="none" w:sz="0" w:space="0" w:color="auto"/>
            <w:bottom w:val="none" w:sz="0" w:space="0" w:color="auto"/>
            <w:right w:val="none" w:sz="0" w:space="0" w:color="auto"/>
          </w:divBdr>
          <w:divsChild>
            <w:div w:id="171532165">
              <w:marLeft w:val="0"/>
              <w:marRight w:val="0"/>
              <w:marTop w:val="0"/>
              <w:marBottom w:val="0"/>
              <w:divBdr>
                <w:top w:val="none" w:sz="0" w:space="0" w:color="auto"/>
                <w:left w:val="none" w:sz="0" w:space="0" w:color="auto"/>
                <w:bottom w:val="none" w:sz="0" w:space="0" w:color="auto"/>
                <w:right w:val="none" w:sz="0" w:space="0" w:color="auto"/>
              </w:divBdr>
            </w:div>
          </w:divsChild>
        </w:div>
        <w:div w:id="1771124376">
          <w:marLeft w:val="0"/>
          <w:marRight w:val="0"/>
          <w:marTop w:val="300"/>
          <w:marBottom w:val="0"/>
          <w:divBdr>
            <w:top w:val="none" w:sz="0" w:space="0" w:color="auto"/>
            <w:left w:val="none" w:sz="0" w:space="0" w:color="auto"/>
            <w:bottom w:val="none" w:sz="0" w:space="0" w:color="auto"/>
            <w:right w:val="none" w:sz="0" w:space="0" w:color="auto"/>
          </w:divBdr>
          <w:divsChild>
            <w:div w:id="188839440">
              <w:marLeft w:val="0"/>
              <w:marRight w:val="0"/>
              <w:marTop w:val="0"/>
              <w:marBottom w:val="0"/>
              <w:divBdr>
                <w:top w:val="none" w:sz="0" w:space="0" w:color="auto"/>
                <w:left w:val="none" w:sz="0" w:space="0" w:color="auto"/>
                <w:bottom w:val="none" w:sz="0" w:space="0" w:color="auto"/>
                <w:right w:val="none" w:sz="0" w:space="0" w:color="auto"/>
              </w:divBdr>
              <w:divsChild>
                <w:div w:id="201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659972">
          <w:marLeft w:val="0"/>
          <w:marRight w:val="0"/>
          <w:marTop w:val="300"/>
          <w:marBottom w:val="0"/>
          <w:divBdr>
            <w:top w:val="none" w:sz="0" w:space="0" w:color="auto"/>
            <w:left w:val="none" w:sz="0" w:space="0" w:color="auto"/>
            <w:bottom w:val="none" w:sz="0" w:space="0" w:color="auto"/>
            <w:right w:val="none" w:sz="0" w:space="0" w:color="auto"/>
          </w:divBdr>
          <w:divsChild>
            <w:div w:id="641932987">
              <w:marLeft w:val="0"/>
              <w:marRight w:val="0"/>
              <w:marTop w:val="0"/>
              <w:marBottom w:val="0"/>
              <w:divBdr>
                <w:top w:val="none" w:sz="0" w:space="0" w:color="auto"/>
                <w:left w:val="none" w:sz="0" w:space="0" w:color="auto"/>
                <w:bottom w:val="none" w:sz="0" w:space="0" w:color="auto"/>
                <w:right w:val="none" w:sz="0" w:space="0" w:color="auto"/>
              </w:divBdr>
              <w:divsChild>
                <w:div w:id="211493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712893">
          <w:marLeft w:val="0"/>
          <w:marRight w:val="0"/>
          <w:marTop w:val="300"/>
          <w:marBottom w:val="0"/>
          <w:divBdr>
            <w:top w:val="none" w:sz="0" w:space="0" w:color="auto"/>
            <w:left w:val="none" w:sz="0" w:space="0" w:color="auto"/>
            <w:bottom w:val="none" w:sz="0" w:space="0" w:color="auto"/>
            <w:right w:val="none" w:sz="0" w:space="0" w:color="auto"/>
          </w:divBdr>
          <w:divsChild>
            <w:div w:id="1989551531">
              <w:marLeft w:val="0"/>
              <w:marRight w:val="0"/>
              <w:marTop w:val="0"/>
              <w:marBottom w:val="0"/>
              <w:divBdr>
                <w:top w:val="none" w:sz="0" w:space="0" w:color="auto"/>
                <w:left w:val="none" w:sz="0" w:space="0" w:color="auto"/>
                <w:bottom w:val="none" w:sz="0" w:space="0" w:color="auto"/>
                <w:right w:val="none" w:sz="0" w:space="0" w:color="auto"/>
              </w:divBdr>
              <w:divsChild>
                <w:div w:id="30011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369138">
          <w:marLeft w:val="0"/>
          <w:marRight w:val="0"/>
          <w:marTop w:val="300"/>
          <w:marBottom w:val="0"/>
          <w:divBdr>
            <w:top w:val="none" w:sz="0" w:space="0" w:color="auto"/>
            <w:left w:val="none" w:sz="0" w:space="0" w:color="auto"/>
            <w:bottom w:val="none" w:sz="0" w:space="0" w:color="auto"/>
            <w:right w:val="none" w:sz="0" w:space="0" w:color="auto"/>
          </w:divBdr>
          <w:divsChild>
            <w:div w:id="1609309999">
              <w:marLeft w:val="0"/>
              <w:marRight w:val="0"/>
              <w:marTop w:val="0"/>
              <w:marBottom w:val="0"/>
              <w:divBdr>
                <w:top w:val="none" w:sz="0" w:space="0" w:color="auto"/>
                <w:left w:val="none" w:sz="0" w:space="0" w:color="auto"/>
                <w:bottom w:val="none" w:sz="0" w:space="0" w:color="auto"/>
                <w:right w:val="none" w:sz="0" w:space="0" w:color="auto"/>
              </w:divBdr>
              <w:divsChild>
                <w:div w:id="165225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642469">
      <w:bodyDiv w:val="1"/>
      <w:marLeft w:val="0"/>
      <w:marRight w:val="0"/>
      <w:marTop w:val="0"/>
      <w:marBottom w:val="0"/>
      <w:divBdr>
        <w:top w:val="none" w:sz="0" w:space="0" w:color="auto"/>
        <w:left w:val="none" w:sz="0" w:space="0" w:color="auto"/>
        <w:bottom w:val="none" w:sz="0" w:space="0" w:color="auto"/>
        <w:right w:val="none" w:sz="0" w:space="0" w:color="auto"/>
      </w:divBdr>
      <w:divsChild>
        <w:div w:id="1941792308">
          <w:marLeft w:val="0"/>
          <w:marRight w:val="0"/>
          <w:marTop w:val="0"/>
          <w:marBottom w:val="0"/>
          <w:divBdr>
            <w:top w:val="none" w:sz="0" w:space="0" w:color="auto"/>
            <w:left w:val="none" w:sz="0" w:space="0" w:color="auto"/>
            <w:bottom w:val="none" w:sz="0" w:space="0" w:color="auto"/>
            <w:right w:val="none" w:sz="0" w:space="0" w:color="auto"/>
          </w:divBdr>
        </w:div>
        <w:div w:id="159464571">
          <w:marLeft w:val="0"/>
          <w:marRight w:val="0"/>
          <w:marTop w:val="0"/>
          <w:marBottom w:val="0"/>
          <w:divBdr>
            <w:top w:val="none" w:sz="0" w:space="0" w:color="auto"/>
            <w:left w:val="none" w:sz="0" w:space="0" w:color="auto"/>
            <w:bottom w:val="none" w:sz="0" w:space="0" w:color="auto"/>
            <w:right w:val="none" w:sz="0" w:space="0" w:color="auto"/>
          </w:divBdr>
          <w:divsChild>
            <w:div w:id="2030133889">
              <w:marLeft w:val="0"/>
              <w:marRight w:val="0"/>
              <w:marTop w:val="0"/>
              <w:marBottom w:val="0"/>
              <w:divBdr>
                <w:top w:val="none" w:sz="0" w:space="0" w:color="auto"/>
                <w:left w:val="none" w:sz="0" w:space="0" w:color="auto"/>
                <w:bottom w:val="none" w:sz="0" w:space="0" w:color="auto"/>
                <w:right w:val="none" w:sz="0" w:space="0" w:color="auto"/>
              </w:divBdr>
            </w:div>
          </w:divsChild>
        </w:div>
        <w:div w:id="1117869551">
          <w:marLeft w:val="0"/>
          <w:marRight w:val="0"/>
          <w:marTop w:val="0"/>
          <w:marBottom w:val="0"/>
          <w:divBdr>
            <w:top w:val="none" w:sz="0" w:space="0" w:color="auto"/>
            <w:left w:val="none" w:sz="0" w:space="0" w:color="auto"/>
            <w:bottom w:val="none" w:sz="0" w:space="0" w:color="auto"/>
            <w:right w:val="none" w:sz="0" w:space="0" w:color="auto"/>
          </w:divBdr>
        </w:div>
        <w:div w:id="110706843">
          <w:marLeft w:val="0"/>
          <w:marRight w:val="0"/>
          <w:marTop w:val="0"/>
          <w:marBottom w:val="0"/>
          <w:divBdr>
            <w:top w:val="none" w:sz="0" w:space="0" w:color="auto"/>
            <w:left w:val="none" w:sz="0" w:space="0" w:color="auto"/>
            <w:bottom w:val="none" w:sz="0" w:space="0" w:color="auto"/>
            <w:right w:val="none" w:sz="0" w:space="0" w:color="auto"/>
          </w:divBdr>
          <w:divsChild>
            <w:div w:id="1127890845">
              <w:marLeft w:val="0"/>
              <w:marRight w:val="0"/>
              <w:marTop w:val="0"/>
              <w:marBottom w:val="0"/>
              <w:divBdr>
                <w:top w:val="none" w:sz="0" w:space="0" w:color="auto"/>
                <w:left w:val="none" w:sz="0" w:space="0" w:color="auto"/>
                <w:bottom w:val="none" w:sz="0" w:space="0" w:color="auto"/>
                <w:right w:val="none" w:sz="0" w:space="0" w:color="auto"/>
              </w:divBdr>
            </w:div>
          </w:divsChild>
        </w:div>
        <w:div w:id="650452512">
          <w:marLeft w:val="0"/>
          <w:marRight w:val="0"/>
          <w:marTop w:val="0"/>
          <w:marBottom w:val="0"/>
          <w:divBdr>
            <w:top w:val="none" w:sz="0" w:space="0" w:color="auto"/>
            <w:left w:val="none" w:sz="0" w:space="0" w:color="auto"/>
            <w:bottom w:val="none" w:sz="0" w:space="0" w:color="auto"/>
            <w:right w:val="none" w:sz="0" w:space="0" w:color="auto"/>
          </w:divBdr>
        </w:div>
        <w:div w:id="126506992">
          <w:marLeft w:val="0"/>
          <w:marRight w:val="0"/>
          <w:marTop w:val="0"/>
          <w:marBottom w:val="0"/>
          <w:divBdr>
            <w:top w:val="none" w:sz="0" w:space="0" w:color="auto"/>
            <w:left w:val="none" w:sz="0" w:space="0" w:color="auto"/>
            <w:bottom w:val="none" w:sz="0" w:space="0" w:color="auto"/>
            <w:right w:val="none" w:sz="0" w:space="0" w:color="auto"/>
          </w:divBdr>
          <w:divsChild>
            <w:div w:id="1102533027">
              <w:marLeft w:val="0"/>
              <w:marRight w:val="0"/>
              <w:marTop w:val="0"/>
              <w:marBottom w:val="0"/>
              <w:divBdr>
                <w:top w:val="none" w:sz="0" w:space="0" w:color="auto"/>
                <w:left w:val="none" w:sz="0" w:space="0" w:color="auto"/>
                <w:bottom w:val="none" w:sz="0" w:space="0" w:color="auto"/>
                <w:right w:val="none" w:sz="0" w:space="0" w:color="auto"/>
              </w:divBdr>
            </w:div>
          </w:divsChild>
        </w:div>
        <w:div w:id="590311587">
          <w:marLeft w:val="0"/>
          <w:marRight w:val="0"/>
          <w:marTop w:val="0"/>
          <w:marBottom w:val="0"/>
          <w:divBdr>
            <w:top w:val="none" w:sz="0" w:space="0" w:color="auto"/>
            <w:left w:val="none" w:sz="0" w:space="0" w:color="auto"/>
            <w:bottom w:val="none" w:sz="0" w:space="0" w:color="auto"/>
            <w:right w:val="none" w:sz="0" w:space="0" w:color="auto"/>
          </w:divBdr>
        </w:div>
        <w:div w:id="77753592">
          <w:marLeft w:val="0"/>
          <w:marRight w:val="0"/>
          <w:marTop w:val="0"/>
          <w:marBottom w:val="0"/>
          <w:divBdr>
            <w:top w:val="none" w:sz="0" w:space="0" w:color="auto"/>
            <w:left w:val="none" w:sz="0" w:space="0" w:color="auto"/>
            <w:bottom w:val="none" w:sz="0" w:space="0" w:color="auto"/>
            <w:right w:val="none" w:sz="0" w:space="0" w:color="auto"/>
          </w:divBdr>
          <w:divsChild>
            <w:div w:id="1392459697">
              <w:marLeft w:val="0"/>
              <w:marRight w:val="0"/>
              <w:marTop w:val="0"/>
              <w:marBottom w:val="0"/>
              <w:divBdr>
                <w:top w:val="none" w:sz="0" w:space="0" w:color="auto"/>
                <w:left w:val="none" w:sz="0" w:space="0" w:color="auto"/>
                <w:bottom w:val="none" w:sz="0" w:space="0" w:color="auto"/>
                <w:right w:val="none" w:sz="0" w:space="0" w:color="auto"/>
              </w:divBdr>
            </w:div>
          </w:divsChild>
        </w:div>
        <w:div w:id="294877815">
          <w:marLeft w:val="0"/>
          <w:marRight w:val="0"/>
          <w:marTop w:val="0"/>
          <w:marBottom w:val="0"/>
          <w:divBdr>
            <w:top w:val="none" w:sz="0" w:space="0" w:color="auto"/>
            <w:left w:val="none" w:sz="0" w:space="0" w:color="auto"/>
            <w:bottom w:val="none" w:sz="0" w:space="0" w:color="auto"/>
            <w:right w:val="none" w:sz="0" w:space="0" w:color="auto"/>
          </w:divBdr>
        </w:div>
        <w:div w:id="582959842">
          <w:marLeft w:val="0"/>
          <w:marRight w:val="0"/>
          <w:marTop w:val="0"/>
          <w:marBottom w:val="0"/>
          <w:divBdr>
            <w:top w:val="none" w:sz="0" w:space="0" w:color="auto"/>
            <w:left w:val="none" w:sz="0" w:space="0" w:color="auto"/>
            <w:bottom w:val="none" w:sz="0" w:space="0" w:color="auto"/>
            <w:right w:val="none" w:sz="0" w:space="0" w:color="auto"/>
          </w:divBdr>
          <w:divsChild>
            <w:div w:id="1122572451">
              <w:marLeft w:val="0"/>
              <w:marRight w:val="0"/>
              <w:marTop w:val="0"/>
              <w:marBottom w:val="0"/>
              <w:divBdr>
                <w:top w:val="none" w:sz="0" w:space="0" w:color="auto"/>
                <w:left w:val="none" w:sz="0" w:space="0" w:color="auto"/>
                <w:bottom w:val="none" w:sz="0" w:space="0" w:color="auto"/>
                <w:right w:val="none" w:sz="0" w:space="0" w:color="auto"/>
              </w:divBdr>
            </w:div>
          </w:divsChild>
        </w:div>
        <w:div w:id="2089423564">
          <w:marLeft w:val="0"/>
          <w:marRight w:val="0"/>
          <w:marTop w:val="0"/>
          <w:marBottom w:val="0"/>
          <w:divBdr>
            <w:top w:val="none" w:sz="0" w:space="0" w:color="auto"/>
            <w:left w:val="none" w:sz="0" w:space="0" w:color="auto"/>
            <w:bottom w:val="none" w:sz="0" w:space="0" w:color="auto"/>
            <w:right w:val="none" w:sz="0" w:space="0" w:color="auto"/>
          </w:divBdr>
        </w:div>
        <w:div w:id="1375691723">
          <w:marLeft w:val="0"/>
          <w:marRight w:val="0"/>
          <w:marTop w:val="0"/>
          <w:marBottom w:val="0"/>
          <w:divBdr>
            <w:top w:val="none" w:sz="0" w:space="0" w:color="auto"/>
            <w:left w:val="none" w:sz="0" w:space="0" w:color="auto"/>
            <w:bottom w:val="none" w:sz="0" w:space="0" w:color="auto"/>
            <w:right w:val="none" w:sz="0" w:space="0" w:color="auto"/>
          </w:divBdr>
          <w:divsChild>
            <w:div w:id="538708735">
              <w:marLeft w:val="0"/>
              <w:marRight w:val="0"/>
              <w:marTop w:val="0"/>
              <w:marBottom w:val="0"/>
              <w:divBdr>
                <w:top w:val="none" w:sz="0" w:space="0" w:color="auto"/>
                <w:left w:val="none" w:sz="0" w:space="0" w:color="auto"/>
                <w:bottom w:val="none" w:sz="0" w:space="0" w:color="auto"/>
                <w:right w:val="none" w:sz="0" w:space="0" w:color="auto"/>
              </w:divBdr>
            </w:div>
          </w:divsChild>
        </w:div>
        <w:div w:id="61561738">
          <w:marLeft w:val="0"/>
          <w:marRight w:val="0"/>
          <w:marTop w:val="0"/>
          <w:marBottom w:val="0"/>
          <w:divBdr>
            <w:top w:val="none" w:sz="0" w:space="0" w:color="auto"/>
            <w:left w:val="none" w:sz="0" w:space="0" w:color="auto"/>
            <w:bottom w:val="none" w:sz="0" w:space="0" w:color="auto"/>
            <w:right w:val="none" w:sz="0" w:space="0" w:color="auto"/>
          </w:divBdr>
        </w:div>
        <w:div w:id="1869415917">
          <w:marLeft w:val="0"/>
          <w:marRight w:val="0"/>
          <w:marTop w:val="0"/>
          <w:marBottom w:val="0"/>
          <w:divBdr>
            <w:top w:val="none" w:sz="0" w:space="0" w:color="auto"/>
            <w:left w:val="none" w:sz="0" w:space="0" w:color="auto"/>
            <w:bottom w:val="none" w:sz="0" w:space="0" w:color="auto"/>
            <w:right w:val="none" w:sz="0" w:space="0" w:color="auto"/>
          </w:divBdr>
          <w:divsChild>
            <w:div w:id="1653483068">
              <w:marLeft w:val="0"/>
              <w:marRight w:val="0"/>
              <w:marTop w:val="0"/>
              <w:marBottom w:val="0"/>
              <w:divBdr>
                <w:top w:val="none" w:sz="0" w:space="0" w:color="auto"/>
                <w:left w:val="none" w:sz="0" w:space="0" w:color="auto"/>
                <w:bottom w:val="none" w:sz="0" w:space="0" w:color="auto"/>
                <w:right w:val="none" w:sz="0" w:space="0" w:color="auto"/>
              </w:divBdr>
            </w:div>
          </w:divsChild>
        </w:div>
        <w:div w:id="899250031">
          <w:marLeft w:val="0"/>
          <w:marRight w:val="0"/>
          <w:marTop w:val="300"/>
          <w:marBottom w:val="0"/>
          <w:divBdr>
            <w:top w:val="none" w:sz="0" w:space="0" w:color="auto"/>
            <w:left w:val="none" w:sz="0" w:space="0" w:color="auto"/>
            <w:bottom w:val="none" w:sz="0" w:space="0" w:color="auto"/>
            <w:right w:val="none" w:sz="0" w:space="0" w:color="auto"/>
          </w:divBdr>
          <w:divsChild>
            <w:div w:id="572351153">
              <w:marLeft w:val="0"/>
              <w:marRight w:val="0"/>
              <w:marTop w:val="0"/>
              <w:marBottom w:val="0"/>
              <w:divBdr>
                <w:top w:val="none" w:sz="0" w:space="0" w:color="auto"/>
                <w:left w:val="none" w:sz="0" w:space="0" w:color="auto"/>
                <w:bottom w:val="none" w:sz="0" w:space="0" w:color="auto"/>
                <w:right w:val="none" w:sz="0" w:space="0" w:color="auto"/>
              </w:divBdr>
              <w:divsChild>
                <w:div w:id="1299267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52429">
          <w:marLeft w:val="0"/>
          <w:marRight w:val="0"/>
          <w:marTop w:val="300"/>
          <w:marBottom w:val="0"/>
          <w:divBdr>
            <w:top w:val="none" w:sz="0" w:space="0" w:color="auto"/>
            <w:left w:val="none" w:sz="0" w:space="0" w:color="auto"/>
            <w:bottom w:val="none" w:sz="0" w:space="0" w:color="auto"/>
            <w:right w:val="none" w:sz="0" w:space="0" w:color="auto"/>
          </w:divBdr>
          <w:divsChild>
            <w:div w:id="841165435">
              <w:marLeft w:val="0"/>
              <w:marRight w:val="0"/>
              <w:marTop w:val="0"/>
              <w:marBottom w:val="0"/>
              <w:divBdr>
                <w:top w:val="none" w:sz="0" w:space="0" w:color="auto"/>
                <w:left w:val="none" w:sz="0" w:space="0" w:color="auto"/>
                <w:bottom w:val="none" w:sz="0" w:space="0" w:color="auto"/>
                <w:right w:val="none" w:sz="0" w:space="0" w:color="auto"/>
              </w:divBdr>
              <w:divsChild>
                <w:div w:id="1983071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95398">
          <w:marLeft w:val="0"/>
          <w:marRight w:val="0"/>
          <w:marTop w:val="300"/>
          <w:marBottom w:val="0"/>
          <w:divBdr>
            <w:top w:val="none" w:sz="0" w:space="0" w:color="auto"/>
            <w:left w:val="none" w:sz="0" w:space="0" w:color="auto"/>
            <w:bottom w:val="none" w:sz="0" w:space="0" w:color="auto"/>
            <w:right w:val="none" w:sz="0" w:space="0" w:color="auto"/>
          </w:divBdr>
          <w:divsChild>
            <w:div w:id="733118337">
              <w:marLeft w:val="0"/>
              <w:marRight w:val="0"/>
              <w:marTop w:val="0"/>
              <w:marBottom w:val="0"/>
              <w:divBdr>
                <w:top w:val="none" w:sz="0" w:space="0" w:color="auto"/>
                <w:left w:val="none" w:sz="0" w:space="0" w:color="auto"/>
                <w:bottom w:val="none" w:sz="0" w:space="0" w:color="auto"/>
                <w:right w:val="none" w:sz="0" w:space="0" w:color="auto"/>
              </w:divBdr>
              <w:divsChild>
                <w:div w:id="144345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670460">
      <w:bodyDiv w:val="1"/>
      <w:marLeft w:val="0"/>
      <w:marRight w:val="0"/>
      <w:marTop w:val="0"/>
      <w:marBottom w:val="0"/>
      <w:divBdr>
        <w:top w:val="none" w:sz="0" w:space="0" w:color="auto"/>
        <w:left w:val="none" w:sz="0" w:space="0" w:color="auto"/>
        <w:bottom w:val="none" w:sz="0" w:space="0" w:color="auto"/>
        <w:right w:val="none" w:sz="0" w:space="0" w:color="auto"/>
      </w:divBdr>
      <w:divsChild>
        <w:div w:id="1695374680">
          <w:marLeft w:val="0"/>
          <w:marRight w:val="0"/>
          <w:marTop w:val="0"/>
          <w:marBottom w:val="0"/>
          <w:divBdr>
            <w:top w:val="none" w:sz="0" w:space="0" w:color="auto"/>
            <w:left w:val="none" w:sz="0" w:space="0" w:color="auto"/>
            <w:bottom w:val="none" w:sz="0" w:space="0" w:color="auto"/>
            <w:right w:val="none" w:sz="0" w:space="0" w:color="auto"/>
          </w:divBdr>
        </w:div>
        <w:div w:id="1659184995">
          <w:marLeft w:val="0"/>
          <w:marRight w:val="0"/>
          <w:marTop w:val="0"/>
          <w:marBottom w:val="0"/>
          <w:divBdr>
            <w:top w:val="none" w:sz="0" w:space="0" w:color="auto"/>
            <w:left w:val="none" w:sz="0" w:space="0" w:color="auto"/>
            <w:bottom w:val="none" w:sz="0" w:space="0" w:color="auto"/>
            <w:right w:val="none" w:sz="0" w:space="0" w:color="auto"/>
          </w:divBdr>
          <w:divsChild>
            <w:div w:id="336690511">
              <w:marLeft w:val="0"/>
              <w:marRight w:val="0"/>
              <w:marTop w:val="0"/>
              <w:marBottom w:val="0"/>
              <w:divBdr>
                <w:top w:val="none" w:sz="0" w:space="0" w:color="auto"/>
                <w:left w:val="none" w:sz="0" w:space="0" w:color="auto"/>
                <w:bottom w:val="none" w:sz="0" w:space="0" w:color="auto"/>
                <w:right w:val="none" w:sz="0" w:space="0" w:color="auto"/>
              </w:divBdr>
            </w:div>
          </w:divsChild>
        </w:div>
        <w:div w:id="660741429">
          <w:marLeft w:val="0"/>
          <w:marRight w:val="0"/>
          <w:marTop w:val="0"/>
          <w:marBottom w:val="0"/>
          <w:divBdr>
            <w:top w:val="none" w:sz="0" w:space="0" w:color="auto"/>
            <w:left w:val="none" w:sz="0" w:space="0" w:color="auto"/>
            <w:bottom w:val="none" w:sz="0" w:space="0" w:color="auto"/>
            <w:right w:val="none" w:sz="0" w:space="0" w:color="auto"/>
          </w:divBdr>
        </w:div>
        <w:div w:id="1756970191">
          <w:marLeft w:val="0"/>
          <w:marRight w:val="0"/>
          <w:marTop w:val="0"/>
          <w:marBottom w:val="0"/>
          <w:divBdr>
            <w:top w:val="none" w:sz="0" w:space="0" w:color="auto"/>
            <w:left w:val="none" w:sz="0" w:space="0" w:color="auto"/>
            <w:bottom w:val="none" w:sz="0" w:space="0" w:color="auto"/>
            <w:right w:val="none" w:sz="0" w:space="0" w:color="auto"/>
          </w:divBdr>
          <w:divsChild>
            <w:div w:id="236399959">
              <w:marLeft w:val="0"/>
              <w:marRight w:val="0"/>
              <w:marTop w:val="0"/>
              <w:marBottom w:val="0"/>
              <w:divBdr>
                <w:top w:val="none" w:sz="0" w:space="0" w:color="auto"/>
                <w:left w:val="none" w:sz="0" w:space="0" w:color="auto"/>
                <w:bottom w:val="none" w:sz="0" w:space="0" w:color="auto"/>
                <w:right w:val="none" w:sz="0" w:space="0" w:color="auto"/>
              </w:divBdr>
            </w:div>
          </w:divsChild>
        </w:div>
        <w:div w:id="1740324777">
          <w:marLeft w:val="0"/>
          <w:marRight w:val="0"/>
          <w:marTop w:val="0"/>
          <w:marBottom w:val="0"/>
          <w:divBdr>
            <w:top w:val="none" w:sz="0" w:space="0" w:color="auto"/>
            <w:left w:val="none" w:sz="0" w:space="0" w:color="auto"/>
            <w:bottom w:val="none" w:sz="0" w:space="0" w:color="auto"/>
            <w:right w:val="none" w:sz="0" w:space="0" w:color="auto"/>
          </w:divBdr>
        </w:div>
        <w:div w:id="490826679">
          <w:marLeft w:val="0"/>
          <w:marRight w:val="0"/>
          <w:marTop w:val="0"/>
          <w:marBottom w:val="0"/>
          <w:divBdr>
            <w:top w:val="none" w:sz="0" w:space="0" w:color="auto"/>
            <w:left w:val="none" w:sz="0" w:space="0" w:color="auto"/>
            <w:bottom w:val="none" w:sz="0" w:space="0" w:color="auto"/>
            <w:right w:val="none" w:sz="0" w:space="0" w:color="auto"/>
          </w:divBdr>
          <w:divsChild>
            <w:div w:id="1456173585">
              <w:marLeft w:val="0"/>
              <w:marRight w:val="0"/>
              <w:marTop w:val="0"/>
              <w:marBottom w:val="0"/>
              <w:divBdr>
                <w:top w:val="none" w:sz="0" w:space="0" w:color="auto"/>
                <w:left w:val="none" w:sz="0" w:space="0" w:color="auto"/>
                <w:bottom w:val="none" w:sz="0" w:space="0" w:color="auto"/>
                <w:right w:val="none" w:sz="0" w:space="0" w:color="auto"/>
              </w:divBdr>
            </w:div>
          </w:divsChild>
        </w:div>
        <w:div w:id="1846288902">
          <w:marLeft w:val="0"/>
          <w:marRight w:val="0"/>
          <w:marTop w:val="0"/>
          <w:marBottom w:val="0"/>
          <w:divBdr>
            <w:top w:val="none" w:sz="0" w:space="0" w:color="auto"/>
            <w:left w:val="none" w:sz="0" w:space="0" w:color="auto"/>
            <w:bottom w:val="none" w:sz="0" w:space="0" w:color="auto"/>
            <w:right w:val="none" w:sz="0" w:space="0" w:color="auto"/>
          </w:divBdr>
        </w:div>
        <w:div w:id="179245223">
          <w:marLeft w:val="0"/>
          <w:marRight w:val="0"/>
          <w:marTop w:val="0"/>
          <w:marBottom w:val="0"/>
          <w:divBdr>
            <w:top w:val="none" w:sz="0" w:space="0" w:color="auto"/>
            <w:left w:val="none" w:sz="0" w:space="0" w:color="auto"/>
            <w:bottom w:val="none" w:sz="0" w:space="0" w:color="auto"/>
            <w:right w:val="none" w:sz="0" w:space="0" w:color="auto"/>
          </w:divBdr>
          <w:divsChild>
            <w:div w:id="1425372228">
              <w:marLeft w:val="0"/>
              <w:marRight w:val="0"/>
              <w:marTop w:val="0"/>
              <w:marBottom w:val="0"/>
              <w:divBdr>
                <w:top w:val="none" w:sz="0" w:space="0" w:color="auto"/>
                <w:left w:val="none" w:sz="0" w:space="0" w:color="auto"/>
                <w:bottom w:val="none" w:sz="0" w:space="0" w:color="auto"/>
                <w:right w:val="none" w:sz="0" w:space="0" w:color="auto"/>
              </w:divBdr>
            </w:div>
          </w:divsChild>
        </w:div>
        <w:div w:id="1702171193">
          <w:marLeft w:val="0"/>
          <w:marRight w:val="0"/>
          <w:marTop w:val="0"/>
          <w:marBottom w:val="0"/>
          <w:divBdr>
            <w:top w:val="none" w:sz="0" w:space="0" w:color="auto"/>
            <w:left w:val="none" w:sz="0" w:space="0" w:color="auto"/>
            <w:bottom w:val="none" w:sz="0" w:space="0" w:color="auto"/>
            <w:right w:val="none" w:sz="0" w:space="0" w:color="auto"/>
          </w:divBdr>
        </w:div>
        <w:div w:id="1006709249">
          <w:marLeft w:val="0"/>
          <w:marRight w:val="0"/>
          <w:marTop w:val="0"/>
          <w:marBottom w:val="0"/>
          <w:divBdr>
            <w:top w:val="none" w:sz="0" w:space="0" w:color="auto"/>
            <w:left w:val="none" w:sz="0" w:space="0" w:color="auto"/>
            <w:bottom w:val="none" w:sz="0" w:space="0" w:color="auto"/>
            <w:right w:val="none" w:sz="0" w:space="0" w:color="auto"/>
          </w:divBdr>
          <w:divsChild>
            <w:div w:id="873731712">
              <w:marLeft w:val="0"/>
              <w:marRight w:val="0"/>
              <w:marTop w:val="0"/>
              <w:marBottom w:val="0"/>
              <w:divBdr>
                <w:top w:val="none" w:sz="0" w:space="0" w:color="auto"/>
                <w:left w:val="none" w:sz="0" w:space="0" w:color="auto"/>
                <w:bottom w:val="none" w:sz="0" w:space="0" w:color="auto"/>
                <w:right w:val="none" w:sz="0" w:space="0" w:color="auto"/>
              </w:divBdr>
            </w:div>
          </w:divsChild>
        </w:div>
        <w:div w:id="214124584">
          <w:marLeft w:val="0"/>
          <w:marRight w:val="0"/>
          <w:marTop w:val="0"/>
          <w:marBottom w:val="0"/>
          <w:divBdr>
            <w:top w:val="none" w:sz="0" w:space="0" w:color="auto"/>
            <w:left w:val="none" w:sz="0" w:space="0" w:color="auto"/>
            <w:bottom w:val="none" w:sz="0" w:space="0" w:color="auto"/>
            <w:right w:val="none" w:sz="0" w:space="0" w:color="auto"/>
          </w:divBdr>
        </w:div>
        <w:div w:id="1672872456">
          <w:marLeft w:val="0"/>
          <w:marRight w:val="0"/>
          <w:marTop w:val="0"/>
          <w:marBottom w:val="0"/>
          <w:divBdr>
            <w:top w:val="none" w:sz="0" w:space="0" w:color="auto"/>
            <w:left w:val="none" w:sz="0" w:space="0" w:color="auto"/>
            <w:bottom w:val="none" w:sz="0" w:space="0" w:color="auto"/>
            <w:right w:val="none" w:sz="0" w:space="0" w:color="auto"/>
          </w:divBdr>
          <w:divsChild>
            <w:div w:id="996880376">
              <w:marLeft w:val="0"/>
              <w:marRight w:val="0"/>
              <w:marTop w:val="0"/>
              <w:marBottom w:val="0"/>
              <w:divBdr>
                <w:top w:val="none" w:sz="0" w:space="0" w:color="auto"/>
                <w:left w:val="none" w:sz="0" w:space="0" w:color="auto"/>
                <w:bottom w:val="none" w:sz="0" w:space="0" w:color="auto"/>
                <w:right w:val="none" w:sz="0" w:space="0" w:color="auto"/>
              </w:divBdr>
            </w:div>
          </w:divsChild>
        </w:div>
        <w:div w:id="1754669546">
          <w:marLeft w:val="0"/>
          <w:marRight w:val="0"/>
          <w:marTop w:val="0"/>
          <w:marBottom w:val="0"/>
          <w:divBdr>
            <w:top w:val="none" w:sz="0" w:space="0" w:color="auto"/>
            <w:left w:val="none" w:sz="0" w:space="0" w:color="auto"/>
            <w:bottom w:val="none" w:sz="0" w:space="0" w:color="auto"/>
            <w:right w:val="none" w:sz="0" w:space="0" w:color="auto"/>
          </w:divBdr>
        </w:div>
        <w:div w:id="1307903998">
          <w:marLeft w:val="0"/>
          <w:marRight w:val="0"/>
          <w:marTop w:val="0"/>
          <w:marBottom w:val="0"/>
          <w:divBdr>
            <w:top w:val="none" w:sz="0" w:space="0" w:color="auto"/>
            <w:left w:val="none" w:sz="0" w:space="0" w:color="auto"/>
            <w:bottom w:val="none" w:sz="0" w:space="0" w:color="auto"/>
            <w:right w:val="none" w:sz="0" w:space="0" w:color="auto"/>
          </w:divBdr>
          <w:divsChild>
            <w:div w:id="611745055">
              <w:marLeft w:val="0"/>
              <w:marRight w:val="0"/>
              <w:marTop w:val="0"/>
              <w:marBottom w:val="0"/>
              <w:divBdr>
                <w:top w:val="none" w:sz="0" w:space="0" w:color="auto"/>
                <w:left w:val="none" w:sz="0" w:space="0" w:color="auto"/>
                <w:bottom w:val="none" w:sz="0" w:space="0" w:color="auto"/>
                <w:right w:val="none" w:sz="0" w:space="0" w:color="auto"/>
              </w:divBdr>
            </w:div>
          </w:divsChild>
        </w:div>
        <w:div w:id="160587920">
          <w:marLeft w:val="0"/>
          <w:marRight w:val="0"/>
          <w:marTop w:val="300"/>
          <w:marBottom w:val="0"/>
          <w:divBdr>
            <w:top w:val="none" w:sz="0" w:space="0" w:color="auto"/>
            <w:left w:val="none" w:sz="0" w:space="0" w:color="auto"/>
            <w:bottom w:val="none" w:sz="0" w:space="0" w:color="auto"/>
            <w:right w:val="none" w:sz="0" w:space="0" w:color="auto"/>
          </w:divBdr>
          <w:divsChild>
            <w:div w:id="302122465">
              <w:marLeft w:val="0"/>
              <w:marRight w:val="0"/>
              <w:marTop w:val="0"/>
              <w:marBottom w:val="0"/>
              <w:divBdr>
                <w:top w:val="none" w:sz="0" w:space="0" w:color="auto"/>
                <w:left w:val="none" w:sz="0" w:space="0" w:color="auto"/>
                <w:bottom w:val="none" w:sz="0" w:space="0" w:color="auto"/>
                <w:right w:val="none" w:sz="0" w:space="0" w:color="auto"/>
              </w:divBdr>
              <w:divsChild>
                <w:div w:id="4670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124049">
          <w:marLeft w:val="0"/>
          <w:marRight w:val="0"/>
          <w:marTop w:val="300"/>
          <w:marBottom w:val="0"/>
          <w:divBdr>
            <w:top w:val="none" w:sz="0" w:space="0" w:color="auto"/>
            <w:left w:val="none" w:sz="0" w:space="0" w:color="auto"/>
            <w:bottom w:val="none" w:sz="0" w:space="0" w:color="auto"/>
            <w:right w:val="none" w:sz="0" w:space="0" w:color="auto"/>
          </w:divBdr>
          <w:divsChild>
            <w:div w:id="1886212295">
              <w:marLeft w:val="0"/>
              <w:marRight w:val="0"/>
              <w:marTop w:val="0"/>
              <w:marBottom w:val="0"/>
              <w:divBdr>
                <w:top w:val="none" w:sz="0" w:space="0" w:color="auto"/>
                <w:left w:val="none" w:sz="0" w:space="0" w:color="auto"/>
                <w:bottom w:val="none" w:sz="0" w:space="0" w:color="auto"/>
                <w:right w:val="none" w:sz="0" w:space="0" w:color="auto"/>
              </w:divBdr>
              <w:divsChild>
                <w:div w:id="709766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34588">
          <w:marLeft w:val="0"/>
          <w:marRight w:val="0"/>
          <w:marTop w:val="300"/>
          <w:marBottom w:val="0"/>
          <w:divBdr>
            <w:top w:val="none" w:sz="0" w:space="0" w:color="auto"/>
            <w:left w:val="none" w:sz="0" w:space="0" w:color="auto"/>
            <w:bottom w:val="none" w:sz="0" w:space="0" w:color="auto"/>
            <w:right w:val="none" w:sz="0" w:space="0" w:color="auto"/>
          </w:divBdr>
          <w:divsChild>
            <w:div w:id="1468890138">
              <w:marLeft w:val="0"/>
              <w:marRight w:val="0"/>
              <w:marTop w:val="0"/>
              <w:marBottom w:val="0"/>
              <w:divBdr>
                <w:top w:val="none" w:sz="0" w:space="0" w:color="auto"/>
                <w:left w:val="none" w:sz="0" w:space="0" w:color="auto"/>
                <w:bottom w:val="none" w:sz="0" w:space="0" w:color="auto"/>
                <w:right w:val="none" w:sz="0" w:space="0" w:color="auto"/>
              </w:divBdr>
              <w:divsChild>
                <w:div w:id="160002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05216">
          <w:marLeft w:val="0"/>
          <w:marRight w:val="0"/>
          <w:marTop w:val="300"/>
          <w:marBottom w:val="0"/>
          <w:divBdr>
            <w:top w:val="none" w:sz="0" w:space="0" w:color="auto"/>
            <w:left w:val="none" w:sz="0" w:space="0" w:color="auto"/>
            <w:bottom w:val="none" w:sz="0" w:space="0" w:color="auto"/>
            <w:right w:val="none" w:sz="0" w:space="0" w:color="auto"/>
          </w:divBdr>
          <w:divsChild>
            <w:div w:id="917907227">
              <w:marLeft w:val="0"/>
              <w:marRight w:val="0"/>
              <w:marTop w:val="0"/>
              <w:marBottom w:val="0"/>
              <w:divBdr>
                <w:top w:val="none" w:sz="0" w:space="0" w:color="auto"/>
                <w:left w:val="none" w:sz="0" w:space="0" w:color="auto"/>
                <w:bottom w:val="none" w:sz="0" w:space="0" w:color="auto"/>
                <w:right w:val="none" w:sz="0" w:space="0" w:color="auto"/>
              </w:divBdr>
              <w:divsChild>
                <w:div w:id="113961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380263">
      <w:bodyDiv w:val="1"/>
      <w:marLeft w:val="0"/>
      <w:marRight w:val="0"/>
      <w:marTop w:val="0"/>
      <w:marBottom w:val="0"/>
      <w:divBdr>
        <w:top w:val="none" w:sz="0" w:space="0" w:color="auto"/>
        <w:left w:val="none" w:sz="0" w:space="0" w:color="auto"/>
        <w:bottom w:val="none" w:sz="0" w:space="0" w:color="auto"/>
        <w:right w:val="none" w:sz="0" w:space="0" w:color="auto"/>
      </w:divBdr>
      <w:divsChild>
        <w:div w:id="601106413">
          <w:marLeft w:val="0"/>
          <w:marRight w:val="0"/>
          <w:marTop w:val="0"/>
          <w:marBottom w:val="0"/>
          <w:divBdr>
            <w:top w:val="none" w:sz="0" w:space="0" w:color="auto"/>
            <w:left w:val="none" w:sz="0" w:space="0" w:color="auto"/>
            <w:bottom w:val="none" w:sz="0" w:space="0" w:color="auto"/>
            <w:right w:val="none" w:sz="0" w:space="0" w:color="auto"/>
          </w:divBdr>
        </w:div>
        <w:div w:id="1710757508">
          <w:marLeft w:val="0"/>
          <w:marRight w:val="0"/>
          <w:marTop w:val="0"/>
          <w:marBottom w:val="0"/>
          <w:divBdr>
            <w:top w:val="none" w:sz="0" w:space="0" w:color="auto"/>
            <w:left w:val="none" w:sz="0" w:space="0" w:color="auto"/>
            <w:bottom w:val="none" w:sz="0" w:space="0" w:color="auto"/>
            <w:right w:val="none" w:sz="0" w:space="0" w:color="auto"/>
          </w:divBdr>
          <w:divsChild>
            <w:div w:id="1207523984">
              <w:marLeft w:val="0"/>
              <w:marRight w:val="0"/>
              <w:marTop w:val="0"/>
              <w:marBottom w:val="0"/>
              <w:divBdr>
                <w:top w:val="none" w:sz="0" w:space="0" w:color="auto"/>
                <w:left w:val="none" w:sz="0" w:space="0" w:color="auto"/>
                <w:bottom w:val="none" w:sz="0" w:space="0" w:color="auto"/>
                <w:right w:val="none" w:sz="0" w:space="0" w:color="auto"/>
              </w:divBdr>
            </w:div>
          </w:divsChild>
        </w:div>
        <w:div w:id="1439520707">
          <w:marLeft w:val="0"/>
          <w:marRight w:val="0"/>
          <w:marTop w:val="0"/>
          <w:marBottom w:val="0"/>
          <w:divBdr>
            <w:top w:val="none" w:sz="0" w:space="0" w:color="auto"/>
            <w:left w:val="none" w:sz="0" w:space="0" w:color="auto"/>
            <w:bottom w:val="none" w:sz="0" w:space="0" w:color="auto"/>
            <w:right w:val="none" w:sz="0" w:space="0" w:color="auto"/>
          </w:divBdr>
        </w:div>
        <w:div w:id="641690221">
          <w:marLeft w:val="0"/>
          <w:marRight w:val="0"/>
          <w:marTop w:val="0"/>
          <w:marBottom w:val="0"/>
          <w:divBdr>
            <w:top w:val="none" w:sz="0" w:space="0" w:color="auto"/>
            <w:left w:val="none" w:sz="0" w:space="0" w:color="auto"/>
            <w:bottom w:val="none" w:sz="0" w:space="0" w:color="auto"/>
            <w:right w:val="none" w:sz="0" w:space="0" w:color="auto"/>
          </w:divBdr>
          <w:divsChild>
            <w:div w:id="2138374548">
              <w:marLeft w:val="0"/>
              <w:marRight w:val="0"/>
              <w:marTop w:val="0"/>
              <w:marBottom w:val="0"/>
              <w:divBdr>
                <w:top w:val="none" w:sz="0" w:space="0" w:color="auto"/>
                <w:left w:val="none" w:sz="0" w:space="0" w:color="auto"/>
                <w:bottom w:val="none" w:sz="0" w:space="0" w:color="auto"/>
                <w:right w:val="none" w:sz="0" w:space="0" w:color="auto"/>
              </w:divBdr>
            </w:div>
          </w:divsChild>
        </w:div>
        <w:div w:id="105198155">
          <w:marLeft w:val="0"/>
          <w:marRight w:val="0"/>
          <w:marTop w:val="0"/>
          <w:marBottom w:val="0"/>
          <w:divBdr>
            <w:top w:val="none" w:sz="0" w:space="0" w:color="auto"/>
            <w:left w:val="none" w:sz="0" w:space="0" w:color="auto"/>
            <w:bottom w:val="none" w:sz="0" w:space="0" w:color="auto"/>
            <w:right w:val="none" w:sz="0" w:space="0" w:color="auto"/>
          </w:divBdr>
        </w:div>
        <w:div w:id="1840074822">
          <w:marLeft w:val="0"/>
          <w:marRight w:val="0"/>
          <w:marTop w:val="0"/>
          <w:marBottom w:val="0"/>
          <w:divBdr>
            <w:top w:val="none" w:sz="0" w:space="0" w:color="auto"/>
            <w:left w:val="none" w:sz="0" w:space="0" w:color="auto"/>
            <w:bottom w:val="none" w:sz="0" w:space="0" w:color="auto"/>
            <w:right w:val="none" w:sz="0" w:space="0" w:color="auto"/>
          </w:divBdr>
          <w:divsChild>
            <w:div w:id="1982151987">
              <w:marLeft w:val="0"/>
              <w:marRight w:val="0"/>
              <w:marTop w:val="0"/>
              <w:marBottom w:val="0"/>
              <w:divBdr>
                <w:top w:val="none" w:sz="0" w:space="0" w:color="auto"/>
                <w:left w:val="none" w:sz="0" w:space="0" w:color="auto"/>
                <w:bottom w:val="none" w:sz="0" w:space="0" w:color="auto"/>
                <w:right w:val="none" w:sz="0" w:space="0" w:color="auto"/>
              </w:divBdr>
            </w:div>
          </w:divsChild>
        </w:div>
        <w:div w:id="716130116">
          <w:marLeft w:val="0"/>
          <w:marRight w:val="0"/>
          <w:marTop w:val="0"/>
          <w:marBottom w:val="0"/>
          <w:divBdr>
            <w:top w:val="none" w:sz="0" w:space="0" w:color="auto"/>
            <w:left w:val="none" w:sz="0" w:space="0" w:color="auto"/>
            <w:bottom w:val="none" w:sz="0" w:space="0" w:color="auto"/>
            <w:right w:val="none" w:sz="0" w:space="0" w:color="auto"/>
          </w:divBdr>
        </w:div>
        <w:div w:id="781414798">
          <w:marLeft w:val="0"/>
          <w:marRight w:val="0"/>
          <w:marTop w:val="0"/>
          <w:marBottom w:val="0"/>
          <w:divBdr>
            <w:top w:val="none" w:sz="0" w:space="0" w:color="auto"/>
            <w:left w:val="none" w:sz="0" w:space="0" w:color="auto"/>
            <w:bottom w:val="none" w:sz="0" w:space="0" w:color="auto"/>
            <w:right w:val="none" w:sz="0" w:space="0" w:color="auto"/>
          </w:divBdr>
          <w:divsChild>
            <w:div w:id="679742316">
              <w:marLeft w:val="0"/>
              <w:marRight w:val="0"/>
              <w:marTop w:val="0"/>
              <w:marBottom w:val="0"/>
              <w:divBdr>
                <w:top w:val="none" w:sz="0" w:space="0" w:color="auto"/>
                <w:left w:val="none" w:sz="0" w:space="0" w:color="auto"/>
                <w:bottom w:val="none" w:sz="0" w:space="0" w:color="auto"/>
                <w:right w:val="none" w:sz="0" w:space="0" w:color="auto"/>
              </w:divBdr>
            </w:div>
          </w:divsChild>
        </w:div>
        <w:div w:id="265696418">
          <w:marLeft w:val="0"/>
          <w:marRight w:val="0"/>
          <w:marTop w:val="0"/>
          <w:marBottom w:val="0"/>
          <w:divBdr>
            <w:top w:val="none" w:sz="0" w:space="0" w:color="auto"/>
            <w:left w:val="none" w:sz="0" w:space="0" w:color="auto"/>
            <w:bottom w:val="none" w:sz="0" w:space="0" w:color="auto"/>
            <w:right w:val="none" w:sz="0" w:space="0" w:color="auto"/>
          </w:divBdr>
        </w:div>
        <w:div w:id="1995909017">
          <w:marLeft w:val="0"/>
          <w:marRight w:val="0"/>
          <w:marTop w:val="0"/>
          <w:marBottom w:val="0"/>
          <w:divBdr>
            <w:top w:val="none" w:sz="0" w:space="0" w:color="auto"/>
            <w:left w:val="none" w:sz="0" w:space="0" w:color="auto"/>
            <w:bottom w:val="none" w:sz="0" w:space="0" w:color="auto"/>
            <w:right w:val="none" w:sz="0" w:space="0" w:color="auto"/>
          </w:divBdr>
          <w:divsChild>
            <w:div w:id="1202471804">
              <w:marLeft w:val="0"/>
              <w:marRight w:val="0"/>
              <w:marTop w:val="0"/>
              <w:marBottom w:val="0"/>
              <w:divBdr>
                <w:top w:val="none" w:sz="0" w:space="0" w:color="auto"/>
                <w:left w:val="none" w:sz="0" w:space="0" w:color="auto"/>
                <w:bottom w:val="none" w:sz="0" w:space="0" w:color="auto"/>
                <w:right w:val="none" w:sz="0" w:space="0" w:color="auto"/>
              </w:divBdr>
            </w:div>
          </w:divsChild>
        </w:div>
        <w:div w:id="655233226">
          <w:marLeft w:val="0"/>
          <w:marRight w:val="0"/>
          <w:marTop w:val="0"/>
          <w:marBottom w:val="0"/>
          <w:divBdr>
            <w:top w:val="none" w:sz="0" w:space="0" w:color="auto"/>
            <w:left w:val="none" w:sz="0" w:space="0" w:color="auto"/>
            <w:bottom w:val="none" w:sz="0" w:space="0" w:color="auto"/>
            <w:right w:val="none" w:sz="0" w:space="0" w:color="auto"/>
          </w:divBdr>
        </w:div>
        <w:div w:id="347148314">
          <w:marLeft w:val="0"/>
          <w:marRight w:val="0"/>
          <w:marTop w:val="0"/>
          <w:marBottom w:val="0"/>
          <w:divBdr>
            <w:top w:val="none" w:sz="0" w:space="0" w:color="auto"/>
            <w:left w:val="none" w:sz="0" w:space="0" w:color="auto"/>
            <w:bottom w:val="none" w:sz="0" w:space="0" w:color="auto"/>
            <w:right w:val="none" w:sz="0" w:space="0" w:color="auto"/>
          </w:divBdr>
          <w:divsChild>
            <w:div w:id="383912641">
              <w:marLeft w:val="0"/>
              <w:marRight w:val="0"/>
              <w:marTop w:val="0"/>
              <w:marBottom w:val="0"/>
              <w:divBdr>
                <w:top w:val="none" w:sz="0" w:space="0" w:color="auto"/>
                <w:left w:val="none" w:sz="0" w:space="0" w:color="auto"/>
                <w:bottom w:val="none" w:sz="0" w:space="0" w:color="auto"/>
                <w:right w:val="none" w:sz="0" w:space="0" w:color="auto"/>
              </w:divBdr>
            </w:div>
          </w:divsChild>
        </w:div>
        <w:div w:id="952129046">
          <w:marLeft w:val="0"/>
          <w:marRight w:val="0"/>
          <w:marTop w:val="0"/>
          <w:marBottom w:val="0"/>
          <w:divBdr>
            <w:top w:val="none" w:sz="0" w:space="0" w:color="auto"/>
            <w:left w:val="none" w:sz="0" w:space="0" w:color="auto"/>
            <w:bottom w:val="none" w:sz="0" w:space="0" w:color="auto"/>
            <w:right w:val="none" w:sz="0" w:space="0" w:color="auto"/>
          </w:divBdr>
        </w:div>
        <w:div w:id="2121024090">
          <w:marLeft w:val="0"/>
          <w:marRight w:val="0"/>
          <w:marTop w:val="0"/>
          <w:marBottom w:val="0"/>
          <w:divBdr>
            <w:top w:val="none" w:sz="0" w:space="0" w:color="auto"/>
            <w:left w:val="none" w:sz="0" w:space="0" w:color="auto"/>
            <w:bottom w:val="none" w:sz="0" w:space="0" w:color="auto"/>
            <w:right w:val="none" w:sz="0" w:space="0" w:color="auto"/>
          </w:divBdr>
          <w:divsChild>
            <w:div w:id="699205986">
              <w:marLeft w:val="0"/>
              <w:marRight w:val="0"/>
              <w:marTop w:val="0"/>
              <w:marBottom w:val="0"/>
              <w:divBdr>
                <w:top w:val="none" w:sz="0" w:space="0" w:color="auto"/>
                <w:left w:val="none" w:sz="0" w:space="0" w:color="auto"/>
                <w:bottom w:val="none" w:sz="0" w:space="0" w:color="auto"/>
                <w:right w:val="none" w:sz="0" w:space="0" w:color="auto"/>
              </w:divBdr>
            </w:div>
          </w:divsChild>
        </w:div>
        <w:div w:id="814029228">
          <w:marLeft w:val="0"/>
          <w:marRight w:val="0"/>
          <w:marTop w:val="300"/>
          <w:marBottom w:val="0"/>
          <w:divBdr>
            <w:top w:val="none" w:sz="0" w:space="0" w:color="auto"/>
            <w:left w:val="none" w:sz="0" w:space="0" w:color="auto"/>
            <w:bottom w:val="none" w:sz="0" w:space="0" w:color="auto"/>
            <w:right w:val="none" w:sz="0" w:space="0" w:color="auto"/>
          </w:divBdr>
          <w:divsChild>
            <w:div w:id="458037638">
              <w:marLeft w:val="0"/>
              <w:marRight w:val="0"/>
              <w:marTop w:val="0"/>
              <w:marBottom w:val="0"/>
              <w:divBdr>
                <w:top w:val="none" w:sz="0" w:space="0" w:color="auto"/>
                <w:left w:val="none" w:sz="0" w:space="0" w:color="auto"/>
                <w:bottom w:val="none" w:sz="0" w:space="0" w:color="auto"/>
                <w:right w:val="none" w:sz="0" w:space="0" w:color="auto"/>
              </w:divBdr>
              <w:divsChild>
                <w:div w:id="12119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6510">
          <w:marLeft w:val="0"/>
          <w:marRight w:val="0"/>
          <w:marTop w:val="300"/>
          <w:marBottom w:val="0"/>
          <w:divBdr>
            <w:top w:val="none" w:sz="0" w:space="0" w:color="auto"/>
            <w:left w:val="none" w:sz="0" w:space="0" w:color="auto"/>
            <w:bottom w:val="none" w:sz="0" w:space="0" w:color="auto"/>
            <w:right w:val="none" w:sz="0" w:space="0" w:color="auto"/>
          </w:divBdr>
          <w:divsChild>
            <w:div w:id="1543714802">
              <w:marLeft w:val="0"/>
              <w:marRight w:val="0"/>
              <w:marTop w:val="0"/>
              <w:marBottom w:val="0"/>
              <w:divBdr>
                <w:top w:val="none" w:sz="0" w:space="0" w:color="auto"/>
                <w:left w:val="none" w:sz="0" w:space="0" w:color="auto"/>
                <w:bottom w:val="none" w:sz="0" w:space="0" w:color="auto"/>
                <w:right w:val="none" w:sz="0" w:space="0" w:color="auto"/>
              </w:divBdr>
              <w:divsChild>
                <w:div w:id="164064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66771">
          <w:marLeft w:val="0"/>
          <w:marRight w:val="0"/>
          <w:marTop w:val="300"/>
          <w:marBottom w:val="0"/>
          <w:divBdr>
            <w:top w:val="none" w:sz="0" w:space="0" w:color="auto"/>
            <w:left w:val="none" w:sz="0" w:space="0" w:color="auto"/>
            <w:bottom w:val="none" w:sz="0" w:space="0" w:color="auto"/>
            <w:right w:val="none" w:sz="0" w:space="0" w:color="auto"/>
          </w:divBdr>
          <w:divsChild>
            <w:div w:id="1914966013">
              <w:marLeft w:val="0"/>
              <w:marRight w:val="0"/>
              <w:marTop w:val="0"/>
              <w:marBottom w:val="0"/>
              <w:divBdr>
                <w:top w:val="none" w:sz="0" w:space="0" w:color="auto"/>
                <w:left w:val="none" w:sz="0" w:space="0" w:color="auto"/>
                <w:bottom w:val="none" w:sz="0" w:space="0" w:color="auto"/>
                <w:right w:val="none" w:sz="0" w:space="0" w:color="auto"/>
              </w:divBdr>
              <w:divsChild>
                <w:div w:id="8027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96204">
          <w:marLeft w:val="0"/>
          <w:marRight w:val="0"/>
          <w:marTop w:val="300"/>
          <w:marBottom w:val="0"/>
          <w:divBdr>
            <w:top w:val="none" w:sz="0" w:space="0" w:color="auto"/>
            <w:left w:val="none" w:sz="0" w:space="0" w:color="auto"/>
            <w:bottom w:val="none" w:sz="0" w:space="0" w:color="auto"/>
            <w:right w:val="none" w:sz="0" w:space="0" w:color="auto"/>
          </w:divBdr>
          <w:divsChild>
            <w:div w:id="387265017">
              <w:marLeft w:val="0"/>
              <w:marRight w:val="0"/>
              <w:marTop w:val="0"/>
              <w:marBottom w:val="0"/>
              <w:divBdr>
                <w:top w:val="none" w:sz="0" w:space="0" w:color="auto"/>
                <w:left w:val="none" w:sz="0" w:space="0" w:color="auto"/>
                <w:bottom w:val="none" w:sz="0" w:space="0" w:color="auto"/>
                <w:right w:val="none" w:sz="0" w:space="0" w:color="auto"/>
              </w:divBdr>
              <w:divsChild>
                <w:div w:id="59155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879FA-5EDC-4CE8-BE65-269A384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59304</TotalTime>
  <Pages>12</Pages>
  <Words>6579</Words>
  <Characters>37501</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43993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145</cp:revision>
  <cp:lastPrinted>2009-02-06T08:36:00Z</cp:lastPrinted>
  <dcterms:created xsi:type="dcterms:W3CDTF">2015-03-22T11:10:00Z</dcterms:created>
  <dcterms:modified xsi:type="dcterms:W3CDTF">2016-01-14T08:57:00Z</dcterms:modified>
</cp:coreProperties>
</file>