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6"/>
            <w:color w:val="0070C0"/>
          </w:rPr>
          <w:t>http://www.mydisser.com/search.html</w:t>
        </w:r>
      </w:hyperlink>
    </w:p>
    <w:p w:rsidR="00463933" w:rsidRDefault="00463933" w:rsidP="00463933">
      <w:pPr>
        <w:spacing w:line="360" w:lineRule="auto"/>
        <w:jc w:val="center"/>
        <w:rPr>
          <w:caps/>
          <w:sz w:val="28"/>
          <w:szCs w:val="28"/>
        </w:rPr>
      </w:pPr>
      <w:bookmarkStart w:id="0" w:name="_Hlt159839706"/>
      <w:bookmarkEnd w:id="0"/>
      <w:r>
        <w:rPr>
          <w:caps/>
          <w:sz w:val="28"/>
          <w:szCs w:val="28"/>
        </w:rPr>
        <w:t>Институт неотложной и восстановительной хирургии   им. В.К. Гусака АМН Украины</w:t>
      </w:r>
    </w:p>
    <w:p w:rsidR="00463933" w:rsidRPr="003376D1" w:rsidRDefault="00463933" w:rsidP="00463933">
      <w:pPr>
        <w:spacing w:line="360" w:lineRule="auto"/>
        <w:jc w:val="center"/>
        <w:rPr>
          <w:caps/>
          <w:sz w:val="28"/>
          <w:szCs w:val="28"/>
        </w:rPr>
      </w:pPr>
    </w:p>
    <w:p w:rsidR="00463933" w:rsidRDefault="00463933" w:rsidP="00463933">
      <w:pPr>
        <w:spacing w:line="360" w:lineRule="auto"/>
        <w:jc w:val="center"/>
        <w:rPr>
          <w:b/>
          <w:caps/>
          <w:sz w:val="28"/>
          <w:szCs w:val="28"/>
        </w:rPr>
      </w:pPr>
    </w:p>
    <w:p w:rsidR="00463933" w:rsidRDefault="00463933" w:rsidP="00463933">
      <w:pPr>
        <w:spacing w:line="360" w:lineRule="auto"/>
        <w:jc w:val="center"/>
        <w:rPr>
          <w:b/>
          <w:caps/>
          <w:sz w:val="28"/>
          <w:szCs w:val="28"/>
        </w:rPr>
      </w:pPr>
    </w:p>
    <w:p w:rsidR="00463933" w:rsidRDefault="00463933" w:rsidP="00463933">
      <w:pPr>
        <w:spacing w:line="360" w:lineRule="auto"/>
        <w:jc w:val="center"/>
        <w:rPr>
          <w:b/>
          <w:caps/>
          <w:sz w:val="28"/>
          <w:szCs w:val="28"/>
        </w:rPr>
      </w:pPr>
    </w:p>
    <w:p w:rsidR="00463933" w:rsidRDefault="00463933" w:rsidP="00463933">
      <w:pPr>
        <w:spacing w:line="360" w:lineRule="auto"/>
        <w:jc w:val="center"/>
        <w:rPr>
          <w:b/>
          <w:caps/>
          <w:sz w:val="28"/>
          <w:szCs w:val="28"/>
        </w:rPr>
      </w:pPr>
    </w:p>
    <w:p w:rsidR="00463933" w:rsidRDefault="00463933" w:rsidP="00463933">
      <w:pPr>
        <w:spacing w:line="360" w:lineRule="auto"/>
        <w:jc w:val="center"/>
        <w:rPr>
          <w:b/>
          <w:caps/>
          <w:sz w:val="28"/>
          <w:szCs w:val="28"/>
        </w:rPr>
      </w:pPr>
      <w:r>
        <w:rPr>
          <w:b/>
          <w:caps/>
          <w:sz w:val="28"/>
          <w:szCs w:val="28"/>
        </w:rPr>
        <w:t>Кучеров Сергей анатольевич</w:t>
      </w:r>
    </w:p>
    <w:p w:rsidR="00463933" w:rsidRDefault="00463933" w:rsidP="00463933">
      <w:pPr>
        <w:spacing w:line="360" w:lineRule="auto"/>
        <w:jc w:val="center"/>
        <w:rPr>
          <w:b/>
          <w:caps/>
          <w:sz w:val="28"/>
          <w:szCs w:val="28"/>
        </w:rPr>
      </w:pPr>
    </w:p>
    <w:p w:rsidR="00463933" w:rsidRPr="00AD1890" w:rsidRDefault="00463933" w:rsidP="00463933">
      <w:pPr>
        <w:spacing w:line="360" w:lineRule="auto"/>
        <w:jc w:val="center"/>
        <w:rPr>
          <w:caps/>
          <w:sz w:val="28"/>
          <w:szCs w:val="28"/>
        </w:rPr>
      </w:pPr>
      <w:r>
        <w:rPr>
          <w:b/>
          <w:caps/>
          <w:sz w:val="28"/>
          <w:szCs w:val="28"/>
        </w:rPr>
        <w:tab/>
      </w:r>
      <w:r>
        <w:rPr>
          <w:b/>
          <w:caps/>
          <w:sz w:val="28"/>
          <w:szCs w:val="28"/>
        </w:rPr>
        <w:tab/>
      </w:r>
      <w:r>
        <w:rPr>
          <w:b/>
          <w:caps/>
          <w:sz w:val="28"/>
          <w:szCs w:val="28"/>
        </w:rPr>
        <w:tab/>
      </w:r>
      <w:r>
        <w:rPr>
          <w:b/>
          <w:caps/>
          <w:sz w:val="28"/>
          <w:szCs w:val="28"/>
        </w:rPr>
        <w:tab/>
      </w:r>
      <w:r>
        <w:rPr>
          <w:b/>
          <w:caps/>
          <w:sz w:val="28"/>
          <w:szCs w:val="28"/>
        </w:rPr>
        <w:tab/>
      </w:r>
      <w:r>
        <w:rPr>
          <w:b/>
          <w:caps/>
          <w:sz w:val="28"/>
          <w:szCs w:val="28"/>
        </w:rPr>
        <w:tab/>
      </w:r>
      <w:r>
        <w:rPr>
          <w:caps/>
          <w:sz w:val="28"/>
          <w:szCs w:val="28"/>
        </w:rPr>
        <w:t>УДК 616.137.83</w:t>
      </w:r>
      <w:r w:rsidRPr="00463933">
        <w:rPr>
          <w:caps/>
          <w:sz w:val="28"/>
          <w:szCs w:val="28"/>
        </w:rPr>
        <w:t>/</w:t>
      </w:r>
      <w:r>
        <w:rPr>
          <w:caps/>
          <w:sz w:val="28"/>
          <w:szCs w:val="28"/>
        </w:rPr>
        <w:t>.93.1-005.6-089</w:t>
      </w:r>
    </w:p>
    <w:p w:rsidR="00463933" w:rsidRDefault="00463933" w:rsidP="00463933">
      <w:pPr>
        <w:spacing w:line="360" w:lineRule="auto"/>
        <w:jc w:val="center"/>
        <w:rPr>
          <w:b/>
          <w:caps/>
          <w:sz w:val="28"/>
          <w:szCs w:val="28"/>
        </w:rPr>
      </w:pPr>
    </w:p>
    <w:p w:rsidR="00463933" w:rsidRDefault="00463933" w:rsidP="00463933">
      <w:pPr>
        <w:spacing w:line="360" w:lineRule="auto"/>
        <w:jc w:val="center"/>
        <w:rPr>
          <w:b/>
          <w:caps/>
          <w:sz w:val="28"/>
          <w:szCs w:val="28"/>
        </w:rPr>
      </w:pPr>
      <w:bookmarkStart w:id="1" w:name="_GoBack"/>
      <w:r>
        <w:rPr>
          <w:b/>
          <w:caps/>
          <w:sz w:val="28"/>
          <w:szCs w:val="28"/>
        </w:rPr>
        <w:t>Хирургическое лечение острых артериальных тромбозов на фоне облитерирующих заболеваний нижних конечностей</w:t>
      </w:r>
    </w:p>
    <w:bookmarkEnd w:id="1"/>
    <w:p w:rsidR="00463933" w:rsidRPr="003376D1" w:rsidRDefault="00463933" w:rsidP="00463933">
      <w:pPr>
        <w:spacing w:line="360" w:lineRule="auto"/>
        <w:jc w:val="center"/>
        <w:rPr>
          <w:caps/>
          <w:sz w:val="28"/>
          <w:szCs w:val="28"/>
        </w:rPr>
      </w:pPr>
    </w:p>
    <w:p w:rsidR="00463933" w:rsidRPr="003376D1" w:rsidRDefault="00463933" w:rsidP="00463933">
      <w:pPr>
        <w:spacing w:line="360" w:lineRule="auto"/>
        <w:jc w:val="center"/>
        <w:rPr>
          <w:caps/>
          <w:sz w:val="28"/>
          <w:szCs w:val="28"/>
        </w:rPr>
      </w:pPr>
      <w:r>
        <w:rPr>
          <w:caps/>
          <w:sz w:val="28"/>
          <w:szCs w:val="28"/>
        </w:rPr>
        <w:t xml:space="preserve">14.01.03 - </w:t>
      </w:r>
      <w:r w:rsidRPr="003376D1">
        <w:rPr>
          <w:caps/>
          <w:sz w:val="28"/>
          <w:szCs w:val="28"/>
        </w:rPr>
        <w:t>хирургия</w:t>
      </w:r>
    </w:p>
    <w:p w:rsidR="00463933" w:rsidRDefault="00463933" w:rsidP="00463933">
      <w:pPr>
        <w:spacing w:line="360" w:lineRule="auto"/>
        <w:jc w:val="center"/>
        <w:rPr>
          <w:b/>
          <w:caps/>
          <w:sz w:val="28"/>
          <w:szCs w:val="28"/>
        </w:rPr>
      </w:pPr>
    </w:p>
    <w:p w:rsidR="00463933" w:rsidRDefault="00463933" w:rsidP="00463933">
      <w:pPr>
        <w:spacing w:line="360" w:lineRule="auto"/>
        <w:jc w:val="center"/>
        <w:rPr>
          <w:b/>
          <w:caps/>
          <w:sz w:val="28"/>
          <w:szCs w:val="28"/>
        </w:rPr>
      </w:pPr>
    </w:p>
    <w:p w:rsidR="00463933" w:rsidRDefault="00463933" w:rsidP="00463933">
      <w:pPr>
        <w:spacing w:line="360" w:lineRule="auto"/>
        <w:jc w:val="center"/>
        <w:rPr>
          <w:b/>
          <w:caps/>
          <w:sz w:val="28"/>
          <w:szCs w:val="28"/>
        </w:rPr>
      </w:pPr>
      <w:r>
        <w:rPr>
          <w:b/>
          <w:caps/>
          <w:sz w:val="28"/>
          <w:szCs w:val="28"/>
        </w:rPr>
        <w:t>Диссертация</w:t>
      </w:r>
    </w:p>
    <w:p w:rsidR="00463933" w:rsidRDefault="00463933" w:rsidP="00463933">
      <w:pPr>
        <w:spacing w:line="360" w:lineRule="auto"/>
        <w:jc w:val="center"/>
        <w:rPr>
          <w:caps/>
          <w:sz w:val="28"/>
          <w:szCs w:val="28"/>
        </w:rPr>
      </w:pPr>
      <w:r>
        <w:rPr>
          <w:caps/>
          <w:sz w:val="28"/>
          <w:szCs w:val="28"/>
        </w:rPr>
        <w:t>на соискание учёной степени кандидата медицинских наук</w:t>
      </w:r>
    </w:p>
    <w:p w:rsidR="00463933" w:rsidRDefault="00463933" w:rsidP="00463933">
      <w:pPr>
        <w:spacing w:line="360" w:lineRule="auto"/>
        <w:jc w:val="center"/>
        <w:rPr>
          <w:b/>
          <w:caps/>
          <w:sz w:val="28"/>
          <w:szCs w:val="28"/>
        </w:rPr>
      </w:pPr>
    </w:p>
    <w:p w:rsidR="00463933" w:rsidRDefault="00463933" w:rsidP="00463933">
      <w:pPr>
        <w:spacing w:line="360" w:lineRule="auto"/>
        <w:jc w:val="right"/>
        <w:rPr>
          <w:caps/>
          <w:sz w:val="28"/>
          <w:szCs w:val="28"/>
        </w:rPr>
      </w:pPr>
      <w:r>
        <w:rPr>
          <w:caps/>
          <w:sz w:val="28"/>
          <w:szCs w:val="28"/>
        </w:rPr>
        <w:t>Научный руководитель доктор медицинских наук</w:t>
      </w:r>
    </w:p>
    <w:p w:rsidR="00463933" w:rsidRDefault="00463933" w:rsidP="00463933">
      <w:pPr>
        <w:spacing w:line="360" w:lineRule="auto"/>
        <w:jc w:val="right"/>
        <w:rPr>
          <w:caps/>
          <w:sz w:val="28"/>
          <w:szCs w:val="28"/>
        </w:rPr>
      </w:pPr>
      <w:r>
        <w:rPr>
          <w:caps/>
          <w:sz w:val="28"/>
          <w:szCs w:val="28"/>
        </w:rPr>
        <w:t>Штутин Алексей Анатольевич</w:t>
      </w:r>
    </w:p>
    <w:p w:rsidR="00463933" w:rsidRDefault="00463933" w:rsidP="00463933">
      <w:pPr>
        <w:spacing w:line="360" w:lineRule="auto"/>
        <w:jc w:val="center"/>
        <w:rPr>
          <w:b/>
          <w:caps/>
          <w:sz w:val="28"/>
          <w:szCs w:val="28"/>
        </w:rPr>
      </w:pPr>
    </w:p>
    <w:p w:rsidR="00463933" w:rsidRDefault="00463933" w:rsidP="00463933">
      <w:pPr>
        <w:spacing w:line="360" w:lineRule="auto"/>
        <w:jc w:val="center"/>
        <w:rPr>
          <w:b/>
          <w:caps/>
          <w:sz w:val="28"/>
          <w:szCs w:val="28"/>
        </w:rPr>
      </w:pPr>
    </w:p>
    <w:p w:rsidR="00463933" w:rsidRDefault="00463933" w:rsidP="00463933">
      <w:pPr>
        <w:spacing w:line="360" w:lineRule="auto"/>
        <w:jc w:val="center"/>
        <w:rPr>
          <w:b/>
          <w:caps/>
          <w:sz w:val="28"/>
          <w:szCs w:val="28"/>
        </w:rPr>
      </w:pPr>
    </w:p>
    <w:p w:rsidR="00463933" w:rsidRDefault="00463933" w:rsidP="00463933">
      <w:pPr>
        <w:spacing w:line="360" w:lineRule="auto"/>
        <w:jc w:val="center"/>
        <w:rPr>
          <w:b/>
          <w:caps/>
          <w:sz w:val="28"/>
          <w:szCs w:val="28"/>
        </w:rPr>
      </w:pPr>
    </w:p>
    <w:p w:rsidR="00463933" w:rsidRDefault="00463933" w:rsidP="00463933">
      <w:pPr>
        <w:spacing w:line="360" w:lineRule="auto"/>
        <w:jc w:val="center"/>
        <w:rPr>
          <w:b/>
          <w:caps/>
          <w:sz w:val="28"/>
          <w:szCs w:val="28"/>
        </w:rPr>
      </w:pPr>
      <w:r>
        <w:rPr>
          <w:b/>
          <w:caps/>
          <w:sz w:val="28"/>
          <w:szCs w:val="28"/>
        </w:rPr>
        <w:t xml:space="preserve">Донецк - 2007 </w:t>
      </w:r>
    </w:p>
    <w:p w:rsidR="00463933" w:rsidRDefault="00463933" w:rsidP="00463933">
      <w:pPr>
        <w:spacing w:line="360" w:lineRule="auto"/>
        <w:jc w:val="center"/>
        <w:rPr>
          <w:b/>
          <w:caps/>
          <w:sz w:val="28"/>
          <w:szCs w:val="28"/>
        </w:rPr>
      </w:pPr>
    </w:p>
    <w:p w:rsidR="00463933" w:rsidRDefault="00463933" w:rsidP="00463933">
      <w:pPr>
        <w:spacing w:line="360" w:lineRule="auto"/>
        <w:jc w:val="center"/>
        <w:rPr>
          <w:b/>
          <w:caps/>
          <w:sz w:val="28"/>
          <w:szCs w:val="28"/>
        </w:rPr>
      </w:pPr>
      <w:r>
        <w:rPr>
          <w:b/>
          <w:caps/>
          <w:sz w:val="28"/>
          <w:szCs w:val="28"/>
        </w:rPr>
        <w:t>Содержание</w:t>
      </w:r>
    </w:p>
    <w:p w:rsidR="00463933" w:rsidRDefault="00463933" w:rsidP="00463933">
      <w:pPr>
        <w:spacing w:line="360" w:lineRule="auto"/>
        <w:rPr>
          <w:sz w:val="28"/>
          <w:szCs w:val="28"/>
        </w:rPr>
      </w:pPr>
      <w:r>
        <w:rPr>
          <w:sz w:val="28"/>
          <w:szCs w:val="28"/>
        </w:rPr>
        <w:t>Список условных сокращений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w:t>
      </w:r>
    </w:p>
    <w:p w:rsidR="00463933" w:rsidRDefault="00463933" w:rsidP="00463933">
      <w:pPr>
        <w:spacing w:line="360" w:lineRule="auto"/>
        <w:rPr>
          <w:sz w:val="28"/>
          <w:szCs w:val="28"/>
        </w:rPr>
      </w:pPr>
      <w:r>
        <w:rPr>
          <w:sz w:val="28"/>
          <w:szCs w:val="28"/>
        </w:rPr>
        <w:t>Введение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6</w:t>
      </w:r>
    </w:p>
    <w:p w:rsidR="00463933" w:rsidRDefault="00463933" w:rsidP="00463933">
      <w:pPr>
        <w:spacing w:line="360" w:lineRule="auto"/>
        <w:jc w:val="both"/>
        <w:rPr>
          <w:sz w:val="28"/>
          <w:szCs w:val="28"/>
        </w:rPr>
      </w:pPr>
      <w:r>
        <w:rPr>
          <w:b/>
          <w:sz w:val="28"/>
          <w:szCs w:val="28"/>
        </w:rPr>
        <w:t xml:space="preserve">Раздел 1. Патогенез и лечение острой артериальной </w:t>
      </w:r>
      <w:r>
        <w:rPr>
          <w:b/>
          <w:sz w:val="28"/>
          <w:szCs w:val="28"/>
        </w:rPr>
        <w:tab/>
      </w:r>
      <w:r>
        <w:rPr>
          <w:b/>
          <w:sz w:val="28"/>
          <w:szCs w:val="28"/>
        </w:rPr>
        <w:tab/>
      </w:r>
      <w:r>
        <w:rPr>
          <w:b/>
          <w:sz w:val="28"/>
          <w:szCs w:val="28"/>
        </w:rPr>
        <w:tab/>
      </w:r>
      <w:r>
        <w:rPr>
          <w:b/>
          <w:sz w:val="28"/>
          <w:szCs w:val="28"/>
        </w:rPr>
        <w:tab/>
        <w:t xml:space="preserve"> непроходимости (обзор литературы)</w:t>
      </w:r>
      <w:r>
        <w:rPr>
          <w:b/>
          <w:sz w:val="28"/>
          <w:szCs w:val="28"/>
        </w:rPr>
        <w:tab/>
      </w:r>
      <w:r>
        <w:rPr>
          <w:sz w:val="28"/>
          <w:szCs w:val="28"/>
        </w:rPr>
        <w:tab/>
      </w:r>
      <w:r>
        <w:rPr>
          <w:sz w:val="28"/>
          <w:szCs w:val="28"/>
        </w:rPr>
        <w:tab/>
      </w:r>
      <w:r>
        <w:rPr>
          <w:sz w:val="28"/>
          <w:szCs w:val="28"/>
        </w:rPr>
        <w:tab/>
      </w:r>
      <w:r>
        <w:rPr>
          <w:sz w:val="28"/>
          <w:szCs w:val="28"/>
        </w:rPr>
        <w:tab/>
      </w:r>
      <w:r>
        <w:rPr>
          <w:sz w:val="28"/>
          <w:szCs w:val="28"/>
        </w:rPr>
        <w:tab/>
        <w:t>14</w:t>
      </w:r>
    </w:p>
    <w:p w:rsidR="00463933" w:rsidRDefault="00463933" w:rsidP="00463933">
      <w:pPr>
        <w:spacing w:line="360" w:lineRule="auto"/>
        <w:jc w:val="both"/>
        <w:rPr>
          <w:sz w:val="28"/>
          <w:szCs w:val="28"/>
        </w:rPr>
      </w:pPr>
      <w:r>
        <w:rPr>
          <w:sz w:val="28"/>
          <w:szCs w:val="28"/>
        </w:rPr>
        <w:t>1.1. История развития лечения острой артериальной непроходимости</w:t>
      </w:r>
      <w:r>
        <w:rPr>
          <w:sz w:val="28"/>
          <w:szCs w:val="28"/>
        </w:rPr>
        <w:tab/>
        <w:t>14</w:t>
      </w:r>
    </w:p>
    <w:p w:rsidR="00463933" w:rsidRDefault="00463933" w:rsidP="00463933">
      <w:pPr>
        <w:spacing w:line="360" w:lineRule="auto"/>
        <w:ind w:right="22"/>
        <w:jc w:val="both"/>
        <w:rPr>
          <w:sz w:val="28"/>
          <w:szCs w:val="28"/>
        </w:rPr>
      </w:pPr>
      <w:r>
        <w:rPr>
          <w:sz w:val="28"/>
          <w:szCs w:val="28"/>
        </w:rPr>
        <w:t>1.2. Патогенез острой ишемии и классификация</w:t>
      </w:r>
      <w:r>
        <w:rPr>
          <w:sz w:val="28"/>
          <w:szCs w:val="28"/>
        </w:rPr>
        <w:tab/>
      </w:r>
      <w:r>
        <w:rPr>
          <w:sz w:val="28"/>
          <w:szCs w:val="28"/>
        </w:rPr>
        <w:tab/>
      </w:r>
      <w:r>
        <w:rPr>
          <w:sz w:val="28"/>
          <w:szCs w:val="28"/>
        </w:rPr>
        <w:tab/>
      </w:r>
      <w:r>
        <w:rPr>
          <w:sz w:val="28"/>
          <w:szCs w:val="28"/>
        </w:rPr>
        <w:tab/>
        <w:t>17</w:t>
      </w:r>
    </w:p>
    <w:p w:rsidR="00463933" w:rsidRDefault="00463933" w:rsidP="00463933">
      <w:pPr>
        <w:spacing w:line="360" w:lineRule="auto"/>
        <w:ind w:right="-518"/>
        <w:jc w:val="both"/>
        <w:rPr>
          <w:sz w:val="28"/>
          <w:szCs w:val="28"/>
        </w:rPr>
      </w:pPr>
      <w:r>
        <w:rPr>
          <w:sz w:val="28"/>
          <w:szCs w:val="28"/>
        </w:rPr>
        <w:t>1.3. Некоторые аспекты патогенеза атеротромбоза</w:t>
      </w:r>
      <w:r>
        <w:rPr>
          <w:sz w:val="28"/>
          <w:szCs w:val="28"/>
        </w:rPr>
        <w:tab/>
      </w:r>
      <w:r>
        <w:rPr>
          <w:sz w:val="28"/>
          <w:szCs w:val="28"/>
        </w:rPr>
        <w:tab/>
      </w:r>
      <w:r>
        <w:rPr>
          <w:sz w:val="28"/>
          <w:szCs w:val="28"/>
        </w:rPr>
        <w:tab/>
      </w:r>
      <w:r>
        <w:rPr>
          <w:sz w:val="28"/>
          <w:szCs w:val="28"/>
        </w:rPr>
        <w:tab/>
        <w:t>21</w:t>
      </w:r>
    </w:p>
    <w:p w:rsidR="00463933" w:rsidRDefault="00463933" w:rsidP="00463933">
      <w:pPr>
        <w:spacing w:line="360" w:lineRule="auto"/>
        <w:ind w:right="22"/>
        <w:jc w:val="both"/>
        <w:rPr>
          <w:sz w:val="28"/>
          <w:szCs w:val="28"/>
        </w:rPr>
      </w:pPr>
      <w:r>
        <w:rPr>
          <w:sz w:val="28"/>
          <w:szCs w:val="28"/>
        </w:rPr>
        <w:t>1.4. Механизм тромбообразования и фибринолиза</w:t>
      </w:r>
      <w:r>
        <w:rPr>
          <w:sz w:val="28"/>
          <w:szCs w:val="28"/>
        </w:rPr>
        <w:tab/>
      </w:r>
      <w:r>
        <w:rPr>
          <w:sz w:val="28"/>
          <w:szCs w:val="28"/>
        </w:rPr>
        <w:tab/>
      </w:r>
      <w:r>
        <w:rPr>
          <w:sz w:val="28"/>
          <w:szCs w:val="28"/>
        </w:rPr>
        <w:tab/>
      </w:r>
      <w:r>
        <w:rPr>
          <w:sz w:val="28"/>
          <w:szCs w:val="28"/>
        </w:rPr>
        <w:tab/>
        <w:t>24</w:t>
      </w:r>
    </w:p>
    <w:p w:rsidR="00463933" w:rsidRDefault="00463933" w:rsidP="00463933">
      <w:pPr>
        <w:spacing w:line="360" w:lineRule="auto"/>
        <w:ind w:right="22"/>
        <w:jc w:val="both"/>
        <w:rPr>
          <w:sz w:val="28"/>
          <w:szCs w:val="28"/>
        </w:rPr>
      </w:pPr>
      <w:r>
        <w:rPr>
          <w:sz w:val="28"/>
          <w:szCs w:val="28"/>
        </w:rPr>
        <w:t>1.5. Современные тенденции совершенствования</w:t>
      </w:r>
    </w:p>
    <w:p w:rsidR="00463933" w:rsidRDefault="00463933" w:rsidP="00463933">
      <w:pPr>
        <w:spacing w:line="360" w:lineRule="auto"/>
        <w:ind w:right="22"/>
        <w:jc w:val="both"/>
        <w:rPr>
          <w:sz w:val="28"/>
          <w:szCs w:val="28"/>
        </w:rPr>
      </w:pPr>
      <w:r>
        <w:rPr>
          <w:sz w:val="28"/>
          <w:szCs w:val="28"/>
        </w:rPr>
        <w:t xml:space="preserve">лечения острых </w:t>
      </w:r>
      <w:r>
        <w:rPr>
          <w:sz w:val="28"/>
          <w:szCs w:val="28"/>
          <w:lang w:val="uk-UA"/>
        </w:rPr>
        <w:t xml:space="preserve">артериальных </w:t>
      </w:r>
      <w:r>
        <w:rPr>
          <w:sz w:val="28"/>
          <w:szCs w:val="28"/>
        </w:rPr>
        <w:t>тромбозов</w:t>
      </w:r>
      <w:r>
        <w:rPr>
          <w:sz w:val="28"/>
          <w:szCs w:val="28"/>
        </w:rPr>
        <w:tab/>
      </w:r>
      <w:r>
        <w:rPr>
          <w:sz w:val="28"/>
          <w:szCs w:val="28"/>
        </w:rPr>
        <w:tab/>
      </w:r>
      <w:r>
        <w:rPr>
          <w:sz w:val="28"/>
          <w:szCs w:val="28"/>
        </w:rPr>
        <w:tab/>
      </w:r>
      <w:r>
        <w:rPr>
          <w:sz w:val="28"/>
          <w:szCs w:val="28"/>
        </w:rPr>
        <w:tab/>
      </w:r>
      <w:r>
        <w:rPr>
          <w:sz w:val="28"/>
          <w:szCs w:val="28"/>
        </w:rPr>
        <w:tab/>
      </w:r>
      <w:r>
        <w:rPr>
          <w:sz w:val="28"/>
          <w:szCs w:val="28"/>
        </w:rPr>
        <w:tab/>
        <w:t>30</w:t>
      </w:r>
    </w:p>
    <w:p w:rsidR="00463933" w:rsidRDefault="00463933" w:rsidP="00463933">
      <w:pPr>
        <w:spacing w:line="360" w:lineRule="auto"/>
        <w:jc w:val="both"/>
        <w:rPr>
          <w:b/>
          <w:sz w:val="28"/>
          <w:szCs w:val="28"/>
        </w:rPr>
      </w:pPr>
      <w:r>
        <w:rPr>
          <w:b/>
          <w:sz w:val="28"/>
          <w:szCs w:val="28"/>
        </w:rPr>
        <w:t>Раздел 2.</w:t>
      </w:r>
      <w:r>
        <w:rPr>
          <w:b/>
          <w:sz w:val="28"/>
          <w:szCs w:val="28"/>
        </w:rPr>
        <w:tab/>
        <w:t>Характеристика клинических наблюдений</w:t>
      </w:r>
    </w:p>
    <w:p w:rsidR="00463933" w:rsidRDefault="00463933" w:rsidP="00463933">
      <w:pPr>
        <w:spacing w:line="360" w:lineRule="auto"/>
        <w:jc w:val="both"/>
        <w:rPr>
          <w:sz w:val="28"/>
          <w:szCs w:val="28"/>
        </w:rPr>
      </w:pPr>
      <w:r>
        <w:rPr>
          <w:b/>
          <w:sz w:val="28"/>
          <w:szCs w:val="28"/>
        </w:rPr>
        <w:t>и методов исследования</w:t>
      </w:r>
      <w:r>
        <w:rPr>
          <w:b/>
          <w:sz w:val="28"/>
          <w:szCs w:val="28"/>
        </w:rPr>
        <w:tab/>
      </w:r>
      <w:r>
        <w:rPr>
          <w:b/>
          <w:sz w:val="28"/>
          <w:szCs w:val="28"/>
        </w:rPr>
        <w:tab/>
      </w:r>
      <w:r>
        <w:rPr>
          <w:b/>
          <w:sz w:val="28"/>
          <w:szCs w:val="28"/>
        </w:rPr>
        <w:tab/>
      </w:r>
      <w:r>
        <w:rPr>
          <w:sz w:val="28"/>
          <w:szCs w:val="28"/>
        </w:rPr>
        <w:tab/>
      </w:r>
      <w:r>
        <w:rPr>
          <w:sz w:val="28"/>
          <w:szCs w:val="28"/>
        </w:rPr>
        <w:tab/>
      </w:r>
      <w:r>
        <w:rPr>
          <w:sz w:val="28"/>
          <w:szCs w:val="28"/>
        </w:rPr>
        <w:tab/>
      </w:r>
      <w:r>
        <w:rPr>
          <w:sz w:val="28"/>
          <w:szCs w:val="28"/>
        </w:rPr>
        <w:tab/>
      </w:r>
      <w:r>
        <w:rPr>
          <w:sz w:val="28"/>
          <w:szCs w:val="28"/>
        </w:rPr>
        <w:tab/>
        <w:t>33</w:t>
      </w:r>
    </w:p>
    <w:p w:rsidR="00463933" w:rsidRDefault="00463933" w:rsidP="00463933">
      <w:pPr>
        <w:tabs>
          <w:tab w:val="left" w:pos="180"/>
        </w:tabs>
        <w:spacing w:line="360" w:lineRule="auto"/>
        <w:jc w:val="both"/>
        <w:rPr>
          <w:sz w:val="28"/>
          <w:szCs w:val="28"/>
        </w:rPr>
      </w:pPr>
      <w:r>
        <w:rPr>
          <w:sz w:val="28"/>
          <w:szCs w:val="28"/>
        </w:rPr>
        <w:t>2.1. Общая характеристика клинических наблюдений</w:t>
      </w:r>
      <w:r>
        <w:rPr>
          <w:sz w:val="28"/>
          <w:szCs w:val="28"/>
        </w:rPr>
        <w:tab/>
      </w:r>
      <w:r>
        <w:rPr>
          <w:sz w:val="28"/>
          <w:szCs w:val="28"/>
        </w:rPr>
        <w:tab/>
      </w:r>
      <w:r>
        <w:rPr>
          <w:sz w:val="28"/>
          <w:szCs w:val="28"/>
        </w:rPr>
        <w:tab/>
        <w:t>33</w:t>
      </w:r>
    </w:p>
    <w:p w:rsidR="00463933" w:rsidRDefault="00463933" w:rsidP="00463933">
      <w:pPr>
        <w:tabs>
          <w:tab w:val="left" w:pos="180"/>
        </w:tabs>
        <w:spacing w:line="360" w:lineRule="auto"/>
        <w:jc w:val="both"/>
        <w:rPr>
          <w:sz w:val="28"/>
          <w:szCs w:val="28"/>
        </w:rPr>
      </w:pPr>
      <w:r>
        <w:rPr>
          <w:sz w:val="28"/>
          <w:szCs w:val="28"/>
        </w:rPr>
        <w:t>2.2. Распределение больных по группам</w:t>
      </w:r>
      <w:r>
        <w:rPr>
          <w:sz w:val="28"/>
          <w:szCs w:val="28"/>
        </w:rPr>
        <w:tab/>
      </w:r>
      <w:r>
        <w:rPr>
          <w:sz w:val="28"/>
          <w:szCs w:val="28"/>
        </w:rPr>
        <w:tab/>
      </w:r>
      <w:r>
        <w:rPr>
          <w:sz w:val="28"/>
          <w:szCs w:val="28"/>
        </w:rPr>
        <w:tab/>
      </w:r>
      <w:r>
        <w:rPr>
          <w:sz w:val="28"/>
          <w:szCs w:val="28"/>
        </w:rPr>
        <w:tab/>
      </w:r>
      <w:r>
        <w:rPr>
          <w:sz w:val="28"/>
          <w:szCs w:val="28"/>
        </w:rPr>
        <w:tab/>
      </w:r>
      <w:r>
        <w:rPr>
          <w:sz w:val="28"/>
          <w:szCs w:val="28"/>
        </w:rPr>
        <w:tab/>
        <w:t>39</w:t>
      </w:r>
    </w:p>
    <w:p w:rsidR="00463933" w:rsidRDefault="00463933" w:rsidP="00463933">
      <w:pPr>
        <w:tabs>
          <w:tab w:val="left" w:pos="180"/>
        </w:tabs>
        <w:spacing w:line="360" w:lineRule="auto"/>
        <w:jc w:val="both"/>
        <w:rPr>
          <w:sz w:val="28"/>
          <w:szCs w:val="28"/>
        </w:rPr>
      </w:pPr>
      <w:r>
        <w:rPr>
          <w:sz w:val="28"/>
          <w:szCs w:val="28"/>
        </w:rPr>
        <w:t>2.3. Методы исследования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39</w:t>
      </w:r>
    </w:p>
    <w:p w:rsidR="00463933" w:rsidRDefault="00463933" w:rsidP="00463933">
      <w:pPr>
        <w:spacing w:line="360" w:lineRule="auto"/>
        <w:ind w:firstLine="708"/>
        <w:jc w:val="both"/>
        <w:rPr>
          <w:sz w:val="28"/>
          <w:szCs w:val="28"/>
        </w:rPr>
      </w:pPr>
      <w:r>
        <w:rPr>
          <w:sz w:val="28"/>
          <w:szCs w:val="28"/>
        </w:rPr>
        <w:t>2.3.1. Клинико-инструментальные методы</w:t>
      </w:r>
      <w:r>
        <w:rPr>
          <w:sz w:val="28"/>
          <w:szCs w:val="28"/>
        </w:rPr>
        <w:tab/>
      </w:r>
      <w:r>
        <w:rPr>
          <w:sz w:val="28"/>
          <w:szCs w:val="28"/>
        </w:rPr>
        <w:tab/>
      </w:r>
      <w:r>
        <w:rPr>
          <w:sz w:val="28"/>
          <w:szCs w:val="28"/>
        </w:rPr>
        <w:tab/>
      </w:r>
      <w:r>
        <w:rPr>
          <w:sz w:val="28"/>
          <w:szCs w:val="28"/>
        </w:rPr>
        <w:tab/>
        <w:t>39</w:t>
      </w:r>
    </w:p>
    <w:p w:rsidR="00463933" w:rsidRDefault="00463933" w:rsidP="00463933">
      <w:pPr>
        <w:spacing w:line="360" w:lineRule="auto"/>
        <w:ind w:firstLine="708"/>
        <w:jc w:val="both"/>
        <w:rPr>
          <w:sz w:val="28"/>
          <w:szCs w:val="28"/>
        </w:rPr>
      </w:pPr>
      <w:r>
        <w:rPr>
          <w:sz w:val="28"/>
          <w:szCs w:val="28"/>
        </w:rPr>
        <w:t>2.3.2. Лабораторные методы исследования</w:t>
      </w:r>
      <w:r>
        <w:rPr>
          <w:sz w:val="28"/>
          <w:szCs w:val="28"/>
        </w:rPr>
        <w:tab/>
      </w:r>
      <w:r>
        <w:rPr>
          <w:sz w:val="28"/>
          <w:szCs w:val="28"/>
        </w:rPr>
        <w:tab/>
      </w:r>
      <w:r>
        <w:rPr>
          <w:sz w:val="28"/>
          <w:szCs w:val="28"/>
        </w:rPr>
        <w:tab/>
      </w:r>
      <w:r>
        <w:rPr>
          <w:sz w:val="28"/>
          <w:szCs w:val="28"/>
        </w:rPr>
        <w:tab/>
        <w:t>47</w:t>
      </w:r>
    </w:p>
    <w:p w:rsidR="00463933" w:rsidRDefault="00463933" w:rsidP="00463933">
      <w:pPr>
        <w:spacing w:line="360" w:lineRule="auto"/>
        <w:ind w:firstLine="708"/>
        <w:jc w:val="both"/>
        <w:rPr>
          <w:sz w:val="28"/>
          <w:szCs w:val="28"/>
        </w:rPr>
      </w:pPr>
      <w:r>
        <w:rPr>
          <w:sz w:val="28"/>
          <w:szCs w:val="28"/>
        </w:rPr>
        <w:t>2.3.3. Статистические методы исследования</w:t>
      </w:r>
      <w:r>
        <w:rPr>
          <w:sz w:val="28"/>
          <w:szCs w:val="28"/>
        </w:rPr>
        <w:tab/>
      </w:r>
      <w:r>
        <w:rPr>
          <w:sz w:val="28"/>
          <w:szCs w:val="28"/>
        </w:rPr>
        <w:tab/>
      </w:r>
      <w:r>
        <w:rPr>
          <w:sz w:val="28"/>
          <w:szCs w:val="28"/>
        </w:rPr>
        <w:tab/>
      </w:r>
      <w:r>
        <w:rPr>
          <w:sz w:val="28"/>
          <w:szCs w:val="28"/>
        </w:rPr>
        <w:tab/>
        <w:t>55</w:t>
      </w:r>
    </w:p>
    <w:p w:rsidR="00463933" w:rsidRDefault="00463933" w:rsidP="00463933">
      <w:pPr>
        <w:tabs>
          <w:tab w:val="left" w:pos="180"/>
        </w:tabs>
        <w:spacing w:line="360" w:lineRule="auto"/>
        <w:jc w:val="both"/>
        <w:rPr>
          <w:b/>
          <w:snapToGrid w:val="0"/>
          <w:sz w:val="28"/>
          <w:szCs w:val="28"/>
        </w:rPr>
      </w:pPr>
      <w:r>
        <w:rPr>
          <w:b/>
          <w:sz w:val="28"/>
          <w:szCs w:val="28"/>
        </w:rPr>
        <w:t>Раздел 3.</w:t>
      </w:r>
      <w:r>
        <w:rPr>
          <w:b/>
          <w:sz w:val="28"/>
          <w:szCs w:val="28"/>
        </w:rPr>
        <w:tab/>
        <w:t>Анализ результатов х</w:t>
      </w:r>
      <w:r>
        <w:rPr>
          <w:b/>
          <w:snapToGrid w:val="0"/>
          <w:sz w:val="28"/>
          <w:szCs w:val="28"/>
        </w:rPr>
        <w:t>ирургического лечения больных</w:t>
      </w:r>
    </w:p>
    <w:p w:rsidR="00463933" w:rsidRDefault="00463933" w:rsidP="00463933">
      <w:pPr>
        <w:tabs>
          <w:tab w:val="left" w:pos="180"/>
        </w:tabs>
        <w:spacing w:line="360" w:lineRule="auto"/>
        <w:jc w:val="both"/>
        <w:rPr>
          <w:i/>
          <w:snapToGrid w:val="0"/>
          <w:sz w:val="28"/>
          <w:szCs w:val="28"/>
        </w:rPr>
      </w:pPr>
      <w:r>
        <w:rPr>
          <w:b/>
          <w:snapToGrid w:val="0"/>
          <w:sz w:val="28"/>
          <w:szCs w:val="28"/>
        </w:rPr>
        <w:t>контрольной группы и причины неблагоприятных исходов</w:t>
      </w:r>
      <w:r>
        <w:rPr>
          <w:snapToGrid w:val="0"/>
          <w:sz w:val="28"/>
          <w:szCs w:val="28"/>
        </w:rPr>
        <w:tab/>
      </w:r>
      <w:r>
        <w:rPr>
          <w:snapToGrid w:val="0"/>
          <w:sz w:val="28"/>
          <w:szCs w:val="28"/>
        </w:rPr>
        <w:tab/>
        <w:t>58</w:t>
      </w:r>
    </w:p>
    <w:p w:rsidR="00463933" w:rsidRDefault="00463933" w:rsidP="00463933">
      <w:pPr>
        <w:widowControl w:val="0"/>
        <w:spacing w:line="360" w:lineRule="auto"/>
        <w:jc w:val="both"/>
        <w:rPr>
          <w:sz w:val="28"/>
          <w:szCs w:val="28"/>
        </w:rPr>
      </w:pPr>
      <w:r>
        <w:rPr>
          <w:sz w:val="28"/>
          <w:szCs w:val="28"/>
        </w:rPr>
        <w:t>3.1. Методы и непосредственные результаты</w:t>
      </w:r>
      <w:r>
        <w:rPr>
          <w:sz w:val="28"/>
          <w:szCs w:val="28"/>
        </w:rPr>
        <w:tab/>
      </w:r>
      <w:r>
        <w:rPr>
          <w:sz w:val="28"/>
          <w:szCs w:val="28"/>
        </w:rPr>
        <w:tab/>
      </w:r>
      <w:r>
        <w:rPr>
          <w:sz w:val="28"/>
          <w:szCs w:val="28"/>
        </w:rPr>
        <w:tab/>
      </w:r>
      <w:r>
        <w:rPr>
          <w:sz w:val="28"/>
          <w:szCs w:val="28"/>
        </w:rPr>
        <w:tab/>
        <w:t xml:space="preserve"> хирургического лечения больных контрольной группы</w:t>
      </w:r>
      <w:r>
        <w:rPr>
          <w:sz w:val="28"/>
          <w:szCs w:val="28"/>
        </w:rPr>
        <w:tab/>
      </w:r>
      <w:r>
        <w:rPr>
          <w:sz w:val="28"/>
          <w:szCs w:val="28"/>
        </w:rPr>
        <w:tab/>
      </w:r>
      <w:r>
        <w:rPr>
          <w:sz w:val="28"/>
          <w:szCs w:val="28"/>
        </w:rPr>
        <w:tab/>
        <w:t>58</w:t>
      </w:r>
    </w:p>
    <w:p w:rsidR="00463933" w:rsidRDefault="00463933" w:rsidP="00463933">
      <w:pPr>
        <w:widowControl w:val="0"/>
        <w:spacing w:line="360" w:lineRule="auto"/>
        <w:jc w:val="both"/>
        <w:rPr>
          <w:sz w:val="28"/>
          <w:szCs w:val="28"/>
        </w:rPr>
      </w:pPr>
      <w:r>
        <w:rPr>
          <w:sz w:val="28"/>
          <w:szCs w:val="28"/>
        </w:rPr>
        <w:t>3.2. Причины неблагоприятных исходов</w:t>
      </w:r>
    </w:p>
    <w:p w:rsidR="00463933" w:rsidRDefault="00463933" w:rsidP="00463933">
      <w:pPr>
        <w:widowControl w:val="0"/>
        <w:spacing w:line="360" w:lineRule="auto"/>
        <w:jc w:val="both"/>
        <w:rPr>
          <w:sz w:val="28"/>
          <w:szCs w:val="28"/>
        </w:rPr>
      </w:pPr>
      <w:r>
        <w:rPr>
          <w:sz w:val="28"/>
          <w:szCs w:val="28"/>
        </w:rPr>
        <w:t>и хирургическая тактика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60</w:t>
      </w:r>
    </w:p>
    <w:p w:rsidR="00463933" w:rsidRDefault="00463933" w:rsidP="00463933">
      <w:pPr>
        <w:widowControl w:val="0"/>
        <w:spacing w:line="360" w:lineRule="auto"/>
        <w:jc w:val="both"/>
        <w:rPr>
          <w:sz w:val="28"/>
          <w:szCs w:val="28"/>
        </w:rPr>
      </w:pPr>
      <w:r>
        <w:rPr>
          <w:b/>
          <w:sz w:val="28"/>
          <w:szCs w:val="28"/>
        </w:rPr>
        <w:t>Раздел 4.</w:t>
      </w:r>
      <w:r>
        <w:rPr>
          <w:b/>
          <w:sz w:val="28"/>
          <w:szCs w:val="28"/>
        </w:rPr>
        <w:tab/>
        <w:t xml:space="preserve">Хирургическая тактика и исходы </w:t>
      </w:r>
      <w:r>
        <w:rPr>
          <w:b/>
          <w:sz w:val="28"/>
          <w:szCs w:val="28"/>
        </w:rPr>
        <w:tab/>
      </w:r>
      <w:r>
        <w:rPr>
          <w:b/>
          <w:sz w:val="28"/>
          <w:szCs w:val="28"/>
        </w:rPr>
        <w:tab/>
      </w:r>
      <w:r>
        <w:rPr>
          <w:b/>
          <w:sz w:val="28"/>
          <w:szCs w:val="28"/>
        </w:rPr>
        <w:tab/>
      </w:r>
      <w:r>
        <w:rPr>
          <w:b/>
          <w:sz w:val="28"/>
          <w:szCs w:val="28"/>
        </w:rPr>
        <w:lastRenderedPageBreak/>
        <w:tab/>
        <w:t xml:space="preserve">лечения больных </w:t>
      </w:r>
      <w:r>
        <w:rPr>
          <w:b/>
          <w:sz w:val="28"/>
          <w:szCs w:val="28"/>
        </w:rPr>
        <w:tab/>
        <w:t>основной группы</w:t>
      </w:r>
      <w:r>
        <w:rPr>
          <w:sz w:val="28"/>
          <w:szCs w:val="28"/>
          <w:lang w:val="uk-UA"/>
        </w:rPr>
        <w:tab/>
      </w:r>
      <w:r>
        <w:rPr>
          <w:sz w:val="28"/>
          <w:szCs w:val="28"/>
          <w:lang w:val="uk-UA"/>
        </w:rPr>
        <w:tab/>
      </w:r>
      <w:r>
        <w:rPr>
          <w:sz w:val="28"/>
          <w:szCs w:val="28"/>
          <w:lang w:val="uk-UA"/>
        </w:rPr>
        <w:tab/>
      </w:r>
      <w:r>
        <w:rPr>
          <w:sz w:val="28"/>
          <w:szCs w:val="28"/>
          <w:lang w:val="uk-UA"/>
        </w:rPr>
        <w:tab/>
      </w:r>
      <w:r>
        <w:rPr>
          <w:sz w:val="28"/>
          <w:szCs w:val="28"/>
        </w:rPr>
        <w:t>65</w:t>
      </w:r>
    </w:p>
    <w:p w:rsidR="00463933" w:rsidRDefault="00463933" w:rsidP="00463933">
      <w:pPr>
        <w:widowControl w:val="0"/>
        <w:spacing w:line="360" w:lineRule="auto"/>
        <w:jc w:val="both"/>
        <w:rPr>
          <w:sz w:val="28"/>
          <w:szCs w:val="28"/>
        </w:rPr>
      </w:pPr>
      <w:r>
        <w:rPr>
          <w:sz w:val="28"/>
          <w:szCs w:val="28"/>
        </w:rPr>
        <w:t xml:space="preserve">4.1. Характер и результаты операций в группе больных </w:t>
      </w:r>
      <w:r>
        <w:rPr>
          <w:sz w:val="28"/>
          <w:szCs w:val="28"/>
        </w:rPr>
        <w:tab/>
      </w:r>
      <w:r>
        <w:rPr>
          <w:sz w:val="28"/>
          <w:szCs w:val="28"/>
        </w:rPr>
        <w:tab/>
        <w:t>с подвздошно-бедренными тромбозами</w:t>
      </w:r>
      <w:r>
        <w:rPr>
          <w:sz w:val="28"/>
          <w:szCs w:val="28"/>
        </w:rPr>
        <w:tab/>
      </w:r>
      <w:r>
        <w:rPr>
          <w:sz w:val="28"/>
          <w:szCs w:val="28"/>
        </w:rPr>
        <w:tab/>
      </w:r>
      <w:r>
        <w:rPr>
          <w:sz w:val="28"/>
          <w:szCs w:val="28"/>
        </w:rPr>
        <w:tab/>
      </w:r>
      <w:r>
        <w:rPr>
          <w:sz w:val="28"/>
          <w:szCs w:val="28"/>
        </w:rPr>
        <w:tab/>
      </w:r>
      <w:r>
        <w:rPr>
          <w:sz w:val="28"/>
          <w:szCs w:val="28"/>
        </w:rPr>
        <w:tab/>
      </w:r>
      <w:r>
        <w:rPr>
          <w:sz w:val="28"/>
          <w:szCs w:val="28"/>
        </w:rPr>
        <w:tab/>
        <w:t>65</w:t>
      </w:r>
    </w:p>
    <w:p w:rsidR="00463933" w:rsidRDefault="00463933" w:rsidP="00463933">
      <w:pPr>
        <w:widowControl w:val="0"/>
        <w:spacing w:line="360" w:lineRule="auto"/>
        <w:jc w:val="both"/>
        <w:rPr>
          <w:sz w:val="28"/>
          <w:szCs w:val="28"/>
        </w:rPr>
      </w:pPr>
      <w:r>
        <w:rPr>
          <w:sz w:val="28"/>
          <w:szCs w:val="28"/>
        </w:rPr>
        <w:t>4.2. Методы и результаты хирургического лечения</w:t>
      </w:r>
    </w:p>
    <w:p w:rsidR="00463933" w:rsidRDefault="00463933" w:rsidP="00463933">
      <w:pPr>
        <w:widowControl w:val="0"/>
        <w:spacing w:line="360" w:lineRule="auto"/>
        <w:jc w:val="both"/>
        <w:rPr>
          <w:sz w:val="28"/>
          <w:szCs w:val="28"/>
        </w:rPr>
      </w:pPr>
      <w:r>
        <w:rPr>
          <w:sz w:val="28"/>
          <w:szCs w:val="28"/>
        </w:rPr>
        <w:t>в группе больных с периферическими тромбозами</w:t>
      </w:r>
      <w:r>
        <w:rPr>
          <w:sz w:val="28"/>
          <w:szCs w:val="28"/>
        </w:rPr>
        <w:tab/>
      </w:r>
      <w:r>
        <w:rPr>
          <w:sz w:val="28"/>
          <w:szCs w:val="28"/>
        </w:rPr>
        <w:tab/>
      </w:r>
      <w:r>
        <w:rPr>
          <w:sz w:val="28"/>
          <w:szCs w:val="28"/>
        </w:rPr>
        <w:tab/>
      </w:r>
      <w:r>
        <w:rPr>
          <w:sz w:val="28"/>
          <w:szCs w:val="28"/>
        </w:rPr>
        <w:tab/>
        <w:t>70</w:t>
      </w:r>
    </w:p>
    <w:p w:rsidR="00463933" w:rsidRDefault="00463933" w:rsidP="00463933">
      <w:pPr>
        <w:widowControl w:val="0"/>
        <w:spacing w:line="360" w:lineRule="auto"/>
        <w:jc w:val="both"/>
        <w:rPr>
          <w:sz w:val="28"/>
          <w:szCs w:val="28"/>
        </w:rPr>
      </w:pPr>
      <w:r>
        <w:rPr>
          <w:b/>
          <w:sz w:val="28"/>
          <w:szCs w:val="28"/>
        </w:rPr>
        <w:t>Раздел 5.</w:t>
      </w:r>
      <w:r>
        <w:rPr>
          <w:b/>
          <w:sz w:val="28"/>
          <w:szCs w:val="28"/>
        </w:rPr>
        <w:tab/>
        <w:t>Регионарный тромболизис</w:t>
      </w:r>
      <w:r>
        <w:rPr>
          <w:sz w:val="28"/>
          <w:szCs w:val="28"/>
        </w:rPr>
        <w:tab/>
      </w:r>
      <w:r>
        <w:rPr>
          <w:sz w:val="28"/>
          <w:szCs w:val="28"/>
        </w:rPr>
        <w:tab/>
      </w:r>
      <w:r>
        <w:rPr>
          <w:sz w:val="28"/>
          <w:szCs w:val="28"/>
        </w:rPr>
        <w:tab/>
      </w:r>
      <w:r>
        <w:rPr>
          <w:sz w:val="28"/>
          <w:szCs w:val="28"/>
        </w:rPr>
        <w:tab/>
      </w:r>
      <w:r>
        <w:rPr>
          <w:sz w:val="28"/>
          <w:szCs w:val="28"/>
        </w:rPr>
        <w:tab/>
      </w:r>
      <w:r>
        <w:rPr>
          <w:sz w:val="28"/>
          <w:szCs w:val="28"/>
        </w:rPr>
        <w:tab/>
        <w:t>79</w:t>
      </w:r>
    </w:p>
    <w:p w:rsidR="00463933" w:rsidRDefault="00463933" w:rsidP="00463933">
      <w:pPr>
        <w:widowControl w:val="0"/>
        <w:spacing w:line="360" w:lineRule="auto"/>
        <w:jc w:val="both"/>
        <w:rPr>
          <w:sz w:val="28"/>
          <w:szCs w:val="28"/>
        </w:rPr>
      </w:pPr>
      <w:r>
        <w:rPr>
          <w:sz w:val="28"/>
          <w:szCs w:val="28"/>
        </w:rPr>
        <w:t xml:space="preserve">5.1. Методика </w:t>
      </w:r>
      <w:proofErr w:type="gramStart"/>
      <w:r>
        <w:rPr>
          <w:sz w:val="28"/>
          <w:szCs w:val="28"/>
        </w:rPr>
        <w:t>регионарного</w:t>
      </w:r>
      <w:proofErr w:type="gramEnd"/>
      <w:r>
        <w:rPr>
          <w:sz w:val="28"/>
          <w:szCs w:val="28"/>
        </w:rPr>
        <w:t xml:space="preserve"> тромболизиса</w:t>
      </w:r>
      <w:r>
        <w:rPr>
          <w:sz w:val="28"/>
          <w:szCs w:val="28"/>
        </w:rPr>
        <w:tab/>
      </w:r>
      <w:r>
        <w:rPr>
          <w:sz w:val="28"/>
          <w:szCs w:val="28"/>
        </w:rPr>
        <w:tab/>
      </w:r>
      <w:r>
        <w:rPr>
          <w:sz w:val="28"/>
          <w:szCs w:val="28"/>
        </w:rPr>
        <w:tab/>
      </w:r>
      <w:r>
        <w:rPr>
          <w:sz w:val="28"/>
          <w:szCs w:val="28"/>
        </w:rPr>
        <w:tab/>
      </w:r>
      <w:r>
        <w:rPr>
          <w:sz w:val="28"/>
          <w:szCs w:val="28"/>
        </w:rPr>
        <w:tab/>
        <w:t>79</w:t>
      </w:r>
    </w:p>
    <w:p w:rsidR="00463933" w:rsidRDefault="00463933" w:rsidP="00463933">
      <w:pPr>
        <w:widowControl w:val="0"/>
        <w:spacing w:line="360" w:lineRule="auto"/>
        <w:ind w:firstLine="708"/>
        <w:jc w:val="both"/>
        <w:rPr>
          <w:sz w:val="28"/>
          <w:szCs w:val="28"/>
        </w:rPr>
      </w:pPr>
      <w:r>
        <w:rPr>
          <w:sz w:val="28"/>
          <w:szCs w:val="28"/>
        </w:rPr>
        <w:t>5.1.1. Катетеризация артерии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79</w:t>
      </w:r>
    </w:p>
    <w:p w:rsidR="00463933" w:rsidRDefault="00463933" w:rsidP="00463933">
      <w:pPr>
        <w:widowControl w:val="0"/>
        <w:spacing w:line="360" w:lineRule="auto"/>
        <w:ind w:firstLine="708"/>
        <w:jc w:val="both"/>
        <w:rPr>
          <w:sz w:val="28"/>
          <w:szCs w:val="28"/>
        </w:rPr>
      </w:pPr>
      <w:r>
        <w:rPr>
          <w:sz w:val="28"/>
          <w:szCs w:val="28"/>
        </w:rPr>
        <w:t>5.1.2. Фармакологическая характеристика</w:t>
      </w:r>
      <w:r>
        <w:rPr>
          <w:sz w:val="28"/>
          <w:szCs w:val="28"/>
        </w:rPr>
        <w:tab/>
      </w:r>
      <w:r>
        <w:rPr>
          <w:sz w:val="28"/>
          <w:szCs w:val="28"/>
        </w:rPr>
        <w:tab/>
      </w:r>
      <w:r>
        <w:rPr>
          <w:sz w:val="28"/>
          <w:szCs w:val="28"/>
        </w:rPr>
        <w:tab/>
        <w:t>используемых препаратов и методика их введения</w:t>
      </w:r>
      <w:r>
        <w:rPr>
          <w:sz w:val="28"/>
          <w:szCs w:val="28"/>
        </w:rPr>
        <w:tab/>
      </w:r>
      <w:r>
        <w:rPr>
          <w:sz w:val="28"/>
          <w:szCs w:val="28"/>
        </w:rPr>
        <w:tab/>
      </w:r>
      <w:r>
        <w:rPr>
          <w:sz w:val="28"/>
          <w:szCs w:val="28"/>
        </w:rPr>
        <w:tab/>
        <w:t>83</w:t>
      </w:r>
    </w:p>
    <w:p w:rsidR="00463933" w:rsidRDefault="00463933" w:rsidP="00463933">
      <w:pPr>
        <w:widowControl w:val="0"/>
        <w:spacing w:line="360" w:lineRule="auto"/>
        <w:jc w:val="both"/>
        <w:rPr>
          <w:sz w:val="28"/>
          <w:szCs w:val="28"/>
        </w:rPr>
      </w:pPr>
      <w:r>
        <w:rPr>
          <w:sz w:val="28"/>
          <w:szCs w:val="28"/>
        </w:rPr>
        <w:t>5.2. Оценка эффективности тромболизиса</w:t>
      </w:r>
      <w:r>
        <w:rPr>
          <w:sz w:val="28"/>
          <w:szCs w:val="28"/>
        </w:rPr>
        <w:tab/>
      </w:r>
      <w:r>
        <w:rPr>
          <w:sz w:val="28"/>
          <w:szCs w:val="28"/>
        </w:rPr>
        <w:tab/>
      </w:r>
      <w:r>
        <w:rPr>
          <w:sz w:val="28"/>
          <w:szCs w:val="28"/>
        </w:rPr>
        <w:tab/>
      </w:r>
      <w:r>
        <w:rPr>
          <w:sz w:val="28"/>
          <w:szCs w:val="28"/>
        </w:rPr>
        <w:tab/>
      </w:r>
      <w:r>
        <w:rPr>
          <w:sz w:val="28"/>
          <w:szCs w:val="28"/>
        </w:rPr>
        <w:tab/>
        <w:t>86</w:t>
      </w:r>
    </w:p>
    <w:p w:rsidR="00463933" w:rsidRDefault="00463933" w:rsidP="00463933">
      <w:pPr>
        <w:widowControl w:val="0"/>
        <w:spacing w:line="360" w:lineRule="auto"/>
        <w:jc w:val="both"/>
        <w:rPr>
          <w:sz w:val="28"/>
          <w:szCs w:val="28"/>
        </w:rPr>
      </w:pPr>
      <w:r>
        <w:rPr>
          <w:sz w:val="28"/>
          <w:szCs w:val="28"/>
        </w:rPr>
        <w:t>5.3. Тромболизис в сочетании с другими методами лечения</w:t>
      </w:r>
      <w:r>
        <w:rPr>
          <w:sz w:val="28"/>
          <w:szCs w:val="28"/>
        </w:rPr>
        <w:tab/>
      </w:r>
      <w:r>
        <w:rPr>
          <w:sz w:val="28"/>
          <w:szCs w:val="28"/>
        </w:rPr>
        <w:tab/>
        <w:t>93</w:t>
      </w:r>
    </w:p>
    <w:p w:rsidR="00463933" w:rsidRDefault="00463933" w:rsidP="00463933">
      <w:pPr>
        <w:widowControl w:val="0"/>
        <w:spacing w:line="360" w:lineRule="auto"/>
        <w:jc w:val="both"/>
        <w:rPr>
          <w:sz w:val="28"/>
          <w:szCs w:val="28"/>
        </w:rPr>
      </w:pPr>
      <w:r>
        <w:rPr>
          <w:sz w:val="28"/>
          <w:szCs w:val="28"/>
        </w:rPr>
        <w:tab/>
        <w:t>5.3.1. Тромболизис и консервативная терапия</w:t>
      </w:r>
      <w:r>
        <w:rPr>
          <w:sz w:val="28"/>
          <w:szCs w:val="28"/>
        </w:rPr>
        <w:tab/>
      </w:r>
      <w:r>
        <w:rPr>
          <w:sz w:val="28"/>
          <w:szCs w:val="28"/>
        </w:rPr>
        <w:tab/>
      </w:r>
      <w:r>
        <w:rPr>
          <w:sz w:val="28"/>
          <w:szCs w:val="28"/>
        </w:rPr>
        <w:tab/>
      </w:r>
      <w:r>
        <w:rPr>
          <w:sz w:val="28"/>
          <w:szCs w:val="28"/>
        </w:rPr>
        <w:tab/>
        <w:t>93</w:t>
      </w:r>
    </w:p>
    <w:p w:rsidR="00463933" w:rsidRDefault="00463933" w:rsidP="00463933">
      <w:pPr>
        <w:widowControl w:val="0"/>
        <w:spacing w:line="360" w:lineRule="auto"/>
        <w:jc w:val="both"/>
        <w:rPr>
          <w:sz w:val="28"/>
          <w:szCs w:val="28"/>
        </w:rPr>
      </w:pPr>
      <w:r>
        <w:rPr>
          <w:sz w:val="28"/>
          <w:szCs w:val="28"/>
        </w:rPr>
        <w:tab/>
        <w:t>5.3.2. Тромболизис и оперативное лечение</w:t>
      </w:r>
      <w:r>
        <w:rPr>
          <w:sz w:val="28"/>
          <w:szCs w:val="28"/>
        </w:rPr>
        <w:tab/>
      </w:r>
      <w:r>
        <w:rPr>
          <w:sz w:val="28"/>
          <w:szCs w:val="28"/>
        </w:rPr>
        <w:tab/>
      </w:r>
      <w:r>
        <w:rPr>
          <w:sz w:val="28"/>
          <w:szCs w:val="28"/>
        </w:rPr>
        <w:tab/>
      </w:r>
      <w:r>
        <w:rPr>
          <w:sz w:val="28"/>
          <w:szCs w:val="28"/>
        </w:rPr>
        <w:tab/>
        <w:t>96</w:t>
      </w:r>
    </w:p>
    <w:p w:rsidR="00463933" w:rsidRDefault="00463933" w:rsidP="00463933">
      <w:pPr>
        <w:widowControl w:val="0"/>
        <w:spacing w:line="360" w:lineRule="auto"/>
        <w:jc w:val="both"/>
        <w:rPr>
          <w:sz w:val="28"/>
          <w:szCs w:val="28"/>
        </w:rPr>
      </w:pPr>
      <w:r>
        <w:rPr>
          <w:sz w:val="28"/>
          <w:szCs w:val="28"/>
        </w:rPr>
        <w:t xml:space="preserve">5.4. Осложнения регионарного тромболизиса и </w:t>
      </w:r>
    </w:p>
    <w:p w:rsidR="00463933" w:rsidRDefault="00463933" w:rsidP="00463933">
      <w:pPr>
        <w:widowControl w:val="0"/>
        <w:spacing w:line="360" w:lineRule="auto"/>
        <w:jc w:val="both"/>
        <w:rPr>
          <w:sz w:val="28"/>
          <w:szCs w:val="28"/>
        </w:rPr>
      </w:pPr>
      <w:r>
        <w:rPr>
          <w:sz w:val="28"/>
          <w:szCs w:val="28"/>
        </w:rPr>
        <w:t>обеспечение его безопасности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99</w:t>
      </w:r>
    </w:p>
    <w:p w:rsidR="00463933" w:rsidRPr="00D228B5" w:rsidRDefault="00463933" w:rsidP="00463933">
      <w:pPr>
        <w:widowControl w:val="0"/>
        <w:spacing w:line="360" w:lineRule="auto"/>
        <w:jc w:val="both"/>
        <w:rPr>
          <w:sz w:val="28"/>
          <w:szCs w:val="28"/>
        </w:rPr>
      </w:pPr>
      <w:r>
        <w:rPr>
          <w:sz w:val="28"/>
          <w:szCs w:val="28"/>
        </w:rPr>
        <w:tab/>
        <w:t>5.4.1. Анализ осложнений тромболизиса</w:t>
      </w:r>
      <w:r>
        <w:rPr>
          <w:sz w:val="28"/>
          <w:szCs w:val="28"/>
        </w:rPr>
        <w:tab/>
      </w:r>
      <w:r>
        <w:rPr>
          <w:sz w:val="28"/>
          <w:szCs w:val="28"/>
        </w:rPr>
        <w:tab/>
      </w:r>
      <w:r>
        <w:rPr>
          <w:sz w:val="28"/>
          <w:szCs w:val="28"/>
        </w:rPr>
        <w:tab/>
      </w:r>
      <w:r>
        <w:rPr>
          <w:sz w:val="28"/>
          <w:szCs w:val="28"/>
        </w:rPr>
        <w:tab/>
      </w:r>
      <w:r>
        <w:rPr>
          <w:sz w:val="28"/>
          <w:szCs w:val="28"/>
        </w:rPr>
        <w:tab/>
        <w:t>99</w:t>
      </w:r>
    </w:p>
    <w:p w:rsidR="00463933" w:rsidRPr="00D228B5" w:rsidRDefault="00463933" w:rsidP="00463933">
      <w:pPr>
        <w:widowControl w:val="0"/>
        <w:spacing w:line="360" w:lineRule="auto"/>
        <w:jc w:val="both"/>
        <w:rPr>
          <w:sz w:val="28"/>
          <w:szCs w:val="28"/>
        </w:rPr>
      </w:pPr>
      <w:r w:rsidRPr="00D228B5">
        <w:rPr>
          <w:sz w:val="28"/>
          <w:szCs w:val="28"/>
        </w:rPr>
        <w:tab/>
      </w:r>
      <w:r>
        <w:rPr>
          <w:sz w:val="28"/>
          <w:szCs w:val="28"/>
        </w:rPr>
        <w:t>5.4.2. Обеспечение безопасности тромболизиса</w:t>
      </w:r>
      <w:r>
        <w:rPr>
          <w:sz w:val="28"/>
          <w:szCs w:val="28"/>
        </w:rPr>
        <w:tab/>
      </w:r>
      <w:r>
        <w:rPr>
          <w:sz w:val="28"/>
          <w:szCs w:val="28"/>
        </w:rPr>
        <w:tab/>
      </w:r>
      <w:r>
        <w:rPr>
          <w:sz w:val="28"/>
          <w:szCs w:val="28"/>
        </w:rPr>
        <w:tab/>
      </w:r>
      <w:r>
        <w:rPr>
          <w:sz w:val="28"/>
          <w:szCs w:val="28"/>
        </w:rPr>
        <w:tab/>
        <w:t>101</w:t>
      </w:r>
    </w:p>
    <w:p w:rsidR="00463933" w:rsidRPr="00D906D7" w:rsidRDefault="00463933" w:rsidP="00463933">
      <w:pPr>
        <w:widowControl w:val="0"/>
        <w:spacing w:line="360" w:lineRule="auto"/>
        <w:jc w:val="both"/>
        <w:rPr>
          <w:sz w:val="28"/>
          <w:szCs w:val="28"/>
        </w:rPr>
      </w:pPr>
      <w:r w:rsidRPr="00D906D7">
        <w:rPr>
          <w:sz w:val="28"/>
          <w:szCs w:val="28"/>
        </w:rPr>
        <w:t>5.5. Оценка значимости факторов риска неблагоприятного исхода</w:t>
      </w:r>
    </w:p>
    <w:p w:rsidR="00463933" w:rsidRPr="00D906D7" w:rsidRDefault="00463933" w:rsidP="00463933">
      <w:pPr>
        <w:widowControl w:val="0"/>
        <w:spacing w:line="360" w:lineRule="auto"/>
        <w:jc w:val="both"/>
        <w:rPr>
          <w:sz w:val="28"/>
          <w:szCs w:val="28"/>
        </w:rPr>
      </w:pPr>
      <w:r w:rsidRPr="00D906D7">
        <w:rPr>
          <w:sz w:val="28"/>
          <w:szCs w:val="28"/>
        </w:rPr>
        <w:t xml:space="preserve"> при проведении </w:t>
      </w:r>
      <w:proofErr w:type="gramStart"/>
      <w:r w:rsidRPr="00D906D7">
        <w:rPr>
          <w:sz w:val="28"/>
          <w:szCs w:val="28"/>
        </w:rPr>
        <w:t>регионарного</w:t>
      </w:r>
      <w:proofErr w:type="gramEnd"/>
      <w:r w:rsidRPr="00D906D7">
        <w:rPr>
          <w:sz w:val="28"/>
          <w:szCs w:val="28"/>
        </w:rPr>
        <w:t xml:space="preserve"> тромболизиса.</w:t>
      </w:r>
      <w:r w:rsidRPr="00D906D7">
        <w:rPr>
          <w:sz w:val="28"/>
          <w:szCs w:val="28"/>
        </w:rPr>
        <w:tab/>
      </w:r>
      <w:r w:rsidRPr="00D906D7">
        <w:rPr>
          <w:sz w:val="28"/>
          <w:szCs w:val="28"/>
        </w:rPr>
        <w:tab/>
      </w:r>
      <w:r w:rsidRPr="00D906D7">
        <w:rPr>
          <w:sz w:val="28"/>
          <w:szCs w:val="28"/>
        </w:rPr>
        <w:tab/>
      </w:r>
      <w:r w:rsidRPr="00D906D7">
        <w:rPr>
          <w:sz w:val="28"/>
          <w:szCs w:val="28"/>
        </w:rPr>
        <w:tab/>
      </w:r>
      <w:r w:rsidRPr="00D906D7">
        <w:rPr>
          <w:sz w:val="28"/>
          <w:szCs w:val="28"/>
        </w:rPr>
        <w:tab/>
        <w:t>10</w:t>
      </w:r>
      <w:r>
        <w:rPr>
          <w:sz w:val="28"/>
          <w:szCs w:val="28"/>
        </w:rPr>
        <w:t>8</w:t>
      </w:r>
    </w:p>
    <w:p w:rsidR="00463933" w:rsidRDefault="00463933" w:rsidP="00463933">
      <w:pPr>
        <w:spacing w:line="360" w:lineRule="auto"/>
        <w:jc w:val="both"/>
        <w:rPr>
          <w:b/>
          <w:sz w:val="28"/>
          <w:szCs w:val="28"/>
        </w:rPr>
      </w:pPr>
      <w:r>
        <w:rPr>
          <w:b/>
          <w:sz w:val="28"/>
          <w:szCs w:val="28"/>
        </w:rPr>
        <w:t>Раздел 6. Анализ результатов лечения больных</w:t>
      </w:r>
    </w:p>
    <w:p w:rsidR="00463933" w:rsidRDefault="00463933" w:rsidP="00463933">
      <w:pPr>
        <w:spacing w:line="360" w:lineRule="auto"/>
        <w:jc w:val="both"/>
        <w:rPr>
          <w:sz w:val="28"/>
          <w:szCs w:val="28"/>
        </w:rPr>
      </w:pPr>
      <w:r>
        <w:rPr>
          <w:b/>
          <w:sz w:val="28"/>
          <w:szCs w:val="28"/>
        </w:rPr>
        <w:t>с острыми тромбозами артерий нижних конечностей</w:t>
      </w:r>
      <w:r>
        <w:rPr>
          <w:b/>
          <w:sz w:val="28"/>
          <w:szCs w:val="28"/>
        </w:rPr>
        <w:tab/>
      </w:r>
      <w:r>
        <w:rPr>
          <w:sz w:val="28"/>
          <w:szCs w:val="28"/>
        </w:rPr>
        <w:tab/>
      </w:r>
      <w:r>
        <w:rPr>
          <w:sz w:val="28"/>
          <w:szCs w:val="28"/>
        </w:rPr>
        <w:tab/>
        <w:t>112</w:t>
      </w:r>
    </w:p>
    <w:p w:rsidR="00463933" w:rsidRDefault="00463933" w:rsidP="00463933">
      <w:pPr>
        <w:spacing w:line="360" w:lineRule="auto"/>
        <w:jc w:val="both"/>
        <w:rPr>
          <w:sz w:val="28"/>
          <w:szCs w:val="28"/>
        </w:rPr>
      </w:pPr>
      <w:r>
        <w:rPr>
          <w:sz w:val="28"/>
          <w:szCs w:val="28"/>
        </w:rPr>
        <w:t xml:space="preserve">6.1. Сравнительный анализ результатов лечения у пациентов </w:t>
      </w:r>
    </w:p>
    <w:p w:rsidR="00463933" w:rsidRDefault="00463933" w:rsidP="00463933">
      <w:pPr>
        <w:spacing w:line="360" w:lineRule="auto"/>
        <w:jc w:val="both"/>
        <w:rPr>
          <w:sz w:val="28"/>
          <w:szCs w:val="28"/>
        </w:rPr>
      </w:pPr>
      <w:r>
        <w:rPr>
          <w:sz w:val="28"/>
          <w:szCs w:val="28"/>
        </w:rPr>
        <w:t>контрольной и основной групп</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112</w:t>
      </w:r>
    </w:p>
    <w:p w:rsidR="00463933" w:rsidRDefault="00463933" w:rsidP="00463933">
      <w:pPr>
        <w:spacing w:line="360" w:lineRule="auto"/>
        <w:jc w:val="both"/>
        <w:rPr>
          <w:sz w:val="28"/>
          <w:szCs w:val="28"/>
        </w:rPr>
      </w:pPr>
      <w:r>
        <w:rPr>
          <w:sz w:val="28"/>
          <w:szCs w:val="28"/>
        </w:rPr>
        <w:t xml:space="preserve">6.2. Сравнительный анализ результатов лечения различных методов </w:t>
      </w:r>
    </w:p>
    <w:p w:rsidR="00463933" w:rsidRDefault="00463933" w:rsidP="00463933">
      <w:pPr>
        <w:spacing w:line="360" w:lineRule="auto"/>
        <w:jc w:val="both"/>
        <w:rPr>
          <w:sz w:val="28"/>
          <w:szCs w:val="28"/>
        </w:rPr>
      </w:pPr>
      <w:r>
        <w:rPr>
          <w:sz w:val="28"/>
          <w:szCs w:val="28"/>
        </w:rPr>
        <w:t>у пациентов основной группы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113</w:t>
      </w:r>
    </w:p>
    <w:p w:rsidR="00463933" w:rsidRDefault="00463933" w:rsidP="00463933">
      <w:pPr>
        <w:spacing w:line="360" w:lineRule="auto"/>
        <w:ind w:firstLine="708"/>
        <w:jc w:val="both"/>
        <w:rPr>
          <w:sz w:val="28"/>
          <w:szCs w:val="28"/>
        </w:rPr>
      </w:pPr>
      <w:r>
        <w:rPr>
          <w:sz w:val="28"/>
          <w:szCs w:val="28"/>
        </w:rPr>
        <w:t xml:space="preserve">6.2.1. Обсуждение результатов лечения в 1-й подгруппе </w:t>
      </w:r>
    </w:p>
    <w:p w:rsidR="00463933" w:rsidRDefault="00463933" w:rsidP="00463933">
      <w:pPr>
        <w:spacing w:line="360" w:lineRule="auto"/>
        <w:ind w:firstLine="708"/>
        <w:jc w:val="both"/>
        <w:rPr>
          <w:sz w:val="28"/>
          <w:szCs w:val="28"/>
        </w:rPr>
      </w:pPr>
      <w:r>
        <w:rPr>
          <w:sz w:val="28"/>
          <w:szCs w:val="28"/>
        </w:rPr>
        <w:t>и клинические наблюдения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113</w:t>
      </w:r>
    </w:p>
    <w:p w:rsidR="00463933" w:rsidRDefault="00463933" w:rsidP="00463933">
      <w:pPr>
        <w:spacing w:line="360" w:lineRule="auto"/>
        <w:ind w:firstLine="708"/>
        <w:jc w:val="both"/>
        <w:rPr>
          <w:sz w:val="28"/>
          <w:szCs w:val="28"/>
        </w:rPr>
      </w:pPr>
      <w:r>
        <w:rPr>
          <w:sz w:val="28"/>
          <w:szCs w:val="28"/>
        </w:rPr>
        <w:t xml:space="preserve">6.2.2. Обсуждение результатов лечения во 2-й подгруппе </w:t>
      </w:r>
    </w:p>
    <w:p w:rsidR="00463933" w:rsidRDefault="00463933" w:rsidP="00463933">
      <w:pPr>
        <w:spacing w:line="360" w:lineRule="auto"/>
        <w:ind w:firstLine="708"/>
        <w:jc w:val="both"/>
        <w:rPr>
          <w:sz w:val="28"/>
          <w:szCs w:val="28"/>
        </w:rPr>
      </w:pPr>
      <w:r>
        <w:rPr>
          <w:sz w:val="28"/>
          <w:szCs w:val="28"/>
        </w:rPr>
        <w:t>и клинические наблюдения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121</w:t>
      </w:r>
    </w:p>
    <w:p w:rsidR="00463933" w:rsidRDefault="00463933" w:rsidP="00463933">
      <w:pPr>
        <w:spacing w:line="360" w:lineRule="auto"/>
        <w:jc w:val="both"/>
        <w:rPr>
          <w:sz w:val="28"/>
          <w:szCs w:val="28"/>
        </w:rPr>
      </w:pPr>
      <w:r>
        <w:rPr>
          <w:sz w:val="28"/>
          <w:szCs w:val="28"/>
        </w:rPr>
        <w:t>6.3.</w:t>
      </w:r>
      <w:r>
        <w:rPr>
          <w:sz w:val="28"/>
          <w:szCs w:val="28"/>
        </w:rPr>
        <w:tab/>
        <w:t>Анализ летальности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128</w:t>
      </w:r>
    </w:p>
    <w:p w:rsidR="00463933" w:rsidRDefault="00463933" w:rsidP="00463933">
      <w:pPr>
        <w:spacing w:line="360" w:lineRule="auto"/>
        <w:jc w:val="both"/>
        <w:rPr>
          <w:sz w:val="28"/>
          <w:szCs w:val="28"/>
        </w:rPr>
      </w:pPr>
      <w:r>
        <w:rPr>
          <w:b/>
          <w:sz w:val="28"/>
          <w:szCs w:val="28"/>
        </w:rPr>
        <w:lastRenderedPageBreak/>
        <w:t>Заключение</w:t>
      </w:r>
      <w:r>
        <w:rPr>
          <w:b/>
          <w:sz w:val="28"/>
          <w:szCs w:val="28"/>
        </w:rPr>
        <w:tab/>
      </w:r>
      <w:r>
        <w:rPr>
          <w:b/>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130</w:t>
      </w:r>
    </w:p>
    <w:p w:rsidR="00463933" w:rsidRDefault="00463933" w:rsidP="00463933">
      <w:pPr>
        <w:spacing w:line="360" w:lineRule="auto"/>
        <w:jc w:val="both"/>
        <w:rPr>
          <w:sz w:val="28"/>
          <w:szCs w:val="28"/>
        </w:rPr>
      </w:pPr>
      <w:r>
        <w:rPr>
          <w:b/>
          <w:sz w:val="28"/>
          <w:szCs w:val="28"/>
        </w:rPr>
        <w:t>Выводы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138</w:t>
      </w:r>
    </w:p>
    <w:p w:rsidR="00463933" w:rsidRDefault="00463933" w:rsidP="00463933">
      <w:pPr>
        <w:spacing w:line="360" w:lineRule="auto"/>
        <w:jc w:val="both"/>
        <w:rPr>
          <w:sz w:val="28"/>
          <w:szCs w:val="28"/>
        </w:rPr>
      </w:pPr>
      <w:r>
        <w:rPr>
          <w:sz w:val="28"/>
          <w:szCs w:val="28"/>
        </w:rPr>
        <w:t>Список использованных источников</w:t>
      </w:r>
      <w:r>
        <w:rPr>
          <w:sz w:val="28"/>
          <w:szCs w:val="28"/>
        </w:rPr>
        <w:tab/>
      </w:r>
      <w:r>
        <w:rPr>
          <w:sz w:val="28"/>
          <w:szCs w:val="28"/>
        </w:rPr>
        <w:tab/>
      </w:r>
      <w:r>
        <w:rPr>
          <w:sz w:val="28"/>
          <w:szCs w:val="28"/>
        </w:rPr>
        <w:tab/>
      </w:r>
      <w:r>
        <w:rPr>
          <w:sz w:val="28"/>
          <w:szCs w:val="28"/>
        </w:rPr>
        <w:tab/>
      </w:r>
      <w:r>
        <w:rPr>
          <w:sz w:val="28"/>
          <w:szCs w:val="28"/>
        </w:rPr>
        <w:tab/>
      </w:r>
      <w:r>
        <w:rPr>
          <w:sz w:val="28"/>
          <w:szCs w:val="28"/>
        </w:rPr>
        <w:tab/>
        <w:t>140</w:t>
      </w:r>
    </w:p>
    <w:p w:rsidR="00463933" w:rsidRDefault="00463933" w:rsidP="00463933">
      <w:pPr>
        <w:pStyle w:val="1"/>
        <w:jc w:val="center"/>
        <w:rPr>
          <w:rFonts w:ascii="Times New Roman" w:hAnsi="Times New Roman"/>
          <w:sz w:val="28"/>
          <w:szCs w:val="28"/>
        </w:rPr>
      </w:pPr>
      <w:r>
        <w:rPr>
          <w:rFonts w:ascii="Times New Roman" w:hAnsi="Times New Roman"/>
          <w:sz w:val="28"/>
          <w:szCs w:val="28"/>
        </w:rPr>
        <w:t>СПИСОК УСЛОВНЫХ СОКРАЩЕНИЙ</w:t>
      </w:r>
    </w:p>
    <w:p w:rsidR="00463933" w:rsidRDefault="00463933" w:rsidP="00463933">
      <w:pPr>
        <w:spacing w:line="360" w:lineRule="auto"/>
        <w:jc w:val="both"/>
        <w:rPr>
          <w:sz w:val="28"/>
          <w:szCs w:val="28"/>
        </w:rPr>
      </w:pPr>
      <w:r>
        <w:rPr>
          <w:sz w:val="28"/>
          <w:szCs w:val="28"/>
        </w:rPr>
        <w:t>АББП – аортобедренное бифуркационное протезирование</w:t>
      </w:r>
    </w:p>
    <w:p w:rsidR="00463933" w:rsidRDefault="00463933" w:rsidP="00463933">
      <w:pPr>
        <w:spacing w:line="360" w:lineRule="auto"/>
        <w:jc w:val="both"/>
        <w:rPr>
          <w:sz w:val="28"/>
          <w:szCs w:val="28"/>
        </w:rPr>
      </w:pPr>
      <w:r>
        <w:rPr>
          <w:sz w:val="28"/>
          <w:szCs w:val="28"/>
        </w:rPr>
        <w:t xml:space="preserve">АББШ - аортобедренное бифуркационное шунтирование </w:t>
      </w:r>
    </w:p>
    <w:p w:rsidR="00463933" w:rsidRDefault="00463933" w:rsidP="00463933">
      <w:pPr>
        <w:spacing w:line="360" w:lineRule="auto"/>
        <w:jc w:val="both"/>
        <w:rPr>
          <w:sz w:val="28"/>
          <w:szCs w:val="28"/>
        </w:rPr>
      </w:pPr>
      <w:r>
        <w:rPr>
          <w:sz w:val="28"/>
          <w:szCs w:val="28"/>
        </w:rPr>
        <w:t>АБЛШ - аортобедренное линейное шунтирование</w:t>
      </w:r>
    </w:p>
    <w:p w:rsidR="00463933" w:rsidRDefault="00463933" w:rsidP="00463933">
      <w:pPr>
        <w:spacing w:line="360" w:lineRule="auto"/>
        <w:jc w:val="both"/>
        <w:rPr>
          <w:sz w:val="28"/>
          <w:szCs w:val="28"/>
        </w:rPr>
      </w:pPr>
      <w:r>
        <w:rPr>
          <w:sz w:val="28"/>
          <w:szCs w:val="28"/>
        </w:rPr>
        <w:t>ББШ -    бедренноберцовое шунтирование</w:t>
      </w:r>
    </w:p>
    <w:p w:rsidR="00463933" w:rsidRDefault="00463933" w:rsidP="00463933">
      <w:pPr>
        <w:spacing w:line="360" w:lineRule="auto"/>
        <w:jc w:val="both"/>
        <w:rPr>
          <w:sz w:val="28"/>
          <w:szCs w:val="28"/>
        </w:rPr>
      </w:pPr>
      <w:r>
        <w:rPr>
          <w:sz w:val="28"/>
          <w:szCs w:val="28"/>
        </w:rPr>
        <w:t>БПВ  -   большая подкожная вена</w:t>
      </w:r>
    </w:p>
    <w:p w:rsidR="00463933" w:rsidRDefault="00463933" w:rsidP="00463933">
      <w:pPr>
        <w:spacing w:line="360" w:lineRule="auto"/>
        <w:jc w:val="both"/>
        <w:rPr>
          <w:sz w:val="28"/>
          <w:szCs w:val="28"/>
        </w:rPr>
      </w:pPr>
      <w:r>
        <w:rPr>
          <w:sz w:val="28"/>
          <w:szCs w:val="28"/>
        </w:rPr>
        <w:t>БПШ -   бедренноподколенное шунтирование</w:t>
      </w:r>
    </w:p>
    <w:p w:rsidR="00463933" w:rsidRDefault="00463933" w:rsidP="00463933">
      <w:pPr>
        <w:spacing w:line="360" w:lineRule="auto"/>
        <w:jc w:val="both"/>
        <w:rPr>
          <w:sz w:val="28"/>
          <w:szCs w:val="28"/>
        </w:rPr>
      </w:pPr>
      <w:r>
        <w:rPr>
          <w:sz w:val="28"/>
          <w:szCs w:val="28"/>
        </w:rPr>
        <w:t>ГАБ –    глубокая артерия бедра</w:t>
      </w:r>
    </w:p>
    <w:p w:rsidR="00463933" w:rsidRPr="00D25F1F" w:rsidRDefault="00463933" w:rsidP="00463933">
      <w:pPr>
        <w:spacing w:line="360" w:lineRule="auto"/>
        <w:rPr>
          <w:caps/>
          <w:sz w:val="28"/>
          <w:szCs w:val="28"/>
        </w:rPr>
      </w:pPr>
      <w:r w:rsidRPr="00D25F1F">
        <w:rPr>
          <w:caps/>
          <w:sz w:val="28"/>
          <w:szCs w:val="28"/>
        </w:rPr>
        <w:t xml:space="preserve">ДИ </w:t>
      </w:r>
      <w:r w:rsidRPr="00D25F1F">
        <w:rPr>
          <w:caps/>
          <w:sz w:val="28"/>
          <w:szCs w:val="28"/>
        </w:rPr>
        <w:tab/>
        <w:t xml:space="preserve">-    </w:t>
      </w:r>
      <w:r>
        <w:rPr>
          <w:caps/>
          <w:sz w:val="28"/>
          <w:szCs w:val="28"/>
        </w:rPr>
        <w:t xml:space="preserve">95% </w:t>
      </w:r>
      <w:r>
        <w:rPr>
          <w:sz w:val="28"/>
          <w:szCs w:val="28"/>
        </w:rPr>
        <w:t>доверительный интервал</w:t>
      </w:r>
    </w:p>
    <w:p w:rsidR="00463933" w:rsidRDefault="00463933" w:rsidP="00463933">
      <w:pPr>
        <w:spacing w:line="360" w:lineRule="auto"/>
        <w:jc w:val="both"/>
        <w:rPr>
          <w:sz w:val="28"/>
          <w:szCs w:val="28"/>
        </w:rPr>
      </w:pPr>
      <w:r>
        <w:rPr>
          <w:sz w:val="28"/>
          <w:szCs w:val="28"/>
        </w:rPr>
        <w:t>ЖКТ  - желудочно-кишечный тракт</w:t>
      </w:r>
    </w:p>
    <w:p w:rsidR="00463933" w:rsidRDefault="00463933" w:rsidP="00463933">
      <w:pPr>
        <w:spacing w:line="360" w:lineRule="auto"/>
        <w:jc w:val="both"/>
        <w:rPr>
          <w:sz w:val="28"/>
          <w:szCs w:val="28"/>
        </w:rPr>
      </w:pPr>
      <w:r>
        <w:rPr>
          <w:sz w:val="28"/>
          <w:szCs w:val="28"/>
        </w:rPr>
        <w:t>ИБС    - ишемическая болезнь сердца</w:t>
      </w:r>
    </w:p>
    <w:p w:rsidR="00463933" w:rsidRDefault="00463933" w:rsidP="00463933">
      <w:pPr>
        <w:spacing w:line="360" w:lineRule="auto"/>
        <w:jc w:val="both"/>
        <w:rPr>
          <w:sz w:val="28"/>
          <w:szCs w:val="28"/>
        </w:rPr>
      </w:pPr>
      <w:r>
        <w:rPr>
          <w:sz w:val="28"/>
          <w:szCs w:val="28"/>
        </w:rPr>
        <w:t>ИМ    -  инфаркт миокарда</w:t>
      </w:r>
    </w:p>
    <w:p w:rsidR="00463933" w:rsidRDefault="00463933" w:rsidP="00463933">
      <w:pPr>
        <w:spacing w:line="360" w:lineRule="auto"/>
        <w:jc w:val="both"/>
        <w:rPr>
          <w:sz w:val="28"/>
          <w:szCs w:val="28"/>
        </w:rPr>
      </w:pPr>
      <w:r>
        <w:rPr>
          <w:sz w:val="28"/>
          <w:szCs w:val="28"/>
        </w:rPr>
        <w:t>ЗББА -  заднебольшеберцовая артерия</w:t>
      </w:r>
    </w:p>
    <w:p w:rsidR="00463933" w:rsidRDefault="00463933" w:rsidP="00463933">
      <w:pPr>
        <w:spacing w:line="360" w:lineRule="auto"/>
        <w:jc w:val="both"/>
        <w:rPr>
          <w:sz w:val="28"/>
          <w:szCs w:val="28"/>
        </w:rPr>
      </w:pPr>
      <w:r>
        <w:rPr>
          <w:sz w:val="28"/>
          <w:szCs w:val="28"/>
        </w:rPr>
        <w:t>МБА  -  малоберцовая артерия</w:t>
      </w:r>
    </w:p>
    <w:p w:rsidR="00463933" w:rsidRDefault="00463933" w:rsidP="00463933">
      <w:pPr>
        <w:spacing w:line="360" w:lineRule="auto"/>
        <w:jc w:val="both"/>
        <w:rPr>
          <w:sz w:val="28"/>
          <w:szCs w:val="28"/>
        </w:rPr>
      </w:pPr>
      <w:r>
        <w:rPr>
          <w:sz w:val="28"/>
          <w:szCs w:val="28"/>
        </w:rPr>
        <w:t>МПС -  мочеполовая система</w:t>
      </w:r>
    </w:p>
    <w:p w:rsidR="00463933" w:rsidRDefault="00463933" w:rsidP="00463933">
      <w:pPr>
        <w:spacing w:line="360" w:lineRule="auto"/>
        <w:jc w:val="both"/>
        <w:rPr>
          <w:sz w:val="28"/>
          <w:szCs w:val="28"/>
        </w:rPr>
      </w:pPr>
      <w:r>
        <w:rPr>
          <w:sz w:val="28"/>
          <w:szCs w:val="28"/>
        </w:rPr>
        <w:t xml:space="preserve">ЛПИ –   лодыжечноплечевой индекс </w:t>
      </w:r>
    </w:p>
    <w:p w:rsidR="00463933" w:rsidRDefault="00463933" w:rsidP="00463933">
      <w:pPr>
        <w:spacing w:line="360" w:lineRule="auto"/>
        <w:jc w:val="both"/>
        <w:rPr>
          <w:sz w:val="28"/>
          <w:szCs w:val="28"/>
        </w:rPr>
      </w:pPr>
      <w:r>
        <w:rPr>
          <w:sz w:val="28"/>
          <w:szCs w:val="28"/>
        </w:rPr>
        <w:t>ОБА –    общая бедренная артерия</w:t>
      </w:r>
    </w:p>
    <w:p w:rsidR="00463933" w:rsidRDefault="00463933" w:rsidP="00463933">
      <w:pPr>
        <w:spacing w:line="360" w:lineRule="auto"/>
        <w:jc w:val="both"/>
        <w:rPr>
          <w:sz w:val="28"/>
          <w:szCs w:val="28"/>
        </w:rPr>
      </w:pPr>
      <w:r>
        <w:rPr>
          <w:sz w:val="28"/>
          <w:szCs w:val="28"/>
        </w:rPr>
        <w:t>ОИ      - острая ишемия</w:t>
      </w:r>
    </w:p>
    <w:p w:rsidR="00463933" w:rsidRDefault="00463933" w:rsidP="00463933">
      <w:pPr>
        <w:spacing w:line="360" w:lineRule="auto"/>
        <w:jc w:val="both"/>
        <w:rPr>
          <w:sz w:val="28"/>
          <w:szCs w:val="28"/>
        </w:rPr>
      </w:pPr>
      <w:r>
        <w:rPr>
          <w:sz w:val="28"/>
          <w:szCs w:val="28"/>
        </w:rPr>
        <w:t xml:space="preserve">ОНМК  </w:t>
      </w:r>
      <w:proofErr w:type="gramStart"/>
      <w:r>
        <w:rPr>
          <w:sz w:val="28"/>
          <w:szCs w:val="28"/>
        </w:rPr>
        <w:t>-о</w:t>
      </w:r>
      <w:proofErr w:type="gramEnd"/>
      <w:r>
        <w:rPr>
          <w:sz w:val="28"/>
          <w:szCs w:val="28"/>
        </w:rPr>
        <w:t>строе нарушение мозгового кровообращения</w:t>
      </w:r>
    </w:p>
    <w:p w:rsidR="00463933" w:rsidRPr="00D25F1F" w:rsidRDefault="00463933" w:rsidP="00463933">
      <w:pPr>
        <w:spacing w:line="360" w:lineRule="auto"/>
        <w:rPr>
          <w:caps/>
          <w:sz w:val="28"/>
          <w:szCs w:val="28"/>
        </w:rPr>
      </w:pPr>
      <w:r w:rsidRPr="00D25F1F">
        <w:rPr>
          <w:caps/>
          <w:sz w:val="28"/>
          <w:szCs w:val="28"/>
        </w:rPr>
        <w:t>ОР</w:t>
      </w:r>
      <w:r>
        <w:rPr>
          <w:caps/>
          <w:sz w:val="28"/>
          <w:szCs w:val="28"/>
        </w:rPr>
        <w:tab/>
        <w:t xml:space="preserve">-    </w:t>
      </w:r>
      <w:r>
        <w:rPr>
          <w:sz w:val="28"/>
          <w:szCs w:val="28"/>
        </w:rPr>
        <w:t>отношение рисков</w:t>
      </w:r>
    </w:p>
    <w:p w:rsidR="00463933" w:rsidRDefault="00463933" w:rsidP="00463933">
      <w:pPr>
        <w:spacing w:line="360" w:lineRule="auto"/>
        <w:jc w:val="both"/>
        <w:rPr>
          <w:sz w:val="28"/>
          <w:szCs w:val="28"/>
        </w:rPr>
      </w:pPr>
      <w:r>
        <w:rPr>
          <w:sz w:val="28"/>
          <w:szCs w:val="28"/>
        </w:rPr>
        <w:t>ПА –    подколенная артерия</w:t>
      </w:r>
    </w:p>
    <w:p w:rsidR="00463933" w:rsidRDefault="00463933" w:rsidP="00463933">
      <w:pPr>
        <w:spacing w:line="360" w:lineRule="auto"/>
        <w:jc w:val="both"/>
        <w:rPr>
          <w:sz w:val="28"/>
          <w:szCs w:val="28"/>
        </w:rPr>
      </w:pPr>
      <w:r>
        <w:rPr>
          <w:sz w:val="28"/>
          <w:szCs w:val="28"/>
        </w:rPr>
        <w:t>ПБА –   поверхностная бедренная артерия</w:t>
      </w:r>
    </w:p>
    <w:p w:rsidR="00463933" w:rsidRDefault="00463933" w:rsidP="00463933">
      <w:pPr>
        <w:spacing w:line="360" w:lineRule="auto"/>
        <w:jc w:val="both"/>
        <w:rPr>
          <w:sz w:val="28"/>
          <w:szCs w:val="28"/>
        </w:rPr>
      </w:pPr>
      <w:r>
        <w:rPr>
          <w:sz w:val="28"/>
          <w:szCs w:val="28"/>
        </w:rPr>
        <w:t>ПББА – переднебольшеберцовая артерия</w:t>
      </w:r>
    </w:p>
    <w:p w:rsidR="00463933" w:rsidRDefault="00463933" w:rsidP="00463933">
      <w:pPr>
        <w:spacing w:line="360" w:lineRule="auto"/>
        <w:jc w:val="both"/>
        <w:rPr>
          <w:sz w:val="28"/>
          <w:szCs w:val="28"/>
        </w:rPr>
      </w:pPr>
      <w:r>
        <w:rPr>
          <w:sz w:val="28"/>
          <w:szCs w:val="28"/>
        </w:rPr>
        <w:t>ПДЕ – потенциал двигательной единицы</w:t>
      </w:r>
    </w:p>
    <w:p w:rsidR="00463933" w:rsidRDefault="00463933" w:rsidP="00463933">
      <w:pPr>
        <w:spacing w:line="360" w:lineRule="auto"/>
        <w:jc w:val="both"/>
        <w:rPr>
          <w:sz w:val="28"/>
          <w:szCs w:val="28"/>
        </w:rPr>
      </w:pPr>
      <w:r>
        <w:rPr>
          <w:sz w:val="28"/>
          <w:szCs w:val="28"/>
        </w:rPr>
        <w:t xml:space="preserve">ПНМК  </w:t>
      </w:r>
      <w:proofErr w:type="gramStart"/>
      <w:r>
        <w:rPr>
          <w:sz w:val="28"/>
          <w:szCs w:val="28"/>
        </w:rPr>
        <w:t>-п</w:t>
      </w:r>
      <w:proofErr w:type="gramEnd"/>
      <w:r>
        <w:rPr>
          <w:sz w:val="28"/>
          <w:szCs w:val="28"/>
        </w:rPr>
        <w:t>реходящее нарушение мозгового кровообращения</w:t>
      </w:r>
    </w:p>
    <w:p w:rsidR="00463933" w:rsidRDefault="00463933" w:rsidP="00463933">
      <w:pPr>
        <w:spacing w:line="360" w:lineRule="auto"/>
        <w:jc w:val="both"/>
        <w:rPr>
          <w:sz w:val="28"/>
          <w:szCs w:val="28"/>
        </w:rPr>
      </w:pPr>
      <w:r>
        <w:rPr>
          <w:sz w:val="28"/>
          <w:szCs w:val="28"/>
        </w:rPr>
        <w:t>ПС   -     поясничная симпатэктомия</w:t>
      </w:r>
    </w:p>
    <w:p w:rsidR="00463933" w:rsidRDefault="00463933" w:rsidP="00463933">
      <w:pPr>
        <w:spacing w:line="360" w:lineRule="auto"/>
        <w:jc w:val="both"/>
        <w:rPr>
          <w:sz w:val="28"/>
          <w:szCs w:val="28"/>
        </w:rPr>
      </w:pPr>
      <w:r>
        <w:rPr>
          <w:sz w:val="28"/>
          <w:szCs w:val="28"/>
        </w:rPr>
        <w:t>РСД    -  регионарное систолическое давление</w:t>
      </w:r>
    </w:p>
    <w:p w:rsidR="00463933" w:rsidRDefault="00463933" w:rsidP="00463933">
      <w:pPr>
        <w:spacing w:line="360" w:lineRule="auto"/>
        <w:jc w:val="both"/>
        <w:rPr>
          <w:sz w:val="28"/>
          <w:szCs w:val="28"/>
        </w:rPr>
      </w:pPr>
      <w:r>
        <w:rPr>
          <w:sz w:val="28"/>
          <w:szCs w:val="28"/>
        </w:rPr>
        <w:lastRenderedPageBreak/>
        <w:t xml:space="preserve">РТ    -      </w:t>
      </w:r>
      <w:proofErr w:type="gramStart"/>
      <w:r>
        <w:rPr>
          <w:sz w:val="28"/>
          <w:szCs w:val="28"/>
        </w:rPr>
        <w:t>регионарный</w:t>
      </w:r>
      <w:proofErr w:type="gramEnd"/>
      <w:r>
        <w:rPr>
          <w:sz w:val="28"/>
          <w:szCs w:val="28"/>
        </w:rPr>
        <w:t xml:space="preserve"> тромболизис</w:t>
      </w:r>
    </w:p>
    <w:p w:rsidR="00463933" w:rsidRDefault="00463933" w:rsidP="00463933">
      <w:pPr>
        <w:spacing w:line="360" w:lineRule="auto"/>
        <w:jc w:val="both"/>
        <w:rPr>
          <w:sz w:val="28"/>
          <w:szCs w:val="28"/>
        </w:rPr>
      </w:pPr>
      <w:r>
        <w:rPr>
          <w:sz w:val="28"/>
          <w:szCs w:val="28"/>
        </w:rPr>
        <w:t xml:space="preserve">СМН     </w:t>
      </w:r>
      <w:proofErr w:type="gramStart"/>
      <w:r>
        <w:rPr>
          <w:sz w:val="28"/>
          <w:szCs w:val="28"/>
        </w:rPr>
        <w:t>-с</w:t>
      </w:r>
      <w:proofErr w:type="gramEnd"/>
      <w:r>
        <w:rPr>
          <w:sz w:val="28"/>
          <w:szCs w:val="28"/>
        </w:rPr>
        <w:t>осудисто-мозговая недостаточность</w:t>
      </w:r>
    </w:p>
    <w:p w:rsidR="00463933" w:rsidRDefault="00463933" w:rsidP="00463933">
      <w:pPr>
        <w:spacing w:line="360" w:lineRule="auto"/>
        <w:jc w:val="both"/>
        <w:rPr>
          <w:sz w:val="28"/>
          <w:szCs w:val="28"/>
        </w:rPr>
      </w:pPr>
      <w:r>
        <w:rPr>
          <w:sz w:val="28"/>
          <w:szCs w:val="28"/>
        </w:rPr>
        <w:t xml:space="preserve">ССС -   </w:t>
      </w:r>
      <w:proofErr w:type="gramStart"/>
      <w:r>
        <w:rPr>
          <w:sz w:val="28"/>
          <w:szCs w:val="28"/>
        </w:rPr>
        <w:t>сердечно-сосудистая</w:t>
      </w:r>
      <w:proofErr w:type="gramEnd"/>
      <w:r>
        <w:rPr>
          <w:sz w:val="28"/>
          <w:szCs w:val="28"/>
        </w:rPr>
        <w:t xml:space="preserve"> система</w:t>
      </w:r>
    </w:p>
    <w:p w:rsidR="00463933" w:rsidRDefault="00463933" w:rsidP="00463933">
      <w:pPr>
        <w:spacing w:line="360" w:lineRule="auto"/>
        <w:jc w:val="both"/>
        <w:rPr>
          <w:sz w:val="28"/>
          <w:szCs w:val="28"/>
        </w:rPr>
      </w:pPr>
      <w:r>
        <w:rPr>
          <w:sz w:val="28"/>
          <w:szCs w:val="28"/>
        </w:rPr>
        <w:t xml:space="preserve">ТАП -     </w:t>
      </w:r>
      <w:proofErr w:type="gramStart"/>
      <w:r>
        <w:rPr>
          <w:sz w:val="28"/>
          <w:szCs w:val="28"/>
        </w:rPr>
        <w:t>тканевой</w:t>
      </w:r>
      <w:proofErr w:type="gramEnd"/>
      <w:r>
        <w:rPr>
          <w:sz w:val="28"/>
          <w:szCs w:val="28"/>
        </w:rPr>
        <w:t xml:space="preserve"> активатор плазминогена</w:t>
      </w:r>
    </w:p>
    <w:p w:rsidR="00463933" w:rsidRDefault="00463933" w:rsidP="00463933">
      <w:pPr>
        <w:spacing w:line="360" w:lineRule="auto"/>
        <w:jc w:val="both"/>
        <w:rPr>
          <w:sz w:val="28"/>
          <w:szCs w:val="28"/>
        </w:rPr>
      </w:pPr>
      <w:r>
        <w:rPr>
          <w:sz w:val="28"/>
          <w:szCs w:val="28"/>
        </w:rPr>
        <w:t>ТС    -    триплексное сканирование</w:t>
      </w:r>
    </w:p>
    <w:p w:rsidR="00463933" w:rsidRDefault="00463933" w:rsidP="00463933">
      <w:pPr>
        <w:spacing w:line="360" w:lineRule="auto"/>
        <w:jc w:val="both"/>
        <w:rPr>
          <w:sz w:val="28"/>
          <w:szCs w:val="28"/>
        </w:rPr>
      </w:pPr>
      <w:r>
        <w:rPr>
          <w:sz w:val="28"/>
          <w:szCs w:val="28"/>
        </w:rPr>
        <w:t>ТЭЛА -  тромбоэмболия лёгочной артерии</w:t>
      </w:r>
    </w:p>
    <w:p w:rsidR="00463933" w:rsidRDefault="00463933" w:rsidP="00463933">
      <w:pPr>
        <w:spacing w:line="360" w:lineRule="auto"/>
        <w:jc w:val="both"/>
        <w:rPr>
          <w:sz w:val="28"/>
          <w:szCs w:val="28"/>
        </w:rPr>
      </w:pPr>
      <w:r>
        <w:rPr>
          <w:sz w:val="28"/>
          <w:szCs w:val="28"/>
        </w:rPr>
        <w:t>УЗДГ -   ультразвуковая доплерография</w:t>
      </w:r>
    </w:p>
    <w:p w:rsidR="00463933" w:rsidRDefault="00463933" w:rsidP="00463933">
      <w:pPr>
        <w:spacing w:line="360" w:lineRule="auto"/>
        <w:jc w:val="both"/>
        <w:rPr>
          <w:sz w:val="28"/>
          <w:szCs w:val="28"/>
        </w:rPr>
      </w:pPr>
      <w:r>
        <w:rPr>
          <w:sz w:val="28"/>
          <w:szCs w:val="28"/>
        </w:rPr>
        <w:t>ЭНМГ - электронейромиография</w:t>
      </w:r>
    </w:p>
    <w:p w:rsidR="00463933" w:rsidRDefault="00463933" w:rsidP="00463933">
      <w:pPr>
        <w:spacing w:line="360" w:lineRule="auto"/>
        <w:jc w:val="both"/>
        <w:rPr>
          <w:sz w:val="28"/>
          <w:szCs w:val="28"/>
        </w:rPr>
      </w:pPr>
      <w:r w:rsidRPr="00D25F1F">
        <w:rPr>
          <w:caps/>
          <w:sz w:val="28"/>
          <w:szCs w:val="28"/>
          <w:lang w:val="en-US"/>
        </w:rPr>
        <w:t>ROC</w:t>
      </w:r>
      <w:r>
        <w:rPr>
          <w:caps/>
          <w:sz w:val="28"/>
          <w:szCs w:val="28"/>
        </w:rPr>
        <w:tab/>
        <w:t xml:space="preserve">-  </w:t>
      </w:r>
      <w:r>
        <w:rPr>
          <w:sz w:val="28"/>
          <w:szCs w:val="28"/>
        </w:rPr>
        <w:t xml:space="preserve">  </w:t>
      </w:r>
      <w:r>
        <w:rPr>
          <w:sz w:val="28"/>
          <w:szCs w:val="28"/>
          <w:lang w:val="en-US"/>
        </w:rPr>
        <w:t>reciver</w:t>
      </w:r>
      <w:r w:rsidRPr="00613BD5">
        <w:rPr>
          <w:sz w:val="28"/>
          <w:szCs w:val="28"/>
        </w:rPr>
        <w:t xml:space="preserve"> </w:t>
      </w:r>
      <w:r>
        <w:rPr>
          <w:sz w:val="28"/>
          <w:szCs w:val="28"/>
          <w:lang w:val="en-US"/>
        </w:rPr>
        <w:t>operator</w:t>
      </w:r>
      <w:r w:rsidRPr="00613BD5">
        <w:rPr>
          <w:sz w:val="28"/>
          <w:szCs w:val="28"/>
        </w:rPr>
        <w:t xml:space="preserve"> </w:t>
      </w:r>
      <w:r>
        <w:rPr>
          <w:sz w:val="28"/>
          <w:szCs w:val="28"/>
          <w:lang w:val="en-US"/>
        </w:rPr>
        <w:t>characteristic</w:t>
      </w:r>
      <w:r w:rsidRPr="00613BD5">
        <w:rPr>
          <w:sz w:val="28"/>
          <w:szCs w:val="28"/>
        </w:rPr>
        <w:t xml:space="preserve"> </w:t>
      </w:r>
      <w:r>
        <w:rPr>
          <w:sz w:val="28"/>
          <w:szCs w:val="28"/>
          <w:lang w:val="uk-UA"/>
        </w:rPr>
        <w:t>(кривая операционной характеристики)</w:t>
      </w:r>
    </w:p>
    <w:p w:rsidR="00463933" w:rsidRDefault="00463933" w:rsidP="00463933">
      <w:pPr>
        <w:spacing w:line="360" w:lineRule="auto"/>
        <w:jc w:val="center"/>
        <w:rPr>
          <w:b/>
          <w:caps/>
          <w:sz w:val="28"/>
          <w:szCs w:val="28"/>
        </w:rPr>
      </w:pPr>
    </w:p>
    <w:p w:rsidR="00463933" w:rsidRDefault="00463933" w:rsidP="00463933">
      <w:pPr>
        <w:spacing w:line="360" w:lineRule="auto"/>
        <w:jc w:val="center"/>
        <w:rPr>
          <w:b/>
          <w:caps/>
          <w:sz w:val="28"/>
          <w:szCs w:val="28"/>
        </w:rPr>
      </w:pPr>
    </w:p>
    <w:p w:rsidR="00463933" w:rsidRDefault="00463933" w:rsidP="00463933">
      <w:pPr>
        <w:spacing w:line="360" w:lineRule="auto"/>
        <w:jc w:val="center"/>
        <w:rPr>
          <w:b/>
          <w:caps/>
          <w:sz w:val="28"/>
          <w:szCs w:val="28"/>
        </w:rPr>
      </w:pPr>
    </w:p>
    <w:p w:rsidR="00463933" w:rsidRDefault="00463933" w:rsidP="00463933">
      <w:pPr>
        <w:spacing w:line="360" w:lineRule="auto"/>
        <w:jc w:val="center"/>
        <w:rPr>
          <w:b/>
          <w:caps/>
          <w:sz w:val="28"/>
          <w:szCs w:val="28"/>
        </w:rPr>
      </w:pPr>
    </w:p>
    <w:p w:rsidR="00463933" w:rsidRDefault="00463933" w:rsidP="00463933">
      <w:pPr>
        <w:spacing w:line="360" w:lineRule="auto"/>
        <w:jc w:val="center"/>
        <w:rPr>
          <w:b/>
          <w:caps/>
          <w:sz w:val="28"/>
          <w:szCs w:val="28"/>
        </w:rPr>
      </w:pPr>
    </w:p>
    <w:p w:rsidR="00463933" w:rsidRDefault="00463933" w:rsidP="00463933">
      <w:pPr>
        <w:spacing w:line="360" w:lineRule="auto"/>
        <w:jc w:val="center"/>
        <w:rPr>
          <w:b/>
          <w:caps/>
          <w:sz w:val="28"/>
          <w:szCs w:val="28"/>
        </w:rPr>
      </w:pPr>
    </w:p>
    <w:p w:rsidR="00463933" w:rsidRDefault="00463933" w:rsidP="00463933">
      <w:pPr>
        <w:spacing w:line="360" w:lineRule="auto"/>
        <w:jc w:val="center"/>
        <w:rPr>
          <w:b/>
          <w:caps/>
          <w:sz w:val="28"/>
          <w:szCs w:val="28"/>
        </w:rPr>
      </w:pPr>
    </w:p>
    <w:p w:rsidR="00463933" w:rsidRDefault="00463933" w:rsidP="00463933">
      <w:pPr>
        <w:spacing w:line="360" w:lineRule="auto"/>
        <w:jc w:val="center"/>
        <w:rPr>
          <w:b/>
          <w:caps/>
          <w:sz w:val="28"/>
          <w:szCs w:val="28"/>
        </w:rPr>
      </w:pPr>
    </w:p>
    <w:p w:rsidR="00463933" w:rsidRDefault="00463933" w:rsidP="00463933">
      <w:pPr>
        <w:spacing w:line="360" w:lineRule="auto"/>
        <w:jc w:val="center"/>
        <w:rPr>
          <w:b/>
          <w:caps/>
          <w:sz w:val="28"/>
          <w:szCs w:val="28"/>
        </w:rPr>
      </w:pPr>
    </w:p>
    <w:p w:rsidR="00463933" w:rsidRDefault="00463933" w:rsidP="00463933">
      <w:pPr>
        <w:spacing w:line="360" w:lineRule="auto"/>
        <w:jc w:val="center"/>
        <w:rPr>
          <w:b/>
          <w:caps/>
          <w:sz w:val="28"/>
          <w:szCs w:val="28"/>
        </w:rPr>
      </w:pPr>
    </w:p>
    <w:p w:rsidR="00463933" w:rsidRDefault="00463933" w:rsidP="00463933">
      <w:pPr>
        <w:spacing w:line="360" w:lineRule="auto"/>
        <w:jc w:val="center"/>
        <w:rPr>
          <w:b/>
          <w:caps/>
          <w:sz w:val="28"/>
          <w:szCs w:val="28"/>
        </w:rPr>
      </w:pPr>
    </w:p>
    <w:p w:rsidR="00463933" w:rsidRDefault="00463933" w:rsidP="00463933">
      <w:pPr>
        <w:spacing w:line="360" w:lineRule="auto"/>
        <w:jc w:val="center"/>
        <w:rPr>
          <w:b/>
          <w:caps/>
          <w:sz w:val="28"/>
          <w:szCs w:val="28"/>
        </w:rPr>
      </w:pPr>
    </w:p>
    <w:p w:rsidR="00463933" w:rsidRDefault="00463933" w:rsidP="00463933">
      <w:pPr>
        <w:spacing w:line="360" w:lineRule="auto"/>
        <w:jc w:val="center"/>
        <w:rPr>
          <w:b/>
          <w:caps/>
          <w:sz w:val="28"/>
          <w:szCs w:val="28"/>
        </w:rPr>
      </w:pPr>
    </w:p>
    <w:p w:rsidR="00463933" w:rsidRDefault="00463933" w:rsidP="00463933">
      <w:pPr>
        <w:spacing w:line="360" w:lineRule="auto"/>
        <w:jc w:val="center"/>
        <w:rPr>
          <w:b/>
          <w:caps/>
          <w:sz w:val="28"/>
          <w:szCs w:val="28"/>
        </w:rPr>
      </w:pPr>
    </w:p>
    <w:p w:rsidR="00463933" w:rsidRDefault="00463933" w:rsidP="00463933">
      <w:pPr>
        <w:spacing w:line="360" w:lineRule="auto"/>
        <w:jc w:val="center"/>
        <w:rPr>
          <w:b/>
          <w:caps/>
          <w:sz w:val="28"/>
          <w:szCs w:val="28"/>
        </w:rPr>
      </w:pPr>
    </w:p>
    <w:p w:rsidR="00463933" w:rsidRDefault="00463933" w:rsidP="00463933">
      <w:pPr>
        <w:spacing w:line="360" w:lineRule="auto"/>
        <w:jc w:val="center"/>
        <w:rPr>
          <w:b/>
          <w:caps/>
          <w:sz w:val="28"/>
          <w:szCs w:val="28"/>
        </w:rPr>
      </w:pPr>
    </w:p>
    <w:p w:rsidR="00463933" w:rsidRDefault="00463933" w:rsidP="00463933">
      <w:pPr>
        <w:spacing w:line="360" w:lineRule="auto"/>
        <w:jc w:val="center"/>
        <w:rPr>
          <w:b/>
          <w:caps/>
          <w:sz w:val="28"/>
          <w:szCs w:val="28"/>
        </w:rPr>
      </w:pPr>
    </w:p>
    <w:p w:rsidR="00463933" w:rsidRDefault="00463933" w:rsidP="00463933">
      <w:pPr>
        <w:spacing w:line="360" w:lineRule="auto"/>
        <w:jc w:val="center"/>
        <w:rPr>
          <w:b/>
          <w:caps/>
          <w:sz w:val="28"/>
          <w:szCs w:val="28"/>
        </w:rPr>
      </w:pPr>
    </w:p>
    <w:p w:rsidR="00463933" w:rsidRDefault="00463933" w:rsidP="00463933">
      <w:pPr>
        <w:spacing w:line="360" w:lineRule="auto"/>
        <w:jc w:val="center"/>
        <w:rPr>
          <w:b/>
          <w:caps/>
          <w:sz w:val="28"/>
          <w:szCs w:val="28"/>
        </w:rPr>
      </w:pPr>
    </w:p>
    <w:p w:rsidR="00463933" w:rsidRDefault="00463933" w:rsidP="00463933">
      <w:pPr>
        <w:spacing w:line="360" w:lineRule="auto"/>
        <w:jc w:val="center"/>
        <w:rPr>
          <w:b/>
          <w:caps/>
          <w:sz w:val="28"/>
          <w:szCs w:val="28"/>
        </w:rPr>
      </w:pPr>
    </w:p>
    <w:p w:rsidR="00463933" w:rsidRDefault="00463933" w:rsidP="00463933">
      <w:pPr>
        <w:spacing w:line="360" w:lineRule="auto"/>
        <w:jc w:val="center"/>
        <w:rPr>
          <w:b/>
          <w:caps/>
          <w:sz w:val="28"/>
          <w:szCs w:val="28"/>
        </w:rPr>
      </w:pPr>
    </w:p>
    <w:p w:rsidR="00463933" w:rsidRDefault="00463933" w:rsidP="00463933">
      <w:pPr>
        <w:spacing w:line="360" w:lineRule="auto"/>
        <w:jc w:val="center"/>
        <w:rPr>
          <w:b/>
          <w:caps/>
          <w:sz w:val="28"/>
          <w:szCs w:val="28"/>
        </w:rPr>
      </w:pPr>
    </w:p>
    <w:p w:rsidR="00463933" w:rsidRDefault="00463933" w:rsidP="00463933">
      <w:pPr>
        <w:spacing w:line="360" w:lineRule="auto"/>
        <w:jc w:val="center"/>
        <w:rPr>
          <w:b/>
          <w:caps/>
          <w:sz w:val="28"/>
          <w:szCs w:val="28"/>
        </w:rPr>
      </w:pPr>
    </w:p>
    <w:p w:rsidR="00463933" w:rsidRDefault="00463933" w:rsidP="00463933">
      <w:pPr>
        <w:spacing w:line="360" w:lineRule="auto"/>
        <w:jc w:val="center"/>
        <w:rPr>
          <w:b/>
          <w:caps/>
          <w:sz w:val="28"/>
          <w:szCs w:val="28"/>
        </w:rPr>
      </w:pPr>
    </w:p>
    <w:p w:rsidR="00463933" w:rsidRDefault="00463933" w:rsidP="00463933">
      <w:pPr>
        <w:spacing w:line="360" w:lineRule="auto"/>
        <w:jc w:val="center"/>
        <w:rPr>
          <w:b/>
          <w:caps/>
          <w:sz w:val="28"/>
          <w:szCs w:val="28"/>
        </w:rPr>
      </w:pPr>
      <w:r>
        <w:rPr>
          <w:b/>
          <w:caps/>
          <w:sz w:val="28"/>
          <w:szCs w:val="28"/>
        </w:rPr>
        <w:t>Введение</w:t>
      </w:r>
    </w:p>
    <w:p w:rsidR="00463933" w:rsidRDefault="00463933" w:rsidP="00463933">
      <w:pPr>
        <w:spacing w:line="360" w:lineRule="auto"/>
        <w:ind w:firstLine="709"/>
        <w:jc w:val="both"/>
        <w:rPr>
          <w:b/>
          <w:sz w:val="28"/>
          <w:szCs w:val="28"/>
        </w:rPr>
      </w:pPr>
      <w:r>
        <w:rPr>
          <w:b/>
          <w:sz w:val="28"/>
          <w:szCs w:val="28"/>
        </w:rPr>
        <w:t xml:space="preserve">Актуальность темы </w:t>
      </w:r>
    </w:p>
    <w:p w:rsidR="00463933" w:rsidRDefault="00463933" w:rsidP="00463933">
      <w:pPr>
        <w:spacing w:line="360" w:lineRule="auto"/>
        <w:ind w:firstLine="709"/>
        <w:jc w:val="both"/>
        <w:rPr>
          <w:sz w:val="28"/>
        </w:rPr>
      </w:pPr>
      <w:r>
        <w:rPr>
          <w:sz w:val="28"/>
        </w:rPr>
        <w:t>Атеросклероз и атеротромбоз представляют собой важнейшие патологические процессы, являющиеся основными причинами заболеваемости и смертности населения индустриальных стран</w:t>
      </w:r>
      <w:r>
        <w:rPr>
          <w:sz w:val="28"/>
          <w:lang w:val="uk-UA"/>
        </w:rPr>
        <w:t xml:space="preserve"> </w:t>
      </w:r>
      <w:r>
        <w:rPr>
          <w:sz w:val="28"/>
        </w:rPr>
        <w:t>[7,</w:t>
      </w:r>
      <w:r>
        <w:rPr>
          <w:sz w:val="28"/>
          <w:lang w:val="uk-UA"/>
        </w:rPr>
        <w:t xml:space="preserve"> 85</w:t>
      </w:r>
      <w:r>
        <w:rPr>
          <w:sz w:val="28"/>
        </w:rPr>
        <w:t xml:space="preserve">]. Несмотря на существенные достижения в области изучения патогенетических механизмов, наличие эффективных диагностических и хирургических методов, проблема помощи больным с острыми артериальными тромбозами остаётся одной </w:t>
      </w:r>
      <w:proofErr w:type="gramStart"/>
      <w:r>
        <w:rPr>
          <w:sz w:val="28"/>
        </w:rPr>
        <w:t>из</w:t>
      </w:r>
      <w:proofErr w:type="gramEnd"/>
      <w:r>
        <w:rPr>
          <w:sz w:val="28"/>
        </w:rPr>
        <w:t xml:space="preserve"> наиболее актуальных в современной ангиохирургии [35, 40, 41, 42, 61, 68, 71, 72, 73, 85, 86, 129, 131, 140, 174, 176, 177, 178]. С момента первой успешной эмболтромбэктомии прошло 96 лет. За этот период сосудистая хирургия достигла впечатляющих успехов. Во всех регионах нашей страны успешно применяются различные реконструктивные операции. Но результаты лечения больных с острыми артериальми тромбозами выглядят хуже, чем результаты лечения больных с эмболиями и критической хронической ишемией. Убедительным доказательством этого является высокий процент ампутаций (20-40%), достигающий максимума при дистальных формах поражения [35, 40, 135, 137, 140, 174, 176, 177]. Основными причинами неудовлетворительных результатов лечения являюся невозможность достижения адекватной реваскуляризации, необратимые изменения в тканях конечности, реперфузионные поражения.</w:t>
      </w:r>
    </w:p>
    <w:p w:rsidR="00463933" w:rsidRDefault="00463933" w:rsidP="00463933">
      <w:pPr>
        <w:spacing w:line="360" w:lineRule="auto"/>
        <w:ind w:firstLine="709"/>
        <w:jc w:val="both"/>
        <w:rPr>
          <w:sz w:val="28"/>
        </w:rPr>
      </w:pPr>
      <w:r>
        <w:rPr>
          <w:sz w:val="28"/>
        </w:rPr>
        <w:t xml:space="preserve">Клинические проявления острого артериального тромбоза при облитерирующих заболеваниях не всегда резко выражены из-за частичной компенсации кровообращения за счет коллатеральной сети. Поэтому довольно часто неправильно оцениваются, а несвоевременная помощь часто является причиной неблагоприятных исходов [7, 137, 168]. В связи с этим особую актуальность приобретают вопросы организации экстренной квалифицированной помощи этим больным и совершенствование методов  диагностики и хирургического лечения данной патологии [3, 6, 7, 8, 10, 13, 23, </w:t>
      </w:r>
      <w:r>
        <w:rPr>
          <w:sz w:val="28"/>
        </w:rPr>
        <w:lastRenderedPageBreak/>
        <w:t>32, 33, 35, 47, 68, 89, 101, 102, 130, 137, 142, 170, 176, 177, 195]. В частности, наибольшую актуальность сохраняют вопросы оценки жизнеспособности конечности, выбора наиболее адекватных диагностических методов, обусловливающих дифференцированный подход к лечебным мероприятиям.</w:t>
      </w:r>
    </w:p>
    <w:p w:rsidR="00463933" w:rsidRDefault="00463933" w:rsidP="00463933">
      <w:pPr>
        <w:spacing w:line="360" w:lineRule="auto"/>
        <w:ind w:firstLine="709"/>
        <w:jc w:val="both"/>
        <w:rPr>
          <w:sz w:val="28"/>
        </w:rPr>
      </w:pPr>
      <w:r>
        <w:rPr>
          <w:sz w:val="28"/>
        </w:rPr>
        <w:t xml:space="preserve">В отечественной литературе эта проблема дискутируется давно, однако острые артериальные тромбозы рассматриваются наряду с артериальными эмболиями. Этому посвящены монографии М.Д. Князева и О.С. Белоусова (1977), В.С. Савельева с соавт. (1987). В зарубежной литературе также обобщаются данные по лечению острой артериальной непроходимости. Однако, несмотря на сходство клинических </w:t>
      </w:r>
      <w:proofErr w:type="gramStart"/>
      <w:r>
        <w:rPr>
          <w:sz w:val="28"/>
        </w:rPr>
        <w:t>проявлений</w:t>
      </w:r>
      <w:proofErr w:type="gramEnd"/>
      <w:r>
        <w:rPr>
          <w:sz w:val="28"/>
        </w:rPr>
        <w:t xml:space="preserve"> и патогенеза острой ишемии, подход к лечению больных с тромбозами должен быть отличным от такового при эмболиях [40, 170, 171].</w:t>
      </w:r>
    </w:p>
    <w:p w:rsidR="00463933" w:rsidRDefault="00463933" w:rsidP="00463933">
      <w:pPr>
        <w:spacing w:line="360" w:lineRule="auto"/>
        <w:ind w:firstLine="709"/>
        <w:jc w:val="both"/>
        <w:rPr>
          <w:sz w:val="28"/>
        </w:rPr>
      </w:pPr>
      <w:r>
        <w:rPr>
          <w:sz w:val="28"/>
        </w:rPr>
        <w:t>В клинической практике артериальный тромбоз наиболее часто возникает на фоне облитерирующего атеросклероза, сопровождающегося как изменением стенок сосуда, так и нарушением свёртывающих свой</w:t>
      </w:r>
      <w:proofErr w:type="gramStart"/>
      <w:r>
        <w:rPr>
          <w:sz w:val="28"/>
        </w:rPr>
        <w:t>ств кр</w:t>
      </w:r>
      <w:proofErr w:type="gramEnd"/>
      <w:r>
        <w:rPr>
          <w:sz w:val="28"/>
        </w:rPr>
        <w:t>ови. Именно поэтому облитерирующий атеросклероз является самой частой причиной тромбозов аорты и артерий конечностей [137, 168].</w:t>
      </w:r>
    </w:p>
    <w:p w:rsidR="00463933" w:rsidRDefault="00463933" w:rsidP="00463933">
      <w:pPr>
        <w:spacing w:line="360" w:lineRule="auto"/>
        <w:ind w:firstLine="709"/>
        <w:jc w:val="both"/>
        <w:rPr>
          <w:sz w:val="28"/>
        </w:rPr>
      </w:pPr>
      <w:r>
        <w:rPr>
          <w:sz w:val="28"/>
        </w:rPr>
        <w:t>Причину тромбоза магистральной артерии нельзя сводить лишь к триаде Вирхова. По-видимому, этим объясняется большое количество пациентов с поражением магистрального сосуда атеросклеротическим процессом на грани окклюзии без тромбоза. Однако</w:t>
      </w:r>
      <w:proofErr w:type="gramStart"/>
      <w:r>
        <w:rPr>
          <w:sz w:val="28"/>
        </w:rPr>
        <w:t>,</w:t>
      </w:r>
      <w:proofErr w:type="gramEnd"/>
      <w:r>
        <w:rPr>
          <w:sz w:val="28"/>
        </w:rPr>
        <w:t xml:space="preserve"> достижения в изучении патогенетических механизмов атеротромбоза за последнее десятилетие подтверждают тот факт, что ведущую роль в атеротромбозе играет не степень стеноза, как думалось раньше, а гистологическая структура атероматозной бляшки и изменение вязкости крови [175, 198, 213]. В силу этих причин катетерная тромбэктомия далеко не всегда оказывается эффективной. В последние годы появляется все большее число сообщений, указывающих на большую перспективность первичных реконструктивных вмешательств. Однако показания к их применению остаются предметом дискуссии.</w:t>
      </w:r>
    </w:p>
    <w:p w:rsidR="00463933" w:rsidRDefault="00463933" w:rsidP="00463933">
      <w:pPr>
        <w:spacing w:line="360" w:lineRule="auto"/>
        <w:ind w:right="-109" w:firstLine="708"/>
        <w:jc w:val="both"/>
        <w:rPr>
          <w:sz w:val="28"/>
        </w:rPr>
      </w:pPr>
      <w:r>
        <w:rPr>
          <w:sz w:val="28"/>
        </w:rPr>
        <w:lastRenderedPageBreak/>
        <w:t>Тромбоцитарный гемостаз является одним из важнейших участников атерогенеза от возникновения атеросклеротических повреждений до тромботических осложнений [85</w:t>
      </w:r>
      <w:r>
        <w:rPr>
          <w:sz w:val="28"/>
          <w:lang w:val="uk-UA"/>
        </w:rPr>
        <w:t>, 175, 198, 213</w:t>
      </w:r>
      <w:r>
        <w:rPr>
          <w:sz w:val="28"/>
        </w:rPr>
        <w:t>].</w:t>
      </w:r>
    </w:p>
    <w:p w:rsidR="00463933" w:rsidRDefault="00463933" w:rsidP="00463933">
      <w:pPr>
        <w:spacing w:line="360" w:lineRule="auto"/>
        <w:ind w:right="-109" w:firstLine="708"/>
        <w:jc w:val="both"/>
        <w:rPr>
          <w:sz w:val="28"/>
        </w:rPr>
      </w:pPr>
      <w:r>
        <w:rPr>
          <w:sz w:val="28"/>
        </w:rPr>
        <w:t>Благодаря подробному изучению механизмов атеросклеротических и тромботических повреждений появились медикаментозные средства, влияющие на различные звенья данных нарушений. Широко применяются прямые и непрямые антикоагулянты, низкомолекулярные гепарины, статины и фибраты и множество других средств. С развитием фармакологии улучшились и результаты хирургического лечения больных с острыми артериальными тромбозами.</w:t>
      </w:r>
    </w:p>
    <w:p w:rsidR="00463933" w:rsidRDefault="00463933" w:rsidP="00463933">
      <w:pPr>
        <w:spacing w:line="360" w:lineRule="auto"/>
        <w:ind w:right="-109" w:firstLine="709"/>
        <w:jc w:val="both"/>
        <w:rPr>
          <w:sz w:val="28"/>
          <w:szCs w:val="28"/>
        </w:rPr>
      </w:pPr>
      <w:r>
        <w:rPr>
          <w:sz w:val="28"/>
          <w:szCs w:val="28"/>
        </w:rPr>
        <w:t>Изучение механизмов тромбообразования и фибринолиза привело к возможности медикаментозно воздействовать на эти процессы. В клинической медицине появились и всё шире применяются препараты-активаторы фибринолиза в лечении данной категории больных [</w:t>
      </w:r>
      <w:r>
        <w:rPr>
          <w:sz w:val="28"/>
          <w:szCs w:val="28"/>
          <w:lang w:val="uk-UA"/>
        </w:rPr>
        <w:t>7, 175 - 180</w:t>
      </w:r>
      <w:r>
        <w:rPr>
          <w:sz w:val="28"/>
          <w:szCs w:val="28"/>
        </w:rPr>
        <w:t>]. Однако</w:t>
      </w:r>
      <w:proofErr w:type="gramStart"/>
      <w:r>
        <w:rPr>
          <w:sz w:val="28"/>
          <w:szCs w:val="28"/>
        </w:rPr>
        <w:t>,</w:t>
      </w:r>
      <w:proofErr w:type="gramEnd"/>
      <w:r>
        <w:rPr>
          <w:sz w:val="28"/>
          <w:szCs w:val="28"/>
        </w:rPr>
        <w:t xml:space="preserve"> на сегодняшний день нет чётких показаний к проведению тромболитической терапии. Не определён временной интервал</w:t>
      </w:r>
      <w:bookmarkStart w:id="2" w:name="надя1"/>
      <w:bookmarkEnd w:id="2"/>
      <w:r>
        <w:rPr>
          <w:sz w:val="28"/>
          <w:szCs w:val="28"/>
        </w:rPr>
        <w:t xml:space="preserve"> для </w:t>
      </w:r>
      <w:proofErr w:type="gramStart"/>
      <w:r>
        <w:rPr>
          <w:sz w:val="28"/>
          <w:szCs w:val="28"/>
        </w:rPr>
        <w:t>успешного</w:t>
      </w:r>
      <w:proofErr w:type="gramEnd"/>
      <w:r>
        <w:rPr>
          <w:sz w:val="28"/>
          <w:szCs w:val="28"/>
        </w:rPr>
        <w:t xml:space="preserve"> тромболизиса [</w:t>
      </w:r>
      <w:r>
        <w:rPr>
          <w:sz w:val="28"/>
          <w:szCs w:val="28"/>
          <w:lang w:val="uk-UA"/>
        </w:rPr>
        <w:t>7</w:t>
      </w:r>
      <w:r>
        <w:rPr>
          <w:sz w:val="28"/>
          <w:szCs w:val="28"/>
        </w:rPr>
        <w:t>].</w:t>
      </w:r>
    </w:p>
    <w:p w:rsidR="00463933" w:rsidRDefault="00463933" w:rsidP="00463933">
      <w:pPr>
        <w:spacing w:line="360" w:lineRule="auto"/>
        <w:ind w:right="-109" w:firstLine="709"/>
        <w:jc w:val="both"/>
        <w:rPr>
          <w:sz w:val="28"/>
          <w:szCs w:val="28"/>
        </w:rPr>
      </w:pPr>
      <w:r>
        <w:rPr>
          <w:sz w:val="28"/>
          <w:szCs w:val="28"/>
        </w:rPr>
        <w:t>Сроки возможного применения тромболизиса колеблются в широких пределах и определяются состоянием жизнеспособности конечности, так как установлено, что можно лизировать любой неорганизованный тромб. Хотя с увеличением давности окклюзии вероятность хорошего результата лечения значительно снижается, улучшение кровотока за счёт освобождения коллатералей возможно в течение 6 и даже 8-9 месяцев после острого эпизода [</w:t>
      </w:r>
      <w:r>
        <w:rPr>
          <w:sz w:val="28"/>
          <w:szCs w:val="28"/>
          <w:lang w:val="uk-UA"/>
        </w:rPr>
        <w:t>7, 135</w:t>
      </w:r>
      <w:r>
        <w:rPr>
          <w:sz w:val="28"/>
          <w:szCs w:val="28"/>
        </w:rPr>
        <w:t>].</w:t>
      </w:r>
    </w:p>
    <w:p w:rsidR="00463933" w:rsidRDefault="00463933" w:rsidP="00463933">
      <w:pPr>
        <w:pStyle w:val="2ffff9"/>
        <w:spacing w:line="360" w:lineRule="auto"/>
        <w:ind w:right="-109" w:firstLine="720"/>
        <w:jc w:val="both"/>
        <w:rPr>
          <w:rFonts w:ascii="Times New Roman" w:hAnsi="Times New Roman"/>
          <w:sz w:val="28"/>
        </w:rPr>
      </w:pPr>
      <w:proofErr w:type="gramStart"/>
      <w:r>
        <w:rPr>
          <w:rFonts w:ascii="Times New Roman" w:hAnsi="Times New Roman"/>
          <w:sz w:val="28"/>
        </w:rPr>
        <w:t>Регионарный</w:t>
      </w:r>
      <w:proofErr w:type="gramEnd"/>
      <w:r>
        <w:rPr>
          <w:rFonts w:ascii="Times New Roman" w:hAnsi="Times New Roman"/>
          <w:sz w:val="28"/>
        </w:rPr>
        <w:t xml:space="preserve"> тромболизис может представлять ценную альтернативу хирургическому лечению или использоваться как вспомогательное лечение на первом этапе. Данный метод </w:t>
      </w:r>
      <w:proofErr w:type="gramStart"/>
      <w:r>
        <w:rPr>
          <w:rFonts w:ascii="Times New Roman" w:hAnsi="Times New Roman"/>
          <w:sz w:val="28"/>
        </w:rPr>
        <w:t>представляет реальную возможность</w:t>
      </w:r>
      <w:proofErr w:type="gramEnd"/>
      <w:r>
        <w:rPr>
          <w:rFonts w:ascii="Times New Roman" w:hAnsi="Times New Roman"/>
          <w:sz w:val="28"/>
        </w:rPr>
        <w:t xml:space="preserve"> улучшить результаты хирургического лечения больных с острыми артериальными тромбозами, особенно в случаях, когда операция прогностически неблагоприятна [</w:t>
      </w:r>
      <w:r>
        <w:rPr>
          <w:rFonts w:ascii="Times New Roman" w:hAnsi="Times New Roman"/>
          <w:sz w:val="28"/>
          <w:lang w:val="uk-UA"/>
        </w:rPr>
        <w:t>173, 175-180</w:t>
      </w:r>
      <w:r>
        <w:rPr>
          <w:rFonts w:ascii="Times New Roman" w:hAnsi="Times New Roman"/>
          <w:sz w:val="28"/>
        </w:rPr>
        <w:t>].</w:t>
      </w:r>
    </w:p>
    <w:p w:rsidR="00463933" w:rsidRDefault="00463933" w:rsidP="00463933">
      <w:pPr>
        <w:pStyle w:val="2ffff9"/>
        <w:spacing w:line="360" w:lineRule="auto"/>
        <w:ind w:right="-109" w:firstLine="720"/>
        <w:jc w:val="both"/>
        <w:rPr>
          <w:rFonts w:ascii="Times New Roman" w:hAnsi="Times New Roman"/>
          <w:sz w:val="28"/>
        </w:rPr>
      </w:pPr>
      <w:r>
        <w:rPr>
          <w:rFonts w:ascii="Times New Roman" w:hAnsi="Times New Roman"/>
          <w:sz w:val="28"/>
        </w:rPr>
        <w:lastRenderedPageBreak/>
        <w:t xml:space="preserve">Вместе с тем, опыт применения регионарного тромболизиса при артериальных тромбозах в Украине </w:t>
      </w:r>
      <w:proofErr w:type="gramStart"/>
      <w:r>
        <w:rPr>
          <w:rFonts w:ascii="Times New Roman" w:hAnsi="Times New Roman"/>
          <w:sz w:val="28"/>
        </w:rPr>
        <w:t>крайне недостаточен</w:t>
      </w:r>
      <w:proofErr w:type="gramEnd"/>
      <w:r>
        <w:rPr>
          <w:rFonts w:ascii="Times New Roman" w:hAnsi="Times New Roman"/>
          <w:sz w:val="28"/>
        </w:rPr>
        <w:t xml:space="preserve"> и требует дальнейшего изучения</w:t>
      </w:r>
      <w:r>
        <w:rPr>
          <w:rFonts w:ascii="Times New Roman" w:hAnsi="Times New Roman"/>
          <w:sz w:val="28"/>
          <w:lang w:val="uk-UA"/>
        </w:rPr>
        <w:t>.</w:t>
      </w:r>
    </w:p>
    <w:p w:rsidR="00463933" w:rsidRDefault="00463933" w:rsidP="00463933">
      <w:pPr>
        <w:pStyle w:val="2ffff9"/>
        <w:spacing w:line="360" w:lineRule="auto"/>
        <w:ind w:right="-109" w:firstLine="720"/>
        <w:jc w:val="both"/>
        <w:rPr>
          <w:rFonts w:ascii="Times New Roman" w:hAnsi="Times New Roman"/>
          <w:sz w:val="28"/>
        </w:rPr>
      </w:pPr>
      <w:r>
        <w:rPr>
          <w:rFonts w:ascii="Times New Roman" w:hAnsi="Times New Roman"/>
          <w:sz w:val="28"/>
        </w:rPr>
        <w:t>Таким образом, в настоящее время остаются неразрешенными вопросы, связанные с оценкой прогноза острого артериального тромбоза, как для жизни больного, так и для сохранения конечности. Отсутствуют надёжные диагностические методы верификации жизнеспособности мышц ишемизированной конечности. Не определены дифференцированные показания к различным методам реваскуляризации.</w:t>
      </w:r>
    </w:p>
    <w:p w:rsidR="00463933" w:rsidRDefault="00463933" w:rsidP="00463933">
      <w:pPr>
        <w:spacing w:line="360" w:lineRule="auto"/>
        <w:ind w:right="-109" w:firstLine="709"/>
        <w:jc w:val="both"/>
        <w:rPr>
          <w:b/>
          <w:sz w:val="28"/>
          <w:szCs w:val="28"/>
        </w:rPr>
      </w:pPr>
      <w:r>
        <w:rPr>
          <w:b/>
          <w:sz w:val="28"/>
          <w:szCs w:val="28"/>
        </w:rPr>
        <w:t>Связь работы с научными программами, планами, темами.</w:t>
      </w:r>
    </w:p>
    <w:p w:rsidR="00463933" w:rsidRPr="00D44F6A" w:rsidRDefault="00463933" w:rsidP="00463933">
      <w:pPr>
        <w:spacing w:line="360" w:lineRule="auto"/>
        <w:ind w:right="-109" w:firstLine="709"/>
        <w:jc w:val="both"/>
        <w:rPr>
          <w:sz w:val="28"/>
          <w:szCs w:val="28"/>
        </w:rPr>
      </w:pPr>
      <w:r>
        <w:rPr>
          <w:sz w:val="28"/>
          <w:szCs w:val="28"/>
        </w:rPr>
        <w:t xml:space="preserve">Диссертационная работа является фрагментом научных тем отдела неотложной и восстановительной хирургии сосудов ИНВХ им. В.К. Гусака АМН Украины. «Изучение </w:t>
      </w:r>
      <w:r>
        <w:rPr>
          <w:sz w:val="28"/>
          <w:szCs w:val="28"/>
          <w:lang w:val="uk-UA"/>
        </w:rPr>
        <w:t>особенностей сочетанных ишемическихих поражений нижних конечностей и головного мозга и оптимизация способов их комплексного лечения</w:t>
      </w:r>
      <w:r>
        <w:rPr>
          <w:sz w:val="28"/>
          <w:szCs w:val="28"/>
        </w:rPr>
        <w:t>»</w:t>
      </w:r>
      <w:r>
        <w:rPr>
          <w:sz w:val="28"/>
          <w:szCs w:val="28"/>
          <w:lang w:val="uk-UA"/>
        </w:rPr>
        <w:t xml:space="preserve"> </w:t>
      </w:r>
      <w:r w:rsidRPr="00D44F6A">
        <w:rPr>
          <w:sz w:val="28"/>
          <w:szCs w:val="28"/>
          <w:lang w:val="uk-UA"/>
        </w:rPr>
        <w:t>(государственный регестрационный номер №0102</w:t>
      </w:r>
      <w:r w:rsidRPr="00D44F6A">
        <w:rPr>
          <w:sz w:val="28"/>
          <w:szCs w:val="28"/>
          <w:lang w:val="en-US"/>
        </w:rPr>
        <w:t>U</w:t>
      </w:r>
      <w:r w:rsidRPr="00D44F6A">
        <w:rPr>
          <w:sz w:val="28"/>
          <w:szCs w:val="28"/>
        </w:rPr>
        <w:t>001363). «Изуч</w:t>
      </w:r>
      <w:r>
        <w:rPr>
          <w:sz w:val="28"/>
          <w:szCs w:val="28"/>
        </w:rPr>
        <w:t>ить</w:t>
      </w:r>
      <w:r w:rsidRPr="00D44F6A">
        <w:rPr>
          <w:sz w:val="28"/>
          <w:szCs w:val="28"/>
        </w:rPr>
        <w:t xml:space="preserve"> гемодинамически</w:t>
      </w:r>
      <w:r>
        <w:rPr>
          <w:sz w:val="28"/>
          <w:szCs w:val="28"/>
        </w:rPr>
        <w:t>е</w:t>
      </w:r>
      <w:r w:rsidRPr="00D44F6A">
        <w:rPr>
          <w:sz w:val="28"/>
          <w:szCs w:val="28"/>
        </w:rPr>
        <w:t xml:space="preserve"> нарушени</w:t>
      </w:r>
      <w:r>
        <w:rPr>
          <w:sz w:val="28"/>
          <w:szCs w:val="28"/>
        </w:rPr>
        <w:t>я</w:t>
      </w:r>
      <w:r w:rsidRPr="00D44F6A">
        <w:rPr>
          <w:sz w:val="28"/>
          <w:szCs w:val="28"/>
        </w:rPr>
        <w:t xml:space="preserve"> при окклюзионно-стенотических поражениях ветвей дуги аорты и обосновать критерии дифференцированного выбора методов хирургической коррекции» </w:t>
      </w:r>
      <w:r w:rsidRPr="00D44F6A">
        <w:rPr>
          <w:sz w:val="28"/>
          <w:szCs w:val="28"/>
          <w:lang w:val="uk-UA"/>
        </w:rPr>
        <w:t>(государственный регестрационный номер №0105</w:t>
      </w:r>
      <w:r w:rsidRPr="00D44F6A">
        <w:rPr>
          <w:sz w:val="28"/>
          <w:szCs w:val="28"/>
          <w:lang w:val="en-US"/>
        </w:rPr>
        <w:t>U</w:t>
      </w:r>
      <w:r w:rsidRPr="00D44F6A">
        <w:rPr>
          <w:sz w:val="28"/>
          <w:szCs w:val="28"/>
        </w:rPr>
        <w:t>002705).</w:t>
      </w:r>
    </w:p>
    <w:p w:rsidR="00463933" w:rsidRDefault="00463933" w:rsidP="00463933">
      <w:pPr>
        <w:spacing w:line="360" w:lineRule="auto"/>
        <w:ind w:right="-109" w:firstLine="709"/>
        <w:jc w:val="both"/>
        <w:rPr>
          <w:sz w:val="28"/>
        </w:rPr>
      </w:pPr>
      <w:r>
        <w:rPr>
          <w:b/>
          <w:sz w:val="28"/>
        </w:rPr>
        <w:t>Цель исследования - у</w:t>
      </w:r>
      <w:r>
        <w:rPr>
          <w:sz w:val="28"/>
        </w:rPr>
        <w:t>лучшить резул</w:t>
      </w:r>
      <w:r>
        <w:rPr>
          <w:sz w:val="28"/>
        </w:rPr>
        <w:t>ь</w:t>
      </w:r>
      <w:r>
        <w:rPr>
          <w:sz w:val="28"/>
        </w:rPr>
        <w:t xml:space="preserve">таты лечения и уменьшить число ампутаций у больных с острыми артериальными тромбозами на фоне облитерирующих заболеваний нижних конечностей путём разработки </w:t>
      </w:r>
      <w:proofErr w:type="gramStart"/>
      <w:r>
        <w:rPr>
          <w:sz w:val="28"/>
        </w:rPr>
        <w:t>комплекса</w:t>
      </w:r>
      <w:proofErr w:type="gramEnd"/>
      <w:r>
        <w:rPr>
          <w:sz w:val="28"/>
        </w:rPr>
        <w:t xml:space="preserve"> дифференцированных лечебно-диагностических мероприятий.</w:t>
      </w:r>
    </w:p>
    <w:p w:rsidR="00463933" w:rsidRDefault="00463933" w:rsidP="00463933">
      <w:pPr>
        <w:spacing w:line="360" w:lineRule="auto"/>
        <w:ind w:right="-109" w:firstLine="709"/>
        <w:jc w:val="both"/>
        <w:rPr>
          <w:b/>
          <w:sz w:val="28"/>
        </w:rPr>
      </w:pPr>
      <w:r>
        <w:rPr>
          <w:b/>
          <w:sz w:val="28"/>
        </w:rPr>
        <w:t>Задачи исследования:</w:t>
      </w:r>
    </w:p>
    <w:p w:rsidR="00463933" w:rsidRDefault="00463933" w:rsidP="00463933">
      <w:pPr>
        <w:spacing w:line="360" w:lineRule="auto"/>
        <w:ind w:right="-109" w:firstLine="709"/>
        <w:jc w:val="both"/>
        <w:rPr>
          <w:sz w:val="28"/>
        </w:rPr>
      </w:pPr>
      <w:r>
        <w:rPr>
          <w:sz w:val="28"/>
        </w:rPr>
        <w:t>1.Изучить причины неудовлетворительных исходов лечения больных с острыми артериальными тромбозами на фоне облитерирующих заболеваний нижних конечностей.</w:t>
      </w:r>
    </w:p>
    <w:p w:rsidR="00463933" w:rsidRDefault="00463933" w:rsidP="00463933">
      <w:pPr>
        <w:spacing w:line="360" w:lineRule="auto"/>
        <w:ind w:right="-109" w:firstLine="705"/>
        <w:jc w:val="both"/>
        <w:rPr>
          <w:sz w:val="28"/>
        </w:rPr>
      </w:pPr>
      <w:r>
        <w:rPr>
          <w:sz w:val="28"/>
        </w:rPr>
        <w:t>2.Выявить группы риска осложнений и неблагоприятных исходов.</w:t>
      </w:r>
    </w:p>
    <w:p w:rsidR="00463933" w:rsidRDefault="00463933" w:rsidP="00463933">
      <w:pPr>
        <w:spacing w:line="360" w:lineRule="auto"/>
        <w:ind w:right="-109" w:firstLine="705"/>
        <w:jc w:val="both"/>
        <w:rPr>
          <w:sz w:val="28"/>
        </w:rPr>
      </w:pPr>
      <w:r>
        <w:rPr>
          <w:sz w:val="28"/>
        </w:rPr>
        <w:t>3.Разработать оптимальный диагностический алгоритм у данной категории больных.</w:t>
      </w:r>
    </w:p>
    <w:p w:rsidR="00463933" w:rsidRDefault="00463933" w:rsidP="00463933">
      <w:pPr>
        <w:spacing w:line="360" w:lineRule="auto"/>
        <w:ind w:right="-109" w:firstLine="705"/>
        <w:jc w:val="both"/>
        <w:rPr>
          <w:sz w:val="28"/>
          <w:szCs w:val="28"/>
        </w:rPr>
      </w:pPr>
      <w:r>
        <w:rPr>
          <w:sz w:val="28"/>
        </w:rPr>
        <w:lastRenderedPageBreak/>
        <w:t>4.О</w:t>
      </w:r>
      <w:r>
        <w:rPr>
          <w:sz w:val="28"/>
          <w:szCs w:val="28"/>
        </w:rPr>
        <w:t xml:space="preserve">пределить дифференцированные показания к различным вариантам экстренных операций и </w:t>
      </w:r>
      <w:proofErr w:type="gramStart"/>
      <w:r>
        <w:rPr>
          <w:sz w:val="28"/>
          <w:szCs w:val="28"/>
        </w:rPr>
        <w:t>регионарному</w:t>
      </w:r>
      <w:proofErr w:type="gramEnd"/>
      <w:r>
        <w:rPr>
          <w:sz w:val="28"/>
          <w:szCs w:val="28"/>
        </w:rPr>
        <w:t xml:space="preserve"> тромболизису, разработать методику регионарного тромболизиса.</w:t>
      </w:r>
    </w:p>
    <w:p w:rsidR="00463933" w:rsidRDefault="00463933" w:rsidP="00463933">
      <w:pPr>
        <w:spacing w:line="360" w:lineRule="auto"/>
        <w:ind w:right="-109" w:firstLine="705"/>
        <w:jc w:val="both"/>
        <w:rPr>
          <w:sz w:val="28"/>
        </w:rPr>
      </w:pPr>
      <w:r>
        <w:rPr>
          <w:sz w:val="28"/>
        </w:rPr>
        <w:t>5.Изучить эффективность разработанного комплекса диагностики и хирургического лечения.</w:t>
      </w:r>
    </w:p>
    <w:p w:rsidR="00463933" w:rsidRDefault="00463933" w:rsidP="00463933">
      <w:pPr>
        <w:spacing w:line="360" w:lineRule="auto"/>
        <w:ind w:right="-109" w:firstLine="720"/>
        <w:jc w:val="both"/>
        <w:rPr>
          <w:sz w:val="28"/>
        </w:rPr>
      </w:pPr>
      <w:r w:rsidRPr="00303D4C">
        <w:rPr>
          <w:i/>
          <w:sz w:val="28"/>
          <w:szCs w:val="28"/>
        </w:rPr>
        <w:t>Объект исследования</w:t>
      </w:r>
      <w:r>
        <w:rPr>
          <w:b/>
          <w:sz w:val="28"/>
          <w:szCs w:val="28"/>
        </w:rPr>
        <w:t xml:space="preserve"> - </w:t>
      </w:r>
      <w:r>
        <w:rPr>
          <w:sz w:val="28"/>
          <w:szCs w:val="28"/>
        </w:rPr>
        <w:t>больные с острыми артериальными тромбозами на фоне облитерирующих заболеваний магистральных и периферических артерий нижних конечностей.</w:t>
      </w:r>
    </w:p>
    <w:p w:rsidR="00463933" w:rsidRDefault="00463933" w:rsidP="00463933">
      <w:pPr>
        <w:spacing w:line="360" w:lineRule="auto"/>
        <w:ind w:right="-109" w:firstLine="709"/>
        <w:jc w:val="both"/>
        <w:rPr>
          <w:sz w:val="28"/>
          <w:szCs w:val="28"/>
          <w:lang w:val="uk-UA"/>
        </w:rPr>
      </w:pPr>
      <w:r w:rsidRPr="00303D4C">
        <w:rPr>
          <w:i/>
          <w:sz w:val="28"/>
          <w:szCs w:val="28"/>
        </w:rPr>
        <w:t>Предмет исследования</w:t>
      </w:r>
      <w:r>
        <w:rPr>
          <w:sz w:val="28"/>
          <w:szCs w:val="28"/>
        </w:rPr>
        <w:t xml:space="preserve"> – методы диагностики и хирургического лечения острой ишемии нижних конечностей, обусловленных атеротромбозом.</w:t>
      </w:r>
    </w:p>
    <w:p w:rsidR="00463933" w:rsidRDefault="00463933" w:rsidP="00463933">
      <w:pPr>
        <w:spacing w:line="360" w:lineRule="auto"/>
        <w:ind w:right="-109" w:firstLine="709"/>
        <w:jc w:val="both"/>
        <w:rPr>
          <w:sz w:val="28"/>
          <w:szCs w:val="28"/>
          <w:lang w:val="uk-UA"/>
        </w:rPr>
      </w:pPr>
      <w:r w:rsidRPr="00303D4C">
        <w:rPr>
          <w:i/>
          <w:sz w:val="28"/>
          <w:szCs w:val="28"/>
        </w:rPr>
        <w:t>Методы исследования</w:t>
      </w:r>
      <w:r>
        <w:rPr>
          <w:sz w:val="28"/>
          <w:szCs w:val="28"/>
        </w:rPr>
        <w:t xml:space="preserve"> – клинические включали анализ жалоб и анамнеза больных, оценку объективного статуса, а также клиническую оценку эффективности проводимого лечения. Лабораторные методы включали общие и биохимические анализы крови и мочи, исследования свёртывающей системы и липидного профиля. Ультразвуков</w:t>
      </w:r>
      <w:r>
        <w:rPr>
          <w:sz w:val="28"/>
          <w:szCs w:val="28"/>
          <w:lang w:val="uk-UA"/>
        </w:rPr>
        <w:t>ые</w:t>
      </w:r>
      <w:r>
        <w:rPr>
          <w:sz w:val="28"/>
          <w:szCs w:val="28"/>
        </w:rPr>
        <w:t xml:space="preserve"> методы диагностики использовались для детальной характеристики уровня и протяжённости тромботического </w:t>
      </w:r>
      <w:proofErr w:type="gramStart"/>
      <w:r>
        <w:rPr>
          <w:sz w:val="28"/>
          <w:szCs w:val="28"/>
        </w:rPr>
        <w:t>процесса</w:t>
      </w:r>
      <w:proofErr w:type="gramEnd"/>
      <w:r>
        <w:rPr>
          <w:sz w:val="28"/>
          <w:szCs w:val="28"/>
        </w:rPr>
        <w:t xml:space="preserve"> а также состояния артериальной стенки. </w:t>
      </w:r>
      <w:proofErr w:type="gramStart"/>
      <w:r>
        <w:rPr>
          <w:sz w:val="28"/>
          <w:szCs w:val="28"/>
        </w:rPr>
        <w:t>Электрофизиологические</w:t>
      </w:r>
      <w:proofErr w:type="gramEnd"/>
      <w:r>
        <w:rPr>
          <w:sz w:val="28"/>
          <w:szCs w:val="28"/>
        </w:rPr>
        <w:t xml:space="preserve"> включали реовазографию, электронейромиографию и электрокардиографию. Рентгенконтрастная ангиография применялась для оценки состояния артериального русла конечности, определения показаний к первичным реконструктивным операциям, а также выполнялась всем пациентам, которым проводилась тромболитическая терапия. Изучение </w:t>
      </w:r>
      <w:proofErr w:type="gramStart"/>
      <w:r>
        <w:rPr>
          <w:sz w:val="28"/>
          <w:szCs w:val="28"/>
        </w:rPr>
        <w:t>контрольных</w:t>
      </w:r>
      <w:proofErr w:type="gramEnd"/>
      <w:r>
        <w:rPr>
          <w:sz w:val="28"/>
          <w:szCs w:val="28"/>
        </w:rPr>
        <w:t xml:space="preserve"> ангиограмм являлось основным объективным критерием эффективности регионарного тромболизиса. Статистические методы применяли при распределении больных по группам, а также при анализе результатов лечения.</w:t>
      </w:r>
    </w:p>
    <w:p w:rsidR="00463933" w:rsidRDefault="00463933" w:rsidP="00463933">
      <w:pPr>
        <w:spacing w:line="360" w:lineRule="auto"/>
        <w:ind w:right="-109" w:firstLine="709"/>
        <w:jc w:val="both"/>
        <w:rPr>
          <w:b/>
          <w:sz w:val="28"/>
        </w:rPr>
      </w:pPr>
    </w:p>
    <w:p w:rsidR="00463933" w:rsidRDefault="00463933" w:rsidP="00463933">
      <w:pPr>
        <w:spacing w:line="360" w:lineRule="auto"/>
        <w:ind w:right="-109" w:firstLine="709"/>
        <w:jc w:val="both"/>
        <w:rPr>
          <w:b/>
          <w:sz w:val="28"/>
        </w:rPr>
      </w:pPr>
    </w:p>
    <w:p w:rsidR="00463933" w:rsidRDefault="00463933" w:rsidP="00463933">
      <w:pPr>
        <w:spacing w:line="360" w:lineRule="auto"/>
        <w:ind w:right="-109" w:firstLine="709"/>
        <w:jc w:val="both"/>
        <w:rPr>
          <w:b/>
          <w:sz w:val="28"/>
        </w:rPr>
      </w:pPr>
      <w:r>
        <w:rPr>
          <w:b/>
          <w:sz w:val="28"/>
        </w:rPr>
        <w:t>Научная новизна полученных результатов</w:t>
      </w:r>
    </w:p>
    <w:p w:rsidR="00463933" w:rsidRPr="00F979B0" w:rsidRDefault="00463933" w:rsidP="00463933">
      <w:pPr>
        <w:spacing w:line="360" w:lineRule="auto"/>
        <w:ind w:right="-109" w:firstLine="720"/>
        <w:jc w:val="both"/>
        <w:rPr>
          <w:color w:val="000000"/>
          <w:sz w:val="28"/>
        </w:rPr>
      </w:pPr>
      <w:r>
        <w:rPr>
          <w:sz w:val="28"/>
        </w:rPr>
        <w:t>В работе на основании результатов исследования и лечения большой группы больных уточнены основные факторы риска неблагоприятных исходов лечения артериальных тромбозов на фоне облитерирующих заболеваний.</w:t>
      </w:r>
    </w:p>
    <w:p w:rsidR="00463933" w:rsidRDefault="00463933" w:rsidP="00463933">
      <w:pPr>
        <w:spacing w:line="360" w:lineRule="auto"/>
        <w:ind w:right="-109" w:firstLine="708"/>
        <w:jc w:val="both"/>
        <w:rPr>
          <w:sz w:val="28"/>
        </w:rPr>
      </w:pPr>
      <w:r>
        <w:rPr>
          <w:sz w:val="28"/>
        </w:rPr>
        <w:lastRenderedPageBreak/>
        <w:t>Оптимизирован комплекс диагностических исследований, позволяющий обосновать дифференцированный выбор метода хирургического лечения. Обосновано применение стимуляционной игольчатой электронейромиографии для объективной оценки степени и глубины мышечного поражения.</w:t>
      </w:r>
    </w:p>
    <w:p w:rsidR="00463933" w:rsidRDefault="00463933" w:rsidP="00463933">
      <w:pPr>
        <w:spacing w:line="360" w:lineRule="auto"/>
        <w:ind w:right="-109" w:firstLine="708"/>
        <w:jc w:val="both"/>
        <w:rPr>
          <w:sz w:val="28"/>
        </w:rPr>
      </w:pPr>
      <w:r>
        <w:rPr>
          <w:sz w:val="28"/>
        </w:rPr>
        <w:t>Впервые разработан и научно обоснован лечебно-диагностический алгоритм оказания помощи больным с острыми артериальными тромбозами.</w:t>
      </w:r>
    </w:p>
    <w:p w:rsidR="00463933" w:rsidRDefault="00463933" w:rsidP="00463933">
      <w:pPr>
        <w:spacing w:line="360" w:lineRule="auto"/>
        <w:ind w:right="-109" w:firstLine="708"/>
        <w:jc w:val="both"/>
        <w:rPr>
          <w:sz w:val="28"/>
        </w:rPr>
      </w:pPr>
      <w:r>
        <w:rPr>
          <w:sz w:val="28"/>
        </w:rPr>
        <w:t xml:space="preserve">Обоснованы дифференцированные подходы к применению первичных реконструктивных операций и проведению </w:t>
      </w:r>
      <w:proofErr w:type="gramStart"/>
      <w:r>
        <w:rPr>
          <w:sz w:val="28"/>
        </w:rPr>
        <w:t>регионарного</w:t>
      </w:r>
      <w:proofErr w:type="gramEnd"/>
      <w:r>
        <w:rPr>
          <w:sz w:val="28"/>
        </w:rPr>
        <w:t xml:space="preserve"> тромболизиса.</w:t>
      </w:r>
    </w:p>
    <w:p w:rsidR="00463933" w:rsidRDefault="00463933" w:rsidP="00463933">
      <w:pPr>
        <w:spacing w:line="360" w:lineRule="auto"/>
        <w:ind w:right="-109" w:firstLine="708"/>
        <w:jc w:val="both"/>
        <w:rPr>
          <w:sz w:val="28"/>
        </w:rPr>
      </w:pPr>
      <w:r>
        <w:rPr>
          <w:sz w:val="28"/>
        </w:rPr>
        <w:t xml:space="preserve">Впервые в Украине разработан и широко внедрён в практику метод </w:t>
      </w:r>
      <w:proofErr w:type="gramStart"/>
      <w:r>
        <w:rPr>
          <w:sz w:val="28"/>
        </w:rPr>
        <w:t>внутриартериального</w:t>
      </w:r>
      <w:proofErr w:type="gramEnd"/>
      <w:r>
        <w:rPr>
          <w:sz w:val="28"/>
        </w:rPr>
        <w:t xml:space="preserve"> регионарного тромболизиса как самостоятельно, так и в сочетании с различными оперативными вмешательствами. Определены оптимальные дозировки фибринолитиков, а так же установлены возможные сроки оперативного лечения после проведенного тромболизиса.</w:t>
      </w:r>
    </w:p>
    <w:p w:rsidR="00463933" w:rsidRDefault="00463933" w:rsidP="00463933">
      <w:pPr>
        <w:spacing w:line="360" w:lineRule="auto"/>
        <w:ind w:right="-109" w:firstLine="708"/>
        <w:jc w:val="both"/>
        <w:rPr>
          <w:b/>
          <w:sz w:val="28"/>
          <w:szCs w:val="28"/>
        </w:rPr>
      </w:pPr>
      <w:r>
        <w:rPr>
          <w:b/>
          <w:sz w:val="28"/>
          <w:szCs w:val="28"/>
        </w:rPr>
        <w:t>Практическая значимость работы.</w:t>
      </w:r>
    </w:p>
    <w:p w:rsidR="00463933" w:rsidRDefault="00463933" w:rsidP="00463933">
      <w:pPr>
        <w:spacing w:line="360" w:lineRule="auto"/>
        <w:ind w:right="-109" w:firstLine="708"/>
        <w:jc w:val="both"/>
        <w:rPr>
          <w:sz w:val="28"/>
          <w:szCs w:val="28"/>
        </w:rPr>
      </w:pPr>
      <w:r>
        <w:rPr>
          <w:sz w:val="28"/>
          <w:szCs w:val="28"/>
        </w:rPr>
        <w:t>Разработан и предложен для практического здравоохранения лечебно-диагностический алгоритм, позволяющий объективно оценивать тяжесть состояния и дифференцированно подходить к выбору метода хирургического лечения больных с острыми артериальными тромбозами нижних конечностей.</w:t>
      </w:r>
    </w:p>
    <w:p w:rsidR="00463933" w:rsidRPr="009846F5" w:rsidRDefault="00463933" w:rsidP="00463933">
      <w:pPr>
        <w:spacing w:line="360" w:lineRule="auto"/>
        <w:ind w:right="-109" w:firstLine="708"/>
        <w:jc w:val="both"/>
        <w:rPr>
          <w:sz w:val="28"/>
          <w:szCs w:val="28"/>
        </w:rPr>
      </w:pPr>
      <w:r>
        <w:rPr>
          <w:sz w:val="28"/>
          <w:szCs w:val="28"/>
        </w:rPr>
        <w:t>Разработан</w:t>
      </w:r>
      <w:r w:rsidRPr="00DD3A0F">
        <w:rPr>
          <w:sz w:val="28"/>
          <w:szCs w:val="28"/>
        </w:rPr>
        <w:t xml:space="preserve"> и внедрён в практику метод регионарного тромболизиса у больных с периферическими тромбозами, что позволило снизить </w:t>
      </w:r>
      <w:r w:rsidRPr="009846F5">
        <w:rPr>
          <w:sz w:val="28"/>
          <w:szCs w:val="28"/>
        </w:rPr>
        <w:t xml:space="preserve">количество неблагоприятных исходов у </w:t>
      </w:r>
      <w:r>
        <w:rPr>
          <w:sz w:val="28"/>
          <w:szCs w:val="28"/>
        </w:rPr>
        <w:t xml:space="preserve">этих </w:t>
      </w:r>
      <w:r w:rsidRPr="009846F5">
        <w:rPr>
          <w:sz w:val="28"/>
          <w:szCs w:val="28"/>
        </w:rPr>
        <w:t xml:space="preserve">больных в </w:t>
      </w:r>
      <w:r w:rsidRPr="009846F5">
        <w:rPr>
          <w:sz w:val="28"/>
          <w:szCs w:val="28"/>
          <w:lang w:val="uk-UA"/>
        </w:rPr>
        <w:t>2 (</w:t>
      </w:r>
      <w:r w:rsidRPr="009846F5">
        <w:rPr>
          <w:sz w:val="28"/>
          <w:szCs w:val="28"/>
        </w:rPr>
        <w:t xml:space="preserve">0.95% </w:t>
      </w:r>
      <w:r w:rsidRPr="009846F5">
        <w:rPr>
          <w:sz w:val="28"/>
          <w:szCs w:val="28"/>
          <w:lang w:val="uk-UA"/>
        </w:rPr>
        <w:t xml:space="preserve">ДИ 1,6–2,7) </w:t>
      </w:r>
      <w:r w:rsidRPr="009846F5">
        <w:rPr>
          <w:sz w:val="28"/>
          <w:szCs w:val="28"/>
        </w:rPr>
        <w:t>раза.</w:t>
      </w:r>
    </w:p>
    <w:p w:rsidR="00463933" w:rsidRDefault="00463933" w:rsidP="00463933">
      <w:pPr>
        <w:spacing w:line="360" w:lineRule="auto"/>
        <w:ind w:right="-109" w:firstLine="708"/>
        <w:jc w:val="both"/>
        <w:rPr>
          <w:b/>
          <w:sz w:val="28"/>
          <w:szCs w:val="28"/>
        </w:rPr>
      </w:pPr>
    </w:p>
    <w:p w:rsidR="00463933" w:rsidRDefault="00463933" w:rsidP="00463933">
      <w:pPr>
        <w:spacing w:line="360" w:lineRule="auto"/>
        <w:ind w:right="-109" w:firstLine="708"/>
        <w:jc w:val="both"/>
        <w:rPr>
          <w:b/>
          <w:sz w:val="28"/>
          <w:szCs w:val="28"/>
        </w:rPr>
      </w:pPr>
    </w:p>
    <w:p w:rsidR="00463933" w:rsidRDefault="00463933" w:rsidP="00463933">
      <w:pPr>
        <w:spacing w:line="360" w:lineRule="auto"/>
        <w:ind w:right="-109" w:firstLine="708"/>
        <w:jc w:val="both"/>
        <w:rPr>
          <w:b/>
          <w:sz w:val="28"/>
          <w:szCs w:val="28"/>
        </w:rPr>
      </w:pPr>
    </w:p>
    <w:p w:rsidR="00463933" w:rsidRDefault="00463933" w:rsidP="00463933">
      <w:pPr>
        <w:spacing w:line="360" w:lineRule="auto"/>
        <w:ind w:right="-109" w:firstLine="708"/>
        <w:jc w:val="both"/>
        <w:rPr>
          <w:b/>
          <w:sz w:val="28"/>
          <w:szCs w:val="28"/>
        </w:rPr>
      </w:pPr>
      <w:r>
        <w:rPr>
          <w:b/>
          <w:sz w:val="28"/>
          <w:szCs w:val="28"/>
        </w:rPr>
        <w:t>Личный вклад соискателя.</w:t>
      </w:r>
    </w:p>
    <w:p w:rsidR="00463933" w:rsidRDefault="00463933" w:rsidP="00463933">
      <w:pPr>
        <w:spacing w:line="360" w:lineRule="auto"/>
        <w:ind w:right="-109" w:firstLine="708"/>
        <w:jc w:val="both"/>
        <w:rPr>
          <w:sz w:val="28"/>
          <w:szCs w:val="28"/>
        </w:rPr>
      </w:pPr>
      <w:r>
        <w:rPr>
          <w:sz w:val="28"/>
          <w:szCs w:val="28"/>
        </w:rPr>
        <w:t>Автором совместно с руководителем определена научная концепция исследования. Автором самостоятельно выполнен обзор литературы, сбор клинического материала. Проведен анализ и трактовка лабораторных и инструментальных исследований.</w:t>
      </w:r>
    </w:p>
    <w:p w:rsidR="00463933" w:rsidRDefault="00463933" w:rsidP="00463933">
      <w:pPr>
        <w:spacing w:line="360" w:lineRule="auto"/>
        <w:ind w:right="-109" w:firstLine="708"/>
        <w:jc w:val="both"/>
        <w:rPr>
          <w:sz w:val="28"/>
          <w:szCs w:val="28"/>
        </w:rPr>
      </w:pPr>
      <w:r>
        <w:rPr>
          <w:sz w:val="28"/>
          <w:szCs w:val="28"/>
        </w:rPr>
        <w:t xml:space="preserve">Автором самостоятельно выполнено 35% операций в контрольной группе и 60% операций в основной группе. Самостоятельно проведено лечение всех </w:t>
      </w:r>
      <w:r>
        <w:rPr>
          <w:sz w:val="28"/>
          <w:szCs w:val="28"/>
        </w:rPr>
        <w:lastRenderedPageBreak/>
        <w:t xml:space="preserve">больных методом </w:t>
      </w:r>
      <w:proofErr w:type="gramStart"/>
      <w:r>
        <w:rPr>
          <w:sz w:val="28"/>
          <w:szCs w:val="28"/>
        </w:rPr>
        <w:t>регионарного</w:t>
      </w:r>
      <w:proofErr w:type="gramEnd"/>
      <w:r>
        <w:rPr>
          <w:sz w:val="28"/>
          <w:szCs w:val="28"/>
        </w:rPr>
        <w:t xml:space="preserve"> тромболизиса. Анализ полученных результатов, разработка основных положений и подготовка диссертации выполнены самостоятельно. В научных публикациях по теме диссертации научные идеи и клинический материал других авторов не использовались. Участие соавторов публикаций заключалось в консультативной помощи и лечебном процессе.</w:t>
      </w:r>
    </w:p>
    <w:p w:rsidR="00463933" w:rsidRDefault="00463933" w:rsidP="00463933">
      <w:pPr>
        <w:spacing w:line="360" w:lineRule="auto"/>
        <w:ind w:right="-109" w:firstLine="708"/>
        <w:jc w:val="both"/>
        <w:rPr>
          <w:b/>
          <w:sz w:val="28"/>
          <w:szCs w:val="28"/>
        </w:rPr>
      </w:pPr>
      <w:r>
        <w:rPr>
          <w:b/>
          <w:sz w:val="28"/>
          <w:szCs w:val="28"/>
        </w:rPr>
        <w:t xml:space="preserve">Апробация результатов диссертации </w:t>
      </w:r>
    </w:p>
    <w:p w:rsidR="00463933" w:rsidRDefault="00463933" w:rsidP="00463933">
      <w:pPr>
        <w:spacing w:line="360" w:lineRule="auto"/>
        <w:ind w:right="-109" w:firstLine="708"/>
        <w:jc w:val="both"/>
        <w:rPr>
          <w:sz w:val="28"/>
          <w:szCs w:val="28"/>
        </w:rPr>
      </w:pPr>
      <w:r>
        <w:rPr>
          <w:sz w:val="28"/>
          <w:szCs w:val="28"/>
        </w:rPr>
        <w:t>Материалы диссертации доложены и обсуждены на конференциях:       1. «Тромботические осложнения в хирургии. Профилактика, диагностика, лечение». Киев 1999г.</w:t>
      </w:r>
      <w:r>
        <w:rPr>
          <w:sz w:val="28"/>
          <w:szCs w:val="28"/>
          <w:lang w:val="uk-UA"/>
        </w:rPr>
        <w:t xml:space="preserve"> </w:t>
      </w:r>
      <w:r>
        <w:rPr>
          <w:sz w:val="28"/>
          <w:szCs w:val="28"/>
        </w:rPr>
        <w:t xml:space="preserve">2. На республиканской конференции молодых учёных «Актуальные вопросы диагностики и лечения неотложных состояний». Донецк 2000г. 3. На международном конгрессе студентов и молодых учёных «Клинико-морфологические аспекты </w:t>
      </w:r>
      <w:proofErr w:type="gramStart"/>
      <w:r>
        <w:rPr>
          <w:sz w:val="28"/>
          <w:szCs w:val="28"/>
        </w:rPr>
        <w:t>сердечно-сосудистой</w:t>
      </w:r>
      <w:proofErr w:type="gramEnd"/>
      <w:r>
        <w:rPr>
          <w:sz w:val="28"/>
          <w:szCs w:val="28"/>
        </w:rPr>
        <w:t xml:space="preserve"> системы». Днепропетровск 2000г. 4. На конференции «Актуальные вопросы неотложной и восстановительной хирургии» Ялта 2002г. 5. </w:t>
      </w:r>
      <w:r>
        <w:rPr>
          <w:sz w:val="28"/>
          <w:szCs w:val="28"/>
          <w:lang w:val="uk-UA"/>
        </w:rPr>
        <w:t>На первой Украинской конференции с международным участием „Т</w:t>
      </w:r>
      <w:r>
        <w:rPr>
          <w:sz w:val="28"/>
          <w:szCs w:val="28"/>
        </w:rPr>
        <w:t>ромбозы в клинической практике: профилактика, диагностика, лечение</w:t>
      </w:r>
      <w:r>
        <w:rPr>
          <w:sz w:val="28"/>
          <w:szCs w:val="28"/>
          <w:lang w:val="uk-UA"/>
        </w:rPr>
        <w:t xml:space="preserve">” Киев </w:t>
      </w:r>
      <w:r>
        <w:rPr>
          <w:sz w:val="28"/>
          <w:szCs w:val="28"/>
        </w:rPr>
        <w:t xml:space="preserve">2004 г. 6. На 15-й международной конференции российского общества ангиологов и сосудистых хирургов «Экстренная сосудистая хирургия». Петрозаводск – Кондопога. Россия 2004 г. </w:t>
      </w:r>
      <w:r>
        <w:rPr>
          <w:sz w:val="28"/>
          <w:szCs w:val="28"/>
          <w:lang w:val="uk-UA"/>
        </w:rPr>
        <w:t xml:space="preserve">7. </w:t>
      </w:r>
      <w:r>
        <w:rPr>
          <w:sz w:val="28"/>
          <w:szCs w:val="28"/>
        </w:rPr>
        <w:t>На конференции молодых учёных «Актуальные вопросы неотложной и восстановительной медицины». Ялта 2004 г. 8. Н</w:t>
      </w:r>
      <w:r>
        <w:rPr>
          <w:sz w:val="28"/>
          <w:szCs w:val="28"/>
          <w:lang w:val="uk-UA"/>
        </w:rPr>
        <w:t xml:space="preserve">а конференции „Актуальные вопросы сосудистой и реконструктивной хирургии” Киев 2005г. 9. На </w:t>
      </w:r>
      <w:r>
        <w:rPr>
          <w:sz w:val="28"/>
          <w:szCs w:val="28"/>
          <w:lang w:val="en-US"/>
        </w:rPr>
        <w:t>XXI</w:t>
      </w:r>
      <w:r>
        <w:rPr>
          <w:sz w:val="28"/>
          <w:szCs w:val="28"/>
        </w:rPr>
        <w:t xml:space="preserve"> съезде хирургов Украины.</w:t>
      </w:r>
      <w:r>
        <w:rPr>
          <w:sz w:val="28"/>
          <w:szCs w:val="28"/>
          <w:lang w:val="uk-UA"/>
        </w:rPr>
        <w:t xml:space="preserve"> Запорожье 2005г. 10. На Областном обществе хирургов </w:t>
      </w:r>
      <w:r>
        <w:rPr>
          <w:sz w:val="28"/>
          <w:szCs w:val="28"/>
        </w:rPr>
        <w:t>Донецк 2006г.</w:t>
      </w:r>
    </w:p>
    <w:p w:rsidR="00463933" w:rsidRDefault="00463933" w:rsidP="00463933">
      <w:pPr>
        <w:spacing w:line="360" w:lineRule="auto"/>
        <w:ind w:right="-109" w:firstLine="708"/>
        <w:jc w:val="both"/>
        <w:rPr>
          <w:sz w:val="28"/>
          <w:szCs w:val="28"/>
        </w:rPr>
      </w:pPr>
      <w:r>
        <w:rPr>
          <w:sz w:val="28"/>
          <w:szCs w:val="28"/>
        </w:rPr>
        <w:t>Кроме этого, 9 докладов на научно-практических конференциях в городах и районах Донецкой области.</w:t>
      </w:r>
    </w:p>
    <w:p w:rsidR="00463933" w:rsidRDefault="00463933" w:rsidP="00463933">
      <w:pPr>
        <w:spacing w:line="360" w:lineRule="auto"/>
        <w:ind w:right="-109" w:firstLine="708"/>
        <w:jc w:val="both"/>
        <w:rPr>
          <w:sz w:val="28"/>
          <w:szCs w:val="28"/>
          <w:lang w:val="uk-UA"/>
        </w:rPr>
      </w:pPr>
      <w:r>
        <w:rPr>
          <w:b/>
          <w:sz w:val="28"/>
          <w:szCs w:val="28"/>
          <w:lang w:val="uk-UA"/>
        </w:rPr>
        <w:t>Публикации.</w:t>
      </w:r>
    </w:p>
    <w:p w:rsidR="00463933" w:rsidRDefault="00463933" w:rsidP="00463933">
      <w:pPr>
        <w:spacing w:line="360" w:lineRule="auto"/>
        <w:ind w:right="-109" w:firstLine="708"/>
        <w:jc w:val="both"/>
        <w:rPr>
          <w:sz w:val="28"/>
          <w:szCs w:val="28"/>
          <w:lang w:val="uk-UA"/>
        </w:rPr>
      </w:pPr>
      <w:r>
        <w:rPr>
          <w:sz w:val="28"/>
          <w:szCs w:val="28"/>
          <w:lang w:val="uk-UA"/>
        </w:rPr>
        <w:t>По теме диссертации опубликовано 15 печатных работ, из них 7 - в фаховых изданиях реестра ВАК Украины, 2 - в медицинских журналах и 6 - в материалах научно-практических конференций.</w:t>
      </w:r>
    </w:p>
    <w:p w:rsidR="00463933" w:rsidRDefault="00463933" w:rsidP="00463933">
      <w:pPr>
        <w:spacing w:line="360" w:lineRule="auto"/>
        <w:ind w:right="-109" w:firstLine="708"/>
        <w:jc w:val="both"/>
        <w:rPr>
          <w:b/>
          <w:sz w:val="28"/>
          <w:szCs w:val="28"/>
        </w:rPr>
      </w:pPr>
      <w:r>
        <w:rPr>
          <w:b/>
          <w:sz w:val="28"/>
          <w:szCs w:val="28"/>
        </w:rPr>
        <w:t>Структура и объём диссертации.</w:t>
      </w:r>
    </w:p>
    <w:p w:rsidR="00463933" w:rsidRDefault="00463933" w:rsidP="00463933">
      <w:pPr>
        <w:spacing w:line="360" w:lineRule="auto"/>
        <w:ind w:right="-109" w:firstLine="708"/>
        <w:jc w:val="both"/>
        <w:rPr>
          <w:b/>
          <w:sz w:val="28"/>
        </w:rPr>
      </w:pPr>
      <w:r>
        <w:rPr>
          <w:sz w:val="28"/>
          <w:szCs w:val="28"/>
        </w:rPr>
        <w:lastRenderedPageBreak/>
        <w:t xml:space="preserve">Работа выполнена на 168 страницах машинописного текста. </w:t>
      </w:r>
      <w:r>
        <w:rPr>
          <w:b/>
          <w:sz w:val="28"/>
          <w:szCs w:val="28"/>
        </w:rPr>
        <w:t>С</w:t>
      </w:r>
      <w:r>
        <w:rPr>
          <w:sz w:val="28"/>
          <w:szCs w:val="28"/>
        </w:rPr>
        <w:t>остоит из вступления, обзора литературы, материалов и методов обследования, 4 разделов, посвящённых хирургическому лечению, регионарному тромболизису и анализу результатов лечения, а также заключения, выводов и списка использованных источников. Диссертация иллюстрирована 41 рисунком и 21 таблицой. Список литературы содержит 234 источника (179 кирилицей и 55 латиницей).</w:t>
      </w:r>
    </w:p>
    <w:p w:rsidR="00463933" w:rsidRDefault="00463933" w:rsidP="00463933">
      <w:pPr>
        <w:spacing w:line="360" w:lineRule="auto"/>
        <w:ind w:right="-109"/>
        <w:jc w:val="both"/>
        <w:rPr>
          <w:sz w:val="28"/>
        </w:rPr>
      </w:pPr>
    </w:p>
    <w:p w:rsidR="00463933" w:rsidRDefault="00463933" w:rsidP="00463933">
      <w:pPr>
        <w:spacing w:line="360" w:lineRule="auto"/>
        <w:ind w:right="-109"/>
        <w:jc w:val="both"/>
        <w:rPr>
          <w:sz w:val="28"/>
        </w:rPr>
      </w:pPr>
    </w:p>
    <w:p w:rsidR="00463933" w:rsidRDefault="00463933" w:rsidP="00463933">
      <w:pPr>
        <w:spacing w:line="360" w:lineRule="auto"/>
        <w:jc w:val="center"/>
        <w:rPr>
          <w:b/>
          <w:caps/>
          <w:sz w:val="28"/>
          <w:szCs w:val="28"/>
        </w:rPr>
      </w:pPr>
      <w:r>
        <w:rPr>
          <w:b/>
          <w:caps/>
          <w:sz w:val="28"/>
          <w:szCs w:val="28"/>
        </w:rPr>
        <w:t>Выводы</w:t>
      </w:r>
    </w:p>
    <w:p w:rsidR="00463933" w:rsidRDefault="00463933" w:rsidP="00463933">
      <w:pPr>
        <w:spacing w:line="360" w:lineRule="auto"/>
        <w:ind w:firstLine="540"/>
        <w:jc w:val="both"/>
        <w:rPr>
          <w:sz w:val="28"/>
          <w:szCs w:val="28"/>
        </w:rPr>
      </w:pPr>
      <w:r>
        <w:rPr>
          <w:sz w:val="28"/>
          <w:szCs w:val="28"/>
        </w:rPr>
        <w:t>1. В работе представлено теоретическое обоснование и практическое решение актуальной задачи - улучшения результатов лечения больных с острыми артериальными тромбозами нижних конечностей на фоне облитерирующих заболеваний на основе усовершенствования комплекса дифференцированных лечебно-диагностических мероприятий по реваскуляризации конечности.</w:t>
      </w:r>
    </w:p>
    <w:p w:rsidR="00463933" w:rsidRPr="00481BA6" w:rsidRDefault="00463933" w:rsidP="00463933">
      <w:pPr>
        <w:spacing w:line="360" w:lineRule="auto"/>
        <w:ind w:firstLine="540"/>
        <w:jc w:val="both"/>
        <w:rPr>
          <w:sz w:val="28"/>
          <w:szCs w:val="28"/>
        </w:rPr>
      </w:pPr>
      <w:r>
        <w:rPr>
          <w:sz w:val="28"/>
          <w:szCs w:val="28"/>
        </w:rPr>
        <w:t xml:space="preserve">2. </w:t>
      </w:r>
      <w:proofErr w:type="gramStart"/>
      <w:r>
        <w:rPr>
          <w:sz w:val="28"/>
          <w:szCs w:val="28"/>
        </w:rPr>
        <w:t xml:space="preserve">Основными факторами, определяющими неблагоприятные исходы лечения являются: а) тромбозы при выраженном многоуровневом атероматозном поражении артериальной </w:t>
      </w:r>
      <w:r w:rsidRPr="00481BA6">
        <w:rPr>
          <w:sz w:val="28"/>
          <w:szCs w:val="28"/>
        </w:rPr>
        <w:t>стенки</w:t>
      </w:r>
      <w:r w:rsidRPr="00481BA6">
        <w:rPr>
          <w:sz w:val="28"/>
          <w:szCs w:val="28"/>
          <w:lang w:val="uk-UA"/>
        </w:rPr>
        <w:t xml:space="preserve"> </w:t>
      </w:r>
      <w:r w:rsidRPr="00481BA6">
        <w:rPr>
          <w:sz w:val="28"/>
          <w:szCs w:val="28"/>
        </w:rPr>
        <w:t xml:space="preserve">ОР=2,9 (ДИ 2,0–4,3); </w:t>
      </w:r>
      <w:r>
        <w:rPr>
          <w:sz w:val="28"/>
          <w:szCs w:val="28"/>
        </w:rPr>
        <w:t xml:space="preserve">            </w:t>
      </w:r>
      <w:r w:rsidRPr="00481BA6">
        <w:rPr>
          <w:sz w:val="28"/>
          <w:szCs w:val="28"/>
        </w:rPr>
        <w:t>б) тромбозы периферической локализации с неудовлетворительным состоянием путей оттока</w:t>
      </w:r>
      <w:r w:rsidRPr="00481BA6">
        <w:rPr>
          <w:sz w:val="28"/>
          <w:szCs w:val="28"/>
          <w:lang w:val="uk-UA"/>
        </w:rPr>
        <w:t xml:space="preserve"> </w:t>
      </w:r>
      <w:r w:rsidRPr="00481BA6">
        <w:rPr>
          <w:sz w:val="28"/>
          <w:szCs w:val="28"/>
        </w:rPr>
        <w:t>ОР=5,9 (ДИ 3,3–10,5); в) периферические тромбозы с давностью 7 суток и более</w:t>
      </w:r>
      <w:r w:rsidRPr="00481BA6">
        <w:rPr>
          <w:sz w:val="28"/>
          <w:szCs w:val="28"/>
          <w:lang w:val="uk-UA"/>
        </w:rPr>
        <w:t xml:space="preserve"> ОР=3,1 (ДИ 2,1–4,6)</w:t>
      </w:r>
      <w:r w:rsidRPr="00481BA6">
        <w:rPr>
          <w:sz w:val="28"/>
          <w:szCs w:val="28"/>
        </w:rPr>
        <w:t>;</w:t>
      </w:r>
      <w:r w:rsidRPr="00481BA6">
        <w:rPr>
          <w:sz w:val="28"/>
          <w:szCs w:val="28"/>
          <w:lang w:val="uk-UA"/>
        </w:rPr>
        <w:t xml:space="preserve"> </w:t>
      </w:r>
      <w:r w:rsidRPr="00481BA6">
        <w:rPr>
          <w:sz w:val="28"/>
          <w:szCs w:val="28"/>
        </w:rPr>
        <w:t>г) неадекватный выбор метода реваскуляризации.</w:t>
      </w:r>
      <w:proofErr w:type="gramEnd"/>
    </w:p>
    <w:p w:rsidR="00463933" w:rsidRDefault="00463933" w:rsidP="00463933">
      <w:pPr>
        <w:spacing w:line="360" w:lineRule="auto"/>
        <w:ind w:firstLine="540"/>
        <w:jc w:val="both"/>
        <w:rPr>
          <w:sz w:val="28"/>
          <w:szCs w:val="28"/>
        </w:rPr>
      </w:pPr>
      <w:r>
        <w:rPr>
          <w:sz w:val="28"/>
          <w:szCs w:val="28"/>
        </w:rPr>
        <w:t>3. Разработанный диагностический алгоритм, включающий ультразвуковую доплерографию и триплексное сканирование, ангиографию, электронейромиографию, реовазографию, лабораторные показатели, обеспечивает возможность объективной оценки поражения артериального русла, нарушения регионарного и тканевого кровотока, состояния прокоагуляционной и фибринолитических систем и является основанием для выбора характера и объёма лечебных мероприятий.</w:t>
      </w:r>
    </w:p>
    <w:p w:rsidR="00463933" w:rsidRDefault="00463933" w:rsidP="00463933">
      <w:pPr>
        <w:spacing w:line="360" w:lineRule="auto"/>
        <w:ind w:firstLine="540"/>
        <w:jc w:val="both"/>
        <w:rPr>
          <w:sz w:val="28"/>
          <w:szCs w:val="28"/>
        </w:rPr>
      </w:pPr>
      <w:r w:rsidRPr="009605B8">
        <w:rPr>
          <w:sz w:val="28"/>
          <w:szCs w:val="28"/>
        </w:rPr>
        <w:t>4. Показанием к тромбэктомии являются тромбозы без выраженных и протяженных атеросклеротических поражений артериального русла.</w:t>
      </w:r>
    </w:p>
    <w:p w:rsidR="00463933" w:rsidRDefault="00463933" w:rsidP="00463933">
      <w:pPr>
        <w:spacing w:line="360" w:lineRule="auto"/>
        <w:ind w:firstLine="540"/>
        <w:jc w:val="both"/>
        <w:rPr>
          <w:sz w:val="28"/>
          <w:szCs w:val="28"/>
        </w:rPr>
      </w:pPr>
      <w:r>
        <w:rPr>
          <w:sz w:val="28"/>
          <w:szCs w:val="28"/>
        </w:rPr>
        <w:lastRenderedPageBreak/>
        <w:t>5. Первичная реконструктивная операция показана при выраженном атеротромботическом поражении. Обязательным условием выполнения реконструктивной операции является проходимое периферическое артериальное русло. При тромбозах аорто-бедренного сегмента операцией выбора является аорто-бедренное шунтирование, а у соматически тяжелых пациентов – экстроанатомическое шунтирование. При тромбозах бедренно-подколенного сегмента предпочтение должно быть отдано первичной реконструкции в объеме бедренно-подколенного (берцового) шунтирования.</w:t>
      </w:r>
    </w:p>
    <w:p w:rsidR="00463933" w:rsidRDefault="00463933" w:rsidP="00463933">
      <w:pPr>
        <w:spacing w:line="360" w:lineRule="auto"/>
        <w:ind w:firstLine="540"/>
        <w:jc w:val="both"/>
        <w:rPr>
          <w:sz w:val="28"/>
          <w:szCs w:val="28"/>
        </w:rPr>
      </w:pPr>
      <w:r>
        <w:rPr>
          <w:sz w:val="28"/>
          <w:szCs w:val="28"/>
        </w:rPr>
        <w:t xml:space="preserve">6. </w:t>
      </w:r>
      <w:r w:rsidRPr="009605B8">
        <w:rPr>
          <w:sz w:val="28"/>
          <w:szCs w:val="28"/>
        </w:rPr>
        <w:t xml:space="preserve">Тромбозы бедренно-подколенного и берцового сегментов с неудовлетворительным периферическим руслом являются показанием к проведению </w:t>
      </w:r>
      <w:r>
        <w:rPr>
          <w:sz w:val="28"/>
          <w:szCs w:val="28"/>
        </w:rPr>
        <w:t xml:space="preserve">регионарного тромболизиса, что </w:t>
      </w:r>
      <w:r w:rsidRPr="009605B8">
        <w:rPr>
          <w:sz w:val="28"/>
          <w:szCs w:val="28"/>
        </w:rPr>
        <w:t>позволяет улучшить результаты лечения больных с острыми периферическими тромбозами</w:t>
      </w:r>
      <w:r>
        <w:rPr>
          <w:sz w:val="28"/>
          <w:szCs w:val="28"/>
        </w:rPr>
        <w:t xml:space="preserve">. Реваскуляризация при тромболизисе была достигнута в </w:t>
      </w:r>
      <w:r w:rsidRPr="00481BA6">
        <w:rPr>
          <w:sz w:val="28"/>
          <w:szCs w:val="28"/>
        </w:rPr>
        <w:t>84,</w:t>
      </w:r>
      <w:r w:rsidRPr="00481BA6">
        <w:rPr>
          <w:sz w:val="28"/>
          <w:szCs w:val="28"/>
          <w:lang w:val="uk-UA"/>
        </w:rPr>
        <w:t>2</w:t>
      </w:r>
      <w:r w:rsidRPr="00481BA6">
        <w:rPr>
          <w:sz w:val="28"/>
          <w:szCs w:val="28"/>
          <w:lang w:val="en-US"/>
        </w:rPr>
        <w:sym w:font="Symbol" w:char="F0B1"/>
      </w:r>
      <w:r w:rsidRPr="00481BA6">
        <w:rPr>
          <w:sz w:val="28"/>
          <w:szCs w:val="28"/>
        </w:rPr>
        <w:t>4,8%</w:t>
      </w:r>
      <w:r>
        <w:rPr>
          <w:sz w:val="28"/>
          <w:szCs w:val="28"/>
        </w:rPr>
        <w:t>.</w:t>
      </w:r>
    </w:p>
    <w:p w:rsidR="00463933" w:rsidRDefault="00463933" w:rsidP="00463933">
      <w:pPr>
        <w:spacing w:line="360" w:lineRule="auto"/>
        <w:ind w:firstLine="540"/>
        <w:jc w:val="both"/>
        <w:rPr>
          <w:sz w:val="28"/>
          <w:szCs w:val="28"/>
        </w:rPr>
      </w:pPr>
      <w:r>
        <w:rPr>
          <w:sz w:val="28"/>
          <w:szCs w:val="28"/>
        </w:rPr>
        <w:t>7</w:t>
      </w:r>
      <w:r w:rsidRPr="00221DF8">
        <w:rPr>
          <w:sz w:val="28"/>
          <w:szCs w:val="28"/>
        </w:rPr>
        <w:t xml:space="preserve">. При необходимости оперативного лечения </w:t>
      </w:r>
      <w:proofErr w:type="gramStart"/>
      <w:r w:rsidRPr="00221DF8">
        <w:rPr>
          <w:sz w:val="28"/>
          <w:szCs w:val="28"/>
        </w:rPr>
        <w:t>проведенн</w:t>
      </w:r>
      <w:r>
        <w:rPr>
          <w:sz w:val="28"/>
          <w:szCs w:val="28"/>
        </w:rPr>
        <w:t>ый</w:t>
      </w:r>
      <w:proofErr w:type="gramEnd"/>
      <w:r w:rsidRPr="00221DF8">
        <w:rPr>
          <w:sz w:val="28"/>
          <w:szCs w:val="28"/>
        </w:rPr>
        <w:t xml:space="preserve"> </w:t>
      </w:r>
      <w:r>
        <w:rPr>
          <w:sz w:val="28"/>
          <w:szCs w:val="28"/>
        </w:rPr>
        <w:t>тромболизис</w:t>
      </w:r>
      <w:r w:rsidRPr="00221DF8">
        <w:rPr>
          <w:sz w:val="28"/>
          <w:szCs w:val="28"/>
        </w:rPr>
        <w:t xml:space="preserve"> создаёт благоприятные условия для последующей операции (доля  случаев улучшения состояния составила 76,7</w:t>
      </w:r>
      <w:r w:rsidRPr="00221DF8">
        <w:rPr>
          <w:snapToGrid w:val="0"/>
          <w:sz w:val="28"/>
          <w:szCs w:val="28"/>
          <w:lang w:val="en-US"/>
        </w:rPr>
        <w:sym w:font="Symbol" w:char="F0B1"/>
      </w:r>
      <w:r w:rsidRPr="00221DF8">
        <w:rPr>
          <w:snapToGrid w:val="0"/>
          <w:sz w:val="28"/>
          <w:szCs w:val="28"/>
        </w:rPr>
        <w:t>7,7</w:t>
      </w:r>
      <w:r w:rsidRPr="00221DF8">
        <w:rPr>
          <w:sz w:val="28"/>
          <w:szCs w:val="28"/>
        </w:rPr>
        <w:t>%, ампутаций – 23,3</w:t>
      </w:r>
      <w:r w:rsidRPr="00221DF8">
        <w:rPr>
          <w:snapToGrid w:val="0"/>
          <w:sz w:val="28"/>
          <w:szCs w:val="28"/>
          <w:lang w:val="en-US"/>
        </w:rPr>
        <w:sym w:font="Symbol" w:char="F0B1"/>
      </w:r>
      <w:r w:rsidRPr="00221DF8">
        <w:rPr>
          <w:snapToGrid w:val="0"/>
          <w:sz w:val="28"/>
          <w:szCs w:val="28"/>
        </w:rPr>
        <w:t>7,7</w:t>
      </w:r>
      <w:r w:rsidRPr="00221DF8">
        <w:rPr>
          <w:sz w:val="28"/>
          <w:szCs w:val="28"/>
        </w:rPr>
        <w:t xml:space="preserve">%, летальных исходов не набдюдалось). </w:t>
      </w:r>
      <w:r>
        <w:rPr>
          <w:sz w:val="28"/>
          <w:szCs w:val="28"/>
        </w:rPr>
        <w:t>Н</w:t>
      </w:r>
      <w:r w:rsidRPr="00221DF8">
        <w:rPr>
          <w:sz w:val="28"/>
          <w:szCs w:val="28"/>
        </w:rPr>
        <w:t xml:space="preserve">а вторые сутки после завершения сеанса </w:t>
      </w:r>
      <w:r>
        <w:rPr>
          <w:sz w:val="28"/>
          <w:szCs w:val="28"/>
        </w:rPr>
        <w:t>тромболизиса</w:t>
      </w:r>
      <w:r w:rsidRPr="00221DF8">
        <w:rPr>
          <w:sz w:val="28"/>
          <w:szCs w:val="28"/>
        </w:rPr>
        <w:t xml:space="preserve"> возможно проведение оперативного пособия. Основными критериями выведения фибринолитика являются</w:t>
      </w:r>
      <w:r>
        <w:rPr>
          <w:sz w:val="28"/>
          <w:szCs w:val="28"/>
        </w:rPr>
        <w:t>:</w:t>
      </w:r>
      <w:r w:rsidRPr="00221DF8">
        <w:rPr>
          <w:sz w:val="28"/>
          <w:szCs w:val="28"/>
        </w:rPr>
        <w:t xml:space="preserve"> нормализация уровня фибриногена плазмы, времени свёртыван</w:t>
      </w:r>
      <w:r>
        <w:rPr>
          <w:sz w:val="28"/>
          <w:szCs w:val="28"/>
        </w:rPr>
        <w:t>ия и длительности кровотечения.</w:t>
      </w:r>
    </w:p>
    <w:p w:rsidR="00463933" w:rsidRDefault="00463933" w:rsidP="00463933">
      <w:pPr>
        <w:spacing w:line="360" w:lineRule="auto"/>
        <w:ind w:firstLine="540"/>
        <w:jc w:val="both"/>
        <w:rPr>
          <w:sz w:val="28"/>
          <w:szCs w:val="28"/>
        </w:rPr>
      </w:pPr>
      <w:r>
        <w:rPr>
          <w:sz w:val="28"/>
          <w:szCs w:val="28"/>
        </w:rPr>
        <w:t>8</w:t>
      </w:r>
      <w:r w:rsidRPr="00221DF8">
        <w:rPr>
          <w:sz w:val="28"/>
          <w:szCs w:val="28"/>
        </w:rPr>
        <w:t xml:space="preserve">. При старых периферических тромбозах, когда полностью не удаётся лизировать организованные тромбы в мелких артериях за счёт частичного лизиса, улучшения коллатерального резервного кровотока и реваскуляризации мышц </w:t>
      </w:r>
      <w:proofErr w:type="gramStart"/>
      <w:r w:rsidRPr="00221DF8">
        <w:rPr>
          <w:sz w:val="28"/>
          <w:szCs w:val="28"/>
        </w:rPr>
        <w:t>голени</w:t>
      </w:r>
      <w:proofErr w:type="gramEnd"/>
      <w:r w:rsidRPr="00221DF8">
        <w:rPr>
          <w:sz w:val="28"/>
          <w:szCs w:val="28"/>
        </w:rPr>
        <w:t xml:space="preserve"> возможно </w:t>
      </w:r>
      <w:r>
        <w:rPr>
          <w:sz w:val="28"/>
          <w:szCs w:val="28"/>
        </w:rPr>
        <w:t>снизить уровень</w:t>
      </w:r>
      <w:r w:rsidRPr="00221DF8">
        <w:rPr>
          <w:sz w:val="28"/>
          <w:szCs w:val="28"/>
        </w:rPr>
        <w:t xml:space="preserve"> ампутаци</w:t>
      </w:r>
      <w:r>
        <w:rPr>
          <w:sz w:val="28"/>
          <w:szCs w:val="28"/>
        </w:rPr>
        <w:t>и</w:t>
      </w:r>
      <w:r w:rsidRPr="00221DF8">
        <w:rPr>
          <w:sz w:val="28"/>
          <w:szCs w:val="28"/>
        </w:rPr>
        <w:t>.</w:t>
      </w:r>
    </w:p>
    <w:p w:rsidR="00463933" w:rsidRPr="004F27F2" w:rsidRDefault="00463933" w:rsidP="00463933">
      <w:pPr>
        <w:spacing w:line="360" w:lineRule="auto"/>
        <w:ind w:firstLine="540"/>
        <w:jc w:val="both"/>
        <w:rPr>
          <w:sz w:val="28"/>
          <w:szCs w:val="28"/>
          <w:lang w:val="uk-UA"/>
        </w:rPr>
      </w:pPr>
      <w:r>
        <w:rPr>
          <w:sz w:val="28"/>
          <w:szCs w:val="28"/>
        </w:rPr>
        <w:t>9</w:t>
      </w:r>
      <w:r w:rsidRPr="00B47083">
        <w:rPr>
          <w:sz w:val="28"/>
          <w:szCs w:val="28"/>
        </w:rPr>
        <w:t>. Применение разработанного комплекса дифференцированных лечебно-диагностических мероприятий позвол</w:t>
      </w:r>
      <w:r>
        <w:rPr>
          <w:sz w:val="28"/>
          <w:szCs w:val="28"/>
        </w:rPr>
        <w:t xml:space="preserve">яет </w:t>
      </w:r>
      <w:r w:rsidRPr="00D011B4">
        <w:rPr>
          <w:sz w:val="28"/>
          <w:szCs w:val="28"/>
          <w:lang w:val="uk-UA"/>
        </w:rPr>
        <w:t>снизить риск неблагопритного исхода (ампутация, летальн</w:t>
      </w:r>
      <w:r w:rsidRPr="00D011B4">
        <w:rPr>
          <w:sz w:val="28"/>
          <w:szCs w:val="28"/>
        </w:rPr>
        <w:t>ы</w:t>
      </w:r>
      <w:r w:rsidRPr="00D011B4">
        <w:rPr>
          <w:sz w:val="28"/>
          <w:szCs w:val="28"/>
          <w:lang w:val="uk-UA"/>
        </w:rPr>
        <w:t xml:space="preserve">й исход) в </w:t>
      </w:r>
      <w:r w:rsidRPr="004F27F2">
        <w:rPr>
          <w:sz w:val="28"/>
          <w:szCs w:val="28"/>
          <w:lang w:val="uk-UA"/>
        </w:rPr>
        <w:t>2,0 (ДИ 1,6–2,7) раза.</w:t>
      </w:r>
    </w:p>
    <w:p w:rsidR="00463933" w:rsidRDefault="00463933" w:rsidP="00463933">
      <w:pPr>
        <w:spacing w:line="360" w:lineRule="auto"/>
        <w:jc w:val="center"/>
        <w:rPr>
          <w:b/>
          <w:caps/>
          <w:sz w:val="28"/>
          <w:szCs w:val="28"/>
        </w:rPr>
      </w:pPr>
    </w:p>
    <w:p w:rsidR="00463933" w:rsidRDefault="00463933" w:rsidP="00463933">
      <w:pPr>
        <w:spacing w:line="360" w:lineRule="auto"/>
        <w:jc w:val="center"/>
        <w:rPr>
          <w:b/>
          <w:caps/>
          <w:sz w:val="28"/>
          <w:szCs w:val="28"/>
        </w:rPr>
      </w:pPr>
    </w:p>
    <w:p w:rsidR="00463933" w:rsidRDefault="00463933" w:rsidP="00463933">
      <w:pPr>
        <w:spacing w:line="360" w:lineRule="auto"/>
        <w:jc w:val="center"/>
        <w:rPr>
          <w:b/>
          <w:caps/>
          <w:sz w:val="28"/>
          <w:szCs w:val="28"/>
        </w:rPr>
      </w:pPr>
    </w:p>
    <w:p w:rsidR="00463933" w:rsidRDefault="00463933" w:rsidP="00463933">
      <w:pPr>
        <w:spacing w:line="360" w:lineRule="auto"/>
        <w:jc w:val="center"/>
        <w:rPr>
          <w:b/>
          <w:caps/>
          <w:sz w:val="28"/>
          <w:szCs w:val="28"/>
        </w:rPr>
      </w:pPr>
    </w:p>
    <w:p w:rsidR="00463933" w:rsidRDefault="00463933" w:rsidP="00463933">
      <w:pPr>
        <w:spacing w:line="360" w:lineRule="auto"/>
        <w:jc w:val="center"/>
        <w:rPr>
          <w:b/>
          <w:caps/>
          <w:sz w:val="28"/>
          <w:szCs w:val="28"/>
        </w:rPr>
      </w:pPr>
    </w:p>
    <w:p w:rsidR="00463933" w:rsidRDefault="00463933" w:rsidP="00463933">
      <w:pPr>
        <w:spacing w:line="360" w:lineRule="auto"/>
        <w:jc w:val="center"/>
        <w:rPr>
          <w:b/>
          <w:caps/>
          <w:sz w:val="28"/>
          <w:szCs w:val="28"/>
        </w:rPr>
      </w:pPr>
    </w:p>
    <w:p w:rsidR="00463933" w:rsidRDefault="00463933" w:rsidP="00463933">
      <w:pPr>
        <w:spacing w:line="360" w:lineRule="auto"/>
        <w:jc w:val="center"/>
        <w:rPr>
          <w:b/>
          <w:caps/>
          <w:sz w:val="28"/>
          <w:szCs w:val="28"/>
        </w:rPr>
      </w:pPr>
    </w:p>
    <w:p w:rsidR="00463933" w:rsidRPr="00931309" w:rsidRDefault="00463933" w:rsidP="00463933">
      <w:pPr>
        <w:spacing w:line="360" w:lineRule="auto"/>
        <w:jc w:val="center"/>
        <w:rPr>
          <w:b/>
          <w:caps/>
          <w:sz w:val="28"/>
          <w:szCs w:val="28"/>
        </w:rPr>
      </w:pPr>
      <w:r w:rsidRPr="00931309">
        <w:rPr>
          <w:b/>
          <w:caps/>
          <w:sz w:val="28"/>
          <w:szCs w:val="28"/>
        </w:rPr>
        <w:t>Список ИСПОЛЬЗОВАННЫХ ИСТОЧНИКОВ</w:t>
      </w:r>
    </w:p>
    <w:p w:rsidR="00463933" w:rsidRPr="00931309" w:rsidRDefault="00463933" w:rsidP="00463933">
      <w:pPr>
        <w:spacing w:line="360" w:lineRule="auto"/>
        <w:jc w:val="center"/>
        <w:rPr>
          <w:caps/>
          <w:sz w:val="32"/>
          <w:szCs w:val="32"/>
        </w:rPr>
      </w:pPr>
    </w:p>
    <w:p w:rsidR="00463933" w:rsidRPr="00452BD8" w:rsidRDefault="00463933" w:rsidP="00463933">
      <w:pPr>
        <w:spacing w:line="360" w:lineRule="auto"/>
        <w:jc w:val="both"/>
        <w:rPr>
          <w:sz w:val="28"/>
          <w:szCs w:val="28"/>
        </w:rPr>
      </w:pPr>
      <w:r w:rsidRPr="00452BD8">
        <w:rPr>
          <w:sz w:val="28"/>
          <w:szCs w:val="28"/>
        </w:rPr>
        <w:t>1. Аверьянов М.Ю., Логинов О.Е., Терёхин В.Н., Аверьянов Ю.А. Биотрансплантаты из твёрдой оболочки головного мозга в экстренной хирургии сосудов // Материалы 15-й международной конференции  российского общества ангиологов и сосудистых хирургов. Ангиология и сосудистая хирургия. – 2004. - № 2. - С. 5-6.</w:t>
      </w:r>
    </w:p>
    <w:p w:rsidR="00463933" w:rsidRPr="00452BD8" w:rsidRDefault="00463933" w:rsidP="00463933">
      <w:pPr>
        <w:spacing w:line="336" w:lineRule="auto"/>
        <w:jc w:val="both"/>
        <w:rPr>
          <w:sz w:val="28"/>
          <w:szCs w:val="28"/>
        </w:rPr>
      </w:pPr>
      <w:r w:rsidRPr="00452BD8">
        <w:rPr>
          <w:sz w:val="28"/>
          <w:szCs w:val="28"/>
        </w:rPr>
        <w:t>2. Агаджанова Л.П. Ультразвуковая диагностика заболеваний артерий нижних конечностей // Ультразвуковая допплеровская диагностика сосудистых заболеваний / Под ред. Никитина Ю.М., Труханова А.И. -       М: Видар, 1998.-  С. 355-399.</w:t>
      </w:r>
    </w:p>
    <w:p w:rsidR="00463933" w:rsidRPr="00452BD8" w:rsidRDefault="00463933" w:rsidP="00463933">
      <w:pPr>
        <w:spacing w:line="360" w:lineRule="auto"/>
        <w:jc w:val="both"/>
        <w:rPr>
          <w:sz w:val="28"/>
          <w:szCs w:val="28"/>
        </w:rPr>
      </w:pPr>
      <w:r w:rsidRPr="00452BD8">
        <w:rPr>
          <w:sz w:val="28"/>
          <w:szCs w:val="28"/>
        </w:rPr>
        <w:t>3. Агабекян В.М., Григорян Г.Г., Петросян З.М., Казарян В.С. Тактика лечений острых тромбозов и эмболий магистральных артерий нижних конечностей // Материалы 15-й международной конференции  российского общества ангиологов и сосудистых хирургов. Ангиология и сосудистая хирургия. – 2004. -  №2. -  С. 6-7.</w:t>
      </w:r>
    </w:p>
    <w:p w:rsidR="00463933" w:rsidRPr="00452BD8" w:rsidRDefault="00463933" w:rsidP="00463933">
      <w:pPr>
        <w:spacing w:line="336" w:lineRule="auto"/>
        <w:jc w:val="both"/>
        <w:rPr>
          <w:sz w:val="28"/>
          <w:szCs w:val="28"/>
        </w:rPr>
      </w:pPr>
      <w:r w:rsidRPr="00452BD8">
        <w:rPr>
          <w:sz w:val="28"/>
          <w:szCs w:val="28"/>
        </w:rPr>
        <w:t xml:space="preserve">4. </w:t>
      </w:r>
      <w:proofErr w:type="gramStart"/>
      <w:r w:rsidRPr="00452BD8">
        <w:rPr>
          <w:sz w:val="28"/>
          <w:szCs w:val="28"/>
        </w:rPr>
        <w:t>Александров Ю.В., Григорьев В.М., Евдокимов И.Н. Георгиев А.Ю. Выбор метода реконструктивной хирургии при поздних реокклюзиях аорто-бедренной зоны // Матер. 6 Международной конференции Российского общества ангиологов и сосудистых хирургов.</w:t>
      </w:r>
      <w:proofErr w:type="gramEnd"/>
      <w:r w:rsidRPr="00452BD8">
        <w:rPr>
          <w:sz w:val="28"/>
          <w:szCs w:val="28"/>
        </w:rPr>
        <w:t xml:space="preserve"> – М., 1997. - С.2-3.</w:t>
      </w:r>
    </w:p>
    <w:p w:rsidR="00463933" w:rsidRPr="00452BD8" w:rsidRDefault="00463933" w:rsidP="00463933">
      <w:pPr>
        <w:spacing w:line="336" w:lineRule="auto"/>
        <w:jc w:val="both"/>
        <w:rPr>
          <w:sz w:val="28"/>
          <w:szCs w:val="28"/>
        </w:rPr>
      </w:pPr>
      <w:r w:rsidRPr="00452BD8">
        <w:rPr>
          <w:sz w:val="28"/>
          <w:szCs w:val="28"/>
        </w:rPr>
        <w:t xml:space="preserve">5. Аллан П.Л., Даббінс П.А., Позняк М.А., Мак Дікен В.Н. Клінічна допле-рівська ультрасонографія. -  Львів: Медицина </w:t>
      </w:r>
      <w:proofErr w:type="gramStart"/>
      <w:r w:rsidRPr="00452BD8">
        <w:rPr>
          <w:sz w:val="28"/>
          <w:szCs w:val="28"/>
        </w:rPr>
        <w:t>св</w:t>
      </w:r>
      <w:proofErr w:type="gramEnd"/>
      <w:r w:rsidRPr="00452BD8">
        <w:rPr>
          <w:sz w:val="28"/>
          <w:szCs w:val="28"/>
        </w:rPr>
        <w:t>іту, 2001.- 294 с.</w:t>
      </w:r>
    </w:p>
    <w:p w:rsidR="00463933" w:rsidRPr="00452BD8" w:rsidRDefault="00463933" w:rsidP="00463933">
      <w:pPr>
        <w:spacing w:line="360" w:lineRule="auto"/>
        <w:jc w:val="both"/>
        <w:rPr>
          <w:sz w:val="28"/>
          <w:szCs w:val="28"/>
        </w:rPr>
      </w:pPr>
      <w:r w:rsidRPr="00452BD8">
        <w:rPr>
          <w:sz w:val="28"/>
          <w:szCs w:val="28"/>
        </w:rPr>
        <w:t>6. Александров Ю.В., Григорьев В.М., Драгунов А.Г., Поляков С.В., Мельникова А.С. Результаты восстановительных операций при острых тромбозах бедренно-подколенного сегмента артерий у пациентов старше 70 лет // Материалы 15-й международной конференции  российского общества ангиологов и сосудистых хирургов. Ангиология и сосудистая хирургия. – 2004. - №2. - С. 9-10.</w:t>
      </w:r>
    </w:p>
    <w:p w:rsidR="00463933" w:rsidRPr="00452BD8" w:rsidRDefault="00463933" w:rsidP="00463933">
      <w:pPr>
        <w:spacing w:line="336" w:lineRule="auto"/>
        <w:jc w:val="both"/>
        <w:rPr>
          <w:sz w:val="28"/>
          <w:szCs w:val="28"/>
        </w:rPr>
      </w:pPr>
      <w:r w:rsidRPr="00452BD8">
        <w:rPr>
          <w:sz w:val="28"/>
          <w:szCs w:val="28"/>
        </w:rPr>
        <w:lastRenderedPageBreak/>
        <w:t>7. Амрсова Е.Н., Дыкун Я.В., Мишалов В.Г. Руководство по тромболитической терапии. М.: Медицина 1998.</w:t>
      </w:r>
    </w:p>
    <w:p w:rsidR="00463933" w:rsidRPr="00452BD8" w:rsidRDefault="00463933" w:rsidP="00463933">
      <w:pPr>
        <w:spacing w:line="360" w:lineRule="auto"/>
        <w:jc w:val="both"/>
        <w:rPr>
          <w:sz w:val="28"/>
          <w:szCs w:val="28"/>
        </w:rPr>
      </w:pPr>
      <w:r w:rsidRPr="00452BD8">
        <w:rPr>
          <w:sz w:val="28"/>
          <w:szCs w:val="28"/>
        </w:rPr>
        <w:t>8. Багненко С.Ф., Сорока В.В., Нохрин С.П., Завацкий В.В., Маркасьян А.В. Пути оптимизации комплексного лечения больных с критической ишемией нижних конечностей // Материалы 15-й международной конференции  российского общества ангиологов и сосудистых хирургов. Ангиология и сосудистая хирургия. – 2004. - №2. - С. 23-24.</w:t>
      </w:r>
    </w:p>
    <w:p w:rsidR="00463933" w:rsidRPr="00452BD8" w:rsidRDefault="00463933" w:rsidP="00463933">
      <w:pPr>
        <w:spacing w:line="360" w:lineRule="auto"/>
        <w:jc w:val="both"/>
        <w:rPr>
          <w:sz w:val="28"/>
          <w:szCs w:val="28"/>
        </w:rPr>
      </w:pPr>
      <w:r w:rsidRPr="00452BD8">
        <w:rPr>
          <w:sz w:val="28"/>
          <w:szCs w:val="28"/>
        </w:rPr>
        <w:t>9. Батаков С.С. Лечение острой артериальной непроходимости у больных инфарктом миокарда. // Материалы 15-й международной конференции  российского общества ангиологов и сосудистых хирургов. Ангиология и сосудистая хирургия. -  2004. - №2.  -С. 30.</w:t>
      </w:r>
    </w:p>
    <w:p w:rsidR="00463933" w:rsidRPr="00452BD8" w:rsidRDefault="00463933" w:rsidP="00463933">
      <w:pPr>
        <w:spacing w:line="360" w:lineRule="auto"/>
        <w:jc w:val="both"/>
        <w:rPr>
          <w:sz w:val="28"/>
          <w:szCs w:val="28"/>
        </w:rPr>
      </w:pPr>
      <w:r w:rsidRPr="00452BD8">
        <w:rPr>
          <w:sz w:val="28"/>
          <w:szCs w:val="28"/>
        </w:rPr>
        <w:t>10. Барсуков А.Е., Мельников М.В. Экстренная помощь больным с острыми нарушениями магистрального кровообращения: состояние проблемы в г. Санкт Петербурге // Материалы 15-й международной конференции  российского общества ангиологов и сосудистых хирургов. Ангиология и сосудистая хирургия. – 2004. -  №2.  - С. 28.</w:t>
      </w:r>
    </w:p>
    <w:p w:rsidR="00463933" w:rsidRPr="00452BD8" w:rsidRDefault="00463933" w:rsidP="00463933">
      <w:pPr>
        <w:spacing w:line="336" w:lineRule="auto"/>
        <w:jc w:val="both"/>
        <w:rPr>
          <w:sz w:val="28"/>
          <w:szCs w:val="28"/>
        </w:rPr>
      </w:pPr>
      <w:r w:rsidRPr="00452BD8">
        <w:rPr>
          <w:sz w:val="28"/>
          <w:szCs w:val="28"/>
        </w:rPr>
        <w:t>11. Белов Ю.В., Султанян Т.Л., Баяндин Н.Л., Косенков А.Н. Тактика хирургического лечения больных с поражением коронарных, брахиоцефальных и артерий нижних конечностей //Анналы НЦХ РАМН.-1996.- № 5. - с.13-27.</w:t>
      </w:r>
    </w:p>
    <w:p w:rsidR="00463933" w:rsidRPr="00452BD8" w:rsidRDefault="00463933" w:rsidP="00463933">
      <w:pPr>
        <w:spacing w:line="336" w:lineRule="auto"/>
        <w:jc w:val="both"/>
        <w:rPr>
          <w:sz w:val="28"/>
          <w:szCs w:val="28"/>
        </w:rPr>
      </w:pPr>
      <w:r w:rsidRPr="00452BD8">
        <w:rPr>
          <w:sz w:val="28"/>
          <w:szCs w:val="28"/>
        </w:rPr>
        <w:t>12. Белов Ю.В., Степаненко А.Б. Хирургическая тактика лечения послеоперационных тромбозов реконструированных артерий // Хирургия. -1998. - № 11. - С.4-8.</w:t>
      </w:r>
    </w:p>
    <w:p w:rsidR="00463933" w:rsidRPr="00452BD8" w:rsidRDefault="00463933" w:rsidP="00463933">
      <w:pPr>
        <w:spacing w:line="360" w:lineRule="auto"/>
        <w:jc w:val="both"/>
        <w:rPr>
          <w:sz w:val="28"/>
          <w:szCs w:val="28"/>
        </w:rPr>
      </w:pPr>
      <w:r w:rsidRPr="00452BD8">
        <w:rPr>
          <w:sz w:val="28"/>
          <w:szCs w:val="28"/>
        </w:rPr>
        <w:t>13. Беленцов С.М., Иванин С.Л., Калашников А.Л., Попов А.Н. Артериализация венозного русла при критической ишемии нижних конечностей // Материалы 15-й международной конференции  российского общества ангиологов и сосудистых хирургов. Ангиология и сосудистая хирургия. – 2004. - №2. - С. 34.</w:t>
      </w:r>
    </w:p>
    <w:p w:rsidR="00463933" w:rsidRPr="00452BD8" w:rsidRDefault="00463933" w:rsidP="00463933">
      <w:pPr>
        <w:spacing w:line="336" w:lineRule="auto"/>
        <w:jc w:val="both"/>
        <w:rPr>
          <w:sz w:val="28"/>
          <w:szCs w:val="28"/>
        </w:rPr>
      </w:pPr>
      <w:r w:rsidRPr="00452BD8">
        <w:rPr>
          <w:sz w:val="28"/>
          <w:szCs w:val="28"/>
        </w:rPr>
        <w:t xml:space="preserve">14. Белов Ю.В., Степаненко А.Б., Генс А.П., Халилов И.Г. Хирургическое лечение больных с множественным поражением артерий нижних конечностей // Ангиология и сосудистая хирургия.-2002.- № 1.- С.72-79. </w:t>
      </w:r>
    </w:p>
    <w:p w:rsidR="00463933" w:rsidRPr="00452BD8" w:rsidRDefault="00463933" w:rsidP="00463933">
      <w:pPr>
        <w:spacing w:line="336" w:lineRule="auto"/>
        <w:jc w:val="both"/>
        <w:rPr>
          <w:sz w:val="28"/>
          <w:szCs w:val="28"/>
        </w:rPr>
      </w:pPr>
      <w:r w:rsidRPr="00452BD8">
        <w:rPr>
          <w:sz w:val="28"/>
          <w:szCs w:val="28"/>
        </w:rPr>
        <w:t xml:space="preserve">15. Бокерия Л.А., Гудкова Р.Г. </w:t>
      </w:r>
      <w:proofErr w:type="gramStart"/>
      <w:r w:rsidRPr="00452BD8">
        <w:rPr>
          <w:sz w:val="28"/>
          <w:szCs w:val="28"/>
        </w:rPr>
        <w:t>Сердечно-сосудистая</w:t>
      </w:r>
      <w:proofErr w:type="gramEnd"/>
      <w:r w:rsidRPr="00452BD8">
        <w:rPr>
          <w:sz w:val="28"/>
          <w:szCs w:val="28"/>
        </w:rPr>
        <w:t xml:space="preserve"> хирургия-2000 // Анналы хирургии. - 2001. - № 6. - С.5-33.</w:t>
      </w:r>
    </w:p>
    <w:p w:rsidR="00463933" w:rsidRPr="00452BD8" w:rsidRDefault="00463933" w:rsidP="00463933">
      <w:pPr>
        <w:spacing w:line="336" w:lineRule="auto"/>
        <w:jc w:val="both"/>
        <w:rPr>
          <w:sz w:val="28"/>
          <w:szCs w:val="28"/>
        </w:rPr>
      </w:pPr>
      <w:r w:rsidRPr="00452BD8">
        <w:rPr>
          <w:sz w:val="28"/>
          <w:szCs w:val="28"/>
        </w:rPr>
        <w:lastRenderedPageBreak/>
        <w:t>16. Бутылкин А.А., Тюкачев В.Е., Суханов А.Г., Белов С.В. Результаты повторных операций при окклюзии аорто-бедренного сегмента //Ангиология и сосудистая хирургия. - 1997.- № 3. - С.14.</w:t>
      </w:r>
    </w:p>
    <w:p w:rsidR="00463933" w:rsidRPr="00452BD8" w:rsidRDefault="00463933" w:rsidP="00463933">
      <w:pPr>
        <w:spacing w:line="336" w:lineRule="auto"/>
        <w:jc w:val="both"/>
        <w:rPr>
          <w:sz w:val="28"/>
          <w:szCs w:val="28"/>
        </w:rPr>
      </w:pPr>
      <w:r w:rsidRPr="00452BD8">
        <w:rPr>
          <w:sz w:val="28"/>
          <w:szCs w:val="28"/>
        </w:rPr>
        <w:t>17. Васютков А.В., Кузнецов А.В., Евстифеев Л.К. Повторные восстановительные и реконструктивные операции у больных с облитерирующим атеросклерозом при развитии ранних и поздних осложнений // Тез. Материалы юбилейной конференции “Прогресс и проблемы в лечении заболеваний сердца и сосудов. - С.-Петербург, 1997.- С. 162.</w:t>
      </w:r>
    </w:p>
    <w:p w:rsidR="00463933" w:rsidRPr="00452BD8" w:rsidRDefault="00463933" w:rsidP="00463933">
      <w:pPr>
        <w:spacing w:line="336" w:lineRule="auto"/>
        <w:jc w:val="both"/>
        <w:rPr>
          <w:sz w:val="28"/>
          <w:szCs w:val="28"/>
        </w:rPr>
      </w:pPr>
      <w:r w:rsidRPr="00452BD8">
        <w:rPr>
          <w:sz w:val="28"/>
          <w:szCs w:val="28"/>
        </w:rPr>
        <w:t>1</w:t>
      </w:r>
      <w:r w:rsidRPr="00452BD8">
        <w:rPr>
          <w:sz w:val="28"/>
          <w:szCs w:val="28"/>
          <w:lang w:val="uk-UA"/>
        </w:rPr>
        <w:t>8</w:t>
      </w:r>
      <w:r w:rsidRPr="00452BD8">
        <w:rPr>
          <w:sz w:val="28"/>
          <w:szCs w:val="28"/>
        </w:rPr>
        <w:t>. Вахидов В.В., Гамбарин Б.Л., Вахритдинов Б.Ш., Трынкин А.В.  Результаты реваскуляризации нижних конечностей через глубокую артерию бедра при тяжёлой ишемии // Хирургия. - 1987. - № 12. - С.9-12.</w:t>
      </w:r>
    </w:p>
    <w:p w:rsidR="00463933" w:rsidRPr="00452BD8" w:rsidRDefault="00463933" w:rsidP="00463933">
      <w:pPr>
        <w:spacing w:line="336" w:lineRule="auto"/>
        <w:jc w:val="both"/>
        <w:rPr>
          <w:sz w:val="28"/>
          <w:szCs w:val="28"/>
        </w:rPr>
      </w:pPr>
      <w:r w:rsidRPr="00452BD8">
        <w:rPr>
          <w:sz w:val="28"/>
          <w:szCs w:val="28"/>
          <w:lang w:val="uk-UA"/>
        </w:rPr>
        <w:t>19</w:t>
      </w:r>
      <w:r w:rsidRPr="00452BD8">
        <w:rPr>
          <w:sz w:val="28"/>
          <w:szCs w:val="28"/>
        </w:rPr>
        <w:t>. Ващенко М.А. Регионарное кровообращение и микроциркуляция при окклюзии брюшной части аорты, подвздошных и бедренных артерий //Клиническая хирургия. – 1997. - № 7-8. – С.73-76.</w:t>
      </w:r>
    </w:p>
    <w:p w:rsidR="00463933" w:rsidRPr="00452BD8" w:rsidRDefault="00463933" w:rsidP="00463933">
      <w:pPr>
        <w:spacing w:line="360" w:lineRule="auto"/>
        <w:jc w:val="both"/>
        <w:rPr>
          <w:sz w:val="28"/>
          <w:szCs w:val="28"/>
        </w:rPr>
      </w:pPr>
      <w:r w:rsidRPr="00452BD8">
        <w:rPr>
          <w:sz w:val="28"/>
          <w:szCs w:val="28"/>
        </w:rPr>
        <w:t>2</w:t>
      </w:r>
      <w:r w:rsidRPr="00452BD8">
        <w:rPr>
          <w:sz w:val="28"/>
          <w:szCs w:val="28"/>
          <w:lang w:val="uk-UA"/>
        </w:rPr>
        <w:t>0</w:t>
      </w:r>
      <w:r w:rsidRPr="00452BD8">
        <w:rPr>
          <w:sz w:val="28"/>
          <w:szCs w:val="28"/>
        </w:rPr>
        <w:t>. Виноградов И.Е., Чумаков А.А., Красавин В.А. и др. Метод ультразвуковой тромбэндартерэктомии в лечении острого атеротромбоза бедренно-подколенного сенгмента // Материалы 15-й международной конференции  российского общества ангиологов и сосудистых хирургов. Ангиология и сосудистая хирургия. – 2004. - №2. С. 56.</w:t>
      </w:r>
    </w:p>
    <w:p w:rsidR="00463933" w:rsidRPr="00452BD8" w:rsidRDefault="00463933" w:rsidP="00463933">
      <w:pPr>
        <w:spacing w:line="336" w:lineRule="auto"/>
        <w:jc w:val="both"/>
        <w:rPr>
          <w:sz w:val="28"/>
          <w:szCs w:val="28"/>
        </w:rPr>
      </w:pPr>
      <w:r w:rsidRPr="00452BD8">
        <w:rPr>
          <w:sz w:val="28"/>
          <w:szCs w:val="28"/>
        </w:rPr>
        <w:t>2</w:t>
      </w:r>
      <w:r w:rsidRPr="00452BD8">
        <w:rPr>
          <w:sz w:val="28"/>
          <w:szCs w:val="28"/>
          <w:lang w:val="uk-UA"/>
        </w:rPr>
        <w:t>1</w:t>
      </w:r>
      <w:r w:rsidRPr="00452BD8">
        <w:rPr>
          <w:sz w:val="28"/>
          <w:szCs w:val="28"/>
        </w:rPr>
        <w:t>. Ващенко М.А. Хирургия окклюзий брюшной аорты и магистральных а</w:t>
      </w:r>
      <w:r w:rsidRPr="00452BD8">
        <w:rPr>
          <w:sz w:val="28"/>
          <w:szCs w:val="28"/>
        </w:rPr>
        <w:t>р</w:t>
      </w:r>
      <w:r w:rsidRPr="00452BD8">
        <w:rPr>
          <w:sz w:val="28"/>
          <w:szCs w:val="28"/>
        </w:rPr>
        <w:t>терий нижних конечностей. – Киев, 1999. – 292 с.</w:t>
      </w:r>
    </w:p>
    <w:p w:rsidR="00463933" w:rsidRPr="00452BD8" w:rsidRDefault="00463933" w:rsidP="00463933">
      <w:pPr>
        <w:spacing w:line="394" w:lineRule="auto"/>
        <w:jc w:val="both"/>
        <w:rPr>
          <w:sz w:val="28"/>
          <w:szCs w:val="28"/>
        </w:rPr>
      </w:pPr>
      <w:r w:rsidRPr="00452BD8">
        <w:rPr>
          <w:sz w:val="28"/>
          <w:szCs w:val="28"/>
        </w:rPr>
        <w:t>2</w:t>
      </w:r>
      <w:r w:rsidRPr="00452BD8">
        <w:rPr>
          <w:sz w:val="28"/>
          <w:szCs w:val="28"/>
          <w:lang w:val="uk-UA"/>
        </w:rPr>
        <w:t>2</w:t>
      </w:r>
      <w:r w:rsidRPr="00452BD8">
        <w:rPr>
          <w:sz w:val="28"/>
          <w:szCs w:val="28"/>
        </w:rPr>
        <w:t>.Венгер I.K., Береговий О.В. Симвастатин у проф</w:t>
      </w:r>
      <w:proofErr w:type="gramStart"/>
      <w:r w:rsidRPr="00452BD8">
        <w:rPr>
          <w:sz w:val="28"/>
          <w:szCs w:val="28"/>
        </w:rPr>
        <w:t>i</w:t>
      </w:r>
      <w:proofErr w:type="gramEnd"/>
      <w:r w:rsidRPr="00452BD8">
        <w:rPr>
          <w:sz w:val="28"/>
          <w:szCs w:val="28"/>
        </w:rPr>
        <w:t>лактиці тромбозу алошу-нта аорто-стегнового сегменту //  Вiсник наукових дослiджень.-1997.- № 2 –3.</w:t>
      </w:r>
    </w:p>
    <w:p w:rsidR="00463933" w:rsidRPr="00452BD8" w:rsidRDefault="00463933" w:rsidP="00463933">
      <w:pPr>
        <w:spacing w:line="394" w:lineRule="auto"/>
        <w:jc w:val="both"/>
        <w:rPr>
          <w:sz w:val="28"/>
          <w:szCs w:val="28"/>
        </w:rPr>
      </w:pPr>
      <w:r w:rsidRPr="00452BD8">
        <w:rPr>
          <w:sz w:val="28"/>
          <w:szCs w:val="28"/>
        </w:rPr>
        <w:t>2</w:t>
      </w:r>
      <w:r w:rsidRPr="00452BD8">
        <w:rPr>
          <w:sz w:val="28"/>
          <w:szCs w:val="28"/>
          <w:lang w:val="uk-UA"/>
        </w:rPr>
        <w:t>3</w:t>
      </w:r>
      <w:r w:rsidRPr="00452BD8">
        <w:rPr>
          <w:sz w:val="28"/>
          <w:szCs w:val="28"/>
        </w:rPr>
        <w:t>. Володось Н.Л., Голобородько Н.К., Карпович И.П., Васюта В.С., Кононов А.Я. Определение рационального предела реваскуляризации конечности при острой ишемии // Острая ишемия органов и меры борьбы с постишемическими расстройствами. Тезисы доклада Всесоюзного симпозиума. – Ноябрь, 1973. - М., 1973. - С.26-27.</w:t>
      </w:r>
    </w:p>
    <w:p w:rsidR="00463933" w:rsidRPr="00452BD8" w:rsidRDefault="00463933" w:rsidP="00463933">
      <w:pPr>
        <w:spacing w:line="394" w:lineRule="auto"/>
        <w:jc w:val="both"/>
        <w:rPr>
          <w:sz w:val="28"/>
          <w:szCs w:val="28"/>
        </w:rPr>
      </w:pPr>
      <w:r w:rsidRPr="00452BD8">
        <w:rPr>
          <w:sz w:val="28"/>
          <w:szCs w:val="28"/>
        </w:rPr>
        <w:t>2</w:t>
      </w:r>
      <w:r w:rsidRPr="00452BD8">
        <w:rPr>
          <w:sz w:val="28"/>
          <w:szCs w:val="28"/>
          <w:lang w:val="uk-UA"/>
        </w:rPr>
        <w:t>4</w:t>
      </w:r>
      <w:r w:rsidRPr="00452BD8">
        <w:rPr>
          <w:sz w:val="28"/>
          <w:szCs w:val="28"/>
        </w:rPr>
        <w:t xml:space="preserve">. Володось Н.Л., Карпович И.П., Васюта В.С., Гончарова Л.С., Проценко В.Н.  Оценка жизнеспособности конечности, динамики и тяжести ишемических </w:t>
      </w:r>
      <w:r w:rsidRPr="00452BD8">
        <w:rPr>
          <w:sz w:val="28"/>
          <w:szCs w:val="28"/>
        </w:rPr>
        <w:lastRenderedPageBreak/>
        <w:t>изменений в ней при острой артериальной непроходимости //Вестник хирургии.- 1980.-№ 11.- С.55-61.</w:t>
      </w:r>
    </w:p>
    <w:p w:rsidR="00463933" w:rsidRPr="00452BD8" w:rsidRDefault="00463933" w:rsidP="00463933">
      <w:pPr>
        <w:spacing w:line="394" w:lineRule="auto"/>
        <w:jc w:val="both"/>
        <w:rPr>
          <w:sz w:val="28"/>
          <w:szCs w:val="28"/>
        </w:rPr>
      </w:pPr>
      <w:r w:rsidRPr="00452BD8">
        <w:rPr>
          <w:sz w:val="28"/>
          <w:szCs w:val="28"/>
        </w:rPr>
        <w:t>2</w:t>
      </w:r>
      <w:r w:rsidRPr="00452BD8">
        <w:rPr>
          <w:sz w:val="28"/>
          <w:szCs w:val="28"/>
          <w:lang w:val="uk-UA"/>
        </w:rPr>
        <w:t>5</w:t>
      </w:r>
      <w:r w:rsidRPr="00452BD8">
        <w:rPr>
          <w:sz w:val="28"/>
          <w:szCs w:val="28"/>
        </w:rPr>
        <w:t>. Володось Н.Л., Калашникова Ю.В., Троян В.И. Определение пропускной способности дистального сосудистого русла и трансплантата при операциях на артериях // Вестник хирургии им.И.И. Грекова.- 1988.-   № 3.- С.64-67.</w:t>
      </w:r>
    </w:p>
    <w:p w:rsidR="00463933" w:rsidRPr="00452BD8" w:rsidRDefault="00463933" w:rsidP="00463933">
      <w:pPr>
        <w:spacing w:line="394" w:lineRule="auto"/>
        <w:jc w:val="both"/>
        <w:rPr>
          <w:sz w:val="28"/>
          <w:szCs w:val="28"/>
        </w:rPr>
      </w:pPr>
      <w:r w:rsidRPr="00452BD8">
        <w:rPr>
          <w:sz w:val="28"/>
          <w:szCs w:val="28"/>
        </w:rPr>
        <w:t>2</w:t>
      </w:r>
      <w:r w:rsidRPr="00452BD8">
        <w:rPr>
          <w:sz w:val="28"/>
          <w:szCs w:val="28"/>
          <w:lang w:val="uk-UA"/>
        </w:rPr>
        <w:t>6</w:t>
      </w:r>
      <w:r w:rsidRPr="00452BD8">
        <w:rPr>
          <w:sz w:val="28"/>
          <w:szCs w:val="28"/>
        </w:rPr>
        <w:t>. Володось Н.Л., Карпович И.П., Троян В.И., Калашникова Ю.В., Чинилин А.В. Восстановительные операции на сосудах, дистанционное эндопротезирование, регионарный тромболизис в лечении острых тромбозов аорты и м</w:t>
      </w:r>
      <w:r w:rsidRPr="00452BD8">
        <w:rPr>
          <w:sz w:val="28"/>
          <w:szCs w:val="28"/>
        </w:rPr>
        <w:t>а</w:t>
      </w:r>
      <w:r w:rsidRPr="00452BD8">
        <w:rPr>
          <w:sz w:val="28"/>
          <w:szCs w:val="28"/>
        </w:rPr>
        <w:t>гистральных артерий// Тез</w:t>
      </w:r>
      <w:proofErr w:type="gramStart"/>
      <w:r w:rsidRPr="00452BD8">
        <w:rPr>
          <w:sz w:val="28"/>
          <w:szCs w:val="28"/>
        </w:rPr>
        <w:t>.</w:t>
      </w:r>
      <w:proofErr w:type="gramEnd"/>
      <w:r w:rsidRPr="00452BD8">
        <w:rPr>
          <w:sz w:val="28"/>
          <w:szCs w:val="28"/>
        </w:rPr>
        <w:t xml:space="preserve"> </w:t>
      </w:r>
      <w:proofErr w:type="gramStart"/>
      <w:r w:rsidRPr="00452BD8">
        <w:rPr>
          <w:sz w:val="28"/>
          <w:szCs w:val="28"/>
        </w:rPr>
        <w:t>н</w:t>
      </w:r>
      <w:proofErr w:type="gramEnd"/>
      <w:r w:rsidRPr="00452BD8">
        <w:rPr>
          <w:sz w:val="28"/>
          <w:szCs w:val="28"/>
        </w:rPr>
        <w:t xml:space="preserve">аучных докладов. Материалы </w:t>
      </w:r>
      <w:proofErr w:type="gramStart"/>
      <w:r w:rsidRPr="00452BD8">
        <w:rPr>
          <w:sz w:val="28"/>
          <w:szCs w:val="28"/>
        </w:rPr>
        <w:t>Республикан-ской</w:t>
      </w:r>
      <w:proofErr w:type="gramEnd"/>
      <w:r w:rsidRPr="00452BD8">
        <w:rPr>
          <w:sz w:val="28"/>
          <w:szCs w:val="28"/>
        </w:rPr>
        <w:t xml:space="preserve"> научно-практической конференции “Атеросклероз и атеротромбоз: новое в патогенезе, клинике, лечении”. 15-16 ноября 2001 г.- Харьков</w:t>
      </w:r>
    </w:p>
    <w:p w:rsidR="00463933" w:rsidRPr="00452BD8" w:rsidRDefault="00463933" w:rsidP="00463933">
      <w:pPr>
        <w:spacing w:line="394" w:lineRule="auto"/>
        <w:jc w:val="both"/>
        <w:rPr>
          <w:sz w:val="28"/>
          <w:szCs w:val="28"/>
        </w:rPr>
      </w:pPr>
      <w:r w:rsidRPr="00452BD8">
        <w:rPr>
          <w:sz w:val="28"/>
          <w:szCs w:val="28"/>
        </w:rPr>
        <w:t>2</w:t>
      </w:r>
      <w:r w:rsidRPr="00452BD8">
        <w:rPr>
          <w:sz w:val="28"/>
          <w:szCs w:val="28"/>
          <w:lang w:val="uk-UA"/>
        </w:rPr>
        <w:t>7</w:t>
      </w:r>
      <w:r w:rsidRPr="00452BD8">
        <w:rPr>
          <w:sz w:val="28"/>
          <w:szCs w:val="28"/>
        </w:rPr>
        <w:t>. Гамбарин Б.Л. Реконструктивная хирургия поздних осложнений пластических операций на аорте и артериях нижних конечностей: Дисс... докт. мед</w:t>
      </w:r>
      <w:proofErr w:type="gramStart"/>
      <w:r w:rsidRPr="00452BD8">
        <w:rPr>
          <w:sz w:val="28"/>
          <w:szCs w:val="28"/>
        </w:rPr>
        <w:t>.н</w:t>
      </w:r>
      <w:proofErr w:type="gramEnd"/>
      <w:r w:rsidRPr="00452BD8">
        <w:rPr>
          <w:sz w:val="28"/>
          <w:szCs w:val="28"/>
        </w:rPr>
        <w:t>аук: - М., 1982.- С. 82-98.</w:t>
      </w:r>
    </w:p>
    <w:p w:rsidR="00463933" w:rsidRPr="00452BD8" w:rsidRDefault="00463933" w:rsidP="00463933">
      <w:pPr>
        <w:spacing w:line="336" w:lineRule="auto"/>
        <w:jc w:val="both"/>
        <w:rPr>
          <w:sz w:val="28"/>
          <w:szCs w:val="28"/>
        </w:rPr>
      </w:pPr>
      <w:r w:rsidRPr="00452BD8">
        <w:rPr>
          <w:sz w:val="28"/>
          <w:szCs w:val="28"/>
        </w:rPr>
        <w:t>2</w:t>
      </w:r>
      <w:r w:rsidRPr="00452BD8">
        <w:rPr>
          <w:sz w:val="28"/>
          <w:szCs w:val="28"/>
          <w:lang w:val="uk-UA"/>
        </w:rPr>
        <w:t>8</w:t>
      </w:r>
      <w:r w:rsidRPr="00452BD8">
        <w:rPr>
          <w:sz w:val="28"/>
          <w:szCs w:val="28"/>
        </w:rPr>
        <w:t>. Герасимов В.Г., Попов С.В., Гайдук Н.И., Веденев А.Л., Шульга Н.В., Герасимов В.В. Повторные оперативные вмешательства при реокклюзиях ао</w:t>
      </w:r>
      <w:r w:rsidRPr="00452BD8">
        <w:rPr>
          <w:sz w:val="28"/>
          <w:szCs w:val="28"/>
        </w:rPr>
        <w:t>р</w:t>
      </w:r>
      <w:r w:rsidRPr="00452BD8">
        <w:rPr>
          <w:sz w:val="28"/>
          <w:szCs w:val="28"/>
        </w:rPr>
        <w:t>то-подвздошно-бедренного сегмента //Ангиология и сосудистая хирургия.- 1997. - № 3 (приложение). - С.22-23.</w:t>
      </w:r>
    </w:p>
    <w:p w:rsidR="00463933" w:rsidRPr="00452BD8" w:rsidRDefault="00463933" w:rsidP="00463933">
      <w:pPr>
        <w:spacing w:line="336" w:lineRule="auto"/>
        <w:jc w:val="both"/>
        <w:rPr>
          <w:sz w:val="28"/>
          <w:szCs w:val="28"/>
        </w:rPr>
      </w:pPr>
      <w:r w:rsidRPr="00452BD8">
        <w:rPr>
          <w:sz w:val="28"/>
          <w:szCs w:val="28"/>
          <w:lang w:val="uk-UA"/>
        </w:rPr>
        <w:t>29</w:t>
      </w:r>
      <w:r w:rsidRPr="00452BD8">
        <w:rPr>
          <w:sz w:val="28"/>
          <w:szCs w:val="28"/>
        </w:rPr>
        <w:t>. Герасимов В.Г., Попов С.В., Шульга Н.В., Веденеев А.А., Герасимов В.В., Щукин С.П., Рыбачук Э.П., Красов В.В. Повторные оперативные вмешательства при реокклюзиях аорто-бедренного сегмента // Матеріали XIX з’їзду х</w:t>
      </w:r>
      <w:r w:rsidRPr="00452BD8">
        <w:rPr>
          <w:sz w:val="28"/>
          <w:szCs w:val="28"/>
        </w:rPr>
        <w:t>і</w:t>
      </w:r>
      <w:r w:rsidRPr="00452BD8">
        <w:rPr>
          <w:sz w:val="28"/>
          <w:szCs w:val="28"/>
        </w:rPr>
        <w:t>рургів України: Зб. наук</w:t>
      </w:r>
      <w:proofErr w:type="gramStart"/>
      <w:r w:rsidRPr="00452BD8">
        <w:rPr>
          <w:sz w:val="28"/>
          <w:szCs w:val="28"/>
        </w:rPr>
        <w:t>.</w:t>
      </w:r>
      <w:proofErr w:type="gramEnd"/>
      <w:r w:rsidRPr="00452BD8">
        <w:rPr>
          <w:sz w:val="28"/>
          <w:szCs w:val="28"/>
        </w:rPr>
        <w:t xml:space="preserve"> </w:t>
      </w:r>
      <w:proofErr w:type="gramStart"/>
      <w:r w:rsidRPr="00452BD8">
        <w:rPr>
          <w:sz w:val="28"/>
          <w:szCs w:val="28"/>
        </w:rPr>
        <w:t>с</w:t>
      </w:r>
      <w:proofErr w:type="gramEnd"/>
      <w:r w:rsidRPr="00452BD8">
        <w:rPr>
          <w:sz w:val="28"/>
          <w:szCs w:val="28"/>
        </w:rPr>
        <w:t>татей.- Харків, 2000.- С.185.</w:t>
      </w:r>
    </w:p>
    <w:p w:rsidR="00463933" w:rsidRPr="00452BD8" w:rsidRDefault="00463933" w:rsidP="00463933">
      <w:pPr>
        <w:spacing w:line="336" w:lineRule="auto"/>
        <w:jc w:val="both"/>
        <w:rPr>
          <w:sz w:val="28"/>
          <w:szCs w:val="28"/>
        </w:rPr>
      </w:pPr>
      <w:r w:rsidRPr="00452BD8">
        <w:rPr>
          <w:sz w:val="28"/>
          <w:szCs w:val="28"/>
        </w:rPr>
        <w:t>3</w:t>
      </w:r>
      <w:r w:rsidRPr="00452BD8">
        <w:rPr>
          <w:sz w:val="28"/>
          <w:szCs w:val="28"/>
          <w:lang w:val="uk-UA"/>
        </w:rPr>
        <w:t>0</w:t>
      </w:r>
      <w:r w:rsidRPr="00452BD8">
        <w:rPr>
          <w:sz w:val="28"/>
          <w:szCs w:val="28"/>
        </w:rPr>
        <w:t xml:space="preserve">. Гервазиев В.Б. О стандартизации клинической характеристики облите-рирующих поражений артерий нижних конечностей и результатов их </w:t>
      </w:r>
      <w:proofErr w:type="gramStart"/>
      <w:r w:rsidRPr="00452BD8">
        <w:rPr>
          <w:sz w:val="28"/>
          <w:szCs w:val="28"/>
        </w:rPr>
        <w:t>хирур-гического</w:t>
      </w:r>
      <w:proofErr w:type="gramEnd"/>
      <w:r w:rsidRPr="00452BD8">
        <w:rPr>
          <w:sz w:val="28"/>
          <w:szCs w:val="28"/>
        </w:rPr>
        <w:t xml:space="preserve"> лечения в научных публикациях //Грудная и сердечно-сосудистая хирургия. – 1995. - № 2. – С.29-35.</w:t>
      </w:r>
    </w:p>
    <w:p w:rsidR="00463933" w:rsidRPr="00452BD8" w:rsidRDefault="00463933" w:rsidP="00463933">
      <w:pPr>
        <w:spacing w:line="336" w:lineRule="auto"/>
        <w:jc w:val="both"/>
        <w:rPr>
          <w:sz w:val="28"/>
          <w:szCs w:val="28"/>
        </w:rPr>
      </w:pPr>
      <w:r w:rsidRPr="00452BD8">
        <w:rPr>
          <w:sz w:val="28"/>
          <w:szCs w:val="28"/>
        </w:rPr>
        <w:t>3</w:t>
      </w:r>
      <w:r w:rsidRPr="00452BD8">
        <w:rPr>
          <w:sz w:val="28"/>
          <w:szCs w:val="28"/>
          <w:lang w:val="uk-UA"/>
        </w:rPr>
        <w:t>1</w:t>
      </w:r>
      <w:r w:rsidRPr="00452BD8">
        <w:rPr>
          <w:sz w:val="28"/>
          <w:szCs w:val="28"/>
        </w:rPr>
        <w:t xml:space="preserve">. Говорунов Г.В. Хирургическое лечение рецидива ишемии после </w:t>
      </w:r>
      <w:proofErr w:type="gramStart"/>
      <w:r w:rsidRPr="00452BD8">
        <w:rPr>
          <w:sz w:val="28"/>
          <w:szCs w:val="28"/>
        </w:rPr>
        <w:t>рекон-структивных</w:t>
      </w:r>
      <w:proofErr w:type="gramEnd"/>
      <w:r w:rsidRPr="00452BD8">
        <w:rPr>
          <w:sz w:val="28"/>
          <w:szCs w:val="28"/>
        </w:rPr>
        <w:t xml:space="preserve"> операций на аорте и артериях нижних конечностей: Автореф. дисс..</w:t>
      </w:r>
      <w:proofErr w:type="gramStart"/>
      <w:r w:rsidRPr="00452BD8">
        <w:rPr>
          <w:sz w:val="28"/>
          <w:szCs w:val="28"/>
        </w:rPr>
        <w:t>.д</w:t>
      </w:r>
      <w:proofErr w:type="gramEnd"/>
      <w:r w:rsidRPr="00452BD8">
        <w:rPr>
          <w:sz w:val="28"/>
          <w:szCs w:val="28"/>
        </w:rPr>
        <w:t>окт.мед.наук:   - М.,1987.-287 с.</w:t>
      </w:r>
    </w:p>
    <w:p w:rsidR="00463933" w:rsidRPr="00452BD8" w:rsidRDefault="00463933" w:rsidP="00463933">
      <w:pPr>
        <w:spacing w:line="360" w:lineRule="auto"/>
        <w:jc w:val="both"/>
        <w:rPr>
          <w:sz w:val="28"/>
          <w:szCs w:val="28"/>
        </w:rPr>
      </w:pPr>
      <w:r w:rsidRPr="00452BD8">
        <w:rPr>
          <w:sz w:val="28"/>
          <w:szCs w:val="28"/>
        </w:rPr>
        <w:lastRenderedPageBreak/>
        <w:t>3</w:t>
      </w:r>
      <w:r w:rsidRPr="00452BD8">
        <w:rPr>
          <w:sz w:val="28"/>
          <w:szCs w:val="28"/>
          <w:lang w:val="uk-UA"/>
        </w:rPr>
        <w:t>2</w:t>
      </w:r>
      <w:r w:rsidRPr="00452BD8">
        <w:rPr>
          <w:sz w:val="28"/>
          <w:szCs w:val="28"/>
        </w:rPr>
        <w:t>. Градусов Е.Г., Дудкин Б.П., Вандиловский А.Б. и др. Экстренная амбулаторная сосудистая терапия-это актуально // Материалы 15-й международной конференции  российского общества ангиологов и сосудистых хирургов. Ангиология и сосудистая хирургия. – 2004. - №2. - С. 65.</w:t>
      </w:r>
    </w:p>
    <w:p w:rsidR="00463933" w:rsidRPr="00452BD8" w:rsidRDefault="00463933" w:rsidP="00463933">
      <w:pPr>
        <w:spacing w:line="360" w:lineRule="auto"/>
        <w:jc w:val="both"/>
        <w:rPr>
          <w:sz w:val="28"/>
          <w:szCs w:val="28"/>
        </w:rPr>
      </w:pPr>
      <w:r w:rsidRPr="00452BD8">
        <w:rPr>
          <w:sz w:val="28"/>
          <w:szCs w:val="28"/>
        </w:rPr>
        <w:t>3</w:t>
      </w:r>
      <w:r w:rsidRPr="00452BD8">
        <w:rPr>
          <w:sz w:val="28"/>
          <w:szCs w:val="28"/>
          <w:lang w:val="uk-UA"/>
        </w:rPr>
        <w:t>3</w:t>
      </w:r>
      <w:r w:rsidRPr="00452BD8">
        <w:rPr>
          <w:sz w:val="28"/>
          <w:szCs w:val="28"/>
        </w:rPr>
        <w:t>. Градусов Е.Г., Дудкин Б.П., Вандиловский А.Б. и др. Стационарозамещающие и минимально инвазивные технологии в неотложной ангиохирургии // Материалы 15-й международной конференции  российского общества ангиологов и сосудистых хирургов. Ангиология и сосудистая хирургия. -  2004. - №2. - С. 66.</w:t>
      </w:r>
    </w:p>
    <w:p w:rsidR="00463933" w:rsidRPr="00452BD8" w:rsidRDefault="00463933" w:rsidP="00463933">
      <w:pPr>
        <w:spacing w:line="394" w:lineRule="auto"/>
        <w:jc w:val="both"/>
        <w:rPr>
          <w:sz w:val="28"/>
          <w:szCs w:val="28"/>
        </w:rPr>
      </w:pPr>
      <w:r w:rsidRPr="00452BD8">
        <w:rPr>
          <w:sz w:val="28"/>
          <w:szCs w:val="28"/>
        </w:rPr>
        <w:t>3</w:t>
      </w:r>
      <w:r w:rsidRPr="00452BD8">
        <w:rPr>
          <w:sz w:val="28"/>
          <w:szCs w:val="28"/>
          <w:lang w:val="uk-UA"/>
        </w:rPr>
        <w:t>4</w:t>
      </w:r>
      <w:r w:rsidRPr="00452BD8">
        <w:rPr>
          <w:sz w:val="28"/>
          <w:szCs w:val="28"/>
        </w:rPr>
        <w:t xml:space="preserve">. Грубник В.В., Трегубенко А.И., Крошка А.Г. Повторные реконструктивные операции на аорте и магистральных артериях нижних конечностей // </w:t>
      </w:r>
      <w:proofErr w:type="gramStart"/>
      <w:r w:rsidRPr="00452BD8">
        <w:rPr>
          <w:sz w:val="28"/>
          <w:szCs w:val="28"/>
        </w:rPr>
        <w:t>Матер</w:t>
      </w:r>
      <w:proofErr w:type="gramEnd"/>
      <w:r w:rsidRPr="00452BD8">
        <w:rPr>
          <w:sz w:val="28"/>
          <w:szCs w:val="28"/>
        </w:rPr>
        <w:t>іали XIX з’їзду хірургів України: Зб</w:t>
      </w:r>
      <w:proofErr w:type="gramStart"/>
      <w:r w:rsidRPr="00452BD8">
        <w:rPr>
          <w:sz w:val="28"/>
          <w:szCs w:val="28"/>
        </w:rPr>
        <w:t>.н</w:t>
      </w:r>
      <w:proofErr w:type="gramEnd"/>
      <w:r w:rsidRPr="00452BD8">
        <w:rPr>
          <w:sz w:val="28"/>
          <w:szCs w:val="28"/>
        </w:rPr>
        <w:t>аук.статей.- Харків, 2000.- С.188-189.</w:t>
      </w:r>
    </w:p>
    <w:p w:rsidR="00463933" w:rsidRPr="00452BD8" w:rsidRDefault="00463933" w:rsidP="00463933">
      <w:pPr>
        <w:spacing w:line="394" w:lineRule="auto"/>
        <w:jc w:val="both"/>
        <w:rPr>
          <w:sz w:val="28"/>
          <w:szCs w:val="28"/>
          <w:lang w:val="uk-UA"/>
        </w:rPr>
      </w:pPr>
      <w:r w:rsidRPr="00452BD8">
        <w:rPr>
          <w:sz w:val="28"/>
          <w:szCs w:val="28"/>
        </w:rPr>
        <w:t xml:space="preserve">35. Гринь В.К., Штутин А.А., Кучеров С.А. Выбор метода хирургического лечения больных с острым тромбозом артерий нижних конечностей // </w:t>
      </w:r>
      <w:r w:rsidRPr="00452BD8">
        <w:rPr>
          <w:sz w:val="28"/>
          <w:szCs w:val="28"/>
          <w:lang w:val="uk-UA"/>
        </w:rPr>
        <w:t>Клінічна хірургія. – 2004. - № 4-5. – С 76.</w:t>
      </w:r>
    </w:p>
    <w:p w:rsidR="00463933" w:rsidRPr="00452BD8" w:rsidRDefault="00463933" w:rsidP="00463933">
      <w:pPr>
        <w:spacing w:line="394" w:lineRule="auto"/>
        <w:jc w:val="both"/>
        <w:rPr>
          <w:sz w:val="28"/>
          <w:szCs w:val="28"/>
        </w:rPr>
      </w:pPr>
      <w:r w:rsidRPr="00452BD8">
        <w:rPr>
          <w:sz w:val="28"/>
          <w:szCs w:val="28"/>
        </w:rPr>
        <w:t>36. Гульмурадов Т.Г., Рахматуллаев Р.Р., Султанов Д.Д., Валиев Ш.Ю. Выбор способа коррекции кровотока при тяжёлой ишемии нижних конечностей //Ангиология и сосудистая хирургия.-1998.-№ 1.-С.102-113.</w:t>
      </w:r>
    </w:p>
    <w:p w:rsidR="00463933" w:rsidRPr="00452BD8" w:rsidRDefault="00463933" w:rsidP="00463933">
      <w:pPr>
        <w:spacing w:line="394" w:lineRule="auto"/>
        <w:jc w:val="both"/>
        <w:rPr>
          <w:sz w:val="28"/>
          <w:szCs w:val="28"/>
        </w:rPr>
      </w:pPr>
      <w:r w:rsidRPr="00452BD8">
        <w:rPr>
          <w:sz w:val="28"/>
          <w:szCs w:val="28"/>
        </w:rPr>
        <w:t xml:space="preserve">37. Гусак В.К., Иваненко А.А. Повторные реконструктивные операции </w:t>
      </w:r>
      <w:proofErr w:type="gramStart"/>
      <w:r w:rsidRPr="00452BD8">
        <w:rPr>
          <w:sz w:val="28"/>
          <w:szCs w:val="28"/>
        </w:rPr>
        <w:t>при</w:t>
      </w:r>
      <w:proofErr w:type="gramEnd"/>
    </w:p>
    <w:p w:rsidR="00463933" w:rsidRPr="00452BD8" w:rsidRDefault="00463933" w:rsidP="00463933">
      <w:pPr>
        <w:spacing w:line="394" w:lineRule="auto"/>
        <w:jc w:val="both"/>
        <w:rPr>
          <w:sz w:val="28"/>
          <w:szCs w:val="28"/>
        </w:rPr>
      </w:pPr>
      <w:r w:rsidRPr="00452BD8">
        <w:rPr>
          <w:sz w:val="28"/>
          <w:szCs w:val="28"/>
        </w:rPr>
        <w:t>рецидиве ишемии у больных с синдромом Лериша //Ангиология и сосудистая хирургия. - 1997. - № 3 (приложение)</w:t>
      </w:r>
      <w:proofErr w:type="gramStart"/>
      <w:r w:rsidRPr="00452BD8">
        <w:rPr>
          <w:sz w:val="28"/>
          <w:szCs w:val="28"/>
        </w:rPr>
        <w:t>.</w:t>
      </w:r>
      <w:proofErr w:type="gramEnd"/>
      <w:r w:rsidRPr="00452BD8">
        <w:rPr>
          <w:sz w:val="28"/>
          <w:szCs w:val="28"/>
        </w:rPr>
        <w:t xml:space="preserve"> - </w:t>
      </w:r>
      <w:proofErr w:type="gramStart"/>
      <w:r w:rsidRPr="00452BD8">
        <w:rPr>
          <w:sz w:val="28"/>
          <w:szCs w:val="28"/>
        </w:rPr>
        <w:t>с</w:t>
      </w:r>
      <w:proofErr w:type="gramEnd"/>
      <w:r w:rsidRPr="00452BD8">
        <w:rPr>
          <w:sz w:val="28"/>
          <w:szCs w:val="28"/>
        </w:rPr>
        <w:t>. 26-27.</w:t>
      </w:r>
    </w:p>
    <w:p w:rsidR="00463933" w:rsidRPr="00452BD8" w:rsidRDefault="00463933" w:rsidP="00463933">
      <w:pPr>
        <w:spacing w:line="394" w:lineRule="auto"/>
        <w:jc w:val="both"/>
        <w:rPr>
          <w:sz w:val="28"/>
          <w:szCs w:val="28"/>
        </w:rPr>
      </w:pPr>
      <w:r w:rsidRPr="00452BD8">
        <w:rPr>
          <w:sz w:val="28"/>
          <w:szCs w:val="28"/>
        </w:rPr>
        <w:t xml:space="preserve">38. Гусак В.К., Пшеничний В.М., Іваненко А.О., Адаменко Н.В., Кучеров С.А. Аналіз причин </w:t>
      </w:r>
      <w:proofErr w:type="gramStart"/>
      <w:r w:rsidRPr="00452BD8">
        <w:rPr>
          <w:sz w:val="28"/>
          <w:szCs w:val="28"/>
        </w:rPr>
        <w:t>п</w:t>
      </w:r>
      <w:proofErr w:type="gramEnd"/>
      <w:r w:rsidRPr="00452BD8">
        <w:rPr>
          <w:sz w:val="28"/>
          <w:szCs w:val="28"/>
        </w:rPr>
        <w:t>ізніх тромбозів аортобіфеморального шунта  на базі менш вираженої ішемії кінцівки // Шпитальна хірургія.-2001.-№ 3.-С.17-19.</w:t>
      </w:r>
    </w:p>
    <w:p w:rsidR="00463933" w:rsidRPr="00452BD8" w:rsidRDefault="00463933" w:rsidP="00463933">
      <w:pPr>
        <w:spacing w:line="394" w:lineRule="auto"/>
        <w:jc w:val="both"/>
        <w:rPr>
          <w:sz w:val="28"/>
          <w:szCs w:val="28"/>
        </w:rPr>
      </w:pPr>
      <w:r w:rsidRPr="00452BD8">
        <w:rPr>
          <w:sz w:val="28"/>
          <w:szCs w:val="28"/>
        </w:rPr>
        <w:t>39. Гусак В.К., Пшеничный В.Н., Иваненко А.А., Штутин А.А., Лившиц Г.Н., Адаменко Н.В., Винокуров Д.Л. Острые послеоперационные тромбозы в р</w:t>
      </w:r>
      <w:r w:rsidRPr="00452BD8">
        <w:rPr>
          <w:sz w:val="28"/>
          <w:szCs w:val="28"/>
        </w:rPr>
        <w:t>е</w:t>
      </w:r>
      <w:r w:rsidRPr="00452BD8">
        <w:rPr>
          <w:sz w:val="28"/>
          <w:szCs w:val="28"/>
        </w:rPr>
        <w:t xml:space="preserve">конструктивной хирургии аорто-подвздошных окклюзий у больных с критической ишемией нижних конечностей.//Актуальные проблемы </w:t>
      </w:r>
      <w:r w:rsidRPr="00452BD8">
        <w:rPr>
          <w:sz w:val="28"/>
          <w:szCs w:val="28"/>
        </w:rPr>
        <w:lastRenderedPageBreak/>
        <w:t xml:space="preserve">восстановительной хирургии. Тезисы Всеукраинской конференции с международным участием. </w:t>
      </w:r>
      <w:proofErr w:type="gramStart"/>
      <w:r w:rsidRPr="00452BD8">
        <w:rPr>
          <w:sz w:val="28"/>
          <w:szCs w:val="28"/>
        </w:rPr>
        <w:t>-З</w:t>
      </w:r>
      <w:proofErr w:type="gramEnd"/>
      <w:r w:rsidRPr="00452BD8">
        <w:rPr>
          <w:sz w:val="28"/>
          <w:szCs w:val="28"/>
        </w:rPr>
        <w:t>апорожье, 2001.- С.21-22.</w:t>
      </w:r>
    </w:p>
    <w:p w:rsidR="00463933" w:rsidRPr="00452BD8" w:rsidRDefault="00463933" w:rsidP="00463933">
      <w:pPr>
        <w:spacing w:line="394" w:lineRule="auto"/>
        <w:jc w:val="both"/>
        <w:rPr>
          <w:sz w:val="28"/>
          <w:szCs w:val="28"/>
        </w:rPr>
      </w:pPr>
      <w:r w:rsidRPr="00452BD8">
        <w:rPr>
          <w:sz w:val="28"/>
          <w:szCs w:val="28"/>
        </w:rPr>
        <w:t>40. Гусак В.К., Иваненко А.А., Кучеров С.А. Хирургическое лечение острых артериальных окклюзий. // Клиническая хирургия. Материалы всеукраинской конференции. – Киев, 1998. – С. 76-79.</w:t>
      </w:r>
    </w:p>
    <w:p w:rsidR="00463933" w:rsidRPr="00452BD8" w:rsidRDefault="00463933" w:rsidP="00463933">
      <w:pPr>
        <w:spacing w:line="394" w:lineRule="auto"/>
        <w:jc w:val="both"/>
        <w:rPr>
          <w:sz w:val="28"/>
          <w:szCs w:val="28"/>
        </w:rPr>
      </w:pPr>
      <w:r w:rsidRPr="00452BD8">
        <w:rPr>
          <w:sz w:val="28"/>
          <w:szCs w:val="28"/>
        </w:rPr>
        <w:t xml:space="preserve">41. Гудз I.M.,  Геник С.М., Бальцер К. Роль форми </w:t>
      </w:r>
      <w:proofErr w:type="gramStart"/>
      <w:r w:rsidRPr="00452BD8">
        <w:rPr>
          <w:sz w:val="28"/>
          <w:szCs w:val="28"/>
        </w:rPr>
        <w:t>дистального</w:t>
      </w:r>
      <w:proofErr w:type="gramEnd"/>
      <w:r w:rsidRPr="00452BD8">
        <w:rPr>
          <w:sz w:val="28"/>
          <w:szCs w:val="28"/>
        </w:rPr>
        <w:t xml:space="preserve"> анастомозу у наслiдках стегново-пiдколiнно-гомiлкового алопластичного шунтування //Клiнiчна хiрургiя. – 2002. - № 5-6. – С.77.</w:t>
      </w:r>
    </w:p>
    <w:p w:rsidR="00463933" w:rsidRPr="00452BD8" w:rsidRDefault="00463933" w:rsidP="00463933">
      <w:pPr>
        <w:spacing w:line="394" w:lineRule="auto"/>
        <w:jc w:val="both"/>
        <w:rPr>
          <w:sz w:val="28"/>
          <w:szCs w:val="28"/>
        </w:rPr>
      </w:pPr>
      <w:r w:rsidRPr="00452BD8">
        <w:rPr>
          <w:sz w:val="28"/>
          <w:szCs w:val="28"/>
        </w:rPr>
        <w:t>42. Гуч А.А., Дынник О.Б., Сухарев И.И., Вовченко А.Я., Кориченский А.Н. Этюды современной ультразвуковой диагностики.- К.:Укрмед, 2000. – 192 с.</w:t>
      </w:r>
    </w:p>
    <w:p w:rsidR="00463933" w:rsidRPr="00452BD8" w:rsidRDefault="00463933" w:rsidP="00463933">
      <w:pPr>
        <w:spacing w:line="394" w:lineRule="auto"/>
        <w:jc w:val="both"/>
        <w:rPr>
          <w:sz w:val="28"/>
          <w:szCs w:val="28"/>
        </w:rPr>
      </w:pPr>
      <w:r w:rsidRPr="00452BD8">
        <w:rPr>
          <w:sz w:val="28"/>
          <w:szCs w:val="28"/>
        </w:rPr>
        <w:t>43. Дадвани С.А., Терновой С.К., Синицын В.Е., Артюхина Е.Г. Неинвазивные  методы диагностики в хирургии брюшной аорты и артерий нижних к</w:t>
      </w:r>
      <w:r w:rsidRPr="00452BD8">
        <w:rPr>
          <w:sz w:val="28"/>
          <w:szCs w:val="28"/>
        </w:rPr>
        <w:t>о</w:t>
      </w:r>
      <w:r w:rsidRPr="00452BD8">
        <w:rPr>
          <w:sz w:val="28"/>
          <w:szCs w:val="28"/>
        </w:rPr>
        <w:t>нечностей. - М., 2000.</w:t>
      </w:r>
    </w:p>
    <w:p w:rsidR="00463933" w:rsidRPr="00452BD8" w:rsidRDefault="00463933" w:rsidP="00463933">
      <w:pPr>
        <w:spacing w:line="394" w:lineRule="auto"/>
        <w:jc w:val="both"/>
        <w:rPr>
          <w:sz w:val="28"/>
          <w:szCs w:val="28"/>
        </w:rPr>
      </w:pPr>
      <w:r w:rsidRPr="00452BD8">
        <w:rPr>
          <w:sz w:val="28"/>
          <w:szCs w:val="28"/>
        </w:rPr>
        <w:t xml:space="preserve">44. Дан В.Н., Кунцевич Г.И., Рахматуллаев Р.Р. Роль </w:t>
      </w:r>
      <w:proofErr w:type="gramStart"/>
      <w:r w:rsidRPr="00452BD8">
        <w:rPr>
          <w:sz w:val="28"/>
          <w:szCs w:val="28"/>
        </w:rPr>
        <w:t>дуплексного</w:t>
      </w:r>
      <w:proofErr w:type="gramEnd"/>
      <w:r w:rsidRPr="00452BD8">
        <w:rPr>
          <w:sz w:val="28"/>
          <w:szCs w:val="28"/>
        </w:rPr>
        <w:t xml:space="preserve"> сканирова-ния в диагностике поздних реокклюзий бедренно-подколенного и аорто-подвздошно-бедренного сегментов и рестенозов анастомозов // Ангиология и сосудистая хирургия.-1997.-№ 3 (приложение).- С.30-31.</w:t>
      </w:r>
    </w:p>
    <w:p w:rsidR="00463933" w:rsidRPr="00452BD8" w:rsidRDefault="00463933" w:rsidP="00463933">
      <w:pPr>
        <w:spacing w:line="394" w:lineRule="auto"/>
        <w:jc w:val="both"/>
        <w:rPr>
          <w:sz w:val="28"/>
          <w:szCs w:val="28"/>
        </w:rPr>
      </w:pPr>
      <w:r w:rsidRPr="00452BD8">
        <w:rPr>
          <w:sz w:val="28"/>
          <w:szCs w:val="28"/>
        </w:rPr>
        <w:t>45. Дан В.Н., Покровский А.В., Рахматуллаев Р.Р., Шубин А.А. Причины развития поздних тромбозов в бедренно-подколенном и в аорто-подвздошно-бедренном сегментах.//Тез</w:t>
      </w:r>
      <w:proofErr w:type="gramStart"/>
      <w:r w:rsidRPr="00452BD8">
        <w:rPr>
          <w:sz w:val="28"/>
          <w:szCs w:val="28"/>
        </w:rPr>
        <w:t>.</w:t>
      </w:r>
      <w:proofErr w:type="gramEnd"/>
      <w:r w:rsidRPr="00452BD8">
        <w:rPr>
          <w:sz w:val="28"/>
          <w:szCs w:val="28"/>
        </w:rPr>
        <w:t xml:space="preserve"> </w:t>
      </w:r>
      <w:proofErr w:type="gramStart"/>
      <w:r w:rsidRPr="00452BD8">
        <w:rPr>
          <w:sz w:val="28"/>
          <w:szCs w:val="28"/>
        </w:rPr>
        <w:t>д</w:t>
      </w:r>
      <w:proofErr w:type="gramEnd"/>
      <w:r w:rsidRPr="00452BD8">
        <w:rPr>
          <w:sz w:val="28"/>
          <w:szCs w:val="28"/>
        </w:rPr>
        <w:t>окл. и сообщ. юбилейной конференции, посвящ. 100-летию С-Петербургского гос. мед. университета им. акад. И.П.Павлова “Прогресс и проблемы в лечении заболеваний сердца и сосудов”. – С. -Петербург, 1997.- С. 163.</w:t>
      </w:r>
    </w:p>
    <w:p w:rsidR="00463933" w:rsidRPr="00452BD8" w:rsidRDefault="00463933" w:rsidP="00463933">
      <w:pPr>
        <w:spacing w:line="360" w:lineRule="auto"/>
        <w:jc w:val="both"/>
        <w:rPr>
          <w:sz w:val="28"/>
          <w:szCs w:val="28"/>
        </w:rPr>
      </w:pPr>
      <w:r w:rsidRPr="00452BD8">
        <w:rPr>
          <w:sz w:val="28"/>
          <w:szCs w:val="28"/>
        </w:rPr>
        <w:t>46. Долгих В.А., Дудкин В.П., Градусов Е.Г. Значение ультразвуковой ангиографии в определении срока и уровня ампутации нижних конечностей у больных с острой артериальной непроходимостью // Материалы 15-й международной конференции  российского общества ангиологов и сосудистых хирургов. Ангиология и сосудистая хирургия. – 2004. - №2.  - С. 330.</w:t>
      </w:r>
    </w:p>
    <w:p w:rsidR="00463933" w:rsidRPr="00452BD8" w:rsidRDefault="00463933" w:rsidP="00463933">
      <w:pPr>
        <w:spacing w:line="360" w:lineRule="auto"/>
        <w:jc w:val="both"/>
        <w:rPr>
          <w:sz w:val="28"/>
          <w:szCs w:val="28"/>
        </w:rPr>
      </w:pPr>
      <w:r w:rsidRPr="00452BD8">
        <w:rPr>
          <w:sz w:val="28"/>
          <w:szCs w:val="28"/>
        </w:rPr>
        <w:lastRenderedPageBreak/>
        <w:t>47. Дибиров М.Д., Саркисян Ю.С., Лазарева Ю.В., Белоедова М.В. Диагностика и хирургическое лечение острой артериальной непроходимости конечностей у лиц пожилого и старческого возраста. // Материалы 15-й международной конференции  российского общества ангиологов и сосудистых хирургов. Ангиология и сосудистая хирургия. – 2004. - №2. - С. 70.</w:t>
      </w:r>
    </w:p>
    <w:p w:rsidR="00463933" w:rsidRPr="00452BD8" w:rsidRDefault="00463933" w:rsidP="00463933">
      <w:pPr>
        <w:spacing w:line="360" w:lineRule="auto"/>
        <w:jc w:val="both"/>
        <w:rPr>
          <w:sz w:val="28"/>
          <w:szCs w:val="28"/>
        </w:rPr>
      </w:pPr>
      <w:r w:rsidRPr="00452BD8">
        <w:rPr>
          <w:sz w:val="28"/>
          <w:szCs w:val="28"/>
        </w:rPr>
        <w:t>48. Дибров М.Д., Шиманко А.И., Васильев А.Ю. и др. Выбор метода реконструкции при мультифокальном атеросклерозе. // Материалы 15-й международной конференции  российского общества ангиологов и сосудистых хирургов. Ангиология и сосудистая хирургия. – 2004. - №2.  - С. 72.</w:t>
      </w:r>
    </w:p>
    <w:p w:rsidR="00463933" w:rsidRPr="00452BD8" w:rsidRDefault="00463933" w:rsidP="00463933">
      <w:pPr>
        <w:spacing w:line="360" w:lineRule="auto"/>
        <w:jc w:val="both"/>
        <w:rPr>
          <w:sz w:val="28"/>
          <w:szCs w:val="28"/>
        </w:rPr>
      </w:pPr>
      <w:r w:rsidRPr="00452BD8">
        <w:rPr>
          <w:sz w:val="28"/>
          <w:szCs w:val="28"/>
        </w:rPr>
        <w:t>49. Дударев В.Е., Полуэтков Л.В., Полуэтков В.Л. и др. Опыт оказания экстренной помощи больным с острыми заболеваниями и повреждениями магистральных сосудов в омской области // Материалы 15-й международной конференции  российского общества ангиологов и сосудистых хирургов. Ангиология и сосудистая хирургия. -  2004. -  №2. - С. 85.</w:t>
      </w:r>
    </w:p>
    <w:p w:rsidR="00463933" w:rsidRPr="00452BD8" w:rsidRDefault="00463933" w:rsidP="00463933">
      <w:pPr>
        <w:spacing w:line="360" w:lineRule="auto"/>
        <w:jc w:val="both"/>
        <w:rPr>
          <w:sz w:val="28"/>
          <w:szCs w:val="28"/>
        </w:rPr>
      </w:pPr>
      <w:r w:rsidRPr="00452BD8">
        <w:rPr>
          <w:sz w:val="28"/>
          <w:szCs w:val="28"/>
        </w:rPr>
        <w:t>50. Дюжиков А.А., Поддубный А.В., Павлов А.В. и др. Хирургическое лечение больных с критической ишемией нижних конечностей и атеросклеротическим поражением коронарных артерий. // Материалы 15-й международной конференции  российского общества ангиологов и сосудистых хирургов. Ангиология и сосудистая хирургия. – 2004. - №2.  - С. 90.</w:t>
      </w:r>
    </w:p>
    <w:p w:rsidR="00463933" w:rsidRPr="00452BD8" w:rsidRDefault="00463933" w:rsidP="00463933">
      <w:pPr>
        <w:spacing w:line="360" w:lineRule="auto"/>
        <w:jc w:val="both"/>
        <w:rPr>
          <w:sz w:val="28"/>
          <w:szCs w:val="28"/>
        </w:rPr>
      </w:pPr>
      <w:r w:rsidRPr="00452BD8">
        <w:rPr>
          <w:sz w:val="28"/>
          <w:szCs w:val="28"/>
        </w:rPr>
        <w:t>51. Дюжиков А.А., Карпов А.В., Захаров В.И. Неотложные операции при дистальном поражении артерий нижних конечностей // Материалы 15-й международной конференции  российского общества ангиологов и сосудистых хирургов. Ангиология и сосудистая хирургия. – 2004. - №2. - С. 91.</w:t>
      </w:r>
    </w:p>
    <w:p w:rsidR="00463933" w:rsidRPr="00452BD8" w:rsidRDefault="00463933" w:rsidP="00463933">
      <w:pPr>
        <w:spacing w:line="394" w:lineRule="auto"/>
        <w:jc w:val="both"/>
        <w:rPr>
          <w:sz w:val="28"/>
          <w:szCs w:val="28"/>
        </w:rPr>
      </w:pPr>
      <w:r w:rsidRPr="00452BD8">
        <w:rPr>
          <w:sz w:val="28"/>
          <w:szCs w:val="28"/>
        </w:rPr>
        <w:t xml:space="preserve">52. </w:t>
      </w:r>
      <w:proofErr w:type="gramStart"/>
      <w:r w:rsidRPr="00452BD8">
        <w:rPr>
          <w:sz w:val="28"/>
          <w:szCs w:val="28"/>
        </w:rPr>
        <w:t>Дебёлый</w:t>
      </w:r>
      <w:proofErr w:type="gramEnd"/>
      <w:r w:rsidRPr="00452BD8">
        <w:rPr>
          <w:sz w:val="28"/>
          <w:szCs w:val="28"/>
        </w:rPr>
        <w:t xml:space="preserve"> Ю.В. Хирургическая тактика при двусторонних поражениях подвздошных артерий: Автореф. дисс..</w:t>
      </w:r>
      <w:proofErr w:type="gramStart"/>
      <w:r w:rsidRPr="00452BD8">
        <w:rPr>
          <w:sz w:val="28"/>
          <w:szCs w:val="28"/>
        </w:rPr>
        <w:t>.к</w:t>
      </w:r>
      <w:proofErr w:type="gramEnd"/>
      <w:r w:rsidRPr="00452BD8">
        <w:rPr>
          <w:sz w:val="28"/>
          <w:szCs w:val="28"/>
        </w:rPr>
        <w:t>анд.мед.наук.- М.,1998.-23 с.</w:t>
      </w:r>
    </w:p>
    <w:p w:rsidR="00463933" w:rsidRPr="00452BD8" w:rsidRDefault="00463933" w:rsidP="00463933">
      <w:pPr>
        <w:spacing w:line="394" w:lineRule="auto"/>
        <w:jc w:val="both"/>
        <w:rPr>
          <w:sz w:val="28"/>
          <w:szCs w:val="28"/>
        </w:rPr>
      </w:pPr>
      <w:r w:rsidRPr="00452BD8">
        <w:rPr>
          <w:sz w:val="28"/>
          <w:szCs w:val="28"/>
        </w:rPr>
        <w:t>53. Дибиров М.Т., Киртадзе Д.Г., Рамазанова Ю.И. Оперативное лечение критической ишемии у лиц пожилого и старческого возраста //Тез</w:t>
      </w:r>
      <w:proofErr w:type="gramStart"/>
      <w:r w:rsidRPr="00452BD8">
        <w:rPr>
          <w:sz w:val="28"/>
          <w:szCs w:val="28"/>
        </w:rPr>
        <w:t>.</w:t>
      </w:r>
      <w:proofErr w:type="gramEnd"/>
      <w:r w:rsidRPr="00452BD8">
        <w:rPr>
          <w:sz w:val="28"/>
          <w:szCs w:val="28"/>
        </w:rPr>
        <w:t xml:space="preserve"> </w:t>
      </w:r>
      <w:proofErr w:type="gramStart"/>
      <w:r w:rsidRPr="00452BD8">
        <w:rPr>
          <w:sz w:val="28"/>
          <w:szCs w:val="28"/>
        </w:rPr>
        <w:t>д</w:t>
      </w:r>
      <w:proofErr w:type="gramEnd"/>
      <w:r w:rsidRPr="00452BD8">
        <w:rPr>
          <w:sz w:val="28"/>
          <w:szCs w:val="28"/>
        </w:rPr>
        <w:t xml:space="preserve">окл. и сообщ. III ежегодной сессии НЦ ССХ им.А.Н.Бакулева </w:t>
      </w:r>
      <w:proofErr w:type="gramStart"/>
      <w:r w:rsidRPr="00452BD8">
        <w:rPr>
          <w:sz w:val="28"/>
          <w:szCs w:val="28"/>
        </w:rPr>
        <w:t>с</w:t>
      </w:r>
      <w:proofErr w:type="gramEnd"/>
      <w:r w:rsidRPr="00452BD8">
        <w:rPr>
          <w:sz w:val="28"/>
          <w:szCs w:val="28"/>
        </w:rPr>
        <w:t xml:space="preserve"> Всероссийской конфер. Молодых учёных. – М., 1999. - С.55.</w:t>
      </w:r>
    </w:p>
    <w:p w:rsidR="00463933" w:rsidRPr="00452BD8" w:rsidRDefault="00463933" w:rsidP="00463933">
      <w:pPr>
        <w:spacing w:line="394" w:lineRule="auto"/>
        <w:jc w:val="both"/>
        <w:rPr>
          <w:sz w:val="28"/>
          <w:szCs w:val="28"/>
        </w:rPr>
      </w:pPr>
      <w:r w:rsidRPr="00452BD8">
        <w:rPr>
          <w:sz w:val="28"/>
          <w:szCs w:val="28"/>
        </w:rPr>
        <w:lastRenderedPageBreak/>
        <w:t>54. Долгих В.А., Дудкин В.П., Воронцов В.В. Ультразвуковая диагностика стеноза анастомоза оперированного сосуда //Ангиология и сосудистая хиру</w:t>
      </w:r>
      <w:r w:rsidRPr="00452BD8">
        <w:rPr>
          <w:sz w:val="28"/>
          <w:szCs w:val="28"/>
        </w:rPr>
        <w:t>р</w:t>
      </w:r>
      <w:r w:rsidRPr="00452BD8">
        <w:rPr>
          <w:sz w:val="28"/>
          <w:szCs w:val="28"/>
        </w:rPr>
        <w:t>гия.- 1997.-№ 3.-С.32-33.</w:t>
      </w:r>
    </w:p>
    <w:p w:rsidR="00463933" w:rsidRPr="00452BD8" w:rsidRDefault="00463933" w:rsidP="00463933">
      <w:pPr>
        <w:spacing w:line="394" w:lineRule="auto"/>
        <w:jc w:val="both"/>
        <w:rPr>
          <w:sz w:val="28"/>
          <w:szCs w:val="28"/>
        </w:rPr>
      </w:pPr>
      <w:r w:rsidRPr="00452BD8">
        <w:rPr>
          <w:sz w:val="28"/>
          <w:szCs w:val="28"/>
        </w:rPr>
        <w:t>55. Доминяк А.Б., Сухарев И.И. Хирургическая тактика при тромбозах сосудистых протезов в аорто-подвздошно-бедренном сегменте // Экстренная х</w:t>
      </w:r>
      <w:r w:rsidRPr="00452BD8">
        <w:rPr>
          <w:sz w:val="28"/>
          <w:szCs w:val="28"/>
        </w:rPr>
        <w:t>и</w:t>
      </w:r>
      <w:r w:rsidRPr="00452BD8">
        <w:rPr>
          <w:sz w:val="28"/>
          <w:szCs w:val="28"/>
        </w:rPr>
        <w:t>рургия сосудов.- Ташкент.-1983.-С.22.</w:t>
      </w:r>
    </w:p>
    <w:p w:rsidR="00463933" w:rsidRPr="00452BD8" w:rsidRDefault="00463933" w:rsidP="00463933">
      <w:pPr>
        <w:spacing w:line="394" w:lineRule="auto"/>
        <w:jc w:val="both"/>
        <w:rPr>
          <w:sz w:val="28"/>
          <w:szCs w:val="28"/>
        </w:rPr>
      </w:pPr>
      <w:r w:rsidRPr="00452BD8">
        <w:rPr>
          <w:sz w:val="28"/>
          <w:szCs w:val="28"/>
        </w:rPr>
        <w:t>56. Доминяк А.Б. Неотложные повторные операции в реконструктивной х</w:t>
      </w:r>
      <w:r w:rsidRPr="00452BD8">
        <w:rPr>
          <w:sz w:val="28"/>
          <w:szCs w:val="28"/>
        </w:rPr>
        <w:t>и</w:t>
      </w:r>
      <w:r w:rsidRPr="00452BD8">
        <w:rPr>
          <w:sz w:val="28"/>
          <w:szCs w:val="28"/>
        </w:rPr>
        <w:t>рургии брюшной части аорты и магистральных артерий нижних конечностей // Кл</w:t>
      </w:r>
      <w:proofErr w:type="gramStart"/>
      <w:r w:rsidRPr="00452BD8">
        <w:rPr>
          <w:sz w:val="28"/>
          <w:szCs w:val="28"/>
        </w:rPr>
        <w:t>i</w:t>
      </w:r>
      <w:proofErr w:type="gramEnd"/>
      <w:r w:rsidRPr="00452BD8">
        <w:rPr>
          <w:sz w:val="28"/>
          <w:szCs w:val="28"/>
        </w:rPr>
        <w:t>нiчна хiрургiя. –1993.-№ 7-8. С.9-11.</w:t>
      </w:r>
    </w:p>
    <w:p w:rsidR="00463933" w:rsidRPr="00452BD8" w:rsidRDefault="00463933" w:rsidP="00463933">
      <w:pPr>
        <w:spacing w:line="394" w:lineRule="auto"/>
        <w:jc w:val="both"/>
        <w:rPr>
          <w:sz w:val="28"/>
          <w:szCs w:val="28"/>
        </w:rPr>
      </w:pPr>
      <w:r w:rsidRPr="00452BD8">
        <w:rPr>
          <w:sz w:val="28"/>
          <w:szCs w:val="28"/>
          <w:lang w:val="uk-UA"/>
        </w:rPr>
        <w:t>57</w:t>
      </w:r>
      <w:r w:rsidRPr="00452BD8">
        <w:rPr>
          <w:sz w:val="28"/>
          <w:szCs w:val="28"/>
        </w:rPr>
        <w:t>. Домiняк А.Б., Нагребецький А.А. Тромбози в реконструктивнiй хiрургii черевноi аорти  периферичних артерiй</w:t>
      </w:r>
      <w:proofErr w:type="gramStart"/>
      <w:r w:rsidRPr="00452BD8">
        <w:rPr>
          <w:sz w:val="28"/>
          <w:szCs w:val="28"/>
        </w:rPr>
        <w:t>.Т</w:t>
      </w:r>
      <w:proofErr w:type="gramEnd"/>
      <w:r w:rsidRPr="00452BD8">
        <w:rPr>
          <w:sz w:val="28"/>
          <w:szCs w:val="28"/>
        </w:rPr>
        <w:t>ези доповiдей 1-го (ХVII) з’iзду хiрургiв Украiни.- Льв</w:t>
      </w:r>
      <w:proofErr w:type="gramStart"/>
      <w:r w:rsidRPr="00452BD8">
        <w:rPr>
          <w:sz w:val="28"/>
          <w:szCs w:val="28"/>
        </w:rPr>
        <w:t>i</w:t>
      </w:r>
      <w:proofErr w:type="gramEnd"/>
      <w:r w:rsidRPr="00452BD8">
        <w:rPr>
          <w:sz w:val="28"/>
          <w:szCs w:val="28"/>
        </w:rPr>
        <w:t>в, 1994.- С. 264.</w:t>
      </w:r>
    </w:p>
    <w:p w:rsidR="00463933" w:rsidRPr="00452BD8" w:rsidRDefault="00463933" w:rsidP="00463933">
      <w:pPr>
        <w:spacing w:line="394" w:lineRule="auto"/>
        <w:jc w:val="both"/>
        <w:rPr>
          <w:sz w:val="28"/>
          <w:szCs w:val="28"/>
        </w:rPr>
      </w:pPr>
      <w:r w:rsidRPr="00452BD8">
        <w:rPr>
          <w:sz w:val="28"/>
          <w:szCs w:val="28"/>
          <w:lang w:val="uk-UA"/>
        </w:rPr>
        <w:t>58</w:t>
      </w:r>
      <w:r w:rsidRPr="00452BD8">
        <w:rPr>
          <w:sz w:val="28"/>
          <w:szCs w:val="28"/>
        </w:rPr>
        <w:t xml:space="preserve">. Доміняк А.Б. Повторні реконструктивні операції на черевній частині </w:t>
      </w:r>
      <w:proofErr w:type="gramStart"/>
      <w:r w:rsidRPr="00452BD8">
        <w:rPr>
          <w:sz w:val="28"/>
          <w:szCs w:val="28"/>
        </w:rPr>
        <w:t>ао</w:t>
      </w:r>
      <w:r w:rsidRPr="00452BD8">
        <w:rPr>
          <w:sz w:val="28"/>
          <w:szCs w:val="28"/>
        </w:rPr>
        <w:t>р</w:t>
      </w:r>
      <w:r w:rsidRPr="00452BD8">
        <w:rPr>
          <w:sz w:val="28"/>
          <w:szCs w:val="28"/>
        </w:rPr>
        <w:t>ти та</w:t>
      </w:r>
      <w:proofErr w:type="gramEnd"/>
      <w:r w:rsidRPr="00452BD8">
        <w:rPr>
          <w:sz w:val="28"/>
          <w:szCs w:val="28"/>
        </w:rPr>
        <w:t xml:space="preserve"> периферичних артеріях: Автореф</w:t>
      </w:r>
      <w:proofErr w:type="gramStart"/>
      <w:r w:rsidRPr="00452BD8">
        <w:rPr>
          <w:sz w:val="28"/>
          <w:szCs w:val="28"/>
        </w:rPr>
        <w:t>.д</w:t>
      </w:r>
      <w:proofErr w:type="gramEnd"/>
      <w:r w:rsidRPr="00452BD8">
        <w:rPr>
          <w:sz w:val="28"/>
          <w:szCs w:val="28"/>
        </w:rPr>
        <w:t>ис....докт.мед.наук.; 14.01.03. АМН України. Ін-т серц</w:t>
      </w:r>
      <w:proofErr w:type="gramStart"/>
      <w:r w:rsidRPr="00452BD8">
        <w:rPr>
          <w:sz w:val="28"/>
          <w:szCs w:val="28"/>
        </w:rPr>
        <w:t>.-</w:t>
      </w:r>
      <w:proofErr w:type="gramEnd"/>
      <w:r w:rsidRPr="00452BD8">
        <w:rPr>
          <w:sz w:val="28"/>
          <w:szCs w:val="28"/>
        </w:rPr>
        <w:t>судин.хірургії. - К., 1997.- 42 с.</w:t>
      </w:r>
    </w:p>
    <w:p w:rsidR="00463933" w:rsidRPr="00452BD8" w:rsidRDefault="00463933" w:rsidP="00463933">
      <w:pPr>
        <w:spacing w:line="394" w:lineRule="auto"/>
        <w:jc w:val="both"/>
        <w:rPr>
          <w:sz w:val="28"/>
          <w:szCs w:val="28"/>
        </w:rPr>
      </w:pPr>
      <w:r w:rsidRPr="00452BD8">
        <w:rPr>
          <w:sz w:val="28"/>
          <w:szCs w:val="28"/>
        </w:rPr>
        <w:t>5</w:t>
      </w:r>
      <w:r w:rsidRPr="00452BD8">
        <w:rPr>
          <w:sz w:val="28"/>
          <w:szCs w:val="28"/>
          <w:lang w:val="uk-UA"/>
        </w:rPr>
        <w:t>9</w:t>
      </w:r>
      <w:r w:rsidRPr="00452BD8">
        <w:rPr>
          <w:sz w:val="28"/>
          <w:szCs w:val="28"/>
        </w:rPr>
        <w:t>. Доминяк А.Б. Хирургическая тактика при лечении тромбоза сосудов п</w:t>
      </w:r>
      <w:r w:rsidRPr="00452BD8">
        <w:rPr>
          <w:sz w:val="28"/>
          <w:szCs w:val="28"/>
        </w:rPr>
        <w:t>о</w:t>
      </w:r>
      <w:r w:rsidRPr="00452BD8">
        <w:rPr>
          <w:sz w:val="28"/>
          <w:szCs w:val="28"/>
        </w:rPr>
        <w:t>сле выполнения аорто-бедренной реконструкции //Клиническая хирургия.- 1997.- № 3-4.-С.64-70.</w:t>
      </w:r>
    </w:p>
    <w:p w:rsidR="00463933" w:rsidRPr="00452BD8" w:rsidRDefault="00463933" w:rsidP="00463933">
      <w:pPr>
        <w:spacing w:line="394" w:lineRule="auto"/>
        <w:jc w:val="both"/>
        <w:rPr>
          <w:sz w:val="28"/>
          <w:szCs w:val="28"/>
        </w:rPr>
      </w:pPr>
      <w:r w:rsidRPr="00452BD8">
        <w:rPr>
          <w:sz w:val="28"/>
          <w:szCs w:val="28"/>
          <w:lang w:val="uk-UA"/>
        </w:rPr>
        <w:t>60</w:t>
      </w:r>
      <w:r w:rsidRPr="00452BD8">
        <w:rPr>
          <w:sz w:val="28"/>
          <w:szCs w:val="28"/>
        </w:rPr>
        <w:t>. Доминяк А.Б., Левчук А.Я., Сегбосян К.В., Наконечный О.В., Закураева Л.И  Тромботические осложнения в реконструктивной хирургии сосудов аорто-бедренного сегмента и методы их лечения // Клінічна хірургія.-1999.-  № 9. - С.19.</w:t>
      </w:r>
    </w:p>
    <w:p w:rsidR="00463933" w:rsidRPr="00452BD8" w:rsidRDefault="00463933" w:rsidP="00463933">
      <w:pPr>
        <w:spacing w:line="394" w:lineRule="auto"/>
        <w:jc w:val="both"/>
        <w:rPr>
          <w:sz w:val="28"/>
          <w:szCs w:val="28"/>
        </w:rPr>
      </w:pPr>
      <w:r w:rsidRPr="00452BD8">
        <w:rPr>
          <w:sz w:val="28"/>
          <w:szCs w:val="28"/>
          <w:lang w:val="uk-UA"/>
        </w:rPr>
        <w:t>61</w:t>
      </w:r>
      <w:r w:rsidRPr="00452BD8">
        <w:rPr>
          <w:sz w:val="28"/>
          <w:szCs w:val="28"/>
        </w:rPr>
        <w:t>. Доминяк А.Б., Ящук Ю.И., Демидюк С.П. Критическая ишемия нижних конечностей, обусловленная осложнениями, возникшими непосредственно после операции, и их хирургическое лечение // Клінічна хірургія. - 2002.- № 5-6.- С.79-80.</w:t>
      </w:r>
    </w:p>
    <w:p w:rsidR="00463933" w:rsidRPr="00452BD8" w:rsidRDefault="00463933" w:rsidP="00463933">
      <w:pPr>
        <w:spacing w:line="360" w:lineRule="auto"/>
        <w:jc w:val="both"/>
        <w:rPr>
          <w:sz w:val="28"/>
          <w:szCs w:val="28"/>
        </w:rPr>
      </w:pPr>
      <w:r w:rsidRPr="00452BD8">
        <w:rPr>
          <w:sz w:val="28"/>
          <w:szCs w:val="28"/>
          <w:lang w:val="uk-UA"/>
        </w:rPr>
        <w:t>62</w:t>
      </w:r>
      <w:r w:rsidRPr="00452BD8">
        <w:rPr>
          <w:sz w:val="28"/>
          <w:szCs w:val="28"/>
        </w:rPr>
        <w:t xml:space="preserve">. Дударев В.Е., Алексеева Л.Ф., Губенко А.В. и др. Использование вазапростана у больных, оперированных в запущенной стадии острой ишемии </w:t>
      </w:r>
      <w:r w:rsidRPr="00452BD8">
        <w:rPr>
          <w:sz w:val="28"/>
          <w:szCs w:val="28"/>
        </w:rPr>
        <w:lastRenderedPageBreak/>
        <w:t>конечности // Материалы 15-й международной конференции  российского общества ангиологов и сосудистых хирургов. Ангиология и сосудистая хирургия. – 2004. - №2. - С. 87.</w:t>
      </w:r>
    </w:p>
    <w:p w:rsidR="00463933" w:rsidRPr="00452BD8" w:rsidRDefault="00463933" w:rsidP="00463933">
      <w:pPr>
        <w:spacing w:line="360" w:lineRule="auto"/>
        <w:jc w:val="both"/>
        <w:rPr>
          <w:sz w:val="28"/>
          <w:szCs w:val="28"/>
        </w:rPr>
      </w:pPr>
      <w:r w:rsidRPr="00452BD8">
        <w:rPr>
          <w:sz w:val="28"/>
          <w:szCs w:val="28"/>
          <w:lang w:val="uk-UA"/>
        </w:rPr>
        <w:t>63</w:t>
      </w:r>
      <w:r w:rsidRPr="00452BD8">
        <w:rPr>
          <w:sz w:val="28"/>
          <w:szCs w:val="28"/>
        </w:rPr>
        <w:t>. Дудкин Б.П., Воронцов В.В., Рыбаков В.В. и др. Привентивные повторные реконструктивные сосудистые операции, как профилактика острой критической ишемии нижних конечностей // Материалы 15-й международной конференции  российского общества ангиологов и сосудистых хирургов. Ангиология и сосудистая хирургия. -  2004. -  №2. - С. 88.</w:t>
      </w:r>
    </w:p>
    <w:p w:rsidR="00463933" w:rsidRPr="00452BD8" w:rsidRDefault="00463933" w:rsidP="00463933">
      <w:pPr>
        <w:spacing w:line="394" w:lineRule="auto"/>
        <w:jc w:val="both"/>
        <w:rPr>
          <w:sz w:val="28"/>
          <w:szCs w:val="28"/>
          <w:lang w:val="uk-UA"/>
        </w:rPr>
      </w:pPr>
      <w:r w:rsidRPr="00452BD8">
        <w:rPr>
          <w:sz w:val="28"/>
          <w:szCs w:val="28"/>
          <w:lang w:val="uk-UA"/>
        </w:rPr>
        <w:t>64</w:t>
      </w:r>
      <w:r w:rsidRPr="00452BD8">
        <w:rPr>
          <w:sz w:val="28"/>
          <w:szCs w:val="28"/>
        </w:rPr>
        <w:t>. Дудкин Б.П., Воронцов В.В., Рыбаков В.В., Байков Б.В., Градусов Е.Г., Андросов И.И., Долгих В.А., Крейдлин Ю.З., Козлов С.Б. Пути улучшения отдалённых результатов реконструктивных сосудистых операций у больных с окклюзиями магистральных артерий нижних конечностей // Тез</w:t>
      </w:r>
      <w:proofErr w:type="gramStart"/>
      <w:r w:rsidRPr="00452BD8">
        <w:rPr>
          <w:sz w:val="28"/>
          <w:szCs w:val="28"/>
        </w:rPr>
        <w:t>.д</w:t>
      </w:r>
      <w:proofErr w:type="gramEnd"/>
      <w:r w:rsidRPr="00452BD8">
        <w:rPr>
          <w:sz w:val="28"/>
          <w:szCs w:val="28"/>
        </w:rPr>
        <w:t>окл. и с</w:t>
      </w:r>
      <w:r w:rsidRPr="00452BD8">
        <w:rPr>
          <w:sz w:val="28"/>
          <w:szCs w:val="28"/>
        </w:rPr>
        <w:t>о</w:t>
      </w:r>
      <w:r w:rsidRPr="00452BD8">
        <w:rPr>
          <w:sz w:val="28"/>
          <w:szCs w:val="28"/>
        </w:rPr>
        <w:t xml:space="preserve">общ. IV Всероссийского съезда </w:t>
      </w:r>
      <w:proofErr w:type="gramStart"/>
      <w:r w:rsidRPr="00452BD8">
        <w:rPr>
          <w:sz w:val="28"/>
          <w:szCs w:val="28"/>
        </w:rPr>
        <w:t>сердечно-сосудистых</w:t>
      </w:r>
      <w:proofErr w:type="gramEnd"/>
      <w:r w:rsidRPr="00452BD8">
        <w:rPr>
          <w:sz w:val="28"/>
          <w:szCs w:val="28"/>
        </w:rPr>
        <w:t xml:space="preserve"> хирургов. - М., 1998. - С.114.</w:t>
      </w:r>
    </w:p>
    <w:p w:rsidR="00463933" w:rsidRPr="00452BD8" w:rsidRDefault="00463933" w:rsidP="00463933">
      <w:pPr>
        <w:spacing w:line="394" w:lineRule="auto"/>
        <w:jc w:val="both"/>
        <w:rPr>
          <w:sz w:val="28"/>
          <w:szCs w:val="28"/>
        </w:rPr>
      </w:pPr>
      <w:r w:rsidRPr="00452BD8">
        <w:rPr>
          <w:sz w:val="28"/>
          <w:szCs w:val="28"/>
          <w:lang w:val="uk-UA"/>
        </w:rPr>
        <w:t>6</w:t>
      </w:r>
      <w:r w:rsidRPr="00452BD8">
        <w:rPr>
          <w:sz w:val="28"/>
          <w:szCs w:val="28"/>
        </w:rPr>
        <w:t xml:space="preserve">5. Жане А.К. Непосредственные результаты реконструктивных операций при облитерирующем атеросклерозе подвздошных и бедренных артерий //Грудная и </w:t>
      </w:r>
      <w:proofErr w:type="gramStart"/>
      <w:r w:rsidRPr="00452BD8">
        <w:rPr>
          <w:sz w:val="28"/>
          <w:szCs w:val="28"/>
        </w:rPr>
        <w:t>сердечно-сосудистая</w:t>
      </w:r>
      <w:proofErr w:type="gramEnd"/>
      <w:r w:rsidRPr="00452BD8">
        <w:rPr>
          <w:sz w:val="28"/>
          <w:szCs w:val="28"/>
        </w:rPr>
        <w:t xml:space="preserve"> хирургия. - 1991. -  № 9.- С.35.</w:t>
      </w:r>
    </w:p>
    <w:p w:rsidR="00463933" w:rsidRPr="00452BD8" w:rsidRDefault="00463933" w:rsidP="00463933">
      <w:pPr>
        <w:spacing w:line="394" w:lineRule="auto"/>
        <w:jc w:val="both"/>
        <w:rPr>
          <w:sz w:val="28"/>
          <w:szCs w:val="28"/>
        </w:rPr>
      </w:pPr>
      <w:r w:rsidRPr="00452BD8">
        <w:rPr>
          <w:sz w:val="28"/>
          <w:szCs w:val="28"/>
          <w:lang w:val="uk-UA"/>
        </w:rPr>
        <w:t>66</w:t>
      </w:r>
      <w:r w:rsidRPr="00452BD8">
        <w:rPr>
          <w:sz w:val="28"/>
          <w:szCs w:val="28"/>
        </w:rPr>
        <w:t xml:space="preserve">. Жонг Гао Ванг, Ионг Квен Гу, Хю Чже Ванг, Си Хуа Ванг, Хиао Минг Жанг, Ху Минг Чен, Ке Биан, </w:t>
      </w:r>
      <w:proofErr w:type="gramStart"/>
      <w:r w:rsidRPr="00452BD8">
        <w:rPr>
          <w:sz w:val="28"/>
          <w:szCs w:val="28"/>
        </w:rPr>
        <w:t>Ю</w:t>
      </w:r>
      <w:proofErr w:type="gramEnd"/>
      <w:r w:rsidRPr="00452BD8">
        <w:rPr>
          <w:sz w:val="28"/>
          <w:szCs w:val="28"/>
        </w:rPr>
        <w:t xml:space="preserve"> Фун Жин. Хирургическое лечение аорто-артериита // Ангиология и сосудистая хирургия. -1998.-Т.4.,№3-4.- С.71-77.</w:t>
      </w:r>
    </w:p>
    <w:p w:rsidR="00463933" w:rsidRPr="00452BD8" w:rsidRDefault="00463933" w:rsidP="00463933">
      <w:pPr>
        <w:spacing w:line="394" w:lineRule="auto"/>
        <w:jc w:val="both"/>
        <w:rPr>
          <w:sz w:val="28"/>
          <w:szCs w:val="28"/>
        </w:rPr>
      </w:pPr>
      <w:r w:rsidRPr="00452BD8">
        <w:rPr>
          <w:sz w:val="28"/>
          <w:szCs w:val="28"/>
          <w:lang w:val="uk-UA"/>
        </w:rPr>
        <w:t>6</w:t>
      </w:r>
      <w:r w:rsidRPr="00452BD8">
        <w:rPr>
          <w:sz w:val="28"/>
          <w:szCs w:val="28"/>
        </w:rPr>
        <w:t xml:space="preserve">7. Жук Р.А., Кобза І.І., Сорока Т.Г. Принципи хірургічного лікування </w:t>
      </w:r>
      <w:proofErr w:type="gramStart"/>
      <w:r w:rsidRPr="00452BD8">
        <w:rPr>
          <w:sz w:val="28"/>
          <w:szCs w:val="28"/>
        </w:rPr>
        <w:t>п</w:t>
      </w:r>
      <w:proofErr w:type="gramEnd"/>
      <w:r w:rsidRPr="00452BD8">
        <w:rPr>
          <w:sz w:val="28"/>
          <w:szCs w:val="28"/>
        </w:rPr>
        <w:t>ізніх ускладнень аортостегнових реконструкцій //Шпитальна хірургія.- 2002.- №1.- С.17-20.</w:t>
      </w:r>
    </w:p>
    <w:p w:rsidR="00463933" w:rsidRPr="00452BD8" w:rsidRDefault="00463933" w:rsidP="00463933">
      <w:pPr>
        <w:spacing w:line="360" w:lineRule="auto"/>
        <w:jc w:val="both"/>
        <w:rPr>
          <w:sz w:val="28"/>
          <w:szCs w:val="28"/>
        </w:rPr>
      </w:pPr>
      <w:r w:rsidRPr="00452BD8">
        <w:rPr>
          <w:sz w:val="28"/>
          <w:szCs w:val="28"/>
          <w:lang w:val="uk-UA"/>
        </w:rPr>
        <w:t>68</w:t>
      </w:r>
      <w:r w:rsidRPr="00452BD8">
        <w:rPr>
          <w:sz w:val="28"/>
          <w:szCs w:val="28"/>
        </w:rPr>
        <w:t>. Затевахин И.И., Золкин В.Н., Мельниченко А.Ю. острая артериальная непроходимость - наш опыт. // Материалы 15-й международной конференции  российского общества ангиологов и сосудистых хирургов. Ангиология и сосудистая хирургия. – 2004. - №2. - С. 98.</w:t>
      </w:r>
    </w:p>
    <w:p w:rsidR="00463933" w:rsidRPr="00452BD8" w:rsidRDefault="00463933" w:rsidP="00463933">
      <w:pPr>
        <w:spacing w:line="394" w:lineRule="auto"/>
        <w:jc w:val="both"/>
        <w:rPr>
          <w:sz w:val="28"/>
          <w:szCs w:val="28"/>
        </w:rPr>
      </w:pPr>
      <w:r w:rsidRPr="00452BD8">
        <w:rPr>
          <w:sz w:val="28"/>
          <w:szCs w:val="28"/>
        </w:rPr>
        <w:t>6</w:t>
      </w:r>
      <w:r w:rsidRPr="00452BD8">
        <w:rPr>
          <w:sz w:val="28"/>
          <w:szCs w:val="28"/>
          <w:lang w:val="uk-UA"/>
        </w:rPr>
        <w:t>9</w:t>
      </w:r>
      <w:r w:rsidRPr="00452BD8">
        <w:rPr>
          <w:sz w:val="28"/>
          <w:szCs w:val="28"/>
        </w:rPr>
        <w:t>. Затевахин И.И., Говорунов Г.В., Сухарев И.И. Реконструктивная хирургия поздней реокклюзии аорты и периферических артерий</w:t>
      </w:r>
      <w:proofErr w:type="gramStart"/>
      <w:r w:rsidRPr="00452BD8">
        <w:rPr>
          <w:sz w:val="28"/>
          <w:szCs w:val="28"/>
        </w:rPr>
        <w:t>.-</w:t>
      </w:r>
      <w:proofErr w:type="gramEnd"/>
      <w:r w:rsidRPr="00452BD8">
        <w:rPr>
          <w:sz w:val="28"/>
          <w:szCs w:val="28"/>
        </w:rPr>
        <w:t>М.,1993.-197 с.</w:t>
      </w:r>
    </w:p>
    <w:p w:rsidR="00463933" w:rsidRPr="00452BD8" w:rsidRDefault="00463933" w:rsidP="00463933">
      <w:pPr>
        <w:spacing w:line="394" w:lineRule="auto"/>
        <w:jc w:val="both"/>
        <w:rPr>
          <w:sz w:val="28"/>
          <w:szCs w:val="28"/>
        </w:rPr>
      </w:pPr>
      <w:r w:rsidRPr="00452BD8">
        <w:rPr>
          <w:sz w:val="28"/>
          <w:szCs w:val="28"/>
          <w:lang w:val="uk-UA"/>
        </w:rPr>
        <w:lastRenderedPageBreak/>
        <w:t>70</w:t>
      </w:r>
      <w:r w:rsidRPr="00452BD8">
        <w:rPr>
          <w:sz w:val="28"/>
          <w:szCs w:val="28"/>
        </w:rPr>
        <w:t>. Затевахин И.И., Комраков В.Е. Пути профилактики ранних послеоперационных тромбозов в реконструктивной хирургии аорты и артерий нижних к</w:t>
      </w:r>
      <w:r w:rsidRPr="00452BD8">
        <w:rPr>
          <w:sz w:val="28"/>
          <w:szCs w:val="28"/>
        </w:rPr>
        <w:t>о</w:t>
      </w:r>
      <w:r w:rsidRPr="00452BD8">
        <w:rPr>
          <w:sz w:val="28"/>
          <w:szCs w:val="28"/>
        </w:rPr>
        <w:t>нечностей // Тез</w:t>
      </w:r>
      <w:proofErr w:type="gramStart"/>
      <w:r w:rsidRPr="00452BD8">
        <w:rPr>
          <w:sz w:val="28"/>
          <w:szCs w:val="28"/>
        </w:rPr>
        <w:t>.</w:t>
      </w:r>
      <w:proofErr w:type="gramEnd"/>
      <w:r w:rsidRPr="00452BD8">
        <w:rPr>
          <w:sz w:val="28"/>
          <w:szCs w:val="28"/>
        </w:rPr>
        <w:t xml:space="preserve"> </w:t>
      </w:r>
      <w:proofErr w:type="gramStart"/>
      <w:r w:rsidRPr="00452BD8">
        <w:rPr>
          <w:sz w:val="28"/>
          <w:szCs w:val="28"/>
        </w:rPr>
        <w:t>д</w:t>
      </w:r>
      <w:proofErr w:type="gramEnd"/>
      <w:r w:rsidRPr="00452BD8">
        <w:rPr>
          <w:sz w:val="28"/>
          <w:szCs w:val="28"/>
        </w:rPr>
        <w:t>окл. и сообщ. 1У Всероссийского съезда сердечно-сосудистых хирургов.- М., 1998.- С. 116.</w:t>
      </w:r>
    </w:p>
    <w:p w:rsidR="00463933" w:rsidRPr="00452BD8" w:rsidRDefault="00463933" w:rsidP="00463933">
      <w:pPr>
        <w:spacing w:line="360" w:lineRule="auto"/>
        <w:jc w:val="both"/>
        <w:rPr>
          <w:sz w:val="28"/>
          <w:szCs w:val="28"/>
        </w:rPr>
      </w:pPr>
      <w:r w:rsidRPr="00452BD8">
        <w:rPr>
          <w:sz w:val="28"/>
          <w:szCs w:val="28"/>
          <w:lang w:val="uk-UA"/>
        </w:rPr>
        <w:t>7</w:t>
      </w:r>
      <w:r w:rsidRPr="00452BD8">
        <w:rPr>
          <w:sz w:val="28"/>
          <w:szCs w:val="28"/>
        </w:rPr>
        <w:t>1. Затевахин И.И., Цициашвили М.Ш., Золкин В.Н. и др. Острая артериальная непроходимость – современные достижения и нерешённые вопросы. // Материалы 15-й международной конференции  российского общества ангиологов и сосудистых хирургов. Ангиология и сосудистая хирургия. -  2004. - №2. - С. 334.</w:t>
      </w:r>
    </w:p>
    <w:p w:rsidR="00463933" w:rsidRPr="00675A3E" w:rsidRDefault="00463933" w:rsidP="00463933">
      <w:pPr>
        <w:spacing w:line="360" w:lineRule="auto"/>
        <w:jc w:val="both"/>
        <w:rPr>
          <w:sz w:val="28"/>
          <w:szCs w:val="28"/>
        </w:rPr>
      </w:pPr>
      <w:r w:rsidRPr="00675A3E">
        <w:rPr>
          <w:sz w:val="28"/>
          <w:szCs w:val="28"/>
          <w:lang w:val="uk-UA"/>
        </w:rPr>
        <w:t>72</w:t>
      </w:r>
      <w:r w:rsidRPr="00675A3E">
        <w:rPr>
          <w:sz w:val="28"/>
          <w:szCs w:val="28"/>
        </w:rPr>
        <w:t>. Казаков В.Н., Лях Ю.Е., Кутько И.И., Панченко О.А., Мануйлова А.М., Гурьянов В.Г. Теоретические и практические аспекты автоматизированной информационной системы «Депрессии»– Серия «Очерки биологич</w:t>
      </w:r>
      <w:r w:rsidRPr="00675A3E">
        <w:rPr>
          <w:sz w:val="28"/>
          <w:szCs w:val="28"/>
        </w:rPr>
        <w:t>е</w:t>
      </w:r>
      <w:r w:rsidRPr="00675A3E">
        <w:rPr>
          <w:sz w:val="28"/>
          <w:szCs w:val="28"/>
        </w:rPr>
        <w:t>ской и медицинской информатики». – Донецк: из-во ДонГМУ, 2001. – 160с.</w:t>
      </w:r>
    </w:p>
    <w:p w:rsidR="00463933" w:rsidRPr="00452BD8" w:rsidRDefault="00463933" w:rsidP="00463933">
      <w:pPr>
        <w:spacing w:line="394" w:lineRule="auto"/>
        <w:jc w:val="both"/>
        <w:rPr>
          <w:sz w:val="28"/>
          <w:szCs w:val="28"/>
        </w:rPr>
      </w:pPr>
      <w:r w:rsidRPr="00452BD8">
        <w:rPr>
          <w:sz w:val="28"/>
          <w:szCs w:val="28"/>
          <w:lang w:val="uk-UA"/>
        </w:rPr>
        <w:t>73</w:t>
      </w:r>
      <w:r w:rsidRPr="00452BD8">
        <w:rPr>
          <w:sz w:val="28"/>
          <w:szCs w:val="28"/>
        </w:rPr>
        <w:t>. Казанчян П.О., Скрылев С.И. Оценка регионарной гемодинамики нижних  конечностей с точки зрения профилактики послеоперационных    тромбозов // Послеоперационные осложнения в сосудистой хирургии: Тезисы научной конференции.- М., Донецк, 1994.- С.58-59.</w:t>
      </w:r>
    </w:p>
    <w:p w:rsidR="00463933" w:rsidRPr="00452BD8" w:rsidRDefault="00463933" w:rsidP="00463933">
      <w:pPr>
        <w:spacing w:line="360" w:lineRule="auto"/>
        <w:jc w:val="both"/>
        <w:rPr>
          <w:sz w:val="28"/>
          <w:szCs w:val="28"/>
          <w:lang w:val="uk-UA"/>
        </w:rPr>
      </w:pPr>
      <w:r w:rsidRPr="00452BD8">
        <w:rPr>
          <w:sz w:val="28"/>
          <w:szCs w:val="28"/>
          <w:lang w:val="uk-UA"/>
        </w:rPr>
        <w:t>74</w:t>
      </w:r>
      <w:r w:rsidRPr="00452BD8">
        <w:rPr>
          <w:sz w:val="28"/>
          <w:szCs w:val="28"/>
        </w:rPr>
        <w:t>. Кабиров А.В., Панфилов С.Д., Грачёв А.М. и др. Наш опыт лечения больных с тромбозами, эмболиями магистральных артерий, тромбозами шунтов // Материалы 15-й международной конференции  российского общества ангиологов и сосудистых хирургов. Ангиология и сосудистая хирургия. -  2004. - №2.  - С. 119.</w:t>
      </w:r>
    </w:p>
    <w:p w:rsidR="00463933" w:rsidRPr="00452BD8" w:rsidRDefault="00463933" w:rsidP="00463933">
      <w:pPr>
        <w:spacing w:line="360" w:lineRule="auto"/>
        <w:jc w:val="both"/>
        <w:rPr>
          <w:sz w:val="28"/>
          <w:szCs w:val="28"/>
          <w:lang w:val="uk-UA"/>
        </w:rPr>
      </w:pPr>
      <w:r w:rsidRPr="00452BD8">
        <w:rPr>
          <w:sz w:val="28"/>
          <w:szCs w:val="28"/>
          <w:lang w:val="uk-UA"/>
        </w:rPr>
        <w:t xml:space="preserve">75. Калинкина Н.В., Кашанская О.К., Кетинг Е.В. и др. Ремоделирогвание артерий при сердечно-сосудистых заболеваниях </w:t>
      </w:r>
      <w:r w:rsidRPr="00452BD8">
        <w:rPr>
          <w:sz w:val="28"/>
          <w:szCs w:val="28"/>
        </w:rPr>
        <w:t xml:space="preserve">// </w:t>
      </w:r>
      <w:r w:rsidRPr="00452BD8">
        <w:rPr>
          <w:sz w:val="28"/>
          <w:szCs w:val="28"/>
          <w:lang w:val="uk-UA"/>
        </w:rPr>
        <w:t>Серце і судини. – 2004. - №4(8). – С. 87-91.</w:t>
      </w:r>
    </w:p>
    <w:p w:rsidR="00463933" w:rsidRPr="00452BD8" w:rsidRDefault="00463933" w:rsidP="00463933">
      <w:pPr>
        <w:spacing w:line="360" w:lineRule="auto"/>
        <w:jc w:val="both"/>
        <w:rPr>
          <w:sz w:val="28"/>
          <w:szCs w:val="28"/>
        </w:rPr>
      </w:pPr>
      <w:r w:rsidRPr="00452BD8">
        <w:rPr>
          <w:sz w:val="28"/>
          <w:szCs w:val="28"/>
          <w:lang w:val="uk-UA"/>
        </w:rPr>
        <w:t>76</w:t>
      </w:r>
      <w:r w:rsidRPr="00452BD8">
        <w:rPr>
          <w:sz w:val="28"/>
          <w:szCs w:val="28"/>
        </w:rPr>
        <w:t>. Каримов Ш.И., Турсунов Б.З., Исмаилова Д.А., Ганиев А.М., Умаров Д.М., Суннатов Р.Д. Тромбозы шунтов после реконструктивных операций // Материалы 15-й международной конференции  российского общества ангиологов и сосудистых хирургов. Ангиология и сосудистая хирургия. – 2004. - №2.  -С. 123.</w:t>
      </w:r>
    </w:p>
    <w:p w:rsidR="00463933" w:rsidRPr="00452BD8" w:rsidRDefault="00463933" w:rsidP="00463933">
      <w:pPr>
        <w:spacing w:line="360" w:lineRule="auto"/>
        <w:jc w:val="both"/>
        <w:rPr>
          <w:sz w:val="28"/>
          <w:szCs w:val="28"/>
        </w:rPr>
      </w:pPr>
      <w:r w:rsidRPr="00452BD8">
        <w:rPr>
          <w:sz w:val="28"/>
          <w:szCs w:val="28"/>
          <w:lang w:val="uk-UA"/>
        </w:rPr>
        <w:lastRenderedPageBreak/>
        <w:t>77</w:t>
      </w:r>
      <w:r w:rsidRPr="00452BD8">
        <w:rPr>
          <w:sz w:val="28"/>
          <w:szCs w:val="28"/>
        </w:rPr>
        <w:t>. Коротков Н.И., Живарёв Г.А., Бунеев А.П., святова Е.И. Паллиативные операции при лечении критической ишемии нижних конечностей // Материалы 15-й международной конференции  российского общества ангиологов и сосудистых хирургов. Ангиология и сосудистая хирургия. -  2004. - №2.  - С. 133.</w:t>
      </w:r>
    </w:p>
    <w:p w:rsidR="00463933" w:rsidRPr="00452BD8" w:rsidRDefault="00463933" w:rsidP="00463933">
      <w:pPr>
        <w:spacing w:line="360" w:lineRule="auto"/>
        <w:jc w:val="both"/>
        <w:rPr>
          <w:sz w:val="28"/>
          <w:szCs w:val="28"/>
        </w:rPr>
      </w:pPr>
      <w:r w:rsidRPr="00452BD8">
        <w:rPr>
          <w:sz w:val="28"/>
          <w:szCs w:val="28"/>
          <w:lang w:val="uk-UA"/>
        </w:rPr>
        <w:t>78</w:t>
      </w:r>
      <w:r w:rsidRPr="00452BD8">
        <w:rPr>
          <w:sz w:val="28"/>
          <w:szCs w:val="28"/>
        </w:rPr>
        <w:t xml:space="preserve">. Кошелев Ю.М., Шестопёров В.Е., Варнавских В.И., Демьянов А.М. </w:t>
      </w:r>
      <w:proofErr w:type="gramStart"/>
      <w:r w:rsidRPr="00452BD8">
        <w:rPr>
          <w:sz w:val="28"/>
          <w:szCs w:val="28"/>
        </w:rPr>
        <w:t>Протяжённая</w:t>
      </w:r>
      <w:proofErr w:type="gramEnd"/>
      <w:r w:rsidRPr="00452BD8">
        <w:rPr>
          <w:sz w:val="28"/>
          <w:szCs w:val="28"/>
        </w:rPr>
        <w:t xml:space="preserve"> тромбэндартерэктомия при острых тромбозах артерий нижних конечностей // Материалы 15-й международной конференции  российского общества ангиологов и сосудистых хирургов. Ангиология и сосудистая хирургия. – 2004. - №2.  -С. 142.</w:t>
      </w:r>
    </w:p>
    <w:p w:rsidR="00463933" w:rsidRPr="00452BD8" w:rsidRDefault="00463933" w:rsidP="00463933">
      <w:pPr>
        <w:spacing w:line="394" w:lineRule="auto"/>
        <w:jc w:val="both"/>
        <w:rPr>
          <w:sz w:val="28"/>
          <w:szCs w:val="28"/>
        </w:rPr>
      </w:pPr>
      <w:r w:rsidRPr="00452BD8">
        <w:rPr>
          <w:sz w:val="28"/>
          <w:szCs w:val="28"/>
          <w:lang w:val="uk-UA"/>
        </w:rPr>
        <w:t>7</w:t>
      </w:r>
      <w:r w:rsidRPr="00452BD8">
        <w:rPr>
          <w:sz w:val="28"/>
          <w:szCs w:val="28"/>
        </w:rPr>
        <w:t>9. Князев М.Д., Белорусов О.С., Савченко А.Н. Хирургия аорто-подвздошных окклюзий.- Минск: Беларусь, 1980. - С.255.</w:t>
      </w:r>
    </w:p>
    <w:p w:rsidR="00463933" w:rsidRPr="00452BD8" w:rsidRDefault="00463933" w:rsidP="00463933">
      <w:pPr>
        <w:spacing w:line="394" w:lineRule="auto"/>
        <w:jc w:val="both"/>
        <w:rPr>
          <w:sz w:val="28"/>
          <w:szCs w:val="28"/>
        </w:rPr>
      </w:pPr>
      <w:r w:rsidRPr="00452BD8">
        <w:rPr>
          <w:sz w:val="28"/>
          <w:szCs w:val="28"/>
          <w:lang w:val="uk-UA"/>
        </w:rPr>
        <w:t>8</w:t>
      </w:r>
      <w:r w:rsidRPr="00452BD8">
        <w:rPr>
          <w:sz w:val="28"/>
          <w:szCs w:val="28"/>
        </w:rPr>
        <w:t>0. Кобза И.И., Жук Р.А., Орел Ю.Г., Солонинко И.И., Сорока Т.Г.,    Кихтяк А.Т. Хирургическое лечение поздних тромботических осложнений аорто-бедренных реконструкций // Матеріали XIX з’їзду хірургів України: Зб. н</w:t>
      </w:r>
      <w:r w:rsidRPr="00452BD8">
        <w:rPr>
          <w:sz w:val="28"/>
          <w:szCs w:val="28"/>
        </w:rPr>
        <w:t>а</w:t>
      </w:r>
      <w:r w:rsidRPr="00452BD8">
        <w:rPr>
          <w:sz w:val="28"/>
          <w:szCs w:val="28"/>
        </w:rPr>
        <w:t>ук</w:t>
      </w:r>
      <w:proofErr w:type="gramStart"/>
      <w:r w:rsidRPr="00452BD8">
        <w:rPr>
          <w:sz w:val="28"/>
          <w:szCs w:val="28"/>
        </w:rPr>
        <w:t>.с</w:t>
      </w:r>
      <w:proofErr w:type="gramEnd"/>
      <w:r w:rsidRPr="00452BD8">
        <w:rPr>
          <w:sz w:val="28"/>
          <w:szCs w:val="28"/>
        </w:rPr>
        <w:t>татей.-Харків, 2000.-С.204-205.</w:t>
      </w:r>
    </w:p>
    <w:p w:rsidR="00463933" w:rsidRPr="00452BD8" w:rsidRDefault="00463933" w:rsidP="00463933">
      <w:pPr>
        <w:spacing w:line="394" w:lineRule="auto"/>
        <w:jc w:val="both"/>
        <w:rPr>
          <w:sz w:val="28"/>
          <w:szCs w:val="28"/>
        </w:rPr>
      </w:pPr>
      <w:r w:rsidRPr="00452BD8">
        <w:rPr>
          <w:sz w:val="28"/>
          <w:szCs w:val="28"/>
          <w:lang w:val="uk-UA"/>
        </w:rPr>
        <w:t>81</w:t>
      </w:r>
      <w:r w:rsidRPr="00452BD8">
        <w:rPr>
          <w:sz w:val="28"/>
          <w:szCs w:val="28"/>
        </w:rPr>
        <w:t>. Ковальчук Л.Я., Венгер</w:t>
      </w:r>
      <w:proofErr w:type="gramStart"/>
      <w:r w:rsidRPr="00452BD8">
        <w:rPr>
          <w:sz w:val="28"/>
          <w:szCs w:val="28"/>
        </w:rPr>
        <w:t xml:space="preserve"> І.</w:t>
      </w:r>
      <w:proofErr w:type="gramEnd"/>
      <w:r w:rsidRPr="00452BD8">
        <w:rPr>
          <w:sz w:val="28"/>
          <w:szCs w:val="28"/>
        </w:rPr>
        <w:t>К., Береговий О.В., Шидловський О.В. Повторна реваскуляризація нижніх кінцівок</w:t>
      </w:r>
      <w:r w:rsidRPr="00452BD8">
        <w:rPr>
          <w:sz w:val="28"/>
          <w:szCs w:val="28"/>
          <w:lang w:val="uk-UA"/>
        </w:rPr>
        <w:t xml:space="preserve"> </w:t>
      </w:r>
      <w:r w:rsidRPr="00452BD8">
        <w:rPr>
          <w:sz w:val="28"/>
          <w:szCs w:val="28"/>
        </w:rPr>
        <w:t>//</w:t>
      </w:r>
      <w:r w:rsidRPr="00452BD8">
        <w:rPr>
          <w:sz w:val="28"/>
          <w:szCs w:val="28"/>
          <w:lang w:val="uk-UA"/>
        </w:rPr>
        <w:t xml:space="preserve"> </w:t>
      </w:r>
      <w:r w:rsidRPr="00452BD8">
        <w:rPr>
          <w:sz w:val="28"/>
          <w:szCs w:val="28"/>
        </w:rPr>
        <w:t>Матеріали XIX з’їзду хірургів України: Зб. наук</w:t>
      </w:r>
      <w:proofErr w:type="gramStart"/>
      <w:r w:rsidRPr="00452BD8">
        <w:rPr>
          <w:sz w:val="28"/>
          <w:szCs w:val="28"/>
        </w:rPr>
        <w:t>.с</w:t>
      </w:r>
      <w:proofErr w:type="gramEnd"/>
      <w:r w:rsidRPr="00452BD8">
        <w:rPr>
          <w:sz w:val="28"/>
          <w:szCs w:val="28"/>
        </w:rPr>
        <w:t>татей.-Харків, 2000. - С.206-207.</w:t>
      </w:r>
    </w:p>
    <w:p w:rsidR="00463933" w:rsidRPr="00452BD8" w:rsidRDefault="00463933" w:rsidP="00463933">
      <w:pPr>
        <w:spacing w:line="394" w:lineRule="auto"/>
        <w:jc w:val="both"/>
        <w:rPr>
          <w:sz w:val="28"/>
          <w:szCs w:val="28"/>
        </w:rPr>
      </w:pPr>
      <w:r w:rsidRPr="00452BD8">
        <w:rPr>
          <w:sz w:val="28"/>
          <w:szCs w:val="28"/>
          <w:lang w:val="uk-UA"/>
        </w:rPr>
        <w:t>82</w:t>
      </w:r>
      <w:r w:rsidRPr="00452BD8">
        <w:rPr>
          <w:sz w:val="28"/>
          <w:szCs w:val="28"/>
        </w:rPr>
        <w:t>. Ковальчук Л.Я., Венгер I.K., Левицький А.В. Колатеральне артер</w:t>
      </w:r>
      <w:proofErr w:type="gramStart"/>
      <w:r w:rsidRPr="00452BD8">
        <w:rPr>
          <w:sz w:val="28"/>
          <w:szCs w:val="28"/>
        </w:rPr>
        <w:t>ia</w:t>
      </w:r>
      <w:proofErr w:type="gramEnd"/>
      <w:r w:rsidRPr="00452BD8">
        <w:rPr>
          <w:sz w:val="28"/>
          <w:szCs w:val="28"/>
        </w:rPr>
        <w:t>льне русло стегна при реконструкцii поширеного атеросклеротичного ур</w:t>
      </w:r>
      <w:r w:rsidRPr="00452BD8">
        <w:rPr>
          <w:sz w:val="28"/>
          <w:szCs w:val="28"/>
        </w:rPr>
        <w:t>а</w:t>
      </w:r>
      <w:r w:rsidRPr="00452BD8">
        <w:rPr>
          <w:sz w:val="28"/>
          <w:szCs w:val="28"/>
        </w:rPr>
        <w:t>ження артерiй стегново-пiдколiнного сегмента // Клiнiчна хiрургiя. – 2002.- №5-6.-С.84.</w:t>
      </w:r>
    </w:p>
    <w:p w:rsidR="00463933" w:rsidRPr="00452BD8" w:rsidRDefault="00463933" w:rsidP="00463933">
      <w:pPr>
        <w:spacing w:line="394" w:lineRule="auto"/>
        <w:jc w:val="both"/>
        <w:rPr>
          <w:sz w:val="28"/>
          <w:szCs w:val="28"/>
        </w:rPr>
      </w:pPr>
      <w:r w:rsidRPr="00452BD8">
        <w:rPr>
          <w:sz w:val="28"/>
          <w:szCs w:val="28"/>
          <w:lang w:val="uk-UA"/>
        </w:rPr>
        <w:t>83</w:t>
      </w:r>
      <w:r w:rsidRPr="00452BD8">
        <w:rPr>
          <w:sz w:val="28"/>
          <w:szCs w:val="28"/>
        </w:rPr>
        <w:t>. Козлов А.А., Берковский А.Л., Качалова Н.Д., Простакова Т.М. Пособие для врачей-лаборантов по методам исследования гемостаза.- М.: Русский врач, 2001. – 93 с.</w:t>
      </w:r>
    </w:p>
    <w:p w:rsidR="00463933" w:rsidRPr="00452BD8" w:rsidRDefault="00463933" w:rsidP="00463933">
      <w:pPr>
        <w:spacing w:line="394" w:lineRule="auto"/>
        <w:jc w:val="both"/>
        <w:rPr>
          <w:sz w:val="28"/>
          <w:szCs w:val="28"/>
        </w:rPr>
      </w:pPr>
      <w:r w:rsidRPr="00452BD8">
        <w:rPr>
          <w:sz w:val="28"/>
          <w:szCs w:val="28"/>
          <w:lang w:val="uk-UA"/>
        </w:rPr>
        <w:t>84</w:t>
      </w:r>
      <w:r w:rsidRPr="00452BD8">
        <w:rPr>
          <w:sz w:val="28"/>
          <w:szCs w:val="28"/>
        </w:rPr>
        <w:t>. Коркушко О.В., Дзяк Г.В., Амосова К.М. и др. Артер</w:t>
      </w:r>
      <w:r w:rsidRPr="00452BD8">
        <w:rPr>
          <w:sz w:val="28"/>
          <w:szCs w:val="28"/>
          <w:lang w:val="uk-UA"/>
        </w:rPr>
        <w:t>і</w:t>
      </w:r>
      <w:r w:rsidRPr="00452BD8">
        <w:rPr>
          <w:sz w:val="28"/>
          <w:szCs w:val="28"/>
        </w:rPr>
        <w:t>альн</w:t>
      </w:r>
      <w:r w:rsidRPr="00452BD8">
        <w:rPr>
          <w:sz w:val="28"/>
          <w:szCs w:val="28"/>
          <w:lang w:val="uk-UA"/>
        </w:rPr>
        <w:t>і</w:t>
      </w:r>
      <w:r w:rsidRPr="00452BD8">
        <w:rPr>
          <w:sz w:val="28"/>
          <w:szCs w:val="28"/>
        </w:rPr>
        <w:t>, венозн</w:t>
      </w:r>
      <w:r w:rsidRPr="00452BD8">
        <w:rPr>
          <w:sz w:val="28"/>
          <w:szCs w:val="28"/>
          <w:lang w:val="uk-UA"/>
        </w:rPr>
        <w:t>і</w:t>
      </w:r>
      <w:r w:rsidRPr="00452BD8">
        <w:rPr>
          <w:sz w:val="28"/>
          <w:szCs w:val="28"/>
        </w:rPr>
        <w:t xml:space="preserve"> тромбоз</w:t>
      </w:r>
      <w:r w:rsidRPr="00452BD8">
        <w:rPr>
          <w:sz w:val="28"/>
          <w:szCs w:val="28"/>
          <w:lang w:val="uk-UA"/>
        </w:rPr>
        <w:t>и та тромбоємболії.</w:t>
      </w:r>
      <w:r w:rsidRPr="00452BD8">
        <w:rPr>
          <w:sz w:val="28"/>
          <w:szCs w:val="28"/>
        </w:rPr>
        <w:t xml:space="preserve"> </w:t>
      </w:r>
      <w:proofErr w:type="gramStart"/>
      <w:r w:rsidRPr="00452BD8">
        <w:rPr>
          <w:sz w:val="28"/>
          <w:szCs w:val="28"/>
          <w:lang w:val="uk-UA"/>
        </w:rPr>
        <w:t>Проф</w:t>
      </w:r>
      <w:proofErr w:type="gramEnd"/>
      <w:r w:rsidRPr="00452BD8">
        <w:rPr>
          <w:sz w:val="28"/>
          <w:szCs w:val="28"/>
          <w:lang w:val="uk-UA"/>
        </w:rPr>
        <w:t xml:space="preserve">ілактика та лікування </w:t>
      </w:r>
      <w:r w:rsidRPr="00452BD8">
        <w:rPr>
          <w:sz w:val="28"/>
          <w:szCs w:val="28"/>
        </w:rPr>
        <w:t>//</w:t>
      </w:r>
      <w:r w:rsidRPr="00452BD8">
        <w:rPr>
          <w:sz w:val="28"/>
          <w:szCs w:val="28"/>
          <w:lang w:val="uk-UA"/>
        </w:rPr>
        <w:t xml:space="preserve"> Кровобіг та гемостаз. – 2005. - № 1.-С.5-14.</w:t>
      </w:r>
    </w:p>
    <w:p w:rsidR="00463933" w:rsidRPr="00452BD8" w:rsidRDefault="00463933" w:rsidP="00463933">
      <w:pPr>
        <w:spacing w:line="394" w:lineRule="auto"/>
        <w:jc w:val="both"/>
        <w:rPr>
          <w:sz w:val="28"/>
          <w:szCs w:val="28"/>
          <w:lang w:val="uk-UA"/>
        </w:rPr>
      </w:pPr>
      <w:r w:rsidRPr="00452BD8">
        <w:rPr>
          <w:sz w:val="28"/>
          <w:szCs w:val="28"/>
          <w:lang w:val="uk-UA"/>
        </w:rPr>
        <w:lastRenderedPageBreak/>
        <w:t>85</w:t>
      </w:r>
      <w:r w:rsidRPr="00452BD8">
        <w:rPr>
          <w:sz w:val="28"/>
          <w:szCs w:val="28"/>
        </w:rPr>
        <w:t xml:space="preserve">. Корж А.Н. Атеротромбоз: современные патогенетические концепции и терапевтические мишени // </w:t>
      </w:r>
      <w:r w:rsidRPr="00452BD8">
        <w:rPr>
          <w:sz w:val="28"/>
          <w:szCs w:val="28"/>
          <w:lang w:val="uk-UA"/>
        </w:rPr>
        <w:t>Кровобіг та гемостаз. – 2004. С. 86-89.</w:t>
      </w:r>
    </w:p>
    <w:p w:rsidR="00463933" w:rsidRPr="00452BD8" w:rsidRDefault="00463933" w:rsidP="00463933">
      <w:pPr>
        <w:spacing w:line="394" w:lineRule="auto"/>
        <w:jc w:val="both"/>
        <w:rPr>
          <w:sz w:val="28"/>
          <w:szCs w:val="28"/>
        </w:rPr>
      </w:pPr>
      <w:r w:rsidRPr="00452BD8">
        <w:rPr>
          <w:sz w:val="28"/>
          <w:szCs w:val="28"/>
          <w:lang w:val="uk-UA"/>
        </w:rPr>
        <w:t>86</w:t>
      </w:r>
      <w:r w:rsidRPr="00452BD8">
        <w:rPr>
          <w:sz w:val="28"/>
          <w:szCs w:val="28"/>
        </w:rPr>
        <w:t>. Косенков А.И., Белов Ю.В., Баяндин Н.Л., Степаненко А.Б., Генс  А.П. Хирургическое лечение больных с диффузными поражениями артерий нижних конечностей // Анналы НЦХ РАМН. -1996.- № 5.-С.89-100.</w:t>
      </w:r>
    </w:p>
    <w:p w:rsidR="00463933" w:rsidRPr="00452BD8" w:rsidRDefault="00463933" w:rsidP="00463933">
      <w:pPr>
        <w:spacing w:line="394" w:lineRule="auto"/>
        <w:jc w:val="both"/>
        <w:rPr>
          <w:sz w:val="28"/>
          <w:szCs w:val="28"/>
          <w:lang w:val="uk-UA"/>
        </w:rPr>
      </w:pPr>
      <w:r w:rsidRPr="00452BD8">
        <w:rPr>
          <w:sz w:val="28"/>
          <w:szCs w:val="28"/>
        </w:rPr>
        <w:t xml:space="preserve">87. Константинова Е.Г., Миронова Е.В., Иванова Л.А., Толстая Т.Н. Реологические свойства крови, агрегация тромбоцитов и состояние микроциркуляции при артериальной гипертензии // </w:t>
      </w:r>
      <w:r w:rsidRPr="00452BD8">
        <w:rPr>
          <w:sz w:val="28"/>
          <w:szCs w:val="28"/>
          <w:lang w:val="uk-UA"/>
        </w:rPr>
        <w:t>Кровобіг та гемостаз. – 2004. С. 84-86.</w:t>
      </w:r>
    </w:p>
    <w:p w:rsidR="00463933" w:rsidRPr="00452BD8" w:rsidRDefault="00463933" w:rsidP="00463933">
      <w:pPr>
        <w:spacing w:line="394" w:lineRule="auto"/>
        <w:jc w:val="both"/>
        <w:rPr>
          <w:sz w:val="28"/>
          <w:szCs w:val="28"/>
        </w:rPr>
      </w:pPr>
      <w:r w:rsidRPr="00452BD8">
        <w:rPr>
          <w:sz w:val="28"/>
          <w:szCs w:val="28"/>
          <w:lang w:val="uk-UA"/>
        </w:rPr>
        <w:t>8</w:t>
      </w:r>
      <w:r w:rsidRPr="00452BD8">
        <w:rPr>
          <w:sz w:val="28"/>
          <w:szCs w:val="28"/>
        </w:rPr>
        <w:t>8. Кошкин В.М. Консервативная терапия хронических облитерирующих з</w:t>
      </w:r>
      <w:r w:rsidRPr="00452BD8">
        <w:rPr>
          <w:sz w:val="28"/>
          <w:szCs w:val="28"/>
        </w:rPr>
        <w:t>а</w:t>
      </w:r>
      <w:r w:rsidRPr="00452BD8">
        <w:rPr>
          <w:sz w:val="28"/>
          <w:szCs w:val="28"/>
        </w:rPr>
        <w:t>болеваний // Российский медицинский журнал.-2000.-№  1 .- С. 14-18.</w:t>
      </w:r>
    </w:p>
    <w:p w:rsidR="00463933" w:rsidRPr="00452BD8" w:rsidRDefault="00463933" w:rsidP="00463933">
      <w:pPr>
        <w:spacing w:line="394" w:lineRule="auto"/>
        <w:jc w:val="both"/>
        <w:rPr>
          <w:sz w:val="28"/>
          <w:szCs w:val="28"/>
          <w:lang w:val="uk-UA"/>
        </w:rPr>
      </w:pPr>
      <w:r w:rsidRPr="00452BD8">
        <w:rPr>
          <w:sz w:val="28"/>
          <w:szCs w:val="28"/>
          <w:lang w:val="uk-UA"/>
        </w:rPr>
        <w:t>89</w:t>
      </w:r>
      <w:r w:rsidRPr="00452BD8">
        <w:rPr>
          <w:sz w:val="28"/>
          <w:szCs w:val="28"/>
        </w:rPr>
        <w:t>. Кучеров С.А.</w:t>
      </w:r>
      <w:r w:rsidRPr="00452BD8">
        <w:rPr>
          <w:sz w:val="28"/>
          <w:szCs w:val="28"/>
          <w:lang w:val="uk-UA"/>
        </w:rPr>
        <w:t xml:space="preserve"> Клинико-диагностические аспект</w:t>
      </w:r>
      <w:r w:rsidRPr="00452BD8">
        <w:rPr>
          <w:sz w:val="28"/>
          <w:szCs w:val="28"/>
        </w:rPr>
        <w:t>ы острых окклюзий магистральных артерий // Матер</w:t>
      </w:r>
      <w:r w:rsidRPr="00452BD8">
        <w:rPr>
          <w:sz w:val="28"/>
          <w:szCs w:val="28"/>
          <w:lang w:val="uk-UA"/>
        </w:rPr>
        <w:t>і</w:t>
      </w:r>
      <w:r w:rsidRPr="00452BD8">
        <w:rPr>
          <w:sz w:val="28"/>
          <w:szCs w:val="28"/>
        </w:rPr>
        <w:t>ал</w:t>
      </w:r>
      <w:r w:rsidRPr="00452BD8">
        <w:rPr>
          <w:sz w:val="28"/>
          <w:szCs w:val="28"/>
          <w:lang w:val="uk-UA"/>
        </w:rPr>
        <w:t xml:space="preserve">и </w:t>
      </w:r>
      <w:proofErr w:type="gramStart"/>
      <w:r w:rsidRPr="00452BD8">
        <w:rPr>
          <w:sz w:val="28"/>
          <w:szCs w:val="28"/>
          <w:lang w:val="uk-UA"/>
        </w:rPr>
        <w:t>м</w:t>
      </w:r>
      <w:proofErr w:type="gramEnd"/>
      <w:r w:rsidRPr="00452BD8">
        <w:rPr>
          <w:sz w:val="28"/>
          <w:szCs w:val="28"/>
          <w:lang w:val="uk-UA"/>
        </w:rPr>
        <w:t>іжнародного</w:t>
      </w:r>
      <w:r w:rsidRPr="00452BD8">
        <w:rPr>
          <w:sz w:val="28"/>
          <w:szCs w:val="28"/>
        </w:rPr>
        <w:t xml:space="preserve"> </w:t>
      </w:r>
      <w:r w:rsidRPr="00452BD8">
        <w:rPr>
          <w:sz w:val="28"/>
          <w:szCs w:val="28"/>
          <w:lang w:val="uk-UA"/>
        </w:rPr>
        <w:t>конгресса студентів і молодих вчених. 2001. – С. 36-37.</w:t>
      </w:r>
    </w:p>
    <w:p w:rsidR="00463933" w:rsidRPr="00452BD8" w:rsidRDefault="00463933" w:rsidP="00463933">
      <w:pPr>
        <w:spacing w:line="394" w:lineRule="auto"/>
        <w:jc w:val="both"/>
        <w:rPr>
          <w:sz w:val="28"/>
          <w:szCs w:val="28"/>
        </w:rPr>
      </w:pPr>
      <w:r w:rsidRPr="00452BD8">
        <w:rPr>
          <w:sz w:val="28"/>
          <w:szCs w:val="28"/>
          <w:lang w:val="uk-UA"/>
        </w:rPr>
        <w:t>90</w:t>
      </w:r>
      <w:r w:rsidRPr="00452BD8">
        <w:rPr>
          <w:sz w:val="28"/>
          <w:szCs w:val="28"/>
        </w:rPr>
        <w:t>. Кухарчук В.В. Современные представления о целях гиполипидемической терапии // Международный медицинский журнал. – 2001. – №4.- С.109-110.</w:t>
      </w:r>
    </w:p>
    <w:p w:rsidR="00463933" w:rsidRPr="00452BD8" w:rsidRDefault="00463933" w:rsidP="00463933">
      <w:pPr>
        <w:spacing w:line="394" w:lineRule="auto"/>
        <w:jc w:val="both"/>
        <w:rPr>
          <w:sz w:val="28"/>
          <w:szCs w:val="28"/>
        </w:rPr>
      </w:pPr>
      <w:r w:rsidRPr="00452BD8">
        <w:rPr>
          <w:sz w:val="28"/>
          <w:szCs w:val="28"/>
          <w:lang w:val="uk-UA"/>
        </w:rPr>
        <w:t>91</w:t>
      </w:r>
      <w:r w:rsidRPr="00452BD8">
        <w:rPr>
          <w:sz w:val="28"/>
          <w:szCs w:val="28"/>
        </w:rPr>
        <w:t>. Лебедев Л.В., Афонин Д.Н. Пути повышения эффективности лечения больных с терминальной стадией артериальной ишемии нижних конечн</w:t>
      </w:r>
      <w:r w:rsidRPr="00452BD8">
        <w:rPr>
          <w:sz w:val="28"/>
          <w:szCs w:val="28"/>
        </w:rPr>
        <w:t>о</w:t>
      </w:r>
      <w:r w:rsidRPr="00452BD8">
        <w:rPr>
          <w:sz w:val="28"/>
          <w:szCs w:val="28"/>
        </w:rPr>
        <w:t>стей // Вестник хирургии им.И.И.Грекова. - 1995.- Т.154, № 1.- С.54-57.</w:t>
      </w:r>
    </w:p>
    <w:p w:rsidR="00463933" w:rsidRPr="00452BD8" w:rsidRDefault="00463933" w:rsidP="00463933">
      <w:pPr>
        <w:spacing w:line="360" w:lineRule="auto"/>
        <w:jc w:val="both"/>
        <w:rPr>
          <w:sz w:val="28"/>
          <w:szCs w:val="28"/>
        </w:rPr>
      </w:pPr>
      <w:r w:rsidRPr="00452BD8">
        <w:rPr>
          <w:sz w:val="28"/>
          <w:szCs w:val="28"/>
          <w:lang w:val="uk-UA"/>
        </w:rPr>
        <w:t>92</w:t>
      </w:r>
      <w:r w:rsidRPr="00452BD8">
        <w:rPr>
          <w:sz w:val="28"/>
          <w:szCs w:val="28"/>
        </w:rPr>
        <w:t>. Леменев В.Л., Кошелев Ю.М., Шестопёров В.Е., Варнавских В.И. Хирургическая тактика при острых тромбозах и эмболиях в атеросклеротически изменённых артериях нижних конечностей // Материалы 15-й международной конференции  российского общества ангиологов и сосудистых хирургов. Ангиология и сосудистая хирургия. – 2004. - №2.  - С. 154.</w:t>
      </w:r>
    </w:p>
    <w:p w:rsidR="00463933" w:rsidRPr="00452BD8" w:rsidRDefault="00463933" w:rsidP="00463933">
      <w:pPr>
        <w:spacing w:line="360" w:lineRule="auto"/>
        <w:jc w:val="both"/>
        <w:rPr>
          <w:sz w:val="28"/>
          <w:szCs w:val="28"/>
        </w:rPr>
      </w:pPr>
      <w:r w:rsidRPr="00452BD8">
        <w:rPr>
          <w:sz w:val="28"/>
          <w:szCs w:val="28"/>
          <w:lang w:val="uk-UA"/>
        </w:rPr>
        <w:t>93</w:t>
      </w:r>
      <w:r w:rsidRPr="00452BD8">
        <w:rPr>
          <w:sz w:val="28"/>
          <w:szCs w:val="28"/>
        </w:rPr>
        <w:t>. Лещинская А.Ю. ранняя острая артериальная непроходимость после реконструктивных операций при хронической ишемии нижних конечностей // Материалы 15-й международной конференции  российского общества ангиологов и сосудистых хирургов. Ангиология и сосудистая хирургия. -  2004. -  №2.  - С. 158.</w:t>
      </w:r>
    </w:p>
    <w:p w:rsidR="00463933" w:rsidRPr="00452BD8" w:rsidRDefault="00463933" w:rsidP="00463933">
      <w:pPr>
        <w:spacing w:line="394" w:lineRule="auto"/>
        <w:jc w:val="both"/>
        <w:rPr>
          <w:sz w:val="28"/>
          <w:szCs w:val="28"/>
        </w:rPr>
      </w:pPr>
      <w:r w:rsidRPr="00452BD8">
        <w:rPr>
          <w:sz w:val="28"/>
          <w:szCs w:val="28"/>
          <w:lang w:val="uk-UA"/>
        </w:rPr>
        <w:lastRenderedPageBreak/>
        <w:t>94</w:t>
      </w:r>
      <w:r w:rsidRPr="00452BD8">
        <w:rPr>
          <w:sz w:val="28"/>
          <w:szCs w:val="28"/>
        </w:rPr>
        <w:t>. Леменев В.Л., Щербюк А.Н., Алябьев В.С. и др. Оценка состояния дистального русла при окклюзионных поражениях магистральных артерий к</w:t>
      </w:r>
      <w:r w:rsidRPr="00452BD8">
        <w:rPr>
          <w:sz w:val="28"/>
          <w:szCs w:val="28"/>
        </w:rPr>
        <w:t>о</w:t>
      </w:r>
      <w:r w:rsidRPr="00452BD8">
        <w:rPr>
          <w:sz w:val="28"/>
          <w:szCs w:val="28"/>
        </w:rPr>
        <w:t>нечностей // Вестник хирургии.- 1989. - № 3. – С. 44-46.</w:t>
      </w:r>
    </w:p>
    <w:p w:rsidR="00463933" w:rsidRPr="00452BD8" w:rsidRDefault="00463933" w:rsidP="00463933">
      <w:pPr>
        <w:spacing w:line="394" w:lineRule="auto"/>
        <w:jc w:val="both"/>
        <w:rPr>
          <w:sz w:val="28"/>
          <w:szCs w:val="28"/>
        </w:rPr>
      </w:pPr>
      <w:r w:rsidRPr="00452BD8">
        <w:rPr>
          <w:sz w:val="28"/>
          <w:szCs w:val="28"/>
          <w:lang w:val="uk-UA"/>
        </w:rPr>
        <w:t>95</w:t>
      </w:r>
      <w:r w:rsidRPr="00452BD8">
        <w:rPr>
          <w:sz w:val="28"/>
          <w:szCs w:val="28"/>
        </w:rPr>
        <w:t>. Леменев В.Л., Михайлов И.П., Жулин Д.В., Иофик В.В. Хирургическое лечение больных старших возрастных гру</w:t>
      </w:r>
      <w:proofErr w:type="gramStart"/>
      <w:r w:rsidRPr="00452BD8">
        <w:rPr>
          <w:sz w:val="28"/>
          <w:szCs w:val="28"/>
        </w:rPr>
        <w:t>пп с кр</w:t>
      </w:r>
      <w:proofErr w:type="gramEnd"/>
      <w:r w:rsidRPr="00452BD8">
        <w:rPr>
          <w:sz w:val="28"/>
          <w:szCs w:val="28"/>
        </w:rPr>
        <w:t>итической ишемией нижних конечностей при окклюзионных поражениях аорты и подвздошных артерий //Хирургия.- 2002.- № 6. – С.52-56.</w:t>
      </w:r>
    </w:p>
    <w:p w:rsidR="00463933" w:rsidRPr="00452BD8" w:rsidRDefault="00463933" w:rsidP="00463933">
      <w:pPr>
        <w:spacing w:line="394" w:lineRule="auto"/>
        <w:jc w:val="both"/>
        <w:rPr>
          <w:sz w:val="28"/>
          <w:szCs w:val="28"/>
        </w:rPr>
      </w:pPr>
      <w:r w:rsidRPr="00452BD8">
        <w:rPr>
          <w:sz w:val="28"/>
          <w:szCs w:val="28"/>
          <w:lang w:val="uk-UA"/>
        </w:rPr>
        <w:t>96</w:t>
      </w:r>
      <w:r w:rsidRPr="00452BD8">
        <w:rPr>
          <w:sz w:val="28"/>
          <w:szCs w:val="28"/>
        </w:rPr>
        <w:t>. Леертувер Т.К., Гуссенховен Э.Дж., Ланкарен В.Ван</w:t>
      </w:r>
      <w:proofErr w:type="gramStart"/>
      <w:r w:rsidRPr="00452BD8">
        <w:rPr>
          <w:sz w:val="28"/>
          <w:szCs w:val="28"/>
        </w:rPr>
        <w:t xml:space="preserve">.,                   </w:t>
      </w:r>
      <w:proofErr w:type="gramEnd"/>
      <w:r w:rsidRPr="00452BD8">
        <w:rPr>
          <w:sz w:val="28"/>
          <w:szCs w:val="28"/>
        </w:rPr>
        <w:t>Оверхаген Г.Ван., Ван Самбеек Марк Р.Х.М. Рестеноз в стенте memotherm вследствие плазии интимы: внутрисосудистое ультразвуковое исследование // Ангиология и с</w:t>
      </w:r>
      <w:r w:rsidRPr="00452BD8">
        <w:rPr>
          <w:sz w:val="28"/>
          <w:szCs w:val="28"/>
        </w:rPr>
        <w:t>о</w:t>
      </w:r>
      <w:r w:rsidRPr="00452BD8">
        <w:rPr>
          <w:sz w:val="28"/>
          <w:szCs w:val="28"/>
        </w:rPr>
        <w:t>судистая хирургия.- 1998. - Том 4.- № 3-4.- С.54-57.</w:t>
      </w:r>
    </w:p>
    <w:p w:rsidR="00463933" w:rsidRPr="00452BD8" w:rsidRDefault="00463933" w:rsidP="00463933">
      <w:pPr>
        <w:spacing w:line="394" w:lineRule="auto"/>
        <w:jc w:val="both"/>
        <w:rPr>
          <w:sz w:val="28"/>
          <w:szCs w:val="28"/>
        </w:rPr>
      </w:pPr>
      <w:r w:rsidRPr="00452BD8">
        <w:rPr>
          <w:sz w:val="28"/>
          <w:szCs w:val="28"/>
          <w:lang w:val="uk-UA"/>
        </w:rPr>
        <w:t>9</w:t>
      </w:r>
      <w:r w:rsidRPr="00452BD8">
        <w:rPr>
          <w:sz w:val="28"/>
          <w:szCs w:val="28"/>
        </w:rPr>
        <w:t>7. Лоба М.П. Современные принципы лечения ишемии и постишемической интоксикации в хирургии острой артериальной непроходимости нижних к</w:t>
      </w:r>
      <w:r w:rsidRPr="00452BD8">
        <w:rPr>
          <w:sz w:val="28"/>
          <w:szCs w:val="28"/>
        </w:rPr>
        <w:t>о</w:t>
      </w:r>
      <w:r w:rsidRPr="00452BD8">
        <w:rPr>
          <w:sz w:val="28"/>
          <w:szCs w:val="28"/>
        </w:rPr>
        <w:t>нечностей: Автореф. дисс… докт. мед</w:t>
      </w:r>
      <w:proofErr w:type="gramStart"/>
      <w:r w:rsidRPr="00452BD8">
        <w:rPr>
          <w:sz w:val="28"/>
          <w:szCs w:val="28"/>
        </w:rPr>
        <w:t>.</w:t>
      </w:r>
      <w:proofErr w:type="gramEnd"/>
      <w:r w:rsidRPr="00452BD8">
        <w:rPr>
          <w:sz w:val="28"/>
          <w:szCs w:val="28"/>
        </w:rPr>
        <w:t xml:space="preserve"> </w:t>
      </w:r>
      <w:proofErr w:type="gramStart"/>
      <w:r w:rsidRPr="00452BD8">
        <w:rPr>
          <w:sz w:val="28"/>
          <w:szCs w:val="28"/>
        </w:rPr>
        <w:t>н</w:t>
      </w:r>
      <w:proofErr w:type="gramEnd"/>
      <w:r w:rsidRPr="00452BD8">
        <w:rPr>
          <w:sz w:val="28"/>
          <w:szCs w:val="28"/>
        </w:rPr>
        <w:t>аук: Львов.- 1988.</w:t>
      </w:r>
    </w:p>
    <w:p w:rsidR="00463933" w:rsidRPr="00452BD8" w:rsidRDefault="00463933" w:rsidP="00463933">
      <w:pPr>
        <w:spacing w:line="360" w:lineRule="auto"/>
        <w:jc w:val="both"/>
        <w:rPr>
          <w:sz w:val="28"/>
          <w:szCs w:val="28"/>
        </w:rPr>
      </w:pPr>
      <w:r w:rsidRPr="00452BD8">
        <w:rPr>
          <w:sz w:val="28"/>
          <w:szCs w:val="28"/>
          <w:lang w:val="uk-UA"/>
        </w:rPr>
        <w:t>98</w:t>
      </w:r>
      <w:r w:rsidRPr="00452BD8">
        <w:rPr>
          <w:sz w:val="28"/>
          <w:szCs w:val="28"/>
        </w:rPr>
        <w:t>. Лосев Р.З., Буров Ю.А., Микульская Е.Г. и др. Оценка микроциркуляци нижних конечностей для прогнозирования результатов хирургического лечения острой ишемии // Материалы 15-й международной конференции  российского общества ангиологов и сосудистых хирургов. Ангиология и сосудистая хирургия. – 2004. - №2.  - С. 163.</w:t>
      </w:r>
    </w:p>
    <w:p w:rsidR="00463933" w:rsidRPr="00675A3E" w:rsidRDefault="00463933" w:rsidP="00463933">
      <w:pPr>
        <w:spacing w:line="394" w:lineRule="auto"/>
        <w:jc w:val="both"/>
        <w:rPr>
          <w:sz w:val="28"/>
          <w:szCs w:val="28"/>
        </w:rPr>
      </w:pPr>
      <w:r w:rsidRPr="00452BD8">
        <w:rPr>
          <w:sz w:val="28"/>
          <w:szCs w:val="28"/>
          <w:lang w:val="uk-UA"/>
        </w:rPr>
        <w:t>99</w:t>
      </w:r>
      <w:r w:rsidRPr="00452BD8">
        <w:rPr>
          <w:sz w:val="28"/>
          <w:szCs w:val="28"/>
        </w:rPr>
        <w:t>. Лосев Р.З., Микульская Е.Г., Буров Ю.А., Москаленко А.Н. Оценка микроциркуляторного русла нижних конечностей при критической ишемии ат</w:t>
      </w:r>
      <w:r w:rsidRPr="00452BD8">
        <w:rPr>
          <w:sz w:val="28"/>
          <w:szCs w:val="28"/>
        </w:rPr>
        <w:t>е</w:t>
      </w:r>
      <w:r w:rsidRPr="00452BD8">
        <w:rPr>
          <w:sz w:val="28"/>
          <w:szCs w:val="28"/>
        </w:rPr>
        <w:t xml:space="preserve">росклеротического генеза // Матер. 5 Всероссийского съезда </w:t>
      </w:r>
      <w:proofErr w:type="gramStart"/>
      <w:r w:rsidRPr="00452BD8">
        <w:rPr>
          <w:sz w:val="28"/>
          <w:szCs w:val="28"/>
        </w:rPr>
        <w:t>сердечно-</w:t>
      </w:r>
      <w:r w:rsidRPr="00675A3E">
        <w:rPr>
          <w:sz w:val="28"/>
          <w:szCs w:val="28"/>
        </w:rPr>
        <w:t>сосудистых</w:t>
      </w:r>
      <w:proofErr w:type="gramEnd"/>
      <w:r w:rsidRPr="00675A3E">
        <w:rPr>
          <w:sz w:val="28"/>
          <w:szCs w:val="28"/>
        </w:rPr>
        <w:t xml:space="preserve"> хирургов.- Новосибирск, 1999. - С.127.</w:t>
      </w:r>
    </w:p>
    <w:p w:rsidR="00463933" w:rsidRPr="00675A3E" w:rsidRDefault="00463933" w:rsidP="00463933">
      <w:pPr>
        <w:spacing w:line="360" w:lineRule="auto"/>
        <w:jc w:val="both"/>
        <w:rPr>
          <w:sz w:val="28"/>
          <w:szCs w:val="28"/>
          <w:lang w:val="uk-UA"/>
        </w:rPr>
      </w:pPr>
      <w:r w:rsidRPr="00675A3E">
        <w:rPr>
          <w:sz w:val="28"/>
          <w:szCs w:val="28"/>
          <w:lang w:val="uk-UA"/>
        </w:rPr>
        <w:t>100</w:t>
      </w:r>
      <w:r w:rsidRPr="00675A3E">
        <w:rPr>
          <w:sz w:val="28"/>
          <w:szCs w:val="28"/>
        </w:rPr>
        <w:t xml:space="preserve">. Лях Ю.Е., Гурьянов В.Г. Анализ результатов медико-биологических </w:t>
      </w:r>
      <w:proofErr w:type="gramStart"/>
      <w:r w:rsidRPr="00675A3E">
        <w:rPr>
          <w:sz w:val="28"/>
          <w:szCs w:val="28"/>
        </w:rPr>
        <w:t>иссле-дований</w:t>
      </w:r>
      <w:proofErr w:type="gramEnd"/>
      <w:r w:rsidRPr="00675A3E">
        <w:rPr>
          <w:sz w:val="28"/>
          <w:szCs w:val="28"/>
        </w:rPr>
        <w:t xml:space="preserve"> и клинических испытаний в специализированном  статистическом пакете </w:t>
      </w:r>
      <w:r w:rsidRPr="00675A3E">
        <w:rPr>
          <w:sz w:val="28"/>
          <w:szCs w:val="28"/>
          <w:lang w:val="en-US"/>
        </w:rPr>
        <w:t>MEDSTAT</w:t>
      </w:r>
      <w:r w:rsidRPr="00675A3E">
        <w:rPr>
          <w:sz w:val="28"/>
          <w:szCs w:val="28"/>
        </w:rPr>
        <w:t>. // Вестник гигиены и эпидемиол</w:t>
      </w:r>
      <w:r w:rsidRPr="00675A3E">
        <w:rPr>
          <w:sz w:val="28"/>
          <w:szCs w:val="28"/>
        </w:rPr>
        <w:t>о</w:t>
      </w:r>
      <w:r w:rsidRPr="00675A3E">
        <w:rPr>
          <w:sz w:val="28"/>
          <w:szCs w:val="28"/>
        </w:rPr>
        <w:t>гии. – 2004, Т.8, №1. – С.155-167.</w:t>
      </w:r>
    </w:p>
    <w:p w:rsidR="00463933" w:rsidRPr="00452BD8" w:rsidRDefault="00463933" w:rsidP="00463933">
      <w:pPr>
        <w:spacing w:line="394" w:lineRule="auto"/>
        <w:jc w:val="both"/>
        <w:rPr>
          <w:sz w:val="28"/>
          <w:szCs w:val="28"/>
        </w:rPr>
      </w:pPr>
      <w:r w:rsidRPr="00452BD8">
        <w:rPr>
          <w:sz w:val="28"/>
          <w:szCs w:val="28"/>
          <w:lang w:val="uk-UA"/>
        </w:rPr>
        <w:t>101</w:t>
      </w:r>
      <w:r w:rsidRPr="00452BD8">
        <w:rPr>
          <w:sz w:val="28"/>
          <w:szCs w:val="28"/>
        </w:rPr>
        <w:t xml:space="preserve">. Макарова Н.П., Хмельникер С.М., Козлова М.А. Принцыпы организации специализированной экстренной помощи больным с острой артериальной </w:t>
      </w:r>
      <w:r w:rsidRPr="00452BD8">
        <w:rPr>
          <w:sz w:val="28"/>
          <w:szCs w:val="28"/>
        </w:rPr>
        <w:lastRenderedPageBreak/>
        <w:t>непроходимостью в условиях крупного региона // Материалы 15-й международной конференции  российского общества ангиологов и сосудистых хирургов. Ангиология и сосудистая хирургия. -  2004.-  №2.  С. 167.</w:t>
      </w:r>
    </w:p>
    <w:p w:rsidR="00463933" w:rsidRPr="00452BD8" w:rsidRDefault="00463933" w:rsidP="00463933">
      <w:pPr>
        <w:spacing w:line="360" w:lineRule="auto"/>
        <w:jc w:val="both"/>
        <w:rPr>
          <w:sz w:val="28"/>
          <w:szCs w:val="28"/>
        </w:rPr>
      </w:pPr>
      <w:r w:rsidRPr="00452BD8">
        <w:rPr>
          <w:sz w:val="28"/>
          <w:szCs w:val="28"/>
          <w:lang w:val="uk-UA"/>
        </w:rPr>
        <w:t>102</w:t>
      </w:r>
      <w:r w:rsidRPr="00452BD8">
        <w:rPr>
          <w:sz w:val="28"/>
          <w:szCs w:val="28"/>
        </w:rPr>
        <w:t>. Макарова Н.П., Исупов Е.В., Хмельникер С.М. Тактика при острых артериальных тромбозах в свете ближайших результатов // Материалы 15-й международной конференции  российского общества ангиологов и сосудистых хирургов. Ангиология и сосудистая хирургия. – 2004. - №2. - С. 168.</w:t>
      </w:r>
    </w:p>
    <w:p w:rsidR="00463933" w:rsidRPr="00452BD8" w:rsidRDefault="00463933" w:rsidP="00463933">
      <w:pPr>
        <w:spacing w:line="360" w:lineRule="auto"/>
        <w:jc w:val="both"/>
        <w:rPr>
          <w:sz w:val="28"/>
          <w:szCs w:val="28"/>
        </w:rPr>
      </w:pPr>
      <w:r w:rsidRPr="00452BD8">
        <w:rPr>
          <w:sz w:val="28"/>
          <w:szCs w:val="28"/>
          <w:lang w:val="uk-UA"/>
        </w:rPr>
        <w:t>103</w:t>
      </w:r>
      <w:r w:rsidRPr="00452BD8">
        <w:rPr>
          <w:sz w:val="28"/>
          <w:szCs w:val="28"/>
        </w:rPr>
        <w:t>. Макаров Н.А., Терёхин В.Н., Лютиков В.Г. и др. Экстренная хирургия сосудов в городском специализированном центре Нижнего Новгорода // Материалы 15-й международной конференции  российского общества ангиологов и сосудистых хирургов. Ангиология и сосудистая хирургия. – 2004. - №2.  -С. 171.</w:t>
      </w:r>
    </w:p>
    <w:p w:rsidR="00463933" w:rsidRPr="00452BD8" w:rsidRDefault="00463933" w:rsidP="00463933">
      <w:pPr>
        <w:spacing w:line="394" w:lineRule="auto"/>
        <w:jc w:val="both"/>
        <w:rPr>
          <w:sz w:val="28"/>
          <w:szCs w:val="28"/>
        </w:rPr>
      </w:pPr>
      <w:r w:rsidRPr="00452BD8">
        <w:rPr>
          <w:sz w:val="28"/>
          <w:szCs w:val="28"/>
          <w:lang w:val="uk-UA"/>
        </w:rPr>
        <w:t>104</w:t>
      </w:r>
      <w:r w:rsidRPr="00452BD8">
        <w:rPr>
          <w:sz w:val="28"/>
          <w:szCs w:val="28"/>
        </w:rPr>
        <w:t>. Малюков М.В., Жилин В.Е., Круглов Н.Л. Оценка функциональных возможностей глубокой артерии бедра и её ветвей как потенциальных путей о</w:t>
      </w:r>
      <w:r w:rsidRPr="00452BD8">
        <w:rPr>
          <w:sz w:val="28"/>
          <w:szCs w:val="28"/>
        </w:rPr>
        <w:t>т</w:t>
      </w:r>
      <w:r w:rsidRPr="00452BD8">
        <w:rPr>
          <w:sz w:val="28"/>
          <w:szCs w:val="28"/>
        </w:rPr>
        <w:t>тока при реконструкции артерий // Вестник хирургии им.И.И.Грекова. - 1996. - Т.155, № 2.- С.35-37.</w:t>
      </w:r>
    </w:p>
    <w:p w:rsidR="00463933" w:rsidRPr="00452BD8" w:rsidRDefault="00463933" w:rsidP="00463933">
      <w:pPr>
        <w:spacing w:line="394" w:lineRule="auto"/>
        <w:jc w:val="both"/>
        <w:rPr>
          <w:sz w:val="28"/>
          <w:szCs w:val="28"/>
        </w:rPr>
      </w:pPr>
      <w:r w:rsidRPr="00452BD8">
        <w:rPr>
          <w:sz w:val="28"/>
          <w:szCs w:val="28"/>
          <w:lang w:val="uk-UA"/>
        </w:rPr>
        <w:t>105</w:t>
      </w:r>
      <w:r w:rsidRPr="00452BD8">
        <w:rPr>
          <w:sz w:val="28"/>
          <w:szCs w:val="28"/>
        </w:rPr>
        <w:t xml:space="preserve">. Максимов А.В., Викторова С.В., Халилов И.Г. Ранние </w:t>
      </w:r>
      <w:proofErr w:type="gramStart"/>
      <w:r w:rsidRPr="00452BD8">
        <w:rPr>
          <w:sz w:val="28"/>
          <w:szCs w:val="28"/>
        </w:rPr>
        <w:t>послеоперацион-ные</w:t>
      </w:r>
      <w:proofErr w:type="gramEnd"/>
      <w:r w:rsidRPr="00452BD8">
        <w:rPr>
          <w:sz w:val="28"/>
          <w:szCs w:val="28"/>
        </w:rPr>
        <w:t xml:space="preserve"> осложнения после выполнения аортобедренной реконструкции с использованием различных сосудистых протезов // Клінічна хірургія.-1999.- № 9.- С.35.</w:t>
      </w:r>
    </w:p>
    <w:p w:rsidR="00463933" w:rsidRPr="00452BD8" w:rsidRDefault="00463933" w:rsidP="00463933">
      <w:pPr>
        <w:spacing w:line="360" w:lineRule="auto"/>
        <w:jc w:val="both"/>
        <w:rPr>
          <w:sz w:val="28"/>
          <w:szCs w:val="28"/>
        </w:rPr>
      </w:pPr>
      <w:r w:rsidRPr="00452BD8">
        <w:rPr>
          <w:sz w:val="28"/>
          <w:szCs w:val="28"/>
          <w:lang w:val="uk-UA"/>
        </w:rPr>
        <w:t>106</w:t>
      </w:r>
      <w:r w:rsidRPr="00452BD8">
        <w:rPr>
          <w:sz w:val="28"/>
          <w:szCs w:val="28"/>
        </w:rPr>
        <w:t>. Меженин Д.А., Меженин А.М., Дуданов И.П. Реперфузионный синдром как осложнение острой ишемии конечностей // Материалы 15-й международной конференции  российского общества ангиологов и сосудистых хирургов. Ангиология и сосудистая хирургия. – 2004. - №2. - С. 183.</w:t>
      </w:r>
    </w:p>
    <w:p w:rsidR="00463933" w:rsidRPr="00452BD8" w:rsidRDefault="00463933" w:rsidP="00463933">
      <w:pPr>
        <w:spacing w:line="360" w:lineRule="auto"/>
        <w:jc w:val="both"/>
        <w:rPr>
          <w:sz w:val="28"/>
          <w:szCs w:val="28"/>
        </w:rPr>
      </w:pPr>
      <w:r w:rsidRPr="00452BD8">
        <w:rPr>
          <w:sz w:val="28"/>
          <w:szCs w:val="28"/>
          <w:lang w:val="uk-UA"/>
        </w:rPr>
        <w:t>107</w:t>
      </w:r>
      <w:r w:rsidRPr="00452BD8">
        <w:rPr>
          <w:sz w:val="28"/>
          <w:szCs w:val="28"/>
        </w:rPr>
        <w:t>. Мельников Д.А., Барсуков А.Е. Опыт лечения 2610 больных с эмболиями аорты и магистральных артерий конечностей // Материалы 15-й международной конференции  российского общества ангиологов и сосудистых хирургов. Ангиология и сосудистая хирургия. – 2004. - №2. - С. 186.</w:t>
      </w:r>
    </w:p>
    <w:p w:rsidR="00463933" w:rsidRPr="00452BD8" w:rsidRDefault="00463933" w:rsidP="00463933">
      <w:pPr>
        <w:spacing w:line="360" w:lineRule="auto"/>
        <w:jc w:val="both"/>
        <w:rPr>
          <w:sz w:val="28"/>
          <w:szCs w:val="28"/>
          <w:lang w:val="uk-UA"/>
        </w:rPr>
      </w:pPr>
      <w:r w:rsidRPr="00452BD8">
        <w:rPr>
          <w:sz w:val="28"/>
          <w:szCs w:val="28"/>
          <w:lang w:val="uk-UA"/>
        </w:rPr>
        <w:lastRenderedPageBreak/>
        <w:t>108.</w:t>
      </w:r>
      <w:r w:rsidRPr="00452BD8">
        <w:rPr>
          <w:sz w:val="28"/>
          <w:szCs w:val="28"/>
        </w:rPr>
        <w:t xml:space="preserve"> Мишалов В.Г., Черняк В.А., Кошевский Ю.И., Коваль Б.М. Диагностика и хирургическое лечение острых атеротромбозов в стадии критической ишемии органов и тканей</w:t>
      </w:r>
      <w:r w:rsidRPr="00452BD8">
        <w:rPr>
          <w:sz w:val="28"/>
          <w:szCs w:val="28"/>
          <w:lang w:val="uk-UA"/>
        </w:rPr>
        <w:t xml:space="preserve"> </w:t>
      </w:r>
      <w:r w:rsidRPr="00452BD8">
        <w:rPr>
          <w:sz w:val="28"/>
          <w:szCs w:val="28"/>
        </w:rPr>
        <w:t>//</w:t>
      </w:r>
      <w:r w:rsidRPr="00452BD8">
        <w:rPr>
          <w:sz w:val="28"/>
          <w:szCs w:val="28"/>
          <w:lang w:val="uk-UA"/>
        </w:rPr>
        <w:t xml:space="preserve"> </w:t>
      </w:r>
      <w:r w:rsidRPr="00452BD8">
        <w:rPr>
          <w:sz w:val="28"/>
          <w:szCs w:val="28"/>
        </w:rPr>
        <w:t>К</w:t>
      </w:r>
      <w:r w:rsidRPr="00452BD8">
        <w:rPr>
          <w:sz w:val="28"/>
          <w:szCs w:val="28"/>
          <w:lang w:val="uk-UA"/>
        </w:rPr>
        <w:t>ровобіг та гемостаз. 2004. С. 124-126.</w:t>
      </w:r>
    </w:p>
    <w:p w:rsidR="00463933" w:rsidRPr="00452BD8" w:rsidRDefault="00463933" w:rsidP="00463933">
      <w:pPr>
        <w:spacing w:line="360" w:lineRule="auto"/>
        <w:jc w:val="both"/>
        <w:rPr>
          <w:sz w:val="28"/>
          <w:szCs w:val="28"/>
        </w:rPr>
      </w:pPr>
      <w:r w:rsidRPr="00452BD8">
        <w:rPr>
          <w:sz w:val="28"/>
          <w:szCs w:val="28"/>
          <w:lang w:val="uk-UA"/>
        </w:rPr>
        <w:t>109</w:t>
      </w:r>
      <w:r w:rsidRPr="00452BD8">
        <w:rPr>
          <w:sz w:val="28"/>
          <w:szCs w:val="28"/>
        </w:rPr>
        <w:t>. Мизаушев Б.А., Асланов А.Д., Кодзокова М.М., Ойтов Т.Х. Ампутация конечностей как следствие врачебных ошибок, осложнений при травмах и острых окклюзиях магистральных сосудов // Материалы 15-й международной конференции  российского общества ангиологов и сосудистых хирургов. Ангиология и сосудистая хирургия. – 2004. - №2. - С. 187.</w:t>
      </w:r>
    </w:p>
    <w:p w:rsidR="00463933" w:rsidRPr="00452BD8" w:rsidRDefault="00463933" w:rsidP="00463933">
      <w:pPr>
        <w:spacing w:line="360" w:lineRule="auto"/>
        <w:jc w:val="both"/>
        <w:rPr>
          <w:sz w:val="28"/>
          <w:szCs w:val="28"/>
        </w:rPr>
      </w:pPr>
      <w:r w:rsidRPr="00452BD8">
        <w:rPr>
          <w:sz w:val="28"/>
          <w:szCs w:val="28"/>
          <w:lang w:val="uk-UA"/>
        </w:rPr>
        <w:t>110</w:t>
      </w:r>
      <w:r w:rsidRPr="00452BD8">
        <w:rPr>
          <w:sz w:val="28"/>
          <w:szCs w:val="28"/>
        </w:rPr>
        <w:t>. Мирзоев С.А., Гаибов А.Д., Баратов А.К., Комолов А.Н. Острый тромбоз оперированных сосудов // Материалы 15-й международной конференции  российского общества ангиологов и сосудистых хирургов. Ангиология и сосудистая хирургия. – 2004. - №2. - С. 190.</w:t>
      </w:r>
    </w:p>
    <w:p w:rsidR="00463933" w:rsidRPr="00452BD8" w:rsidRDefault="00463933" w:rsidP="00463933">
      <w:pPr>
        <w:spacing w:line="360" w:lineRule="auto"/>
        <w:jc w:val="both"/>
        <w:rPr>
          <w:sz w:val="28"/>
          <w:szCs w:val="28"/>
        </w:rPr>
      </w:pPr>
      <w:r w:rsidRPr="00452BD8">
        <w:rPr>
          <w:sz w:val="28"/>
          <w:szCs w:val="28"/>
          <w:lang w:val="uk-UA"/>
        </w:rPr>
        <w:t>111</w:t>
      </w:r>
      <w:r w:rsidRPr="00452BD8">
        <w:rPr>
          <w:sz w:val="28"/>
          <w:szCs w:val="28"/>
        </w:rPr>
        <w:t>. Михайлов И.П., Леменев В.Л., Лавренов В.Н. Комплексное лечение эмболии бифуркац</w:t>
      </w:r>
      <w:proofErr w:type="gramStart"/>
      <w:r w:rsidRPr="00452BD8">
        <w:rPr>
          <w:sz w:val="28"/>
          <w:szCs w:val="28"/>
        </w:rPr>
        <w:t>ии ао</w:t>
      </w:r>
      <w:proofErr w:type="gramEnd"/>
      <w:r w:rsidRPr="00452BD8">
        <w:rPr>
          <w:sz w:val="28"/>
          <w:szCs w:val="28"/>
        </w:rPr>
        <w:t>рты и артерий нижних конечностей в условиях многопрофильного городского стационара // Материалы 15-й международной конференции  российского общества ангиологов и сосудистых хирургов. Ангиология и сосудистая хирургия. – 2004. - №2. - С. 202.</w:t>
      </w:r>
    </w:p>
    <w:p w:rsidR="00463933" w:rsidRPr="00452BD8" w:rsidRDefault="00463933" w:rsidP="00463933">
      <w:pPr>
        <w:spacing w:line="394" w:lineRule="auto"/>
        <w:jc w:val="both"/>
        <w:rPr>
          <w:sz w:val="28"/>
          <w:szCs w:val="28"/>
        </w:rPr>
      </w:pPr>
      <w:r w:rsidRPr="00452BD8">
        <w:rPr>
          <w:sz w:val="28"/>
          <w:szCs w:val="28"/>
          <w:lang w:val="uk-UA"/>
        </w:rPr>
        <w:t>112</w:t>
      </w:r>
      <w:r w:rsidRPr="00452BD8">
        <w:rPr>
          <w:sz w:val="28"/>
          <w:szCs w:val="28"/>
        </w:rPr>
        <w:t>. Мишалов В.Г., Селюк В.М., Литвинова Н.Ю., Черняк В.А.,           Осадчий А.И.,  Костромин Г.А., Кошевский Ю.И., Соловьев Д.Н. Место консервативной т</w:t>
      </w:r>
      <w:r w:rsidRPr="00452BD8">
        <w:rPr>
          <w:sz w:val="28"/>
          <w:szCs w:val="28"/>
        </w:rPr>
        <w:t>е</w:t>
      </w:r>
      <w:r w:rsidRPr="00452BD8">
        <w:rPr>
          <w:sz w:val="28"/>
          <w:szCs w:val="28"/>
        </w:rPr>
        <w:t>рапии в комплексном лечении больных с облитерирующими  заболеваниями и диабетическими поражениями артерий нижних конечностей //</w:t>
      </w:r>
      <w:r w:rsidRPr="00452BD8">
        <w:rPr>
          <w:sz w:val="28"/>
          <w:szCs w:val="28"/>
          <w:lang w:val="uk-UA"/>
        </w:rPr>
        <w:t xml:space="preserve"> </w:t>
      </w:r>
      <w:r w:rsidRPr="00452BD8">
        <w:rPr>
          <w:sz w:val="28"/>
          <w:szCs w:val="28"/>
        </w:rPr>
        <w:t>Хирургия У</w:t>
      </w:r>
      <w:r w:rsidRPr="00452BD8">
        <w:rPr>
          <w:sz w:val="28"/>
          <w:szCs w:val="28"/>
        </w:rPr>
        <w:t>к</w:t>
      </w:r>
      <w:r w:rsidRPr="00452BD8">
        <w:rPr>
          <w:sz w:val="28"/>
          <w:szCs w:val="28"/>
        </w:rPr>
        <w:t>раины.-2002.-№ 1.-С.8-11.</w:t>
      </w:r>
    </w:p>
    <w:p w:rsidR="00463933" w:rsidRPr="00452BD8" w:rsidRDefault="00463933" w:rsidP="00463933">
      <w:pPr>
        <w:spacing w:line="394" w:lineRule="auto"/>
        <w:jc w:val="both"/>
        <w:rPr>
          <w:sz w:val="28"/>
          <w:szCs w:val="28"/>
        </w:rPr>
      </w:pPr>
      <w:r w:rsidRPr="00452BD8">
        <w:rPr>
          <w:sz w:val="28"/>
          <w:szCs w:val="28"/>
          <w:lang w:val="uk-UA"/>
        </w:rPr>
        <w:t>113</w:t>
      </w:r>
      <w:r w:rsidRPr="00452BD8">
        <w:rPr>
          <w:sz w:val="28"/>
          <w:szCs w:val="28"/>
        </w:rPr>
        <w:t>. Неугодов Ю.В. Возможности улучшения результатов реваскуляризации при сочетанных поражениях аорто-подвздошного и бедренно-подколенного сегментов // Вестник хирургии.- 1990.-№ 1.-      С.13-17.</w:t>
      </w:r>
    </w:p>
    <w:p w:rsidR="00463933" w:rsidRPr="00452BD8" w:rsidRDefault="00463933" w:rsidP="00463933">
      <w:pPr>
        <w:spacing w:line="394" w:lineRule="auto"/>
        <w:jc w:val="both"/>
        <w:rPr>
          <w:sz w:val="28"/>
          <w:szCs w:val="28"/>
        </w:rPr>
      </w:pPr>
      <w:r w:rsidRPr="00452BD8">
        <w:rPr>
          <w:sz w:val="28"/>
          <w:szCs w:val="28"/>
          <w:lang w:val="uk-UA"/>
        </w:rPr>
        <w:t>114</w:t>
      </w:r>
      <w:r w:rsidRPr="00452BD8">
        <w:rPr>
          <w:sz w:val="28"/>
          <w:szCs w:val="28"/>
        </w:rPr>
        <w:t xml:space="preserve">. Нижников Г.И., Янушко В.А. Хирургическое лечение при реокклюзиях брюшной аорты, её ветвей, артерий нижних конечностей в </w:t>
      </w:r>
      <w:proofErr w:type="gramStart"/>
      <w:r w:rsidRPr="00452BD8">
        <w:rPr>
          <w:sz w:val="28"/>
          <w:szCs w:val="28"/>
        </w:rPr>
        <w:t>послеопераци-онном</w:t>
      </w:r>
      <w:proofErr w:type="gramEnd"/>
      <w:r w:rsidRPr="00452BD8">
        <w:rPr>
          <w:sz w:val="28"/>
          <w:szCs w:val="28"/>
        </w:rPr>
        <w:t xml:space="preserve">  периоде // Ангиология и сосудистая хирургия. - 1997.-№ 3 (прилож</w:t>
      </w:r>
      <w:r w:rsidRPr="00452BD8">
        <w:rPr>
          <w:sz w:val="28"/>
          <w:szCs w:val="28"/>
        </w:rPr>
        <w:t>е</w:t>
      </w:r>
      <w:r w:rsidRPr="00452BD8">
        <w:rPr>
          <w:sz w:val="28"/>
          <w:szCs w:val="28"/>
        </w:rPr>
        <w:t>ние). - С. 34.</w:t>
      </w:r>
    </w:p>
    <w:p w:rsidR="00463933" w:rsidRPr="00452BD8" w:rsidRDefault="00463933" w:rsidP="00463933">
      <w:pPr>
        <w:spacing w:line="394" w:lineRule="auto"/>
        <w:jc w:val="both"/>
        <w:rPr>
          <w:sz w:val="28"/>
          <w:szCs w:val="28"/>
        </w:rPr>
      </w:pPr>
      <w:r w:rsidRPr="00452BD8">
        <w:rPr>
          <w:sz w:val="28"/>
          <w:szCs w:val="28"/>
          <w:lang w:val="uk-UA"/>
        </w:rPr>
        <w:lastRenderedPageBreak/>
        <w:t>115</w:t>
      </w:r>
      <w:r w:rsidRPr="00452BD8">
        <w:rPr>
          <w:sz w:val="28"/>
          <w:szCs w:val="28"/>
        </w:rPr>
        <w:t>. Никоненко А.С., Губка А.В., Перцов В.И., Титаренко С.Г. Реконструктивная хирургия облитерирующего атеросклероза артерий нижних конечностей // Клиническая хирургия. –1987.-№ 7- С.8-11.</w:t>
      </w:r>
    </w:p>
    <w:p w:rsidR="00463933" w:rsidRPr="00452BD8" w:rsidRDefault="00463933" w:rsidP="00463933">
      <w:pPr>
        <w:spacing w:line="394" w:lineRule="auto"/>
        <w:jc w:val="both"/>
        <w:rPr>
          <w:sz w:val="28"/>
          <w:szCs w:val="28"/>
        </w:rPr>
      </w:pPr>
      <w:r w:rsidRPr="00452BD8">
        <w:rPr>
          <w:sz w:val="28"/>
          <w:szCs w:val="28"/>
        </w:rPr>
        <w:t>1</w:t>
      </w:r>
      <w:r w:rsidRPr="00452BD8">
        <w:rPr>
          <w:sz w:val="28"/>
          <w:szCs w:val="28"/>
          <w:lang w:val="uk-UA"/>
        </w:rPr>
        <w:t>16</w:t>
      </w:r>
      <w:r w:rsidRPr="00452BD8">
        <w:rPr>
          <w:sz w:val="28"/>
          <w:szCs w:val="28"/>
        </w:rPr>
        <w:t>. Никоненко А.С., Губка А.В., Карнаух Л.П., Перцов В.И., Буга Д.А., Ермолаев Е.В., Губка В.А., Караченцев С.Б., Андронова И.В. Повторные реко</w:t>
      </w:r>
      <w:r w:rsidRPr="00452BD8">
        <w:rPr>
          <w:sz w:val="28"/>
          <w:szCs w:val="28"/>
        </w:rPr>
        <w:t>н</w:t>
      </w:r>
      <w:r w:rsidRPr="00452BD8">
        <w:rPr>
          <w:sz w:val="28"/>
          <w:szCs w:val="28"/>
        </w:rPr>
        <w:t>структивные операции у больных облитерирующим атеросклерозом // Мат</w:t>
      </w:r>
      <w:r w:rsidRPr="00452BD8">
        <w:rPr>
          <w:sz w:val="28"/>
          <w:szCs w:val="28"/>
        </w:rPr>
        <w:t>е</w:t>
      </w:r>
      <w:r w:rsidRPr="00452BD8">
        <w:rPr>
          <w:sz w:val="28"/>
          <w:szCs w:val="28"/>
        </w:rPr>
        <w:t>ріали XIX з’їзду хірургів України: Зб</w:t>
      </w:r>
      <w:proofErr w:type="gramStart"/>
      <w:r w:rsidRPr="00452BD8">
        <w:rPr>
          <w:sz w:val="28"/>
          <w:szCs w:val="28"/>
        </w:rPr>
        <w:t>.н</w:t>
      </w:r>
      <w:proofErr w:type="gramEnd"/>
      <w:r w:rsidRPr="00452BD8">
        <w:rPr>
          <w:sz w:val="28"/>
          <w:szCs w:val="28"/>
        </w:rPr>
        <w:t>аук.статей.- Харків, 2000.- С.216-217.</w:t>
      </w:r>
    </w:p>
    <w:p w:rsidR="00463933" w:rsidRPr="00452BD8" w:rsidRDefault="00463933" w:rsidP="00463933">
      <w:pPr>
        <w:spacing w:line="360" w:lineRule="auto"/>
        <w:jc w:val="both"/>
        <w:rPr>
          <w:sz w:val="28"/>
          <w:szCs w:val="28"/>
        </w:rPr>
      </w:pPr>
      <w:r w:rsidRPr="00452BD8">
        <w:rPr>
          <w:sz w:val="28"/>
          <w:szCs w:val="28"/>
          <w:lang w:val="uk-UA"/>
        </w:rPr>
        <w:t>117</w:t>
      </w:r>
      <w:r w:rsidRPr="00452BD8">
        <w:rPr>
          <w:sz w:val="28"/>
          <w:szCs w:val="28"/>
        </w:rPr>
        <w:t>. Нохрин С.П. Кузнецов С.И., Буркова Н.В. и др. Использование метода целевой малообъёмной гемоперфузии для лечения больных с критической ишемией нижних конечностей и высоким хирургическим риском // Материалы 15-й международной конференции  российского общества ангиологов и сосудистых хирургов. Ангиология и сосудистая хирургия. – 2004. - №2.  -С. 214.</w:t>
      </w:r>
    </w:p>
    <w:p w:rsidR="00463933" w:rsidRPr="00452BD8" w:rsidRDefault="00463933" w:rsidP="00463933">
      <w:pPr>
        <w:spacing w:line="394" w:lineRule="auto"/>
        <w:jc w:val="both"/>
        <w:rPr>
          <w:sz w:val="28"/>
          <w:szCs w:val="28"/>
        </w:rPr>
      </w:pPr>
      <w:r w:rsidRPr="00452BD8">
        <w:rPr>
          <w:sz w:val="28"/>
          <w:szCs w:val="28"/>
          <w:lang w:val="uk-UA"/>
        </w:rPr>
        <w:t>1</w:t>
      </w:r>
      <w:r w:rsidRPr="00452BD8">
        <w:rPr>
          <w:sz w:val="28"/>
          <w:szCs w:val="28"/>
        </w:rPr>
        <w:t>1</w:t>
      </w:r>
      <w:r w:rsidRPr="00452BD8">
        <w:rPr>
          <w:sz w:val="28"/>
          <w:szCs w:val="28"/>
          <w:lang w:val="uk-UA"/>
        </w:rPr>
        <w:t>8</w:t>
      </w:r>
      <w:r w:rsidRPr="00452BD8">
        <w:rPr>
          <w:sz w:val="28"/>
          <w:szCs w:val="28"/>
        </w:rPr>
        <w:t>. Нурахманов Б.Д., Джакупов В.А., Хусаинова Ш.К. Хирургическое леч</w:t>
      </w:r>
      <w:r w:rsidRPr="00452BD8">
        <w:rPr>
          <w:sz w:val="28"/>
          <w:szCs w:val="28"/>
        </w:rPr>
        <w:t>е</w:t>
      </w:r>
      <w:r w:rsidRPr="00452BD8">
        <w:rPr>
          <w:sz w:val="28"/>
          <w:szCs w:val="28"/>
        </w:rPr>
        <w:t>ние критической ишемии при “многоэтажных” поражениях аорто-подвздошного и бедренно-подколенного сегментов // Медицинский журнал Казахстана.-2000.-№ 3 (9).- С.60-63.</w:t>
      </w:r>
    </w:p>
    <w:p w:rsidR="00463933" w:rsidRPr="00452BD8" w:rsidRDefault="00463933" w:rsidP="00463933">
      <w:pPr>
        <w:spacing w:line="394" w:lineRule="auto"/>
        <w:jc w:val="both"/>
        <w:rPr>
          <w:sz w:val="28"/>
          <w:szCs w:val="28"/>
        </w:rPr>
      </w:pPr>
      <w:r w:rsidRPr="00452BD8">
        <w:rPr>
          <w:sz w:val="28"/>
          <w:szCs w:val="28"/>
        </w:rPr>
        <w:t>1</w:t>
      </w:r>
      <w:r w:rsidRPr="00452BD8">
        <w:rPr>
          <w:sz w:val="28"/>
          <w:szCs w:val="28"/>
          <w:lang w:val="uk-UA"/>
        </w:rPr>
        <w:t>19</w:t>
      </w:r>
      <w:r w:rsidRPr="00452BD8">
        <w:rPr>
          <w:sz w:val="28"/>
          <w:szCs w:val="28"/>
        </w:rPr>
        <w:t>. Нурахманов Б.Д., Джакупов В.А., Мухамеджанов И.Х. Восстановление  магистрального кровотока в глубокой артерии бедра при критической  ишемии конечности // Медицинский журнал Казахстана.-2001.-№ 1 (10).-  С.37-39.</w:t>
      </w:r>
    </w:p>
    <w:p w:rsidR="00463933" w:rsidRPr="00452BD8" w:rsidRDefault="00463933" w:rsidP="00463933">
      <w:pPr>
        <w:spacing w:line="394" w:lineRule="auto"/>
        <w:jc w:val="both"/>
        <w:rPr>
          <w:sz w:val="28"/>
          <w:szCs w:val="28"/>
        </w:rPr>
      </w:pPr>
      <w:r w:rsidRPr="00452BD8">
        <w:rPr>
          <w:sz w:val="28"/>
          <w:szCs w:val="28"/>
        </w:rPr>
        <w:t>1</w:t>
      </w:r>
      <w:r w:rsidRPr="00452BD8">
        <w:rPr>
          <w:sz w:val="28"/>
          <w:szCs w:val="28"/>
          <w:lang w:val="uk-UA"/>
        </w:rPr>
        <w:t>2</w:t>
      </w:r>
      <w:r w:rsidRPr="00452BD8">
        <w:rPr>
          <w:sz w:val="28"/>
          <w:szCs w:val="28"/>
        </w:rPr>
        <w:t>0. Петин Г.И., Красавин В.А., Серебряный Ю.Б. Повторные операции при рецидиве артериального тромбоза // Ангиология и сосудистая хирургия.- 1997.- № 3 (приложение).- С.71.</w:t>
      </w:r>
    </w:p>
    <w:p w:rsidR="00463933" w:rsidRPr="00452BD8" w:rsidRDefault="00463933" w:rsidP="00463933">
      <w:pPr>
        <w:spacing w:line="360" w:lineRule="auto"/>
        <w:jc w:val="both"/>
        <w:rPr>
          <w:sz w:val="28"/>
          <w:szCs w:val="28"/>
        </w:rPr>
      </w:pPr>
      <w:r w:rsidRPr="00452BD8">
        <w:rPr>
          <w:sz w:val="28"/>
          <w:szCs w:val="28"/>
          <w:lang w:val="uk-UA"/>
        </w:rPr>
        <w:t>121</w:t>
      </w:r>
      <w:r w:rsidRPr="00452BD8">
        <w:rPr>
          <w:sz w:val="28"/>
          <w:szCs w:val="28"/>
        </w:rPr>
        <w:t>. Пинчук О.В., Митрошин Г.Е. Использование вазапростана в лечении острой ишемии нижних конечностей // Материалы 15-й международной конференции  российского общества ангиологов и сосудистых хирургов. Ангиология и сосудистая хирургия. – 2004.- №2. - С. 219.</w:t>
      </w:r>
    </w:p>
    <w:p w:rsidR="00463933" w:rsidRPr="00452BD8" w:rsidRDefault="00463933" w:rsidP="00463933">
      <w:pPr>
        <w:spacing w:line="360" w:lineRule="auto"/>
        <w:jc w:val="both"/>
        <w:rPr>
          <w:sz w:val="28"/>
          <w:szCs w:val="28"/>
        </w:rPr>
      </w:pPr>
      <w:r w:rsidRPr="00452BD8">
        <w:rPr>
          <w:sz w:val="28"/>
          <w:szCs w:val="28"/>
          <w:lang w:val="uk-UA"/>
        </w:rPr>
        <w:t>122</w:t>
      </w:r>
      <w:r w:rsidRPr="00452BD8">
        <w:rPr>
          <w:sz w:val="28"/>
          <w:szCs w:val="28"/>
        </w:rPr>
        <w:t xml:space="preserve">. Плечев В.В., Ижбульдин Р.И., Закиров И.Р. Профилактика ранних реокклюзий в хирургии критических ишемий нижних конечностей // Материалы 15-й международной конференции  российского общества </w:t>
      </w:r>
      <w:r w:rsidRPr="00452BD8">
        <w:rPr>
          <w:sz w:val="28"/>
          <w:szCs w:val="28"/>
        </w:rPr>
        <w:lastRenderedPageBreak/>
        <w:t>ангиологов и сосудистых хирургов. Ангиология и сосудистая хирургия. – 2004. - №2.  -С. 220.</w:t>
      </w:r>
    </w:p>
    <w:p w:rsidR="00463933" w:rsidRPr="00452BD8" w:rsidRDefault="00463933" w:rsidP="00463933">
      <w:pPr>
        <w:spacing w:line="394" w:lineRule="auto"/>
        <w:jc w:val="both"/>
        <w:rPr>
          <w:sz w:val="28"/>
          <w:szCs w:val="28"/>
        </w:rPr>
      </w:pPr>
      <w:r w:rsidRPr="00452BD8">
        <w:rPr>
          <w:sz w:val="28"/>
          <w:szCs w:val="28"/>
        </w:rPr>
        <w:t>1</w:t>
      </w:r>
      <w:r w:rsidRPr="00452BD8">
        <w:rPr>
          <w:sz w:val="28"/>
          <w:szCs w:val="28"/>
          <w:lang w:val="uk-UA"/>
        </w:rPr>
        <w:t>23</w:t>
      </w:r>
      <w:r w:rsidRPr="00452BD8">
        <w:rPr>
          <w:sz w:val="28"/>
          <w:szCs w:val="28"/>
        </w:rPr>
        <w:t xml:space="preserve">. Покровский А.В. Опыт 303 операций при </w:t>
      </w:r>
      <w:proofErr w:type="gramStart"/>
      <w:r w:rsidRPr="00452BD8">
        <w:rPr>
          <w:sz w:val="28"/>
          <w:szCs w:val="28"/>
        </w:rPr>
        <w:t>неспецифическом</w:t>
      </w:r>
      <w:proofErr w:type="gramEnd"/>
      <w:r w:rsidRPr="00452BD8">
        <w:rPr>
          <w:sz w:val="28"/>
          <w:szCs w:val="28"/>
        </w:rPr>
        <w:t xml:space="preserve"> аорто-артериите (болезни Такаясу) //Хирургия. - 1990.- № 11. - С.3-9.</w:t>
      </w:r>
    </w:p>
    <w:p w:rsidR="00463933" w:rsidRPr="00452BD8" w:rsidRDefault="00463933" w:rsidP="00463933">
      <w:pPr>
        <w:spacing w:line="394" w:lineRule="auto"/>
        <w:jc w:val="both"/>
        <w:rPr>
          <w:sz w:val="28"/>
          <w:szCs w:val="28"/>
        </w:rPr>
      </w:pPr>
      <w:r w:rsidRPr="00452BD8">
        <w:rPr>
          <w:sz w:val="28"/>
          <w:szCs w:val="28"/>
        </w:rPr>
        <w:t>1</w:t>
      </w:r>
      <w:r w:rsidRPr="00452BD8">
        <w:rPr>
          <w:sz w:val="28"/>
          <w:szCs w:val="28"/>
          <w:lang w:val="uk-UA"/>
        </w:rPr>
        <w:t>24</w:t>
      </w:r>
      <w:r w:rsidRPr="00452BD8">
        <w:rPr>
          <w:sz w:val="28"/>
          <w:szCs w:val="28"/>
        </w:rPr>
        <w:t>. Покровский А.В., Зотиков А.Е. Перспективы и действительность в лечении  атеросклеротических поражений аорты</w:t>
      </w:r>
      <w:proofErr w:type="gramStart"/>
      <w:r w:rsidRPr="00452BD8">
        <w:rPr>
          <w:sz w:val="28"/>
          <w:szCs w:val="28"/>
        </w:rPr>
        <w:t>.-</w:t>
      </w:r>
      <w:proofErr w:type="gramEnd"/>
      <w:r w:rsidRPr="00452BD8">
        <w:rPr>
          <w:sz w:val="28"/>
          <w:szCs w:val="28"/>
        </w:rPr>
        <w:t>М.,1996.- с.5-36.</w:t>
      </w:r>
    </w:p>
    <w:p w:rsidR="00463933" w:rsidRPr="00452BD8" w:rsidRDefault="00463933" w:rsidP="00463933">
      <w:pPr>
        <w:spacing w:line="394" w:lineRule="auto"/>
        <w:jc w:val="both"/>
        <w:rPr>
          <w:sz w:val="28"/>
          <w:szCs w:val="28"/>
        </w:rPr>
      </w:pPr>
      <w:r w:rsidRPr="00452BD8">
        <w:rPr>
          <w:sz w:val="28"/>
          <w:szCs w:val="28"/>
        </w:rPr>
        <w:t>1</w:t>
      </w:r>
      <w:r w:rsidRPr="00452BD8">
        <w:rPr>
          <w:sz w:val="28"/>
          <w:szCs w:val="28"/>
          <w:lang w:val="uk-UA"/>
        </w:rPr>
        <w:t>25</w:t>
      </w:r>
      <w:r w:rsidRPr="00452BD8">
        <w:rPr>
          <w:sz w:val="28"/>
          <w:szCs w:val="28"/>
        </w:rPr>
        <w:t>. Покровский А.В., Дан В.Н., Рахматуллаев Р.Р., Зотиков А.Е.  Хирурги-ческое лечение больных с поздними тромбозами бедренно-подколенных и аорто-подвздошно-бедренных сегментов //Тез</w:t>
      </w:r>
      <w:proofErr w:type="gramStart"/>
      <w:r w:rsidRPr="00452BD8">
        <w:rPr>
          <w:sz w:val="28"/>
          <w:szCs w:val="28"/>
        </w:rPr>
        <w:t>.</w:t>
      </w:r>
      <w:proofErr w:type="gramEnd"/>
      <w:r w:rsidRPr="00452BD8">
        <w:rPr>
          <w:sz w:val="28"/>
          <w:szCs w:val="28"/>
        </w:rPr>
        <w:t xml:space="preserve"> </w:t>
      </w:r>
      <w:proofErr w:type="gramStart"/>
      <w:r w:rsidRPr="00452BD8">
        <w:rPr>
          <w:sz w:val="28"/>
          <w:szCs w:val="28"/>
        </w:rPr>
        <w:t>д</w:t>
      </w:r>
      <w:proofErr w:type="gramEnd"/>
      <w:r w:rsidRPr="00452BD8">
        <w:rPr>
          <w:sz w:val="28"/>
          <w:szCs w:val="28"/>
        </w:rPr>
        <w:t>окл. и сообщ. юбилейной конф., посвящ. 100-летию С-Петербургского Гос. мед. университета им. акад. И.П.Павлова “Прогресс в лечении заболеваний сердца и сосудов”. – С.-Петербург, 1997. - С. 167.</w:t>
      </w:r>
    </w:p>
    <w:p w:rsidR="00463933" w:rsidRPr="00452BD8" w:rsidRDefault="00463933" w:rsidP="00463933">
      <w:pPr>
        <w:spacing w:line="394" w:lineRule="auto"/>
        <w:jc w:val="both"/>
        <w:rPr>
          <w:sz w:val="28"/>
          <w:szCs w:val="28"/>
        </w:rPr>
      </w:pPr>
      <w:r w:rsidRPr="00452BD8">
        <w:rPr>
          <w:sz w:val="28"/>
          <w:szCs w:val="28"/>
        </w:rPr>
        <w:t>1</w:t>
      </w:r>
      <w:r w:rsidRPr="00452BD8">
        <w:rPr>
          <w:sz w:val="28"/>
          <w:szCs w:val="28"/>
          <w:lang w:val="uk-UA"/>
        </w:rPr>
        <w:t>26</w:t>
      </w:r>
      <w:r w:rsidRPr="00452BD8">
        <w:rPr>
          <w:sz w:val="28"/>
          <w:szCs w:val="28"/>
        </w:rPr>
        <w:t>. Покровский А.В., Кияшко В.А. Клиническая ангиология на пороге ХХI века // Российский мед</w:t>
      </w:r>
      <w:proofErr w:type="gramStart"/>
      <w:r w:rsidRPr="00452BD8">
        <w:rPr>
          <w:sz w:val="28"/>
          <w:szCs w:val="28"/>
        </w:rPr>
        <w:t>.</w:t>
      </w:r>
      <w:proofErr w:type="gramEnd"/>
      <w:r w:rsidRPr="00452BD8">
        <w:rPr>
          <w:sz w:val="28"/>
          <w:szCs w:val="28"/>
        </w:rPr>
        <w:t xml:space="preserve"> </w:t>
      </w:r>
      <w:proofErr w:type="gramStart"/>
      <w:r w:rsidRPr="00452BD8">
        <w:rPr>
          <w:sz w:val="28"/>
          <w:szCs w:val="28"/>
        </w:rPr>
        <w:t>ж</w:t>
      </w:r>
      <w:proofErr w:type="gramEnd"/>
      <w:r w:rsidRPr="00452BD8">
        <w:rPr>
          <w:sz w:val="28"/>
          <w:szCs w:val="28"/>
        </w:rPr>
        <w:t>урнал. –1999. - № 3. – С. 3-7.</w:t>
      </w:r>
    </w:p>
    <w:p w:rsidR="00463933" w:rsidRPr="00452BD8" w:rsidRDefault="00463933" w:rsidP="00463933">
      <w:pPr>
        <w:spacing w:line="394" w:lineRule="auto"/>
        <w:jc w:val="both"/>
        <w:rPr>
          <w:sz w:val="28"/>
          <w:szCs w:val="28"/>
        </w:rPr>
      </w:pPr>
      <w:r w:rsidRPr="00452BD8">
        <w:rPr>
          <w:sz w:val="28"/>
          <w:szCs w:val="28"/>
        </w:rPr>
        <w:t>1</w:t>
      </w:r>
      <w:r w:rsidRPr="00452BD8">
        <w:rPr>
          <w:sz w:val="28"/>
          <w:szCs w:val="28"/>
          <w:lang w:val="uk-UA"/>
        </w:rPr>
        <w:t>27</w:t>
      </w:r>
      <w:r w:rsidRPr="00452BD8">
        <w:rPr>
          <w:sz w:val="28"/>
          <w:szCs w:val="28"/>
        </w:rPr>
        <w:t>. Полянцев А.А., Мозговой П.В., Тарасов Т.Л., Фролов Д.Д. Дуплексное  сканирование как способ прогнозирования ранних тромботических реокклюзий после реконструктивных операций при хронических бедренно-подколенных артериальных окклюзиях //Матер. 5 Всероссийского съезда сердечно-сосудистых хирургов</w:t>
      </w:r>
      <w:proofErr w:type="gramStart"/>
      <w:r w:rsidRPr="00452BD8">
        <w:rPr>
          <w:sz w:val="28"/>
          <w:szCs w:val="28"/>
        </w:rPr>
        <w:t>.-</w:t>
      </w:r>
      <w:proofErr w:type="gramEnd"/>
      <w:r w:rsidRPr="00452BD8">
        <w:rPr>
          <w:sz w:val="28"/>
          <w:szCs w:val="28"/>
        </w:rPr>
        <w:t>Новосибирск, 1999.-С.130.</w:t>
      </w:r>
    </w:p>
    <w:p w:rsidR="00463933" w:rsidRPr="00452BD8" w:rsidRDefault="00463933" w:rsidP="00463933">
      <w:pPr>
        <w:spacing w:line="394" w:lineRule="auto"/>
        <w:jc w:val="both"/>
        <w:rPr>
          <w:sz w:val="28"/>
          <w:szCs w:val="28"/>
        </w:rPr>
      </w:pPr>
      <w:r w:rsidRPr="00452BD8">
        <w:rPr>
          <w:sz w:val="28"/>
          <w:szCs w:val="28"/>
        </w:rPr>
        <w:t>1</w:t>
      </w:r>
      <w:r w:rsidRPr="00452BD8">
        <w:rPr>
          <w:sz w:val="28"/>
          <w:szCs w:val="28"/>
          <w:lang w:val="uk-UA"/>
        </w:rPr>
        <w:t>28</w:t>
      </w:r>
      <w:r w:rsidRPr="00452BD8">
        <w:rPr>
          <w:sz w:val="28"/>
          <w:szCs w:val="28"/>
        </w:rPr>
        <w:t>. Полянцев А.А., Спасов А.А., Мозговой П.В., Карпенко А.В., Щербаков В.Н., Кузнецов В.И., Хомутникова А.И., Кириченко О.М. Профилактика ра</w:t>
      </w:r>
      <w:r w:rsidRPr="00452BD8">
        <w:rPr>
          <w:sz w:val="28"/>
          <w:szCs w:val="28"/>
        </w:rPr>
        <w:t>н</w:t>
      </w:r>
      <w:r w:rsidRPr="00452BD8">
        <w:rPr>
          <w:sz w:val="28"/>
          <w:szCs w:val="28"/>
        </w:rPr>
        <w:t>них тромботических осложнений после реконструктивных операций при окклюзиях аортоподвздошного сегмента // Хирургия.-2000.-№ 9.– С.37-40.</w:t>
      </w:r>
    </w:p>
    <w:p w:rsidR="00463933" w:rsidRPr="00452BD8" w:rsidRDefault="00463933" w:rsidP="00463933">
      <w:pPr>
        <w:spacing w:line="394" w:lineRule="auto"/>
        <w:jc w:val="both"/>
        <w:rPr>
          <w:sz w:val="28"/>
          <w:szCs w:val="28"/>
        </w:rPr>
      </w:pPr>
      <w:r w:rsidRPr="00452BD8">
        <w:rPr>
          <w:sz w:val="28"/>
          <w:szCs w:val="28"/>
        </w:rPr>
        <w:t>1</w:t>
      </w:r>
      <w:r w:rsidRPr="00452BD8">
        <w:rPr>
          <w:sz w:val="28"/>
          <w:szCs w:val="28"/>
          <w:lang w:val="uk-UA"/>
        </w:rPr>
        <w:t>29</w:t>
      </w:r>
      <w:r w:rsidRPr="00452BD8">
        <w:rPr>
          <w:sz w:val="28"/>
          <w:szCs w:val="28"/>
        </w:rPr>
        <w:t>. Проценко Н.В., Черняков Ю.В., Борисов А.В. Повторные реконструктивные операции при реокклюзиях артериального тромбоза //Ангиология и с</w:t>
      </w:r>
      <w:r w:rsidRPr="00452BD8">
        <w:rPr>
          <w:sz w:val="28"/>
          <w:szCs w:val="28"/>
        </w:rPr>
        <w:t>о</w:t>
      </w:r>
      <w:r w:rsidRPr="00452BD8">
        <w:rPr>
          <w:sz w:val="28"/>
          <w:szCs w:val="28"/>
        </w:rPr>
        <w:t>судистая хирургия.- 1997.- № 3.- С.78-79.</w:t>
      </w:r>
    </w:p>
    <w:p w:rsidR="00463933" w:rsidRPr="00452BD8" w:rsidRDefault="00463933" w:rsidP="00463933">
      <w:pPr>
        <w:spacing w:line="360" w:lineRule="auto"/>
        <w:jc w:val="both"/>
        <w:rPr>
          <w:sz w:val="28"/>
          <w:szCs w:val="28"/>
        </w:rPr>
      </w:pPr>
      <w:r w:rsidRPr="00452BD8">
        <w:rPr>
          <w:sz w:val="28"/>
          <w:szCs w:val="28"/>
          <w:lang w:val="uk-UA"/>
        </w:rPr>
        <w:t>130</w:t>
      </w:r>
      <w:r w:rsidRPr="00452BD8">
        <w:rPr>
          <w:sz w:val="28"/>
          <w:szCs w:val="28"/>
        </w:rPr>
        <w:t xml:space="preserve">. Пулин А.Г., Малышев Н.Н., Малышев А.Н. и др. Тактика хирургического лечения острых тромбозов аорты и магистральных артерий конечностей // </w:t>
      </w:r>
      <w:r w:rsidRPr="00452BD8">
        <w:rPr>
          <w:sz w:val="28"/>
          <w:szCs w:val="28"/>
        </w:rPr>
        <w:lastRenderedPageBreak/>
        <w:t>Материалы 15-й международной конференции  российского общества ангиологов и сосудистых хирургов. Ангиология и сосудистая хирургия. – 2004. - №2.  - С. 227.</w:t>
      </w:r>
    </w:p>
    <w:p w:rsidR="00463933" w:rsidRPr="00452BD8" w:rsidRDefault="00463933" w:rsidP="00463933">
      <w:pPr>
        <w:spacing w:line="394" w:lineRule="auto"/>
        <w:jc w:val="both"/>
        <w:rPr>
          <w:sz w:val="28"/>
          <w:szCs w:val="28"/>
        </w:rPr>
      </w:pPr>
      <w:r w:rsidRPr="00452BD8">
        <w:rPr>
          <w:sz w:val="28"/>
          <w:szCs w:val="28"/>
        </w:rPr>
        <w:t>1</w:t>
      </w:r>
      <w:r w:rsidRPr="00452BD8">
        <w:rPr>
          <w:sz w:val="28"/>
          <w:szCs w:val="28"/>
          <w:lang w:val="uk-UA"/>
        </w:rPr>
        <w:t>3</w:t>
      </w:r>
      <w:r w:rsidRPr="00452BD8">
        <w:rPr>
          <w:sz w:val="28"/>
          <w:szCs w:val="28"/>
        </w:rPr>
        <w:t xml:space="preserve">1. </w:t>
      </w:r>
      <w:proofErr w:type="gramStart"/>
      <w:r w:rsidRPr="00452BD8">
        <w:rPr>
          <w:sz w:val="28"/>
          <w:szCs w:val="28"/>
        </w:rPr>
        <w:t>Пшеничный</w:t>
      </w:r>
      <w:proofErr w:type="gramEnd"/>
      <w:r w:rsidRPr="00452BD8">
        <w:rPr>
          <w:sz w:val="28"/>
          <w:szCs w:val="28"/>
        </w:rPr>
        <w:t xml:space="preserve"> В.Н. Гемодинамические аспекты в прогнозировании исхода реваскуляризации у больных с тяжёлой ишемией нижних конечностей: Авт</w:t>
      </w:r>
      <w:r w:rsidRPr="00452BD8">
        <w:rPr>
          <w:sz w:val="28"/>
          <w:szCs w:val="28"/>
        </w:rPr>
        <w:t>о</w:t>
      </w:r>
      <w:r w:rsidRPr="00452BD8">
        <w:rPr>
          <w:sz w:val="28"/>
          <w:szCs w:val="28"/>
        </w:rPr>
        <w:t>реф. дисс... канд. мед</w:t>
      </w:r>
      <w:proofErr w:type="gramStart"/>
      <w:r w:rsidRPr="00452BD8">
        <w:rPr>
          <w:sz w:val="28"/>
          <w:szCs w:val="28"/>
        </w:rPr>
        <w:t>.</w:t>
      </w:r>
      <w:proofErr w:type="gramEnd"/>
      <w:r w:rsidRPr="00452BD8">
        <w:rPr>
          <w:sz w:val="28"/>
          <w:szCs w:val="28"/>
        </w:rPr>
        <w:t xml:space="preserve"> </w:t>
      </w:r>
      <w:proofErr w:type="gramStart"/>
      <w:r w:rsidRPr="00452BD8">
        <w:rPr>
          <w:sz w:val="28"/>
          <w:szCs w:val="28"/>
        </w:rPr>
        <w:t>н</w:t>
      </w:r>
      <w:proofErr w:type="gramEnd"/>
      <w:r w:rsidRPr="00452BD8">
        <w:rPr>
          <w:sz w:val="28"/>
          <w:szCs w:val="28"/>
        </w:rPr>
        <w:t>аук: Киев, 1992.-17 с.</w:t>
      </w:r>
    </w:p>
    <w:p w:rsidR="00463933" w:rsidRPr="00452BD8" w:rsidRDefault="00463933" w:rsidP="00463933">
      <w:pPr>
        <w:spacing w:line="394" w:lineRule="auto"/>
        <w:jc w:val="both"/>
        <w:rPr>
          <w:sz w:val="28"/>
          <w:szCs w:val="28"/>
        </w:rPr>
      </w:pPr>
      <w:r w:rsidRPr="00452BD8">
        <w:rPr>
          <w:sz w:val="28"/>
          <w:szCs w:val="28"/>
        </w:rPr>
        <w:t>1</w:t>
      </w:r>
      <w:r w:rsidRPr="00452BD8">
        <w:rPr>
          <w:sz w:val="28"/>
          <w:szCs w:val="28"/>
          <w:lang w:val="uk-UA"/>
        </w:rPr>
        <w:t>3</w:t>
      </w:r>
      <w:r w:rsidRPr="00452BD8">
        <w:rPr>
          <w:sz w:val="28"/>
          <w:szCs w:val="28"/>
        </w:rPr>
        <w:t xml:space="preserve">2. Раповка В.Г., Степура А.П. Хирургическая тактика при </w:t>
      </w:r>
      <w:proofErr w:type="gramStart"/>
      <w:r w:rsidRPr="00452BD8">
        <w:rPr>
          <w:sz w:val="28"/>
          <w:szCs w:val="28"/>
        </w:rPr>
        <w:t>повторных</w:t>
      </w:r>
      <w:proofErr w:type="gramEnd"/>
    </w:p>
    <w:p w:rsidR="00463933" w:rsidRPr="00452BD8" w:rsidRDefault="00463933" w:rsidP="00463933">
      <w:pPr>
        <w:spacing w:line="394" w:lineRule="auto"/>
        <w:jc w:val="both"/>
        <w:rPr>
          <w:sz w:val="28"/>
          <w:szCs w:val="28"/>
        </w:rPr>
      </w:pPr>
      <w:proofErr w:type="gramStart"/>
      <w:r w:rsidRPr="00452BD8">
        <w:rPr>
          <w:sz w:val="28"/>
          <w:szCs w:val="28"/>
        </w:rPr>
        <w:t>тромбозах</w:t>
      </w:r>
      <w:proofErr w:type="gramEnd"/>
      <w:r w:rsidRPr="00452BD8">
        <w:rPr>
          <w:sz w:val="28"/>
          <w:szCs w:val="28"/>
        </w:rPr>
        <w:t xml:space="preserve"> анастомозов //Тезисы докл. 6 Международной конференции</w:t>
      </w:r>
    </w:p>
    <w:p w:rsidR="00463933" w:rsidRPr="00452BD8" w:rsidRDefault="00463933" w:rsidP="00463933">
      <w:pPr>
        <w:spacing w:line="394" w:lineRule="auto"/>
        <w:jc w:val="both"/>
        <w:rPr>
          <w:sz w:val="28"/>
          <w:szCs w:val="28"/>
        </w:rPr>
      </w:pPr>
      <w:r w:rsidRPr="00452BD8">
        <w:rPr>
          <w:sz w:val="28"/>
          <w:szCs w:val="28"/>
        </w:rPr>
        <w:t>Российского общества ангиологов и сосудистых хирургов</w:t>
      </w:r>
      <w:proofErr w:type="gramStart"/>
      <w:r w:rsidRPr="00452BD8">
        <w:rPr>
          <w:sz w:val="28"/>
          <w:szCs w:val="28"/>
        </w:rPr>
        <w:t>.-</w:t>
      </w:r>
      <w:proofErr w:type="gramEnd"/>
      <w:r w:rsidRPr="00452BD8">
        <w:rPr>
          <w:sz w:val="28"/>
          <w:szCs w:val="28"/>
        </w:rPr>
        <w:t>Москва, 1997.-</w:t>
      </w:r>
    </w:p>
    <w:p w:rsidR="00463933" w:rsidRPr="00452BD8" w:rsidRDefault="00463933" w:rsidP="00463933">
      <w:pPr>
        <w:spacing w:line="394" w:lineRule="auto"/>
        <w:jc w:val="both"/>
        <w:rPr>
          <w:sz w:val="28"/>
          <w:szCs w:val="28"/>
        </w:rPr>
      </w:pPr>
      <w:r w:rsidRPr="00452BD8">
        <w:rPr>
          <w:sz w:val="28"/>
          <w:szCs w:val="28"/>
        </w:rPr>
        <w:t>С.79-80.</w:t>
      </w:r>
    </w:p>
    <w:p w:rsidR="00463933" w:rsidRPr="00452BD8" w:rsidRDefault="00463933" w:rsidP="00463933">
      <w:pPr>
        <w:spacing w:line="394" w:lineRule="auto"/>
        <w:jc w:val="both"/>
        <w:rPr>
          <w:sz w:val="28"/>
          <w:szCs w:val="28"/>
        </w:rPr>
      </w:pPr>
      <w:r w:rsidRPr="00452BD8">
        <w:rPr>
          <w:sz w:val="28"/>
          <w:szCs w:val="28"/>
        </w:rPr>
        <w:t>1</w:t>
      </w:r>
      <w:r w:rsidRPr="00452BD8">
        <w:rPr>
          <w:sz w:val="28"/>
          <w:szCs w:val="28"/>
          <w:lang w:val="uk-UA"/>
        </w:rPr>
        <w:t>33</w:t>
      </w:r>
      <w:r w:rsidRPr="00452BD8">
        <w:rPr>
          <w:sz w:val="28"/>
          <w:szCs w:val="28"/>
        </w:rPr>
        <w:t xml:space="preserve">. Ратнер Г.Л., Зигмантович Ю.М., Крюков С.Д. Особенности </w:t>
      </w:r>
      <w:proofErr w:type="gramStart"/>
      <w:r w:rsidRPr="00452BD8">
        <w:rPr>
          <w:sz w:val="28"/>
          <w:szCs w:val="28"/>
        </w:rPr>
        <w:t>реконструк-тивных</w:t>
      </w:r>
      <w:proofErr w:type="gramEnd"/>
      <w:r w:rsidRPr="00452BD8">
        <w:rPr>
          <w:sz w:val="28"/>
          <w:szCs w:val="28"/>
        </w:rPr>
        <w:t xml:space="preserve"> операций при сочетанных аорто-подвздошных и бедренно-подколенных окклюзиях // Вестник хирургии им. И.И.Грекова.-1985.- № 9.-С.10-13.</w:t>
      </w:r>
    </w:p>
    <w:p w:rsidR="00463933" w:rsidRPr="00452BD8" w:rsidRDefault="00463933" w:rsidP="00463933">
      <w:pPr>
        <w:spacing w:line="394" w:lineRule="auto"/>
        <w:jc w:val="both"/>
        <w:rPr>
          <w:sz w:val="28"/>
          <w:szCs w:val="28"/>
        </w:rPr>
      </w:pPr>
      <w:r w:rsidRPr="00452BD8">
        <w:rPr>
          <w:sz w:val="28"/>
          <w:szCs w:val="28"/>
        </w:rPr>
        <w:t>1</w:t>
      </w:r>
      <w:r w:rsidRPr="00452BD8">
        <w:rPr>
          <w:sz w:val="28"/>
          <w:szCs w:val="28"/>
          <w:lang w:val="uk-UA"/>
        </w:rPr>
        <w:t>34</w:t>
      </w:r>
      <w:r w:rsidRPr="00452BD8">
        <w:rPr>
          <w:sz w:val="28"/>
          <w:szCs w:val="28"/>
        </w:rPr>
        <w:t>. Ратнер Г.Л., Серафимович Н.Н., Вачаев А.Н., Слуцкер Г.Е., Осипов Б.С. Тактика лечения поздних реокклюзий аорто-подвздошного сегмента при р</w:t>
      </w:r>
      <w:r w:rsidRPr="00452BD8">
        <w:rPr>
          <w:sz w:val="28"/>
          <w:szCs w:val="28"/>
        </w:rPr>
        <w:t>е</w:t>
      </w:r>
      <w:r w:rsidRPr="00452BD8">
        <w:rPr>
          <w:sz w:val="28"/>
          <w:szCs w:val="28"/>
        </w:rPr>
        <w:t>цидиве критической ишемии конечности</w:t>
      </w:r>
      <w:r w:rsidRPr="00452BD8">
        <w:rPr>
          <w:sz w:val="28"/>
          <w:szCs w:val="28"/>
          <w:lang w:val="uk-UA"/>
        </w:rPr>
        <w:t xml:space="preserve"> </w:t>
      </w:r>
      <w:r w:rsidRPr="00452BD8">
        <w:rPr>
          <w:sz w:val="28"/>
          <w:szCs w:val="28"/>
        </w:rPr>
        <w:t>//</w:t>
      </w:r>
      <w:r w:rsidRPr="00452BD8">
        <w:rPr>
          <w:sz w:val="28"/>
          <w:szCs w:val="28"/>
          <w:lang w:val="uk-UA"/>
        </w:rPr>
        <w:t xml:space="preserve"> </w:t>
      </w:r>
      <w:r w:rsidRPr="00452BD8">
        <w:rPr>
          <w:sz w:val="28"/>
          <w:szCs w:val="28"/>
        </w:rPr>
        <w:t>Тез. Матер. 6 Международной конф. Российского общества ангиологов и сосудистых хирургов.- М., 1997.-С. 80-81.</w:t>
      </w:r>
    </w:p>
    <w:p w:rsidR="00463933" w:rsidRPr="00CF7D41" w:rsidRDefault="00463933" w:rsidP="00463933">
      <w:pPr>
        <w:spacing w:line="394" w:lineRule="auto"/>
        <w:jc w:val="both"/>
        <w:rPr>
          <w:sz w:val="28"/>
          <w:szCs w:val="28"/>
          <w:lang w:val="uk-UA"/>
        </w:rPr>
      </w:pPr>
      <w:r w:rsidRPr="00452BD8">
        <w:rPr>
          <w:sz w:val="28"/>
          <w:szCs w:val="28"/>
        </w:rPr>
        <w:t xml:space="preserve">135. Родионов </w:t>
      </w:r>
      <w:r>
        <w:rPr>
          <w:sz w:val="28"/>
          <w:szCs w:val="28"/>
          <w:lang w:val="uk-UA"/>
        </w:rPr>
        <w:t>Ю.М.</w:t>
      </w:r>
      <w:r w:rsidRPr="00452BD8">
        <w:rPr>
          <w:sz w:val="28"/>
          <w:szCs w:val="28"/>
        </w:rPr>
        <w:t xml:space="preserve"> Фибринолитическая терапия</w:t>
      </w:r>
      <w:r>
        <w:rPr>
          <w:sz w:val="28"/>
          <w:szCs w:val="28"/>
          <w:lang w:val="uk-UA"/>
        </w:rPr>
        <w:t xml:space="preserve"> при тромбозах магистральных артерий. М: Медицина. Москва 1995.</w:t>
      </w:r>
    </w:p>
    <w:p w:rsidR="00463933" w:rsidRPr="00452BD8" w:rsidRDefault="00463933" w:rsidP="00463933">
      <w:pPr>
        <w:spacing w:line="394" w:lineRule="auto"/>
        <w:jc w:val="both"/>
        <w:rPr>
          <w:sz w:val="28"/>
          <w:szCs w:val="28"/>
        </w:rPr>
      </w:pPr>
      <w:r w:rsidRPr="00452BD8">
        <w:rPr>
          <w:sz w:val="28"/>
          <w:szCs w:val="28"/>
        </w:rPr>
        <w:t>1</w:t>
      </w:r>
      <w:r w:rsidRPr="00452BD8">
        <w:rPr>
          <w:sz w:val="28"/>
          <w:szCs w:val="28"/>
          <w:lang w:val="uk-UA"/>
        </w:rPr>
        <w:t>36</w:t>
      </w:r>
      <w:r w:rsidRPr="00452BD8">
        <w:rPr>
          <w:sz w:val="28"/>
          <w:szCs w:val="28"/>
        </w:rPr>
        <w:t xml:space="preserve">. </w:t>
      </w:r>
      <w:r w:rsidRPr="00452BD8">
        <w:rPr>
          <w:sz w:val="28"/>
          <w:szCs w:val="28"/>
          <w:lang w:val="uk-UA"/>
        </w:rPr>
        <w:t>Р</w:t>
      </w:r>
      <w:r w:rsidRPr="00452BD8">
        <w:rPr>
          <w:sz w:val="28"/>
          <w:szCs w:val="28"/>
        </w:rPr>
        <w:t>уденко А.В., Риффель А.В., Фокин А.А. Сочетание хирургических и эндоваскулярных методов в лечении острых тромбозов магистральных артерий нижних конечностей // Материалы 15-й международной конференции российского общества ангиологов и сосудистых хирургов. Ангиология и сосудистая хирургия. – 2004. - №2.- С. 240.</w:t>
      </w:r>
    </w:p>
    <w:p w:rsidR="00463933" w:rsidRPr="00452BD8" w:rsidRDefault="00463933" w:rsidP="00463933">
      <w:pPr>
        <w:spacing w:line="360" w:lineRule="auto"/>
        <w:jc w:val="both"/>
        <w:rPr>
          <w:sz w:val="28"/>
          <w:szCs w:val="28"/>
        </w:rPr>
      </w:pPr>
      <w:r w:rsidRPr="00452BD8">
        <w:rPr>
          <w:sz w:val="28"/>
          <w:szCs w:val="28"/>
          <w:lang w:val="uk-UA"/>
        </w:rPr>
        <w:t xml:space="preserve">137. </w:t>
      </w:r>
      <w:r w:rsidRPr="00452BD8">
        <w:rPr>
          <w:sz w:val="28"/>
          <w:szCs w:val="28"/>
        </w:rPr>
        <w:t>Савельев В.С., Затевахин И.И., Степанов Н.В. Острая непроходимость бифуркац</w:t>
      </w:r>
      <w:proofErr w:type="gramStart"/>
      <w:r w:rsidRPr="00452BD8">
        <w:rPr>
          <w:sz w:val="28"/>
          <w:szCs w:val="28"/>
        </w:rPr>
        <w:t>ии ао</w:t>
      </w:r>
      <w:proofErr w:type="gramEnd"/>
      <w:r w:rsidRPr="00452BD8">
        <w:rPr>
          <w:sz w:val="28"/>
          <w:szCs w:val="28"/>
        </w:rPr>
        <w:t>рты и магистралных артерий конечностей. М.: Медицина. 1987.</w:t>
      </w:r>
    </w:p>
    <w:p w:rsidR="00463933" w:rsidRPr="00452BD8" w:rsidRDefault="00463933" w:rsidP="00463933">
      <w:pPr>
        <w:spacing w:line="394" w:lineRule="auto"/>
        <w:jc w:val="both"/>
        <w:rPr>
          <w:sz w:val="28"/>
          <w:szCs w:val="28"/>
        </w:rPr>
      </w:pPr>
      <w:r w:rsidRPr="00452BD8">
        <w:rPr>
          <w:sz w:val="28"/>
          <w:szCs w:val="28"/>
        </w:rPr>
        <w:lastRenderedPageBreak/>
        <w:t>1</w:t>
      </w:r>
      <w:r w:rsidRPr="00452BD8">
        <w:rPr>
          <w:sz w:val="28"/>
          <w:szCs w:val="28"/>
          <w:lang w:val="uk-UA"/>
        </w:rPr>
        <w:t>38</w:t>
      </w:r>
      <w:r w:rsidRPr="00452BD8">
        <w:rPr>
          <w:sz w:val="28"/>
          <w:szCs w:val="28"/>
        </w:rPr>
        <w:t>. Савельев В.С., Петросян Ю.С., Зингерман Л.С., Покровский А.В., Прокубовский В.И. Ангиографическая диагностика заболеваний аорты и её ве</w:t>
      </w:r>
      <w:r w:rsidRPr="00452BD8">
        <w:rPr>
          <w:sz w:val="28"/>
          <w:szCs w:val="28"/>
        </w:rPr>
        <w:t>т</w:t>
      </w:r>
      <w:r w:rsidRPr="00452BD8">
        <w:rPr>
          <w:sz w:val="28"/>
          <w:szCs w:val="28"/>
        </w:rPr>
        <w:t>вей. -M: Медицина, 1975.-С.263.</w:t>
      </w:r>
    </w:p>
    <w:p w:rsidR="00463933" w:rsidRPr="00452BD8" w:rsidRDefault="00463933" w:rsidP="00463933">
      <w:pPr>
        <w:spacing w:line="394" w:lineRule="auto"/>
        <w:jc w:val="both"/>
        <w:rPr>
          <w:sz w:val="28"/>
          <w:szCs w:val="28"/>
        </w:rPr>
      </w:pPr>
      <w:r w:rsidRPr="00452BD8">
        <w:rPr>
          <w:sz w:val="28"/>
          <w:szCs w:val="28"/>
        </w:rPr>
        <w:t>1</w:t>
      </w:r>
      <w:r w:rsidRPr="00452BD8">
        <w:rPr>
          <w:sz w:val="28"/>
          <w:szCs w:val="28"/>
          <w:lang w:val="uk-UA"/>
        </w:rPr>
        <w:t>39</w:t>
      </w:r>
      <w:r w:rsidRPr="00452BD8">
        <w:rPr>
          <w:sz w:val="28"/>
          <w:szCs w:val="28"/>
        </w:rPr>
        <w:t>. Савельев В.С., Кошкин В.М., Каралкин А.В., Тарковский А.А. Критическая ишемия нижних конечностей: определение понятия и гемодинамическая характеристика // Ангиология и сосудистая хирургия.- 1996.- № 3.-С.84-90.</w:t>
      </w:r>
    </w:p>
    <w:p w:rsidR="00463933" w:rsidRPr="00452BD8" w:rsidRDefault="00463933" w:rsidP="00463933">
      <w:pPr>
        <w:spacing w:line="394" w:lineRule="auto"/>
        <w:jc w:val="both"/>
        <w:rPr>
          <w:sz w:val="28"/>
          <w:szCs w:val="28"/>
        </w:rPr>
      </w:pPr>
      <w:r w:rsidRPr="00452BD8">
        <w:rPr>
          <w:sz w:val="28"/>
          <w:szCs w:val="28"/>
        </w:rPr>
        <w:t>1</w:t>
      </w:r>
      <w:r w:rsidRPr="00452BD8">
        <w:rPr>
          <w:sz w:val="28"/>
          <w:szCs w:val="28"/>
          <w:lang w:val="uk-UA"/>
        </w:rPr>
        <w:t>40</w:t>
      </w:r>
      <w:r w:rsidRPr="00452BD8">
        <w:rPr>
          <w:sz w:val="28"/>
          <w:szCs w:val="28"/>
        </w:rPr>
        <w:t>. Савельев В.С., Кошкин  В.М. Критическая ишемия нижних конечностей. - М.: Медицина, 1997.</w:t>
      </w:r>
    </w:p>
    <w:p w:rsidR="00463933" w:rsidRPr="00452BD8" w:rsidRDefault="00463933" w:rsidP="00463933">
      <w:pPr>
        <w:spacing w:line="394" w:lineRule="auto"/>
        <w:jc w:val="both"/>
        <w:rPr>
          <w:sz w:val="28"/>
          <w:szCs w:val="28"/>
        </w:rPr>
      </w:pPr>
      <w:r w:rsidRPr="00452BD8">
        <w:rPr>
          <w:sz w:val="28"/>
          <w:szCs w:val="28"/>
        </w:rPr>
        <w:t>1</w:t>
      </w:r>
      <w:r w:rsidRPr="00452BD8">
        <w:rPr>
          <w:sz w:val="28"/>
          <w:szCs w:val="28"/>
          <w:lang w:val="uk-UA"/>
        </w:rPr>
        <w:t>41</w:t>
      </w:r>
      <w:r w:rsidRPr="00452BD8">
        <w:rPr>
          <w:sz w:val="28"/>
          <w:szCs w:val="28"/>
        </w:rPr>
        <w:t>. Савельев В.С., Кошкин В.М., Стойко Ю.М.., Кунижев А.С., Гопиенко В.В.Роль клопидогреля в повышении эффективности лечения больных обл</w:t>
      </w:r>
      <w:r w:rsidRPr="00452BD8">
        <w:rPr>
          <w:sz w:val="28"/>
          <w:szCs w:val="28"/>
        </w:rPr>
        <w:t>и</w:t>
      </w:r>
      <w:r w:rsidRPr="00452BD8">
        <w:rPr>
          <w:sz w:val="28"/>
          <w:szCs w:val="28"/>
        </w:rPr>
        <w:t>терирующим атеросклерозом артерий нижних конечностей //Ангиология и сосудистая хирургия. – 2002. – Т. 8, № 1. – С.7-11.</w:t>
      </w:r>
    </w:p>
    <w:p w:rsidR="00463933" w:rsidRPr="00452BD8" w:rsidRDefault="00463933" w:rsidP="00463933">
      <w:pPr>
        <w:spacing w:line="360" w:lineRule="auto"/>
        <w:jc w:val="both"/>
        <w:rPr>
          <w:sz w:val="28"/>
          <w:szCs w:val="28"/>
        </w:rPr>
      </w:pPr>
      <w:r w:rsidRPr="00452BD8">
        <w:rPr>
          <w:sz w:val="28"/>
          <w:szCs w:val="28"/>
          <w:lang w:val="uk-UA"/>
        </w:rPr>
        <w:t>142.</w:t>
      </w:r>
      <w:r w:rsidRPr="00452BD8">
        <w:rPr>
          <w:sz w:val="28"/>
          <w:szCs w:val="28"/>
        </w:rPr>
        <w:t xml:space="preserve"> Сергеев В.Н., Путинцев А.М., Луценко В.А. и др. Ургентная хирургическая помощь при острой артериальной непроходимости магистральных сосудов // Материалы 15-й международной конференции  российского общества ангиологов и сосудистых хирургов. Ангиология и сосудистая хирургия- 2004. - №2. - С. 249.</w:t>
      </w:r>
    </w:p>
    <w:p w:rsidR="00463933" w:rsidRPr="00452BD8" w:rsidRDefault="00463933" w:rsidP="00463933">
      <w:pPr>
        <w:spacing w:line="394" w:lineRule="auto"/>
        <w:jc w:val="both"/>
        <w:rPr>
          <w:sz w:val="28"/>
          <w:szCs w:val="28"/>
        </w:rPr>
      </w:pPr>
      <w:r w:rsidRPr="00452BD8">
        <w:rPr>
          <w:sz w:val="28"/>
          <w:szCs w:val="28"/>
        </w:rPr>
        <w:t>1</w:t>
      </w:r>
      <w:r w:rsidRPr="00452BD8">
        <w:rPr>
          <w:sz w:val="28"/>
          <w:szCs w:val="28"/>
          <w:lang w:val="uk-UA"/>
        </w:rPr>
        <w:t>43</w:t>
      </w:r>
      <w:r w:rsidRPr="00452BD8">
        <w:rPr>
          <w:sz w:val="28"/>
          <w:szCs w:val="28"/>
        </w:rPr>
        <w:t>. Сигаев А.А. Зависимость успеха оперативного лечения больных с тяж</w:t>
      </w:r>
      <w:r w:rsidRPr="00452BD8">
        <w:rPr>
          <w:sz w:val="28"/>
          <w:szCs w:val="28"/>
        </w:rPr>
        <w:t>ё</w:t>
      </w:r>
      <w:r w:rsidRPr="00452BD8">
        <w:rPr>
          <w:sz w:val="28"/>
          <w:szCs w:val="28"/>
        </w:rPr>
        <w:t>лой ишемией нижних конечностей от состояния центральной гемоди-намики // Материалы Всероссийской научной конференции ”Хроническая критич</w:t>
      </w:r>
      <w:r w:rsidRPr="00452BD8">
        <w:rPr>
          <w:sz w:val="28"/>
          <w:szCs w:val="28"/>
        </w:rPr>
        <w:t>е</w:t>
      </w:r>
      <w:r w:rsidRPr="00452BD8">
        <w:rPr>
          <w:sz w:val="28"/>
          <w:szCs w:val="28"/>
        </w:rPr>
        <w:t>ская ишемия конечности”</w:t>
      </w:r>
      <w:proofErr w:type="gramStart"/>
      <w:r w:rsidRPr="00452BD8">
        <w:rPr>
          <w:sz w:val="28"/>
          <w:szCs w:val="28"/>
        </w:rPr>
        <w:t>.-</w:t>
      </w:r>
      <w:proofErr w:type="gramEnd"/>
      <w:r w:rsidRPr="00452BD8">
        <w:rPr>
          <w:sz w:val="28"/>
          <w:szCs w:val="28"/>
        </w:rPr>
        <w:t>Москва,Тула,1994.- С.164-165.</w:t>
      </w:r>
    </w:p>
    <w:p w:rsidR="00463933" w:rsidRPr="00452BD8" w:rsidRDefault="00463933" w:rsidP="00463933">
      <w:pPr>
        <w:spacing w:line="394" w:lineRule="auto"/>
        <w:jc w:val="both"/>
        <w:rPr>
          <w:sz w:val="28"/>
          <w:szCs w:val="28"/>
        </w:rPr>
      </w:pPr>
      <w:r w:rsidRPr="00452BD8">
        <w:rPr>
          <w:sz w:val="28"/>
          <w:szCs w:val="28"/>
        </w:rPr>
        <w:t>1</w:t>
      </w:r>
      <w:r w:rsidRPr="00452BD8">
        <w:rPr>
          <w:sz w:val="28"/>
          <w:szCs w:val="28"/>
          <w:lang w:val="uk-UA"/>
        </w:rPr>
        <w:t>44</w:t>
      </w:r>
      <w:r w:rsidRPr="00452BD8">
        <w:rPr>
          <w:sz w:val="28"/>
          <w:szCs w:val="28"/>
        </w:rPr>
        <w:t>. Сигаев А.А., Швальб П.Г., Шитов И.И. Риск послеоперационных тро</w:t>
      </w:r>
      <w:r w:rsidRPr="00452BD8">
        <w:rPr>
          <w:sz w:val="28"/>
          <w:szCs w:val="28"/>
        </w:rPr>
        <w:t>м</w:t>
      </w:r>
      <w:r w:rsidRPr="00452BD8">
        <w:rPr>
          <w:sz w:val="28"/>
          <w:szCs w:val="28"/>
        </w:rPr>
        <w:t>ботических осложнений у больных с облитерирующими заболеваниями арт</w:t>
      </w:r>
      <w:r w:rsidRPr="00452BD8">
        <w:rPr>
          <w:sz w:val="28"/>
          <w:szCs w:val="28"/>
        </w:rPr>
        <w:t>е</w:t>
      </w:r>
      <w:r w:rsidRPr="00452BD8">
        <w:rPr>
          <w:sz w:val="28"/>
          <w:szCs w:val="28"/>
        </w:rPr>
        <w:t xml:space="preserve">рий нижних конечностей //Грудная и </w:t>
      </w:r>
      <w:proofErr w:type="gramStart"/>
      <w:r w:rsidRPr="00452BD8">
        <w:rPr>
          <w:sz w:val="28"/>
          <w:szCs w:val="28"/>
        </w:rPr>
        <w:t>сердечно-сосудистая</w:t>
      </w:r>
      <w:proofErr w:type="gramEnd"/>
      <w:r w:rsidRPr="00452BD8">
        <w:rPr>
          <w:sz w:val="28"/>
          <w:szCs w:val="28"/>
        </w:rPr>
        <w:t xml:space="preserve"> хирургия.- 1995.-№ 2. - С.32.</w:t>
      </w:r>
    </w:p>
    <w:p w:rsidR="00463933" w:rsidRPr="00452BD8" w:rsidRDefault="00463933" w:rsidP="00463933">
      <w:pPr>
        <w:spacing w:line="394" w:lineRule="auto"/>
        <w:jc w:val="both"/>
        <w:rPr>
          <w:sz w:val="28"/>
          <w:szCs w:val="28"/>
        </w:rPr>
      </w:pPr>
      <w:r w:rsidRPr="00452BD8">
        <w:rPr>
          <w:sz w:val="28"/>
          <w:szCs w:val="28"/>
        </w:rPr>
        <w:t>1</w:t>
      </w:r>
      <w:r w:rsidRPr="00452BD8">
        <w:rPr>
          <w:sz w:val="28"/>
          <w:szCs w:val="28"/>
          <w:lang w:val="uk-UA"/>
        </w:rPr>
        <w:t>45</w:t>
      </w:r>
      <w:r w:rsidRPr="00452BD8">
        <w:rPr>
          <w:sz w:val="28"/>
          <w:szCs w:val="28"/>
        </w:rPr>
        <w:t>. Спиридонов А.А., Тутов А.Е., Аракелян В.С., Гамзаев Н.Р., Агаджанова Л.П.    Харпунов В.Ф. Диагностика и лечение рестенозов и ретромбозов  ди</w:t>
      </w:r>
      <w:r w:rsidRPr="00452BD8">
        <w:rPr>
          <w:sz w:val="28"/>
          <w:szCs w:val="28"/>
        </w:rPr>
        <w:t>с</w:t>
      </w:r>
      <w:r w:rsidRPr="00452BD8">
        <w:rPr>
          <w:sz w:val="28"/>
          <w:szCs w:val="28"/>
        </w:rPr>
        <w:t>тальных анастомозов аорто-бедренных реконструкций //Тез</w:t>
      </w:r>
      <w:proofErr w:type="gramStart"/>
      <w:r w:rsidRPr="00452BD8">
        <w:rPr>
          <w:sz w:val="28"/>
          <w:szCs w:val="28"/>
        </w:rPr>
        <w:t>.</w:t>
      </w:r>
      <w:proofErr w:type="gramEnd"/>
      <w:r w:rsidRPr="00452BD8">
        <w:rPr>
          <w:sz w:val="28"/>
          <w:szCs w:val="28"/>
        </w:rPr>
        <w:t xml:space="preserve"> </w:t>
      </w:r>
      <w:proofErr w:type="gramStart"/>
      <w:r w:rsidRPr="00452BD8">
        <w:rPr>
          <w:sz w:val="28"/>
          <w:szCs w:val="28"/>
        </w:rPr>
        <w:t>д</w:t>
      </w:r>
      <w:proofErr w:type="gramEnd"/>
      <w:r w:rsidRPr="00452BD8">
        <w:rPr>
          <w:sz w:val="28"/>
          <w:szCs w:val="28"/>
        </w:rPr>
        <w:t xml:space="preserve">окл. и сообщ. II </w:t>
      </w:r>
      <w:r w:rsidRPr="00452BD8">
        <w:rPr>
          <w:sz w:val="28"/>
          <w:szCs w:val="28"/>
        </w:rPr>
        <w:lastRenderedPageBreak/>
        <w:t>ежегодной сессии НЦ ССХ им. А.Н.Бакулева с Всероссийской конференцией молодых учёных</w:t>
      </w:r>
      <w:proofErr w:type="gramStart"/>
      <w:r w:rsidRPr="00452BD8">
        <w:rPr>
          <w:sz w:val="28"/>
          <w:szCs w:val="28"/>
        </w:rPr>
        <w:t>.-</w:t>
      </w:r>
      <w:proofErr w:type="gramEnd"/>
      <w:r w:rsidRPr="00452BD8">
        <w:rPr>
          <w:sz w:val="28"/>
          <w:szCs w:val="28"/>
        </w:rPr>
        <w:t>Москва, 1998.- С.59.</w:t>
      </w:r>
    </w:p>
    <w:p w:rsidR="00463933" w:rsidRPr="00452BD8" w:rsidRDefault="00463933" w:rsidP="00463933">
      <w:pPr>
        <w:spacing w:line="336" w:lineRule="auto"/>
        <w:jc w:val="both"/>
        <w:rPr>
          <w:sz w:val="28"/>
          <w:szCs w:val="28"/>
        </w:rPr>
      </w:pPr>
      <w:r w:rsidRPr="00452BD8">
        <w:rPr>
          <w:sz w:val="28"/>
          <w:szCs w:val="28"/>
        </w:rPr>
        <w:t>1</w:t>
      </w:r>
      <w:r w:rsidRPr="00452BD8">
        <w:rPr>
          <w:sz w:val="28"/>
          <w:szCs w:val="28"/>
          <w:lang w:val="uk-UA"/>
        </w:rPr>
        <w:t>46</w:t>
      </w:r>
      <w:r w:rsidRPr="00452BD8">
        <w:rPr>
          <w:sz w:val="28"/>
          <w:szCs w:val="28"/>
        </w:rPr>
        <w:t xml:space="preserve">. Степаненко А.Б., Белов Ю.В. Повторная реконструктивная хирургия аорты   и её ветвей // Грудная и </w:t>
      </w:r>
      <w:proofErr w:type="gramStart"/>
      <w:r w:rsidRPr="00452BD8">
        <w:rPr>
          <w:sz w:val="28"/>
          <w:szCs w:val="28"/>
        </w:rPr>
        <w:t>сердечно-сосудистая</w:t>
      </w:r>
      <w:proofErr w:type="gramEnd"/>
      <w:r w:rsidRPr="00452BD8">
        <w:rPr>
          <w:sz w:val="28"/>
          <w:szCs w:val="28"/>
        </w:rPr>
        <w:t xml:space="preserve"> хирургия.- 1996. - № 6. –С.261.</w:t>
      </w:r>
    </w:p>
    <w:p w:rsidR="00463933" w:rsidRPr="00452BD8" w:rsidRDefault="00463933" w:rsidP="00463933">
      <w:pPr>
        <w:spacing w:line="336" w:lineRule="auto"/>
        <w:jc w:val="both"/>
        <w:rPr>
          <w:sz w:val="28"/>
          <w:szCs w:val="28"/>
        </w:rPr>
      </w:pPr>
      <w:r w:rsidRPr="00452BD8">
        <w:rPr>
          <w:sz w:val="28"/>
          <w:szCs w:val="28"/>
        </w:rPr>
        <w:t>1</w:t>
      </w:r>
      <w:r w:rsidRPr="00452BD8">
        <w:rPr>
          <w:sz w:val="28"/>
          <w:szCs w:val="28"/>
          <w:lang w:val="uk-UA"/>
        </w:rPr>
        <w:t>47</w:t>
      </w:r>
      <w:r w:rsidRPr="00452BD8">
        <w:rPr>
          <w:sz w:val="28"/>
          <w:szCs w:val="28"/>
        </w:rPr>
        <w:t>. Степанов Н.В. Осложнения в хирургии острой непроходимости аорты и  артерий конечностей: Автореф. дисс…докт. мед</w:t>
      </w:r>
      <w:proofErr w:type="gramStart"/>
      <w:r w:rsidRPr="00452BD8">
        <w:rPr>
          <w:sz w:val="28"/>
          <w:szCs w:val="28"/>
        </w:rPr>
        <w:t>.н</w:t>
      </w:r>
      <w:proofErr w:type="gramEnd"/>
      <w:r w:rsidRPr="00452BD8">
        <w:rPr>
          <w:sz w:val="28"/>
          <w:szCs w:val="28"/>
        </w:rPr>
        <w:t>аук.- М., 1986. – 44 с.</w:t>
      </w:r>
    </w:p>
    <w:p w:rsidR="00463933" w:rsidRPr="00452BD8" w:rsidRDefault="00463933" w:rsidP="00463933">
      <w:pPr>
        <w:spacing w:line="336" w:lineRule="auto"/>
        <w:jc w:val="both"/>
        <w:rPr>
          <w:sz w:val="28"/>
          <w:szCs w:val="28"/>
        </w:rPr>
      </w:pPr>
      <w:r w:rsidRPr="00452BD8">
        <w:rPr>
          <w:sz w:val="28"/>
          <w:szCs w:val="28"/>
        </w:rPr>
        <w:t>1</w:t>
      </w:r>
      <w:r w:rsidRPr="00452BD8">
        <w:rPr>
          <w:sz w:val="28"/>
          <w:szCs w:val="28"/>
          <w:lang w:val="uk-UA"/>
        </w:rPr>
        <w:t>48</w:t>
      </w:r>
      <w:r w:rsidRPr="00452BD8">
        <w:rPr>
          <w:sz w:val="28"/>
          <w:szCs w:val="28"/>
        </w:rPr>
        <w:t xml:space="preserve">. </w:t>
      </w:r>
      <w:r w:rsidRPr="00452BD8">
        <w:rPr>
          <w:sz w:val="28"/>
          <w:szCs w:val="28"/>
          <w:lang w:val="uk-UA"/>
        </w:rPr>
        <w:t>С</w:t>
      </w:r>
      <w:r w:rsidRPr="00452BD8">
        <w:rPr>
          <w:sz w:val="28"/>
          <w:szCs w:val="28"/>
        </w:rPr>
        <w:t>тепура А.П., Сотниченко Б.А., Чечетка Д.Ю. Причины возникновения ранних тромбозов после реконструктивных операций на магистральных с</w:t>
      </w:r>
      <w:r w:rsidRPr="00452BD8">
        <w:rPr>
          <w:sz w:val="28"/>
          <w:szCs w:val="28"/>
        </w:rPr>
        <w:t>о</w:t>
      </w:r>
      <w:r w:rsidRPr="00452BD8">
        <w:rPr>
          <w:sz w:val="28"/>
          <w:szCs w:val="28"/>
        </w:rPr>
        <w:t>судах //Материалы 5 Всероссийского съезда сердечно-сосудистых хирургов.- Новосибирск, 1999.-С.5.</w:t>
      </w:r>
    </w:p>
    <w:p w:rsidR="00463933" w:rsidRPr="00452BD8" w:rsidRDefault="00463933" w:rsidP="00463933">
      <w:pPr>
        <w:spacing w:line="336" w:lineRule="auto"/>
        <w:jc w:val="both"/>
        <w:rPr>
          <w:sz w:val="28"/>
          <w:szCs w:val="28"/>
        </w:rPr>
      </w:pPr>
      <w:r w:rsidRPr="00452BD8">
        <w:rPr>
          <w:sz w:val="28"/>
          <w:szCs w:val="28"/>
        </w:rPr>
        <w:t>14</w:t>
      </w:r>
      <w:r w:rsidRPr="00452BD8">
        <w:rPr>
          <w:sz w:val="28"/>
          <w:szCs w:val="28"/>
          <w:lang w:val="uk-UA"/>
        </w:rPr>
        <w:t>9</w:t>
      </w:r>
      <w:r w:rsidRPr="00452BD8">
        <w:rPr>
          <w:sz w:val="28"/>
          <w:szCs w:val="28"/>
        </w:rPr>
        <w:t>. Сухарев И.И., Никульников П.И., Бахарев А.М. и др. Реконструктивные операции на глубокой артерии бедра в лечении атеросклеротических окклюзий брюшной аорты и сосудов нижних конечностей // Метод. pекомендации</w:t>
      </w:r>
      <w:proofErr w:type="gramStart"/>
      <w:r w:rsidRPr="00452BD8">
        <w:rPr>
          <w:sz w:val="28"/>
          <w:szCs w:val="28"/>
        </w:rPr>
        <w:t xml:space="preserve"> .</w:t>
      </w:r>
      <w:proofErr w:type="gramEnd"/>
      <w:r w:rsidRPr="00452BD8">
        <w:rPr>
          <w:sz w:val="28"/>
          <w:szCs w:val="28"/>
        </w:rPr>
        <w:t>- Киев, 1984.-13 с.</w:t>
      </w:r>
    </w:p>
    <w:p w:rsidR="00463933" w:rsidRPr="00452BD8" w:rsidRDefault="00463933" w:rsidP="00463933">
      <w:pPr>
        <w:spacing w:line="336" w:lineRule="auto"/>
        <w:jc w:val="both"/>
        <w:rPr>
          <w:sz w:val="28"/>
          <w:szCs w:val="28"/>
        </w:rPr>
      </w:pPr>
      <w:r w:rsidRPr="00452BD8">
        <w:rPr>
          <w:sz w:val="28"/>
          <w:szCs w:val="28"/>
        </w:rPr>
        <w:t>150. Сухарев И.И., Никульников П.И., Тупикин В.Г., Жане А.К. и др. Глубокая артерия бедра и её роль в реконструктивной хирургии сосудов //  Клиническая хирургия.-1984.- № 7.- С.46-48.</w:t>
      </w:r>
    </w:p>
    <w:p w:rsidR="00463933" w:rsidRPr="00452BD8" w:rsidRDefault="00463933" w:rsidP="00463933">
      <w:pPr>
        <w:spacing w:line="336" w:lineRule="auto"/>
        <w:jc w:val="both"/>
        <w:rPr>
          <w:sz w:val="28"/>
          <w:szCs w:val="28"/>
        </w:rPr>
      </w:pPr>
      <w:r w:rsidRPr="00452BD8">
        <w:rPr>
          <w:sz w:val="28"/>
          <w:szCs w:val="28"/>
        </w:rPr>
        <w:t>151. Сухарев И.И., Никульников П.И., Черняк В.А., Левчук А.Я.,           Жане А.К.  Поздние осложнения в реконструктивной хирургии брюшной аорты, артерий таза и нижних конечностей. Опыт лечения 2170 больных //Матер</w:t>
      </w:r>
      <w:proofErr w:type="gramStart"/>
      <w:r w:rsidRPr="00452BD8">
        <w:rPr>
          <w:sz w:val="28"/>
          <w:szCs w:val="28"/>
        </w:rPr>
        <w:t>.</w:t>
      </w:r>
      <w:proofErr w:type="gramEnd"/>
      <w:r w:rsidRPr="00452BD8">
        <w:rPr>
          <w:sz w:val="28"/>
          <w:szCs w:val="28"/>
        </w:rPr>
        <w:t xml:space="preserve"> </w:t>
      </w:r>
      <w:proofErr w:type="gramStart"/>
      <w:r w:rsidRPr="00452BD8">
        <w:rPr>
          <w:sz w:val="28"/>
          <w:szCs w:val="28"/>
        </w:rPr>
        <w:t>к</w:t>
      </w:r>
      <w:proofErr w:type="gramEnd"/>
      <w:r w:rsidRPr="00452BD8">
        <w:rPr>
          <w:sz w:val="28"/>
          <w:szCs w:val="28"/>
        </w:rPr>
        <w:t>онфер. “Отдалённые результаты трансплантации артерий и перспективы развития сосудистой трансплантологии“</w:t>
      </w:r>
      <w:proofErr w:type="gramStart"/>
      <w:r w:rsidRPr="00452BD8">
        <w:rPr>
          <w:sz w:val="28"/>
          <w:szCs w:val="28"/>
        </w:rPr>
        <w:t>.-</w:t>
      </w:r>
      <w:proofErr w:type="gramEnd"/>
      <w:r w:rsidRPr="00452BD8">
        <w:rPr>
          <w:sz w:val="28"/>
          <w:szCs w:val="28"/>
        </w:rPr>
        <w:t>Тбилиси.-1990-С.54.</w:t>
      </w:r>
    </w:p>
    <w:p w:rsidR="00463933" w:rsidRPr="00452BD8" w:rsidRDefault="00463933" w:rsidP="00463933">
      <w:pPr>
        <w:spacing w:line="336" w:lineRule="auto"/>
        <w:jc w:val="both"/>
        <w:rPr>
          <w:sz w:val="28"/>
          <w:szCs w:val="28"/>
        </w:rPr>
      </w:pPr>
      <w:r w:rsidRPr="00452BD8">
        <w:rPr>
          <w:sz w:val="28"/>
          <w:szCs w:val="28"/>
        </w:rPr>
        <w:t>152. Сухарев И.И. Хирургия атеросклероза сосудов у больных сахарным ди</w:t>
      </w:r>
      <w:r w:rsidRPr="00452BD8">
        <w:rPr>
          <w:sz w:val="28"/>
          <w:szCs w:val="28"/>
        </w:rPr>
        <w:t>а</w:t>
      </w:r>
      <w:r w:rsidRPr="00452BD8">
        <w:rPr>
          <w:sz w:val="28"/>
          <w:szCs w:val="28"/>
        </w:rPr>
        <w:t>бетом.- Киев, 1995.- 295 с.</w:t>
      </w:r>
    </w:p>
    <w:p w:rsidR="00463933" w:rsidRDefault="00463933" w:rsidP="00463933">
      <w:pPr>
        <w:spacing w:line="336" w:lineRule="auto"/>
        <w:jc w:val="both"/>
        <w:rPr>
          <w:sz w:val="28"/>
          <w:szCs w:val="28"/>
        </w:rPr>
      </w:pPr>
      <w:r w:rsidRPr="00452BD8">
        <w:rPr>
          <w:sz w:val="28"/>
          <w:szCs w:val="28"/>
        </w:rPr>
        <w:t>153. Сухарев И.И. Никульников П.И</w:t>
      </w:r>
      <w:proofErr w:type="gramStart"/>
      <w:r w:rsidRPr="00452BD8">
        <w:rPr>
          <w:sz w:val="28"/>
          <w:szCs w:val="28"/>
        </w:rPr>
        <w:t xml:space="preserve"> .</w:t>
      </w:r>
      <w:proofErr w:type="gramEnd"/>
      <w:r w:rsidRPr="00452BD8">
        <w:rPr>
          <w:sz w:val="28"/>
          <w:szCs w:val="28"/>
        </w:rPr>
        <w:t>,Доминяк А.Б., Ващенко М.А., Левчук А.Я., Влайков Г.Г.  Реконструктивная хирургия магистральных сосудов.  Итоги работы за 25 лет // Кл</w:t>
      </w:r>
      <w:proofErr w:type="gramStart"/>
      <w:r w:rsidRPr="00452BD8">
        <w:rPr>
          <w:sz w:val="28"/>
          <w:szCs w:val="28"/>
        </w:rPr>
        <w:t>i</w:t>
      </w:r>
      <w:proofErr w:type="gramEnd"/>
      <w:r w:rsidRPr="00452BD8">
        <w:rPr>
          <w:sz w:val="28"/>
          <w:szCs w:val="28"/>
        </w:rPr>
        <w:t>нiчна хiрургiя.- 1997.- №3-4.- С.14-154.</w:t>
      </w:r>
    </w:p>
    <w:p w:rsidR="00463933" w:rsidRPr="00452BD8" w:rsidRDefault="00463933" w:rsidP="00463933">
      <w:pPr>
        <w:spacing w:line="336" w:lineRule="auto"/>
        <w:jc w:val="both"/>
        <w:rPr>
          <w:sz w:val="28"/>
          <w:szCs w:val="28"/>
        </w:rPr>
      </w:pPr>
      <w:r>
        <w:rPr>
          <w:sz w:val="28"/>
          <w:szCs w:val="28"/>
        </w:rPr>
        <w:t>154.</w:t>
      </w:r>
      <w:r w:rsidRPr="00452BD8">
        <w:rPr>
          <w:sz w:val="28"/>
          <w:szCs w:val="28"/>
        </w:rPr>
        <w:t xml:space="preserve"> Сухарев И.И., Никульников П.И., Доминяк А.Б., Влайков Г.Г. Левчук А.Я., Влайков Г.Г. Повторные  реконструктивные операции на брюшной ча</w:t>
      </w:r>
      <w:r w:rsidRPr="00452BD8">
        <w:rPr>
          <w:sz w:val="28"/>
          <w:szCs w:val="28"/>
        </w:rPr>
        <w:t>с</w:t>
      </w:r>
      <w:r w:rsidRPr="00452BD8">
        <w:rPr>
          <w:sz w:val="28"/>
          <w:szCs w:val="28"/>
        </w:rPr>
        <w:t>ти аорты и периферических  артериях //Матеріали XIX з’їзду хірургів Укра</w:t>
      </w:r>
      <w:r w:rsidRPr="00452BD8">
        <w:rPr>
          <w:sz w:val="28"/>
          <w:szCs w:val="28"/>
        </w:rPr>
        <w:t>ї</w:t>
      </w:r>
      <w:r w:rsidRPr="00452BD8">
        <w:rPr>
          <w:sz w:val="28"/>
          <w:szCs w:val="28"/>
        </w:rPr>
        <w:t>ни: Зб</w:t>
      </w:r>
      <w:proofErr w:type="gramStart"/>
      <w:r w:rsidRPr="00452BD8">
        <w:rPr>
          <w:sz w:val="28"/>
          <w:szCs w:val="28"/>
        </w:rPr>
        <w:t>.н</w:t>
      </w:r>
      <w:proofErr w:type="gramEnd"/>
      <w:r w:rsidRPr="00452BD8">
        <w:rPr>
          <w:sz w:val="28"/>
          <w:szCs w:val="28"/>
        </w:rPr>
        <w:t>аук.статей.-Харків,   2000.- С.227-229.</w:t>
      </w:r>
    </w:p>
    <w:p w:rsidR="00463933" w:rsidRPr="00452BD8" w:rsidRDefault="00463933" w:rsidP="00463933">
      <w:pPr>
        <w:spacing w:line="336" w:lineRule="auto"/>
        <w:jc w:val="both"/>
        <w:rPr>
          <w:sz w:val="28"/>
          <w:szCs w:val="28"/>
        </w:rPr>
      </w:pPr>
      <w:r w:rsidRPr="00452BD8">
        <w:rPr>
          <w:sz w:val="28"/>
          <w:szCs w:val="28"/>
        </w:rPr>
        <w:lastRenderedPageBreak/>
        <w:t>155. Сухарев И.И., Радзиховский А.П., Гуч А.А., Бобров О.Е., Мендель Н.А., Галичанский И.В. Регионарная гемодинамика и микроциркуляция при  патологии сосудов нижних конечностей.- Киев, 2000.- С.2-10.</w:t>
      </w:r>
    </w:p>
    <w:p w:rsidR="00463933" w:rsidRPr="00452BD8" w:rsidRDefault="00463933" w:rsidP="00463933">
      <w:pPr>
        <w:spacing w:line="336" w:lineRule="auto"/>
        <w:jc w:val="both"/>
        <w:rPr>
          <w:sz w:val="28"/>
          <w:szCs w:val="28"/>
        </w:rPr>
      </w:pPr>
      <w:r w:rsidRPr="00452BD8">
        <w:rPr>
          <w:sz w:val="28"/>
          <w:szCs w:val="28"/>
        </w:rPr>
        <w:t>156. Сухарев И.И., Ващенко М.А., Никульников П.И., Альтман И.В., Ахмад М.М., Нагребецкий А.А., Влайков Г.Г., Новосад Е.М. Диагностика и хирургическое лечение окклюзии брюшной части аорты и магистральных  артерий нижних конечностей // Кл</w:t>
      </w:r>
      <w:proofErr w:type="gramStart"/>
      <w:r w:rsidRPr="00452BD8">
        <w:rPr>
          <w:sz w:val="28"/>
          <w:szCs w:val="28"/>
        </w:rPr>
        <w:t>i</w:t>
      </w:r>
      <w:proofErr w:type="gramEnd"/>
      <w:r w:rsidRPr="00452BD8">
        <w:rPr>
          <w:sz w:val="28"/>
          <w:szCs w:val="28"/>
        </w:rPr>
        <w:t>нiчна хiрургiя.- 2002.- № 5-6. – С 100.</w:t>
      </w:r>
    </w:p>
    <w:p w:rsidR="00463933" w:rsidRPr="00452BD8" w:rsidRDefault="00463933" w:rsidP="00463933">
      <w:pPr>
        <w:spacing w:line="336" w:lineRule="auto"/>
        <w:jc w:val="both"/>
        <w:rPr>
          <w:sz w:val="28"/>
          <w:szCs w:val="28"/>
        </w:rPr>
      </w:pPr>
      <w:r w:rsidRPr="00452BD8">
        <w:rPr>
          <w:sz w:val="28"/>
          <w:szCs w:val="28"/>
        </w:rPr>
        <w:t>157. Сухарев И.И., Влайков Г.Г., Гуч А.А. Новые альтернативы в консервативном лечении облитерирующего атеросклероза периферических  артерий // Хирургия Украины.-2002.- №1.-С. 22-24.</w:t>
      </w:r>
    </w:p>
    <w:p w:rsidR="00463933" w:rsidRPr="00452BD8" w:rsidRDefault="00463933" w:rsidP="00463933">
      <w:pPr>
        <w:spacing w:line="360" w:lineRule="auto"/>
        <w:jc w:val="both"/>
        <w:rPr>
          <w:sz w:val="28"/>
          <w:szCs w:val="28"/>
        </w:rPr>
      </w:pPr>
      <w:r w:rsidRPr="00452BD8">
        <w:rPr>
          <w:sz w:val="28"/>
          <w:szCs w:val="28"/>
        </w:rPr>
        <w:t>158. Суковатых Б.С., Беликов Л.Н., Суковатых М.Б. и др. Структура летальности больных с острой артериальной ишемией конечностей // Материалы 15-й международной конференции  российского общества ангиологов и сосудистых хирургов. Ангиология и сосудистая хирургия. – 2004. - №2. - С. 262.</w:t>
      </w:r>
    </w:p>
    <w:p w:rsidR="00463933" w:rsidRPr="00452BD8" w:rsidRDefault="00463933" w:rsidP="00463933">
      <w:pPr>
        <w:spacing w:line="336" w:lineRule="auto"/>
        <w:jc w:val="both"/>
        <w:rPr>
          <w:sz w:val="28"/>
          <w:szCs w:val="28"/>
        </w:rPr>
      </w:pPr>
      <w:r w:rsidRPr="00452BD8">
        <w:rPr>
          <w:sz w:val="28"/>
          <w:szCs w:val="28"/>
        </w:rPr>
        <w:t>159. Ташенов Д.К., Хоровец А.Г., Скрылев С.И., Попов А.А.,      Гульмурадов Т.Г. Ультразвуковая диагностика окклюзионных поражений магистральных  артерий нижних конечностей // Материалы Всесоюзной конференции “Акт</w:t>
      </w:r>
      <w:r w:rsidRPr="00452BD8">
        <w:rPr>
          <w:sz w:val="28"/>
          <w:szCs w:val="28"/>
        </w:rPr>
        <w:t>у</w:t>
      </w:r>
      <w:r w:rsidRPr="00452BD8">
        <w:rPr>
          <w:sz w:val="28"/>
          <w:szCs w:val="28"/>
        </w:rPr>
        <w:t>альные вопросы диагностики и лечения больных с окклюзиями артерий ни</w:t>
      </w:r>
      <w:r w:rsidRPr="00452BD8">
        <w:rPr>
          <w:sz w:val="28"/>
          <w:szCs w:val="28"/>
        </w:rPr>
        <w:t>ж</w:t>
      </w:r>
      <w:r w:rsidRPr="00452BD8">
        <w:rPr>
          <w:sz w:val="28"/>
          <w:szCs w:val="28"/>
        </w:rPr>
        <w:t>них конечностей”.- Рязань,1987.-С.132-134.</w:t>
      </w:r>
    </w:p>
    <w:p w:rsidR="00463933" w:rsidRPr="00452BD8" w:rsidRDefault="00463933" w:rsidP="00463933">
      <w:pPr>
        <w:spacing w:line="336" w:lineRule="auto"/>
        <w:jc w:val="both"/>
        <w:rPr>
          <w:sz w:val="28"/>
          <w:szCs w:val="28"/>
        </w:rPr>
      </w:pPr>
      <w:r w:rsidRPr="00452BD8">
        <w:rPr>
          <w:sz w:val="28"/>
          <w:szCs w:val="28"/>
        </w:rPr>
        <w:t>160. Терновой С.К., Синицын В.Н. Спиральная компьютерная и электронно- лучевая ангиография</w:t>
      </w:r>
      <w:proofErr w:type="gramStart"/>
      <w:r w:rsidRPr="00452BD8">
        <w:rPr>
          <w:sz w:val="28"/>
          <w:szCs w:val="28"/>
        </w:rPr>
        <w:t>.-</w:t>
      </w:r>
      <w:proofErr w:type="gramEnd"/>
      <w:r w:rsidRPr="00452BD8">
        <w:rPr>
          <w:sz w:val="28"/>
          <w:szCs w:val="28"/>
        </w:rPr>
        <w:t>М.: Видар,1998.- С.144.</w:t>
      </w:r>
    </w:p>
    <w:p w:rsidR="00463933" w:rsidRPr="00452BD8" w:rsidRDefault="00463933" w:rsidP="00463933">
      <w:pPr>
        <w:spacing w:line="336" w:lineRule="auto"/>
        <w:jc w:val="both"/>
        <w:rPr>
          <w:sz w:val="28"/>
          <w:szCs w:val="28"/>
        </w:rPr>
      </w:pPr>
      <w:r w:rsidRPr="00452BD8">
        <w:rPr>
          <w:sz w:val="28"/>
          <w:szCs w:val="28"/>
        </w:rPr>
        <w:t xml:space="preserve">161. Трынкин А.В. Использование глубокой артерии бедра при </w:t>
      </w:r>
      <w:proofErr w:type="gramStart"/>
      <w:r w:rsidRPr="00452BD8">
        <w:rPr>
          <w:sz w:val="28"/>
          <w:szCs w:val="28"/>
        </w:rPr>
        <w:t>реконструк-тивных</w:t>
      </w:r>
      <w:proofErr w:type="gramEnd"/>
      <w:r w:rsidRPr="00452BD8">
        <w:rPr>
          <w:sz w:val="28"/>
          <w:szCs w:val="28"/>
        </w:rPr>
        <w:t xml:space="preserve"> операциях для реваскуляризации нижних    конечностей: Автореф. дис…канд. мед</w:t>
      </w:r>
      <w:proofErr w:type="gramStart"/>
      <w:r w:rsidRPr="00452BD8">
        <w:rPr>
          <w:sz w:val="28"/>
          <w:szCs w:val="28"/>
        </w:rPr>
        <w:t>.</w:t>
      </w:r>
      <w:proofErr w:type="gramEnd"/>
      <w:r w:rsidRPr="00452BD8">
        <w:rPr>
          <w:sz w:val="28"/>
          <w:szCs w:val="28"/>
        </w:rPr>
        <w:t xml:space="preserve"> </w:t>
      </w:r>
      <w:proofErr w:type="gramStart"/>
      <w:r w:rsidRPr="00452BD8">
        <w:rPr>
          <w:sz w:val="28"/>
          <w:szCs w:val="28"/>
        </w:rPr>
        <w:t>н</w:t>
      </w:r>
      <w:proofErr w:type="gramEnd"/>
      <w:r w:rsidRPr="00452BD8">
        <w:rPr>
          <w:sz w:val="28"/>
          <w:szCs w:val="28"/>
        </w:rPr>
        <w:t>аук. – Ташкент, 1988.-19 с.</w:t>
      </w:r>
    </w:p>
    <w:p w:rsidR="00463933" w:rsidRPr="00452BD8" w:rsidRDefault="00463933" w:rsidP="00463933">
      <w:pPr>
        <w:spacing w:line="336" w:lineRule="auto"/>
        <w:jc w:val="both"/>
        <w:rPr>
          <w:sz w:val="28"/>
          <w:szCs w:val="28"/>
        </w:rPr>
      </w:pPr>
      <w:r w:rsidRPr="00452BD8">
        <w:rPr>
          <w:sz w:val="28"/>
          <w:szCs w:val="28"/>
        </w:rPr>
        <w:t>162. Турсунов Б.З., Исмаилова Д.А., Ганиев А.М. и др. Результаты хирургического лечения острых тромбозов и эмболий артерий конечностей // Материалы 15-й международной конференции  российского общества ангиологов и сосудистых хирургов. Ангиология и сосудистая хирургия. -  2004. - №2.  - С. 267.</w:t>
      </w:r>
    </w:p>
    <w:p w:rsidR="00463933" w:rsidRPr="00452BD8" w:rsidRDefault="00463933" w:rsidP="00463933">
      <w:pPr>
        <w:spacing w:line="336" w:lineRule="auto"/>
        <w:jc w:val="both"/>
        <w:rPr>
          <w:sz w:val="28"/>
          <w:szCs w:val="28"/>
        </w:rPr>
      </w:pPr>
      <w:r w:rsidRPr="00452BD8">
        <w:rPr>
          <w:sz w:val="28"/>
          <w:szCs w:val="28"/>
        </w:rPr>
        <w:t>163. Фролов К.Б., Дадвани С.А., Артюхина Е.Г. Реконструктивная хирургия артерий нижних конечностей: реваскуляризация через систему глубокой а</w:t>
      </w:r>
      <w:r w:rsidRPr="00452BD8">
        <w:rPr>
          <w:sz w:val="28"/>
          <w:szCs w:val="28"/>
        </w:rPr>
        <w:t>р</w:t>
      </w:r>
      <w:r w:rsidRPr="00452BD8">
        <w:rPr>
          <w:sz w:val="28"/>
          <w:szCs w:val="28"/>
        </w:rPr>
        <w:t>терии бедра //Хирургия.- 2000.- №9. - С.64.</w:t>
      </w:r>
    </w:p>
    <w:p w:rsidR="00463933" w:rsidRPr="00452BD8" w:rsidRDefault="00463933" w:rsidP="00463933">
      <w:pPr>
        <w:spacing w:line="336" w:lineRule="auto"/>
        <w:jc w:val="both"/>
        <w:rPr>
          <w:sz w:val="28"/>
          <w:szCs w:val="28"/>
        </w:rPr>
      </w:pPr>
      <w:r w:rsidRPr="00452BD8">
        <w:rPr>
          <w:sz w:val="28"/>
          <w:szCs w:val="28"/>
        </w:rPr>
        <w:lastRenderedPageBreak/>
        <w:t xml:space="preserve"> 164. Халиулин Р.А., Мызников А.В., Лохман В.Ф. и др. Непрямые реваскуляризирующие операции при лечении острых тромбозов артерий нижних конечностей // Материалы 15-й международной конференции российского общества ангиологов и сосудистых хирургов. Ангиология и сосудистая хирургия.-  2004. - №2. - С. 281.</w:t>
      </w:r>
    </w:p>
    <w:p w:rsidR="00463933" w:rsidRPr="00452BD8" w:rsidRDefault="00463933" w:rsidP="00463933">
      <w:pPr>
        <w:spacing w:line="336" w:lineRule="auto"/>
        <w:jc w:val="both"/>
        <w:rPr>
          <w:sz w:val="28"/>
          <w:szCs w:val="28"/>
        </w:rPr>
      </w:pPr>
      <w:r w:rsidRPr="00452BD8">
        <w:rPr>
          <w:sz w:val="28"/>
          <w:szCs w:val="28"/>
        </w:rPr>
        <w:t>165. Цилиндзь А.Т., Василевский В.П., Мелешко В.В. и др. Результаты хирургического лечения ранней острой ишемии нижних конечностей после артериальных реконструкций в аорто-бедренном сегменте // Материалы 15-й международной конференции  российского общества ангиологов и сосудистых хирургов. Ангиология и сосудистая хирургия. – 2004. - №2. - С. 287.</w:t>
      </w:r>
    </w:p>
    <w:p w:rsidR="00463933" w:rsidRPr="00452BD8" w:rsidRDefault="00463933" w:rsidP="00463933">
      <w:pPr>
        <w:spacing w:line="360" w:lineRule="auto"/>
        <w:jc w:val="both"/>
        <w:rPr>
          <w:sz w:val="28"/>
          <w:szCs w:val="28"/>
        </w:rPr>
      </w:pPr>
      <w:r w:rsidRPr="00452BD8">
        <w:rPr>
          <w:sz w:val="28"/>
          <w:szCs w:val="28"/>
        </w:rPr>
        <w:t>166. Цопов А.В., Юрлова Н.В. Эффективность озонотерапии в раннем послеоперационном периоде у больных с острыми тромбозами магистральных артерий нижних конечностей // Материалы 15-й международной конференции  российского общества ангиологов и сосудистых хирургов. Ангиология и сосудистая хирургия. – 2004. - №2. - С. 289.</w:t>
      </w:r>
    </w:p>
    <w:p w:rsidR="00463933" w:rsidRPr="00452BD8" w:rsidRDefault="00463933" w:rsidP="00463933">
      <w:pPr>
        <w:spacing w:line="336" w:lineRule="auto"/>
        <w:jc w:val="both"/>
        <w:rPr>
          <w:sz w:val="28"/>
          <w:szCs w:val="28"/>
        </w:rPr>
      </w:pPr>
      <w:r w:rsidRPr="00452BD8">
        <w:rPr>
          <w:sz w:val="28"/>
          <w:szCs w:val="28"/>
        </w:rPr>
        <w:t>167. Шабалин А.Я., Мареев Е.П. Восстановление магистрального кровотока комбинированным методом при распространённых формах поражения сос</w:t>
      </w:r>
      <w:r w:rsidRPr="00452BD8">
        <w:rPr>
          <w:sz w:val="28"/>
          <w:szCs w:val="28"/>
        </w:rPr>
        <w:t>у</w:t>
      </w:r>
      <w:r w:rsidRPr="00452BD8">
        <w:rPr>
          <w:sz w:val="28"/>
          <w:szCs w:val="28"/>
        </w:rPr>
        <w:t>дов нижних конечностей // Анналы НЦХ РАМН.- 1996.- № 5.- С.84-87.</w:t>
      </w:r>
    </w:p>
    <w:p w:rsidR="00463933" w:rsidRPr="00452BD8" w:rsidRDefault="00463933" w:rsidP="00463933">
      <w:pPr>
        <w:spacing w:line="336" w:lineRule="auto"/>
        <w:jc w:val="both"/>
        <w:rPr>
          <w:sz w:val="28"/>
          <w:szCs w:val="28"/>
        </w:rPr>
      </w:pPr>
      <w:r w:rsidRPr="00452BD8">
        <w:rPr>
          <w:sz w:val="28"/>
          <w:szCs w:val="28"/>
        </w:rPr>
        <w:t>168. Шалимов</w:t>
      </w:r>
    </w:p>
    <w:p w:rsidR="00463933" w:rsidRPr="00452BD8" w:rsidRDefault="00463933" w:rsidP="00463933">
      <w:pPr>
        <w:spacing w:line="360" w:lineRule="auto"/>
        <w:jc w:val="both"/>
        <w:rPr>
          <w:sz w:val="28"/>
          <w:szCs w:val="28"/>
        </w:rPr>
      </w:pPr>
      <w:r w:rsidRPr="00452BD8">
        <w:rPr>
          <w:sz w:val="28"/>
          <w:szCs w:val="28"/>
        </w:rPr>
        <w:t>169. Швальб П.Г., Баранов В.М., Железинский В.П. и др. Результаты эндартерэктомий из подвздошных артерий при острых тромбозах за 5 лет // Материалы 15-й международной конференции  российского общества ангиологов и сосудистых хирургов. Ангиология и сосудистая хирургия. – 2004. - №2. - С. 310.</w:t>
      </w:r>
    </w:p>
    <w:p w:rsidR="00463933" w:rsidRPr="00452BD8" w:rsidRDefault="00463933" w:rsidP="00463933">
      <w:pPr>
        <w:spacing w:line="360" w:lineRule="auto"/>
        <w:jc w:val="both"/>
        <w:rPr>
          <w:sz w:val="28"/>
          <w:szCs w:val="28"/>
        </w:rPr>
      </w:pPr>
      <w:r w:rsidRPr="00452BD8">
        <w:rPr>
          <w:sz w:val="28"/>
          <w:szCs w:val="28"/>
        </w:rPr>
        <w:t>170. Швальб П.Г. Атеросклероз и тромбоз артерий конечностей с точки зрения ангиохирурга // Материалы 15-й международной конференции  российского общества ангиологов и сосудистых хирургов. Ангиология и сосудистая хирургия. – 2004. - №2. -С. 314.</w:t>
      </w:r>
    </w:p>
    <w:p w:rsidR="00463933" w:rsidRPr="00452BD8" w:rsidRDefault="00463933" w:rsidP="00463933">
      <w:pPr>
        <w:spacing w:line="360" w:lineRule="auto"/>
        <w:jc w:val="both"/>
        <w:rPr>
          <w:sz w:val="28"/>
          <w:szCs w:val="28"/>
        </w:rPr>
      </w:pPr>
      <w:r w:rsidRPr="00452BD8">
        <w:rPr>
          <w:sz w:val="28"/>
          <w:szCs w:val="28"/>
        </w:rPr>
        <w:t>171. Швальб П.Г., Калинин Р.Е., Железинский В.П. Ампутации при острых тромбозах и эмболиях периферических артерий // Материалы 15-й международной конференции  российского общества ангиологов и сосудистых хирургов. Ангиология и сосудистая хирургия. – 2004. - №2. - С. 316.</w:t>
      </w:r>
    </w:p>
    <w:p w:rsidR="00463933" w:rsidRPr="00452BD8" w:rsidRDefault="00463933" w:rsidP="00463933">
      <w:pPr>
        <w:spacing w:line="360" w:lineRule="auto"/>
        <w:jc w:val="both"/>
        <w:rPr>
          <w:sz w:val="28"/>
          <w:szCs w:val="28"/>
        </w:rPr>
      </w:pPr>
      <w:r w:rsidRPr="00452BD8">
        <w:rPr>
          <w:sz w:val="28"/>
          <w:szCs w:val="28"/>
        </w:rPr>
        <w:lastRenderedPageBreak/>
        <w:t>172. Швальб П.Г., Железинский В.П., Калинин Р.Е. Консервативная тактика при острой артериальной патологии // Материалы 15-й международной конференции  российского общества ангиологов и сосудистых хирургов. Ангиология и сосудистая хирургия. – 2004. - №2. - С. 317.</w:t>
      </w:r>
    </w:p>
    <w:p w:rsidR="00463933" w:rsidRPr="00452BD8" w:rsidRDefault="00463933" w:rsidP="00463933">
      <w:pPr>
        <w:spacing w:line="336" w:lineRule="auto"/>
        <w:jc w:val="both"/>
        <w:rPr>
          <w:sz w:val="28"/>
          <w:szCs w:val="28"/>
        </w:rPr>
      </w:pPr>
      <w:r w:rsidRPr="00452BD8">
        <w:rPr>
          <w:sz w:val="28"/>
          <w:szCs w:val="28"/>
        </w:rPr>
        <w:t>173. Шор Н.А., Чумак Ю.Ф. Повторные  реконструктивные операции при синдроме Лериша // Матеріали  XIX з’їзду хірургів України: Зб</w:t>
      </w:r>
      <w:proofErr w:type="gramStart"/>
      <w:r w:rsidRPr="00452BD8">
        <w:rPr>
          <w:sz w:val="28"/>
          <w:szCs w:val="28"/>
        </w:rPr>
        <w:t>.н</w:t>
      </w:r>
      <w:proofErr w:type="gramEnd"/>
      <w:r w:rsidRPr="00452BD8">
        <w:rPr>
          <w:sz w:val="28"/>
          <w:szCs w:val="28"/>
        </w:rPr>
        <w:t>аук.статей.- Харків, 2000.- С.233-234.</w:t>
      </w:r>
    </w:p>
    <w:p w:rsidR="00463933" w:rsidRPr="00FE17B2" w:rsidRDefault="00463933" w:rsidP="00463933">
      <w:pPr>
        <w:spacing w:line="336" w:lineRule="auto"/>
        <w:jc w:val="both"/>
        <w:rPr>
          <w:sz w:val="28"/>
          <w:szCs w:val="28"/>
          <w:lang w:val="uk-UA"/>
        </w:rPr>
      </w:pPr>
      <w:r w:rsidRPr="00452BD8">
        <w:rPr>
          <w:sz w:val="28"/>
          <w:szCs w:val="28"/>
        </w:rPr>
        <w:t>174. Штутин А.А..</w:t>
      </w:r>
      <w:r>
        <w:rPr>
          <w:sz w:val="28"/>
          <w:szCs w:val="28"/>
        </w:rPr>
        <w:t>, Гринь В.К., Кучеров С.А. выбор метода хирургического лечения больных с острым тромбозом артерий нижних конечностей</w:t>
      </w:r>
      <w:r w:rsidRPr="00FE17B2">
        <w:rPr>
          <w:sz w:val="28"/>
          <w:szCs w:val="28"/>
        </w:rPr>
        <w:t xml:space="preserve"> //</w:t>
      </w:r>
      <w:r>
        <w:rPr>
          <w:sz w:val="28"/>
          <w:szCs w:val="28"/>
        </w:rPr>
        <w:t xml:space="preserve"> </w:t>
      </w:r>
      <w:r>
        <w:rPr>
          <w:sz w:val="28"/>
          <w:szCs w:val="28"/>
          <w:lang w:val="uk-UA"/>
        </w:rPr>
        <w:t>Клінічна хірурія. – 2004. - № 4-5. – С.76.</w:t>
      </w:r>
    </w:p>
    <w:p w:rsidR="00463933" w:rsidRPr="00452BD8" w:rsidRDefault="00463933" w:rsidP="00463933">
      <w:pPr>
        <w:spacing w:line="336" w:lineRule="auto"/>
        <w:jc w:val="both"/>
        <w:rPr>
          <w:sz w:val="28"/>
          <w:szCs w:val="28"/>
          <w:lang w:val="uk-UA"/>
        </w:rPr>
      </w:pPr>
      <w:r w:rsidRPr="00452BD8">
        <w:rPr>
          <w:sz w:val="28"/>
          <w:szCs w:val="28"/>
        </w:rPr>
        <w:t>175. Штутин А.А.</w:t>
      </w:r>
      <w:r w:rsidRPr="00452BD8">
        <w:rPr>
          <w:sz w:val="28"/>
          <w:szCs w:val="28"/>
          <w:lang w:val="uk-UA"/>
        </w:rPr>
        <w:t xml:space="preserve">, </w:t>
      </w:r>
      <w:r w:rsidRPr="00452BD8">
        <w:rPr>
          <w:sz w:val="28"/>
          <w:szCs w:val="28"/>
        </w:rPr>
        <w:t xml:space="preserve">Родин Ю.В., Деревянко И.Н. и др. Структурные характеристики атеросклеротической бляшки как предикторы тромбоза внутренней сонной артерии // материалы 1-й украинской конференции с международным участием. </w:t>
      </w:r>
      <w:r w:rsidRPr="00452BD8">
        <w:rPr>
          <w:sz w:val="28"/>
          <w:szCs w:val="28"/>
          <w:lang w:val="uk-UA"/>
        </w:rPr>
        <w:t>Кровобіг та гемостаз. – 2004. – С. 232-234.</w:t>
      </w:r>
    </w:p>
    <w:p w:rsidR="00463933" w:rsidRPr="00452BD8" w:rsidRDefault="00463933" w:rsidP="00463933">
      <w:pPr>
        <w:spacing w:line="336" w:lineRule="auto"/>
        <w:jc w:val="both"/>
        <w:rPr>
          <w:sz w:val="28"/>
          <w:szCs w:val="28"/>
          <w:lang w:val="uk-UA"/>
        </w:rPr>
      </w:pPr>
      <w:r w:rsidRPr="00452BD8">
        <w:rPr>
          <w:sz w:val="28"/>
          <w:szCs w:val="28"/>
        </w:rPr>
        <w:t xml:space="preserve">176. Штутин А.А., Кучеров С.А. Применение регионарной тромболитической терапии в лечении дистальных форм артериальных тромбозов // материалы 1-й украинской конференции с международным участием. </w:t>
      </w:r>
      <w:r w:rsidRPr="00452BD8">
        <w:rPr>
          <w:sz w:val="28"/>
          <w:szCs w:val="28"/>
          <w:lang w:val="uk-UA"/>
        </w:rPr>
        <w:t>Кровобіг та гемостаз. – 2004. – С. 230-232.</w:t>
      </w:r>
    </w:p>
    <w:p w:rsidR="00463933" w:rsidRPr="00452BD8" w:rsidRDefault="00463933" w:rsidP="00463933">
      <w:pPr>
        <w:spacing w:line="360" w:lineRule="auto"/>
        <w:jc w:val="both"/>
        <w:rPr>
          <w:sz w:val="28"/>
          <w:szCs w:val="28"/>
        </w:rPr>
      </w:pPr>
      <w:r w:rsidRPr="00452BD8">
        <w:rPr>
          <w:sz w:val="28"/>
          <w:szCs w:val="28"/>
        </w:rPr>
        <w:t>177. Штутин А.А., Иваненко А.А., Кучеров С.А. Опыт применения регионарной тромболитической терапии в лечении дистальных форм артериальных тромбозов // Материалы 15-й международной конференции  российского общества ангиологов и сосудистых хирургов. Ангиология и сосудистая хирургия. – 2004. - №2.  - С. 319.</w:t>
      </w:r>
    </w:p>
    <w:p w:rsidR="00463933" w:rsidRPr="00452BD8" w:rsidRDefault="00463933" w:rsidP="00463933">
      <w:pPr>
        <w:spacing w:line="336" w:lineRule="auto"/>
        <w:jc w:val="both"/>
        <w:rPr>
          <w:sz w:val="28"/>
          <w:szCs w:val="28"/>
        </w:rPr>
      </w:pPr>
      <w:r w:rsidRPr="00452BD8">
        <w:rPr>
          <w:sz w:val="28"/>
          <w:szCs w:val="28"/>
        </w:rPr>
        <w:t>178. Шумаков П.В., Самородский В.Н., Ковалёнок Е.О. К вопросу послеоперационных тромбозов при реконструктивных операциях на магистральных артериях конечностей // Тез</w:t>
      </w:r>
      <w:proofErr w:type="gramStart"/>
      <w:r w:rsidRPr="00452BD8">
        <w:rPr>
          <w:sz w:val="28"/>
          <w:szCs w:val="28"/>
        </w:rPr>
        <w:t>.</w:t>
      </w:r>
      <w:proofErr w:type="gramEnd"/>
      <w:r w:rsidRPr="00452BD8">
        <w:rPr>
          <w:sz w:val="28"/>
          <w:szCs w:val="28"/>
        </w:rPr>
        <w:t xml:space="preserve"> </w:t>
      </w:r>
      <w:proofErr w:type="gramStart"/>
      <w:r w:rsidRPr="00452BD8">
        <w:rPr>
          <w:sz w:val="28"/>
          <w:szCs w:val="28"/>
        </w:rPr>
        <w:t>д</w:t>
      </w:r>
      <w:proofErr w:type="gramEnd"/>
      <w:r w:rsidRPr="00452BD8">
        <w:rPr>
          <w:sz w:val="28"/>
          <w:szCs w:val="28"/>
        </w:rPr>
        <w:t>окл. и сообщ. II ежегодной сессии НЕЦ ССХ   им. А.Н.Бакулева с Всероссийской конференцией молодых учёных. -1  М., 1998. - С.143.</w:t>
      </w:r>
    </w:p>
    <w:p w:rsidR="00463933" w:rsidRPr="00452BD8" w:rsidRDefault="00463933" w:rsidP="00463933">
      <w:pPr>
        <w:spacing w:line="336" w:lineRule="auto"/>
        <w:jc w:val="both"/>
        <w:rPr>
          <w:sz w:val="28"/>
          <w:szCs w:val="28"/>
        </w:rPr>
      </w:pPr>
      <w:r w:rsidRPr="00452BD8">
        <w:rPr>
          <w:sz w:val="28"/>
          <w:szCs w:val="28"/>
        </w:rPr>
        <w:t>179. Щербюк А.Н., Алябьев В.С., Ельков А.Н. Прогноз раннего послеоперационного тромбоза при восстановительных операциях по поводу окклюзионных поражений магистральных артерий конечностей // Хирургия. – 1987. - № 7. – С.105-108.</w:t>
      </w:r>
    </w:p>
    <w:p w:rsidR="00463933" w:rsidRPr="00452BD8" w:rsidRDefault="00463933" w:rsidP="00463933">
      <w:pPr>
        <w:spacing w:line="336" w:lineRule="auto"/>
        <w:jc w:val="both"/>
        <w:rPr>
          <w:sz w:val="28"/>
          <w:szCs w:val="28"/>
          <w:lang w:val="en-US"/>
        </w:rPr>
      </w:pPr>
      <w:r w:rsidRPr="00452BD8">
        <w:rPr>
          <w:sz w:val="28"/>
          <w:szCs w:val="28"/>
          <w:lang w:val="en-US"/>
        </w:rPr>
        <w:lastRenderedPageBreak/>
        <w:t>180. Akiyama N., Esato K., Fujioka K., Zempo N. A comparison of CORVITA and expanded polytetrafluoroethylene vascular grafts implanted in the abdominal aortas of dogs</w:t>
      </w:r>
      <w:proofErr w:type="gramStart"/>
      <w:r w:rsidRPr="00452BD8">
        <w:rPr>
          <w:sz w:val="28"/>
          <w:szCs w:val="28"/>
          <w:lang w:val="en-US"/>
        </w:rPr>
        <w:t>./</w:t>
      </w:r>
      <w:proofErr w:type="gramEnd"/>
      <w:r w:rsidRPr="00452BD8">
        <w:rPr>
          <w:sz w:val="28"/>
          <w:szCs w:val="28"/>
          <w:lang w:val="en-US"/>
        </w:rPr>
        <w:t xml:space="preserve">/ Surg. </w:t>
      </w:r>
      <w:proofErr w:type="gramStart"/>
      <w:r w:rsidRPr="00452BD8">
        <w:rPr>
          <w:sz w:val="28"/>
          <w:szCs w:val="28"/>
          <w:lang w:val="en-US"/>
        </w:rPr>
        <w:t>Today, Japan.-1997.-Vol.27.</w:t>
      </w:r>
      <w:proofErr w:type="gramEnd"/>
      <w:r w:rsidRPr="00452BD8">
        <w:rPr>
          <w:sz w:val="28"/>
          <w:szCs w:val="28"/>
          <w:lang w:val="en-US"/>
        </w:rPr>
        <w:t xml:space="preserve"> </w:t>
      </w:r>
      <w:proofErr w:type="gramStart"/>
      <w:r w:rsidRPr="00452BD8">
        <w:rPr>
          <w:sz w:val="28"/>
          <w:szCs w:val="28"/>
          <w:lang w:val="en-US"/>
        </w:rPr>
        <w:t>-№ 9.</w:t>
      </w:r>
      <w:proofErr w:type="gramEnd"/>
      <w:r w:rsidRPr="00452BD8">
        <w:rPr>
          <w:sz w:val="28"/>
          <w:szCs w:val="28"/>
          <w:lang w:val="en-US"/>
        </w:rPr>
        <w:t xml:space="preserve"> </w:t>
      </w:r>
      <w:proofErr w:type="gramStart"/>
      <w:r w:rsidRPr="00452BD8">
        <w:rPr>
          <w:sz w:val="28"/>
          <w:szCs w:val="28"/>
          <w:lang w:val="en-US"/>
        </w:rPr>
        <w:t>-</w:t>
      </w:r>
      <w:r w:rsidRPr="00452BD8">
        <w:rPr>
          <w:sz w:val="28"/>
          <w:szCs w:val="28"/>
        </w:rPr>
        <w:t>Р</w:t>
      </w:r>
      <w:r w:rsidRPr="00452BD8">
        <w:rPr>
          <w:sz w:val="28"/>
          <w:szCs w:val="28"/>
          <w:lang w:val="en-US"/>
        </w:rPr>
        <w:t>.840-845.</w:t>
      </w:r>
      <w:proofErr w:type="gramEnd"/>
    </w:p>
    <w:p w:rsidR="00463933" w:rsidRPr="00452BD8" w:rsidRDefault="00463933" w:rsidP="00463933">
      <w:pPr>
        <w:spacing w:line="336" w:lineRule="auto"/>
        <w:jc w:val="both"/>
        <w:rPr>
          <w:sz w:val="28"/>
          <w:szCs w:val="28"/>
          <w:lang w:val="en-US"/>
        </w:rPr>
      </w:pPr>
      <w:r w:rsidRPr="00452BD8">
        <w:rPr>
          <w:sz w:val="28"/>
          <w:szCs w:val="28"/>
          <w:lang w:val="en-US"/>
        </w:rPr>
        <w:t>181. Ameli F.M., Provan J.l., Williamson C., Keuchler P.M. Etiology and ma</w:t>
      </w:r>
      <w:r w:rsidRPr="00452BD8">
        <w:rPr>
          <w:sz w:val="28"/>
          <w:szCs w:val="28"/>
          <w:lang w:val="en-US"/>
        </w:rPr>
        <w:t>n</w:t>
      </w:r>
      <w:r w:rsidRPr="00452BD8">
        <w:rPr>
          <w:sz w:val="28"/>
          <w:szCs w:val="28"/>
          <w:lang w:val="en-US"/>
        </w:rPr>
        <w:t>agement of aorto-femoral bypass graft failure // J. Cardiovasc. Surg. -1987</w:t>
      </w:r>
      <w:proofErr w:type="gramStart"/>
      <w:r w:rsidRPr="00452BD8">
        <w:rPr>
          <w:sz w:val="28"/>
          <w:szCs w:val="28"/>
          <w:lang w:val="en-US"/>
        </w:rPr>
        <w:t>.-</w:t>
      </w:r>
      <w:proofErr w:type="gramEnd"/>
      <w:r w:rsidRPr="00452BD8">
        <w:rPr>
          <w:sz w:val="28"/>
          <w:szCs w:val="28"/>
          <w:lang w:val="en-US"/>
        </w:rPr>
        <w:t xml:space="preserve"> Vol. 28. - № 6</w:t>
      </w:r>
      <w:proofErr w:type="gramStart"/>
      <w:r w:rsidRPr="00452BD8">
        <w:rPr>
          <w:sz w:val="28"/>
          <w:szCs w:val="28"/>
          <w:lang w:val="en-US"/>
        </w:rPr>
        <w:t>.-</w:t>
      </w:r>
      <w:proofErr w:type="gramEnd"/>
      <w:r w:rsidRPr="00452BD8">
        <w:rPr>
          <w:sz w:val="28"/>
          <w:szCs w:val="28"/>
          <w:lang w:val="en-US"/>
        </w:rPr>
        <w:t xml:space="preserve"> P.695-700.</w:t>
      </w:r>
    </w:p>
    <w:p w:rsidR="00463933" w:rsidRPr="00452BD8" w:rsidRDefault="00463933" w:rsidP="00463933">
      <w:pPr>
        <w:spacing w:line="336" w:lineRule="auto"/>
        <w:jc w:val="both"/>
        <w:rPr>
          <w:sz w:val="28"/>
          <w:szCs w:val="28"/>
          <w:lang w:val="en-US"/>
        </w:rPr>
      </w:pPr>
      <w:r w:rsidRPr="00452BD8">
        <w:rPr>
          <w:sz w:val="28"/>
          <w:szCs w:val="28"/>
          <w:lang w:val="en-US"/>
        </w:rPr>
        <w:t>182. Bandyk D.F. Essentials of graft surveillance // Seminars in Vascular Surgery</w:t>
      </w:r>
      <w:proofErr w:type="gramStart"/>
      <w:r w:rsidRPr="00452BD8">
        <w:rPr>
          <w:sz w:val="28"/>
          <w:szCs w:val="28"/>
          <w:lang w:val="en-US"/>
        </w:rPr>
        <w:t>.-</w:t>
      </w:r>
      <w:proofErr w:type="gramEnd"/>
      <w:r w:rsidRPr="00452BD8">
        <w:rPr>
          <w:sz w:val="28"/>
          <w:szCs w:val="28"/>
          <w:lang w:val="en-US"/>
        </w:rPr>
        <w:t xml:space="preserve"> 1993.-Vol. 6.-P.92-102.</w:t>
      </w:r>
    </w:p>
    <w:p w:rsidR="00463933" w:rsidRPr="00452BD8" w:rsidRDefault="00463933" w:rsidP="00463933">
      <w:pPr>
        <w:spacing w:line="336" w:lineRule="auto"/>
        <w:jc w:val="both"/>
        <w:rPr>
          <w:sz w:val="28"/>
          <w:szCs w:val="28"/>
          <w:lang w:val="en-US"/>
        </w:rPr>
      </w:pPr>
      <w:r w:rsidRPr="00452BD8">
        <w:rPr>
          <w:sz w:val="28"/>
          <w:szCs w:val="28"/>
          <w:lang w:val="en-US"/>
        </w:rPr>
        <w:t>183. Bassionty H., White S., Glagov S., Choi E., Giddens D., Zarins C. Anastom</w:t>
      </w:r>
      <w:r w:rsidRPr="00452BD8">
        <w:rPr>
          <w:sz w:val="28"/>
          <w:szCs w:val="28"/>
          <w:lang w:val="en-US"/>
        </w:rPr>
        <w:t>o</w:t>
      </w:r>
      <w:r w:rsidRPr="00452BD8">
        <w:rPr>
          <w:sz w:val="28"/>
          <w:szCs w:val="28"/>
          <w:lang w:val="en-US"/>
        </w:rPr>
        <w:t>tic intimal hyperplasia: mechanical injury or flow induced//J. Vasc. Surg.-1992</w:t>
      </w:r>
      <w:proofErr w:type="gramStart"/>
      <w:r w:rsidRPr="00452BD8">
        <w:rPr>
          <w:sz w:val="28"/>
          <w:szCs w:val="28"/>
          <w:lang w:val="en-US"/>
        </w:rPr>
        <w:t>.-</w:t>
      </w:r>
      <w:proofErr w:type="gramEnd"/>
      <w:r w:rsidRPr="00452BD8">
        <w:rPr>
          <w:sz w:val="28"/>
          <w:szCs w:val="28"/>
          <w:lang w:val="en-US"/>
        </w:rPr>
        <w:t xml:space="preserve">   P. 806-815.</w:t>
      </w:r>
    </w:p>
    <w:p w:rsidR="00463933" w:rsidRPr="00452BD8" w:rsidRDefault="00463933" w:rsidP="00463933">
      <w:pPr>
        <w:spacing w:line="336" w:lineRule="auto"/>
        <w:jc w:val="both"/>
        <w:rPr>
          <w:sz w:val="28"/>
          <w:szCs w:val="28"/>
          <w:lang w:val="en-US"/>
        </w:rPr>
      </w:pPr>
      <w:r w:rsidRPr="00452BD8">
        <w:rPr>
          <w:sz w:val="28"/>
          <w:szCs w:val="28"/>
          <w:lang w:val="en-US"/>
        </w:rPr>
        <w:t xml:space="preserve">184. Barker S.G. Arterial intimal hiperplasia after occlusion of the adventitial vasa vasorum in the pig // Arterioscler. </w:t>
      </w:r>
      <w:proofErr w:type="gramStart"/>
      <w:r w:rsidRPr="00452BD8">
        <w:rPr>
          <w:sz w:val="28"/>
          <w:szCs w:val="28"/>
          <w:lang w:val="en-US"/>
        </w:rPr>
        <w:t>Thromb.</w:t>
      </w:r>
      <w:proofErr w:type="gramEnd"/>
      <w:r w:rsidRPr="00452BD8">
        <w:rPr>
          <w:sz w:val="28"/>
          <w:szCs w:val="28"/>
          <w:lang w:val="en-US"/>
        </w:rPr>
        <w:t xml:space="preserve"> </w:t>
      </w:r>
      <w:proofErr w:type="gramStart"/>
      <w:r w:rsidRPr="00452BD8">
        <w:rPr>
          <w:sz w:val="28"/>
          <w:szCs w:val="28"/>
          <w:lang w:val="en-US"/>
        </w:rPr>
        <w:t>Vasc.</w:t>
      </w:r>
      <w:proofErr w:type="gramEnd"/>
      <w:r w:rsidRPr="00452BD8">
        <w:rPr>
          <w:sz w:val="28"/>
          <w:szCs w:val="28"/>
          <w:lang w:val="en-US"/>
        </w:rPr>
        <w:t xml:space="preserve"> </w:t>
      </w:r>
      <w:proofErr w:type="gramStart"/>
      <w:r w:rsidRPr="00452BD8">
        <w:rPr>
          <w:sz w:val="28"/>
          <w:szCs w:val="28"/>
          <w:lang w:val="en-US"/>
        </w:rPr>
        <w:t>Biol. - 1993.</w:t>
      </w:r>
      <w:proofErr w:type="gramEnd"/>
      <w:r w:rsidRPr="00452BD8">
        <w:rPr>
          <w:sz w:val="28"/>
          <w:szCs w:val="28"/>
          <w:lang w:val="en-US"/>
        </w:rPr>
        <w:t xml:space="preserve"> - Vol. 13. - P. 70-77.</w:t>
      </w:r>
    </w:p>
    <w:p w:rsidR="00463933" w:rsidRPr="00452BD8" w:rsidRDefault="00463933" w:rsidP="00463933">
      <w:pPr>
        <w:spacing w:line="336" w:lineRule="auto"/>
        <w:jc w:val="both"/>
        <w:rPr>
          <w:sz w:val="28"/>
          <w:szCs w:val="28"/>
          <w:lang w:val="en-US"/>
        </w:rPr>
      </w:pPr>
      <w:proofErr w:type="gramStart"/>
      <w:r w:rsidRPr="00452BD8">
        <w:rPr>
          <w:sz w:val="28"/>
          <w:szCs w:val="28"/>
          <w:lang w:val="en-US"/>
        </w:rPr>
        <w:t>185. Bacharach J.M. Thrombolysis of peripheral arterial occlusion.</w:t>
      </w:r>
      <w:proofErr w:type="gramEnd"/>
      <w:r w:rsidRPr="00452BD8">
        <w:rPr>
          <w:sz w:val="28"/>
          <w:szCs w:val="28"/>
          <w:lang w:val="en-US"/>
        </w:rPr>
        <w:t xml:space="preserve"> // Curr. </w:t>
      </w:r>
      <w:proofErr w:type="gramStart"/>
      <w:r w:rsidRPr="00452BD8">
        <w:rPr>
          <w:sz w:val="28"/>
          <w:szCs w:val="28"/>
          <w:lang w:val="en-US"/>
        </w:rPr>
        <w:t>Opin.</w:t>
      </w:r>
      <w:proofErr w:type="gramEnd"/>
      <w:r w:rsidRPr="00452BD8">
        <w:rPr>
          <w:sz w:val="28"/>
          <w:szCs w:val="28"/>
          <w:lang w:val="en-US"/>
        </w:rPr>
        <w:t xml:space="preserve"> </w:t>
      </w:r>
      <w:proofErr w:type="gramStart"/>
      <w:r w:rsidRPr="00452BD8">
        <w:rPr>
          <w:sz w:val="28"/>
          <w:szCs w:val="28"/>
          <w:lang w:val="en-US"/>
        </w:rPr>
        <w:t>Cardiol.</w:t>
      </w:r>
      <w:proofErr w:type="gramEnd"/>
      <w:r w:rsidRPr="00452BD8">
        <w:rPr>
          <w:sz w:val="28"/>
          <w:szCs w:val="28"/>
          <w:lang w:val="en-US"/>
        </w:rPr>
        <w:t xml:space="preserve"> 1993. V. 8. - P. 829 – 833.</w:t>
      </w:r>
    </w:p>
    <w:p w:rsidR="00463933" w:rsidRPr="00452BD8" w:rsidRDefault="00463933" w:rsidP="00463933">
      <w:pPr>
        <w:spacing w:line="336" w:lineRule="auto"/>
        <w:jc w:val="both"/>
        <w:rPr>
          <w:sz w:val="28"/>
          <w:szCs w:val="28"/>
          <w:lang w:val="en-US"/>
        </w:rPr>
      </w:pPr>
      <w:r w:rsidRPr="00452BD8">
        <w:rPr>
          <w:sz w:val="28"/>
          <w:szCs w:val="28"/>
          <w:lang w:val="en-US"/>
        </w:rPr>
        <w:t xml:space="preserve">186. Bastounis E., Felekouras E., Pikoulis E., Hadjinikolaou L., Georgopoulos S.,  Balas P. </w:t>
      </w:r>
      <w:proofErr w:type="gramStart"/>
      <w:r w:rsidRPr="00452BD8">
        <w:rPr>
          <w:sz w:val="28"/>
          <w:szCs w:val="28"/>
          <w:lang w:val="en-US"/>
        </w:rPr>
        <w:t>The role of profunda femoris revascularization in aortofemoral surgery.</w:t>
      </w:r>
      <w:proofErr w:type="gramEnd"/>
      <w:r w:rsidRPr="00452BD8">
        <w:rPr>
          <w:sz w:val="28"/>
          <w:szCs w:val="28"/>
          <w:lang w:val="en-US"/>
        </w:rPr>
        <w:t xml:space="preserve"> Analysis of factors affecting graft patency // Int. Angiol</w:t>
      </w:r>
      <w:proofErr w:type="gramStart"/>
      <w:r w:rsidRPr="00452BD8">
        <w:rPr>
          <w:sz w:val="28"/>
          <w:szCs w:val="28"/>
          <w:lang w:val="en-US"/>
        </w:rPr>
        <w:t>.-</w:t>
      </w:r>
      <w:proofErr w:type="gramEnd"/>
      <w:r w:rsidRPr="00452BD8">
        <w:rPr>
          <w:sz w:val="28"/>
          <w:szCs w:val="28"/>
          <w:lang w:val="en-US"/>
        </w:rPr>
        <w:t xml:space="preserve"> 1997.- Vol. 16. - № 2</w:t>
      </w:r>
      <w:proofErr w:type="gramStart"/>
      <w:r w:rsidRPr="00452BD8">
        <w:rPr>
          <w:sz w:val="28"/>
          <w:szCs w:val="28"/>
          <w:lang w:val="en-US"/>
        </w:rPr>
        <w:t>.-</w:t>
      </w:r>
      <w:proofErr w:type="gramEnd"/>
      <w:r w:rsidRPr="00452BD8">
        <w:rPr>
          <w:sz w:val="28"/>
          <w:szCs w:val="28"/>
          <w:lang w:val="en-US"/>
        </w:rPr>
        <w:t xml:space="preserve"> P.107-113.</w:t>
      </w:r>
    </w:p>
    <w:p w:rsidR="00463933" w:rsidRPr="00452BD8" w:rsidRDefault="00463933" w:rsidP="00463933">
      <w:pPr>
        <w:spacing w:line="336" w:lineRule="auto"/>
        <w:jc w:val="both"/>
        <w:rPr>
          <w:sz w:val="28"/>
          <w:szCs w:val="28"/>
          <w:lang w:val="en-US"/>
        </w:rPr>
      </w:pPr>
      <w:r w:rsidRPr="00452BD8">
        <w:rPr>
          <w:sz w:val="28"/>
          <w:szCs w:val="28"/>
          <w:lang w:val="en-US"/>
        </w:rPr>
        <w:t>187. Babinska</w:t>
      </w:r>
      <w:r w:rsidRPr="00452BD8">
        <w:rPr>
          <w:sz w:val="28"/>
          <w:szCs w:val="28"/>
          <w:lang w:val="uk-UA"/>
        </w:rPr>
        <w:t xml:space="preserve"> </w:t>
      </w:r>
      <w:proofErr w:type="gramStart"/>
      <w:r w:rsidRPr="00452BD8">
        <w:rPr>
          <w:sz w:val="28"/>
          <w:szCs w:val="28"/>
          <w:lang w:val="uk-UA"/>
        </w:rPr>
        <w:t>А.</w:t>
      </w:r>
      <w:r w:rsidRPr="00452BD8">
        <w:rPr>
          <w:sz w:val="28"/>
          <w:szCs w:val="28"/>
          <w:lang w:val="en-US"/>
        </w:rPr>
        <w:t>,</w:t>
      </w:r>
      <w:proofErr w:type="gramEnd"/>
      <w:r w:rsidRPr="00452BD8">
        <w:rPr>
          <w:sz w:val="28"/>
          <w:szCs w:val="28"/>
          <w:lang w:val="en-US"/>
        </w:rPr>
        <w:t xml:space="preserve"> Kedees M.N. at</w:t>
      </w:r>
      <w:r w:rsidRPr="00452BD8">
        <w:rPr>
          <w:sz w:val="28"/>
          <w:szCs w:val="28"/>
          <w:lang w:val="uk-UA"/>
        </w:rPr>
        <w:t>.</w:t>
      </w:r>
      <w:r w:rsidRPr="00452BD8">
        <w:rPr>
          <w:sz w:val="28"/>
          <w:szCs w:val="28"/>
          <w:lang w:val="en-US"/>
        </w:rPr>
        <w:t xml:space="preserve"> Al</w:t>
      </w:r>
      <w:r w:rsidRPr="00452BD8">
        <w:rPr>
          <w:sz w:val="28"/>
          <w:szCs w:val="28"/>
          <w:lang w:val="uk-UA"/>
        </w:rPr>
        <w:t>.</w:t>
      </w:r>
      <w:r w:rsidRPr="00452BD8">
        <w:rPr>
          <w:sz w:val="28"/>
          <w:szCs w:val="28"/>
          <w:lang w:val="en-US"/>
        </w:rPr>
        <w:t xml:space="preserve"> EF11-receptor (F11R/Jam) mediates platelet adhesion to endothelial cells: role in inflammatory thrombosis // Thromb Haemostasis – 2002.-Vol.88</w:t>
      </w:r>
      <w:proofErr w:type="gramStart"/>
      <w:r w:rsidRPr="00452BD8">
        <w:rPr>
          <w:sz w:val="28"/>
          <w:szCs w:val="28"/>
          <w:lang w:val="en-US"/>
        </w:rPr>
        <w:t>,№</w:t>
      </w:r>
      <w:proofErr w:type="gramEnd"/>
      <w:r w:rsidRPr="00452BD8">
        <w:rPr>
          <w:sz w:val="28"/>
          <w:szCs w:val="28"/>
          <w:lang w:val="en-US"/>
        </w:rPr>
        <w:t>5.–P.843-850.</w:t>
      </w:r>
    </w:p>
    <w:p w:rsidR="00463933" w:rsidRPr="00452BD8" w:rsidRDefault="00463933" w:rsidP="00463933">
      <w:pPr>
        <w:spacing w:line="336" w:lineRule="auto"/>
        <w:jc w:val="both"/>
        <w:rPr>
          <w:sz w:val="28"/>
          <w:szCs w:val="28"/>
          <w:lang w:val="en-US"/>
        </w:rPr>
      </w:pPr>
      <w:r w:rsidRPr="00452BD8">
        <w:rPr>
          <w:sz w:val="28"/>
          <w:szCs w:val="28"/>
          <w:lang w:val="en-US"/>
        </w:rPr>
        <w:t>188. Baumann D.S.</w:t>
      </w:r>
      <w:proofErr w:type="gramStart"/>
      <w:r w:rsidRPr="00452BD8">
        <w:rPr>
          <w:sz w:val="28"/>
          <w:szCs w:val="28"/>
          <w:lang w:val="en-US"/>
        </w:rPr>
        <w:t>,  Doblas</w:t>
      </w:r>
      <w:proofErr w:type="gramEnd"/>
      <w:r w:rsidRPr="00452BD8">
        <w:rPr>
          <w:sz w:val="28"/>
          <w:szCs w:val="28"/>
          <w:lang w:val="en-US"/>
        </w:rPr>
        <w:t xml:space="preserve"> M., Daugherty A., Sicard  G., Schonfeld G. The role of cholesterol accumulation in prosthetic vascular graft anastomotic </w:t>
      </w:r>
      <w:proofErr w:type="gramStart"/>
      <w:r w:rsidRPr="00452BD8">
        <w:rPr>
          <w:sz w:val="28"/>
          <w:szCs w:val="28"/>
          <w:lang w:val="en-US"/>
        </w:rPr>
        <w:t>intimal  h</w:t>
      </w:r>
      <w:r w:rsidRPr="00452BD8">
        <w:rPr>
          <w:sz w:val="28"/>
          <w:szCs w:val="28"/>
          <w:lang w:val="en-US"/>
        </w:rPr>
        <w:t>y</w:t>
      </w:r>
      <w:r w:rsidRPr="00452BD8">
        <w:rPr>
          <w:sz w:val="28"/>
          <w:szCs w:val="28"/>
          <w:lang w:val="en-US"/>
        </w:rPr>
        <w:t>perplasia</w:t>
      </w:r>
      <w:proofErr w:type="gramEnd"/>
      <w:r w:rsidRPr="00452BD8">
        <w:rPr>
          <w:sz w:val="28"/>
          <w:szCs w:val="28"/>
          <w:lang w:val="en-US"/>
        </w:rPr>
        <w:t>//J. Vasc. Surg. - 1994</w:t>
      </w:r>
      <w:proofErr w:type="gramStart"/>
      <w:r w:rsidRPr="00452BD8">
        <w:rPr>
          <w:sz w:val="28"/>
          <w:szCs w:val="28"/>
          <w:lang w:val="en-US"/>
        </w:rPr>
        <w:t>.-</w:t>
      </w:r>
      <w:proofErr w:type="gramEnd"/>
      <w:r w:rsidRPr="00452BD8">
        <w:rPr>
          <w:sz w:val="28"/>
          <w:szCs w:val="28"/>
          <w:lang w:val="en-US"/>
        </w:rPr>
        <w:t xml:space="preserve"> Vol. 19. - P. 435-445.</w:t>
      </w:r>
    </w:p>
    <w:p w:rsidR="00463933" w:rsidRPr="00452BD8" w:rsidRDefault="00463933" w:rsidP="00463933">
      <w:pPr>
        <w:spacing w:line="336" w:lineRule="auto"/>
        <w:jc w:val="both"/>
        <w:rPr>
          <w:sz w:val="28"/>
          <w:szCs w:val="28"/>
          <w:lang w:val="en-US"/>
        </w:rPr>
      </w:pPr>
      <w:r w:rsidRPr="00452BD8">
        <w:rPr>
          <w:sz w:val="28"/>
          <w:szCs w:val="28"/>
          <w:lang w:val="en-US"/>
        </w:rPr>
        <w:t>189. Benhamou A., Kieffer E., Tricot J., Maraval M., Thoai M., Natali J. “Redo”  surgery for late aortofemoral graft occlusive failures // J.Cardiovasc. Surg</w:t>
      </w:r>
      <w:proofErr w:type="gramStart"/>
      <w:r w:rsidRPr="00452BD8">
        <w:rPr>
          <w:sz w:val="28"/>
          <w:szCs w:val="28"/>
          <w:lang w:val="en-US"/>
        </w:rPr>
        <w:t>.-</w:t>
      </w:r>
      <w:proofErr w:type="gramEnd"/>
      <w:r w:rsidRPr="00452BD8">
        <w:rPr>
          <w:sz w:val="28"/>
          <w:szCs w:val="28"/>
          <w:lang w:val="en-US"/>
        </w:rPr>
        <w:t xml:space="preserve">  1984.- Vol. 25.- P.118-125.</w:t>
      </w:r>
    </w:p>
    <w:p w:rsidR="00463933" w:rsidRPr="00452BD8" w:rsidRDefault="00463933" w:rsidP="00463933">
      <w:pPr>
        <w:spacing w:line="336" w:lineRule="auto"/>
        <w:jc w:val="both"/>
        <w:rPr>
          <w:sz w:val="28"/>
          <w:szCs w:val="28"/>
          <w:lang w:val="en-US"/>
        </w:rPr>
      </w:pPr>
      <w:r w:rsidRPr="00452BD8">
        <w:rPr>
          <w:sz w:val="28"/>
          <w:szCs w:val="28"/>
          <w:lang w:val="en-US"/>
        </w:rPr>
        <w:t>190. Berguer R., Higgins R., Cotton L. Geometry, blood flow and reconstruction of the deep femoral artery//Am. J. Surg.-1975.-Vol.130.-P.68-73.</w:t>
      </w:r>
    </w:p>
    <w:p w:rsidR="00463933" w:rsidRPr="00452BD8" w:rsidRDefault="00463933" w:rsidP="00463933">
      <w:pPr>
        <w:spacing w:line="336" w:lineRule="auto"/>
        <w:jc w:val="both"/>
        <w:rPr>
          <w:sz w:val="28"/>
          <w:szCs w:val="28"/>
          <w:lang w:val="en-US"/>
        </w:rPr>
      </w:pPr>
      <w:r w:rsidRPr="00452BD8">
        <w:rPr>
          <w:sz w:val="28"/>
          <w:szCs w:val="28"/>
          <w:lang w:val="en-US"/>
        </w:rPr>
        <w:t xml:space="preserve">191. Berguer R., Higgins R., Reddy D. Intimal hyperplasia// Arch. </w:t>
      </w:r>
      <w:proofErr w:type="gramStart"/>
      <w:r w:rsidRPr="00452BD8">
        <w:rPr>
          <w:sz w:val="28"/>
          <w:szCs w:val="28"/>
          <w:lang w:val="en-US"/>
        </w:rPr>
        <w:t>Surg..</w:t>
      </w:r>
      <w:proofErr w:type="gramEnd"/>
      <w:r w:rsidRPr="00452BD8">
        <w:rPr>
          <w:sz w:val="28"/>
          <w:szCs w:val="28"/>
          <w:lang w:val="en-US"/>
        </w:rPr>
        <w:t>-1980</w:t>
      </w:r>
      <w:proofErr w:type="gramStart"/>
      <w:r w:rsidRPr="00452BD8">
        <w:rPr>
          <w:sz w:val="28"/>
          <w:szCs w:val="28"/>
          <w:lang w:val="en-US"/>
        </w:rPr>
        <w:t>.-</w:t>
      </w:r>
      <w:proofErr w:type="gramEnd"/>
      <w:r w:rsidRPr="00452BD8">
        <w:rPr>
          <w:sz w:val="28"/>
          <w:szCs w:val="28"/>
          <w:lang w:val="en-US"/>
        </w:rPr>
        <w:t xml:space="preserve"> Vol. 115.-№ 3.-P.332-335.</w:t>
      </w:r>
    </w:p>
    <w:p w:rsidR="00463933" w:rsidRPr="00452BD8" w:rsidRDefault="00463933" w:rsidP="00463933">
      <w:pPr>
        <w:spacing w:line="336" w:lineRule="auto"/>
        <w:jc w:val="both"/>
        <w:rPr>
          <w:sz w:val="28"/>
          <w:szCs w:val="28"/>
          <w:lang w:val="en-US"/>
        </w:rPr>
      </w:pPr>
      <w:r w:rsidRPr="00452BD8">
        <w:rPr>
          <w:sz w:val="28"/>
          <w:szCs w:val="28"/>
          <w:lang w:val="en-US"/>
        </w:rPr>
        <w:lastRenderedPageBreak/>
        <w:t xml:space="preserve">192. Bernhard V., Ray L., Town J. The reoperation of choice for aortofemoral </w:t>
      </w:r>
      <w:proofErr w:type="gramStart"/>
      <w:r w:rsidRPr="00452BD8">
        <w:rPr>
          <w:sz w:val="28"/>
          <w:szCs w:val="28"/>
          <w:lang w:val="en-US"/>
        </w:rPr>
        <w:t>graft  occlusion</w:t>
      </w:r>
      <w:proofErr w:type="gramEnd"/>
      <w:r w:rsidRPr="00452BD8">
        <w:rPr>
          <w:sz w:val="28"/>
          <w:szCs w:val="28"/>
          <w:lang w:val="en-US"/>
        </w:rPr>
        <w:t>// Surg. – 1977.- Vol.82.-P.867-874.</w:t>
      </w:r>
    </w:p>
    <w:p w:rsidR="00463933" w:rsidRPr="00452BD8" w:rsidRDefault="00463933" w:rsidP="00463933">
      <w:pPr>
        <w:spacing w:line="336" w:lineRule="auto"/>
        <w:jc w:val="both"/>
        <w:rPr>
          <w:sz w:val="28"/>
          <w:szCs w:val="28"/>
          <w:lang w:val="en-US"/>
        </w:rPr>
      </w:pPr>
      <w:proofErr w:type="gramStart"/>
      <w:r w:rsidRPr="00452BD8">
        <w:rPr>
          <w:sz w:val="28"/>
          <w:szCs w:val="28"/>
          <w:lang w:val="en-US"/>
        </w:rPr>
        <w:t>193. Bowes D.E., Youkey J.R., Franklin D.P.Benoit C.H., Pharr W.F.</w:t>
      </w:r>
      <w:proofErr w:type="gramEnd"/>
      <w:r w:rsidRPr="00452BD8">
        <w:rPr>
          <w:sz w:val="28"/>
          <w:szCs w:val="28"/>
          <w:lang w:val="en-US"/>
        </w:rPr>
        <w:t xml:space="preserve"> An a</w:t>
      </w:r>
      <w:r w:rsidRPr="00452BD8">
        <w:rPr>
          <w:sz w:val="28"/>
          <w:szCs w:val="28"/>
          <w:lang w:val="en-US"/>
        </w:rPr>
        <w:t>l</w:t>
      </w:r>
      <w:r w:rsidRPr="00452BD8">
        <w:rPr>
          <w:sz w:val="28"/>
          <w:szCs w:val="28"/>
          <w:lang w:val="en-US"/>
        </w:rPr>
        <w:t xml:space="preserve">gorhythm   for the surgical management of chronic abdominal aortic </w:t>
      </w:r>
      <w:proofErr w:type="gramStart"/>
      <w:r w:rsidRPr="00452BD8">
        <w:rPr>
          <w:sz w:val="28"/>
          <w:szCs w:val="28"/>
          <w:lang w:val="en-US"/>
        </w:rPr>
        <w:t>occlusion  and</w:t>
      </w:r>
      <w:proofErr w:type="gramEnd"/>
      <w:r w:rsidRPr="00452BD8">
        <w:rPr>
          <w:sz w:val="28"/>
          <w:szCs w:val="28"/>
          <w:lang w:val="en-US"/>
        </w:rPr>
        <w:t xml:space="preserve"> occluded   aortofemoral grafts//J.Cardiovasc.Surg.-Torino.-1992.- Vol.33.-№ 6.- P. 650-659.</w:t>
      </w:r>
    </w:p>
    <w:p w:rsidR="00463933" w:rsidRPr="00452BD8" w:rsidRDefault="00463933" w:rsidP="00463933">
      <w:pPr>
        <w:spacing w:line="336" w:lineRule="auto"/>
        <w:jc w:val="both"/>
        <w:rPr>
          <w:sz w:val="28"/>
          <w:szCs w:val="28"/>
          <w:lang w:val="en-US"/>
        </w:rPr>
      </w:pPr>
      <w:r w:rsidRPr="00452BD8">
        <w:rPr>
          <w:sz w:val="28"/>
          <w:szCs w:val="28"/>
          <w:lang w:val="en-US"/>
        </w:rPr>
        <w:t>194. Brewster D., Darling C. Optimal methods of aortoiliac reconstruction// Su</w:t>
      </w:r>
      <w:r w:rsidRPr="00452BD8">
        <w:rPr>
          <w:sz w:val="28"/>
          <w:szCs w:val="28"/>
          <w:lang w:val="en-US"/>
        </w:rPr>
        <w:t>r</w:t>
      </w:r>
      <w:r w:rsidRPr="00452BD8">
        <w:rPr>
          <w:sz w:val="28"/>
          <w:szCs w:val="28"/>
          <w:lang w:val="en-US"/>
        </w:rPr>
        <w:t>gery</w:t>
      </w:r>
      <w:proofErr w:type="gramStart"/>
      <w:r w:rsidRPr="00452BD8">
        <w:rPr>
          <w:sz w:val="28"/>
          <w:szCs w:val="28"/>
          <w:lang w:val="en-US"/>
        </w:rPr>
        <w:t>.-</w:t>
      </w:r>
      <w:proofErr w:type="gramEnd"/>
      <w:r w:rsidRPr="00452BD8">
        <w:rPr>
          <w:sz w:val="28"/>
          <w:szCs w:val="28"/>
          <w:lang w:val="en-US"/>
        </w:rPr>
        <w:t xml:space="preserve">   1978.- Vol.84.- P. 739-748.</w:t>
      </w:r>
    </w:p>
    <w:p w:rsidR="00463933" w:rsidRPr="00452BD8" w:rsidRDefault="00463933" w:rsidP="00463933">
      <w:pPr>
        <w:spacing w:line="336" w:lineRule="auto"/>
        <w:jc w:val="both"/>
        <w:rPr>
          <w:sz w:val="28"/>
          <w:szCs w:val="28"/>
          <w:lang w:val="en-US"/>
        </w:rPr>
      </w:pPr>
      <w:r w:rsidRPr="00452BD8">
        <w:rPr>
          <w:sz w:val="28"/>
          <w:szCs w:val="28"/>
          <w:lang w:val="en-US"/>
        </w:rPr>
        <w:t>195. Burke A</w:t>
      </w:r>
      <w:r w:rsidRPr="00452BD8">
        <w:rPr>
          <w:sz w:val="28"/>
          <w:szCs w:val="28"/>
          <w:lang w:val="uk-UA"/>
        </w:rPr>
        <w:t>.</w:t>
      </w:r>
      <w:r w:rsidRPr="00452BD8">
        <w:rPr>
          <w:sz w:val="28"/>
          <w:szCs w:val="28"/>
          <w:lang w:val="en-US"/>
        </w:rPr>
        <w:t>P</w:t>
      </w:r>
      <w:r w:rsidRPr="00452BD8">
        <w:rPr>
          <w:sz w:val="28"/>
          <w:szCs w:val="28"/>
          <w:lang w:val="uk-UA"/>
        </w:rPr>
        <w:t>.,</w:t>
      </w:r>
      <w:r w:rsidRPr="00452BD8">
        <w:rPr>
          <w:sz w:val="28"/>
          <w:szCs w:val="28"/>
          <w:lang w:val="en-US"/>
        </w:rPr>
        <w:t xml:space="preserve"> Kolodgie F</w:t>
      </w:r>
      <w:r w:rsidRPr="00452BD8">
        <w:rPr>
          <w:sz w:val="28"/>
          <w:szCs w:val="28"/>
          <w:lang w:val="uk-UA"/>
        </w:rPr>
        <w:t>.</w:t>
      </w:r>
      <w:r w:rsidRPr="00452BD8">
        <w:rPr>
          <w:sz w:val="28"/>
          <w:szCs w:val="28"/>
          <w:lang w:val="en-US"/>
        </w:rPr>
        <w:t>D</w:t>
      </w:r>
      <w:r w:rsidRPr="00452BD8">
        <w:rPr>
          <w:sz w:val="28"/>
          <w:szCs w:val="28"/>
          <w:lang w:val="uk-UA"/>
        </w:rPr>
        <w:t>.,</w:t>
      </w:r>
      <w:r w:rsidRPr="00452BD8">
        <w:rPr>
          <w:sz w:val="28"/>
          <w:szCs w:val="28"/>
          <w:lang w:val="en-US"/>
        </w:rPr>
        <w:t xml:space="preserve"> Farb A. et al. Morphologikal prediktors of arterial remodeling in coronary atherosklerosis // Circuiation. – 2002. – Vol. 105. – P.297-303.</w:t>
      </w:r>
    </w:p>
    <w:p w:rsidR="00463933" w:rsidRPr="00452BD8" w:rsidRDefault="00463933" w:rsidP="00463933">
      <w:pPr>
        <w:spacing w:line="336" w:lineRule="auto"/>
        <w:jc w:val="both"/>
        <w:rPr>
          <w:sz w:val="28"/>
          <w:szCs w:val="28"/>
          <w:lang w:val="uk-UA"/>
        </w:rPr>
      </w:pPr>
      <w:r w:rsidRPr="00452BD8">
        <w:rPr>
          <w:sz w:val="28"/>
          <w:szCs w:val="28"/>
          <w:lang w:val="en-US"/>
        </w:rPr>
        <w:t>196. Blaisdell F</w:t>
      </w:r>
      <w:r w:rsidRPr="00452BD8">
        <w:rPr>
          <w:sz w:val="28"/>
          <w:szCs w:val="28"/>
          <w:lang w:val="uk-UA"/>
        </w:rPr>
        <w:t>.</w:t>
      </w:r>
      <w:r w:rsidRPr="00452BD8">
        <w:rPr>
          <w:sz w:val="28"/>
          <w:szCs w:val="28"/>
          <w:lang w:val="en-US"/>
        </w:rPr>
        <w:t>W</w:t>
      </w:r>
      <w:r w:rsidRPr="00452BD8">
        <w:rPr>
          <w:sz w:val="28"/>
          <w:szCs w:val="28"/>
          <w:lang w:val="uk-UA"/>
        </w:rPr>
        <w:t>.</w:t>
      </w:r>
      <w:r w:rsidRPr="00452BD8">
        <w:rPr>
          <w:sz w:val="28"/>
          <w:szCs w:val="28"/>
          <w:lang w:val="en-US"/>
        </w:rPr>
        <w:t xml:space="preserve"> Tht patophysioligy of skeletal muscule ishemia and the reperfusion syndrome</w:t>
      </w:r>
      <w:r w:rsidRPr="00452BD8">
        <w:rPr>
          <w:sz w:val="28"/>
          <w:szCs w:val="28"/>
          <w:lang w:val="uk-UA"/>
        </w:rPr>
        <w:t>:</w:t>
      </w:r>
      <w:r w:rsidRPr="00452BD8">
        <w:rPr>
          <w:sz w:val="28"/>
          <w:szCs w:val="28"/>
          <w:lang w:val="en-US"/>
        </w:rPr>
        <w:t xml:space="preserve"> a review</w:t>
      </w:r>
      <w:r w:rsidRPr="00452BD8">
        <w:rPr>
          <w:sz w:val="28"/>
          <w:szCs w:val="28"/>
          <w:lang w:val="uk-UA"/>
        </w:rPr>
        <w:t>.</w:t>
      </w:r>
      <w:r w:rsidRPr="00452BD8">
        <w:rPr>
          <w:sz w:val="28"/>
          <w:szCs w:val="28"/>
          <w:lang w:val="en-US"/>
        </w:rPr>
        <w:t xml:space="preserve"> </w:t>
      </w:r>
      <w:r w:rsidRPr="00452BD8">
        <w:rPr>
          <w:sz w:val="28"/>
          <w:szCs w:val="28"/>
          <w:lang w:val="uk-UA"/>
        </w:rPr>
        <w:t>С</w:t>
      </w:r>
      <w:r w:rsidRPr="00452BD8">
        <w:rPr>
          <w:sz w:val="28"/>
          <w:szCs w:val="28"/>
          <w:lang w:val="en-US"/>
        </w:rPr>
        <w:t>ardiovasc Surg (England)</w:t>
      </w:r>
      <w:r w:rsidRPr="00452BD8">
        <w:rPr>
          <w:sz w:val="28"/>
          <w:szCs w:val="28"/>
          <w:lang w:val="uk-UA"/>
        </w:rPr>
        <w:t>.</w:t>
      </w:r>
      <w:r w:rsidRPr="00452BD8">
        <w:rPr>
          <w:sz w:val="28"/>
          <w:szCs w:val="28"/>
          <w:lang w:val="en-US"/>
        </w:rPr>
        <w:t xml:space="preserve"> 2002</w:t>
      </w:r>
      <w:r w:rsidRPr="00452BD8">
        <w:rPr>
          <w:sz w:val="28"/>
          <w:szCs w:val="28"/>
          <w:lang w:val="uk-UA"/>
        </w:rPr>
        <w:t>.</w:t>
      </w:r>
      <w:r w:rsidRPr="00452BD8">
        <w:rPr>
          <w:sz w:val="28"/>
          <w:szCs w:val="28"/>
          <w:lang w:val="en-US"/>
        </w:rPr>
        <w:t xml:space="preserve"> 10</w:t>
      </w:r>
      <w:r w:rsidRPr="00452BD8">
        <w:rPr>
          <w:sz w:val="28"/>
          <w:szCs w:val="28"/>
          <w:lang w:val="uk-UA"/>
        </w:rPr>
        <w:t>:</w:t>
      </w:r>
      <w:r w:rsidRPr="00452BD8">
        <w:rPr>
          <w:sz w:val="28"/>
          <w:szCs w:val="28"/>
          <w:lang w:val="en-US"/>
        </w:rPr>
        <w:t xml:space="preserve"> 6</w:t>
      </w:r>
      <w:r w:rsidRPr="00452BD8">
        <w:rPr>
          <w:sz w:val="28"/>
          <w:szCs w:val="28"/>
          <w:lang w:val="uk-UA"/>
        </w:rPr>
        <w:t>:</w:t>
      </w:r>
      <w:r w:rsidRPr="00452BD8">
        <w:rPr>
          <w:sz w:val="28"/>
          <w:szCs w:val="28"/>
          <w:lang w:val="en-US"/>
        </w:rPr>
        <w:t> 620-630</w:t>
      </w:r>
      <w:r w:rsidRPr="00452BD8">
        <w:rPr>
          <w:sz w:val="28"/>
          <w:szCs w:val="28"/>
          <w:lang w:val="uk-UA"/>
        </w:rPr>
        <w:t>.</w:t>
      </w:r>
    </w:p>
    <w:p w:rsidR="00463933" w:rsidRPr="00452BD8" w:rsidRDefault="00463933" w:rsidP="00463933">
      <w:pPr>
        <w:spacing w:line="336" w:lineRule="auto"/>
        <w:jc w:val="both"/>
        <w:rPr>
          <w:sz w:val="28"/>
          <w:szCs w:val="28"/>
          <w:lang w:val="en-US"/>
        </w:rPr>
      </w:pPr>
      <w:r w:rsidRPr="00452BD8">
        <w:rPr>
          <w:sz w:val="28"/>
          <w:szCs w:val="28"/>
          <w:lang w:val="en-US"/>
        </w:rPr>
        <w:t xml:space="preserve">197. Calabresi L., Gomarashi M., Villa B. et al. Evevated soluble cellular adhesion molekules in subjects with low HDL cholesterol // Artherioscler. </w:t>
      </w:r>
      <w:proofErr w:type="gramStart"/>
      <w:r w:rsidRPr="00452BD8">
        <w:rPr>
          <w:sz w:val="28"/>
          <w:szCs w:val="28"/>
          <w:lang w:val="en-US"/>
        </w:rPr>
        <w:t>Thromb.</w:t>
      </w:r>
      <w:proofErr w:type="gramEnd"/>
      <w:r w:rsidRPr="00452BD8">
        <w:rPr>
          <w:sz w:val="28"/>
          <w:szCs w:val="28"/>
          <w:lang w:val="en-US"/>
        </w:rPr>
        <w:t xml:space="preserve"> </w:t>
      </w:r>
      <w:proofErr w:type="gramStart"/>
      <w:r w:rsidRPr="00452BD8">
        <w:rPr>
          <w:sz w:val="28"/>
          <w:szCs w:val="28"/>
          <w:lang w:val="en-US"/>
        </w:rPr>
        <w:t>Vasc.</w:t>
      </w:r>
      <w:proofErr w:type="gramEnd"/>
      <w:r w:rsidRPr="00452BD8">
        <w:rPr>
          <w:sz w:val="28"/>
          <w:szCs w:val="28"/>
          <w:lang w:val="en-US"/>
        </w:rPr>
        <w:t xml:space="preserve"> </w:t>
      </w:r>
      <w:proofErr w:type="gramStart"/>
      <w:r w:rsidRPr="00452BD8">
        <w:rPr>
          <w:sz w:val="28"/>
          <w:szCs w:val="28"/>
          <w:lang w:val="en-US"/>
        </w:rPr>
        <w:t>Biol. – 2002.</w:t>
      </w:r>
      <w:proofErr w:type="gramEnd"/>
      <w:r w:rsidRPr="00452BD8">
        <w:rPr>
          <w:sz w:val="28"/>
          <w:szCs w:val="28"/>
          <w:lang w:val="en-US"/>
        </w:rPr>
        <w:t xml:space="preserve"> – Vol. 22. – P. 656-661.</w:t>
      </w:r>
    </w:p>
    <w:p w:rsidR="00463933" w:rsidRPr="00452BD8" w:rsidRDefault="00463933" w:rsidP="00463933">
      <w:pPr>
        <w:spacing w:line="336" w:lineRule="auto"/>
        <w:jc w:val="both"/>
        <w:rPr>
          <w:sz w:val="28"/>
          <w:szCs w:val="28"/>
          <w:lang w:val="uk-UA"/>
        </w:rPr>
      </w:pPr>
      <w:r w:rsidRPr="00452BD8">
        <w:rPr>
          <w:sz w:val="28"/>
          <w:szCs w:val="28"/>
          <w:lang w:val="en-US"/>
        </w:rPr>
        <w:t xml:space="preserve">198. </w:t>
      </w:r>
      <w:r w:rsidRPr="00452BD8">
        <w:rPr>
          <w:sz w:val="28"/>
          <w:szCs w:val="28"/>
        </w:rPr>
        <w:t>С</w:t>
      </w:r>
      <w:r w:rsidRPr="00452BD8">
        <w:rPr>
          <w:sz w:val="28"/>
          <w:szCs w:val="28"/>
          <w:lang w:val="en-US"/>
        </w:rPr>
        <w:t>armeliet P. Mechanismis of angiogenesis and arteriogenesis // Nat. Med. – 2000. – Vol. 6. – P. 389 – 395</w:t>
      </w:r>
      <w:r w:rsidRPr="00452BD8">
        <w:rPr>
          <w:sz w:val="28"/>
          <w:szCs w:val="28"/>
          <w:lang w:val="uk-UA"/>
        </w:rPr>
        <w:t>.</w:t>
      </w:r>
    </w:p>
    <w:p w:rsidR="00463933" w:rsidRPr="00452BD8" w:rsidRDefault="00463933" w:rsidP="00463933">
      <w:pPr>
        <w:spacing w:line="336" w:lineRule="auto"/>
        <w:jc w:val="both"/>
        <w:rPr>
          <w:sz w:val="28"/>
          <w:szCs w:val="28"/>
          <w:lang w:val="en-US"/>
        </w:rPr>
      </w:pPr>
      <w:r w:rsidRPr="00452BD8">
        <w:rPr>
          <w:sz w:val="28"/>
          <w:szCs w:val="28"/>
          <w:lang w:val="en-US"/>
        </w:rPr>
        <w:t xml:space="preserve">199. Cnotlivy M. Results of treating a late thrombosis in a vascular prosthesis after surgical repair of an aorto-femoral arterial segment affected with atherosclerosis// Ann. Academ. </w:t>
      </w:r>
      <w:proofErr w:type="gramStart"/>
      <w:r w:rsidRPr="00452BD8">
        <w:rPr>
          <w:sz w:val="28"/>
          <w:szCs w:val="28"/>
          <w:lang w:val="en-US"/>
        </w:rPr>
        <w:t>Med. Stetin.-1994.-Vol.40.-P.145-158.</w:t>
      </w:r>
      <w:proofErr w:type="gramEnd"/>
    </w:p>
    <w:p w:rsidR="00463933" w:rsidRPr="00452BD8" w:rsidRDefault="00463933" w:rsidP="00463933">
      <w:pPr>
        <w:spacing w:line="336" w:lineRule="auto"/>
        <w:jc w:val="both"/>
        <w:rPr>
          <w:sz w:val="28"/>
          <w:szCs w:val="28"/>
          <w:lang w:val="en-US"/>
        </w:rPr>
      </w:pPr>
      <w:r w:rsidRPr="00452BD8">
        <w:rPr>
          <w:sz w:val="28"/>
          <w:szCs w:val="28"/>
          <w:lang w:val="en-US"/>
        </w:rPr>
        <w:t>200. Cohnor I.O., Ballantine D., Pollok J. et al. Limb blood flow in treated</w:t>
      </w:r>
    </w:p>
    <w:p w:rsidR="00463933" w:rsidRPr="00452BD8" w:rsidRDefault="00463933" w:rsidP="00463933">
      <w:pPr>
        <w:spacing w:line="336" w:lineRule="auto"/>
        <w:jc w:val="both"/>
        <w:rPr>
          <w:sz w:val="28"/>
          <w:szCs w:val="28"/>
          <w:lang w:val="en-US"/>
        </w:rPr>
      </w:pPr>
      <w:proofErr w:type="gramStart"/>
      <w:r w:rsidRPr="00452BD8">
        <w:rPr>
          <w:sz w:val="28"/>
          <w:szCs w:val="28"/>
          <w:lang w:val="en-US"/>
        </w:rPr>
        <w:t>hyperlipoproteinaemic</w:t>
      </w:r>
      <w:proofErr w:type="gramEnd"/>
      <w:r w:rsidRPr="00452BD8">
        <w:rPr>
          <w:sz w:val="28"/>
          <w:szCs w:val="28"/>
          <w:lang w:val="en-US"/>
        </w:rPr>
        <w:t xml:space="preserve"> patients with peripheral vascular disease// Atherosclerosis - 1977. –Vol. 27, № 3</w:t>
      </w:r>
      <w:proofErr w:type="gramStart"/>
      <w:r w:rsidRPr="00452BD8">
        <w:rPr>
          <w:sz w:val="28"/>
          <w:szCs w:val="28"/>
          <w:lang w:val="en-US"/>
        </w:rPr>
        <w:t>.-</w:t>
      </w:r>
      <w:proofErr w:type="gramEnd"/>
      <w:r w:rsidRPr="00452BD8">
        <w:rPr>
          <w:sz w:val="28"/>
          <w:szCs w:val="28"/>
          <w:lang w:val="en-US"/>
        </w:rPr>
        <w:t xml:space="preserve"> </w:t>
      </w:r>
      <w:r w:rsidRPr="00452BD8">
        <w:rPr>
          <w:sz w:val="28"/>
          <w:szCs w:val="28"/>
        </w:rPr>
        <w:t>Р</w:t>
      </w:r>
      <w:r w:rsidRPr="00452BD8">
        <w:rPr>
          <w:sz w:val="28"/>
          <w:szCs w:val="28"/>
          <w:lang w:val="en-US"/>
        </w:rPr>
        <w:t>.325-331.</w:t>
      </w:r>
    </w:p>
    <w:p w:rsidR="00463933" w:rsidRPr="00452BD8" w:rsidRDefault="00463933" w:rsidP="00463933">
      <w:pPr>
        <w:spacing w:line="336" w:lineRule="auto"/>
        <w:jc w:val="both"/>
        <w:rPr>
          <w:sz w:val="28"/>
          <w:szCs w:val="28"/>
          <w:lang w:val="en-US"/>
        </w:rPr>
      </w:pPr>
      <w:r w:rsidRPr="00452BD8">
        <w:rPr>
          <w:sz w:val="28"/>
          <w:szCs w:val="28"/>
          <w:lang w:val="en-US"/>
        </w:rPr>
        <w:t xml:space="preserve">201. </w:t>
      </w:r>
      <w:r w:rsidRPr="00452BD8">
        <w:rPr>
          <w:sz w:val="28"/>
          <w:szCs w:val="28"/>
        </w:rPr>
        <w:t>С</w:t>
      </w:r>
      <w:r w:rsidRPr="00452BD8">
        <w:rPr>
          <w:sz w:val="28"/>
          <w:szCs w:val="28"/>
          <w:lang w:val="en-US"/>
        </w:rPr>
        <w:t>orti R</w:t>
      </w:r>
      <w:r w:rsidRPr="00452BD8">
        <w:rPr>
          <w:sz w:val="28"/>
          <w:szCs w:val="28"/>
          <w:lang w:val="uk-UA"/>
        </w:rPr>
        <w:t>.,</w:t>
      </w:r>
      <w:r w:rsidRPr="00452BD8">
        <w:rPr>
          <w:sz w:val="28"/>
          <w:szCs w:val="28"/>
          <w:lang w:val="en-US"/>
        </w:rPr>
        <w:t xml:space="preserve"> Badimon J</w:t>
      </w:r>
      <w:r w:rsidRPr="00452BD8">
        <w:rPr>
          <w:sz w:val="28"/>
          <w:szCs w:val="28"/>
          <w:lang w:val="uk-UA"/>
        </w:rPr>
        <w:t>.</w:t>
      </w:r>
      <w:r w:rsidRPr="00452BD8">
        <w:rPr>
          <w:sz w:val="28"/>
          <w:szCs w:val="28"/>
          <w:lang w:val="en-US"/>
        </w:rPr>
        <w:t>J</w:t>
      </w:r>
      <w:r w:rsidRPr="00452BD8">
        <w:rPr>
          <w:sz w:val="28"/>
          <w:szCs w:val="28"/>
          <w:lang w:val="uk-UA"/>
        </w:rPr>
        <w:t>.</w:t>
      </w:r>
      <w:r w:rsidRPr="00452BD8">
        <w:rPr>
          <w:sz w:val="28"/>
          <w:szCs w:val="28"/>
          <w:lang w:val="en-US"/>
        </w:rPr>
        <w:t xml:space="preserve"> Value of desirability of hemorheological-hemostatic parameter changes as endpoints in blood lipid-regulating trials // Curr. </w:t>
      </w:r>
      <w:proofErr w:type="gramStart"/>
      <w:r w:rsidRPr="00452BD8">
        <w:rPr>
          <w:sz w:val="28"/>
          <w:szCs w:val="28"/>
          <w:lang w:val="en-US"/>
        </w:rPr>
        <w:t>Opin.</w:t>
      </w:r>
      <w:proofErr w:type="gramEnd"/>
      <w:r w:rsidRPr="00452BD8">
        <w:rPr>
          <w:sz w:val="28"/>
          <w:szCs w:val="28"/>
          <w:lang w:val="en-US"/>
        </w:rPr>
        <w:t xml:space="preserve"> </w:t>
      </w:r>
      <w:proofErr w:type="gramStart"/>
      <w:r w:rsidRPr="00452BD8">
        <w:rPr>
          <w:sz w:val="28"/>
          <w:szCs w:val="28"/>
          <w:lang w:val="en-US"/>
        </w:rPr>
        <w:t>Lipidol.-2001.-Vol. 12.</w:t>
      </w:r>
      <w:proofErr w:type="gramEnd"/>
      <w:r w:rsidRPr="00452BD8">
        <w:rPr>
          <w:sz w:val="28"/>
          <w:szCs w:val="28"/>
          <w:lang w:val="en-US"/>
        </w:rPr>
        <w:t xml:space="preserve"> </w:t>
      </w:r>
      <w:proofErr w:type="gramStart"/>
      <w:r w:rsidRPr="00452BD8">
        <w:rPr>
          <w:sz w:val="28"/>
          <w:szCs w:val="28"/>
          <w:lang w:val="en-US"/>
        </w:rPr>
        <w:t xml:space="preserve">- </w:t>
      </w:r>
      <w:r w:rsidRPr="00452BD8">
        <w:rPr>
          <w:sz w:val="28"/>
          <w:szCs w:val="28"/>
        </w:rPr>
        <w:t>Р</w:t>
      </w:r>
      <w:r w:rsidRPr="00452BD8">
        <w:rPr>
          <w:sz w:val="28"/>
          <w:szCs w:val="28"/>
          <w:lang w:val="en-US"/>
        </w:rPr>
        <w:t>.629-637.</w:t>
      </w:r>
      <w:proofErr w:type="gramEnd"/>
    </w:p>
    <w:p w:rsidR="00463933" w:rsidRPr="00452BD8" w:rsidRDefault="00463933" w:rsidP="00463933">
      <w:pPr>
        <w:spacing w:line="336" w:lineRule="auto"/>
        <w:jc w:val="both"/>
        <w:rPr>
          <w:sz w:val="28"/>
          <w:szCs w:val="28"/>
          <w:lang w:val="en-US"/>
        </w:rPr>
      </w:pPr>
      <w:r w:rsidRPr="00452BD8">
        <w:rPr>
          <w:sz w:val="28"/>
          <w:szCs w:val="28"/>
          <w:lang w:val="en-US"/>
        </w:rPr>
        <w:t>202. Dandyk D., Mills J., Cantan V., Esses G. Intraoperative duplex scanning of  arterial reconstruction-fate of repaired and unrepaired defects // J.Vasc.Surg.-</w:t>
      </w:r>
    </w:p>
    <w:p w:rsidR="00463933" w:rsidRPr="00452BD8" w:rsidRDefault="00463933" w:rsidP="00463933">
      <w:pPr>
        <w:spacing w:line="336" w:lineRule="auto"/>
        <w:jc w:val="both"/>
        <w:rPr>
          <w:sz w:val="28"/>
          <w:szCs w:val="28"/>
          <w:lang w:val="en-US"/>
        </w:rPr>
      </w:pPr>
      <w:proofErr w:type="gramStart"/>
      <w:r w:rsidRPr="00452BD8">
        <w:rPr>
          <w:sz w:val="28"/>
          <w:szCs w:val="28"/>
          <w:lang w:val="en-US"/>
        </w:rPr>
        <w:t>1994.-Vol. 20.-№ 3.-P.426-433.</w:t>
      </w:r>
      <w:proofErr w:type="gramEnd"/>
    </w:p>
    <w:p w:rsidR="00463933" w:rsidRPr="00452BD8" w:rsidRDefault="00463933" w:rsidP="00463933">
      <w:pPr>
        <w:spacing w:line="336" w:lineRule="auto"/>
        <w:jc w:val="both"/>
        <w:rPr>
          <w:sz w:val="28"/>
          <w:szCs w:val="28"/>
          <w:lang w:val="en-US"/>
        </w:rPr>
      </w:pPr>
      <w:r w:rsidRPr="00452BD8">
        <w:rPr>
          <w:sz w:val="28"/>
          <w:szCs w:val="28"/>
          <w:lang w:val="en-US"/>
        </w:rPr>
        <w:t>203. Desgranges P., Cron J., Allaire E., Becquemin J.P., Milliere D. Late</w:t>
      </w:r>
    </w:p>
    <w:p w:rsidR="00463933" w:rsidRPr="00452BD8" w:rsidRDefault="00463933" w:rsidP="00463933">
      <w:pPr>
        <w:spacing w:line="336" w:lineRule="auto"/>
        <w:jc w:val="both"/>
        <w:rPr>
          <w:sz w:val="28"/>
          <w:szCs w:val="28"/>
          <w:lang w:val="en-US"/>
        </w:rPr>
      </w:pPr>
      <w:r w:rsidRPr="00452BD8">
        <w:rPr>
          <w:sz w:val="28"/>
          <w:szCs w:val="28"/>
          <w:lang w:val="en-US"/>
        </w:rPr>
        <w:t xml:space="preserve">Reoperations After Surgical and Endovascular Lower Limb Revascularization // Eur. J. Vasc. </w:t>
      </w:r>
      <w:proofErr w:type="gramStart"/>
      <w:r w:rsidRPr="00452BD8">
        <w:rPr>
          <w:sz w:val="28"/>
          <w:szCs w:val="28"/>
          <w:lang w:val="en-US"/>
        </w:rPr>
        <w:t>Endovasc.</w:t>
      </w:r>
      <w:proofErr w:type="gramEnd"/>
      <w:r w:rsidRPr="00452BD8">
        <w:rPr>
          <w:sz w:val="28"/>
          <w:szCs w:val="28"/>
          <w:lang w:val="en-US"/>
        </w:rPr>
        <w:t xml:space="preserve"> Surg. – 2002</w:t>
      </w:r>
      <w:proofErr w:type="gramStart"/>
      <w:r w:rsidRPr="00452BD8">
        <w:rPr>
          <w:sz w:val="28"/>
          <w:szCs w:val="28"/>
          <w:lang w:val="en-US"/>
        </w:rPr>
        <w:t>.-</w:t>
      </w:r>
      <w:proofErr w:type="gramEnd"/>
      <w:r w:rsidRPr="00452BD8">
        <w:rPr>
          <w:sz w:val="28"/>
          <w:szCs w:val="28"/>
          <w:lang w:val="en-US"/>
        </w:rPr>
        <w:t xml:space="preserve"> Vol.23. </w:t>
      </w:r>
      <w:proofErr w:type="gramStart"/>
      <w:r w:rsidRPr="00452BD8">
        <w:rPr>
          <w:sz w:val="28"/>
          <w:szCs w:val="28"/>
          <w:lang w:val="en-US"/>
        </w:rPr>
        <w:t>- № 1.</w:t>
      </w:r>
      <w:proofErr w:type="gramEnd"/>
      <w:r w:rsidRPr="00452BD8">
        <w:rPr>
          <w:sz w:val="28"/>
          <w:szCs w:val="28"/>
          <w:lang w:val="en-US"/>
        </w:rPr>
        <w:t xml:space="preserve"> – P.44-48</w:t>
      </w:r>
    </w:p>
    <w:p w:rsidR="00463933" w:rsidRPr="00452BD8" w:rsidRDefault="00463933" w:rsidP="00463933">
      <w:pPr>
        <w:spacing w:line="336" w:lineRule="auto"/>
        <w:jc w:val="both"/>
        <w:rPr>
          <w:sz w:val="28"/>
          <w:szCs w:val="28"/>
          <w:lang w:val="en-US"/>
        </w:rPr>
      </w:pPr>
      <w:r w:rsidRPr="00452BD8">
        <w:rPr>
          <w:sz w:val="28"/>
          <w:szCs w:val="28"/>
          <w:lang w:val="en-US"/>
        </w:rPr>
        <w:lastRenderedPageBreak/>
        <w:t>204. Echave V. Koornick A., Haimov M. Intimal hyperplasia as a complication of the use of the polytetrafluoroethylene graft for femoral-popliteal bypass //Surg.-1979.   -Vol. 86.-№ 6.-</w:t>
      </w:r>
      <w:r w:rsidRPr="00452BD8">
        <w:rPr>
          <w:sz w:val="28"/>
          <w:szCs w:val="28"/>
        </w:rPr>
        <w:t>Р</w:t>
      </w:r>
      <w:r w:rsidRPr="00452BD8">
        <w:rPr>
          <w:sz w:val="28"/>
          <w:szCs w:val="28"/>
          <w:lang w:val="en-US"/>
        </w:rPr>
        <w:t>.791-793.</w:t>
      </w:r>
    </w:p>
    <w:p w:rsidR="00463933" w:rsidRPr="00452BD8" w:rsidRDefault="00463933" w:rsidP="00463933">
      <w:pPr>
        <w:spacing w:line="336" w:lineRule="auto"/>
        <w:jc w:val="both"/>
        <w:rPr>
          <w:sz w:val="28"/>
          <w:szCs w:val="28"/>
          <w:lang w:val="en-US"/>
        </w:rPr>
      </w:pPr>
      <w:r w:rsidRPr="00452BD8">
        <w:rPr>
          <w:sz w:val="28"/>
          <w:szCs w:val="28"/>
          <w:lang w:val="en-US"/>
        </w:rPr>
        <w:t>205. Edwards A.T., Blann A.D., Corson R.J., Mc Collum C.N. Endothelial injury and  atherosclerosis risk factors // 16th World Congress of the International Union of Angiology.-1991.-P.381.</w:t>
      </w:r>
    </w:p>
    <w:p w:rsidR="00463933" w:rsidRPr="00452BD8" w:rsidRDefault="00463933" w:rsidP="00463933">
      <w:pPr>
        <w:spacing w:line="336" w:lineRule="auto"/>
        <w:jc w:val="both"/>
        <w:rPr>
          <w:sz w:val="28"/>
          <w:szCs w:val="28"/>
          <w:lang w:val="en-US"/>
        </w:rPr>
      </w:pPr>
      <w:r w:rsidRPr="00452BD8">
        <w:rPr>
          <w:sz w:val="28"/>
          <w:szCs w:val="28"/>
          <w:lang w:val="en-US"/>
        </w:rPr>
        <w:t>206. Ellis M., Cuming R., Laing S., Vashisht R., Franks S. Greenhalgh measuring of   arterial wall dimensions //Eur. J. Vasc. Surg.-1992.-Vol. 6-P.369-</w:t>
      </w:r>
    </w:p>
    <w:p w:rsidR="00463933" w:rsidRPr="00452BD8" w:rsidRDefault="00463933" w:rsidP="00463933">
      <w:pPr>
        <w:spacing w:line="336" w:lineRule="auto"/>
        <w:jc w:val="both"/>
        <w:rPr>
          <w:sz w:val="28"/>
          <w:szCs w:val="28"/>
          <w:lang w:val="en-US"/>
        </w:rPr>
      </w:pPr>
      <w:r w:rsidRPr="00452BD8">
        <w:rPr>
          <w:sz w:val="28"/>
          <w:szCs w:val="28"/>
          <w:lang w:val="en-US"/>
        </w:rPr>
        <w:t>207. Faidutti B., Jornod N., Pretre R. Aortoiliac occlusive disease: yeaterday and today // Schweiz-Med-Wochenschr.- 1991.- Vol. 121.- №  51-52. - P. 1936-1942.</w:t>
      </w:r>
    </w:p>
    <w:p w:rsidR="00463933" w:rsidRPr="00452BD8" w:rsidRDefault="00463933" w:rsidP="00463933">
      <w:pPr>
        <w:spacing w:line="336" w:lineRule="auto"/>
        <w:jc w:val="both"/>
        <w:rPr>
          <w:sz w:val="28"/>
          <w:szCs w:val="28"/>
          <w:lang w:val="en-US"/>
        </w:rPr>
      </w:pPr>
      <w:r w:rsidRPr="00452BD8">
        <w:rPr>
          <w:sz w:val="28"/>
          <w:szCs w:val="28"/>
          <w:lang w:val="en-US"/>
        </w:rPr>
        <w:t>208. Fei D.Y., Thomas J.D., Ritgers S.E. The effect of angle and flow rate upon hemodynamics in distal vascular grafts anastomosis: a numerical model study // J. Biomech</w:t>
      </w:r>
      <w:proofErr w:type="gramStart"/>
      <w:r w:rsidRPr="00452BD8">
        <w:rPr>
          <w:sz w:val="28"/>
          <w:szCs w:val="28"/>
          <w:lang w:val="en-US"/>
        </w:rPr>
        <w:t>.-</w:t>
      </w:r>
      <w:proofErr w:type="gramEnd"/>
      <w:r w:rsidRPr="00452BD8">
        <w:rPr>
          <w:sz w:val="28"/>
          <w:szCs w:val="28"/>
          <w:lang w:val="en-US"/>
        </w:rPr>
        <w:t xml:space="preserve"> 1994.- Vol. 6.- P.3-6.</w:t>
      </w:r>
    </w:p>
    <w:p w:rsidR="00463933" w:rsidRPr="00452BD8" w:rsidRDefault="00463933" w:rsidP="00463933">
      <w:pPr>
        <w:spacing w:line="336" w:lineRule="auto"/>
        <w:jc w:val="both"/>
        <w:rPr>
          <w:sz w:val="28"/>
          <w:szCs w:val="28"/>
          <w:lang w:val="en-US"/>
        </w:rPr>
      </w:pPr>
      <w:r w:rsidRPr="00452BD8">
        <w:rPr>
          <w:sz w:val="28"/>
          <w:szCs w:val="28"/>
          <w:lang w:val="en-US"/>
        </w:rPr>
        <w:t>209. Glagov S., Bassionty H., Giddens D.P., Zarins C.K. Induction and compos</w:t>
      </w:r>
      <w:r w:rsidRPr="00452BD8">
        <w:rPr>
          <w:sz w:val="28"/>
          <w:szCs w:val="28"/>
          <w:lang w:val="en-US"/>
        </w:rPr>
        <w:t>i</w:t>
      </w:r>
      <w:r w:rsidRPr="00452BD8">
        <w:rPr>
          <w:sz w:val="28"/>
          <w:szCs w:val="28"/>
          <w:lang w:val="en-US"/>
        </w:rPr>
        <w:t>tion of    intimal thickening and atherosclerosis // 16</w:t>
      </w:r>
      <w:r w:rsidRPr="00452BD8">
        <w:rPr>
          <w:sz w:val="28"/>
          <w:szCs w:val="28"/>
          <w:vertAlign w:val="superscript"/>
          <w:lang w:val="en-US"/>
        </w:rPr>
        <w:t>th</w:t>
      </w:r>
      <w:r w:rsidRPr="00452BD8">
        <w:rPr>
          <w:sz w:val="28"/>
          <w:szCs w:val="28"/>
          <w:lang w:val="en-US"/>
        </w:rPr>
        <w:t xml:space="preserve"> World Congress of the Inte</w:t>
      </w:r>
      <w:r w:rsidRPr="00452BD8">
        <w:rPr>
          <w:sz w:val="28"/>
          <w:szCs w:val="28"/>
          <w:lang w:val="en-US"/>
        </w:rPr>
        <w:t>r</w:t>
      </w:r>
      <w:r w:rsidRPr="00452BD8">
        <w:rPr>
          <w:sz w:val="28"/>
          <w:szCs w:val="28"/>
          <w:lang w:val="en-US"/>
        </w:rPr>
        <w:t>national    Union of Angiology.-1992.-P.158.</w:t>
      </w:r>
    </w:p>
    <w:p w:rsidR="00463933" w:rsidRPr="00452BD8" w:rsidRDefault="00463933" w:rsidP="00463933">
      <w:pPr>
        <w:spacing w:line="336" w:lineRule="auto"/>
        <w:jc w:val="both"/>
        <w:rPr>
          <w:sz w:val="28"/>
          <w:szCs w:val="28"/>
          <w:lang w:val="en-US"/>
        </w:rPr>
      </w:pPr>
      <w:r w:rsidRPr="00452BD8">
        <w:rPr>
          <w:sz w:val="28"/>
          <w:szCs w:val="28"/>
          <w:lang w:val="en-US"/>
        </w:rPr>
        <w:t xml:space="preserve">210. Guglielmi M.B., Randone B., Sterpetti A.V., Stipa F. Growth factors and myointimal hyperplasia in experimental aortic allografts // Eur. J. Vasc. </w:t>
      </w:r>
      <w:proofErr w:type="gramStart"/>
      <w:r w:rsidRPr="00452BD8">
        <w:rPr>
          <w:sz w:val="28"/>
          <w:szCs w:val="28"/>
          <w:lang w:val="en-US"/>
        </w:rPr>
        <w:t>and</w:t>
      </w:r>
      <w:proofErr w:type="gramEnd"/>
      <w:r w:rsidRPr="00452BD8">
        <w:rPr>
          <w:sz w:val="28"/>
          <w:szCs w:val="28"/>
          <w:lang w:val="en-US"/>
        </w:rPr>
        <w:t xml:space="preserve"> E</w:t>
      </w:r>
      <w:r w:rsidRPr="00452BD8">
        <w:rPr>
          <w:sz w:val="28"/>
          <w:szCs w:val="28"/>
          <w:lang w:val="en-US"/>
        </w:rPr>
        <w:t>n</w:t>
      </w:r>
      <w:r w:rsidRPr="00452BD8">
        <w:rPr>
          <w:sz w:val="28"/>
          <w:szCs w:val="28"/>
          <w:lang w:val="en-US"/>
        </w:rPr>
        <w:t>dovasc. Surg</w:t>
      </w:r>
      <w:proofErr w:type="gramStart"/>
      <w:r w:rsidRPr="00452BD8">
        <w:rPr>
          <w:sz w:val="28"/>
          <w:szCs w:val="28"/>
          <w:lang w:val="en-US"/>
        </w:rPr>
        <w:t>.-</w:t>
      </w:r>
      <w:proofErr w:type="gramEnd"/>
      <w:r w:rsidRPr="00452BD8">
        <w:rPr>
          <w:sz w:val="28"/>
          <w:szCs w:val="28"/>
          <w:lang w:val="en-US"/>
        </w:rPr>
        <w:t xml:space="preserve"> 1997.-Vol. 13.-№ 1.-</w:t>
      </w:r>
      <w:r w:rsidRPr="00452BD8">
        <w:rPr>
          <w:sz w:val="28"/>
          <w:szCs w:val="28"/>
        </w:rPr>
        <w:t>Р</w:t>
      </w:r>
      <w:r w:rsidRPr="00452BD8">
        <w:rPr>
          <w:sz w:val="28"/>
          <w:szCs w:val="28"/>
          <w:lang w:val="en-US"/>
        </w:rPr>
        <w:t>. 66-71.</w:t>
      </w:r>
    </w:p>
    <w:p w:rsidR="00463933" w:rsidRPr="00452BD8" w:rsidRDefault="00463933" w:rsidP="00463933">
      <w:pPr>
        <w:spacing w:line="336" w:lineRule="auto"/>
        <w:jc w:val="both"/>
        <w:rPr>
          <w:sz w:val="28"/>
          <w:szCs w:val="28"/>
          <w:lang w:val="en-US"/>
        </w:rPr>
      </w:pPr>
      <w:r w:rsidRPr="00452BD8">
        <w:rPr>
          <w:sz w:val="28"/>
          <w:szCs w:val="28"/>
          <w:lang w:val="en-US"/>
        </w:rPr>
        <w:t>211. Gutieres I.Z., Barone L. Progression of arteriosclerotic disease in the failed infrainguinal bypass // Amer. Surg.-1987-.-Vol. 53.-№ 9.-P.482-484.</w:t>
      </w:r>
    </w:p>
    <w:p w:rsidR="00463933" w:rsidRPr="00452BD8" w:rsidRDefault="00463933" w:rsidP="00463933">
      <w:pPr>
        <w:spacing w:line="336" w:lineRule="auto"/>
        <w:jc w:val="both"/>
        <w:rPr>
          <w:sz w:val="28"/>
          <w:szCs w:val="28"/>
          <w:lang w:val="uk-UA"/>
        </w:rPr>
      </w:pPr>
      <w:r w:rsidRPr="00452BD8">
        <w:rPr>
          <w:sz w:val="28"/>
          <w:szCs w:val="28"/>
          <w:lang w:val="en-US"/>
        </w:rPr>
        <w:t>212. Jeschke M.G., Hermanutz v., Wolf S.E., Koveker G.B. Polyurethane vascularpro</w:t>
      </w:r>
      <w:r w:rsidRPr="00452BD8">
        <w:rPr>
          <w:sz w:val="28"/>
          <w:szCs w:val="28"/>
          <w:lang w:val="en-US"/>
        </w:rPr>
        <w:t>s</w:t>
      </w:r>
      <w:r w:rsidRPr="00452BD8">
        <w:rPr>
          <w:sz w:val="28"/>
          <w:szCs w:val="28"/>
          <w:lang w:val="en-US"/>
        </w:rPr>
        <w:t>theses decreases  neointimal formation compared with expended polytetrafluor</w:t>
      </w:r>
      <w:r w:rsidRPr="00452BD8">
        <w:rPr>
          <w:sz w:val="28"/>
          <w:szCs w:val="28"/>
          <w:lang w:val="en-US"/>
        </w:rPr>
        <w:t>o</w:t>
      </w:r>
      <w:r w:rsidRPr="00452BD8">
        <w:rPr>
          <w:sz w:val="28"/>
          <w:szCs w:val="28"/>
          <w:lang w:val="en-US"/>
        </w:rPr>
        <w:t>ethylene // J. Vasc. Surg</w:t>
      </w:r>
      <w:proofErr w:type="gramStart"/>
      <w:r w:rsidRPr="00452BD8">
        <w:rPr>
          <w:sz w:val="28"/>
          <w:szCs w:val="28"/>
          <w:lang w:val="en-US"/>
        </w:rPr>
        <w:t>.-</w:t>
      </w:r>
      <w:proofErr w:type="gramEnd"/>
      <w:r w:rsidRPr="00452BD8">
        <w:rPr>
          <w:sz w:val="28"/>
          <w:szCs w:val="28"/>
          <w:lang w:val="en-US"/>
        </w:rPr>
        <w:t xml:space="preserve"> 199.- Vol. 29.- №1.- </w:t>
      </w:r>
      <w:r w:rsidRPr="00452BD8">
        <w:rPr>
          <w:sz w:val="28"/>
          <w:szCs w:val="28"/>
        </w:rPr>
        <w:t>Р</w:t>
      </w:r>
      <w:r w:rsidRPr="00452BD8">
        <w:rPr>
          <w:sz w:val="28"/>
          <w:szCs w:val="28"/>
          <w:lang w:val="en-US"/>
        </w:rPr>
        <w:t>. 168-176.</w:t>
      </w:r>
    </w:p>
    <w:p w:rsidR="00463933" w:rsidRPr="00452BD8" w:rsidRDefault="00463933" w:rsidP="00463933">
      <w:pPr>
        <w:spacing w:line="336" w:lineRule="auto"/>
        <w:jc w:val="both"/>
        <w:rPr>
          <w:sz w:val="28"/>
          <w:szCs w:val="28"/>
          <w:lang w:val="en-US"/>
        </w:rPr>
      </w:pPr>
      <w:r w:rsidRPr="00452BD8">
        <w:rPr>
          <w:sz w:val="28"/>
          <w:szCs w:val="28"/>
          <w:lang w:val="uk-UA"/>
        </w:rPr>
        <w:t xml:space="preserve">213. </w:t>
      </w:r>
      <w:r w:rsidRPr="00452BD8">
        <w:rPr>
          <w:sz w:val="28"/>
          <w:szCs w:val="28"/>
          <w:lang w:val="en-US"/>
        </w:rPr>
        <w:t xml:space="preserve">Kabaroudis A., Gerasimidis T., Karamanos D. </w:t>
      </w:r>
      <w:proofErr w:type="gramStart"/>
      <w:r w:rsidRPr="00452BD8">
        <w:rPr>
          <w:sz w:val="28"/>
          <w:szCs w:val="28"/>
          <w:lang w:val="en-US"/>
        </w:rPr>
        <w:t>et</w:t>
      </w:r>
      <w:proofErr w:type="gramEnd"/>
      <w:r w:rsidRPr="00452BD8">
        <w:rPr>
          <w:sz w:val="28"/>
          <w:szCs w:val="28"/>
          <w:lang w:val="en-US"/>
        </w:rPr>
        <w:t xml:space="preserve">. </w:t>
      </w:r>
      <w:proofErr w:type="gramStart"/>
      <w:r w:rsidRPr="00452BD8">
        <w:rPr>
          <w:sz w:val="28"/>
          <w:szCs w:val="28"/>
          <w:lang w:val="en-US"/>
        </w:rPr>
        <w:t>al</w:t>
      </w:r>
      <w:proofErr w:type="gramEnd"/>
      <w:r w:rsidRPr="00452BD8">
        <w:rPr>
          <w:sz w:val="28"/>
          <w:szCs w:val="28"/>
          <w:lang w:val="en-US"/>
        </w:rPr>
        <w:t>. Metabolic alterations of skeletal muscle tissue after prolonged acute ishemia and reperfusion [ In Process Citation] J. Invest. Surg (United States). 2003; 16(4): 219-228.</w:t>
      </w:r>
    </w:p>
    <w:p w:rsidR="00463933" w:rsidRPr="00452BD8" w:rsidRDefault="00463933" w:rsidP="00463933">
      <w:pPr>
        <w:spacing w:line="336" w:lineRule="auto"/>
        <w:jc w:val="both"/>
        <w:rPr>
          <w:sz w:val="28"/>
          <w:szCs w:val="28"/>
          <w:lang w:val="en-US"/>
        </w:rPr>
      </w:pPr>
      <w:r w:rsidRPr="00452BD8">
        <w:rPr>
          <w:sz w:val="28"/>
          <w:szCs w:val="28"/>
          <w:lang w:val="en-US"/>
        </w:rPr>
        <w:t xml:space="preserve">214. Karacagil S., Narbani A., Almgren B., Bowald B., Bergquist D. Modified vein cuff technique for distal polytetrafluoroethylene graft anastomoses: how we do it // Eur. J. Vasc. </w:t>
      </w:r>
      <w:proofErr w:type="gramStart"/>
      <w:r w:rsidRPr="00452BD8">
        <w:rPr>
          <w:sz w:val="28"/>
          <w:szCs w:val="28"/>
          <w:lang w:val="en-US"/>
        </w:rPr>
        <w:t>Endovasc.</w:t>
      </w:r>
      <w:proofErr w:type="gramEnd"/>
      <w:r w:rsidRPr="00452BD8">
        <w:rPr>
          <w:sz w:val="28"/>
          <w:szCs w:val="28"/>
          <w:lang w:val="en-US"/>
        </w:rPr>
        <w:t xml:space="preserve"> Suirg</w:t>
      </w:r>
      <w:proofErr w:type="gramStart"/>
      <w:r w:rsidRPr="00452BD8">
        <w:rPr>
          <w:sz w:val="28"/>
          <w:szCs w:val="28"/>
          <w:lang w:val="en-US"/>
        </w:rPr>
        <w:t>.-</w:t>
      </w:r>
      <w:proofErr w:type="gramEnd"/>
      <w:r w:rsidRPr="00452BD8">
        <w:rPr>
          <w:sz w:val="28"/>
          <w:szCs w:val="28"/>
          <w:lang w:val="en-US"/>
        </w:rPr>
        <w:t xml:space="preserve"> 1995.- Vol.161.-P.47-48.</w:t>
      </w:r>
    </w:p>
    <w:p w:rsidR="00463933" w:rsidRPr="00452BD8" w:rsidRDefault="00463933" w:rsidP="00463933">
      <w:pPr>
        <w:spacing w:line="336" w:lineRule="auto"/>
        <w:jc w:val="both"/>
        <w:rPr>
          <w:sz w:val="28"/>
          <w:szCs w:val="28"/>
          <w:lang w:val="en-US"/>
        </w:rPr>
      </w:pPr>
      <w:r w:rsidRPr="00452BD8">
        <w:rPr>
          <w:sz w:val="28"/>
          <w:szCs w:val="28"/>
          <w:lang w:val="en-US"/>
        </w:rPr>
        <w:t xml:space="preserve">215. Karacagil S., Holmberg A., Narbani A., Eriksson I., Bergquist D. Composite polytetrafluoroethylene /vein bypass grafts: conventional distal vein segment or vein cuff? // Eur.J.Vasc. </w:t>
      </w:r>
      <w:proofErr w:type="gramStart"/>
      <w:r w:rsidRPr="00452BD8">
        <w:rPr>
          <w:sz w:val="28"/>
          <w:szCs w:val="28"/>
          <w:lang w:val="en-US"/>
        </w:rPr>
        <w:t>Endovasc.</w:t>
      </w:r>
      <w:proofErr w:type="gramEnd"/>
      <w:r w:rsidRPr="00452BD8">
        <w:rPr>
          <w:sz w:val="28"/>
          <w:szCs w:val="28"/>
          <w:lang w:val="en-US"/>
        </w:rPr>
        <w:t xml:space="preserve"> </w:t>
      </w:r>
      <w:proofErr w:type="gramStart"/>
      <w:r w:rsidRPr="00452BD8">
        <w:rPr>
          <w:sz w:val="28"/>
          <w:szCs w:val="28"/>
          <w:lang w:val="en-US"/>
        </w:rPr>
        <w:t>Surg.-1996.-Vol.12.-P.337-341.</w:t>
      </w:r>
      <w:proofErr w:type="gramEnd"/>
    </w:p>
    <w:p w:rsidR="00463933" w:rsidRPr="00452BD8" w:rsidRDefault="00463933" w:rsidP="00463933">
      <w:pPr>
        <w:spacing w:line="336" w:lineRule="auto"/>
        <w:jc w:val="both"/>
        <w:rPr>
          <w:sz w:val="28"/>
          <w:szCs w:val="28"/>
          <w:lang w:val="en-US"/>
        </w:rPr>
      </w:pPr>
      <w:r w:rsidRPr="00452BD8">
        <w:rPr>
          <w:sz w:val="28"/>
          <w:szCs w:val="28"/>
          <w:lang w:val="en-US"/>
        </w:rPr>
        <w:lastRenderedPageBreak/>
        <w:t>216. Kharbanda R.K., Mortensen U.M., Whaite P.A., et al. Transient limb ishemia induces remote ishemic preconditioning in vivo Circulation (United States). 2002; 10: 106(23): 2881-2883.</w:t>
      </w:r>
    </w:p>
    <w:p w:rsidR="00463933" w:rsidRPr="00452BD8" w:rsidRDefault="00463933" w:rsidP="00463933">
      <w:pPr>
        <w:spacing w:line="336" w:lineRule="auto"/>
        <w:jc w:val="both"/>
        <w:rPr>
          <w:sz w:val="28"/>
          <w:szCs w:val="28"/>
          <w:lang w:val="en-US"/>
        </w:rPr>
      </w:pPr>
      <w:r w:rsidRPr="00452BD8">
        <w:rPr>
          <w:sz w:val="28"/>
          <w:szCs w:val="28"/>
          <w:lang w:val="en-US"/>
        </w:rPr>
        <w:t>217. Koskas F., Plissonier D., Bahnini A., Ruotolo C., Kieffer F. In situ arterial a</w:t>
      </w:r>
      <w:r w:rsidRPr="00452BD8">
        <w:rPr>
          <w:sz w:val="28"/>
          <w:szCs w:val="28"/>
          <w:lang w:val="en-US"/>
        </w:rPr>
        <w:t>l</w:t>
      </w:r>
      <w:r w:rsidRPr="00452BD8">
        <w:rPr>
          <w:sz w:val="28"/>
          <w:szCs w:val="28"/>
          <w:lang w:val="en-US"/>
        </w:rPr>
        <w:t xml:space="preserve">lografting for aortoiliac graft infection: a 6-year experience // Cardiovasc. </w:t>
      </w:r>
      <w:proofErr w:type="gramStart"/>
      <w:r w:rsidRPr="00452BD8">
        <w:rPr>
          <w:sz w:val="28"/>
          <w:szCs w:val="28"/>
          <w:lang w:val="en-US"/>
        </w:rPr>
        <w:t>Surg.-1996.-Vol. 4.-№ 4.-P.495-499.</w:t>
      </w:r>
      <w:proofErr w:type="gramEnd"/>
    </w:p>
    <w:p w:rsidR="00463933" w:rsidRPr="00452BD8" w:rsidRDefault="00463933" w:rsidP="00463933">
      <w:pPr>
        <w:spacing w:line="336" w:lineRule="auto"/>
        <w:jc w:val="both"/>
        <w:rPr>
          <w:sz w:val="28"/>
          <w:szCs w:val="28"/>
          <w:lang w:val="uk-UA"/>
        </w:rPr>
      </w:pPr>
      <w:r w:rsidRPr="00452BD8">
        <w:rPr>
          <w:sz w:val="28"/>
          <w:szCs w:val="28"/>
          <w:lang w:val="en-US"/>
        </w:rPr>
        <w:t>218. Geng Y</w:t>
      </w:r>
      <w:r w:rsidRPr="00452BD8">
        <w:rPr>
          <w:sz w:val="28"/>
          <w:szCs w:val="28"/>
          <w:lang w:val="uk-UA"/>
        </w:rPr>
        <w:t>.</w:t>
      </w:r>
      <w:r w:rsidRPr="00452BD8">
        <w:rPr>
          <w:sz w:val="28"/>
          <w:szCs w:val="28"/>
          <w:lang w:val="en-US"/>
        </w:rPr>
        <w:t>G</w:t>
      </w:r>
      <w:r w:rsidRPr="00452BD8">
        <w:rPr>
          <w:sz w:val="28"/>
          <w:szCs w:val="28"/>
          <w:lang w:val="uk-UA"/>
        </w:rPr>
        <w:t>.</w:t>
      </w:r>
      <w:r w:rsidRPr="00452BD8">
        <w:rPr>
          <w:sz w:val="28"/>
          <w:szCs w:val="28"/>
          <w:lang w:val="en-US"/>
        </w:rPr>
        <w:t xml:space="preserve"> biologic effect and molecular regulation of vascuiar apoptosis in atherosclerosis // Curr</w:t>
      </w:r>
      <w:r w:rsidRPr="00452BD8">
        <w:rPr>
          <w:sz w:val="28"/>
          <w:szCs w:val="28"/>
          <w:lang w:val="uk-UA"/>
        </w:rPr>
        <w:t>.</w:t>
      </w:r>
      <w:r w:rsidRPr="00452BD8">
        <w:rPr>
          <w:sz w:val="28"/>
          <w:szCs w:val="28"/>
          <w:lang w:val="en-US"/>
        </w:rPr>
        <w:t xml:space="preserve"> </w:t>
      </w:r>
      <w:proofErr w:type="gramStart"/>
      <w:r w:rsidRPr="00452BD8">
        <w:rPr>
          <w:sz w:val="28"/>
          <w:szCs w:val="28"/>
          <w:lang w:val="en-US"/>
        </w:rPr>
        <w:t>Athtroscler</w:t>
      </w:r>
      <w:r w:rsidRPr="00452BD8">
        <w:rPr>
          <w:sz w:val="28"/>
          <w:szCs w:val="28"/>
          <w:lang w:val="uk-UA"/>
        </w:rPr>
        <w:t>.</w:t>
      </w:r>
      <w:proofErr w:type="gramEnd"/>
      <w:r w:rsidRPr="00452BD8">
        <w:rPr>
          <w:sz w:val="28"/>
          <w:szCs w:val="28"/>
          <w:lang w:val="en-US"/>
        </w:rPr>
        <w:t xml:space="preserve"> </w:t>
      </w:r>
      <w:proofErr w:type="gramStart"/>
      <w:r w:rsidRPr="00452BD8">
        <w:rPr>
          <w:sz w:val="28"/>
          <w:szCs w:val="28"/>
          <w:lang w:val="en-US"/>
        </w:rPr>
        <w:t>Rep</w:t>
      </w:r>
      <w:r w:rsidRPr="00452BD8">
        <w:rPr>
          <w:sz w:val="28"/>
          <w:szCs w:val="28"/>
          <w:lang w:val="uk-UA"/>
        </w:rPr>
        <w:t>.</w:t>
      </w:r>
      <w:r w:rsidRPr="00452BD8">
        <w:rPr>
          <w:sz w:val="28"/>
          <w:szCs w:val="28"/>
          <w:lang w:val="en-US"/>
        </w:rPr>
        <w:t xml:space="preserve"> – 2001</w:t>
      </w:r>
      <w:r w:rsidRPr="00452BD8">
        <w:rPr>
          <w:sz w:val="28"/>
          <w:szCs w:val="28"/>
          <w:lang w:val="uk-UA"/>
        </w:rPr>
        <w:t>.</w:t>
      </w:r>
      <w:proofErr w:type="gramEnd"/>
      <w:r w:rsidRPr="00452BD8">
        <w:rPr>
          <w:sz w:val="28"/>
          <w:szCs w:val="28"/>
          <w:lang w:val="en-US"/>
        </w:rPr>
        <w:t xml:space="preserve"> </w:t>
      </w:r>
      <w:proofErr w:type="gramStart"/>
      <w:r w:rsidRPr="00452BD8">
        <w:rPr>
          <w:sz w:val="28"/>
          <w:szCs w:val="28"/>
          <w:lang w:val="en-US"/>
        </w:rPr>
        <w:t>Vol</w:t>
      </w:r>
      <w:r w:rsidRPr="00452BD8">
        <w:rPr>
          <w:sz w:val="28"/>
          <w:szCs w:val="28"/>
          <w:lang w:val="uk-UA"/>
        </w:rPr>
        <w:t>.</w:t>
      </w:r>
      <w:r w:rsidRPr="00452BD8">
        <w:rPr>
          <w:sz w:val="28"/>
          <w:szCs w:val="28"/>
          <w:lang w:val="en-US"/>
        </w:rPr>
        <w:t xml:space="preserve"> 3</w:t>
      </w:r>
      <w:r w:rsidRPr="00452BD8">
        <w:rPr>
          <w:sz w:val="28"/>
          <w:szCs w:val="28"/>
          <w:lang w:val="uk-UA"/>
        </w:rPr>
        <w:t>.</w:t>
      </w:r>
      <w:proofErr w:type="gramEnd"/>
      <w:r w:rsidRPr="00452BD8">
        <w:rPr>
          <w:sz w:val="28"/>
          <w:szCs w:val="28"/>
          <w:lang w:val="en-US"/>
        </w:rPr>
        <w:t xml:space="preserve"> – P</w:t>
      </w:r>
      <w:r w:rsidRPr="00452BD8">
        <w:rPr>
          <w:sz w:val="28"/>
          <w:szCs w:val="28"/>
          <w:lang w:val="uk-UA"/>
        </w:rPr>
        <w:t>.</w:t>
      </w:r>
      <w:r w:rsidRPr="00452BD8">
        <w:rPr>
          <w:sz w:val="28"/>
          <w:szCs w:val="28"/>
          <w:lang w:val="en-US"/>
        </w:rPr>
        <w:t xml:space="preserve"> 234 – 242</w:t>
      </w:r>
      <w:r w:rsidRPr="00452BD8">
        <w:rPr>
          <w:sz w:val="28"/>
          <w:szCs w:val="28"/>
          <w:lang w:val="uk-UA"/>
        </w:rPr>
        <w:t>.</w:t>
      </w:r>
    </w:p>
    <w:p w:rsidR="00463933" w:rsidRPr="00452BD8" w:rsidRDefault="00463933" w:rsidP="00463933">
      <w:pPr>
        <w:spacing w:line="360" w:lineRule="auto"/>
        <w:ind w:right="74"/>
        <w:jc w:val="both"/>
        <w:rPr>
          <w:sz w:val="28"/>
          <w:szCs w:val="28"/>
          <w:lang w:val="en-US"/>
        </w:rPr>
      </w:pPr>
      <w:r w:rsidRPr="00452BD8">
        <w:rPr>
          <w:sz w:val="28"/>
          <w:szCs w:val="28"/>
          <w:lang w:val="uk-UA"/>
        </w:rPr>
        <w:t>219.</w:t>
      </w:r>
      <w:r w:rsidRPr="00452BD8">
        <w:rPr>
          <w:sz w:val="28"/>
          <w:szCs w:val="28"/>
          <w:lang w:val="en-US"/>
        </w:rPr>
        <w:t xml:space="preserve"> Luscher T.F. Noll G. Endothelium dysfunction in the coronary circulation // J. Cardiovasc. </w:t>
      </w:r>
      <w:proofErr w:type="gramStart"/>
      <w:r w:rsidRPr="00452BD8">
        <w:rPr>
          <w:sz w:val="28"/>
          <w:szCs w:val="28"/>
          <w:lang w:val="en-US"/>
        </w:rPr>
        <w:t>Pfarmacol.</w:t>
      </w:r>
      <w:proofErr w:type="gramEnd"/>
      <w:r w:rsidRPr="00452BD8">
        <w:rPr>
          <w:sz w:val="28"/>
          <w:szCs w:val="28"/>
          <w:lang w:val="en-US"/>
        </w:rPr>
        <w:t xml:space="preserve"> – 1994. –Vol. 24. </w:t>
      </w:r>
      <w:proofErr w:type="gramStart"/>
      <w:r w:rsidRPr="00452BD8">
        <w:rPr>
          <w:sz w:val="28"/>
          <w:szCs w:val="28"/>
          <w:lang w:val="en-US"/>
        </w:rPr>
        <w:t>Suppl. 3.</w:t>
      </w:r>
      <w:proofErr w:type="gramEnd"/>
      <w:r w:rsidRPr="00452BD8">
        <w:rPr>
          <w:sz w:val="28"/>
          <w:szCs w:val="28"/>
          <w:lang w:val="en-US"/>
        </w:rPr>
        <w:t xml:space="preserve"> – P. 16-26.</w:t>
      </w:r>
    </w:p>
    <w:p w:rsidR="00463933" w:rsidRPr="00452BD8" w:rsidRDefault="00463933" w:rsidP="00463933">
      <w:pPr>
        <w:spacing w:line="336" w:lineRule="auto"/>
        <w:jc w:val="both"/>
        <w:rPr>
          <w:sz w:val="28"/>
          <w:szCs w:val="28"/>
          <w:lang w:val="uk-UA"/>
        </w:rPr>
      </w:pPr>
      <w:r w:rsidRPr="00452BD8">
        <w:rPr>
          <w:sz w:val="28"/>
          <w:szCs w:val="28"/>
          <w:lang w:val="en-US"/>
        </w:rPr>
        <w:t xml:space="preserve">220. Lemson M.S., Tordoir J.H.M., </w:t>
      </w:r>
      <w:proofErr w:type="gramStart"/>
      <w:r w:rsidRPr="00452BD8">
        <w:rPr>
          <w:sz w:val="28"/>
          <w:szCs w:val="28"/>
          <w:lang w:val="en-US"/>
        </w:rPr>
        <w:t>DaemenM.J.A.P.,</w:t>
      </w:r>
      <w:proofErr w:type="gramEnd"/>
      <w:r w:rsidRPr="00452BD8">
        <w:rPr>
          <w:sz w:val="28"/>
          <w:szCs w:val="28"/>
          <w:lang w:val="en-US"/>
        </w:rPr>
        <w:t xml:space="preserve"> Kitslaar P.J.E.H. Intimal Hyperplasia in Vascular Grafts // Eur. J. Vasc. </w:t>
      </w:r>
      <w:proofErr w:type="gramStart"/>
      <w:r w:rsidRPr="00452BD8">
        <w:rPr>
          <w:sz w:val="28"/>
          <w:szCs w:val="28"/>
          <w:lang w:val="en-US"/>
        </w:rPr>
        <w:t>Endovasc.</w:t>
      </w:r>
      <w:proofErr w:type="gramEnd"/>
      <w:r w:rsidRPr="00452BD8">
        <w:rPr>
          <w:sz w:val="28"/>
          <w:szCs w:val="28"/>
          <w:lang w:val="en-US"/>
        </w:rPr>
        <w:t xml:space="preserve"> Surg</w:t>
      </w:r>
      <w:proofErr w:type="gramStart"/>
      <w:r w:rsidRPr="00452BD8">
        <w:rPr>
          <w:sz w:val="28"/>
          <w:szCs w:val="28"/>
          <w:lang w:val="en-US"/>
        </w:rPr>
        <w:t>.-</w:t>
      </w:r>
      <w:proofErr w:type="gramEnd"/>
      <w:r w:rsidRPr="00452BD8">
        <w:rPr>
          <w:sz w:val="28"/>
          <w:szCs w:val="28"/>
          <w:lang w:val="en-US"/>
        </w:rPr>
        <w:t xml:space="preserve"> 2000. –Vol.19, № 4</w:t>
      </w:r>
      <w:proofErr w:type="gramStart"/>
      <w:r w:rsidRPr="00452BD8">
        <w:rPr>
          <w:sz w:val="28"/>
          <w:szCs w:val="28"/>
          <w:lang w:val="en-US"/>
        </w:rPr>
        <w:t>.-</w:t>
      </w:r>
      <w:proofErr w:type="gramEnd"/>
      <w:r w:rsidRPr="00452BD8">
        <w:rPr>
          <w:sz w:val="28"/>
          <w:szCs w:val="28"/>
          <w:lang w:val="en-US"/>
        </w:rPr>
        <w:t xml:space="preserve"> P. 336-350.</w:t>
      </w:r>
    </w:p>
    <w:p w:rsidR="00463933" w:rsidRPr="00452BD8" w:rsidRDefault="00463933" w:rsidP="00463933">
      <w:pPr>
        <w:spacing w:line="336" w:lineRule="auto"/>
        <w:jc w:val="both"/>
        <w:rPr>
          <w:sz w:val="28"/>
          <w:szCs w:val="28"/>
          <w:lang w:val="en-US"/>
        </w:rPr>
      </w:pPr>
      <w:r w:rsidRPr="00452BD8">
        <w:rPr>
          <w:sz w:val="28"/>
          <w:szCs w:val="28"/>
          <w:lang w:val="en-US"/>
        </w:rPr>
        <w:t xml:space="preserve">221. Libby P. Molekular bases of the acute coronary syndromes. // Circulation. – 1995 –Vol.91. </w:t>
      </w:r>
      <w:proofErr w:type="gramStart"/>
      <w:r w:rsidRPr="00452BD8">
        <w:rPr>
          <w:sz w:val="28"/>
          <w:szCs w:val="28"/>
          <w:lang w:val="en-US"/>
        </w:rPr>
        <w:t xml:space="preserve">– </w:t>
      </w:r>
      <w:r w:rsidRPr="00452BD8">
        <w:rPr>
          <w:sz w:val="28"/>
          <w:szCs w:val="28"/>
        </w:rPr>
        <w:t>Р</w:t>
      </w:r>
      <w:r w:rsidRPr="00452BD8">
        <w:rPr>
          <w:sz w:val="28"/>
          <w:szCs w:val="28"/>
          <w:lang w:val="en-US"/>
        </w:rPr>
        <w:t>. 2844-2850.</w:t>
      </w:r>
      <w:proofErr w:type="gramEnd"/>
    </w:p>
    <w:p w:rsidR="00463933" w:rsidRPr="00452BD8" w:rsidRDefault="00463933" w:rsidP="00463933">
      <w:pPr>
        <w:spacing w:line="336" w:lineRule="auto"/>
        <w:jc w:val="both"/>
        <w:rPr>
          <w:sz w:val="28"/>
          <w:szCs w:val="28"/>
          <w:lang w:val="en-US"/>
        </w:rPr>
      </w:pPr>
      <w:r w:rsidRPr="00452BD8">
        <w:rPr>
          <w:sz w:val="28"/>
          <w:szCs w:val="28"/>
          <w:lang w:val="uk-UA"/>
        </w:rPr>
        <w:t xml:space="preserve">222. </w:t>
      </w:r>
      <w:r w:rsidRPr="00452BD8">
        <w:rPr>
          <w:sz w:val="28"/>
          <w:szCs w:val="28"/>
          <w:lang w:val="en-US"/>
        </w:rPr>
        <w:t>Libby P., Aikawa M. Evolution and stabilization of vulnerable aterosclerotic plaques // Japan circulation J. -2001. – Vol. 65. – P. 473-479.</w:t>
      </w:r>
    </w:p>
    <w:p w:rsidR="00463933" w:rsidRPr="00452BD8" w:rsidRDefault="00463933" w:rsidP="00463933">
      <w:pPr>
        <w:spacing w:line="336" w:lineRule="auto"/>
        <w:jc w:val="both"/>
        <w:rPr>
          <w:sz w:val="28"/>
          <w:szCs w:val="28"/>
          <w:lang w:val="en-US"/>
        </w:rPr>
      </w:pPr>
      <w:r w:rsidRPr="00452BD8">
        <w:rPr>
          <w:sz w:val="28"/>
          <w:szCs w:val="28"/>
          <w:lang w:val="en-US"/>
        </w:rPr>
        <w:t>223. Libby P. Current concepts of the pathogenesis of the acute coronary syndromes // Circulation. – 2001. – Vol. 104. – P. 365-372.</w:t>
      </w:r>
    </w:p>
    <w:p w:rsidR="00463933" w:rsidRPr="00463933" w:rsidRDefault="00463933" w:rsidP="00463933">
      <w:pPr>
        <w:spacing w:line="336" w:lineRule="auto"/>
        <w:jc w:val="both"/>
        <w:rPr>
          <w:sz w:val="28"/>
          <w:szCs w:val="28"/>
          <w:lang w:val="en-US"/>
        </w:rPr>
      </w:pPr>
      <w:r w:rsidRPr="00452BD8">
        <w:rPr>
          <w:sz w:val="28"/>
          <w:szCs w:val="28"/>
          <w:lang w:val="en-US"/>
        </w:rPr>
        <w:t xml:space="preserve">224. Malone J., Goldstone J., Moore W. Autogenous profundoplasty is the key to long   patency in secondary repair of aortofemoral graft occlusion // Ann. </w:t>
      </w:r>
      <w:r w:rsidRPr="00463933">
        <w:rPr>
          <w:sz w:val="28"/>
          <w:szCs w:val="28"/>
          <w:lang w:val="en-US"/>
        </w:rPr>
        <w:t>Surg.-1978.-  Vol. 188.-P.817-823.</w:t>
      </w:r>
    </w:p>
    <w:p w:rsidR="00463933" w:rsidRPr="00463933" w:rsidRDefault="00463933" w:rsidP="00463933">
      <w:pPr>
        <w:spacing w:line="336" w:lineRule="auto"/>
        <w:jc w:val="both"/>
        <w:rPr>
          <w:sz w:val="28"/>
          <w:szCs w:val="28"/>
          <w:lang w:val="en-US"/>
        </w:rPr>
      </w:pPr>
      <w:r w:rsidRPr="00452BD8">
        <w:rPr>
          <w:sz w:val="28"/>
          <w:szCs w:val="28"/>
          <w:lang w:val="en-US"/>
        </w:rPr>
        <w:t xml:space="preserve">225. Merlini M.P., Van Dongen R.J.A., Dusmet M. Surgery of the Deep Femoral Artery. </w:t>
      </w:r>
      <w:r w:rsidRPr="00463933">
        <w:rPr>
          <w:sz w:val="28"/>
          <w:szCs w:val="28"/>
          <w:lang w:val="en-US"/>
        </w:rPr>
        <w:t>Berlin: Springer-Verlag, 1994.- P.269.</w:t>
      </w:r>
    </w:p>
    <w:p w:rsidR="00463933" w:rsidRPr="00452BD8" w:rsidRDefault="00463933" w:rsidP="00463933">
      <w:pPr>
        <w:spacing w:line="336" w:lineRule="auto"/>
        <w:jc w:val="both"/>
        <w:rPr>
          <w:sz w:val="28"/>
          <w:szCs w:val="28"/>
          <w:lang w:val="en-US"/>
        </w:rPr>
      </w:pPr>
      <w:r w:rsidRPr="00452BD8">
        <w:rPr>
          <w:sz w:val="28"/>
          <w:szCs w:val="28"/>
          <w:lang w:val="en-US"/>
        </w:rPr>
        <w:t xml:space="preserve">226. Nanobashvili R.K., Neumayer C., </w:t>
      </w:r>
      <w:proofErr w:type="gramStart"/>
      <w:r w:rsidRPr="00452BD8">
        <w:rPr>
          <w:sz w:val="28"/>
          <w:szCs w:val="28"/>
          <w:lang w:val="en-US"/>
        </w:rPr>
        <w:t>Fugl.,</w:t>
      </w:r>
      <w:proofErr w:type="gramEnd"/>
      <w:r w:rsidRPr="00452BD8">
        <w:rPr>
          <w:sz w:val="28"/>
          <w:szCs w:val="28"/>
          <w:lang w:val="en-US"/>
        </w:rPr>
        <w:t xml:space="preserve"> A. et al. Ishemia / reperfusion injury of skeletal muscle plasma taurine as a measure of tissue damage. </w:t>
      </w:r>
      <w:proofErr w:type="gramStart"/>
      <w:r w:rsidRPr="00452BD8">
        <w:rPr>
          <w:sz w:val="28"/>
          <w:szCs w:val="28"/>
          <w:lang w:val="en-US"/>
        </w:rPr>
        <w:t>Surgery (United States).</w:t>
      </w:r>
      <w:proofErr w:type="gramEnd"/>
      <w:r w:rsidRPr="00452BD8">
        <w:rPr>
          <w:sz w:val="28"/>
          <w:szCs w:val="28"/>
          <w:lang w:val="en-US"/>
        </w:rPr>
        <w:t xml:space="preserve"> 2003; 1: 133(1): 91 -100.</w:t>
      </w:r>
    </w:p>
    <w:p w:rsidR="00463933" w:rsidRPr="00463933" w:rsidRDefault="00463933" w:rsidP="00463933">
      <w:pPr>
        <w:spacing w:line="336" w:lineRule="auto"/>
        <w:jc w:val="both"/>
        <w:rPr>
          <w:sz w:val="28"/>
          <w:szCs w:val="28"/>
          <w:lang w:val="en-US"/>
        </w:rPr>
      </w:pPr>
      <w:r w:rsidRPr="00452BD8">
        <w:rPr>
          <w:sz w:val="28"/>
          <w:szCs w:val="28"/>
          <w:lang w:val="en-US"/>
        </w:rPr>
        <w:t xml:space="preserve">227 Nevelsteen A., Wonters L., Suy R. Aortofemoral Dacron reconstruction for aortoiliac occlusive disease: a 25-year survey // Eur. J. Vasc. </w:t>
      </w:r>
      <w:r w:rsidRPr="00463933">
        <w:rPr>
          <w:sz w:val="28"/>
          <w:szCs w:val="28"/>
          <w:lang w:val="en-US"/>
        </w:rPr>
        <w:t>Surg.-1991</w:t>
      </w:r>
      <w:proofErr w:type="gramStart"/>
      <w:r w:rsidRPr="00463933">
        <w:rPr>
          <w:sz w:val="28"/>
          <w:szCs w:val="28"/>
          <w:lang w:val="en-US"/>
        </w:rPr>
        <w:t>.-</w:t>
      </w:r>
      <w:proofErr w:type="gramEnd"/>
      <w:r w:rsidRPr="00463933">
        <w:rPr>
          <w:sz w:val="28"/>
          <w:szCs w:val="28"/>
          <w:lang w:val="en-US"/>
        </w:rPr>
        <w:t xml:space="preserve"> Vol. 5.-№ 2.-</w:t>
      </w:r>
      <w:r w:rsidRPr="00452BD8">
        <w:rPr>
          <w:sz w:val="28"/>
          <w:szCs w:val="28"/>
        </w:rPr>
        <w:t>Р</w:t>
      </w:r>
      <w:r w:rsidRPr="00463933">
        <w:rPr>
          <w:sz w:val="28"/>
          <w:szCs w:val="28"/>
          <w:lang w:val="en-US"/>
        </w:rPr>
        <w:t>.179-187.</w:t>
      </w:r>
    </w:p>
    <w:p w:rsidR="00463933" w:rsidRPr="00463933" w:rsidRDefault="00463933" w:rsidP="00463933">
      <w:pPr>
        <w:spacing w:line="336" w:lineRule="auto"/>
        <w:jc w:val="both"/>
        <w:rPr>
          <w:sz w:val="28"/>
          <w:szCs w:val="28"/>
          <w:lang w:val="en-US"/>
        </w:rPr>
      </w:pPr>
      <w:r w:rsidRPr="00452BD8">
        <w:rPr>
          <w:sz w:val="28"/>
          <w:szCs w:val="28"/>
          <w:lang w:val="en-US"/>
        </w:rPr>
        <w:t>228. O’Mara Ch. S., Flinn W.R., Johnson N.D. Recognition and surgical manag</w:t>
      </w:r>
      <w:r w:rsidRPr="00452BD8">
        <w:rPr>
          <w:sz w:val="28"/>
          <w:szCs w:val="28"/>
          <w:lang w:val="en-US"/>
        </w:rPr>
        <w:t>e</w:t>
      </w:r>
      <w:r w:rsidRPr="00452BD8">
        <w:rPr>
          <w:sz w:val="28"/>
          <w:szCs w:val="28"/>
          <w:lang w:val="en-US"/>
        </w:rPr>
        <w:t>ment   of patent but hemodynamically failed arterial grafts // Ann.Surg</w:t>
      </w:r>
      <w:proofErr w:type="gramStart"/>
      <w:r w:rsidRPr="00452BD8">
        <w:rPr>
          <w:sz w:val="28"/>
          <w:szCs w:val="28"/>
          <w:lang w:val="en-US"/>
        </w:rPr>
        <w:t>.-</w:t>
      </w:r>
      <w:proofErr w:type="gramEnd"/>
      <w:r w:rsidRPr="00452BD8">
        <w:rPr>
          <w:sz w:val="28"/>
          <w:szCs w:val="28"/>
          <w:lang w:val="en-US"/>
        </w:rPr>
        <w:t xml:space="preserve"> 1981.- </w:t>
      </w:r>
      <w:r w:rsidRPr="00463933">
        <w:rPr>
          <w:sz w:val="28"/>
          <w:szCs w:val="28"/>
          <w:lang w:val="en-US"/>
        </w:rPr>
        <w:t>Vol.193.-   № 4.- P.467-476.</w:t>
      </w:r>
    </w:p>
    <w:p w:rsidR="00463933" w:rsidRPr="00452BD8" w:rsidRDefault="00463933" w:rsidP="00463933">
      <w:pPr>
        <w:spacing w:line="336" w:lineRule="auto"/>
        <w:jc w:val="both"/>
        <w:rPr>
          <w:sz w:val="28"/>
          <w:szCs w:val="28"/>
          <w:lang w:val="en-US"/>
        </w:rPr>
      </w:pPr>
      <w:r w:rsidRPr="00452BD8">
        <w:rPr>
          <w:sz w:val="28"/>
          <w:szCs w:val="28"/>
          <w:lang w:val="en-US"/>
        </w:rPr>
        <w:lastRenderedPageBreak/>
        <w:t>229. Ombrellaro M.P., Stevens S.L., Sciarrotta J., Freeman M.B., Goldman M.H. Effect of endoluminal PTFE graft placement on cell proliferation, PDGF</w:t>
      </w:r>
    </w:p>
    <w:p w:rsidR="00463933" w:rsidRPr="00452BD8" w:rsidRDefault="00463933" w:rsidP="00463933">
      <w:pPr>
        <w:spacing w:line="336" w:lineRule="auto"/>
        <w:jc w:val="both"/>
        <w:rPr>
          <w:sz w:val="28"/>
          <w:szCs w:val="28"/>
          <w:lang w:val="en-US"/>
        </w:rPr>
      </w:pPr>
      <w:proofErr w:type="gramStart"/>
      <w:r w:rsidRPr="00452BD8">
        <w:rPr>
          <w:sz w:val="28"/>
          <w:szCs w:val="28"/>
          <w:lang w:val="en-US"/>
        </w:rPr>
        <w:t>secretion</w:t>
      </w:r>
      <w:proofErr w:type="gramEnd"/>
      <w:r w:rsidRPr="00452BD8">
        <w:rPr>
          <w:sz w:val="28"/>
          <w:szCs w:val="28"/>
          <w:lang w:val="en-US"/>
        </w:rPr>
        <w:t>, and intimal hyperplasia // J. Surg. Res.-1996.-Vol.63.-P.110-114</w:t>
      </w:r>
    </w:p>
    <w:p w:rsidR="00463933" w:rsidRPr="00452BD8" w:rsidRDefault="00463933" w:rsidP="00463933">
      <w:pPr>
        <w:spacing w:line="336" w:lineRule="auto"/>
        <w:jc w:val="both"/>
        <w:rPr>
          <w:sz w:val="28"/>
          <w:szCs w:val="28"/>
          <w:lang w:val="en-US"/>
        </w:rPr>
      </w:pPr>
      <w:r w:rsidRPr="00452BD8">
        <w:rPr>
          <w:sz w:val="28"/>
          <w:szCs w:val="28"/>
          <w:lang w:val="en-US"/>
        </w:rPr>
        <w:t xml:space="preserve">230. Paaske W.P. EUROVASC Report 1998: Vascular and Endovascular Surgical Activity in Denmark, New Zealand, Northern Ireland, Slovakia, Sweden and St Petersbourg Region, Russia // Eur. J. Vasc. </w:t>
      </w:r>
      <w:proofErr w:type="gramStart"/>
      <w:r w:rsidRPr="00452BD8">
        <w:rPr>
          <w:sz w:val="28"/>
          <w:szCs w:val="28"/>
          <w:lang w:val="en-US"/>
        </w:rPr>
        <w:t>Endovasc.</w:t>
      </w:r>
      <w:proofErr w:type="gramEnd"/>
      <w:r w:rsidRPr="00452BD8">
        <w:rPr>
          <w:sz w:val="28"/>
          <w:szCs w:val="28"/>
          <w:lang w:val="en-US"/>
        </w:rPr>
        <w:t xml:space="preserve"> Surg. – 2000</w:t>
      </w:r>
      <w:proofErr w:type="gramStart"/>
      <w:r w:rsidRPr="00452BD8">
        <w:rPr>
          <w:sz w:val="28"/>
          <w:szCs w:val="28"/>
          <w:lang w:val="en-US"/>
        </w:rPr>
        <w:t>.-</w:t>
      </w:r>
      <w:proofErr w:type="gramEnd"/>
      <w:r w:rsidRPr="00452BD8">
        <w:rPr>
          <w:sz w:val="28"/>
          <w:szCs w:val="28"/>
          <w:lang w:val="en-US"/>
        </w:rPr>
        <w:t xml:space="preserve"> Vol. 20,  № 3. – </w:t>
      </w:r>
      <w:proofErr w:type="gramStart"/>
      <w:r w:rsidRPr="00452BD8">
        <w:rPr>
          <w:sz w:val="28"/>
          <w:szCs w:val="28"/>
        </w:rPr>
        <w:t>Р</w:t>
      </w:r>
      <w:r w:rsidRPr="00452BD8">
        <w:rPr>
          <w:sz w:val="28"/>
          <w:szCs w:val="28"/>
          <w:lang w:val="en-US"/>
        </w:rPr>
        <w:t>. 233</w:t>
      </w:r>
      <w:proofErr w:type="gramEnd"/>
      <w:r w:rsidRPr="00452BD8">
        <w:rPr>
          <w:sz w:val="28"/>
          <w:szCs w:val="28"/>
          <w:lang w:val="en-US"/>
        </w:rPr>
        <w:t>-234.</w:t>
      </w:r>
    </w:p>
    <w:p w:rsidR="00463933" w:rsidRPr="00675A3E" w:rsidRDefault="00463933" w:rsidP="00463933">
      <w:pPr>
        <w:spacing w:line="336" w:lineRule="auto"/>
        <w:jc w:val="both"/>
        <w:rPr>
          <w:sz w:val="28"/>
          <w:szCs w:val="28"/>
          <w:lang w:val="uk-UA"/>
        </w:rPr>
      </w:pPr>
      <w:r w:rsidRPr="00675A3E">
        <w:rPr>
          <w:sz w:val="28"/>
          <w:szCs w:val="28"/>
          <w:lang w:val="en-US"/>
        </w:rPr>
        <w:t>231. Norgren L</w:t>
      </w:r>
      <w:r w:rsidRPr="00675A3E">
        <w:rPr>
          <w:sz w:val="28"/>
          <w:szCs w:val="28"/>
          <w:lang w:val="uk-UA"/>
        </w:rPr>
        <w:t>.</w:t>
      </w:r>
      <w:proofErr w:type="gramStart"/>
      <w:r w:rsidRPr="00675A3E">
        <w:rPr>
          <w:sz w:val="28"/>
          <w:szCs w:val="28"/>
          <w:lang w:val="uk-UA"/>
        </w:rPr>
        <w:t>,</w:t>
      </w:r>
      <w:r w:rsidRPr="00675A3E">
        <w:rPr>
          <w:sz w:val="28"/>
          <w:szCs w:val="28"/>
          <w:lang w:val="en-US"/>
        </w:rPr>
        <w:t>Hiatt</w:t>
      </w:r>
      <w:proofErr w:type="gramEnd"/>
      <w:r w:rsidRPr="00675A3E">
        <w:rPr>
          <w:sz w:val="28"/>
          <w:szCs w:val="28"/>
          <w:lang w:val="en-US"/>
        </w:rPr>
        <w:t xml:space="preserve"> W</w:t>
      </w:r>
      <w:r w:rsidRPr="00675A3E">
        <w:rPr>
          <w:sz w:val="28"/>
          <w:szCs w:val="28"/>
          <w:lang w:val="uk-UA"/>
        </w:rPr>
        <w:t>.</w:t>
      </w:r>
      <w:r w:rsidRPr="00675A3E">
        <w:rPr>
          <w:sz w:val="28"/>
          <w:szCs w:val="28"/>
          <w:lang w:val="en-US"/>
        </w:rPr>
        <w:t>R</w:t>
      </w:r>
      <w:r w:rsidRPr="00675A3E">
        <w:rPr>
          <w:sz w:val="28"/>
          <w:szCs w:val="28"/>
          <w:lang w:val="uk-UA"/>
        </w:rPr>
        <w:t>.</w:t>
      </w:r>
      <w:r w:rsidRPr="00675A3E">
        <w:rPr>
          <w:sz w:val="28"/>
          <w:szCs w:val="28"/>
          <w:lang w:val="en-US"/>
        </w:rPr>
        <w:t xml:space="preserve"> et al</w:t>
      </w:r>
      <w:r w:rsidRPr="00675A3E">
        <w:rPr>
          <w:sz w:val="28"/>
          <w:szCs w:val="28"/>
          <w:lang w:val="uk-UA"/>
        </w:rPr>
        <w:t>.</w:t>
      </w:r>
      <w:r w:rsidRPr="00675A3E">
        <w:rPr>
          <w:sz w:val="28"/>
          <w:szCs w:val="28"/>
          <w:lang w:val="en-US"/>
        </w:rPr>
        <w:t xml:space="preserve"> Acute limb ischemia // European Journal of Vascular and Endovascular Surgery // 2007</w:t>
      </w:r>
      <w:r w:rsidRPr="00675A3E">
        <w:rPr>
          <w:sz w:val="28"/>
          <w:szCs w:val="28"/>
          <w:lang w:val="uk-UA"/>
        </w:rPr>
        <w:t>.-</w:t>
      </w:r>
      <w:r w:rsidRPr="00675A3E">
        <w:rPr>
          <w:sz w:val="28"/>
          <w:szCs w:val="28"/>
          <w:lang w:val="en-US"/>
        </w:rPr>
        <w:t xml:space="preserve"> Vol. </w:t>
      </w:r>
      <w:r w:rsidRPr="00675A3E">
        <w:rPr>
          <w:sz w:val="28"/>
          <w:szCs w:val="28"/>
          <w:lang w:val="uk-UA"/>
        </w:rPr>
        <w:t>33</w:t>
      </w:r>
      <w:r w:rsidRPr="00675A3E">
        <w:rPr>
          <w:sz w:val="28"/>
          <w:szCs w:val="28"/>
          <w:lang w:val="en-US"/>
        </w:rPr>
        <w:t>, P 45-53.</w:t>
      </w:r>
    </w:p>
    <w:p w:rsidR="00463933" w:rsidRPr="0000190A" w:rsidRDefault="00463933" w:rsidP="00463933">
      <w:pPr>
        <w:spacing w:line="336" w:lineRule="auto"/>
        <w:jc w:val="both"/>
        <w:rPr>
          <w:sz w:val="28"/>
          <w:szCs w:val="28"/>
          <w:lang w:val="en-US"/>
        </w:rPr>
      </w:pPr>
      <w:r w:rsidRPr="00675A3E">
        <w:rPr>
          <w:sz w:val="28"/>
          <w:szCs w:val="28"/>
          <w:lang w:val="en-US"/>
        </w:rPr>
        <w:t>232. Raptis S., Miller J.H. Influence</w:t>
      </w:r>
      <w:r w:rsidRPr="0000190A">
        <w:rPr>
          <w:sz w:val="28"/>
          <w:szCs w:val="28"/>
          <w:lang w:val="en-US"/>
        </w:rPr>
        <w:t xml:space="preserve"> of a vein cuff on polytetrafluoroethylene </w:t>
      </w:r>
      <w:proofErr w:type="gramStart"/>
      <w:r w:rsidRPr="0000190A">
        <w:rPr>
          <w:sz w:val="28"/>
          <w:szCs w:val="28"/>
          <w:lang w:val="en-US"/>
        </w:rPr>
        <w:t>grafts  for</w:t>
      </w:r>
      <w:proofErr w:type="gramEnd"/>
      <w:r w:rsidRPr="0000190A">
        <w:rPr>
          <w:sz w:val="28"/>
          <w:szCs w:val="28"/>
          <w:lang w:val="en-US"/>
        </w:rPr>
        <w:t xml:space="preserve"> primary femoropopliteal bypass // Br. J.Surg.-1995.-Vol.92.-P.487-491.</w:t>
      </w:r>
    </w:p>
    <w:p w:rsidR="00463933" w:rsidRPr="001B13F0" w:rsidRDefault="00463933" w:rsidP="00463933">
      <w:pPr>
        <w:spacing w:line="336" w:lineRule="auto"/>
        <w:jc w:val="both"/>
        <w:rPr>
          <w:sz w:val="28"/>
          <w:szCs w:val="28"/>
          <w:lang w:val="en-US"/>
        </w:rPr>
      </w:pPr>
      <w:r w:rsidRPr="001B13F0">
        <w:rPr>
          <w:sz w:val="28"/>
          <w:szCs w:val="28"/>
          <w:lang w:val="en-US"/>
        </w:rPr>
        <w:t>23</w:t>
      </w:r>
      <w:r w:rsidRPr="00926AC4">
        <w:rPr>
          <w:sz w:val="28"/>
          <w:szCs w:val="28"/>
          <w:lang w:val="en-US"/>
        </w:rPr>
        <w:t>3</w:t>
      </w:r>
      <w:r w:rsidRPr="001B13F0">
        <w:rPr>
          <w:sz w:val="28"/>
          <w:szCs w:val="28"/>
          <w:lang w:val="en-US"/>
        </w:rPr>
        <w:t>. Szilagyi D.E. Ten years experience with aortoiliac and femoropopliteal</w:t>
      </w:r>
    </w:p>
    <w:p w:rsidR="00463933" w:rsidRPr="0000190A" w:rsidRDefault="00463933" w:rsidP="00463933">
      <w:pPr>
        <w:spacing w:line="336" w:lineRule="auto"/>
        <w:jc w:val="both"/>
        <w:rPr>
          <w:sz w:val="28"/>
          <w:szCs w:val="28"/>
          <w:lang w:val="en-US"/>
        </w:rPr>
      </w:pPr>
      <w:proofErr w:type="gramStart"/>
      <w:r w:rsidRPr="0000190A">
        <w:rPr>
          <w:sz w:val="28"/>
          <w:szCs w:val="28"/>
          <w:lang w:val="en-US"/>
        </w:rPr>
        <w:t>arterial</w:t>
      </w:r>
      <w:proofErr w:type="gramEnd"/>
      <w:r w:rsidRPr="0000190A">
        <w:rPr>
          <w:sz w:val="28"/>
          <w:szCs w:val="28"/>
          <w:lang w:val="en-US"/>
        </w:rPr>
        <w:t xml:space="preserve"> reconstruction // J. Cardiovasc. </w:t>
      </w:r>
      <w:proofErr w:type="gramStart"/>
      <w:r w:rsidRPr="0000190A">
        <w:rPr>
          <w:sz w:val="28"/>
          <w:szCs w:val="28"/>
          <w:lang w:val="en-US"/>
        </w:rPr>
        <w:t>Surg. – 1996.</w:t>
      </w:r>
      <w:proofErr w:type="gramEnd"/>
      <w:r w:rsidRPr="0000190A">
        <w:rPr>
          <w:sz w:val="28"/>
          <w:szCs w:val="28"/>
          <w:lang w:val="en-US"/>
        </w:rPr>
        <w:t xml:space="preserve"> – Vol. 5. – P.502-508.</w:t>
      </w:r>
    </w:p>
    <w:p w:rsidR="00463933" w:rsidRDefault="00463933" w:rsidP="00463933">
      <w:pPr>
        <w:spacing w:line="336" w:lineRule="auto"/>
        <w:jc w:val="both"/>
        <w:rPr>
          <w:sz w:val="28"/>
          <w:szCs w:val="28"/>
        </w:rPr>
      </w:pPr>
      <w:r w:rsidRPr="002B4F8E">
        <w:rPr>
          <w:sz w:val="28"/>
          <w:szCs w:val="28"/>
          <w:lang w:val="en-US"/>
        </w:rPr>
        <w:t xml:space="preserve">234. Teplitz L., Siwik D.A. Cellular signals in atherosclerosis. // J. Cardiovasc. </w:t>
      </w:r>
      <w:proofErr w:type="gramStart"/>
      <w:r w:rsidRPr="002B4F8E">
        <w:rPr>
          <w:sz w:val="28"/>
          <w:szCs w:val="28"/>
          <w:lang w:val="en-US"/>
        </w:rPr>
        <w:t>Nurs</w:t>
      </w:r>
      <w:r w:rsidRPr="0000190A">
        <w:rPr>
          <w:sz w:val="28"/>
          <w:szCs w:val="28"/>
        </w:rPr>
        <w:t>.</w:t>
      </w:r>
      <w:proofErr w:type="gramEnd"/>
      <w:r w:rsidRPr="0000190A">
        <w:rPr>
          <w:sz w:val="28"/>
          <w:szCs w:val="28"/>
        </w:rPr>
        <w:t xml:space="preserve"> -1994. – </w:t>
      </w:r>
      <w:proofErr w:type="gramStart"/>
      <w:r w:rsidRPr="002B4F8E">
        <w:rPr>
          <w:sz w:val="28"/>
          <w:szCs w:val="28"/>
          <w:lang w:val="en-US"/>
        </w:rPr>
        <w:t>Vol</w:t>
      </w:r>
      <w:r w:rsidRPr="0000190A">
        <w:rPr>
          <w:sz w:val="28"/>
          <w:szCs w:val="28"/>
        </w:rPr>
        <w:t>. 8.</w:t>
      </w:r>
      <w:proofErr w:type="gramEnd"/>
      <w:r w:rsidRPr="0000190A">
        <w:rPr>
          <w:sz w:val="28"/>
          <w:szCs w:val="28"/>
        </w:rPr>
        <w:t xml:space="preserve"> №3. – </w:t>
      </w:r>
      <w:r w:rsidRPr="002B4F8E">
        <w:rPr>
          <w:sz w:val="28"/>
          <w:szCs w:val="28"/>
        </w:rPr>
        <w:t>Р</w:t>
      </w:r>
      <w:r w:rsidRPr="0000190A">
        <w:rPr>
          <w:sz w:val="28"/>
          <w:szCs w:val="28"/>
        </w:rPr>
        <w:t xml:space="preserve">.28-52. </w:t>
      </w:r>
    </w:p>
    <w:p w:rsidR="00463933" w:rsidRPr="0000190A" w:rsidRDefault="00463933" w:rsidP="00463933">
      <w:pPr>
        <w:spacing w:line="336" w:lineRule="auto"/>
        <w:jc w:val="both"/>
        <w:rPr>
          <w:sz w:val="28"/>
          <w:szCs w:val="28"/>
        </w:rPr>
      </w:pPr>
    </w:p>
    <w:p w:rsidR="005E6A0B" w:rsidRPr="00CE2ADC" w:rsidRDefault="005E6A0B" w:rsidP="005E6A0B">
      <w:pPr>
        <w:spacing w:line="360" w:lineRule="auto"/>
        <w:jc w:val="both"/>
        <w:rPr>
          <w:sz w:val="28"/>
          <w:szCs w:val="28"/>
        </w:rPr>
      </w:pPr>
    </w:p>
    <w:p w:rsidR="005B5702" w:rsidRPr="008957C3" w:rsidRDefault="005B5702" w:rsidP="005B5702">
      <w:pPr>
        <w:spacing w:line="340" w:lineRule="exact"/>
        <w:ind w:firstLine="737"/>
        <w:rPr>
          <w:sz w:val="28"/>
          <w:lang w:val="uk-UA"/>
        </w:rPr>
      </w:pPr>
    </w:p>
    <w:p w:rsidR="00E8063E" w:rsidRDefault="00E8063E" w:rsidP="009B2370">
      <w:pPr>
        <w:pStyle w:val="afe"/>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6"/>
            <w:color w:val="0070C0"/>
          </w:rPr>
          <w:t>http://www.mydisser.com/search.html</w:t>
        </w:r>
      </w:hyperlink>
      <w:bookmarkStart w:id="3" w:name="_PictureBullets"/>
      <w:bookmarkEnd w:id="3"/>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111" w:rsidRDefault="00854111">
      <w:r>
        <w:separator/>
      </w:r>
    </w:p>
  </w:endnote>
  <w:endnote w:type="continuationSeparator" w:id="0">
    <w:p w:rsidR="00854111" w:rsidRDefault="00854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111" w:rsidRDefault="00854111">
      <w:r>
        <w:separator/>
      </w:r>
    </w:p>
  </w:footnote>
  <w:footnote w:type="continuationSeparator" w:id="0">
    <w:p w:rsidR="00854111" w:rsidRDefault="00854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5">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6D347AE"/>
    <w:multiLevelType w:val="hybridMultilevel"/>
    <w:tmpl w:val="5C9E96C4"/>
    <w:lvl w:ilvl="0" w:tplc="5DCCBA14">
      <w:start w:val="1"/>
      <w:numFmt w:val="decimal"/>
      <w:pStyle w:val="ab"/>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B471CB1"/>
    <w:multiLevelType w:val="singleLevel"/>
    <w:tmpl w:val="4DA8B104"/>
    <w:lvl w:ilvl="0">
      <w:start w:val="1"/>
      <w:numFmt w:val="decimal"/>
      <w:pStyle w:val="ac"/>
      <w:lvlText w:val="%1."/>
      <w:lvlJc w:val="left"/>
      <w:pPr>
        <w:tabs>
          <w:tab w:val="num" w:pos="360"/>
        </w:tabs>
        <w:ind w:left="360" w:hanging="360"/>
      </w:pPr>
      <w:rPr>
        <w:rFonts w:ascii="Times New Roman" w:hAnsi="Times New Roman" w:cs="Times New Roman"/>
      </w:rPr>
    </w:lvl>
  </w:abstractNum>
  <w:abstractNum w:abstractNumId="50">
    <w:nsid w:val="4B4B49F6"/>
    <w:multiLevelType w:val="hybridMultilevel"/>
    <w:tmpl w:val="EF448196"/>
    <w:lvl w:ilvl="0" w:tplc="C7DA9470">
      <w:start w:val="1"/>
      <w:numFmt w:val="decimal"/>
      <w:pStyle w:val="ad"/>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65955A01"/>
    <w:multiLevelType w:val="hybridMultilevel"/>
    <w:tmpl w:val="90E888D8"/>
    <w:lvl w:ilvl="0" w:tplc="6AD49DB8">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6"/>
  </w:num>
  <w:num w:numId="39">
    <w:abstractNumId w:val="1"/>
  </w:num>
  <w:num w:numId="40">
    <w:abstractNumId w:val="4"/>
  </w:num>
  <w:num w:numId="41">
    <w:abstractNumId w:val="2"/>
  </w:num>
  <w:num w:numId="42">
    <w:abstractNumId w:val="3"/>
  </w:num>
  <w:num w:numId="43">
    <w:abstractNumId w:val="0"/>
  </w:num>
  <w:num w:numId="44">
    <w:abstractNumId w:val="49"/>
  </w:num>
  <w:num w:numId="45">
    <w:abstractNumId w:val="5"/>
  </w:num>
  <w:num w:numId="46">
    <w:abstractNumId w:val="45"/>
  </w:num>
  <w:num w:numId="47">
    <w:abstractNumId w:val="48"/>
  </w:num>
  <w:num w:numId="48">
    <w:abstractNumId w:val="50"/>
  </w:num>
  <w:num w:numId="49">
    <w:abstractNumId w:val="52"/>
  </w:num>
  <w:num w:numId="50">
    <w:abstractNumId w:val="43"/>
  </w:num>
  <w:num w:numId="51">
    <w:abstractNumId w:val="51"/>
  </w:num>
  <w:num w:numId="52">
    <w:abstractNumId w:val="47"/>
  </w:num>
  <w:num w:numId="53">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345D"/>
    <w:rsid w:val="00004FC9"/>
    <w:rsid w:val="000071A8"/>
    <w:rsid w:val="00007646"/>
    <w:rsid w:val="00007D08"/>
    <w:rsid w:val="00010A2E"/>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61E5"/>
    <w:rsid w:val="0005740C"/>
    <w:rsid w:val="00064F31"/>
    <w:rsid w:val="0006663E"/>
    <w:rsid w:val="00066EF0"/>
    <w:rsid w:val="0006775F"/>
    <w:rsid w:val="00067B48"/>
    <w:rsid w:val="00074616"/>
    <w:rsid w:val="00075237"/>
    <w:rsid w:val="0007671E"/>
    <w:rsid w:val="0007728B"/>
    <w:rsid w:val="0008255B"/>
    <w:rsid w:val="000849E5"/>
    <w:rsid w:val="000957B7"/>
    <w:rsid w:val="00097530"/>
    <w:rsid w:val="000976D0"/>
    <w:rsid w:val="000A3262"/>
    <w:rsid w:val="000A4E73"/>
    <w:rsid w:val="000A56E3"/>
    <w:rsid w:val="000A6478"/>
    <w:rsid w:val="000A6639"/>
    <w:rsid w:val="000B003D"/>
    <w:rsid w:val="000B2515"/>
    <w:rsid w:val="000B6AF5"/>
    <w:rsid w:val="000C0078"/>
    <w:rsid w:val="000C04E7"/>
    <w:rsid w:val="000C0BF5"/>
    <w:rsid w:val="000C0C0A"/>
    <w:rsid w:val="000C35B7"/>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2F70"/>
    <w:rsid w:val="00187962"/>
    <w:rsid w:val="00187A91"/>
    <w:rsid w:val="001939E6"/>
    <w:rsid w:val="00196964"/>
    <w:rsid w:val="00196EE0"/>
    <w:rsid w:val="001A197B"/>
    <w:rsid w:val="001A2E7E"/>
    <w:rsid w:val="001A581E"/>
    <w:rsid w:val="001A5E82"/>
    <w:rsid w:val="001A6FC9"/>
    <w:rsid w:val="001B25BA"/>
    <w:rsid w:val="001B563E"/>
    <w:rsid w:val="001C632A"/>
    <w:rsid w:val="001D5247"/>
    <w:rsid w:val="001E5327"/>
    <w:rsid w:val="001E5DB2"/>
    <w:rsid w:val="001E628B"/>
    <w:rsid w:val="001F10C4"/>
    <w:rsid w:val="001F14AE"/>
    <w:rsid w:val="001F1507"/>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6684"/>
    <w:rsid w:val="0023069A"/>
    <w:rsid w:val="00230B01"/>
    <w:rsid w:val="00230D91"/>
    <w:rsid w:val="002366B5"/>
    <w:rsid w:val="00236DE8"/>
    <w:rsid w:val="00240761"/>
    <w:rsid w:val="00250BB5"/>
    <w:rsid w:val="00252F9F"/>
    <w:rsid w:val="00254394"/>
    <w:rsid w:val="00254C99"/>
    <w:rsid w:val="0025574B"/>
    <w:rsid w:val="0026414C"/>
    <w:rsid w:val="00265681"/>
    <w:rsid w:val="00267173"/>
    <w:rsid w:val="00267C02"/>
    <w:rsid w:val="002705DE"/>
    <w:rsid w:val="002749AA"/>
    <w:rsid w:val="002809D3"/>
    <w:rsid w:val="00280D1B"/>
    <w:rsid w:val="0028253D"/>
    <w:rsid w:val="00284E1D"/>
    <w:rsid w:val="00287CCD"/>
    <w:rsid w:val="002918FA"/>
    <w:rsid w:val="00292B3F"/>
    <w:rsid w:val="002948C7"/>
    <w:rsid w:val="0029553D"/>
    <w:rsid w:val="00296605"/>
    <w:rsid w:val="002A1A3B"/>
    <w:rsid w:val="002A1C0A"/>
    <w:rsid w:val="002A6528"/>
    <w:rsid w:val="002B2215"/>
    <w:rsid w:val="002B3996"/>
    <w:rsid w:val="002B60F4"/>
    <w:rsid w:val="002C2431"/>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20BE"/>
    <w:rsid w:val="00313A9C"/>
    <w:rsid w:val="00314A13"/>
    <w:rsid w:val="00315F53"/>
    <w:rsid w:val="00317229"/>
    <w:rsid w:val="00320C09"/>
    <w:rsid w:val="00334072"/>
    <w:rsid w:val="00334765"/>
    <w:rsid w:val="0033708E"/>
    <w:rsid w:val="003370BE"/>
    <w:rsid w:val="00337993"/>
    <w:rsid w:val="00342491"/>
    <w:rsid w:val="0034262A"/>
    <w:rsid w:val="0034460F"/>
    <w:rsid w:val="00344BA3"/>
    <w:rsid w:val="00347B7E"/>
    <w:rsid w:val="003507BE"/>
    <w:rsid w:val="003556FD"/>
    <w:rsid w:val="00362ED7"/>
    <w:rsid w:val="00363673"/>
    <w:rsid w:val="0037133E"/>
    <w:rsid w:val="0037221E"/>
    <w:rsid w:val="003723CF"/>
    <w:rsid w:val="00372848"/>
    <w:rsid w:val="0037513E"/>
    <w:rsid w:val="00375439"/>
    <w:rsid w:val="00377A7C"/>
    <w:rsid w:val="00381CA8"/>
    <w:rsid w:val="003827D7"/>
    <w:rsid w:val="00383B3E"/>
    <w:rsid w:val="00390E76"/>
    <w:rsid w:val="003918B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4218"/>
    <w:rsid w:val="003C6685"/>
    <w:rsid w:val="003C6BE6"/>
    <w:rsid w:val="003C7A29"/>
    <w:rsid w:val="003D1DB1"/>
    <w:rsid w:val="003D2931"/>
    <w:rsid w:val="003D58DB"/>
    <w:rsid w:val="003E3271"/>
    <w:rsid w:val="003E6FBD"/>
    <w:rsid w:val="003F05FC"/>
    <w:rsid w:val="003F1EBF"/>
    <w:rsid w:val="003F2351"/>
    <w:rsid w:val="003F3B03"/>
    <w:rsid w:val="004009D1"/>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503C33"/>
    <w:rsid w:val="00511FB9"/>
    <w:rsid w:val="0051424C"/>
    <w:rsid w:val="00515CAE"/>
    <w:rsid w:val="0051645F"/>
    <w:rsid w:val="00524D1A"/>
    <w:rsid w:val="00525F5A"/>
    <w:rsid w:val="00527FB6"/>
    <w:rsid w:val="00535170"/>
    <w:rsid w:val="0054065E"/>
    <w:rsid w:val="005506B9"/>
    <w:rsid w:val="005534DE"/>
    <w:rsid w:val="0055493C"/>
    <w:rsid w:val="00556BD0"/>
    <w:rsid w:val="00560081"/>
    <w:rsid w:val="005600ED"/>
    <w:rsid w:val="005633A5"/>
    <w:rsid w:val="005709E0"/>
    <w:rsid w:val="00571E03"/>
    <w:rsid w:val="005724A8"/>
    <w:rsid w:val="00572E72"/>
    <w:rsid w:val="00573330"/>
    <w:rsid w:val="00576C1A"/>
    <w:rsid w:val="0057730F"/>
    <w:rsid w:val="005803EE"/>
    <w:rsid w:val="00592471"/>
    <w:rsid w:val="00593517"/>
    <w:rsid w:val="005962B7"/>
    <w:rsid w:val="00597B7C"/>
    <w:rsid w:val="005A2875"/>
    <w:rsid w:val="005A4EFD"/>
    <w:rsid w:val="005A7653"/>
    <w:rsid w:val="005B13BB"/>
    <w:rsid w:val="005B1E14"/>
    <w:rsid w:val="005B28F0"/>
    <w:rsid w:val="005B5702"/>
    <w:rsid w:val="005C0E6E"/>
    <w:rsid w:val="005C10AC"/>
    <w:rsid w:val="005C36EF"/>
    <w:rsid w:val="005C3CE3"/>
    <w:rsid w:val="005C569C"/>
    <w:rsid w:val="005C6846"/>
    <w:rsid w:val="005D3104"/>
    <w:rsid w:val="005D6044"/>
    <w:rsid w:val="005D6780"/>
    <w:rsid w:val="005E2FD3"/>
    <w:rsid w:val="005E4B96"/>
    <w:rsid w:val="005E6A0B"/>
    <w:rsid w:val="005F007D"/>
    <w:rsid w:val="00600D4B"/>
    <w:rsid w:val="00601052"/>
    <w:rsid w:val="006027D7"/>
    <w:rsid w:val="00602856"/>
    <w:rsid w:val="00606FFC"/>
    <w:rsid w:val="006128C9"/>
    <w:rsid w:val="00612DF3"/>
    <w:rsid w:val="00616BC2"/>
    <w:rsid w:val="00616F83"/>
    <w:rsid w:val="00617168"/>
    <w:rsid w:val="00617189"/>
    <w:rsid w:val="00630A79"/>
    <w:rsid w:val="00631391"/>
    <w:rsid w:val="00636CDB"/>
    <w:rsid w:val="00650A11"/>
    <w:rsid w:val="00650F42"/>
    <w:rsid w:val="0065359A"/>
    <w:rsid w:val="006649E1"/>
    <w:rsid w:val="006655E9"/>
    <w:rsid w:val="00673773"/>
    <w:rsid w:val="00680AB0"/>
    <w:rsid w:val="00681DFD"/>
    <w:rsid w:val="006857AC"/>
    <w:rsid w:val="006875D7"/>
    <w:rsid w:val="006940E3"/>
    <w:rsid w:val="00695123"/>
    <w:rsid w:val="006A0054"/>
    <w:rsid w:val="006A1105"/>
    <w:rsid w:val="006A2898"/>
    <w:rsid w:val="006A2942"/>
    <w:rsid w:val="006A457C"/>
    <w:rsid w:val="006B07B1"/>
    <w:rsid w:val="006B38AE"/>
    <w:rsid w:val="006B4D7B"/>
    <w:rsid w:val="006B4F1B"/>
    <w:rsid w:val="006B73EC"/>
    <w:rsid w:val="006B783C"/>
    <w:rsid w:val="006C2CC6"/>
    <w:rsid w:val="006C47E8"/>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365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64E0B"/>
    <w:rsid w:val="007734EE"/>
    <w:rsid w:val="007755D7"/>
    <w:rsid w:val="00780AF6"/>
    <w:rsid w:val="00790231"/>
    <w:rsid w:val="00790406"/>
    <w:rsid w:val="0079424B"/>
    <w:rsid w:val="00794DF8"/>
    <w:rsid w:val="007955CD"/>
    <w:rsid w:val="00795AA0"/>
    <w:rsid w:val="007A3A4A"/>
    <w:rsid w:val="007A7A55"/>
    <w:rsid w:val="007B0866"/>
    <w:rsid w:val="007B0B78"/>
    <w:rsid w:val="007B1704"/>
    <w:rsid w:val="007B2028"/>
    <w:rsid w:val="007B6B41"/>
    <w:rsid w:val="007C0C9B"/>
    <w:rsid w:val="007C548E"/>
    <w:rsid w:val="007D497B"/>
    <w:rsid w:val="007D59CD"/>
    <w:rsid w:val="007D5B26"/>
    <w:rsid w:val="007D7812"/>
    <w:rsid w:val="007D7B00"/>
    <w:rsid w:val="007E5161"/>
    <w:rsid w:val="007F0A39"/>
    <w:rsid w:val="007F1A7B"/>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111"/>
    <w:rsid w:val="00854667"/>
    <w:rsid w:val="008556AE"/>
    <w:rsid w:val="00855E0D"/>
    <w:rsid w:val="008649A7"/>
    <w:rsid w:val="00865D4F"/>
    <w:rsid w:val="0086678B"/>
    <w:rsid w:val="00871872"/>
    <w:rsid w:val="008765B6"/>
    <w:rsid w:val="0087703A"/>
    <w:rsid w:val="00877AA5"/>
    <w:rsid w:val="00885A91"/>
    <w:rsid w:val="00886B4E"/>
    <w:rsid w:val="008874DB"/>
    <w:rsid w:val="00891B12"/>
    <w:rsid w:val="008957C3"/>
    <w:rsid w:val="0089604F"/>
    <w:rsid w:val="00896657"/>
    <w:rsid w:val="008A1D6A"/>
    <w:rsid w:val="008A1F23"/>
    <w:rsid w:val="008A2F1E"/>
    <w:rsid w:val="008A3B27"/>
    <w:rsid w:val="008A4069"/>
    <w:rsid w:val="008A5CEA"/>
    <w:rsid w:val="008A6975"/>
    <w:rsid w:val="008B4057"/>
    <w:rsid w:val="008B79CA"/>
    <w:rsid w:val="008C140F"/>
    <w:rsid w:val="008C2804"/>
    <w:rsid w:val="008C3C55"/>
    <w:rsid w:val="008C5750"/>
    <w:rsid w:val="008C67EF"/>
    <w:rsid w:val="008C727A"/>
    <w:rsid w:val="008D0321"/>
    <w:rsid w:val="008D093A"/>
    <w:rsid w:val="008D2E58"/>
    <w:rsid w:val="008D33C9"/>
    <w:rsid w:val="008D39D9"/>
    <w:rsid w:val="008E0B8E"/>
    <w:rsid w:val="008E1FEE"/>
    <w:rsid w:val="008E567E"/>
    <w:rsid w:val="008E7A5F"/>
    <w:rsid w:val="008F087D"/>
    <w:rsid w:val="008F1A3B"/>
    <w:rsid w:val="008F218D"/>
    <w:rsid w:val="008F773C"/>
    <w:rsid w:val="00902A7A"/>
    <w:rsid w:val="00906DDE"/>
    <w:rsid w:val="00910387"/>
    <w:rsid w:val="0091125E"/>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2A52"/>
    <w:rsid w:val="009741E6"/>
    <w:rsid w:val="00983B97"/>
    <w:rsid w:val="00985F2A"/>
    <w:rsid w:val="00986350"/>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3A7B"/>
    <w:rsid w:val="00A24495"/>
    <w:rsid w:val="00A27490"/>
    <w:rsid w:val="00A306BD"/>
    <w:rsid w:val="00A31FB3"/>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6996"/>
    <w:rsid w:val="00A814A4"/>
    <w:rsid w:val="00A81A8F"/>
    <w:rsid w:val="00A84733"/>
    <w:rsid w:val="00A8527C"/>
    <w:rsid w:val="00A925C2"/>
    <w:rsid w:val="00A93F08"/>
    <w:rsid w:val="00A963F2"/>
    <w:rsid w:val="00A96C62"/>
    <w:rsid w:val="00AA2DB9"/>
    <w:rsid w:val="00AA4030"/>
    <w:rsid w:val="00AA46C8"/>
    <w:rsid w:val="00AA51C8"/>
    <w:rsid w:val="00AB2DE6"/>
    <w:rsid w:val="00AB330E"/>
    <w:rsid w:val="00AB35F2"/>
    <w:rsid w:val="00AB3E0C"/>
    <w:rsid w:val="00AB4B7F"/>
    <w:rsid w:val="00AB6253"/>
    <w:rsid w:val="00AB7E97"/>
    <w:rsid w:val="00AC0161"/>
    <w:rsid w:val="00AC0A49"/>
    <w:rsid w:val="00AC1CB8"/>
    <w:rsid w:val="00AC5CFA"/>
    <w:rsid w:val="00AC6A13"/>
    <w:rsid w:val="00AC6EDA"/>
    <w:rsid w:val="00AD01B6"/>
    <w:rsid w:val="00AD7062"/>
    <w:rsid w:val="00AD71C1"/>
    <w:rsid w:val="00AD75CF"/>
    <w:rsid w:val="00AD7A65"/>
    <w:rsid w:val="00AE1D3C"/>
    <w:rsid w:val="00AE426C"/>
    <w:rsid w:val="00AE6CF7"/>
    <w:rsid w:val="00AF5500"/>
    <w:rsid w:val="00AF649C"/>
    <w:rsid w:val="00B01F5B"/>
    <w:rsid w:val="00B025D1"/>
    <w:rsid w:val="00B03E1D"/>
    <w:rsid w:val="00B1230A"/>
    <w:rsid w:val="00B15527"/>
    <w:rsid w:val="00B15E2A"/>
    <w:rsid w:val="00B170D1"/>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470"/>
    <w:rsid w:val="00B6747B"/>
    <w:rsid w:val="00B7647D"/>
    <w:rsid w:val="00B765DA"/>
    <w:rsid w:val="00B7676C"/>
    <w:rsid w:val="00B800A2"/>
    <w:rsid w:val="00B80692"/>
    <w:rsid w:val="00B8206A"/>
    <w:rsid w:val="00B84E7D"/>
    <w:rsid w:val="00B90BA3"/>
    <w:rsid w:val="00B91DDE"/>
    <w:rsid w:val="00B946C0"/>
    <w:rsid w:val="00B947E8"/>
    <w:rsid w:val="00B96D88"/>
    <w:rsid w:val="00BA3A4E"/>
    <w:rsid w:val="00BA5025"/>
    <w:rsid w:val="00BA7963"/>
    <w:rsid w:val="00BB1823"/>
    <w:rsid w:val="00BC100F"/>
    <w:rsid w:val="00BC50B6"/>
    <w:rsid w:val="00BC5A9C"/>
    <w:rsid w:val="00BC6BEB"/>
    <w:rsid w:val="00BD53F7"/>
    <w:rsid w:val="00BE256E"/>
    <w:rsid w:val="00BE2595"/>
    <w:rsid w:val="00BE2D47"/>
    <w:rsid w:val="00BE395B"/>
    <w:rsid w:val="00BF1277"/>
    <w:rsid w:val="00BF3B9E"/>
    <w:rsid w:val="00BF54BF"/>
    <w:rsid w:val="00C01307"/>
    <w:rsid w:val="00C10D9C"/>
    <w:rsid w:val="00C110DD"/>
    <w:rsid w:val="00C14D26"/>
    <w:rsid w:val="00C20830"/>
    <w:rsid w:val="00C20DA6"/>
    <w:rsid w:val="00C273D4"/>
    <w:rsid w:val="00C30302"/>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34C5"/>
    <w:rsid w:val="00C951A1"/>
    <w:rsid w:val="00C96056"/>
    <w:rsid w:val="00C96315"/>
    <w:rsid w:val="00CA29EF"/>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4BED"/>
    <w:rsid w:val="00CE2459"/>
    <w:rsid w:val="00CE2ADC"/>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92B1A"/>
    <w:rsid w:val="00D93504"/>
    <w:rsid w:val="00D959BF"/>
    <w:rsid w:val="00D963CD"/>
    <w:rsid w:val="00D96E79"/>
    <w:rsid w:val="00D97F12"/>
    <w:rsid w:val="00DB0ED7"/>
    <w:rsid w:val="00DB234C"/>
    <w:rsid w:val="00DB321B"/>
    <w:rsid w:val="00DB43FE"/>
    <w:rsid w:val="00DB5B53"/>
    <w:rsid w:val="00DB621E"/>
    <w:rsid w:val="00DB654A"/>
    <w:rsid w:val="00DB7B78"/>
    <w:rsid w:val="00DC1DB4"/>
    <w:rsid w:val="00DD17CC"/>
    <w:rsid w:val="00DD4EAD"/>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55A9"/>
    <w:rsid w:val="00E164A2"/>
    <w:rsid w:val="00E16AC7"/>
    <w:rsid w:val="00E229FB"/>
    <w:rsid w:val="00E26F4E"/>
    <w:rsid w:val="00E319D7"/>
    <w:rsid w:val="00E32437"/>
    <w:rsid w:val="00E3373F"/>
    <w:rsid w:val="00E33749"/>
    <w:rsid w:val="00E36270"/>
    <w:rsid w:val="00E36459"/>
    <w:rsid w:val="00E431A5"/>
    <w:rsid w:val="00E434EB"/>
    <w:rsid w:val="00E453E7"/>
    <w:rsid w:val="00E45B14"/>
    <w:rsid w:val="00E5038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7A4"/>
    <w:rsid w:val="00E94606"/>
    <w:rsid w:val="00E9564E"/>
    <w:rsid w:val="00E9764E"/>
    <w:rsid w:val="00EA0D9F"/>
    <w:rsid w:val="00EB09A0"/>
    <w:rsid w:val="00EB2857"/>
    <w:rsid w:val="00EC292D"/>
    <w:rsid w:val="00EC3A22"/>
    <w:rsid w:val="00EC4DD1"/>
    <w:rsid w:val="00EC68A6"/>
    <w:rsid w:val="00EC7260"/>
    <w:rsid w:val="00ED1613"/>
    <w:rsid w:val="00ED245E"/>
    <w:rsid w:val="00ED2E24"/>
    <w:rsid w:val="00ED5119"/>
    <w:rsid w:val="00EE2017"/>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B1DF7"/>
    <w:rsid w:val="00FB4310"/>
    <w:rsid w:val="00FB5208"/>
    <w:rsid w:val="00FC04A2"/>
    <w:rsid w:val="00FC124E"/>
    <w:rsid w:val="00FC1CE9"/>
    <w:rsid w:val="00FC2C7A"/>
    <w:rsid w:val="00FC2DCA"/>
    <w:rsid w:val="00FC3019"/>
    <w:rsid w:val="00FC5D3D"/>
    <w:rsid w:val="00FC6A7A"/>
    <w:rsid w:val="00FC6DFC"/>
    <w:rsid w:val="00FD228E"/>
    <w:rsid w:val="00FD2FD6"/>
    <w:rsid w:val="00FD6178"/>
    <w:rsid w:val="00FD7A77"/>
    <w:rsid w:val="00FE1A62"/>
    <w:rsid w:val="00FE754F"/>
    <w:rsid w:val="00FF28A9"/>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uiPriority w:val="99"/>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0"/>
    <w:rsid w:val="00252F9F"/>
    <w:rPr>
      <w:i/>
      <w:sz w:val="20"/>
    </w:rPr>
  </w:style>
  <w:style w:type="paragraph" w:customStyle="1" w:styleId="4ffff1">
    <w:name w:val="Дата4"/>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0"/>
    <w:locked/>
    <w:rsid w:val="003C6685"/>
    <w:rPr>
      <w:rFonts w:ascii="Arial" w:hAnsi="Arial" w:cs="Arial"/>
      <w:sz w:val="28"/>
      <w:szCs w:val="28"/>
      <w:lang w:val="ru-RU" w:eastAsia="ru-RU" w:bidi="ar-SA"/>
    </w:rPr>
  </w:style>
  <w:style w:type="paragraph" w:customStyle="1" w:styleId="Avtoref14">
    <w:name w:val="Avtoref14"/>
    <w:basedOn w:val="af"/>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9">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a">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b">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c">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d">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4">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e">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
    <w:next w:val="af"/>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
    <w:next w:val="af"/>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
    <w:next w:val="af"/>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
    <w:name w:val="Основной_абзац"/>
    <w:basedOn w:val="afffffffa"/>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0">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uiPriority w:val="99"/>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0"/>
    <w:rsid w:val="00252F9F"/>
    <w:rPr>
      <w:i/>
      <w:sz w:val="20"/>
    </w:rPr>
  </w:style>
  <w:style w:type="paragraph" w:customStyle="1" w:styleId="4ffff1">
    <w:name w:val="Дата4"/>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0"/>
    <w:locked/>
    <w:rsid w:val="003C6685"/>
    <w:rPr>
      <w:rFonts w:ascii="Arial" w:hAnsi="Arial" w:cs="Arial"/>
      <w:sz w:val="28"/>
      <w:szCs w:val="28"/>
      <w:lang w:val="ru-RU" w:eastAsia="ru-RU" w:bidi="ar-SA"/>
    </w:rPr>
  </w:style>
  <w:style w:type="paragraph" w:customStyle="1" w:styleId="Avtoref14">
    <w:name w:val="Avtoref14"/>
    <w:basedOn w:val="af"/>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9">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a">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b">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c">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d">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4">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e">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
    <w:next w:val="af"/>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
    <w:next w:val="af"/>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
    <w:next w:val="af"/>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
    <w:name w:val="Основной_абзац"/>
    <w:basedOn w:val="afffffffa"/>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0">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BD844-8410-4627-AE28-907A8B5FC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2112</TotalTime>
  <Pages>42</Pages>
  <Words>10936</Words>
  <Characters>62339</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73129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706</cp:revision>
  <cp:lastPrinted>2009-02-06T08:36:00Z</cp:lastPrinted>
  <dcterms:created xsi:type="dcterms:W3CDTF">2015-03-22T11:10:00Z</dcterms:created>
  <dcterms:modified xsi:type="dcterms:W3CDTF">2015-08-25T07:07:00Z</dcterms:modified>
</cp:coreProperties>
</file>