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695C4F82" w:rsidR="00610EDD" w:rsidRPr="00025D7F" w:rsidRDefault="00025D7F" w:rsidP="00025D7F">
      <w:bookmarkStart w:id="0" w:name="_GoBack"/>
      <w:r>
        <w:rPr>
          <w:rFonts w:ascii="Verdana" w:hAnsi="Verdana"/>
          <w:b/>
          <w:bCs/>
          <w:color w:val="000000"/>
          <w:shd w:val="clear" w:color="auto" w:fill="FFFFFF"/>
        </w:rPr>
        <w:t>Мойсєєнко Юрій Іванович. Формування професійної готовності майбутніх офіцерів-прикордонників до співробітництва в сучасній системі охорони державного кордону</w:t>
      </w:r>
      <w:bookmarkEnd w:id="0"/>
      <w:r>
        <w:rPr>
          <w:rFonts w:ascii="Verdana" w:hAnsi="Verdana"/>
          <w:b/>
          <w:bCs/>
          <w:color w:val="000000"/>
          <w:shd w:val="clear" w:color="auto" w:fill="FFFFFF"/>
        </w:rPr>
        <w:t>.- Дисертація канд. пед. наук: 13.00.04, Держ. прикордон. служба України, Нац. акад. Держ. прикордон. служби України ім. Богдана Хмельницького. - Хмельницький, 2015.- 200 с.</w:t>
      </w:r>
    </w:p>
    <w:sectPr w:rsidR="00610EDD" w:rsidRPr="00025D7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15CCC" w14:textId="77777777" w:rsidR="00B5200D" w:rsidRDefault="00B5200D">
      <w:pPr>
        <w:spacing w:after="0" w:line="240" w:lineRule="auto"/>
      </w:pPr>
      <w:r>
        <w:separator/>
      </w:r>
    </w:p>
  </w:endnote>
  <w:endnote w:type="continuationSeparator" w:id="0">
    <w:p w14:paraId="34F1ED23" w14:textId="77777777" w:rsidR="00B5200D" w:rsidRDefault="00B52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A17AD" w14:textId="77777777" w:rsidR="00B5200D" w:rsidRDefault="00B5200D">
      <w:pPr>
        <w:spacing w:after="0" w:line="240" w:lineRule="auto"/>
      </w:pPr>
      <w:r>
        <w:separator/>
      </w:r>
    </w:p>
  </w:footnote>
  <w:footnote w:type="continuationSeparator" w:id="0">
    <w:p w14:paraId="18F9F49E" w14:textId="77777777" w:rsidR="00B5200D" w:rsidRDefault="00B520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00D"/>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21713</TotalTime>
  <Pages>1</Pages>
  <Words>49</Words>
  <Characters>282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4343</cp:revision>
  <cp:lastPrinted>2009-02-06T05:36:00Z</cp:lastPrinted>
  <dcterms:created xsi:type="dcterms:W3CDTF">2016-09-19T15:12:00Z</dcterms:created>
  <dcterms:modified xsi:type="dcterms:W3CDTF">2017-01-27T08:54:00Z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