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78AB" w:rsidRDefault="00F478AB" w:rsidP="00BE467E">
      <w:pPr>
        <w:jc w:val="center"/>
        <w:rPr>
          <w:rStyle w:val="afc"/>
          <w:color w:val="0070C0"/>
        </w:rPr>
      </w:pPr>
    </w:p>
    <w:p w:rsidR="00B2378D" w:rsidRDefault="00B2378D" w:rsidP="00B2378D">
      <w:pPr>
        <w:pStyle w:val="Default"/>
        <w:tabs>
          <w:tab w:val="right" w:pos="9638"/>
        </w:tabs>
        <w:jc w:val="center"/>
        <w:rPr>
          <w:sz w:val="32"/>
          <w:szCs w:val="32"/>
          <w:lang w:val="uk-UA"/>
        </w:rPr>
      </w:pPr>
    </w:p>
    <w:p w:rsidR="00BB17CF" w:rsidRDefault="00BB17CF" w:rsidP="00BB17CF">
      <w:pPr>
        <w:pStyle w:val="2ff6"/>
        <w:shd w:val="clear" w:color="auto" w:fill="auto"/>
        <w:spacing w:after="73"/>
        <w:ind w:left="720"/>
      </w:pPr>
      <w:r>
        <w:t>ХАРЬКОВСКИЙ ГУМАНИТАРНЫЙ ИНСТИТУТ «НАРОДНАЯ УКРАИНСКАЯ АКАДЕМИЯ»</w:t>
      </w:r>
    </w:p>
    <w:p w:rsidR="00BB17CF" w:rsidRDefault="00BB17CF" w:rsidP="00BB17CF">
      <w:pPr>
        <w:ind w:left="6600" w:right="500"/>
      </w:pPr>
      <w:r>
        <w:t>На правах рукописи УДК 37.014.544</w:t>
      </w:r>
    </w:p>
    <w:p w:rsidR="00BB17CF" w:rsidRDefault="00BB17CF" w:rsidP="00BB17CF">
      <w:pPr>
        <w:pStyle w:val="2ff6"/>
        <w:shd w:val="clear" w:color="auto" w:fill="auto"/>
        <w:spacing w:after="1054" w:line="280" w:lineRule="exact"/>
      </w:pPr>
      <w:r>
        <w:t>Очкасова Мария Петровна</w:t>
      </w:r>
    </w:p>
    <w:p w:rsidR="00BB17CF" w:rsidRDefault="00BB17CF" w:rsidP="00BB17CF">
      <w:pPr>
        <w:pStyle w:val="2ff6"/>
        <w:shd w:val="clear" w:color="auto" w:fill="auto"/>
        <w:spacing w:after="1222" w:line="533" w:lineRule="exact"/>
      </w:pPr>
      <w:bookmarkStart w:id="0" w:name="_GoBack"/>
      <w:r>
        <w:t>ОСОБЕННОСТИ РАЗВИТИЯ ПРИВАТНОГО ВЫСШЕГО ОБРАЗОВАНИЯ В УКРАИНЕ: СОЦИОЛОГИЧЕСКИЙ АНАЛИЗ</w:t>
      </w:r>
    </w:p>
    <w:bookmarkEnd w:id="0"/>
    <w:p w:rsidR="00BB17CF" w:rsidRDefault="00BB17CF" w:rsidP="00BB17CF">
      <w:pPr>
        <w:spacing w:after="711" w:line="280" w:lineRule="exact"/>
      </w:pPr>
      <w:r>
        <w:t>Специальность 22.00.06 — социология культуры, науки и образования</w:t>
      </w:r>
    </w:p>
    <w:p w:rsidR="00BB17CF" w:rsidRDefault="00BB17CF" w:rsidP="00BB17CF">
      <w:pPr>
        <w:spacing w:after="529" w:line="280" w:lineRule="exact"/>
        <w:jc w:val="center"/>
      </w:pPr>
      <w:r>
        <w:t>Диссертация на соискание ученой степени кандидата социологических наук</w:t>
      </w:r>
    </w:p>
    <w:p w:rsidR="00BB17CF" w:rsidRDefault="00BB17CF" w:rsidP="00BB17CF">
      <w:pPr>
        <w:spacing w:line="490" w:lineRule="exact"/>
        <w:ind w:left="4500"/>
      </w:pPr>
      <w:r>
        <w:t>Научный руководитель</w:t>
      </w:r>
    </w:p>
    <w:p w:rsidR="00BB17CF" w:rsidRDefault="00BB17CF" w:rsidP="00BB17CF">
      <w:pPr>
        <w:spacing w:line="490" w:lineRule="exact"/>
        <w:ind w:left="4500"/>
      </w:pPr>
      <w:r>
        <w:t>Астахова Валентина Илларионовна,</w:t>
      </w:r>
    </w:p>
    <w:p w:rsidR="00BB17CF" w:rsidRDefault="00BB17CF" w:rsidP="00BB17CF">
      <w:pPr>
        <w:spacing w:after="2688" w:line="490" w:lineRule="exact"/>
        <w:ind w:left="4500"/>
      </w:pPr>
      <w:r>
        <w:t>доктор исторических наук, профессор</w:t>
      </w:r>
    </w:p>
    <w:p w:rsidR="00BB17CF" w:rsidRDefault="00BB17CF" w:rsidP="00BB17CF">
      <w:pPr>
        <w:spacing w:line="280" w:lineRule="exact"/>
        <w:ind w:left="720"/>
        <w:jc w:val="center"/>
      </w:pPr>
      <w:r>
        <w:t>Харьков - 2001</w:t>
      </w:r>
    </w:p>
    <w:p w:rsidR="00BB17CF" w:rsidRDefault="00BB17CF" w:rsidP="00BB17CF">
      <w:pPr>
        <w:pStyle w:val="126"/>
        <w:keepNext/>
        <w:keepLines/>
        <w:shd w:val="clear" w:color="auto" w:fill="auto"/>
        <w:spacing w:after="97" w:line="200" w:lineRule="exact"/>
        <w:ind w:left="4500"/>
      </w:pPr>
      <w:bookmarkStart w:id="1" w:name="bookmark1"/>
      <w:r>
        <w:t>£/&lt;&amp;&amp;&amp;</w:t>
      </w:r>
      <w:bookmarkEnd w:id="1"/>
    </w:p>
    <w:p w:rsidR="00BB17CF" w:rsidRDefault="00BB17CF" w:rsidP="00BB17CF">
      <w:pPr>
        <w:pStyle w:val="2ff6"/>
        <w:shd w:val="clear" w:color="auto" w:fill="auto"/>
        <w:spacing w:after="73"/>
        <w:ind w:left="720"/>
      </w:pPr>
      <w:r>
        <w:t>ХАРЬКОВСКИЙ ГУМАНИТАРНЫЙ ИНСТИТУТ «НАРОДНАЯ УКРАИНСКАЯ АКАДЕМИЯ»</w:t>
      </w:r>
    </w:p>
    <w:p w:rsidR="00BB17CF" w:rsidRDefault="00BB17CF" w:rsidP="00BB17CF">
      <w:pPr>
        <w:ind w:left="6600" w:right="500"/>
      </w:pPr>
      <w:r>
        <w:rPr>
          <w:rStyle w:val="19"/>
        </w:rPr>
        <w:t>На правах рукописи УДК 37.014.544</w:t>
      </w:r>
    </w:p>
    <w:p w:rsidR="00BB17CF" w:rsidRDefault="00BB17CF" w:rsidP="00BB17CF">
      <w:pPr>
        <w:pStyle w:val="2ff6"/>
        <w:shd w:val="clear" w:color="auto" w:fill="auto"/>
        <w:spacing w:after="1054" w:line="280" w:lineRule="exact"/>
      </w:pPr>
      <w:r>
        <w:t>Очкасова Мария Петровна</w:t>
      </w:r>
    </w:p>
    <w:p w:rsidR="00BB17CF" w:rsidRDefault="00BB17CF" w:rsidP="00BB17CF">
      <w:pPr>
        <w:pStyle w:val="2ff6"/>
        <w:shd w:val="clear" w:color="auto" w:fill="auto"/>
        <w:spacing w:after="1222" w:line="533" w:lineRule="exact"/>
      </w:pPr>
      <w:r>
        <w:lastRenderedPageBreak/>
        <w:t>ОСОБЕННОСТИ РАЗВИТИЯ ПРИВАТНОГО ВЫСШЕГО ОБРАЗОВАНИЯ В УКРАИНЕ: СОЦИОЛОГИЧЕСКИЙ АНАЛИЗ</w:t>
      </w:r>
    </w:p>
    <w:p w:rsidR="00BB17CF" w:rsidRDefault="00BB17CF" w:rsidP="00BB17CF">
      <w:pPr>
        <w:spacing w:after="711" w:line="280" w:lineRule="exact"/>
      </w:pPr>
      <w:r>
        <w:rPr>
          <w:rStyle w:val="19"/>
        </w:rPr>
        <w:t>Специальность 22.00.06 — социология культуры, науки и образования</w:t>
      </w:r>
    </w:p>
    <w:p w:rsidR="00BB17CF" w:rsidRDefault="00BB17CF" w:rsidP="00BB17CF">
      <w:pPr>
        <w:spacing w:after="529" w:line="280" w:lineRule="exact"/>
        <w:jc w:val="center"/>
      </w:pPr>
      <w:r>
        <w:rPr>
          <w:rStyle w:val="19"/>
        </w:rPr>
        <w:t>Диссертация на соискание ученой степени кандидата социологических наук</w:t>
      </w:r>
    </w:p>
    <w:p w:rsidR="00BB17CF" w:rsidRDefault="00BB17CF" w:rsidP="00BB17CF">
      <w:pPr>
        <w:spacing w:line="490" w:lineRule="exact"/>
        <w:ind w:left="4500"/>
      </w:pPr>
      <w:r>
        <w:rPr>
          <w:rStyle w:val="19"/>
        </w:rPr>
        <w:t>Научный руководитель</w:t>
      </w:r>
    </w:p>
    <w:p w:rsidR="00BB17CF" w:rsidRDefault="00BB17CF" w:rsidP="00BB17CF">
      <w:pPr>
        <w:spacing w:line="490" w:lineRule="exact"/>
        <w:ind w:left="4500"/>
      </w:pPr>
      <w:r>
        <w:rPr>
          <w:rStyle w:val="19"/>
        </w:rPr>
        <w:t>Астахова Валентина Илларионовна,</w:t>
      </w:r>
    </w:p>
    <w:p w:rsidR="00BB17CF" w:rsidRDefault="00BB17CF" w:rsidP="00BB17CF">
      <w:pPr>
        <w:spacing w:after="2688" w:line="490" w:lineRule="exact"/>
        <w:ind w:left="4500"/>
      </w:pPr>
      <w:r>
        <w:rPr>
          <w:rStyle w:val="19"/>
        </w:rPr>
        <w:t>доктор исторических наук, профессор</w:t>
      </w:r>
    </w:p>
    <w:p w:rsidR="00BB17CF" w:rsidRDefault="00BB17CF" w:rsidP="00BB17CF">
      <w:pPr>
        <w:spacing w:line="280" w:lineRule="exact"/>
        <w:ind w:left="720"/>
        <w:jc w:val="center"/>
        <w:sectPr w:rsidR="00BB17CF" w:rsidSect="00BB17CF">
          <w:pgSz w:w="11909" w:h="16838"/>
          <w:pgMar w:top="1275" w:right="290" w:bottom="637" w:left="290" w:header="0" w:footer="3" w:gutter="1320"/>
          <w:cols w:space="720"/>
          <w:noEndnote/>
          <w:rtlGutter/>
          <w:docGrid w:linePitch="360"/>
        </w:sectPr>
      </w:pPr>
      <w:r>
        <w:rPr>
          <w:rStyle w:val="19"/>
        </w:rPr>
        <w:t>Харьков - 2001</w:t>
      </w:r>
    </w:p>
    <w:p w:rsidR="00BB17CF" w:rsidRDefault="00BB17CF" w:rsidP="00BB17CF">
      <w:pPr>
        <w:spacing w:after="346" w:line="280" w:lineRule="exact"/>
        <w:jc w:val="center"/>
      </w:pPr>
      <w:r>
        <w:rPr>
          <w:rStyle w:val="19"/>
        </w:rPr>
        <w:lastRenderedPageBreak/>
        <w:t>ВВЕДЕНИЕ</w:t>
      </w:r>
    </w:p>
    <w:p w:rsidR="00BB17CF" w:rsidRDefault="00BB17CF" w:rsidP="00BB17CF">
      <w:pPr>
        <w:spacing w:line="494" w:lineRule="exact"/>
        <w:ind w:left="60" w:right="60" w:firstLine="500"/>
        <w:jc w:val="both"/>
      </w:pPr>
      <w:r>
        <w:t>Актуальность темы.</w:t>
      </w:r>
      <w:r>
        <w:rPr>
          <w:rStyle w:val="19"/>
        </w:rPr>
        <w:t xml:space="preserve"> Трансформационные процессы, происходящие в обществе, характеризуются не только изменениями внутри существующих социальных институтов, но и становлением и развитием новых институтов общества. </w:t>
      </w:r>
      <w:proofErr w:type="gramStart"/>
      <w:r>
        <w:rPr>
          <w:rStyle w:val="19"/>
        </w:rPr>
        <w:t>Изменения, происходящие в системе высшего образования в Украине, возникновение наряду с государственным - приватного образования, а также бурное его развитие ставит вопросы о том, какую роль играет приватная высшая школа в развитии общества, какое место занимает в его структуре, а также о том, становится ли приватное высшее образование все более специфическим типом социальной деятельности, формой общественной практики, поддерживающей устойчивость внутренних социальных</w:t>
      </w:r>
      <w:proofErr w:type="gramEnd"/>
      <w:r>
        <w:rPr>
          <w:rStyle w:val="19"/>
        </w:rPr>
        <w:t xml:space="preserve"> связей общества и его жизнестойкость. </w:t>
      </w:r>
      <w:proofErr w:type="gramStart"/>
      <w:r>
        <w:rPr>
          <w:rStyle w:val="19"/>
        </w:rPr>
        <w:t>Каковы при этом форма и характер взаимодействий государственного и приватного высшего образования?</w:t>
      </w:r>
      <w:proofErr w:type="gramEnd"/>
      <w:r>
        <w:rPr>
          <w:rStyle w:val="19"/>
        </w:rPr>
        <w:t xml:space="preserve"> Являются ли они подсистемами института образования в целом, или же с дифференциацией и разграничением их функций они становятся все более независимыми системами действий и отношений?</w:t>
      </w:r>
    </w:p>
    <w:p w:rsidR="00BB17CF" w:rsidRDefault="00BB17CF" w:rsidP="00BB17CF">
      <w:pPr>
        <w:spacing w:line="494" w:lineRule="exact"/>
        <w:ind w:left="60" w:right="60" w:firstLine="500"/>
        <w:jc w:val="both"/>
        <w:sectPr w:rsidR="00BB17CF">
          <w:headerReference w:type="even" r:id="rId10"/>
          <w:headerReference w:type="default" r:id="rId11"/>
          <w:pgSz w:w="11909" w:h="16838"/>
          <w:pgMar w:top="1275" w:right="290" w:bottom="637" w:left="290" w:header="0" w:footer="3" w:gutter="1320"/>
          <w:cols w:space="720"/>
          <w:noEndnote/>
          <w:rtlGutter/>
          <w:docGrid w:linePitch="360"/>
        </w:sectPr>
      </w:pPr>
      <w:r>
        <w:rPr>
          <w:rStyle w:val="19"/>
        </w:rPr>
        <w:t>Целый ряд социальных проблем характеризует развитие системы высшего образования в Украине, что актуализирует проблему адаптации системы высшего образования как социальной системы к обществу в целом. Не является ли возникновение приватного образование одним из элементов адаптации высшего образования к изменяющимся социальным условиям? Не в этом ли основное проявление объективной социальной потребности, обусловившей появление специфической социальной практики, развивающейся внутри социального института высшего образования, и все более приобретающей самостоятельные институциональные признаки? Ответить на этот вопрос позволит разработка социологических критериев институционализации приватного высшего образования и анализ социальной практики на предмет соответствия этим критериям. Применение этих</w:t>
      </w:r>
    </w:p>
    <w:p w:rsidR="00BB17CF" w:rsidRDefault="00BB17CF" w:rsidP="00BB17CF">
      <w:pPr>
        <w:spacing w:after="277" w:line="280" w:lineRule="exact"/>
        <w:jc w:val="center"/>
      </w:pPr>
      <w:r>
        <w:rPr>
          <w:rStyle w:val="19"/>
        </w:rPr>
        <w:lastRenderedPageBreak/>
        <w:t>СОДЕРЖАНИЕ</w:t>
      </w:r>
    </w:p>
    <w:p w:rsidR="00BB17CF" w:rsidRDefault="00BB17CF" w:rsidP="00BB17CF">
      <w:pPr>
        <w:tabs>
          <w:tab w:val="right" w:leader="dot" w:pos="9867"/>
        </w:tabs>
        <w:spacing w:after="222" w:line="280" w:lineRule="exact"/>
      </w:pPr>
      <w:r>
        <w:fldChar w:fldCharType="begin"/>
      </w:r>
      <w:r>
        <w:instrText xml:space="preserve"> TOC \o "1-5" \h \z </w:instrText>
      </w:r>
      <w:r>
        <w:fldChar w:fldCharType="separate"/>
      </w:r>
      <w:r>
        <w:t>ВВЕДЕНИЕ</w:t>
      </w:r>
      <w:r>
        <w:tab/>
        <w:t>3</w:t>
      </w:r>
    </w:p>
    <w:p w:rsidR="00BB17CF" w:rsidRDefault="00BB17CF" w:rsidP="00BB17CF">
      <w:pPr>
        <w:tabs>
          <w:tab w:val="right" w:leader="dot" w:pos="9887"/>
        </w:tabs>
        <w:spacing w:after="188" w:line="499" w:lineRule="exact"/>
        <w:ind w:left="20" w:right="20"/>
      </w:pPr>
      <w:r>
        <w:t>РАЗДЕЛ 1. ТЕОРЕТИКО-МЕТОДОЛОГИЧЕСКИЕ ПРИНЦИПЫ ИССЛЕДОВАНИЯ ПРИВАТНОГО ВЫСШЕГО ОБРАЗОВАНИЯ КАК СОЦИАЛЬНОГО ИНСТИТУТА</w:t>
      </w:r>
      <w:r>
        <w:tab/>
        <w:t>16</w:t>
      </w:r>
    </w:p>
    <w:p w:rsidR="00BB17CF" w:rsidRDefault="00BB17CF" w:rsidP="00BB17CF">
      <w:pPr>
        <w:tabs>
          <w:tab w:val="right" w:leader="dot" w:pos="9887"/>
        </w:tabs>
        <w:spacing w:after="173" w:line="490" w:lineRule="exact"/>
        <w:ind w:left="20" w:right="20"/>
      </w:pPr>
      <w:r>
        <w:t>РАЗДЕЛ 2. СТАНОВЛЕНИЕ И РАЗВИТИЕ ПРИВАТНОЙ ВЫСШЕЙ ШКОЛЫ В ФОРМЕ ИНСТИТУЦИОНАЛИЗАЦИИ ОРГАНИЗАЦИЙ</w:t>
      </w:r>
      <w:r>
        <w:tab/>
        <w:t>58</w:t>
      </w:r>
    </w:p>
    <w:p w:rsidR="00BB17CF" w:rsidRDefault="00BB17CF" w:rsidP="00BB17CF">
      <w:pPr>
        <w:tabs>
          <w:tab w:val="right" w:leader="dot" w:pos="9887"/>
        </w:tabs>
        <w:spacing w:after="184" w:line="499" w:lineRule="exact"/>
        <w:ind w:left="20" w:right="20"/>
      </w:pPr>
      <w:r>
        <w:t>РАЗДЕЛ 3. ХАРАКТЕРИСТИКИ СТАНОВЛЕНИЯ ПРИВАТНОЙ ВЫСШЕЙ ШКОЛЫ В СОВРЕМЕННОМ МИРЕ: КОМПАРАТИВНЫЙ АНАЛИЗ</w:t>
      </w:r>
      <w:r>
        <w:tab/>
        <w:t>89</w:t>
      </w:r>
    </w:p>
    <w:p w:rsidR="00BB17CF" w:rsidRDefault="00BB17CF" w:rsidP="00BB17CF">
      <w:pPr>
        <w:tabs>
          <w:tab w:val="right" w:leader="dot" w:pos="9887"/>
        </w:tabs>
        <w:spacing w:line="494" w:lineRule="exact"/>
        <w:ind w:left="20" w:right="20"/>
      </w:pPr>
      <w:r>
        <w:t>РАЗДЕЛ 4. ЭКСПЕРТНЫЕ ОЦЕНКИ РАЗВИТИЯ ПРИВАТНОГО ВЫСШЕГО ОБРАЗОВАНИЯ В УКРАИНЕ (ПО МАТЕРИАЛАМ КОНКРЕТНО</w:t>
      </w:r>
      <w:r>
        <w:softHyphen/>
        <w:t>СОЦИОЛОГИЧЕСКИХ ИССЛЕДОВАНИЙ)</w:t>
      </w:r>
      <w:r>
        <w:tab/>
        <w:t>127</w:t>
      </w:r>
    </w:p>
    <w:p w:rsidR="00BB17CF" w:rsidRDefault="00BB17CF" w:rsidP="00BB17CF">
      <w:pPr>
        <w:tabs>
          <w:tab w:val="right" w:leader="dot" w:pos="9867"/>
        </w:tabs>
        <w:spacing w:line="734" w:lineRule="exact"/>
      </w:pPr>
      <w:r>
        <w:t>ЗАКЛЮЧЕНИЕ</w:t>
      </w:r>
      <w:r>
        <w:tab/>
        <w:t>149</w:t>
      </w:r>
    </w:p>
    <w:p w:rsidR="00BB17CF" w:rsidRDefault="00BB17CF" w:rsidP="00BB17CF">
      <w:pPr>
        <w:tabs>
          <w:tab w:val="right" w:leader="dot" w:pos="9887"/>
        </w:tabs>
        <w:spacing w:line="734" w:lineRule="exact"/>
        <w:ind w:left="20"/>
      </w:pPr>
      <w:r>
        <w:t>СПИСОК ИСПОЛЬЗОВАННЫХ ИСТОЧНИКОВ</w:t>
      </w:r>
      <w:r>
        <w:tab/>
        <w:t>153</w:t>
      </w:r>
    </w:p>
    <w:p w:rsidR="00BB17CF" w:rsidRDefault="00BB17CF" w:rsidP="00BB17CF">
      <w:pPr>
        <w:tabs>
          <w:tab w:val="right" w:leader="dot" w:pos="9887"/>
        </w:tabs>
        <w:spacing w:line="734" w:lineRule="exact"/>
        <w:ind w:left="20"/>
        <w:sectPr w:rsidR="00BB17CF">
          <w:headerReference w:type="even" r:id="rId12"/>
          <w:headerReference w:type="default" r:id="rId13"/>
          <w:pgSz w:w="11909" w:h="16838"/>
          <w:pgMar w:top="1275" w:right="290" w:bottom="637" w:left="290" w:header="0" w:footer="3" w:gutter="1320"/>
          <w:pgNumType w:start="2"/>
          <w:cols w:space="720"/>
          <w:noEndnote/>
          <w:rtlGutter/>
          <w:docGrid w:linePitch="360"/>
        </w:sectPr>
      </w:pPr>
      <w:r>
        <w:t>ПРИЛОЖЕНИЕ 1</w:t>
      </w:r>
      <w:r>
        <w:tab/>
        <w:t>167</w:t>
      </w:r>
      <w:r>
        <w:fldChar w:fldCharType="end"/>
      </w:r>
    </w:p>
    <w:p w:rsidR="00BB17CF" w:rsidRDefault="00BB17CF" w:rsidP="00BB17CF">
      <w:pPr>
        <w:spacing w:line="494" w:lineRule="exact"/>
        <w:ind w:left="40" w:right="40"/>
        <w:jc w:val="both"/>
      </w:pPr>
      <w:r>
        <w:rPr>
          <w:rStyle w:val="19"/>
        </w:rPr>
        <w:lastRenderedPageBreak/>
        <w:t>критериев позволит определить специфику форм институционализации приватного высшего образования.</w:t>
      </w:r>
    </w:p>
    <w:p w:rsidR="00BB17CF" w:rsidRDefault="00BB17CF" w:rsidP="00BB17CF">
      <w:pPr>
        <w:spacing w:line="494" w:lineRule="exact"/>
        <w:ind w:left="40" w:right="40" w:firstLine="540"/>
        <w:jc w:val="both"/>
      </w:pPr>
      <w:r>
        <w:rPr>
          <w:rStyle w:val="19"/>
        </w:rPr>
        <w:t xml:space="preserve">В условиях социальной трансформации особое значение приобретает сотношение микро- и макропроцессов, то есть наряду с влиянием факторов макроуровня на развитие приватного высшего образования в Украине </w:t>
      </w:r>
      <w:proofErr w:type="gramStart"/>
      <w:r>
        <w:rPr>
          <w:rStyle w:val="19"/>
        </w:rPr>
        <w:t>влияют</w:t>
      </w:r>
      <w:proofErr w:type="gramEnd"/>
      <w:r>
        <w:rPr>
          <w:rStyle w:val="19"/>
        </w:rPr>
        <w:t xml:space="preserve"> и специфические характеристики развития организаций с помощью которых реализуется достижение основных целей и выполнение наиважнейших функций приватным высшим образованием, придание его деятельности институциональной определенности.</w:t>
      </w:r>
    </w:p>
    <w:p w:rsidR="00BB17CF" w:rsidRDefault="00BB17CF" w:rsidP="00BB17CF">
      <w:pPr>
        <w:spacing w:line="494" w:lineRule="exact"/>
        <w:ind w:left="40" w:right="40" w:firstLine="540"/>
        <w:jc w:val="both"/>
      </w:pPr>
      <w:r>
        <w:rPr>
          <w:rStyle w:val="19"/>
        </w:rPr>
        <w:t>Ответ на комплекс вопросов, связанных с институционализацией приватного высшего образования позволит определить значение институциональных тенденций развития приватной высшей школы как фактора стабильности или конфликтности, инновационности или догматизма, стихийности или управляемости, свободы развития или жесткого детерминизма. Выход на эти проблемы показывает важность оценки происходящих изменений, определение преимуществ и недостатков институционального пути развития приватной высшей школы.</w:t>
      </w:r>
    </w:p>
    <w:p w:rsidR="00BB17CF" w:rsidRDefault="00BB17CF" w:rsidP="00BB17CF">
      <w:pPr>
        <w:spacing w:line="494" w:lineRule="exact"/>
        <w:ind w:left="40" w:right="40" w:firstLine="540"/>
        <w:jc w:val="both"/>
      </w:pPr>
      <w:r>
        <w:rPr>
          <w:rStyle w:val="19"/>
        </w:rPr>
        <w:t>Рассмотрение обозначенных проблем целесообразно не только с позиций классических концепций институционализации, но и с точки зрения концепции нового институционализма, основой разработки которого является именно взаимосвязь микр</w:t>
      </w:r>
      <w:proofErr w:type="gramStart"/>
      <w:r>
        <w:rPr>
          <w:rStyle w:val="19"/>
        </w:rPr>
        <w:t>о-</w:t>
      </w:r>
      <w:proofErr w:type="gramEnd"/>
      <w:r>
        <w:rPr>
          <w:rStyle w:val="19"/>
        </w:rPr>
        <w:t xml:space="preserve"> и макроанализа социального взаимодействия. При этом особый вес приобретает выявление норм, которые выступают связующим звеном между микромиром и институциональными моделями высшего уровня. Это, в свою очередь, позволяет выйти непосредственно на проблемы институционализации организаций. Все вышесказанное определяет актуальность диссертационного </w:t>
      </w:r>
      <w:proofErr w:type="gramStart"/>
      <w:r>
        <w:rPr>
          <w:rStyle w:val="19"/>
        </w:rPr>
        <w:t>исследования</w:t>
      </w:r>
      <w:proofErr w:type="gramEnd"/>
      <w:r>
        <w:rPr>
          <w:rStyle w:val="19"/>
        </w:rPr>
        <w:t xml:space="preserve"> как в научном, так и в практическом плане.</w:t>
      </w:r>
    </w:p>
    <w:p w:rsidR="00BB17CF" w:rsidRDefault="00BB17CF" w:rsidP="00BB17CF">
      <w:pPr>
        <w:spacing w:line="494" w:lineRule="exact"/>
        <w:ind w:left="40" w:firstLine="540"/>
        <w:jc w:val="both"/>
      </w:pPr>
      <w:r>
        <w:t>Степень разработанности.</w:t>
      </w:r>
      <w:r>
        <w:rPr>
          <w:rStyle w:val="19"/>
        </w:rPr>
        <w:t xml:space="preserve"> </w:t>
      </w:r>
      <w:proofErr w:type="gramStart"/>
      <w:r>
        <w:rPr>
          <w:rStyle w:val="19"/>
        </w:rPr>
        <w:t>Проблема институционализации является одной из ключевых в социологии, при этом имеется целый ряд методологических разночтений, требующих уточнения через рассмотрение развития теории институтов в историко-социологическом контексте (М.Вебер, Т.Веблен,</w:t>
      </w:r>
      <w:proofErr w:type="gramEnd"/>
    </w:p>
    <w:p w:rsidR="00BB17CF" w:rsidRDefault="00BB17CF" w:rsidP="00E51FA0">
      <w:pPr>
        <w:widowControl w:val="0"/>
        <w:numPr>
          <w:ilvl w:val="0"/>
          <w:numId w:val="67"/>
        </w:numPr>
        <w:suppressAutoHyphens w:val="0"/>
        <w:spacing w:line="494" w:lineRule="exact"/>
        <w:ind w:left="720" w:right="40" w:hanging="360"/>
        <w:jc w:val="both"/>
      </w:pPr>
      <w:proofErr w:type="gramStart"/>
      <w:r>
        <w:rPr>
          <w:rStyle w:val="19"/>
        </w:rPr>
        <w:t>Росс), а также через анализ современных концепций институционализации.</w:t>
      </w:r>
      <w:proofErr w:type="gramEnd"/>
      <w:r>
        <w:rPr>
          <w:rStyle w:val="19"/>
        </w:rPr>
        <w:t xml:space="preserve"> При наличии общих, в определенной степени универсальных критериев институционализации, выделяемых в социологической литературе, акценты на отдельных параметрах меняются в зависимости от того, какая сфера жизнедеятельности общества анализируется. Это определяет необходимость уточнения и разработки основных критериев институционализации применительно к приватному высшему образованию.</w:t>
      </w:r>
    </w:p>
    <w:p w:rsidR="00BB17CF" w:rsidRDefault="00BB17CF" w:rsidP="00BB17CF">
      <w:pPr>
        <w:spacing w:line="494" w:lineRule="exact"/>
        <w:ind w:left="40" w:right="40" w:firstLine="540"/>
        <w:jc w:val="both"/>
      </w:pPr>
      <w:r>
        <w:rPr>
          <w:rStyle w:val="19"/>
        </w:rPr>
        <w:lastRenderedPageBreak/>
        <w:t>Проблема развития высшей школы в современной западной социологии, в том числе разработка вопроса о социальных функциях и возможностях высшей школы пользуется большой популярностью и представлена в работах Л.Альтюссера, Д.Белла, П.Бурдье, Б.Денич, Дж</w:t>
      </w:r>
      <w:proofErr w:type="gramStart"/>
      <w:r>
        <w:rPr>
          <w:rStyle w:val="19"/>
        </w:rPr>
        <w:t>.Д</w:t>
      </w:r>
      <w:proofErr w:type="gramEnd"/>
      <w:r>
        <w:rPr>
          <w:rStyle w:val="19"/>
        </w:rPr>
        <w:t>ьюи, Г.Жаннэ, МКрозье,</w:t>
      </w:r>
    </w:p>
    <w:p w:rsidR="00BB17CF" w:rsidRDefault="00BB17CF" w:rsidP="00E51FA0">
      <w:pPr>
        <w:widowControl w:val="0"/>
        <w:numPr>
          <w:ilvl w:val="0"/>
          <w:numId w:val="67"/>
        </w:numPr>
        <w:suppressAutoHyphens w:val="0"/>
        <w:spacing w:line="494" w:lineRule="exact"/>
        <w:ind w:left="720" w:right="40" w:hanging="360"/>
        <w:jc w:val="both"/>
      </w:pPr>
      <w:r>
        <w:rPr>
          <w:rStyle w:val="19"/>
        </w:rPr>
        <w:t>Р.Миллса, А.Печчеи, А.Ривлин, Б.Саймона, О.Тоффлера, Дж</w:t>
      </w:r>
      <w:proofErr w:type="gramStart"/>
      <w:r>
        <w:rPr>
          <w:rStyle w:val="19"/>
        </w:rPr>
        <w:t>.Ф</w:t>
      </w:r>
      <w:proofErr w:type="gramEnd"/>
      <w:r>
        <w:rPr>
          <w:rStyle w:val="19"/>
        </w:rPr>
        <w:t>лауда, А.Хэлси и др. Две основные точки зрения на проблему открытости высшей школы отражены в элитарном (Д.Белл, Д.Берхстехер, Д.Дьюи, Ж.Лядриер, Э.Торндайк, Э.Шиллз, И.Эке и др.) и эгалитарном видении (Б.Денич, Г.Жанне, М.Крозье,</w:t>
      </w:r>
    </w:p>
    <w:p w:rsidR="00BB17CF" w:rsidRDefault="00BB17CF" w:rsidP="00BB17CF">
      <w:pPr>
        <w:tabs>
          <w:tab w:val="left" w:pos="1480"/>
        </w:tabs>
        <w:spacing w:line="494" w:lineRule="exact"/>
        <w:ind w:left="40" w:right="40"/>
        <w:jc w:val="both"/>
      </w:pPr>
      <w:proofErr w:type="gramStart"/>
      <w:r>
        <w:rPr>
          <w:rStyle w:val="19"/>
        </w:rPr>
        <w:t>А.Ривлин, А.Турен и др.), промежуточную позицию отражает концепция консьюмеризма (О.Тоффлер).</w:t>
      </w:r>
      <w:proofErr w:type="gramEnd"/>
      <w:r>
        <w:rPr>
          <w:rStyle w:val="19"/>
        </w:rPr>
        <w:t xml:space="preserve"> Эти концепции важны для определения роли приватного высшего образования в реализации элитарной или эгалитарной ориентации.</w:t>
      </w:r>
    </w:p>
    <w:p w:rsidR="00BB17CF" w:rsidRDefault="00BB17CF" w:rsidP="00BB17CF">
      <w:pPr>
        <w:spacing w:line="494" w:lineRule="exact"/>
        <w:ind w:left="40" w:right="40" w:firstLine="540"/>
        <w:jc w:val="both"/>
      </w:pPr>
      <w:r>
        <w:rPr>
          <w:rStyle w:val="19"/>
        </w:rPr>
        <w:t>Большое значение для разработки проблем образования в целом как системы и как социального института общества имеют теоретико</w:t>
      </w:r>
      <w:r>
        <w:rPr>
          <w:rStyle w:val="19"/>
        </w:rPr>
        <w:softHyphen/>
        <w:t xml:space="preserve">методологические и прикладные исследования ряда научных школ, разрабатывающих проблемы социологии образования. </w:t>
      </w:r>
      <w:proofErr w:type="gramStart"/>
      <w:r>
        <w:rPr>
          <w:rStyle w:val="19"/>
        </w:rPr>
        <w:t>В их числе киевская (А.Н.Алексюк), харьковская (В.И. Астахова, Е.А.Якуба), московская (М.Н.Руткевич и Ф.Р.Филиппов), ленинградская (С.М.Иконникова и</w:t>
      </w:r>
      <w:proofErr w:type="gramEnd"/>
    </w:p>
    <w:p w:rsidR="00BB17CF" w:rsidRDefault="00BB17CF" w:rsidP="00BB17CF">
      <w:pPr>
        <w:spacing w:line="490" w:lineRule="exact"/>
        <w:ind w:left="40"/>
        <w:jc w:val="both"/>
      </w:pPr>
      <w:proofErr w:type="gramStart"/>
      <w:r>
        <w:rPr>
          <w:rStyle w:val="19"/>
        </w:rPr>
        <w:t>В.Т.Лисовский).</w:t>
      </w:r>
      <w:proofErr w:type="gramEnd"/>
    </w:p>
    <w:p w:rsidR="00BB17CF" w:rsidRDefault="00BB17CF" w:rsidP="00BB17CF">
      <w:pPr>
        <w:tabs>
          <w:tab w:val="right" w:pos="5258"/>
          <w:tab w:val="right" w:pos="9947"/>
        </w:tabs>
        <w:spacing w:line="490" w:lineRule="exact"/>
        <w:ind w:left="40" w:right="40" w:firstLine="540"/>
        <w:jc w:val="both"/>
      </w:pPr>
      <w:r>
        <w:rPr>
          <w:rStyle w:val="19"/>
        </w:rPr>
        <w:t>Проблема выполнения приватным высшим образованием определенных специфических функций рассматривается украинскими и российскими учеными с учетом реального опыта функционирования образовательных систем в Украине и в России и в контексте социальных изменений в работах А. А. Андреева,</w:t>
      </w:r>
      <w:r>
        <w:rPr>
          <w:rStyle w:val="19"/>
        </w:rPr>
        <w:tab/>
        <w:t>И.В.Бестужева-Лады,</w:t>
      </w:r>
      <w:r>
        <w:rPr>
          <w:rStyle w:val="19"/>
        </w:rPr>
        <w:tab/>
        <w:t>Л.Н.Герасиной, Г.В.Жовтой,</w:t>
      </w:r>
    </w:p>
    <w:p w:rsidR="00BB17CF" w:rsidRDefault="00BB17CF" w:rsidP="00BB17CF">
      <w:pPr>
        <w:spacing w:line="490" w:lineRule="exact"/>
        <w:ind w:left="40" w:right="40"/>
        <w:jc w:val="both"/>
      </w:pPr>
      <w:r>
        <w:rPr>
          <w:rStyle w:val="19"/>
        </w:rPr>
        <w:t>Г.П.Климовой, В.В.Миронова, А.И.Навроцкого, В.Я.Нечаева, М.Н.Руткевича, Л.Я.Рубиной, М.Х.Титмы, Ф.Р.Филиппова, В.Г.Харчевой, Ю.А.Чернецкого, Ф.Э.Шереги и И.И.Шеремет, Е.А.Якубы, А.Д.Ятченко и др.</w:t>
      </w:r>
    </w:p>
    <w:p w:rsidR="00BB17CF" w:rsidRDefault="00BB17CF" w:rsidP="00BB17CF">
      <w:pPr>
        <w:spacing w:line="490" w:lineRule="exact"/>
        <w:ind w:left="40" w:right="40" w:firstLine="540"/>
        <w:jc w:val="both"/>
      </w:pPr>
      <w:r>
        <w:rPr>
          <w:rStyle w:val="19"/>
        </w:rPr>
        <w:t xml:space="preserve">В целом социологическое изучение проблем высшей школы является многоаспектным. </w:t>
      </w:r>
      <w:proofErr w:type="gramStart"/>
      <w:r>
        <w:rPr>
          <w:rStyle w:val="19"/>
        </w:rPr>
        <w:t>Так, например, изучается также взаимосвязь высшего образования с различными сферами жизнедеятельности общества, реализуется институциональный подход к исследованию связи профессии и образования, рассматривается роль высшего образования по отношению к обществу в целом, анализируется студенчество как специфическая социальная группа, изучается вузовское образование (как государственное, так и приватное) в оценках студентов и т.д.</w:t>
      </w:r>
      <w:proofErr w:type="gramEnd"/>
    </w:p>
    <w:p w:rsidR="00BB17CF" w:rsidRDefault="00BB17CF" w:rsidP="00BB17CF">
      <w:pPr>
        <w:spacing w:line="494" w:lineRule="exact"/>
        <w:ind w:left="40" w:right="40" w:firstLine="540"/>
        <w:jc w:val="both"/>
      </w:pPr>
      <w:r>
        <w:rPr>
          <w:rStyle w:val="19"/>
        </w:rPr>
        <w:lastRenderedPageBreak/>
        <w:t>При этом высшая школа как социальный институт и процесс институционализации высшего образования рассматривается, прежде всего, в работах Ю.А.Чернецкого (становление высшей школы как социального института в Украине) и Г.В.Жовтой (развитие высшей школы как социального института в России).</w:t>
      </w:r>
    </w:p>
    <w:p w:rsidR="00BB17CF" w:rsidRDefault="00BB17CF" w:rsidP="00BB17CF">
      <w:pPr>
        <w:spacing w:line="494" w:lineRule="exact"/>
        <w:ind w:left="40" w:right="40" w:firstLine="540"/>
        <w:jc w:val="both"/>
      </w:pPr>
      <w:r>
        <w:rPr>
          <w:rStyle w:val="19"/>
        </w:rPr>
        <w:t>Методологические принципы анализа проблем институционализации организаций, разработанные и обоснованные в трудах И.Гофмана, А.Каменского, В.Л.Оссовского, способствовали обобщению подходов к исследованию проблем институционализации организаций, осуществленному в диссертационной работе.</w:t>
      </w:r>
    </w:p>
    <w:p w:rsidR="00BB17CF" w:rsidRDefault="00BB17CF" w:rsidP="00BB17CF">
      <w:pPr>
        <w:spacing w:line="494" w:lineRule="exact"/>
        <w:ind w:left="40" w:firstLine="540"/>
        <w:jc w:val="both"/>
      </w:pPr>
      <w:r>
        <w:rPr>
          <w:rStyle w:val="19"/>
        </w:rPr>
        <w:t xml:space="preserve">По проблемам развития организаций, и прежде всего развития организационной культуры в условиях социальных трансформаций, интерес </w:t>
      </w:r>
      <w:proofErr w:type="gramStart"/>
      <w:r>
        <w:rPr>
          <w:rStyle w:val="19"/>
        </w:rPr>
        <w:t>представляют</w:t>
      </w:r>
      <w:proofErr w:type="gramEnd"/>
      <w:r>
        <w:rPr>
          <w:rStyle w:val="19"/>
        </w:rPr>
        <w:t xml:space="preserve"> прежде всего работы Д.В.Гвишиани [41], А.И.Пригожина [107],</w:t>
      </w:r>
    </w:p>
    <w:p w:rsidR="00BB17CF" w:rsidRDefault="00BB17CF" w:rsidP="00BB17CF">
      <w:pPr>
        <w:tabs>
          <w:tab w:val="left" w:pos="2046"/>
        </w:tabs>
        <w:spacing w:line="523" w:lineRule="exact"/>
        <w:ind w:left="40" w:right="40"/>
        <w:jc w:val="both"/>
      </w:pPr>
      <w:r>
        <w:rPr>
          <w:rStyle w:val="19"/>
        </w:rPr>
        <w:t>З.П.Румянцева и М.А.Соломатина [132], В.А.Спивака [125], Л.М.Хижняк [138], В.В</w:t>
      </w:r>
      <w:proofErr w:type="gramStart"/>
      <w:r>
        <w:rPr>
          <w:rStyle w:val="19"/>
        </w:rPr>
        <w:t xml:space="preserve"> .</w:t>
      </w:r>
      <w:proofErr w:type="gramEnd"/>
      <w:r>
        <w:rPr>
          <w:rStyle w:val="19"/>
        </w:rPr>
        <w:t>Щербины [150] и др., особенности организационно-управленческих отношений в условиях реформирования высшей школы рассматриваются в работах Е.В.Астаховой [19;20], В. Шепеля [145], В.Янкевича [157] и др.</w:t>
      </w:r>
    </w:p>
    <w:p w:rsidR="00BB17CF" w:rsidRDefault="00BB17CF" w:rsidP="00BB17CF">
      <w:pPr>
        <w:tabs>
          <w:tab w:val="left" w:pos="8018"/>
        </w:tabs>
        <w:spacing w:line="523" w:lineRule="exact"/>
        <w:ind w:left="40" w:right="40" w:firstLine="540"/>
        <w:jc w:val="both"/>
      </w:pPr>
      <w:r>
        <w:rPr>
          <w:rStyle w:val="19"/>
        </w:rPr>
        <w:t>Возникновение на постсоветском пространстве приватных высших учебных заведений обусловило появление ряда исследований этой проблемы, в частности в работах ученых Украины и России:</w:t>
      </w:r>
      <w:r>
        <w:rPr>
          <w:rStyle w:val="19"/>
        </w:rPr>
        <w:tab/>
        <w:t>В.И. Астаховой,</w:t>
      </w:r>
    </w:p>
    <w:p w:rsidR="00BB17CF" w:rsidRDefault="00BB17CF" w:rsidP="00BB17CF">
      <w:pPr>
        <w:spacing w:line="523" w:lineRule="exact"/>
        <w:ind w:left="40" w:right="40"/>
        <w:jc w:val="both"/>
      </w:pPr>
      <w:r>
        <w:rPr>
          <w:rStyle w:val="19"/>
        </w:rPr>
        <w:t xml:space="preserve">Е.В.Астаховой, М.В.Бирюковой, Е.М.Диковой-Фаворской, В.А.Зернова, А.Л.Сидоренко, И.И.Тимошенкова и др. Проблема институционализации приватной высшей школы всесторонне разрабатывается кафедрой социологии Харьковского гуманитарного института «Народная украинская академия» и стала комплексной темой кафедры. Разработка темы продолжается, так как ряд моментов сложного и многогранного процесса институционализации еще остается неизученным. Развитие современного общества как информационного и происходящие в нем процессы трансформации социальной структуры, требуют уточнения и дополнения социологических критериев процесса институционализации с точки зрения социокоммуникативного подхода, так как именно этот подход раскрывает дополнительные возможности анализа проблем становления социальных институтов в информационном обществе. Кроме того, в работах по проблемам институционализации приватного образования не проводится оценка различных </w:t>
      </w:r>
      <w:proofErr w:type="gramStart"/>
      <w:r>
        <w:rPr>
          <w:rStyle w:val="19"/>
        </w:rPr>
        <w:t>форм проявления процесса институционализации приватной высшей школы</w:t>
      </w:r>
      <w:proofErr w:type="gramEnd"/>
      <w:r>
        <w:rPr>
          <w:rStyle w:val="19"/>
        </w:rPr>
        <w:t xml:space="preserve"> для развития высшей школы как института духовной культуры. Все это определяет основные цели и задачи диссертационного исследования.</w:t>
      </w:r>
    </w:p>
    <w:p w:rsidR="00BB17CF" w:rsidRDefault="00BB17CF" w:rsidP="00BB17CF">
      <w:pPr>
        <w:spacing w:line="523" w:lineRule="exact"/>
        <w:ind w:left="40" w:firstLine="540"/>
        <w:jc w:val="both"/>
      </w:pPr>
      <w:r>
        <w:t>Цель работы</w:t>
      </w:r>
      <w:r>
        <w:rPr>
          <w:rStyle w:val="19"/>
        </w:rPr>
        <w:t xml:space="preserve"> - характеристика особенностей процесса институ-</w:t>
      </w:r>
    </w:p>
    <w:p w:rsidR="00BB17CF" w:rsidRDefault="00BB17CF" w:rsidP="00BB17CF">
      <w:pPr>
        <w:spacing w:line="523" w:lineRule="exact"/>
        <w:ind w:left="340" w:hanging="300"/>
        <w:jc w:val="both"/>
      </w:pPr>
      <w:r>
        <w:rPr>
          <w:rStyle w:val="19"/>
        </w:rPr>
        <w:lastRenderedPageBreak/>
        <w:t>ционализации приватной высшей школы в Украине как институционализации</w:t>
      </w:r>
    </w:p>
    <w:p w:rsidR="00BB17CF" w:rsidRDefault="00BB17CF" w:rsidP="00BB17CF">
      <w:pPr>
        <w:spacing w:line="523" w:lineRule="exact"/>
        <w:ind w:left="340" w:hanging="300"/>
        <w:jc w:val="both"/>
      </w:pPr>
      <w:r>
        <w:rPr>
          <w:rStyle w:val="19"/>
        </w:rPr>
        <w:t>организаций, где социальная организация рассматривается как система</w:t>
      </w:r>
    </w:p>
    <w:p w:rsidR="00BB17CF" w:rsidRDefault="00BB17CF" w:rsidP="00BB17CF">
      <w:pPr>
        <w:spacing w:line="523" w:lineRule="exact"/>
        <w:ind w:left="340" w:hanging="300"/>
        <w:jc w:val="both"/>
      </w:pPr>
      <w:r>
        <w:rPr>
          <w:rStyle w:val="19"/>
        </w:rPr>
        <w:t xml:space="preserve">социальных взаимосвязей, </w:t>
      </w:r>
      <w:proofErr w:type="gramStart"/>
      <w:r>
        <w:rPr>
          <w:rStyle w:val="19"/>
        </w:rPr>
        <w:t>имеющая</w:t>
      </w:r>
      <w:proofErr w:type="gramEnd"/>
      <w:r>
        <w:rPr>
          <w:rStyle w:val="19"/>
        </w:rPr>
        <w:t xml:space="preserve"> ряд специфических признаков.</w:t>
      </w:r>
    </w:p>
    <w:p w:rsidR="00BB17CF" w:rsidRDefault="00BB17CF" w:rsidP="00BB17CF">
      <w:pPr>
        <w:spacing w:line="523" w:lineRule="exact"/>
        <w:ind w:left="560"/>
      </w:pPr>
      <w:r>
        <w:t>Задачи.</w:t>
      </w:r>
    </w:p>
    <w:p w:rsidR="00BB17CF" w:rsidRDefault="00BB17CF" w:rsidP="00E51FA0">
      <w:pPr>
        <w:widowControl w:val="0"/>
        <w:numPr>
          <w:ilvl w:val="0"/>
          <w:numId w:val="68"/>
        </w:numPr>
        <w:suppressAutoHyphens w:val="0"/>
        <w:spacing w:line="523" w:lineRule="exact"/>
        <w:ind w:left="1492" w:right="40" w:hanging="360"/>
        <w:jc w:val="both"/>
      </w:pPr>
      <w:r>
        <w:rPr>
          <w:rStyle w:val="19"/>
        </w:rPr>
        <w:t xml:space="preserve"> Определить теоретико-методологическую основу в исследовании проблем становления и развития приватного высшего образования в Украине как институционализации организаций.</w:t>
      </w:r>
    </w:p>
    <w:p w:rsidR="00BB17CF" w:rsidRDefault="00BB17CF" w:rsidP="00E51FA0">
      <w:pPr>
        <w:widowControl w:val="0"/>
        <w:numPr>
          <w:ilvl w:val="0"/>
          <w:numId w:val="68"/>
        </w:numPr>
        <w:suppressAutoHyphens w:val="0"/>
        <w:spacing w:line="523" w:lineRule="exact"/>
        <w:ind w:left="1492" w:right="40" w:hanging="360"/>
        <w:jc w:val="both"/>
      </w:pPr>
      <w:r>
        <w:rPr>
          <w:rStyle w:val="19"/>
        </w:rPr>
        <w:t xml:space="preserve"> Определить социологические критерии институционализации приватного высшего образования. Разработать индикаторы социологического </w:t>
      </w:r>
      <w:proofErr w:type="gramStart"/>
      <w:r>
        <w:rPr>
          <w:rStyle w:val="19"/>
        </w:rPr>
        <w:t>измерения уровня институционализации приватной высшей школы Украины</w:t>
      </w:r>
      <w:proofErr w:type="gramEnd"/>
      <w:r>
        <w:rPr>
          <w:rStyle w:val="19"/>
        </w:rPr>
        <w:t>.</w:t>
      </w:r>
    </w:p>
    <w:p w:rsidR="00BB17CF" w:rsidRDefault="00BB17CF" w:rsidP="00E51FA0">
      <w:pPr>
        <w:widowControl w:val="0"/>
        <w:numPr>
          <w:ilvl w:val="0"/>
          <w:numId w:val="68"/>
        </w:numPr>
        <w:suppressAutoHyphens w:val="0"/>
        <w:spacing w:line="523" w:lineRule="exact"/>
        <w:ind w:left="1492" w:right="40" w:hanging="360"/>
        <w:jc w:val="both"/>
      </w:pPr>
      <w:r>
        <w:rPr>
          <w:rStyle w:val="19"/>
        </w:rPr>
        <w:t xml:space="preserve"> Провести сравнительный анализ негосударственного высшего образования Украины и развитых зарубежных стран. Выявить общие характеристики моделей развития приватного высшего образования в различных странах.</w:t>
      </w:r>
    </w:p>
    <w:p w:rsidR="00BB17CF" w:rsidRDefault="00BB17CF" w:rsidP="00E51FA0">
      <w:pPr>
        <w:widowControl w:val="0"/>
        <w:numPr>
          <w:ilvl w:val="0"/>
          <w:numId w:val="68"/>
        </w:numPr>
        <w:suppressAutoHyphens w:val="0"/>
        <w:spacing w:line="523" w:lineRule="exact"/>
        <w:ind w:left="1492" w:right="40" w:hanging="360"/>
        <w:jc w:val="both"/>
      </w:pPr>
      <w:r>
        <w:rPr>
          <w:rStyle w:val="19"/>
        </w:rPr>
        <w:t xml:space="preserve"> Охарактеризовать особенности становления и развития приватной высшей школы в Украине: определить предпосылки возникновения и становления приватной высшей школы; проанализировать принципы функционирования приватного высшего образования, отраженные в документах, отображающих их деятельность; выявить специфические функции, выполняемые приватным высшим образованием через обращение к синергетической модели образования.</w:t>
      </w:r>
    </w:p>
    <w:p w:rsidR="00BB17CF" w:rsidRDefault="00BB17CF" w:rsidP="00E51FA0">
      <w:pPr>
        <w:widowControl w:val="0"/>
        <w:numPr>
          <w:ilvl w:val="0"/>
          <w:numId w:val="68"/>
        </w:numPr>
        <w:suppressAutoHyphens w:val="0"/>
        <w:spacing w:line="523" w:lineRule="exact"/>
        <w:ind w:left="1492" w:right="40" w:hanging="360"/>
        <w:jc w:val="both"/>
      </w:pPr>
      <w:r>
        <w:rPr>
          <w:rStyle w:val="19"/>
        </w:rPr>
        <w:t xml:space="preserve"> Выявить факторы, оказывающие доминирующее влияние на развитие негосударственной высшей школы как социального института в Украине и развитых зарубежных странах, определив соотношение факторов макр</w:t>
      </w:r>
      <w:proofErr w:type="gramStart"/>
      <w:r>
        <w:rPr>
          <w:rStyle w:val="19"/>
        </w:rPr>
        <w:t>о-</w:t>
      </w:r>
      <w:proofErr w:type="gramEnd"/>
      <w:r>
        <w:rPr>
          <w:rStyle w:val="19"/>
        </w:rPr>
        <w:t xml:space="preserve"> и микроуровня.</w:t>
      </w:r>
    </w:p>
    <w:p w:rsidR="00BB17CF" w:rsidRDefault="00BB17CF" w:rsidP="00E51FA0">
      <w:pPr>
        <w:widowControl w:val="0"/>
        <w:numPr>
          <w:ilvl w:val="0"/>
          <w:numId w:val="68"/>
        </w:numPr>
        <w:suppressAutoHyphens w:val="0"/>
        <w:spacing w:line="523" w:lineRule="exact"/>
        <w:ind w:left="1492" w:right="40" w:hanging="360"/>
        <w:jc w:val="both"/>
      </w:pPr>
      <w:r>
        <w:rPr>
          <w:rStyle w:val="19"/>
        </w:rPr>
        <w:t xml:space="preserve"> Определить состояние процесса институционализации приватной высшей школы в Украине и дать оценку альтернативных сценариев развития приватного высшего образования в Украине. Провести экспертную оценку</w:t>
      </w:r>
    </w:p>
    <w:p w:rsidR="00BB17CF" w:rsidRDefault="00BB17CF" w:rsidP="00BB17CF">
      <w:pPr>
        <w:spacing w:line="523" w:lineRule="exact"/>
        <w:ind w:left="280"/>
      </w:pPr>
      <w:r>
        <w:rPr>
          <w:rStyle w:val="19"/>
        </w:rPr>
        <w:t>основных тенденций развития системы приватного высшего образования.</w:t>
      </w:r>
    </w:p>
    <w:p w:rsidR="00BB17CF" w:rsidRDefault="00BB17CF" w:rsidP="00BB17CF">
      <w:pPr>
        <w:spacing w:line="523" w:lineRule="exact"/>
        <w:ind w:left="280" w:right="40" w:hanging="220"/>
        <w:jc w:val="both"/>
      </w:pPr>
      <w:r>
        <w:rPr>
          <w:rStyle w:val="19"/>
        </w:rPr>
        <w:t>7. Выявить сходства и различия целей, качества деятельности и особенностей выполнения социальных ролей в государственном и приватном образовании Украины с позиций социокоммуникативного подхода.</w:t>
      </w:r>
    </w:p>
    <w:p w:rsidR="00BB17CF" w:rsidRDefault="00BB17CF" w:rsidP="00BB17CF">
      <w:pPr>
        <w:spacing w:line="523" w:lineRule="exact"/>
        <w:ind w:left="60" w:firstLine="520"/>
        <w:jc w:val="both"/>
      </w:pPr>
      <w:r>
        <w:t>Объект исследования</w:t>
      </w:r>
      <w:r>
        <w:rPr>
          <w:rStyle w:val="19"/>
        </w:rPr>
        <w:t xml:space="preserve"> - приватное высшее образование Украины.</w:t>
      </w:r>
    </w:p>
    <w:p w:rsidR="00BB17CF" w:rsidRDefault="00BB17CF" w:rsidP="00BB17CF">
      <w:pPr>
        <w:spacing w:line="523" w:lineRule="exact"/>
        <w:ind w:left="60" w:right="40" w:firstLine="520"/>
        <w:jc w:val="both"/>
      </w:pPr>
      <w:r>
        <w:lastRenderedPageBreak/>
        <w:t>Предмет исследования</w:t>
      </w:r>
      <w:r>
        <w:rPr>
          <w:rStyle w:val="19"/>
        </w:rPr>
        <w:t xml:space="preserve"> - особенности процесса институционализации приватного высшего образования в Украине.</w:t>
      </w:r>
    </w:p>
    <w:p w:rsidR="00BB17CF" w:rsidRDefault="00BB17CF" w:rsidP="00BB17CF">
      <w:pPr>
        <w:spacing w:line="523" w:lineRule="exact"/>
        <w:ind w:left="60" w:firstLine="520"/>
        <w:jc w:val="both"/>
      </w:pPr>
      <w:r>
        <w:t>Теоретико-методологическая основа исследования.</w:t>
      </w:r>
    </w:p>
    <w:p w:rsidR="00BB17CF" w:rsidRDefault="00BB17CF" w:rsidP="00BB17CF">
      <w:pPr>
        <w:spacing w:line="523" w:lineRule="exact"/>
        <w:ind w:left="60" w:right="40" w:firstLine="520"/>
        <w:jc w:val="both"/>
      </w:pPr>
      <w:r>
        <w:rPr>
          <w:rStyle w:val="19"/>
        </w:rPr>
        <w:t xml:space="preserve">В условиях плюрализма методологических подходов в социологии важным является не только определение методологических предпочтений, но и определение возможностей оптимального сочетания различных </w:t>
      </w:r>
      <w:proofErr w:type="gramStart"/>
      <w:r>
        <w:rPr>
          <w:rStyle w:val="19"/>
        </w:rPr>
        <w:t>подходов</w:t>
      </w:r>
      <w:proofErr w:type="gramEnd"/>
      <w:r>
        <w:rPr>
          <w:rStyle w:val="19"/>
        </w:rPr>
        <w:t xml:space="preserve"> при познании интересующего нас социального феномена.</w:t>
      </w:r>
    </w:p>
    <w:p w:rsidR="00BB17CF" w:rsidRDefault="00BB17CF" w:rsidP="00BB17CF">
      <w:pPr>
        <w:spacing w:line="523" w:lineRule="exact"/>
        <w:ind w:left="60" w:right="40" w:firstLine="520"/>
        <w:jc w:val="both"/>
      </w:pPr>
      <w:r>
        <w:rPr>
          <w:rStyle w:val="19"/>
        </w:rPr>
        <w:t xml:space="preserve">В основе диссертационного исследования - структурно-функциональный подход Т.Парсонса и синергетическая модель образования. </w:t>
      </w:r>
      <w:proofErr w:type="gramStart"/>
      <w:r>
        <w:rPr>
          <w:rStyle w:val="19"/>
        </w:rPr>
        <w:t>Применение методологического видения Т.Парсонса позволяет рассматривать государст</w:t>
      </w:r>
      <w:r>
        <w:rPr>
          <w:rStyle w:val="19"/>
        </w:rPr>
        <w:softHyphen/>
        <w:t>венное и приватное высшее образование как подсистемы системы высшего образования в целом, а организации, функционирующие внутри приватного высшего образования и обеспечивающие его деятельность - как подсистемы более низкого порядка внутри системы приватного высшего образования.</w:t>
      </w:r>
      <w:proofErr w:type="gramEnd"/>
    </w:p>
    <w:p w:rsidR="00BB17CF" w:rsidRDefault="00BB17CF" w:rsidP="00BB17CF">
      <w:pPr>
        <w:spacing w:line="523" w:lineRule="exact"/>
        <w:ind w:left="60" w:right="40" w:firstLine="520"/>
        <w:jc w:val="both"/>
      </w:pPr>
      <w:r>
        <w:rPr>
          <w:rStyle w:val="19"/>
        </w:rPr>
        <w:t>Синергетическая модель и, в частности, социосинергетика как специальная модель социального познания позволяет через видение социальной реальности как возможного и действительного, линейного и нелинейного перейти к рассмотрению как рациональных, так и иррациональных составляющих, определяющих развитие общества в целом и отдельных его социальных подсистем.</w:t>
      </w:r>
    </w:p>
    <w:p w:rsidR="00BB17CF" w:rsidRDefault="00BB17CF" w:rsidP="00BB17CF">
      <w:pPr>
        <w:spacing w:line="523" w:lineRule="exact"/>
        <w:ind w:left="60" w:right="40" w:firstLine="520"/>
        <w:jc w:val="both"/>
      </w:pPr>
      <w:r>
        <w:rPr>
          <w:rStyle w:val="19"/>
        </w:rPr>
        <w:t>Методологическим ориентиром при анализе проблем институционализа</w:t>
      </w:r>
      <w:r>
        <w:rPr>
          <w:rStyle w:val="19"/>
        </w:rPr>
        <w:softHyphen/>
        <w:t>ции являются концепции институционализации М.Вебера, Т.Веблена,</w:t>
      </w:r>
    </w:p>
    <w:p w:rsidR="00BB17CF" w:rsidRDefault="00BB17CF" w:rsidP="00BB17CF">
      <w:pPr>
        <w:spacing w:line="528" w:lineRule="exact"/>
        <w:ind w:left="40"/>
      </w:pPr>
      <w:r>
        <w:rPr>
          <w:rStyle w:val="19"/>
        </w:rPr>
        <w:t>И.Гоффмана, В.Ни.</w:t>
      </w:r>
    </w:p>
    <w:p w:rsidR="00BB17CF" w:rsidRDefault="00BB17CF" w:rsidP="00BB17CF">
      <w:pPr>
        <w:spacing w:line="528" w:lineRule="exact"/>
        <w:ind w:left="40" w:right="40" w:firstLine="560"/>
        <w:jc w:val="both"/>
      </w:pPr>
      <w:proofErr w:type="gramStart"/>
      <w:r>
        <w:rPr>
          <w:rStyle w:val="19"/>
        </w:rPr>
        <w:t>В работе обосновываются возможности взаимодополнения институ</w:t>
      </w:r>
      <w:r>
        <w:rPr>
          <w:rStyle w:val="19"/>
        </w:rPr>
        <w:softHyphen/>
        <w:t>ционального и социокоммуникативного подходов: институциональный подход - выявление институциональных характеристик на уровне общества в целом, его больших социальных систем и их ценностно-нормативной структуры (и в таком случае нас будут интересовать, прежде всего, структура и функции высших учебных заведений), социокоммуникативный подход - выход на критерии институционализации через рассмотрение специфики приватных высших учебных заведений как специфических организаций, имеющих свои</w:t>
      </w:r>
      <w:proofErr w:type="gramEnd"/>
      <w:r>
        <w:rPr>
          <w:rStyle w:val="19"/>
        </w:rPr>
        <w:t xml:space="preserve"> характеристики и как образовательные учреждения, и как приватные учебные заведения при рассмотрении характера основных коммуникативных процессов в системе высшего образования.</w:t>
      </w:r>
    </w:p>
    <w:p w:rsidR="00BB17CF" w:rsidRDefault="00BB17CF" w:rsidP="00BB17CF">
      <w:pPr>
        <w:spacing w:line="528" w:lineRule="exact"/>
        <w:ind w:left="40" w:right="40" w:firstLine="560"/>
        <w:jc w:val="both"/>
      </w:pPr>
      <w:proofErr w:type="gramStart"/>
      <w:r>
        <w:rPr>
          <w:rStyle w:val="19"/>
        </w:rPr>
        <w:lastRenderedPageBreak/>
        <w:t>В качестве методологии исследования проблем образования рассматриваются работы И.В.Бестужева-Лады, В.В.Миронова, В.Я.Нечаева, М.Х.Титмы, Ф.Р.Филиппова, Е.А.Якубы и др. Особое значение имеют работы В Л. Нечаева, который раскрывает особенности социокоммуникативного подхода к анализу проблем образования, обосновывая его перспективность, а также В.И.Астаховой, разрабатывающей методологические принципы анализа приватного высшего образования в</w:t>
      </w:r>
      <w:proofErr w:type="gramEnd"/>
      <w:r>
        <w:rPr>
          <w:rStyle w:val="19"/>
        </w:rPr>
        <w:t xml:space="preserve"> Украине.</w:t>
      </w:r>
    </w:p>
    <w:p w:rsidR="00BB17CF" w:rsidRDefault="00BB17CF" w:rsidP="00BB17CF">
      <w:pPr>
        <w:spacing w:line="528" w:lineRule="exact"/>
        <w:ind w:left="40" w:right="40" w:firstLine="560"/>
        <w:jc w:val="both"/>
      </w:pPr>
      <w:r>
        <w:t>Эмпирическую базу диссертации</w:t>
      </w:r>
      <w:r>
        <w:rPr>
          <w:rStyle w:val="19"/>
        </w:rPr>
        <w:t xml:space="preserve"> составляют материалы социологических исследований, которые были проведены социологической службой Харьковского гуманитарного института «Народная украинская академия» в 1995-2000 гг. с непосредственным участием автора.</w:t>
      </w:r>
    </w:p>
    <w:p w:rsidR="00BB17CF" w:rsidRDefault="00BB17CF" w:rsidP="00BB17CF">
      <w:pPr>
        <w:spacing w:line="528" w:lineRule="exact"/>
        <w:ind w:left="40" w:right="40" w:firstLine="560"/>
        <w:jc w:val="both"/>
      </w:pPr>
      <w:r>
        <w:rPr>
          <w:rStyle w:val="19"/>
        </w:rPr>
        <w:t>Анализируются также данные экспертного опроса по проблемам институционализации приватного высшего образования, проведенного в 2000г. социологической службой ХГИ «НУА» при участии автора.</w:t>
      </w:r>
    </w:p>
    <w:p w:rsidR="00BB17CF" w:rsidRDefault="00BB17CF" w:rsidP="00BB17CF">
      <w:pPr>
        <w:spacing w:line="528" w:lineRule="exact"/>
        <w:ind w:left="40" w:firstLine="560"/>
        <w:jc w:val="both"/>
      </w:pPr>
      <w:r>
        <w:rPr>
          <w:rStyle w:val="19"/>
        </w:rPr>
        <w:t>В исследовании использованы также статистические материалы, а также</w:t>
      </w:r>
    </w:p>
    <w:p w:rsidR="00BB17CF" w:rsidRDefault="00BB17CF" w:rsidP="00BB17CF">
      <w:pPr>
        <w:spacing w:line="528" w:lineRule="exact"/>
        <w:ind w:left="320" w:hanging="300"/>
        <w:jc w:val="both"/>
      </w:pPr>
      <w:r>
        <w:rPr>
          <w:rStyle w:val="19"/>
        </w:rPr>
        <w:t>результаты конкретных социологических исследований социологических</w:t>
      </w:r>
    </w:p>
    <w:p w:rsidR="00BB17CF" w:rsidRDefault="00BB17CF" w:rsidP="00BB17CF">
      <w:pPr>
        <w:spacing w:line="528" w:lineRule="exact"/>
        <w:ind w:left="320" w:hanging="300"/>
        <w:jc w:val="both"/>
      </w:pPr>
      <w:proofErr w:type="gramStart"/>
      <w:r>
        <w:rPr>
          <w:rStyle w:val="19"/>
        </w:rPr>
        <w:t>центров Украины и России по проблемам высшего образования (Житомир,</w:t>
      </w:r>
      <w:proofErr w:type="gramEnd"/>
    </w:p>
    <w:p w:rsidR="00BB17CF" w:rsidRDefault="00BB17CF" w:rsidP="00BB17CF">
      <w:pPr>
        <w:spacing w:line="528" w:lineRule="exact"/>
        <w:ind w:left="320" w:hanging="300"/>
        <w:jc w:val="both"/>
      </w:pPr>
      <w:proofErr w:type="gramStart"/>
      <w:r>
        <w:rPr>
          <w:rStyle w:val="19"/>
        </w:rPr>
        <w:t>Киев, Москва, Харьков).</w:t>
      </w:r>
      <w:proofErr w:type="gramEnd"/>
    </w:p>
    <w:p w:rsidR="00BB17CF" w:rsidRDefault="00BB17CF" w:rsidP="00BB17CF">
      <w:pPr>
        <w:spacing w:line="528" w:lineRule="exact"/>
        <w:ind w:left="560"/>
      </w:pPr>
      <w:r>
        <w:t>Новизна диссертационного исследования.</w:t>
      </w:r>
    </w:p>
    <w:p w:rsidR="00BB17CF" w:rsidRDefault="00BB17CF" w:rsidP="00E51FA0">
      <w:pPr>
        <w:widowControl w:val="0"/>
        <w:numPr>
          <w:ilvl w:val="0"/>
          <w:numId w:val="69"/>
        </w:numPr>
        <w:suppressAutoHyphens w:val="0"/>
        <w:spacing w:line="528" w:lineRule="exact"/>
        <w:ind w:left="1209" w:right="40" w:hanging="360"/>
        <w:jc w:val="both"/>
      </w:pPr>
      <w:r>
        <w:rPr>
          <w:rStyle w:val="19"/>
        </w:rPr>
        <w:t xml:space="preserve"> Выявлены особенности институционализации приватной высшей школы в Украине с позиций социокоммуникативного подхода, при этом учитывалась взаимосвязь между макро- и микросистемами. Доказано, что основной особенностью является развитие частного высшего образования в форме институционализации организаций.</w:t>
      </w:r>
    </w:p>
    <w:p w:rsidR="00BB17CF" w:rsidRDefault="00BB17CF" w:rsidP="00E51FA0">
      <w:pPr>
        <w:widowControl w:val="0"/>
        <w:numPr>
          <w:ilvl w:val="0"/>
          <w:numId w:val="69"/>
        </w:numPr>
        <w:suppressAutoHyphens w:val="0"/>
        <w:spacing w:line="528" w:lineRule="exact"/>
        <w:ind w:left="1209" w:right="40" w:hanging="360"/>
        <w:jc w:val="both"/>
      </w:pPr>
      <w:r>
        <w:rPr>
          <w:rStyle w:val="19"/>
        </w:rPr>
        <w:t xml:space="preserve"> Определены основы и принципы исследования проблем образования через синтез институционального и социокоммуникативного подходов.</w:t>
      </w:r>
    </w:p>
    <w:p w:rsidR="00BB17CF" w:rsidRDefault="00BB17CF" w:rsidP="00E51FA0">
      <w:pPr>
        <w:widowControl w:val="0"/>
        <w:numPr>
          <w:ilvl w:val="0"/>
          <w:numId w:val="69"/>
        </w:numPr>
        <w:suppressAutoHyphens w:val="0"/>
        <w:spacing w:line="528" w:lineRule="exact"/>
        <w:ind w:left="1209" w:right="40" w:hanging="360"/>
        <w:jc w:val="both"/>
      </w:pPr>
      <w:r>
        <w:rPr>
          <w:rStyle w:val="19"/>
        </w:rPr>
        <w:t xml:space="preserve"> Выявлены общие характеристики моделей становления приватного высшего образования в разных странах и факторы, оказывающие доминирующее влияние на развитие негосударственной высшей школы как социального института в Украине и развитых зарубежных странах через определение соотношения факторов макр</w:t>
      </w:r>
      <w:proofErr w:type="gramStart"/>
      <w:r>
        <w:rPr>
          <w:rStyle w:val="19"/>
        </w:rPr>
        <w:t>о-</w:t>
      </w:r>
      <w:proofErr w:type="gramEnd"/>
      <w:r>
        <w:rPr>
          <w:rStyle w:val="19"/>
        </w:rPr>
        <w:t xml:space="preserve"> и микроуровня.</w:t>
      </w:r>
    </w:p>
    <w:p w:rsidR="00BB17CF" w:rsidRDefault="00BB17CF" w:rsidP="00E51FA0">
      <w:pPr>
        <w:widowControl w:val="0"/>
        <w:numPr>
          <w:ilvl w:val="0"/>
          <w:numId w:val="69"/>
        </w:numPr>
        <w:suppressAutoHyphens w:val="0"/>
        <w:spacing w:line="528" w:lineRule="exact"/>
        <w:ind w:left="1209" w:right="40" w:hanging="360"/>
        <w:jc w:val="both"/>
      </w:pPr>
      <w:r>
        <w:rPr>
          <w:rStyle w:val="19"/>
        </w:rPr>
        <w:t xml:space="preserve"> Найдены аналогии и отличия образовательных моделей негосударственной высшей школы Украины и стран </w:t>
      </w:r>
      <w:r>
        <w:rPr>
          <w:rStyle w:val="19"/>
        </w:rPr>
        <w:lastRenderedPageBreak/>
        <w:t>зарубежья, специфика соотношения макр</w:t>
      </w:r>
      <w:proofErr w:type="gramStart"/>
      <w:r>
        <w:rPr>
          <w:rStyle w:val="19"/>
        </w:rPr>
        <w:t>о-</w:t>
      </w:r>
      <w:proofErr w:type="gramEnd"/>
      <w:r>
        <w:rPr>
          <w:rStyle w:val="19"/>
        </w:rPr>
        <w:t xml:space="preserve"> и микроинституциональных тенденций через проведение компаративного анализа.</w:t>
      </w:r>
    </w:p>
    <w:p w:rsidR="00BB17CF" w:rsidRDefault="00BB17CF" w:rsidP="00E51FA0">
      <w:pPr>
        <w:widowControl w:val="0"/>
        <w:numPr>
          <w:ilvl w:val="0"/>
          <w:numId w:val="69"/>
        </w:numPr>
        <w:suppressAutoHyphens w:val="0"/>
        <w:spacing w:line="528" w:lineRule="exact"/>
        <w:ind w:left="1209" w:right="40" w:hanging="360"/>
        <w:jc w:val="both"/>
      </w:pPr>
      <w:r>
        <w:rPr>
          <w:rStyle w:val="19"/>
        </w:rPr>
        <w:t xml:space="preserve"> Выявлены оптимальные пути социологического исследования приватного образования как социального института с применением количественных и качественных методов. Обоснован выбор </w:t>
      </w:r>
      <w:proofErr w:type="gramStart"/>
      <w:r>
        <w:rPr>
          <w:rStyle w:val="19"/>
        </w:rPr>
        <w:t>индикаторов социологического измерения уровня институционализации приватной высшей школы</w:t>
      </w:r>
      <w:proofErr w:type="gramEnd"/>
      <w:r>
        <w:rPr>
          <w:rStyle w:val="19"/>
        </w:rPr>
        <w:t xml:space="preserve"> в Украине. Даны характеристики основных тенденций развития приватного высшего образования как показатели институционализации организаций через выявление общего и отличий в целях, качестве деятельности и особенностях выполнения социальных ролей государственным и приватным высшим образованием Украины на основе социокоммуникативного подхода.</w:t>
      </w:r>
    </w:p>
    <w:p w:rsidR="00BB17CF" w:rsidRDefault="00BB17CF" w:rsidP="00E51FA0">
      <w:pPr>
        <w:widowControl w:val="0"/>
        <w:numPr>
          <w:ilvl w:val="0"/>
          <w:numId w:val="69"/>
        </w:numPr>
        <w:tabs>
          <w:tab w:val="right" w:pos="6951"/>
          <w:tab w:val="left" w:pos="7106"/>
        </w:tabs>
        <w:suppressAutoHyphens w:val="0"/>
        <w:spacing w:line="528" w:lineRule="exact"/>
        <w:ind w:left="1209" w:right="40" w:hanging="360"/>
        <w:jc w:val="both"/>
      </w:pPr>
      <w:r>
        <w:rPr>
          <w:rStyle w:val="19"/>
        </w:rPr>
        <w:t xml:space="preserve"> Определены факторы, оказывающие доминирующее влияние на развитие приватного высшего образования как социального института, а также указаны возможные пути его дальнейшего развития в Украине. Проведена оценка альтернативных сценариев, охарактеризованы преимущества институционального и</w:t>
      </w:r>
      <w:r>
        <w:rPr>
          <w:rStyle w:val="19"/>
        </w:rPr>
        <w:tab/>
        <w:t>внеинституционального</w:t>
      </w:r>
      <w:r>
        <w:rPr>
          <w:rStyle w:val="19"/>
        </w:rPr>
        <w:tab/>
        <w:t>развития приватного</w:t>
      </w:r>
    </w:p>
    <w:p w:rsidR="00BB17CF" w:rsidRDefault="00BB17CF" w:rsidP="00BB17CF">
      <w:pPr>
        <w:tabs>
          <w:tab w:val="right" w:pos="6951"/>
          <w:tab w:val="left" w:pos="7078"/>
          <w:tab w:val="right" w:pos="9930"/>
        </w:tabs>
        <w:spacing w:line="528" w:lineRule="exact"/>
        <w:ind w:left="280"/>
        <w:jc w:val="both"/>
      </w:pPr>
      <w:r>
        <w:rPr>
          <w:rStyle w:val="19"/>
        </w:rPr>
        <w:t>высшего образования</w:t>
      </w:r>
      <w:r>
        <w:rPr>
          <w:rStyle w:val="19"/>
        </w:rPr>
        <w:tab/>
        <w:t>Украины, а также</w:t>
      </w:r>
      <w:r>
        <w:rPr>
          <w:rStyle w:val="19"/>
        </w:rPr>
        <w:tab/>
        <w:t>развития в</w:t>
      </w:r>
      <w:r>
        <w:rPr>
          <w:rStyle w:val="19"/>
        </w:rPr>
        <w:tab/>
        <w:t>форме</w:t>
      </w:r>
    </w:p>
    <w:p w:rsidR="00BB17CF" w:rsidRDefault="00BB17CF" w:rsidP="00BB17CF">
      <w:pPr>
        <w:spacing w:line="528" w:lineRule="exact"/>
        <w:ind w:left="280"/>
        <w:jc w:val="both"/>
      </w:pPr>
      <w:r>
        <w:rPr>
          <w:rStyle w:val="19"/>
        </w:rPr>
        <w:t xml:space="preserve">институционализации организаций как </w:t>
      </w:r>
      <w:proofErr w:type="gramStart"/>
      <w:r>
        <w:rPr>
          <w:rStyle w:val="19"/>
        </w:rPr>
        <w:t>компромиссного</w:t>
      </w:r>
      <w:proofErr w:type="gramEnd"/>
      <w:r>
        <w:rPr>
          <w:rStyle w:val="19"/>
        </w:rPr>
        <w:t>.</w:t>
      </w:r>
    </w:p>
    <w:p w:rsidR="00BB17CF" w:rsidRDefault="00BB17CF" w:rsidP="00E51FA0">
      <w:pPr>
        <w:widowControl w:val="0"/>
        <w:numPr>
          <w:ilvl w:val="0"/>
          <w:numId w:val="69"/>
        </w:numPr>
        <w:tabs>
          <w:tab w:val="right" w:pos="6951"/>
          <w:tab w:val="left" w:pos="7091"/>
          <w:tab w:val="right" w:pos="9930"/>
        </w:tabs>
        <w:suppressAutoHyphens w:val="0"/>
        <w:spacing w:line="528" w:lineRule="exact"/>
        <w:ind w:left="1209" w:right="40" w:hanging="360"/>
        <w:jc w:val="both"/>
      </w:pPr>
      <w:r>
        <w:rPr>
          <w:rStyle w:val="19"/>
        </w:rPr>
        <w:t xml:space="preserve"> Подтверждено наличие ряда специфических характеристик приватного высшего образования, что позволяет говорить о процессе институционализации его организаций во взаимосвязи макро- и микр</w:t>
      </w:r>
      <w:proofErr w:type="gramStart"/>
      <w:r>
        <w:rPr>
          <w:rStyle w:val="19"/>
        </w:rPr>
        <w:t>о-</w:t>
      </w:r>
      <w:proofErr w:type="gramEnd"/>
      <w:r>
        <w:rPr>
          <w:rStyle w:val="19"/>
        </w:rPr>
        <w:t xml:space="preserve"> институциональных процессов и противоречивых тенденциях, обнару</w:t>
      </w:r>
      <w:r>
        <w:rPr>
          <w:rStyle w:val="19"/>
        </w:rPr>
        <w:softHyphen/>
        <w:t>живаемых в процессе</w:t>
      </w:r>
      <w:r>
        <w:rPr>
          <w:rStyle w:val="19"/>
        </w:rPr>
        <w:tab/>
        <w:t>институционализации</w:t>
      </w:r>
      <w:r>
        <w:rPr>
          <w:rStyle w:val="19"/>
        </w:rPr>
        <w:tab/>
        <w:t>приватного</w:t>
      </w:r>
      <w:r>
        <w:rPr>
          <w:rStyle w:val="19"/>
        </w:rPr>
        <w:tab/>
        <w:t>высшего</w:t>
      </w:r>
    </w:p>
    <w:p w:rsidR="00BB17CF" w:rsidRDefault="00BB17CF" w:rsidP="00BB17CF">
      <w:pPr>
        <w:spacing w:line="528" w:lineRule="exact"/>
        <w:ind w:left="280"/>
        <w:jc w:val="both"/>
      </w:pPr>
      <w:r>
        <w:rPr>
          <w:rStyle w:val="19"/>
        </w:rPr>
        <w:t>образования Украины.</w:t>
      </w:r>
    </w:p>
    <w:p w:rsidR="00BB17CF" w:rsidRDefault="00BB17CF" w:rsidP="00BB17CF">
      <w:pPr>
        <w:tabs>
          <w:tab w:val="right" w:pos="6951"/>
          <w:tab w:val="left" w:pos="7109"/>
          <w:tab w:val="right" w:pos="9930"/>
        </w:tabs>
        <w:spacing w:line="528" w:lineRule="exact"/>
        <w:ind w:left="40" w:firstLine="540"/>
        <w:jc w:val="both"/>
      </w:pPr>
      <w:r>
        <w:t>Основная гипотеза</w:t>
      </w:r>
      <w:r>
        <w:rPr>
          <w:rStyle w:val="19"/>
        </w:rPr>
        <w:t xml:space="preserve"> -</w:t>
      </w:r>
      <w:r>
        <w:rPr>
          <w:rStyle w:val="19"/>
        </w:rPr>
        <w:tab/>
        <w:t>процесс становления</w:t>
      </w:r>
      <w:r>
        <w:rPr>
          <w:rStyle w:val="19"/>
        </w:rPr>
        <w:tab/>
        <w:t>приватного</w:t>
      </w:r>
      <w:r>
        <w:rPr>
          <w:rStyle w:val="19"/>
        </w:rPr>
        <w:tab/>
        <w:t>высшего</w:t>
      </w:r>
    </w:p>
    <w:p w:rsidR="00BB17CF" w:rsidRDefault="00BB17CF" w:rsidP="00BB17CF">
      <w:pPr>
        <w:spacing w:line="528" w:lineRule="exact"/>
        <w:ind w:left="40" w:right="40"/>
        <w:jc w:val="both"/>
      </w:pPr>
      <w:r>
        <w:rPr>
          <w:rStyle w:val="19"/>
        </w:rPr>
        <w:t>образования в Украине происходит в форме институционализации организаций.</w:t>
      </w:r>
    </w:p>
    <w:p w:rsidR="00BB17CF" w:rsidRDefault="00BB17CF" w:rsidP="00BB17CF">
      <w:pPr>
        <w:spacing w:line="528" w:lineRule="exact"/>
        <w:ind w:left="40" w:right="40" w:firstLine="540"/>
        <w:jc w:val="both"/>
      </w:pPr>
      <w:r>
        <w:t>Связь работы с научной темой института и кафедры.</w:t>
      </w:r>
      <w:r>
        <w:rPr>
          <w:rStyle w:val="19"/>
        </w:rPr>
        <w:t xml:space="preserve"> Диссертационное исследование осуществлялось в рамках комплексной научной темы Харьковского гуманитарного института «Народная украинская академия» «Формирование интеллектуального потенциала нации на рубеже веков: экономические, политические, социокультурные аспекты» (гос. регистра</w:t>
      </w:r>
      <w:r>
        <w:rPr>
          <w:rStyle w:val="19"/>
        </w:rPr>
        <w:softHyphen/>
        <w:t xml:space="preserve">ционный номер № 0199У004470, тема зарегистрирована в </w:t>
      </w:r>
      <w:r>
        <w:rPr>
          <w:rStyle w:val="19"/>
        </w:rPr>
        <w:lastRenderedPageBreak/>
        <w:t xml:space="preserve">УкрИНТЭИ). </w:t>
      </w:r>
      <w:proofErr w:type="gramStart"/>
      <w:r>
        <w:rPr>
          <w:rStyle w:val="19"/>
        </w:rPr>
        <w:t>Кафедрой социологии Харьковского гуманитарного института «Народная украинская академия» проблема институционализации приватной высшей школы всесторонне разрабатывается как одна из важнейших комплексных тем кафедры, и результатом этого стала подготовка и выход ряда научных статей, кандидатских и докторских диссертаций (Е.М.Диковой-Фаво рекой,</w:t>
      </w:r>
      <w:proofErr w:type="gramEnd"/>
    </w:p>
    <w:p w:rsidR="00BB17CF" w:rsidRDefault="00BB17CF" w:rsidP="00BB17CF">
      <w:pPr>
        <w:tabs>
          <w:tab w:val="left" w:pos="2238"/>
        </w:tabs>
        <w:spacing w:line="528" w:lineRule="exact"/>
        <w:ind w:left="40" w:right="40"/>
        <w:jc w:val="both"/>
      </w:pPr>
      <w:proofErr w:type="gramStart"/>
      <w:r>
        <w:rPr>
          <w:rStyle w:val="19"/>
        </w:rPr>
        <w:t>А.Л.Сидоренко).</w:t>
      </w:r>
      <w:proofErr w:type="gramEnd"/>
      <w:r>
        <w:rPr>
          <w:rStyle w:val="19"/>
        </w:rPr>
        <w:t xml:space="preserve"> Анализ процесса институционализации приватного высшего образования позволяет рассмотреть влияние этого процесса на формирование интеллектуального потенциала нации, рассматривая взаимосвязь социокультурного и социокоммуникативного анализа проблем развития высшей школы. В данном диссертационном исследовании анализируются особенности становления приватного высшего образования в Украине как институционализации организации, проводится оценка процесса институционализации приватной высшей школы для развития высшей школы как социального института духовной культуры и для общества в целом: эти вопросы имеют прогностическое значение для определения путей преодоления кризиса высшего образования в Украине.</w:t>
      </w:r>
    </w:p>
    <w:p w:rsidR="00BB17CF" w:rsidRDefault="00BB17CF" w:rsidP="00BB17CF">
      <w:pPr>
        <w:spacing w:line="528" w:lineRule="exact"/>
        <w:ind w:left="40" w:right="40" w:firstLine="560"/>
        <w:jc w:val="both"/>
      </w:pPr>
      <w:r>
        <w:t>Практическое значение результатов исследования</w:t>
      </w:r>
      <w:r>
        <w:rPr>
          <w:rStyle w:val="19"/>
        </w:rPr>
        <w:t xml:space="preserve"> заключается в возможности использовании авторских разработок при проведении социологических исследований по проблеме функционирования и развития приватного образования. Полученные результаты могут быть использованы для разработки прогнозов развития приватного высшего образования в Украине в условиях трансформирующегося общества.</w:t>
      </w:r>
    </w:p>
    <w:p w:rsidR="00BB17CF" w:rsidRDefault="00BB17CF" w:rsidP="00BB17CF">
      <w:pPr>
        <w:spacing w:line="528" w:lineRule="exact"/>
        <w:ind w:left="40" w:right="40" w:firstLine="560"/>
        <w:jc w:val="both"/>
      </w:pPr>
      <w:r>
        <w:rPr>
          <w:rStyle w:val="19"/>
        </w:rPr>
        <w:t>Материалы диссертационного исследования могут быть использованы при преподавании учебных курсов «Социология образования», «Общая социологическая теория», «История социологии», а также для разработки спецкурсов по проблематике диссертационного исследования.</w:t>
      </w:r>
    </w:p>
    <w:p w:rsidR="00BB17CF" w:rsidRDefault="00BB17CF" w:rsidP="00BB17CF">
      <w:pPr>
        <w:spacing w:line="528" w:lineRule="exact"/>
        <w:ind w:left="40" w:right="40" w:firstLine="560"/>
        <w:jc w:val="both"/>
      </w:pPr>
      <w:r>
        <w:rPr>
          <w:rStyle w:val="19"/>
        </w:rPr>
        <w:t>Полученные результаты исследования могут послужить основой при разработке адресных рекомендаций Кабинетом Министров Украины, Министерством образования Украины, Управлениями облгосадминистраций,</w:t>
      </w:r>
    </w:p>
    <w:p w:rsidR="00BB17CF" w:rsidRDefault="00BB17CF" w:rsidP="00BB17CF">
      <w:pPr>
        <w:spacing w:line="528" w:lineRule="exact"/>
        <w:ind w:left="20" w:right="40"/>
        <w:jc w:val="both"/>
      </w:pPr>
      <w:r>
        <w:rPr>
          <w:rStyle w:val="19"/>
        </w:rPr>
        <w:t>Советами ректоров, а также руководителями государственных и приватных высших учебных заведений в области экономической, социальной и культурной политики.</w:t>
      </w:r>
    </w:p>
    <w:p w:rsidR="00BB17CF" w:rsidRDefault="00BB17CF" w:rsidP="00BB17CF">
      <w:pPr>
        <w:spacing w:line="528" w:lineRule="exact"/>
        <w:ind w:left="20" w:right="40" w:firstLine="540"/>
        <w:jc w:val="both"/>
      </w:pPr>
      <w:r>
        <w:t>Личный вклад соискателя</w:t>
      </w:r>
      <w:r>
        <w:rPr>
          <w:rStyle w:val="19"/>
        </w:rPr>
        <w:t>. Диссертация является самостоятельно написанной научной работой, в которой изложен авторский подход к социологическому анализу проблем становления и развития приватного высшего образования Украины как институционализации организаций.</w:t>
      </w:r>
    </w:p>
    <w:p w:rsidR="00BB17CF" w:rsidRDefault="00BB17CF" w:rsidP="00BB17CF">
      <w:pPr>
        <w:spacing w:line="528" w:lineRule="exact"/>
        <w:ind w:left="20" w:right="40" w:firstLine="540"/>
        <w:jc w:val="both"/>
      </w:pPr>
      <w:r>
        <w:lastRenderedPageBreak/>
        <w:t>Апробация результатов.</w:t>
      </w:r>
      <w:r>
        <w:rPr>
          <w:rStyle w:val="19"/>
        </w:rPr>
        <w:t xml:space="preserve"> Основные идеи и полученные в ходе диссертационного исследования результаты нашли свое отражение в следующих публикациях автора.</w:t>
      </w:r>
    </w:p>
    <w:p w:rsidR="00BB17CF" w:rsidRDefault="00BB17CF" w:rsidP="00E51FA0">
      <w:pPr>
        <w:widowControl w:val="0"/>
        <w:numPr>
          <w:ilvl w:val="0"/>
          <w:numId w:val="70"/>
        </w:numPr>
        <w:suppressAutoHyphens w:val="0"/>
        <w:spacing w:line="528" w:lineRule="exact"/>
        <w:ind w:left="926" w:right="40" w:hanging="360"/>
        <w:jc w:val="both"/>
      </w:pPr>
      <w:r>
        <w:rPr>
          <w:rStyle w:val="19"/>
        </w:rPr>
        <w:t xml:space="preserve"> Очкасова М.П. Особенности системы подготовки специалистов в вузах Франции // Вчеш зап. Харк. гумашт. ш-ту “Нар</w:t>
      </w:r>
      <w:proofErr w:type="gramStart"/>
      <w:r>
        <w:rPr>
          <w:rStyle w:val="19"/>
        </w:rPr>
        <w:t>.</w:t>
      </w:r>
      <w:proofErr w:type="gramEnd"/>
      <w:r>
        <w:rPr>
          <w:rStyle w:val="19"/>
        </w:rPr>
        <w:t xml:space="preserve"> </w:t>
      </w:r>
      <w:proofErr w:type="gramStart"/>
      <w:r>
        <w:rPr>
          <w:rStyle w:val="19"/>
        </w:rPr>
        <w:t>у</w:t>
      </w:r>
      <w:proofErr w:type="gramEnd"/>
      <w:r>
        <w:rPr>
          <w:rStyle w:val="19"/>
        </w:rPr>
        <w:t>кр. акад.”. - 1998. - Т. 4. - С.96-109.</w:t>
      </w:r>
    </w:p>
    <w:p w:rsidR="00BB17CF" w:rsidRDefault="00BB17CF" w:rsidP="00E51FA0">
      <w:pPr>
        <w:widowControl w:val="0"/>
        <w:numPr>
          <w:ilvl w:val="0"/>
          <w:numId w:val="70"/>
        </w:numPr>
        <w:suppressAutoHyphens w:val="0"/>
        <w:spacing w:line="528" w:lineRule="exact"/>
        <w:ind w:left="926" w:right="40" w:hanging="360"/>
        <w:jc w:val="both"/>
      </w:pPr>
      <w:r>
        <w:rPr>
          <w:rStyle w:val="19"/>
        </w:rPr>
        <w:t xml:space="preserve"> Очкасова М.П. </w:t>
      </w:r>
      <w:proofErr w:type="gramStart"/>
      <w:r>
        <w:rPr>
          <w:rStyle w:val="19"/>
        </w:rPr>
        <w:t>Высшее</w:t>
      </w:r>
      <w:proofErr w:type="gramEnd"/>
      <w:r>
        <w:rPr>
          <w:rStyle w:val="19"/>
        </w:rPr>
        <w:t xml:space="preserve"> образования США: основные элементы // Вчеш зап. Харк. гумашт. ш-ту “Нар</w:t>
      </w:r>
      <w:proofErr w:type="gramStart"/>
      <w:r>
        <w:rPr>
          <w:rStyle w:val="19"/>
        </w:rPr>
        <w:t>.</w:t>
      </w:r>
      <w:proofErr w:type="gramEnd"/>
      <w:r>
        <w:rPr>
          <w:rStyle w:val="19"/>
        </w:rPr>
        <w:t xml:space="preserve"> </w:t>
      </w:r>
      <w:proofErr w:type="gramStart"/>
      <w:r>
        <w:rPr>
          <w:rStyle w:val="19"/>
        </w:rPr>
        <w:t>у</w:t>
      </w:r>
      <w:proofErr w:type="gramEnd"/>
      <w:r>
        <w:rPr>
          <w:rStyle w:val="19"/>
        </w:rPr>
        <w:t>кр. акад.”.- 2000.- Т. 5. - С.40 - 55.</w:t>
      </w:r>
    </w:p>
    <w:p w:rsidR="00BB17CF" w:rsidRDefault="00BB17CF" w:rsidP="00E51FA0">
      <w:pPr>
        <w:widowControl w:val="0"/>
        <w:numPr>
          <w:ilvl w:val="0"/>
          <w:numId w:val="70"/>
        </w:numPr>
        <w:suppressAutoHyphens w:val="0"/>
        <w:spacing w:line="528" w:lineRule="exact"/>
        <w:ind w:left="926" w:right="40" w:hanging="360"/>
        <w:jc w:val="both"/>
      </w:pPr>
      <w:r>
        <w:rPr>
          <w:rStyle w:val="19"/>
        </w:rPr>
        <w:t xml:space="preserve"> Очкасова М.П. Методологические проблемы анализа современной выс</w:t>
      </w:r>
      <w:r>
        <w:rPr>
          <w:rStyle w:val="19"/>
        </w:rPr>
        <w:softHyphen/>
        <w:t>шей школы как социального института // Вчеш зап. Харк. гумашт. ш-ту “Нар</w:t>
      </w:r>
      <w:proofErr w:type="gramStart"/>
      <w:r>
        <w:rPr>
          <w:rStyle w:val="19"/>
        </w:rPr>
        <w:t>.</w:t>
      </w:r>
      <w:proofErr w:type="gramEnd"/>
      <w:r>
        <w:rPr>
          <w:rStyle w:val="19"/>
        </w:rPr>
        <w:t xml:space="preserve"> </w:t>
      </w:r>
      <w:proofErr w:type="gramStart"/>
      <w:r>
        <w:rPr>
          <w:rStyle w:val="19"/>
        </w:rPr>
        <w:t>у</w:t>
      </w:r>
      <w:proofErr w:type="gramEnd"/>
      <w:r>
        <w:rPr>
          <w:rStyle w:val="19"/>
        </w:rPr>
        <w:t>кр. акад.”.- 2000 - Т. 6. - С.45 - 52.</w:t>
      </w:r>
    </w:p>
    <w:p w:rsidR="00BB17CF" w:rsidRDefault="00BB17CF" w:rsidP="00E51FA0">
      <w:pPr>
        <w:widowControl w:val="0"/>
        <w:numPr>
          <w:ilvl w:val="0"/>
          <w:numId w:val="70"/>
        </w:numPr>
        <w:suppressAutoHyphens w:val="0"/>
        <w:spacing w:line="528" w:lineRule="exact"/>
        <w:ind w:left="926" w:right="40" w:hanging="360"/>
        <w:jc w:val="both"/>
      </w:pPr>
      <w:r>
        <w:rPr>
          <w:rStyle w:val="19"/>
        </w:rPr>
        <w:t xml:space="preserve"> Очкасова М.П. Становление приватной высшей школы как </w:t>
      </w:r>
      <w:proofErr w:type="gramStart"/>
      <w:r>
        <w:rPr>
          <w:rStyle w:val="19"/>
        </w:rPr>
        <w:t>институциона-лизация</w:t>
      </w:r>
      <w:proofErr w:type="gramEnd"/>
      <w:r>
        <w:rPr>
          <w:rStyle w:val="19"/>
        </w:rPr>
        <w:t xml:space="preserve"> организаций // Вчеш зап. Харк. гумангг. ш-ту “Нар</w:t>
      </w:r>
      <w:proofErr w:type="gramStart"/>
      <w:r>
        <w:rPr>
          <w:rStyle w:val="19"/>
        </w:rPr>
        <w:t>.</w:t>
      </w:r>
      <w:proofErr w:type="gramEnd"/>
      <w:r>
        <w:rPr>
          <w:rStyle w:val="19"/>
        </w:rPr>
        <w:t xml:space="preserve"> </w:t>
      </w:r>
      <w:proofErr w:type="gramStart"/>
      <w:r>
        <w:rPr>
          <w:rStyle w:val="19"/>
        </w:rPr>
        <w:t>у</w:t>
      </w:r>
      <w:proofErr w:type="gramEnd"/>
      <w:r>
        <w:rPr>
          <w:rStyle w:val="19"/>
        </w:rPr>
        <w:t>кр. акад.”.- 2001. - Т.7. - С. 135 - 142.</w:t>
      </w:r>
    </w:p>
    <w:p w:rsidR="00BB17CF" w:rsidRDefault="00BB17CF" w:rsidP="00E51FA0">
      <w:pPr>
        <w:widowControl w:val="0"/>
        <w:numPr>
          <w:ilvl w:val="0"/>
          <w:numId w:val="70"/>
        </w:numPr>
        <w:suppressAutoHyphens w:val="0"/>
        <w:spacing w:line="528" w:lineRule="exact"/>
        <w:ind w:left="926" w:right="40" w:hanging="360"/>
        <w:jc w:val="both"/>
      </w:pPr>
      <w:r>
        <w:rPr>
          <w:rStyle w:val="19"/>
        </w:rPr>
        <w:t xml:space="preserve"> Очкасова М.П. Актуальные проблемы исследования процесса институционализации приватного высшего образования // Вестн. Междунар. Славян, ун-та. Сер. Социология - 2001 - Т.4, № 4. - С.9 </w:t>
      </w:r>
      <w:r>
        <w:t>-11.</w:t>
      </w:r>
    </w:p>
    <w:p w:rsidR="00BB17CF" w:rsidRDefault="00BB17CF" w:rsidP="00E51FA0">
      <w:pPr>
        <w:widowControl w:val="0"/>
        <w:numPr>
          <w:ilvl w:val="0"/>
          <w:numId w:val="70"/>
        </w:numPr>
        <w:suppressAutoHyphens w:val="0"/>
        <w:spacing w:line="528" w:lineRule="exact"/>
        <w:ind w:left="926" w:right="40" w:hanging="360"/>
        <w:jc w:val="both"/>
      </w:pPr>
      <w:r>
        <w:rPr>
          <w:rStyle w:val="19"/>
        </w:rPr>
        <w:t xml:space="preserve"> Очкасова М.П. Проблемы взаимоотношений государственных структур и приватных вузов // Приватное образование в посттоталитарном общест</w:t>
      </w:r>
      <w:r>
        <w:rPr>
          <w:rStyle w:val="19"/>
        </w:rPr>
        <w:softHyphen/>
        <w:t>ве: первые итоги, проблемы, перспективы, Харьков, 4 июня 1999 г./ М-во образования Украины, Харьк. гуманитар, ин-т “Нар</w:t>
      </w:r>
      <w:proofErr w:type="gramStart"/>
      <w:r>
        <w:rPr>
          <w:rStyle w:val="19"/>
        </w:rPr>
        <w:t>.</w:t>
      </w:r>
      <w:proofErr w:type="gramEnd"/>
      <w:r>
        <w:rPr>
          <w:rStyle w:val="19"/>
        </w:rPr>
        <w:t xml:space="preserve"> </w:t>
      </w:r>
      <w:proofErr w:type="gramStart"/>
      <w:r>
        <w:rPr>
          <w:rStyle w:val="19"/>
        </w:rPr>
        <w:t>у</w:t>
      </w:r>
      <w:proofErr w:type="gramEnd"/>
      <w:r>
        <w:rPr>
          <w:rStyle w:val="19"/>
        </w:rPr>
        <w:t>кр. акад.” и др.- X., 1999. - С.71-73.</w:t>
      </w:r>
    </w:p>
    <w:p w:rsidR="00BB17CF" w:rsidRDefault="00BB17CF" w:rsidP="00BB17CF">
      <w:pPr>
        <w:spacing w:line="528" w:lineRule="exact"/>
        <w:ind w:left="20" w:right="20" w:firstLine="560"/>
        <w:jc w:val="both"/>
      </w:pPr>
      <w:r>
        <w:rPr>
          <w:rStyle w:val="19"/>
        </w:rPr>
        <w:t xml:space="preserve">Основные положения и выводы были изложены на научно-практических и научно-методических конференциях и международных научных семинарах: </w:t>
      </w:r>
      <w:proofErr w:type="gramStart"/>
      <w:r>
        <w:rPr>
          <w:rStyle w:val="19"/>
        </w:rPr>
        <w:t>Всеукраинская научно-практическая конференция «Новые формы воспитательной работы в высших учебных заведениях образования Украины: поиски, проблемы, задачи» (Евпатория, 1997); 1 Международный семинар лидеров частного образования (Харьков, 1999); Научно-практическая конференция «Партнерство и сотрудничество в развитии инновационных технологий в школьном и вузовском образовании» (Евпатория, 2000); Межвузовская научно-методическая конференция «Гуманизация высшего образования и воспитательной работы» (Евпатория, 2000).</w:t>
      </w:r>
      <w:proofErr w:type="gramEnd"/>
    </w:p>
    <w:p w:rsidR="00BB17CF" w:rsidRDefault="00BB17CF" w:rsidP="00BB17CF">
      <w:pPr>
        <w:spacing w:line="528" w:lineRule="exact"/>
        <w:ind w:left="20" w:right="20" w:firstLine="840"/>
        <w:jc w:val="both"/>
      </w:pPr>
      <w:r>
        <w:rPr>
          <w:rStyle w:val="19"/>
        </w:rPr>
        <w:t>Результаты работы обсуждались на заседаниях кафедры социологии и научно-методических семинарах кафедр Харьковского гуманитарного института «Народная украинская академия».</w:t>
      </w:r>
    </w:p>
    <w:p w:rsidR="00BB17CF" w:rsidRDefault="00BB17CF" w:rsidP="00BB17CF">
      <w:pPr>
        <w:spacing w:line="528" w:lineRule="exact"/>
        <w:ind w:left="20" w:right="20" w:firstLine="560"/>
        <w:jc w:val="both"/>
      </w:pPr>
      <w:r>
        <w:t>Публикации.</w:t>
      </w:r>
      <w:r>
        <w:rPr>
          <w:rStyle w:val="19"/>
        </w:rPr>
        <w:t xml:space="preserve"> Результаты исследования отражены в 5 публикациях статей и 1 тезисах конференций.</w:t>
      </w:r>
    </w:p>
    <w:p w:rsidR="00BB17CF" w:rsidRDefault="00BB17CF" w:rsidP="00BB17CF">
      <w:pPr>
        <w:spacing w:after="485" w:line="280" w:lineRule="exact"/>
        <w:jc w:val="center"/>
      </w:pPr>
      <w:r>
        <w:t>Структура работы.</w:t>
      </w:r>
      <w:r>
        <w:rPr>
          <w:rStyle w:val="19"/>
        </w:rPr>
        <w:t xml:space="preserve"> Работа состоит из 4-х разделов, введения, заключения, приложения и списка литературы из 166 источников.</w:t>
      </w:r>
      <w:r w:rsidRPr="00BB17CF">
        <w:rPr>
          <w:rStyle w:val="19"/>
        </w:rPr>
        <w:t xml:space="preserve"> </w:t>
      </w:r>
      <w:r>
        <w:rPr>
          <w:rStyle w:val="19"/>
        </w:rPr>
        <w:t>ЗАКЛЮЧЕНИЕ</w:t>
      </w:r>
    </w:p>
    <w:p w:rsidR="00BB17CF" w:rsidRDefault="00BB17CF" w:rsidP="00BB17CF">
      <w:pPr>
        <w:tabs>
          <w:tab w:val="left" w:pos="3091"/>
        </w:tabs>
        <w:spacing w:line="494" w:lineRule="exact"/>
        <w:ind w:left="40" w:right="40" w:firstLine="540"/>
        <w:jc w:val="both"/>
      </w:pPr>
      <w:r>
        <w:rPr>
          <w:rStyle w:val="19"/>
        </w:rPr>
        <w:lastRenderedPageBreak/>
        <w:t>Учитывая двойственную природу образования, являющегося одновременно социальным институтом и социальной организацией, процесс институционализации</w:t>
      </w:r>
      <w:r>
        <w:rPr>
          <w:rStyle w:val="19"/>
        </w:rPr>
        <w:tab/>
        <w:t>приватной высшей школы в Украине можно</w:t>
      </w:r>
    </w:p>
    <w:p w:rsidR="00BB17CF" w:rsidRDefault="00BB17CF" w:rsidP="00BB17CF">
      <w:pPr>
        <w:tabs>
          <w:tab w:val="left" w:pos="3091"/>
        </w:tabs>
        <w:spacing w:line="494" w:lineRule="exact"/>
        <w:ind w:left="40"/>
        <w:jc w:val="both"/>
      </w:pPr>
      <w:r>
        <w:rPr>
          <w:rStyle w:val="19"/>
        </w:rPr>
        <w:t>рассматривать как</w:t>
      </w:r>
      <w:r>
        <w:rPr>
          <w:rStyle w:val="19"/>
        </w:rPr>
        <w:tab/>
        <w:t>институционализацию организаций. При этом</w:t>
      </w:r>
    </w:p>
    <w:p w:rsidR="00BB17CF" w:rsidRDefault="00BB17CF" w:rsidP="00BB17CF">
      <w:pPr>
        <w:tabs>
          <w:tab w:val="left" w:pos="3091"/>
        </w:tabs>
        <w:spacing w:line="494" w:lineRule="exact"/>
        <w:ind w:left="40"/>
        <w:jc w:val="both"/>
      </w:pPr>
      <w:r>
        <w:rPr>
          <w:rStyle w:val="19"/>
        </w:rPr>
        <w:t>институционализация</w:t>
      </w:r>
      <w:r>
        <w:rPr>
          <w:rStyle w:val="19"/>
        </w:rPr>
        <w:tab/>
        <w:t>приватных вузов как организаций происходит</w:t>
      </w:r>
    </w:p>
    <w:p w:rsidR="00BB17CF" w:rsidRDefault="00BB17CF" w:rsidP="00BB17CF">
      <w:pPr>
        <w:spacing w:line="494" w:lineRule="exact"/>
        <w:ind w:left="40" w:right="40"/>
        <w:jc w:val="both"/>
      </w:pPr>
      <w:r>
        <w:rPr>
          <w:rStyle w:val="19"/>
        </w:rPr>
        <w:t>неравномерно, ряд вузов являются «лидерами» в этом процессе, есть и «аутсайдеры».</w:t>
      </w:r>
    </w:p>
    <w:p w:rsidR="00BB17CF" w:rsidRDefault="00BB17CF" w:rsidP="00BB17CF">
      <w:pPr>
        <w:spacing w:line="494" w:lineRule="exact"/>
        <w:ind w:left="40" w:right="40" w:firstLine="540"/>
        <w:jc w:val="both"/>
      </w:pPr>
      <w:proofErr w:type="gramStart"/>
      <w:r>
        <w:rPr>
          <w:rStyle w:val="19"/>
        </w:rPr>
        <w:t>Объективные тенденции развития экономико-правовой базы, трансформация правовых норм, при которой наблюдается тенденция к интеграции правового поля государственного и приватного образования, не позволяет однозначно говорить о становлении приватного образования в целом как социального института общества, однако можно говорить об институционализации организаций приватного высшего образования, т.е. отдельных приватных вузов, которые можно рассматривать как институции.</w:t>
      </w:r>
      <w:proofErr w:type="gramEnd"/>
      <w:r>
        <w:rPr>
          <w:rStyle w:val="19"/>
        </w:rPr>
        <w:t xml:space="preserve"> Становление этих институций влияет на институционализацию приватного высшего образования в целом, и характеризует ее направленность от социальных систем более низкого порядка к социальным системам более высокого порядка - если воспользоваться методологическим видением Т.Парсонса.</w:t>
      </w:r>
    </w:p>
    <w:p w:rsidR="00BB17CF" w:rsidRDefault="00BB17CF" w:rsidP="00BB17CF">
      <w:pPr>
        <w:spacing w:line="494" w:lineRule="exact"/>
        <w:ind w:left="40" w:right="40" w:firstLine="540"/>
        <w:jc w:val="both"/>
      </w:pPr>
      <w:r>
        <w:rPr>
          <w:rStyle w:val="19"/>
        </w:rPr>
        <w:t>В неравномерности институционализации организации внутри института приватного образования - внутреннее противоречие системы приватного высшего образования, в одновременной интеграции правовых норм и дифференциации функций государственного и приватного высшего образования - противоречие между государственным и приватным высшим образованием как системами.</w:t>
      </w:r>
    </w:p>
    <w:p w:rsidR="00BB17CF" w:rsidRDefault="00BB17CF" w:rsidP="00BB17CF">
      <w:pPr>
        <w:spacing w:line="494" w:lineRule="exact"/>
        <w:ind w:left="40" w:firstLine="540"/>
        <w:jc w:val="both"/>
      </w:pPr>
      <w:r>
        <w:rPr>
          <w:rStyle w:val="19"/>
        </w:rPr>
        <w:t xml:space="preserve">Проведенное диссертационное исследование позволило выявить наличие институциональных и внеинституциональных тенденций развития приватной высшей школы на макроуровне. В качестве основных показателей институциональных тенденций можно назвать </w:t>
      </w:r>
      <w:proofErr w:type="gramStart"/>
      <w:r>
        <w:rPr>
          <w:rStyle w:val="19"/>
        </w:rPr>
        <w:t>следующие</w:t>
      </w:r>
      <w:proofErr w:type="gramEnd"/>
      <w:r>
        <w:rPr>
          <w:rStyle w:val="19"/>
        </w:rPr>
        <w:t>:</w:t>
      </w:r>
    </w:p>
    <w:p w:rsidR="00BB17CF" w:rsidRDefault="00BB17CF" w:rsidP="00E51FA0">
      <w:pPr>
        <w:widowControl w:val="0"/>
        <w:numPr>
          <w:ilvl w:val="0"/>
          <w:numId w:val="71"/>
        </w:numPr>
        <w:suppressAutoHyphens w:val="0"/>
        <w:spacing w:line="494" w:lineRule="exact"/>
        <w:ind w:left="964" w:right="40" w:hanging="244"/>
        <w:jc w:val="both"/>
      </w:pPr>
      <w:r>
        <w:rPr>
          <w:rStyle w:val="19"/>
        </w:rPr>
        <w:t xml:space="preserve"> наличие специфических социальных функций, выполняемых приватным высшим образованием в обществе;</w:t>
      </w:r>
    </w:p>
    <w:p w:rsidR="00BB17CF" w:rsidRDefault="00BB17CF" w:rsidP="00E51FA0">
      <w:pPr>
        <w:widowControl w:val="0"/>
        <w:numPr>
          <w:ilvl w:val="0"/>
          <w:numId w:val="71"/>
        </w:numPr>
        <w:suppressAutoHyphens w:val="0"/>
        <w:spacing w:line="494" w:lineRule="exact"/>
        <w:ind w:left="964" w:right="40" w:hanging="244"/>
        <w:jc w:val="both"/>
      </w:pPr>
      <w:r>
        <w:rPr>
          <w:rStyle w:val="19"/>
        </w:rPr>
        <w:t xml:space="preserve"> возникновение приватных вузов в соответствии с объективными потребностями общества в целом;</w:t>
      </w:r>
    </w:p>
    <w:p w:rsidR="00BB17CF" w:rsidRDefault="00BB17CF" w:rsidP="00E51FA0">
      <w:pPr>
        <w:widowControl w:val="0"/>
        <w:numPr>
          <w:ilvl w:val="0"/>
          <w:numId w:val="71"/>
        </w:numPr>
        <w:suppressAutoHyphens w:val="0"/>
        <w:spacing w:line="494" w:lineRule="exact"/>
        <w:ind w:left="964" w:right="40" w:hanging="244"/>
        <w:jc w:val="both"/>
      </w:pPr>
      <w:r>
        <w:rPr>
          <w:rStyle w:val="19"/>
        </w:rPr>
        <w:t xml:space="preserve"> развитие специфических организационных структур и связанных с ними социальных норм и регуляторов социального поведения;</w:t>
      </w:r>
    </w:p>
    <w:p w:rsidR="00BB17CF" w:rsidRDefault="00BB17CF" w:rsidP="00E51FA0">
      <w:pPr>
        <w:widowControl w:val="0"/>
        <w:numPr>
          <w:ilvl w:val="0"/>
          <w:numId w:val="71"/>
        </w:numPr>
        <w:suppressAutoHyphens w:val="0"/>
        <w:spacing w:line="494" w:lineRule="exact"/>
        <w:ind w:left="964" w:right="40" w:hanging="244"/>
        <w:jc w:val="both"/>
      </w:pPr>
      <w:r>
        <w:rPr>
          <w:rStyle w:val="19"/>
        </w:rPr>
        <w:t xml:space="preserve"> интернализация индивидами новых социальных норм и ценностей, формирование на их основе системы потребностей личности, ценностных ориентаций и ожиданий;</w:t>
      </w:r>
    </w:p>
    <w:p w:rsidR="00BB17CF" w:rsidRDefault="00BB17CF" w:rsidP="00E51FA0">
      <w:pPr>
        <w:widowControl w:val="0"/>
        <w:numPr>
          <w:ilvl w:val="0"/>
          <w:numId w:val="71"/>
        </w:numPr>
        <w:suppressAutoHyphens w:val="0"/>
        <w:spacing w:line="494" w:lineRule="exact"/>
        <w:ind w:left="964" w:right="40" w:hanging="244"/>
        <w:jc w:val="both"/>
      </w:pPr>
      <w:r>
        <w:rPr>
          <w:rStyle w:val="19"/>
        </w:rPr>
        <w:t xml:space="preserve"> тенденции к интеграции нового вида социальной деятельности в соответствующую структуру </w:t>
      </w:r>
      <w:r>
        <w:rPr>
          <w:rStyle w:val="19"/>
        </w:rPr>
        <w:lastRenderedPageBreak/>
        <w:t>производственно-экономических отношений.</w:t>
      </w:r>
    </w:p>
    <w:p w:rsidR="00BB17CF" w:rsidRDefault="00BB17CF" w:rsidP="00BB17CF">
      <w:pPr>
        <w:spacing w:line="494" w:lineRule="exact"/>
        <w:ind w:left="40" w:right="40" w:firstLine="540"/>
        <w:jc w:val="both"/>
      </w:pPr>
      <w:r>
        <w:rPr>
          <w:rStyle w:val="19"/>
        </w:rPr>
        <w:t xml:space="preserve">В качестве основных внеинституциональных или антиинституциональных тенденций, проявляющихся на макроуровне, можно назвать </w:t>
      </w:r>
      <w:proofErr w:type="gramStart"/>
      <w:r>
        <w:rPr>
          <w:rStyle w:val="19"/>
        </w:rPr>
        <w:t>следующие</w:t>
      </w:r>
      <w:proofErr w:type="gramEnd"/>
      <w:r>
        <w:rPr>
          <w:rStyle w:val="19"/>
        </w:rPr>
        <w:t>:</w:t>
      </w:r>
    </w:p>
    <w:p w:rsidR="00BB17CF" w:rsidRDefault="00BB17CF" w:rsidP="00E51FA0">
      <w:pPr>
        <w:widowControl w:val="0"/>
        <w:numPr>
          <w:ilvl w:val="0"/>
          <w:numId w:val="71"/>
        </w:numPr>
        <w:suppressAutoHyphens w:val="0"/>
        <w:spacing w:line="494" w:lineRule="exact"/>
        <w:ind w:left="964" w:right="40" w:hanging="244"/>
        <w:jc w:val="both"/>
      </w:pPr>
      <w:r>
        <w:rPr>
          <w:rStyle w:val="19"/>
        </w:rPr>
        <w:t xml:space="preserve"> тенденция интеграции ряда правовых норм, регулирующих деятельность государственной и приватной высшей школы;</w:t>
      </w:r>
    </w:p>
    <w:p w:rsidR="00BB17CF" w:rsidRDefault="00BB17CF" w:rsidP="00E51FA0">
      <w:pPr>
        <w:widowControl w:val="0"/>
        <w:numPr>
          <w:ilvl w:val="0"/>
          <w:numId w:val="71"/>
        </w:numPr>
        <w:suppressAutoHyphens w:val="0"/>
        <w:spacing w:line="494" w:lineRule="exact"/>
        <w:ind w:left="964" w:right="40" w:hanging="244"/>
        <w:jc w:val="both"/>
      </w:pPr>
      <w:r>
        <w:rPr>
          <w:rStyle w:val="19"/>
        </w:rPr>
        <w:t xml:space="preserve"> общность и неразрывность ряда ключевых функций государственного и приватного высшего образования, реализуемые как функции высшей школы в целом (как основной функции - формирование интеллектуального потенциала общества);</w:t>
      </w:r>
    </w:p>
    <w:p w:rsidR="00BB17CF" w:rsidRDefault="00BB17CF" w:rsidP="00E51FA0">
      <w:pPr>
        <w:widowControl w:val="0"/>
        <w:numPr>
          <w:ilvl w:val="0"/>
          <w:numId w:val="71"/>
        </w:numPr>
        <w:suppressAutoHyphens w:val="0"/>
        <w:spacing w:line="494" w:lineRule="exact"/>
        <w:ind w:left="964" w:right="40" w:hanging="244"/>
        <w:jc w:val="both"/>
      </w:pPr>
      <w:r>
        <w:rPr>
          <w:rStyle w:val="19"/>
        </w:rPr>
        <w:t xml:space="preserve"> функционирование приватного высшего образования как подсистемы высшей школы в целом, поддерживающей ее эффективное развитие по ряду аспектов.</w:t>
      </w:r>
    </w:p>
    <w:p w:rsidR="00BB17CF" w:rsidRDefault="00BB17CF" w:rsidP="00BB17CF">
      <w:pPr>
        <w:spacing w:line="494" w:lineRule="exact"/>
        <w:ind w:left="40" w:right="40" w:firstLine="540"/>
        <w:jc w:val="both"/>
      </w:pPr>
      <w:r>
        <w:rPr>
          <w:rStyle w:val="19"/>
        </w:rPr>
        <w:t>Можно выделить также ряд факторов, которые являются промежу</w:t>
      </w:r>
      <w:r>
        <w:rPr>
          <w:rStyle w:val="19"/>
        </w:rPr>
        <w:softHyphen/>
        <w:t>точными, отражая одновременно наличие институциональных и внеинститу</w:t>
      </w:r>
      <w:r>
        <w:rPr>
          <w:rStyle w:val="19"/>
        </w:rPr>
        <w:softHyphen/>
        <w:t>циональных тенденций, и эти факторы являются доминирующими, что подчеркивает противоречивость процесса институционализации приватного высшего образования в Украине.</w:t>
      </w:r>
    </w:p>
    <w:p w:rsidR="00BB17CF" w:rsidRDefault="00BB17CF" w:rsidP="00BB17CF">
      <w:pPr>
        <w:spacing w:line="494" w:lineRule="exact"/>
        <w:ind w:left="40" w:right="40" w:firstLine="540"/>
        <w:jc w:val="both"/>
      </w:pPr>
      <w:proofErr w:type="gramStart"/>
      <w:r>
        <w:rPr>
          <w:rStyle w:val="19"/>
        </w:rPr>
        <w:t>В целом становление приватного высшего образования характеризуется противоречивостью, и ситуация неопределенности, выявляющаяся по ряду параметров оценки, может обуславливать возможность выбора различных, в том числе альтернативных сценариев развития приватной высшей школы, среди которых в целом можно выделить три основных: институциональный и внеинституциональный как альтернативные и институционализации организаций как компромиссный.</w:t>
      </w:r>
      <w:proofErr w:type="gramEnd"/>
      <w:r>
        <w:rPr>
          <w:rStyle w:val="19"/>
        </w:rPr>
        <w:t xml:space="preserve"> При этом каждый из обозначенных сценариев - идеальная модель, идеальный тип и их воплощение может быть отмечено как пересечением различных сценариев, так и изменением содержательных характеристик внутри конкретного сценария под влиянием ситуативных факторов. От чего зависит выбор того или иного сценария? От совокупности экономических, политических, правовых и социокультурных и других факторов. От характера изменений в основных сферах общества, характеризующихся трансформационными процессами, как и все украинское общество в целом, зависит характер перехода от меньшей определенности - </w:t>
      </w:r>
      <w:proofErr w:type="gramStart"/>
      <w:r>
        <w:rPr>
          <w:rStyle w:val="19"/>
        </w:rPr>
        <w:t>к</w:t>
      </w:r>
      <w:proofErr w:type="gramEnd"/>
      <w:r>
        <w:rPr>
          <w:rStyle w:val="19"/>
        </w:rPr>
        <w:t xml:space="preserve"> большей в процессе становления приватного высшего образования.</w:t>
      </w:r>
    </w:p>
    <w:p w:rsidR="00BB17CF" w:rsidRDefault="00BB17CF" w:rsidP="00BB17CF">
      <w:pPr>
        <w:spacing w:line="494" w:lineRule="exact"/>
        <w:ind w:left="40" w:right="40" w:firstLine="540"/>
        <w:jc w:val="both"/>
      </w:pPr>
      <w:r>
        <w:rPr>
          <w:rStyle w:val="19"/>
        </w:rPr>
        <w:t>Каковы преимущества развития как института, выбора внеинституционального пути, а также движения по пути институционализации организаций приватного высшего образования?</w:t>
      </w:r>
    </w:p>
    <w:p w:rsidR="00BB17CF" w:rsidRDefault="00BB17CF" w:rsidP="00BB17CF">
      <w:pPr>
        <w:spacing w:line="494" w:lineRule="exact"/>
        <w:ind w:left="40" w:right="40" w:firstLine="540"/>
        <w:jc w:val="both"/>
      </w:pPr>
      <w:r>
        <w:rPr>
          <w:rStyle w:val="19"/>
        </w:rPr>
        <w:lastRenderedPageBreak/>
        <w:t>Институциональный путь - это путь к большей упорядоченности и стабильности, но это и путь, когда форма может сдерживать возможности развития содержания, регламентация снижать инновационность, социальный контроль - внутреннюю адаптивность и т.д.</w:t>
      </w:r>
    </w:p>
    <w:p w:rsidR="00BB17CF" w:rsidRDefault="00BB17CF" w:rsidP="00BB17CF">
      <w:pPr>
        <w:spacing w:line="494" w:lineRule="exact"/>
        <w:ind w:left="40" w:right="40" w:firstLine="540"/>
        <w:jc w:val="both"/>
      </w:pPr>
      <w:r>
        <w:rPr>
          <w:rStyle w:val="19"/>
        </w:rPr>
        <w:t>Внеинституциональный путь характеризуется конфликтностью, слабой упорядоченностью, однако сохраняет большую свободу для развития инноваций, а слабая упорядоченность и невысокая степень регламентации благоприятствует гибкой адаптации к изменяющимся социальным условиям трансформирующегося общества.</w:t>
      </w:r>
    </w:p>
    <w:p w:rsidR="00BB17CF" w:rsidRDefault="00BB17CF" w:rsidP="00BB17CF">
      <w:pPr>
        <w:spacing w:line="494" w:lineRule="exact"/>
        <w:ind w:left="20" w:right="20" w:firstLine="560"/>
        <w:jc w:val="both"/>
        <w:sectPr w:rsidR="00BB17CF" w:rsidSect="00BB17CF">
          <w:pgSz w:w="11909" w:h="16838"/>
          <w:pgMar w:top="1786" w:right="878" w:bottom="908" w:left="878" w:header="0" w:footer="3" w:gutter="116"/>
          <w:cols w:space="720"/>
          <w:noEndnote/>
          <w:rtlGutter/>
          <w:docGrid w:linePitch="360"/>
        </w:sectPr>
      </w:pPr>
      <w:proofErr w:type="gramStart"/>
      <w:r>
        <w:rPr>
          <w:rStyle w:val="19"/>
        </w:rPr>
        <w:t>Выбор пути институционализации организаций приватного высшего образования может привести к становлению приватного образования в Украине как социального института в целом, и такой вариант развития позволит более четко упорядочивая и регулируя процессы внутри системы приватной высшей школы, оставлять свободу для естественного формирования «внешнего контура» социального института в соответствии с объективными потребностями развития общества в целом.</w:t>
      </w:r>
      <w:proofErr w:type="gramEnd"/>
    </w:p>
    <w:p w:rsidR="00BB17CF" w:rsidRDefault="00BB17CF" w:rsidP="00BB17CF">
      <w:pPr>
        <w:spacing w:after="467" w:line="280" w:lineRule="exact"/>
        <w:ind w:right="20"/>
        <w:jc w:val="center"/>
      </w:pPr>
      <w:r>
        <w:rPr>
          <w:rStyle w:val="19"/>
        </w:rPr>
        <w:lastRenderedPageBreak/>
        <w:t>СПИСОК ИСПОЛЬЗОВАННЫХ ИСТОЧНИКОВ</w:t>
      </w:r>
    </w:p>
    <w:p w:rsidR="00BB17CF" w:rsidRDefault="00BB17CF" w:rsidP="00E51FA0">
      <w:pPr>
        <w:widowControl w:val="0"/>
        <w:numPr>
          <w:ilvl w:val="0"/>
          <w:numId w:val="72"/>
        </w:numPr>
        <w:suppressAutoHyphens w:val="0"/>
        <w:spacing w:line="466" w:lineRule="exact"/>
        <w:ind w:left="851" w:right="20" w:hanging="624"/>
        <w:jc w:val="both"/>
      </w:pPr>
      <w:r>
        <w:rPr>
          <w:rStyle w:val="19"/>
        </w:rPr>
        <w:t xml:space="preserve"> </w:t>
      </w:r>
      <w:r>
        <w:rPr>
          <w:rStyle w:val="19"/>
          <w:lang w:val="uk-UA" w:eastAsia="uk-UA" w:bidi="uk-UA"/>
        </w:rPr>
        <w:t xml:space="preserve">Конституція України: Прийнята </w:t>
      </w:r>
      <w:r>
        <w:rPr>
          <w:rStyle w:val="19"/>
        </w:rPr>
        <w:t xml:space="preserve">на </w:t>
      </w:r>
      <w:r>
        <w:rPr>
          <w:rStyle w:val="19"/>
          <w:lang w:val="uk-UA" w:eastAsia="uk-UA" w:bidi="uk-UA"/>
        </w:rPr>
        <w:t>п’ятий сесії Верховної Ради України 28черв. 1996 р - К.: Преса України, 1997 — 80 с.</w:t>
      </w:r>
    </w:p>
    <w:p w:rsidR="00BB17CF" w:rsidRDefault="00BB17CF" w:rsidP="00E51FA0">
      <w:pPr>
        <w:widowControl w:val="0"/>
        <w:numPr>
          <w:ilvl w:val="0"/>
          <w:numId w:val="72"/>
        </w:numPr>
        <w:suppressAutoHyphens w:val="0"/>
        <w:spacing w:line="480" w:lineRule="exact"/>
        <w:ind w:left="851" w:right="20" w:hanging="624"/>
        <w:jc w:val="both"/>
      </w:pPr>
      <w:r>
        <w:rPr>
          <w:rStyle w:val="19"/>
          <w:lang w:val="uk-UA" w:eastAsia="uk-UA" w:bidi="uk-UA"/>
        </w:rPr>
        <w:t xml:space="preserve"> Про внесення змін і доповнень до Закону Української </w:t>
      </w:r>
      <w:r>
        <w:rPr>
          <w:rStyle w:val="19"/>
          <w:lang w:val="fr-FR" w:eastAsia="fr-FR" w:bidi="fr-FR"/>
        </w:rPr>
        <w:t xml:space="preserve">PCP </w:t>
      </w:r>
      <w:r>
        <w:rPr>
          <w:rStyle w:val="19"/>
          <w:lang w:val="uk-UA" w:eastAsia="uk-UA" w:bidi="uk-UA"/>
        </w:rPr>
        <w:t xml:space="preserve">«Про освіту»: Закон України від 23.03.1996 </w:t>
      </w:r>
      <w:r>
        <w:rPr>
          <w:rStyle w:val="19"/>
          <w:lang w:val="fr-FR" w:eastAsia="fr-FR" w:bidi="fr-FR"/>
        </w:rPr>
        <w:t xml:space="preserve">p. N </w:t>
      </w:r>
      <w:r>
        <w:rPr>
          <w:rStyle w:val="19"/>
          <w:lang w:val="uk-UA" w:eastAsia="uk-UA" w:bidi="uk-UA"/>
        </w:rPr>
        <w:t>100/96-ВР / М-во освіти України- К.: Генеза,</w:t>
      </w:r>
    </w:p>
    <w:p w:rsidR="00BB17CF" w:rsidRDefault="00BB17CF" w:rsidP="00E51FA0">
      <w:pPr>
        <w:widowControl w:val="0"/>
        <w:numPr>
          <w:ilvl w:val="0"/>
          <w:numId w:val="73"/>
        </w:numPr>
        <w:suppressAutoHyphens w:val="0"/>
        <w:spacing w:after="40" w:line="280" w:lineRule="exact"/>
        <w:ind w:left="360" w:hanging="360"/>
      </w:pPr>
      <w:r>
        <w:rPr>
          <w:rStyle w:val="19"/>
          <w:lang w:val="uk-UA" w:eastAsia="uk-UA" w:bidi="uk-UA"/>
        </w:rPr>
        <w:t>-36 с.</w:t>
      </w:r>
    </w:p>
    <w:p w:rsidR="00BB17CF" w:rsidRDefault="00BB17CF" w:rsidP="00E51FA0">
      <w:pPr>
        <w:widowControl w:val="0"/>
        <w:numPr>
          <w:ilvl w:val="0"/>
          <w:numId w:val="72"/>
        </w:numPr>
        <w:suppressAutoHyphens w:val="0"/>
        <w:spacing w:line="480" w:lineRule="exact"/>
        <w:ind w:left="851" w:right="20" w:hanging="624"/>
        <w:jc w:val="both"/>
      </w:pPr>
      <w:r>
        <w:rPr>
          <w:rStyle w:val="19"/>
          <w:lang w:val="uk-UA" w:eastAsia="uk-UA" w:bidi="uk-UA"/>
        </w:rPr>
        <w:t xml:space="preserve"> Державна національна програма «Освіта». Україна XXI століття / М-во освіти України; Ін-т систем, дослідж. освіти України.- К.: Райдуга, 1994- 62 с.</w:t>
      </w:r>
    </w:p>
    <w:p w:rsidR="00BB17CF" w:rsidRPr="007E02DD" w:rsidRDefault="00BB17CF" w:rsidP="00BB17CF">
      <w:pPr>
        <w:spacing w:line="480" w:lineRule="exact"/>
        <w:ind w:left="380" w:right="20" w:hanging="360"/>
        <w:jc w:val="both"/>
        <w:rPr>
          <w:lang w:val="uk-UA"/>
        </w:rPr>
      </w:pPr>
      <w:r>
        <w:rPr>
          <w:rStyle w:val="19"/>
          <w:lang w:val="uk-UA" w:eastAsia="uk-UA" w:bidi="uk-UA"/>
        </w:rPr>
        <w:t>4- Про ліцензування, атестацію та акредитацію закладів освіти: Постанова Кабінету Міністрів України від 12.02.96 р. № 200, із змін, та доп. // Галиц. контракти.- 1997.-№ 12. - С. 46-47.</w:t>
      </w:r>
    </w:p>
    <w:p w:rsidR="00BB17CF" w:rsidRPr="007E02DD" w:rsidRDefault="00BB17CF" w:rsidP="00BB17CF">
      <w:pPr>
        <w:spacing w:line="480" w:lineRule="exact"/>
        <w:ind w:left="380" w:right="20" w:hanging="360"/>
        <w:jc w:val="both"/>
        <w:rPr>
          <w:lang w:val="uk-UA"/>
        </w:rPr>
      </w:pPr>
      <w:r>
        <w:rPr>
          <w:rStyle w:val="19"/>
          <w:lang w:val="uk-UA" w:eastAsia="uk-UA" w:bidi="uk-UA"/>
        </w:rPr>
        <w:t>5. Положення про організацію навчального процесу у вищих навчальних закладах України: Затв. наказом М-ва освіти України від 2.06.1993 р. №161 // Збірник нормативних актів про освіту і працю в приватних вищих навчальних закладах / М-во освіти України, Асоц. недерж. навч. закл., Харк. гуманіт. ін-т «Нар. укр. акад.».-Х., 1995.-С, 157-176.</w:t>
      </w:r>
    </w:p>
    <w:p w:rsidR="00BB17CF" w:rsidRDefault="00BB17CF" w:rsidP="00BB17CF">
      <w:pPr>
        <w:spacing w:line="480" w:lineRule="exact"/>
        <w:ind w:left="380" w:right="20" w:hanging="360"/>
        <w:jc w:val="both"/>
      </w:pPr>
      <w:r>
        <w:rPr>
          <w:rStyle w:val="19"/>
          <w:lang w:val="uk-UA" w:eastAsia="uk-UA" w:bidi="uk-UA"/>
        </w:rPr>
        <w:t>6- Положення про акредитацію вищих закладів освіти: Затв. постановою Кабінету Міністрів України від 12.02.1996 р. № 200 // Галиц. контракти-</w:t>
      </w:r>
    </w:p>
    <w:p w:rsidR="00BB17CF" w:rsidRDefault="00BB17CF" w:rsidP="00E51FA0">
      <w:pPr>
        <w:widowControl w:val="0"/>
        <w:numPr>
          <w:ilvl w:val="0"/>
          <w:numId w:val="73"/>
        </w:numPr>
        <w:suppressAutoHyphens w:val="0"/>
        <w:spacing w:line="480" w:lineRule="exact"/>
        <w:ind w:left="360" w:hanging="360"/>
      </w:pPr>
      <w:r>
        <w:rPr>
          <w:rStyle w:val="19"/>
          <w:lang w:val="uk-UA" w:eastAsia="uk-UA" w:bidi="uk-UA"/>
        </w:rPr>
        <w:t>-№ 12.-С. 49-50.</w:t>
      </w:r>
    </w:p>
    <w:p w:rsidR="00BB17CF" w:rsidRDefault="00BB17CF" w:rsidP="00E51FA0">
      <w:pPr>
        <w:widowControl w:val="0"/>
        <w:numPr>
          <w:ilvl w:val="0"/>
          <w:numId w:val="74"/>
        </w:numPr>
        <w:suppressAutoHyphens w:val="0"/>
        <w:spacing w:line="480" w:lineRule="exact"/>
        <w:ind w:left="360" w:right="20" w:hanging="360"/>
        <w:jc w:val="center"/>
      </w:pPr>
      <w:r>
        <w:rPr>
          <w:rStyle w:val="19"/>
          <w:lang w:val="uk-UA" w:eastAsia="uk-UA" w:bidi="uk-UA"/>
        </w:rPr>
        <w:t xml:space="preserve"> </w:t>
      </w:r>
      <w:r>
        <w:rPr>
          <w:rStyle w:val="19"/>
        </w:rPr>
        <w:t xml:space="preserve">Алексеев </w:t>
      </w:r>
      <w:r>
        <w:rPr>
          <w:rStyle w:val="19"/>
          <w:lang w:val="uk-UA" w:eastAsia="uk-UA" w:bidi="uk-UA"/>
        </w:rPr>
        <w:t>Ю.М. Україна: освіта і держава (1987-1997).- К.: Експрес-об’ява,</w:t>
      </w:r>
    </w:p>
    <w:p w:rsidR="00BB17CF" w:rsidRDefault="00BB17CF" w:rsidP="00E51FA0">
      <w:pPr>
        <w:widowControl w:val="0"/>
        <w:numPr>
          <w:ilvl w:val="0"/>
          <w:numId w:val="73"/>
        </w:numPr>
        <w:suppressAutoHyphens w:val="0"/>
        <w:spacing w:line="475" w:lineRule="exact"/>
        <w:ind w:left="360" w:hanging="360"/>
      </w:pPr>
      <w:r>
        <w:rPr>
          <w:rStyle w:val="19"/>
          <w:lang w:val="uk-UA" w:eastAsia="uk-UA" w:bidi="uk-UA"/>
        </w:rPr>
        <w:t>-110 с.</w:t>
      </w:r>
    </w:p>
    <w:p w:rsidR="00BB17CF" w:rsidRDefault="00BB17CF" w:rsidP="00E51FA0">
      <w:pPr>
        <w:widowControl w:val="0"/>
        <w:numPr>
          <w:ilvl w:val="0"/>
          <w:numId w:val="74"/>
        </w:numPr>
        <w:suppressAutoHyphens w:val="0"/>
        <w:spacing w:line="475" w:lineRule="exact"/>
        <w:ind w:left="360" w:right="20" w:hanging="360"/>
        <w:jc w:val="both"/>
      </w:pPr>
      <w:r>
        <w:rPr>
          <w:rStyle w:val="19"/>
          <w:lang w:val="uk-UA" w:eastAsia="uk-UA" w:bidi="uk-UA"/>
        </w:rPr>
        <w:t xml:space="preserve"> Амбросов А.Е. </w:t>
      </w:r>
      <w:r>
        <w:rPr>
          <w:rStyle w:val="19"/>
        </w:rPr>
        <w:t xml:space="preserve">О категории качества высшего образования и возможности качественной подготовки студентов в приватных вузах // </w:t>
      </w:r>
      <w:r>
        <w:rPr>
          <w:rStyle w:val="19"/>
          <w:lang w:val="uk-UA" w:eastAsia="uk-UA" w:bidi="uk-UA"/>
        </w:rPr>
        <w:t xml:space="preserve">Удосконалення концепції приватної освіти в Україні та проблеми організації науково- дослідної роботи в приватних вузах: Тез. Всеукр. наук.-практ. конф. / Харк. гуманіт. ін-т «Нар. укр. </w:t>
      </w:r>
      <w:r>
        <w:rPr>
          <w:rStyle w:val="19"/>
        </w:rPr>
        <w:t>акад.».—</w:t>
      </w:r>
      <w:r>
        <w:rPr>
          <w:rStyle w:val="19"/>
          <w:lang w:val="uk-UA" w:eastAsia="uk-UA" w:bidi="uk-UA"/>
        </w:rPr>
        <w:t xml:space="preserve">X., 1995 — </w:t>
      </w:r>
      <w:r>
        <w:rPr>
          <w:rStyle w:val="19"/>
        </w:rPr>
        <w:t xml:space="preserve">С. </w:t>
      </w:r>
      <w:r>
        <w:rPr>
          <w:rStyle w:val="19"/>
          <w:lang w:val="uk-UA" w:eastAsia="uk-UA" w:bidi="uk-UA"/>
        </w:rPr>
        <w:t>17—19.</w:t>
      </w:r>
    </w:p>
    <w:p w:rsidR="00BB17CF" w:rsidRDefault="00BB17CF" w:rsidP="00E51FA0">
      <w:pPr>
        <w:widowControl w:val="0"/>
        <w:numPr>
          <w:ilvl w:val="0"/>
          <w:numId w:val="74"/>
        </w:numPr>
        <w:suppressAutoHyphens w:val="0"/>
        <w:spacing w:line="475" w:lineRule="exact"/>
        <w:ind w:left="360" w:right="20" w:hanging="360"/>
        <w:jc w:val="both"/>
      </w:pPr>
      <w:r>
        <w:rPr>
          <w:rStyle w:val="19"/>
          <w:lang w:val="uk-UA" w:eastAsia="uk-UA" w:bidi="uk-UA"/>
        </w:rPr>
        <w:t xml:space="preserve"> </w:t>
      </w:r>
      <w:r>
        <w:rPr>
          <w:rStyle w:val="19"/>
        </w:rPr>
        <w:t xml:space="preserve">Американский университет и его интеллектуальный потенциал: Аналит. обзор. /Ин-т науч. информ. </w:t>
      </w:r>
      <w:proofErr w:type="gramStart"/>
      <w:r>
        <w:rPr>
          <w:rStyle w:val="19"/>
        </w:rPr>
        <w:t>по</w:t>
      </w:r>
      <w:proofErr w:type="gramEnd"/>
      <w:r>
        <w:rPr>
          <w:rStyle w:val="19"/>
        </w:rPr>
        <w:t xml:space="preserve"> </w:t>
      </w:r>
      <w:proofErr w:type="gramStart"/>
      <w:r>
        <w:rPr>
          <w:rStyle w:val="19"/>
        </w:rPr>
        <w:t>обществ</w:t>
      </w:r>
      <w:proofErr w:type="gramEnd"/>
      <w:r>
        <w:rPr>
          <w:rStyle w:val="19"/>
        </w:rPr>
        <w:t>, наукам-М., 1989-49 с.</w:t>
      </w:r>
    </w:p>
    <w:p w:rsidR="00BB17CF" w:rsidRDefault="00BB17CF" w:rsidP="00E51FA0">
      <w:pPr>
        <w:widowControl w:val="0"/>
        <w:numPr>
          <w:ilvl w:val="0"/>
          <w:numId w:val="74"/>
        </w:numPr>
        <w:suppressAutoHyphens w:val="0"/>
        <w:spacing w:line="475" w:lineRule="exact"/>
        <w:ind w:left="360" w:right="20" w:hanging="360"/>
        <w:jc w:val="both"/>
      </w:pPr>
      <w:r>
        <w:rPr>
          <w:rStyle w:val="19"/>
        </w:rPr>
        <w:t>Антонович И.И. Буржуазная социологическая теория: Критич. очерк осн. направлений, концепций, категорий - Минск: Высш. шк., 1980.- 4.1 .-254с.</w:t>
      </w:r>
    </w:p>
    <w:p w:rsidR="00BB17CF" w:rsidRDefault="00BB17CF" w:rsidP="00E51FA0">
      <w:pPr>
        <w:widowControl w:val="0"/>
        <w:numPr>
          <w:ilvl w:val="0"/>
          <w:numId w:val="74"/>
        </w:numPr>
        <w:suppressAutoHyphens w:val="0"/>
        <w:spacing w:line="475" w:lineRule="exact"/>
        <w:ind w:left="360" w:right="20" w:hanging="360"/>
        <w:jc w:val="both"/>
      </w:pPr>
      <w:r>
        <w:rPr>
          <w:rStyle w:val="19"/>
        </w:rPr>
        <w:t xml:space="preserve">Анучина Л.В., Грицаненко В.Г. Приватный вуз как один из социальных институтов возрождения культуры // </w:t>
      </w:r>
      <w:r>
        <w:rPr>
          <w:rStyle w:val="19"/>
          <w:lang w:val="uk-UA" w:eastAsia="uk-UA" w:bidi="uk-UA"/>
        </w:rPr>
        <w:t>Удосконалення концепції приватної освіти в Україні та проблеми організації науководослідної роботи в приватних вузах: Тез. Всеукр. наук.-практ. конф. / Харк. гуманіт. ін-т «Нар. укр. акад.».- X., 1995.-</w:t>
      </w:r>
      <w:r>
        <w:rPr>
          <w:rStyle w:val="19"/>
          <w:lang w:val="uk-UA" w:eastAsia="uk-UA" w:bidi="uk-UA"/>
        </w:rPr>
        <w:lastRenderedPageBreak/>
        <w:t>С.20-21.</w:t>
      </w:r>
    </w:p>
    <w:p w:rsidR="00BB17CF" w:rsidRDefault="00BB17CF" w:rsidP="00E51FA0">
      <w:pPr>
        <w:widowControl w:val="0"/>
        <w:numPr>
          <w:ilvl w:val="0"/>
          <w:numId w:val="74"/>
        </w:numPr>
        <w:suppressAutoHyphens w:val="0"/>
        <w:spacing w:line="475" w:lineRule="exact"/>
        <w:ind w:left="360" w:right="20" w:hanging="360"/>
        <w:jc w:val="both"/>
      </w:pPr>
      <w:r>
        <w:rPr>
          <w:rStyle w:val="19"/>
        </w:rPr>
        <w:t xml:space="preserve">Астахов </w:t>
      </w:r>
      <w:r>
        <w:rPr>
          <w:rStyle w:val="19"/>
          <w:lang w:val="uk-UA" w:eastAsia="uk-UA" w:bidi="uk-UA"/>
        </w:rPr>
        <w:t xml:space="preserve">В.В. </w:t>
      </w:r>
      <w:r>
        <w:rPr>
          <w:rStyle w:val="19"/>
        </w:rPr>
        <w:t xml:space="preserve">Еще </w:t>
      </w:r>
      <w:r>
        <w:rPr>
          <w:rStyle w:val="19"/>
          <w:lang w:val="uk-UA" w:eastAsia="uk-UA" w:bidi="uk-UA"/>
        </w:rPr>
        <w:t xml:space="preserve">раз </w:t>
      </w:r>
      <w:r>
        <w:rPr>
          <w:rStyle w:val="19"/>
        </w:rPr>
        <w:t>о государственном подходе к «негосударственному» образованию //</w:t>
      </w:r>
      <w:r>
        <w:rPr>
          <w:rStyle w:val="19"/>
          <w:lang w:val="uk-UA" w:eastAsia="uk-UA" w:bidi="uk-UA"/>
        </w:rPr>
        <w:t xml:space="preserve">Вчені </w:t>
      </w:r>
      <w:r>
        <w:rPr>
          <w:rStyle w:val="19"/>
        </w:rPr>
        <w:t xml:space="preserve">зап. Харк. </w:t>
      </w:r>
      <w:r>
        <w:rPr>
          <w:rStyle w:val="19"/>
          <w:lang w:val="uk-UA" w:eastAsia="uk-UA" w:bidi="uk-UA"/>
        </w:rPr>
        <w:t xml:space="preserve">гуманіт. ін-ту </w:t>
      </w:r>
      <w:r>
        <w:rPr>
          <w:rStyle w:val="19"/>
        </w:rPr>
        <w:t>«Нар</w:t>
      </w:r>
      <w:proofErr w:type="gramStart"/>
      <w:r>
        <w:rPr>
          <w:rStyle w:val="19"/>
        </w:rPr>
        <w:t>.</w:t>
      </w:r>
      <w:proofErr w:type="gramEnd"/>
      <w:r>
        <w:rPr>
          <w:rStyle w:val="19"/>
        </w:rPr>
        <w:t xml:space="preserve"> </w:t>
      </w:r>
      <w:proofErr w:type="gramStart"/>
      <w:r>
        <w:rPr>
          <w:rStyle w:val="19"/>
        </w:rPr>
        <w:t>у</w:t>
      </w:r>
      <w:proofErr w:type="gramEnd"/>
      <w:r>
        <w:rPr>
          <w:rStyle w:val="19"/>
        </w:rPr>
        <w:t>кр. акад.».- 1998 -Т. 4-</w:t>
      </w:r>
    </w:p>
    <w:p w:rsidR="00BB17CF" w:rsidRDefault="00BB17CF" w:rsidP="00BB17CF">
      <w:pPr>
        <w:tabs>
          <w:tab w:val="left" w:pos="738"/>
        </w:tabs>
        <w:spacing w:line="475" w:lineRule="exact"/>
        <w:ind w:left="340"/>
        <w:jc w:val="both"/>
      </w:pPr>
      <w:r>
        <w:rPr>
          <w:rStyle w:val="19"/>
        </w:rPr>
        <w:t>С.</w:t>
      </w:r>
      <w:r>
        <w:rPr>
          <w:rStyle w:val="19"/>
        </w:rPr>
        <w:tab/>
        <w:t>204-216.</w:t>
      </w:r>
    </w:p>
    <w:p w:rsidR="00BB17CF" w:rsidRDefault="00BB17CF" w:rsidP="00E51FA0">
      <w:pPr>
        <w:widowControl w:val="0"/>
        <w:numPr>
          <w:ilvl w:val="0"/>
          <w:numId w:val="74"/>
        </w:numPr>
        <w:suppressAutoHyphens w:val="0"/>
        <w:spacing w:line="480" w:lineRule="exact"/>
        <w:ind w:left="360" w:right="20" w:hanging="360"/>
        <w:jc w:val="both"/>
      </w:pPr>
      <w:r>
        <w:rPr>
          <w:rStyle w:val="19"/>
        </w:rPr>
        <w:t xml:space="preserve">Астахов В.В. </w:t>
      </w:r>
      <w:r>
        <w:rPr>
          <w:rStyle w:val="19"/>
          <w:lang w:val="uk-UA" w:eastAsia="uk-UA" w:bidi="uk-UA"/>
        </w:rPr>
        <w:t xml:space="preserve">Правове регулювання функціонування </w:t>
      </w:r>
      <w:r>
        <w:rPr>
          <w:rStyle w:val="19"/>
        </w:rPr>
        <w:t xml:space="preserve">в </w:t>
      </w:r>
      <w:r>
        <w:rPr>
          <w:rStyle w:val="19"/>
          <w:lang w:val="uk-UA" w:eastAsia="uk-UA" w:bidi="uk-UA"/>
        </w:rPr>
        <w:t xml:space="preserve">Україні вищих навчальних закладів освіти, заснованих на недержавній формі власності: Дис. ... </w:t>
      </w:r>
      <w:r>
        <w:rPr>
          <w:rStyle w:val="19"/>
        </w:rPr>
        <w:t xml:space="preserve">канд. </w:t>
      </w:r>
      <w:r>
        <w:rPr>
          <w:rStyle w:val="19"/>
          <w:lang w:val="uk-UA" w:eastAsia="uk-UA" w:bidi="uk-UA"/>
        </w:rPr>
        <w:t>юрид. наук: 12.00.03-X., 1999.- 185 с.</w:t>
      </w:r>
    </w:p>
    <w:p w:rsidR="00BB17CF" w:rsidRDefault="00BB17CF" w:rsidP="00E51FA0">
      <w:pPr>
        <w:widowControl w:val="0"/>
        <w:numPr>
          <w:ilvl w:val="0"/>
          <w:numId w:val="74"/>
        </w:numPr>
        <w:suppressAutoHyphens w:val="0"/>
        <w:spacing w:line="480" w:lineRule="exact"/>
        <w:ind w:left="360" w:right="20" w:hanging="360"/>
        <w:jc w:val="both"/>
      </w:pPr>
      <w:r>
        <w:rPr>
          <w:rStyle w:val="19"/>
        </w:rPr>
        <w:t xml:space="preserve">Астахова </w:t>
      </w:r>
      <w:r>
        <w:rPr>
          <w:rStyle w:val="19"/>
          <w:lang w:val="uk-UA" w:eastAsia="uk-UA" w:bidi="uk-UA"/>
        </w:rPr>
        <w:t>В.</w:t>
      </w:r>
      <w:r>
        <w:rPr>
          <w:rStyle w:val="19"/>
        </w:rPr>
        <w:t>И. Концептуальные основы деятельности приватных вузов в предстоящем десятилетии: Материалы к обсуждению на II Между нар</w:t>
      </w:r>
      <w:proofErr w:type="gramStart"/>
      <w:r>
        <w:rPr>
          <w:rStyle w:val="19"/>
        </w:rPr>
        <w:t>.</w:t>
      </w:r>
      <w:proofErr w:type="gramEnd"/>
      <w:r>
        <w:rPr>
          <w:rStyle w:val="19"/>
        </w:rPr>
        <w:t xml:space="preserve"> </w:t>
      </w:r>
      <w:proofErr w:type="gramStart"/>
      <w:r>
        <w:rPr>
          <w:rStyle w:val="19"/>
        </w:rPr>
        <w:t>с</w:t>
      </w:r>
      <w:proofErr w:type="gramEnd"/>
      <w:r>
        <w:rPr>
          <w:rStyle w:val="19"/>
        </w:rPr>
        <w:t>еминаре лидеров приват, образования, Харьков, 3-5 июля 2000 г. / Харьк. гуманитар, ин-т «Нар. укр. акад.»-X., 2000 - 16с.</w:t>
      </w:r>
    </w:p>
    <w:p w:rsidR="00BB17CF" w:rsidRDefault="00BB17CF" w:rsidP="00E51FA0">
      <w:pPr>
        <w:widowControl w:val="0"/>
        <w:numPr>
          <w:ilvl w:val="0"/>
          <w:numId w:val="74"/>
        </w:numPr>
        <w:suppressAutoHyphens w:val="0"/>
        <w:spacing w:line="480" w:lineRule="exact"/>
        <w:ind w:left="360" w:right="20" w:hanging="360"/>
        <w:jc w:val="both"/>
      </w:pPr>
      <w:r>
        <w:rPr>
          <w:rStyle w:val="19"/>
        </w:rPr>
        <w:t xml:space="preserve">Астахова В.И. Место и роль приватных вузов в украинской национальной системе образования // </w:t>
      </w:r>
      <w:r>
        <w:rPr>
          <w:rStyle w:val="19"/>
          <w:lang w:val="uk-UA" w:eastAsia="uk-UA" w:bidi="uk-UA"/>
        </w:rPr>
        <w:t xml:space="preserve">Вчені </w:t>
      </w:r>
      <w:r>
        <w:rPr>
          <w:rStyle w:val="19"/>
        </w:rPr>
        <w:t xml:space="preserve">зап. Харк. </w:t>
      </w:r>
      <w:r>
        <w:rPr>
          <w:rStyle w:val="19"/>
          <w:lang w:val="uk-UA" w:eastAsia="uk-UA" w:bidi="uk-UA"/>
        </w:rPr>
        <w:t xml:space="preserve">гуманіт. ін-ту </w:t>
      </w:r>
      <w:r>
        <w:rPr>
          <w:rStyle w:val="19"/>
        </w:rPr>
        <w:t>«Нар</w:t>
      </w:r>
      <w:proofErr w:type="gramStart"/>
      <w:r>
        <w:rPr>
          <w:rStyle w:val="19"/>
        </w:rPr>
        <w:t>.</w:t>
      </w:r>
      <w:proofErr w:type="gramEnd"/>
      <w:r>
        <w:rPr>
          <w:rStyle w:val="19"/>
        </w:rPr>
        <w:t xml:space="preserve"> </w:t>
      </w:r>
      <w:proofErr w:type="gramStart"/>
      <w:r>
        <w:rPr>
          <w:rStyle w:val="19"/>
        </w:rPr>
        <w:t>у</w:t>
      </w:r>
      <w:proofErr w:type="gramEnd"/>
      <w:r>
        <w:rPr>
          <w:rStyle w:val="19"/>
        </w:rPr>
        <w:t>кр. акад.»- 2000.-Т.6.-С. 27-45.</w:t>
      </w:r>
    </w:p>
    <w:p w:rsidR="00BB17CF" w:rsidRDefault="00BB17CF" w:rsidP="00E51FA0">
      <w:pPr>
        <w:widowControl w:val="0"/>
        <w:numPr>
          <w:ilvl w:val="0"/>
          <w:numId w:val="74"/>
        </w:numPr>
        <w:suppressAutoHyphens w:val="0"/>
        <w:spacing w:line="480" w:lineRule="exact"/>
        <w:ind w:left="360" w:right="20" w:hanging="360"/>
        <w:jc w:val="both"/>
      </w:pPr>
      <w:r>
        <w:rPr>
          <w:rStyle w:val="19"/>
        </w:rPr>
        <w:t>Астахова В.И. О развитии приватного высшего образования на Украине // Социол. исслед1996 - № 6 — С. 91-107.</w:t>
      </w:r>
    </w:p>
    <w:p w:rsidR="00BB17CF" w:rsidRDefault="00BB17CF" w:rsidP="00E51FA0">
      <w:pPr>
        <w:widowControl w:val="0"/>
        <w:numPr>
          <w:ilvl w:val="0"/>
          <w:numId w:val="74"/>
        </w:numPr>
        <w:suppressAutoHyphens w:val="0"/>
        <w:spacing w:line="480" w:lineRule="exact"/>
        <w:ind w:left="360" w:right="20" w:hanging="360"/>
        <w:jc w:val="both"/>
      </w:pPr>
      <w:r>
        <w:rPr>
          <w:rStyle w:val="19"/>
        </w:rPr>
        <w:t xml:space="preserve"> Астахова В.И., Климова Г.П. Глобальные проблемы образования и особенности их проявления в Украине.- X., 1995 - 63 с.</w:t>
      </w:r>
    </w:p>
    <w:p w:rsidR="00BB17CF" w:rsidRDefault="00BB17CF" w:rsidP="00E51FA0">
      <w:pPr>
        <w:widowControl w:val="0"/>
        <w:numPr>
          <w:ilvl w:val="0"/>
          <w:numId w:val="74"/>
        </w:numPr>
        <w:suppressAutoHyphens w:val="0"/>
        <w:spacing w:line="480" w:lineRule="exact"/>
        <w:ind w:left="360" w:right="20" w:hanging="360"/>
        <w:jc w:val="both"/>
      </w:pPr>
      <w:r>
        <w:rPr>
          <w:rStyle w:val="19"/>
        </w:rPr>
        <w:t xml:space="preserve">Астахова </w:t>
      </w:r>
      <w:r>
        <w:rPr>
          <w:rStyle w:val="19"/>
          <w:lang w:val="uk-UA" w:eastAsia="uk-UA" w:bidi="uk-UA"/>
        </w:rPr>
        <w:t xml:space="preserve">В.І. Приватні вищі навчальні заклади як невід'ємна складова національної системи освіти України // Методологія, теорія та практика </w:t>
      </w:r>
      <w:proofErr w:type="gramStart"/>
      <w:r>
        <w:rPr>
          <w:rStyle w:val="19"/>
          <w:lang w:val="uk-UA" w:eastAsia="uk-UA" w:bidi="uk-UA"/>
        </w:rPr>
        <w:t>соц</w:t>
      </w:r>
      <w:proofErr w:type="gramEnd"/>
      <w:r>
        <w:rPr>
          <w:rStyle w:val="19"/>
          <w:lang w:val="uk-UA" w:eastAsia="uk-UA" w:bidi="uk-UA"/>
        </w:rPr>
        <w:t xml:space="preserve">іологічного аналізу сучасного суспільства: 36. наук. </w:t>
      </w:r>
      <w:r>
        <w:rPr>
          <w:rStyle w:val="19"/>
        </w:rPr>
        <w:t xml:space="preserve">пр. </w:t>
      </w:r>
      <w:r>
        <w:rPr>
          <w:rStyle w:val="19"/>
          <w:lang w:val="uk-UA" w:eastAsia="uk-UA" w:bidi="uk-UA"/>
        </w:rPr>
        <w:t xml:space="preserve">/ Харк. </w:t>
      </w:r>
      <w:r>
        <w:rPr>
          <w:rStyle w:val="19"/>
        </w:rPr>
        <w:t xml:space="preserve">нац. </w:t>
      </w:r>
      <w:r>
        <w:rPr>
          <w:rStyle w:val="19"/>
          <w:lang w:val="uk-UA" w:eastAsia="uk-UA" w:bidi="uk-UA"/>
        </w:rPr>
        <w:t>ун-т і</w:t>
      </w:r>
      <w:proofErr w:type="gramStart"/>
      <w:r>
        <w:rPr>
          <w:rStyle w:val="19"/>
          <w:lang w:val="uk-UA" w:eastAsia="uk-UA" w:bidi="uk-UA"/>
        </w:rPr>
        <w:t>м</w:t>
      </w:r>
      <w:proofErr w:type="gramEnd"/>
      <w:r>
        <w:rPr>
          <w:rStyle w:val="19"/>
          <w:lang w:val="uk-UA" w:eastAsia="uk-UA" w:bidi="uk-UA"/>
        </w:rPr>
        <w:t>.</w:t>
      </w:r>
    </w:p>
    <w:p w:rsidR="00BB17CF" w:rsidRDefault="00BB17CF" w:rsidP="00BB17CF">
      <w:pPr>
        <w:tabs>
          <w:tab w:val="left" w:pos="935"/>
        </w:tabs>
        <w:spacing w:line="480" w:lineRule="exact"/>
        <w:ind w:left="340"/>
        <w:jc w:val="both"/>
      </w:pPr>
      <w:r>
        <w:rPr>
          <w:rStyle w:val="19"/>
          <w:lang w:val="uk-UA" w:eastAsia="uk-UA" w:bidi="uk-UA"/>
        </w:rPr>
        <w:t>В.Н. Каразіна-X., 1999-С. 205-209.</w:t>
      </w:r>
    </w:p>
    <w:p w:rsidR="00BB17CF" w:rsidRDefault="00BB17CF" w:rsidP="00E51FA0">
      <w:pPr>
        <w:widowControl w:val="0"/>
        <w:numPr>
          <w:ilvl w:val="0"/>
          <w:numId w:val="74"/>
        </w:numPr>
        <w:suppressAutoHyphens w:val="0"/>
        <w:spacing w:line="280" w:lineRule="exact"/>
        <w:ind w:left="360" w:hanging="360"/>
        <w:jc w:val="both"/>
      </w:pPr>
      <w:r>
        <w:rPr>
          <w:rStyle w:val="19"/>
        </w:rPr>
        <w:t xml:space="preserve">Астахова </w:t>
      </w:r>
      <w:r>
        <w:rPr>
          <w:rStyle w:val="19"/>
          <w:lang w:val="uk-UA" w:eastAsia="uk-UA" w:bidi="uk-UA"/>
        </w:rPr>
        <w:t xml:space="preserve">Е.В. </w:t>
      </w:r>
      <w:r>
        <w:rPr>
          <w:rStyle w:val="19"/>
        </w:rPr>
        <w:t>Трансформация социальных функций высшего образования в современных условиях /Харьк. гуманитар, ин-т «Нар</w:t>
      </w:r>
      <w:proofErr w:type="gramStart"/>
      <w:r>
        <w:rPr>
          <w:rStyle w:val="19"/>
        </w:rPr>
        <w:t>.</w:t>
      </w:r>
      <w:proofErr w:type="gramEnd"/>
      <w:r>
        <w:rPr>
          <w:rStyle w:val="19"/>
        </w:rPr>
        <w:t xml:space="preserve"> </w:t>
      </w:r>
      <w:proofErr w:type="gramStart"/>
      <w:r>
        <w:rPr>
          <w:rStyle w:val="19"/>
        </w:rPr>
        <w:t>у</w:t>
      </w:r>
      <w:proofErr w:type="gramEnd"/>
      <w:r>
        <w:rPr>
          <w:rStyle w:val="19"/>
        </w:rPr>
        <w:t>кр. акад.».-X., 1999- 76 с.</w:t>
      </w:r>
    </w:p>
    <w:p w:rsidR="00BB17CF" w:rsidRDefault="00BB17CF" w:rsidP="00E51FA0">
      <w:pPr>
        <w:widowControl w:val="0"/>
        <w:numPr>
          <w:ilvl w:val="0"/>
          <w:numId w:val="74"/>
        </w:numPr>
        <w:suppressAutoHyphens w:val="0"/>
        <w:spacing w:line="475" w:lineRule="exact"/>
        <w:ind w:left="360" w:right="20" w:hanging="360"/>
        <w:jc w:val="both"/>
      </w:pPr>
      <w:r>
        <w:rPr>
          <w:rStyle w:val="19"/>
        </w:rPr>
        <w:t xml:space="preserve">Астахова Е.В. Социальные функции высшего образования: эволюционные процессы на рубеже веков // </w:t>
      </w:r>
      <w:r>
        <w:rPr>
          <w:rStyle w:val="19"/>
          <w:lang w:val="uk-UA" w:eastAsia="uk-UA" w:bidi="uk-UA"/>
        </w:rPr>
        <w:t xml:space="preserve">Вчені </w:t>
      </w:r>
      <w:r>
        <w:rPr>
          <w:rStyle w:val="19"/>
        </w:rPr>
        <w:t xml:space="preserve">зап. Харк. </w:t>
      </w:r>
      <w:r>
        <w:rPr>
          <w:rStyle w:val="19"/>
          <w:lang w:val="uk-UA" w:eastAsia="uk-UA" w:bidi="uk-UA"/>
        </w:rPr>
        <w:t>гуманіт. ін-ту «Нар</w:t>
      </w:r>
      <w:proofErr w:type="gramStart"/>
      <w:r>
        <w:rPr>
          <w:rStyle w:val="19"/>
          <w:lang w:val="uk-UA" w:eastAsia="uk-UA" w:bidi="uk-UA"/>
        </w:rPr>
        <w:t>.</w:t>
      </w:r>
      <w:proofErr w:type="gramEnd"/>
      <w:r>
        <w:rPr>
          <w:rStyle w:val="19"/>
          <w:lang w:val="uk-UA" w:eastAsia="uk-UA" w:bidi="uk-UA"/>
        </w:rPr>
        <w:t xml:space="preserve"> </w:t>
      </w:r>
      <w:proofErr w:type="gramStart"/>
      <w:r>
        <w:rPr>
          <w:rStyle w:val="19"/>
        </w:rPr>
        <w:t>у</w:t>
      </w:r>
      <w:proofErr w:type="gramEnd"/>
      <w:r>
        <w:rPr>
          <w:rStyle w:val="19"/>
        </w:rPr>
        <w:t>кр. акад.».- 2000.-Т.6.-С. 12-13.</w:t>
      </w:r>
    </w:p>
    <w:p w:rsidR="00BB17CF" w:rsidRDefault="00BB17CF" w:rsidP="00E51FA0">
      <w:pPr>
        <w:widowControl w:val="0"/>
        <w:numPr>
          <w:ilvl w:val="0"/>
          <w:numId w:val="74"/>
        </w:numPr>
        <w:suppressAutoHyphens w:val="0"/>
        <w:spacing w:line="480" w:lineRule="exact"/>
        <w:ind w:left="360" w:right="20" w:hanging="360"/>
        <w:jc w:val="both"/>
      </w:pPr>
      <w:r>
        <w:rPr>
          <w:rStyle w:val="19"/>
        </w:rPr>
        <w:t>Балясников В.А. Функции Министерства образования, науки и культуры Японии по поддержке высшей школы и научных исследований // Наука и технология; Россия и мир-1996 -Вып.8.- С.73-85.</w:t>
      </w:r>
    </w:p>
    <w:p w:rsidR="00BB17CF" w:rsidRDefault="00BB17CF" w:rsidP="00E51FA0">
      <w:pPr>
        <w:widowControl w:val="0"/>
        <w:numPr>
          <w:ilvl w:val="0"/>
          <w:numId w:val="74"/>
        </w:numPr>
        <w:suppressAutoHyphens w:val="0"/>
        <w:spacing w:line="480" w:lineRule="exact"/>
        <w:ind w:left="360" w:right="20" w:hanging="360"/>
        <w:jc w:val="both"/>
      </w:pPr>
      <w:r>
        <w:rPr>
          <w:rStyle w:val="19"/>
        </w:rPr>
        <w:t>Баразгова Е.С. Американская социология: традиции и современность.- Екатеринбург: Деловая кн., 1997 - 176 с.</w:t>
      </w:r>
    </w:p>
    <w:p w:rsidR="00BB17CF" w:rsidRDefault="00BB17CF" w:rsidP="00E51FA0">
      <w:pPr>
        <w:widowControl w:val="0"/>
        <w:numPr>
          <w:ilvl w:val="0"/>
          <w:numId w:val="74"/>
        </w:numPr>
        <w:suppressAutoHyphens w:val="0"/>
        <w:spacing w:line="480" w:lineRule="exact"/>
        <w:ind w:left="360" w:right="20" w:hanging="360"/>
        <w:jc w:val="both"/>
      </w:pPr>
      <w:r>
        <w:rPr>
          <w:rStyle w:val="19"/>
        </w:rPr>
        <w:t xml:space="preserve">Барбарига </w:t>
      </w:r>
      <w:r>
        <w:rPr>
          <w:rStyle w:val="19"/>
          <w:lang w:val="de-DE" w:eastAsia="de-DE" w:bidi="de-DE"/>
        </w:rPr>
        <w:t xml:space="preserve">A.A., </w:t>
      </w:r>
      <w:r>
        <w:rPr>
          <w:rStyle w:val="19"/>
        </w:rPr>
        <w:t>Федорова Н.В. Британские университеты.- М.: Высш. шк., 1979.- 127 с.</w:t>
      </w:r>
    </w:p>
    <w:p w:rsidR="00BB17CF" w:rsidRDefault="00BB17CF" w:rsidP="00E51FA0">
      <w:pPr>
        <w:widowControl w:val="0"/>
        <w:numPr>
          <w:ilvl w:val="0"/>
          <w:numId w:val="74"/>
        </w:numPr>
        <w:suppressAutoHyphens w:val="0"/>
        <w:spacing w:line="480" w:lineRule="exact"/>
        <w:ind w:left="360" w:right="20" w:hanging="360"/>
        <w:jc w:val="both"/>
      </w:pPr>
      <w:r>
        <w:rPr>
          <w:rStyle w:val="19"/>
        </w:rPr>
        <w:t xml:space="preserve"> Белых О.В., Юдзи Мацунага. Высшая школа: состояние и прогноз развития по национальным и мировым критериям // Человек и общество: тенденции социальных изменений: Материалы междунар. науч.-практ. конф., Санкт- Петербург, 24-26 сент. 1997 г.- Минск; Ростов н</w:t>
      </w:r>
      <w:proofErr w:type="gramStart"/>
      <w:r>
        <w:rPr>
          <w:rStyle w:val="19"/>
        </w:rPr>
        <w:t>/Д</w:t>
      </w:r>
      <w:proofErr w:type="gramEnd"/>
      <w:r>
        <w:rPr>
          <w:rStyle w:val="19"/>
        </w:rPr>
        <w:t xml:space="preserve">, 1997 - Вып. 2: Проблемы молодёжи и </w:t>
      </w:r>
      <w:r>
        <w:rPr>
          <w:rStyle w:val="19"/>
        </w:rPr>
        <w:lastRenderedPageBreak/>
        <w:t>образования-С. 19-26.</w:t>
      </w:r>
    </w:p>
    <w:p w:rsidR="00BB17CF" w:rsidRDefault="00BB17CF" w:rsidP="00E51FA0">
      <w:pPr>
        <w:widowControl w:val="0"/>
        <w:numPr>
          <w:ilvl w:val="0"/>
          <w:numId w:val="74"/>
        </w:numPr>
        <w:suppressAutoHyphens w:val="0"/>
        <w:spacing w:line="480" w:lineRule="exact"/>
        <w:ind w:left="360" w:right="20" w:hanging="360"/>
        <w:jc w:val="both"/>
      </w:pPr>
      <w:r>
        <w:rPr>
          <w:rStyle w:val="19"/>
        </w:rPr>
        <w:t xml:space="preserve">Бергер П., Лукман Т. Социальное конструирование реальности. Трактат по социологии знания - М.: </w:t>
      </w:r>
      <w:r>
        <w:rPr>
          <w:rStyle w:val="19"/>
          <w:lang w:val="de-DE" w:eastAsia="de-DE" w:bidi="de-DE"/>
        </w:rPr>
        <w:t>Academia</w:t>
      </w:r>
      <w:r>
        <w:rPr>
          <w:rStyle w:val="19"/>
        </w:rPr>
        <w:t>-центр: Медиум, 1995 - 324 с.</w:t>
      </w:r>
    </w:p>
    <w:p w:rsidR="00BB17CF" w:rsidRDefault="00BB17CF" w:rsidP="00E51FA0">
      <w:pPr>
        <w:widowControl w:val="0"/>
        <w:numPr>
          <w:ilvl w:val="0"/>
          <w:numId w:val="74"/>
        </w:numPr>
        <w:suppressAutoHyphens w:val="0"/>
        <w:spacing w:line="480" w:lineRule="exact"/>
        <w:ind w:left="360" w:right="20" w:hanging="360"/>
        <w:jc w:val="both"/>
      </w:pPr>
      <w:r>
        <w:rPr>
          <w:rStyle w:val="19"/>
        </w:rPr>
        <w:t>Бергхорн Г. Высшее образование в Германии: структура и система финансирования // Вестн. Моск. ун-та. Сер. 6, Экономика- 1995.- № 6 - С. 47-55.</w:t>
      </w:r>
    </w:p>
    <w:p w:rsidR="00BB17CF" w:rsidRDefault="00BB17CF" w:rsidP="00E51FA0">
      <w:pPr>
        <w:widowControl w:val="0"/>
        <w:numPr>
          <w:ilvl w:val="0"/>
          <w:numId w:val="74"/>
        </w:numPr>
        <w:suppressAutoHyphens w:val="0"/>
        <w:spacing w:line="480" w:lineRule="exact"/>
        <w:ind w:left="360" w:right="20" w:hanging="360"/>
        <w:jc w:val="both"/>
      </w:pPr>
      <w:r>
        <w:rPr>
          <w:rStyle w:val="19"/>
          <w:lang w:val="uk-UA" w:eastAsia="uk-UA" w:bidi="uk-UA"/>
        </w:rPr>
        <w:t xml:space="preserve">Біленко </w:t>
      </w:r>
      <w:r>
        <w:rPr>
          <w:rStyle w:val="19"/>
        </w:rPr>
        <w:t xml:space="preserve">В Л., Ятченко А. Д. </w:t>
      </w:r>
      <w:r>
        <w:rPr>
          <w:rStyle w:val="19"/>
          <w:lang w:val="uk-UA" w:eastAsia="uk-UA" w:bidi="uk-UA"/>
        </w:rPr>
        <w:t xml:space="preserve">Адаптація зарубіжного досвіду органзації та фінансування наукових </w:t>
      </w:r>
      <w:proofErr w:type="gramStart"/>
      <w:r>
        <w:rPr>
          <w:rStyle w:val="19"/>
          <w:lang w:val="uk-UA" w:eastAsia="uk-UA" w:bidi="uk-UA"/>
        </w:rPr>
        <w:t>досл</w:t>
      </w:r>
      <w:proofErr w:type="gramEnd"/>
      <w:r>
        <w:rPr>
          <w:rStyle w:val="19"/>
          <w:lang w:val="uk-UA" w:eastAsia="uk-UA" w:bidi="uk-UA"/>
        </w:rPr>
        <w:t xml:space="preserve">іджень на вітчизняному терені // Удосконалення концепції приватної освіти в Україні та проблеми організації науково- дослідної роботи в приватних вузах: Тез. Всеукр. наук.-практ. конф./ Харк. гуманіт. ін-т «Нар. укр. </w:t>
      </w:r>
      <w:r>
        <w:rPr>
          <w:rStyle w:val="19"/>
        </w:rPr>
        <w:t xml:space="preserve">акад.».- </w:t>
      </w:r>
      <w:r>
        <w:rPr>
          <w:rStyle w:val="19"/>
          <w:lang w:val="uk-UA" w:eastAsia="uk-UA" w:bidi="uk-UA"/>
        </w:rPr>
        <w:t>X., 1995 - С.64-67.</w:t>
      </w:r>
    </w:p>
    <w:p w:rsidR="00BB17CF" w:rsidRDefault="00BB17CF" w:rsidP="00E51FA0">
      <w:pPr>
        <w:widowControl w:val="0"/>
        <w:numPr>
          <w:ilvl w:val="0"/>
          <w:numId w:val="74"/>
        </w:numPr>
        <w:suppressAutoHyphens w:val="0"/>
        <w:spacing w:line="480" w:lineRule="exact"/>
        <w:ind w:left="360" w:hanging="360"/>
        <w:jc w:val="both"/>
      </w:pPr>
      <w:r>
        <w:rPr>
          <w:rStyle w:val="19"/>
          <w:lang w:val="uk-UA" w:eastAsia="uk-UA" w:bidi="uk-UA"/>
        </w:rPr>
        <w:t xml:space="preserve">Бок </w:t>
      </w:r>
      <w:r>
        <w:rPr>
          <w:rStyle w:val="19"/>
        </w:rPr>
        <w:t>Д. Университеты и будущее Америки - М.‘.Наука, 1993.-128 с.</w:t>
      </w:r>
    </w:p>
    <w:p w:rsidR="00BB17CF" w:rsidRDefault="00BB17CF" w:rsidP="00E51FA0">
      <w:pPr>
        <w:widowControl w:val="0"/>
        <w:numPr>
          <w:ilvl w:val="0"/>
          <w:numId w:val="74"/>
        </w:numPr>
        <w:suppressAutoHyphens w:val="0"/>
        <w:spacing w:line="480" w:lineRule="exact"/>
        <w:ind w:left="360" w:hanging="360"/>
        <w:jc w:val="both"/>
      </w:pPr>
      <w:r>
        <w:rPr>
          <w:rStyle w:val="19"/>
          <w:lang w:val="uk-UA" w:eastAsia="uk-UA" w:bidi="uk-UA"/>
        </w:rPr>
        <w:t xml:space="preserve">Бургін </w:t>
      </w:r>
      <w:r>
        <w:rPr>
          <w:rStyle w:val="19"/>
        </w:rPr>
        <w:t xml:space="preserve">М.С., Степенко Г.В., </w:t>
      </w:r>
      <w:r>
        <w:rPr>
          <w:rStyle w:val="19"/>
          <w:lang w:val="uk-UA" w:eastAsia="uk-UA" w:bidi="uk-UA"/>
        </w:rPr>
        <w:t xml:space="preserve">Мілов </w:t>
      </w:r>
      <w:r>
        <w:rPr>
          <w:rStyle w:val="19"/>
        </w:rPr>
        <w:t xml:space="preserve">Ю.П. </w:t>
      </w:r>
      <w:r>
        <w:rPr>
          <w:rStyle w:val="19"/>
          <w:lang w:val="uk-UA" w:eastAsia="uk-UA" w:bidi="uk-UA"/>
        </w:rPr>
        <w:t xml:space="preserve">Стандарти </w:t>
      </w:r>
      <w:r>
        <w:rPr>
          <w:rStyle w:val="19"/>
        </w:rPr>
        <w:t xml:space="preserve">у </w:t>
      </w:r>
      <w:r>
        <w:rPr>
          <w:rStyle w:val="19"/>
          <w:lang w:val="uk-UA" w:eastAsia="uk-UA" w:bidi="uk-UA"/>
        </w:rPr>
        <w:t xml:space="preserve">сістемі освіти </w:t>
      </w:r>
      <w:r>
        <w:rPr>
          <w:rStyle w:val="19"/>
        </w:rPr>
        <w:t>США; стан</w:t>
      </w:r>
    </w:p>
    <w:p w:rsidR="00BB17CF" w:rsidRDefault="00BB17CF" w:rsidP="00BB17CF">
      <w:pPr>
        <w:spacing w:line="480" w:lineRule="exact"/>
        <w:ind w:left="360"/>
      </w:pPr>
      <w:r>
        <w:rPr>
          <w:rStyle w:val="19"/>
          <w:lang w:val="uk-UA" w:eastAsia="uk-UA" w:bidi="uk-UA"/>
        </w:rPr>
        <w:t xml:space="preserve">проблеми // Пробл. освіти.- 1997 - Вип. </w:t>
      </w:r>
      <w:r>
        <w:rPr>
          <w:lang w:val="uk-UA" w:eastAsia="uk-UA" w:bidi="uk-UA"/>
        </w:rPr>
        <w:t>1~</w:t>
      </w:r>
      <w:r>
        <w:rPr>
          <w:rStyle w:val="19"/>
          <w:lang w:val="uk-UA" w:eastAsia="uk-UA" w:bidi="uk-UA"/>
        </w:rPr>
        <w:t xml:space="preserve"> С.168-175.</w:t>
      </w:r>
    </w:p>
    <w:p w:rsidR="00BB17CF" w:rsidRDefault="00BB17CF" w:rsidP="00BB17CF">
      <w:pPr>
        <w:tabs>
          <w:tab w:val="left" w:pos="1670"/>
        </w:tabs>
        <w:spacing w:line="480" w:lineRule="exact"/>
        <w:ind w:left="360" w:right="20" w:hanging="360"/>
        <w:jc w:val="both"/>
      </w:pPr>
      <w:r>
        <w:rPr>
          <w:rStyle w:val="19"/>
          <w:lang w:val="uk-UA" w:eastAsia="uk-UA" w:bidi="uk-UA"/>
        </w:rPr>
        <w:t xml:space="preserve">ЗО.Васіленко С.Д Вища освіта в Європі: традіційні і нові підходи в аспектах європейскої інтеграції </w:t>
      </w:r>
      <w:r>
        <w:rPr>
          <w:lang w:val="uk-UA" w:eastAsia="uk-UA" w:bidi="uk-UA"/>
        </w:rPr>
        <w:t>І І</w:t>
      </w:r>
      <w:r>
        <w:rPr>
          <w:rStyle w:val="19"/>
          <w:lang w:val="uk-UA" w:eastAsia="uk-UA" w:bidi="uk-UA"/>
        </w:rPr>
        <w:t xml:space="preserve"> Пробл. освіти - 1997-Вип. 7 - С.155-160.</w:t>
      </w:r>
    </w:p>
    <w:p w:rsidR="00BB17CF" w:rsidRDefault="00BB17CF" w:rsidP="00BB17CF">
      <w:pPr>
        <w:spacing w:line="480" w:lineRule="exact"/>
        <w:ind w:left="360" w:hanging="360"/>
        <w:jc w:val="both"/>
      </w:pPr>
      <w:r>
        <w:rPr>
          <w:rStyle w:val="19"/>
          <w:lang w:val="uk-UA" w:eastAsia="uk-UA" w:bidi="uk-UA"/>
        </w:rPr>
        <w:t xml:space="preserve">31 .Вебер </w:t>
      </w:r>
      <w:r>
        <w:rPr>
          <w:rStyle w:val="19"/>
        </w:rPr>
        <w:t xml:space="preserve">М. Избранное. </w:t>
      </w:r>
      <w:r>
        <w:rPr>
          <w:rStyle w:val="19"/>
          <w:lang w:val="uk-UA" w:eastAsia="uk-UA" w:bidi="uk-UA"/>
        </w:rPr>
        <w:t xml:space="preserve">Образ </w:t>
      </w:r>
      <w:r>
        <w:rPr>
          <w:rStyle w:val="19"/>
        </w:rPr>
        <w:t xml:space="preserve">общества: [Пер. </w:t>
      </w:r>
      <w:proofErr w:type="gramStart"/>
      <w:r>
        <w:rPr>
          <w:rStyle w:val="19"/>
        </w:rPr>
        <w:t xml:space="preserve">с нем.] </w:t>
      </w:r>
      <w:r>
        <w:rPr>
          <w:rStyle w:val="19"/>
          <w:lang w:val="uk-UA" w:eastAsia="uk-UA" w:bidi="uk-UA"/>
        </w:rPr>
        <w:t xml:space="preserve">- </w:t>
      </w:r>
      <w:r>
        <w:rPr>
          <w:rStyle w:val="19"/>
        </w:rPr>
        <w:t xml:space="preserve">М.: </w:t>
      </w:r>
      <w:r>
        <w:rPr>
          <w:rStyle w:val="19"/>
          <w:lang w:val="uk-UA" w:eastAsia="uk-UA" w:bidi="uk-UA"/>
        </w:rPr>
        <w:t xml:space="preserve">Юрист, 1994 - 704 </w:t>
      </w:r>
      <w:r>
        <w:rPr>
          <w:rStyle w:val="19"/>
        </w:rPr>
        <w:t>с.</w:t>
      </w:r>
      <w:proofErr w:type="gramEnd"/>
    </w:p>
    <w:p w:rsidR="00BB17CF" w:rsidRDefault="00BB17CF" w:rsidP="00E51FA0">
      <w:pPr>
        <w:widowControl w:val="0"/>
        <w:numPr>
          <w:ilvl w:val="0"/>
          <w:numId w:val="75"/>
        </w:numPr>
        <w:suppressAutoHyphens w:val="0"/>
        <w:spacing w:line="480" w:lineRule="exact"/>
        <w:ind w:left="650" w:right="20" w:hanging="650"/>
        <w:jc w:val="both"/>
      </w:pPr>
      <w:r>
        <w:rPr>
          <w:rStyle w:val="19"/>
        </w:rPr>
        <w:t>Вербицкая Л.А., Лисовский В.Т., Пуляев В.Т. Образование на пороге XXI века // Человек и общество: тенденции социальных изменений: Материалы междунар. науч.-практ. конф., Санкт-Петербург, 24-26 сент. 1997 г.- Минск; Ростов н</w:t>
      </w:r>
      <w:proofErr w:type="gramStart"/>
      <w:r>
        <w:rPr>
          <w:rStyle w:val="19"/>
        </w:rPr>
        <w:t>/Д</w:t>
      </w:r>
      <w:proofErr w:type="gramEnd"/>
      <w:r>
        <w:rPr>
          <w:rStyle w:val="19"/>
        </w:rPr>
        <w:t>, 1997 -Вып.2: Проблемы молодёжи и образования.- С. 6-16.</w:t>
      </w:r>
    </w:p>
    <w:p w:rsidR="00BB17CF" w:rsidRDefault="00BB17CF" w:rsidP="00E51FA0">
      <w:pPr>
        <w:widowControl w:val="0"/>
        <w:numPr>
          <w:ilvl w:val="0"/>
          <w:numId w:val="75"/>
        </w:numPr>
        <w:suppressAutoHyphens w:val="0"/>
        <w:spacing w:line="480" w:lineRule="exact"/>
        <w:ind w:left="650" w:right="20" w:hanging="650"/>
        <w:jc w:val="both"/>
      </w:pPr>
      <w:r>
        <w:rPr>
          <w:rStyle w:val="19"/>
        </w:rPr>
        <w:t>Вилденманн Р. Ситуация с кадрами педагогов и исследователей в ФРГ // Высшее образование в Европе - Бухарест, 1988 - С.13-26.</w:t>
      </w:r>
    </w:p>
    <w:p w:rsidR="00BB17CF" w:rsidRDefault="00BB17CF" w:rsidP="00E51FA0">
      <w:pPr>
        <w:widowControl w:val="0"/>
        <w:numPr>
          <w:ilvl w:val="0"/>
          <w:numId w:val="75"/>
        </w:numPr>
        <w:suppressAutoHyphens w:val="0"/>
        <w:spacing w:line="480" w:lineRule="exact"/>
        <w:ind w:left="650" w:right="20" w:hanging="650"/>
        <w:jc w:val="both"/>
      </w:pPr>
      <w:r>
        <w:rPr>
          <w:rStyle w:val="19"/>
        </w:rPr>
        <w:t xml:space="preserve">Вихрова </w:t>
      </w:r>
      <w:r>
        <w:rPr>
          <w:rStyle w:val="19"/>
          <w:lang w:val="uk-UA" w:eastAsia="uk-UA" w:bidi="uk-UA"/>
        </w:rPr>
        <w:t xml:space="preserve">В.І. </w:t>
      </w:r>
      <w:proofErr w:type="gramStart"/>
      <w:r>
        <w:rPr>
          <w:rStyle w:val="19"/>
          <w:lang w:val="uk-UA" w:eastAsia="uk-UA" w:bidi="uk-UA"/>
        </w:rPr>
        <w:t>Соц</w:t>
      </w:r>
      <w:proofErr w:type="gramEnd"/>
      <w:r>
        <w:rPr>
          <w:rStyle w:val="19"/>
          <w:lang w:val="uk-UA" w:eastAsia="uk-UA" w:bidi="uk-UA"/>
        </w:rPr>
        <w:t xml:space="preserve">іальний механізм управління освітою за умов переходу до ринку: Загальсоціол. </w:t>
      </w:r>
      <w:r>
        <w:rPr>
          <w:rStyle w:val="19"/>
        </w:rPr>
        <w:t xml:space="preserve">анализ: </w:t>
      </w:r>
      <w:r>
        <w:rPr>
          <w:rStyle w:val="19"/>
          <w:lang w:val="uk-UA" w:eastAsia="uk-UA" w:bidi="uk-UA"/>
        </w:rPr>
        <w:t xml:space="preserve">Автореф. дис. ... </w:t>
      </w:r>
      <w:r>
        <w:rPr>
          <w:rStyle w:val="19"/>
        </w:rPr>
        <w:t xml:space="preserve">канд. </w:t>
      </w:r>
      <w:proofErr w:type="gramStart"/>
      <w:r>
        <w:rPr>
          <w:rStyle w:val="19"/>
          <w:lang w:val="uk-UA" w:eastAsia="uk-UA" w:bidi="uk-UA"/>
        </w:rPr>
        <w:t>соц</w:t>
      </w:r>
      <w:proofErr w:type="gramEnd"/>
      <w:r>
        <w:rPr>
          <w:rStyle w:val="19"/>
          <w:lang w:val="uk-UA" w:eastAsia="uk-UA" w:bidi="uk-UA"/>
        </w:rPr>
        <w:t xml:space="preserve">іол. наук: 22.00.06 / Харк. держ. </w:t>
      </w:r>
      <w:r>
        <w:rPr>
          <w:rStyle w:val="19"/>
        </w:rPr>
        <w:t xml:space="preserve">ун-т - </w:t>
      </w:r>
      <w:r>
        <w:rPr>
          <w:rStyle w:val="19"/>
          <w:lang w:val="uk-UA" w:eastAsia="uk-UA" w:bidi="uk-UA"/>
        </w:rPr>
        <w:t>X., 1997 - 19 с.</w:t>
      </w:r>
    </w:p>
    <w:p w:rsidR="00BB17CF" w:rsidRDefault="00BB17CF" w:rsidP="00E51FA0">
      <w:pPr>
        <w:widowControl w:val="0"/>
        <w:numPr>
          <w:ilvl w:val="0"/>
          <w:numId w:val="75"/>
        </w:numPr>
        <w:suppressAutoHyphens w:val="0"/>
        <w:spacing w:line="480" w:lineRule="exact"/>
        <w:ind w:left="650" w:right="20" w:hanging="650"/>
        <w:jc w:val="both"/>
      </w:pPr>
      <w:r>
        <w:rPr>
          <w:rStyle w:val="19"/>
        </w:rPr>
        <w:t xml:space="preserve">Владимирова </w:t>
      </w:r>
      <w:r>
        <w:rPr>
          <w:rStyle w:val="19"/>
          <w:lang w:val="uk-UA" w:eastAsia="uk-UA" w:bidi="uk-UA"/>
        </w:rPr>
        <w:t xml:space="preserve">М.М. </w:t>
      </w:r>
      <w:r>
        <w:rPr>
          <w:rStyle w:val="19"/>
        </w:rPr>
        <w:t>Модернизация университетского образования во Франции / // Сов</w:t>
      </w:r>
      <w:proofErr w:type="gramStart"/>
      <w:r>
        <w:rPr>
          <w:rStyle w:val="19"/>
        </w:rPr>
        <w:t>.</w:t>
      </w:r>
      <w:proofErr w:type="gramEnd"/>
      <w:r>
        <w:rPr>
          <w:rStyle w:val="19"/>
        </w:rPr>
        <w:t xml:space="preserve"> </w:t>
      </w:r>
      <w:proofErr w:type="gramStart"/>
      <w:r>
        <w:rPr>
          <w:rStyle w:val="19"/>
        </w:rPr>
        <w:t>п</w:t>
      </w:r>
      <w:proofErr w:type="gramEnd"/>
      <w:r>
        <w:rPr>
          <w:rStyle w:val="19"/>
        </w:rPr>
        <w:t>едагогика -1985.-№ 10* - С.120-124.</w:t>
      </w:r>
    </w:p>
    <w:p w:rsidR="00BB17CF" w:rsidRDefault="00BB17CF" w:rsidP="00E51FA0">
      <w:pPr>
        <w:widowControl w:val="0"/>
        <w:numPr>
          <w:ilvl w:val="0"/>
          <w:numId w:val="75"/>
        </w:numPr>
        <w:suppressAutoHyphens w:val="0"/>
        <w:spacing w:line="480" w:lineRule="exact"/>
        <w:ind w:left="650" w:right="20" w:hanging="650"/>
        <w:jc w:val="both"/>
      </w:pPr>
      <w:r>
        <w:rPr>
          <w:rStyle w:val="19"/>
        </w:rPr>
        <w:t>Власов В.А. Научно-техническая революция в Япони</w:t>
      </w:r>
      <w:proofErr w:type="gramStart"/>
      <w:r>
        <w:rPr>
          <w:rStyle w:val="19"/>
        </w:rPr>
        <w:t>и-</w:t>
      </w:r>
      <w:proofErr w:type="gramEnd"/>
      <w:r>
        <w:rPr>
          <w:rStyle w:val="19"/>
        </w:rPr>
        <w:t xml:space="preserve"> М.: Мысль, 1975- 192с.</w:t>
      </w:r>
    </w:p>
    <w:p w:rsidR="00BB17CF" w:rsidRDefault="00BB17CF" w:rsidP="00E51FA0">
      <w:pPr>
        <w:widowControl w:val="0"/>
        <w:numPr>
          <w:ilvl w:val="0"/>
          <w:numId w:val="75"/>
        </w:numPr>
        <w:suppressAutoHyphens w:val="0"/>
        <w:spacing w:line="480" w:lineRule="exact"/>
        <w:ind w:left="650" w:right="20" w:hanging="650"/>
        <w:jc w:val="both"/>
      </w:pPr>
      <w:r>
        <w:rPr>
          <w:rStyle w:val="19"/>
        </w:rPr>
        <w:t>Выпускники вузов Украины на рынке труда: Прогр. и материалы междунар. науч</w:t>
      </w:r>
      <w:proofErr w:type="gramStart"/>
      <w:r>
        <w:rPr>
          <w:rStyle w:val="19"/>
        </w:rPr>
        <w:t>.-</w:t>
      </w:r>
      <w:proofErr w:type="gramEnd"/>
      <w:r>
        <w:rPr>
          <w:rStyle w:val="19"/>
        </w:rPr>
        <w:t xml:space="preserve">практ. конф., Харьков, 5 февр.1999 г. / М-во образования Украины, Харьк. </w:t>
      </w:r>
      <w:r>
        <w:rPr>
          <w:rStyle w:val="19"/>
          <w:lang w:val="uk-UA" w:eastAsia="uk-UA" w:bidi="uk-UA"/>
        </w:rPr>
        <w:t xml:space="preserve">іуманитар. </w:t>
      </w:r>
      <w:r>
        <w:rPr>
          <w:rStyle w:val="19"/>
        </w:rPr>
        <w:t>ин-т “Нар. укр. акад.” — X., 1999. - 146 с.</w:t>
      </w:r>
    </w:p>
    <w:p w:rsidR="00BB17CF" w:rsidRDefault="00BB17CF" w:rsidP="00E51FA0">
      <w:pPr>
        <w:widowControl w:val="0"/>
        <w:numPr>
          <w:ilvl w:val="0"/>
          <w:numId w:val="75"/>
        </w:numPr>
        <w:suppressAutoHyphens w:val="0"/>
        <w:spacing w:line="480" w:lineRule="exact"/>
        <w:ind w:left="650" w:hanging="650"/>
        <w:jc w:val="both"/>
      </w:pPr>
      <w:r>
        <w:rPr>
          <w:rStyle w:val="19"/>
        </w:rPr>
        <w:t xml:space="preserve">Высшая школа США/Ин-т науч. информ. </w:t>
      </w:r>
      <w:proofErr w:type="gramStart"/>
      <w:r>
        <w:rPr>
          <w:rStyle w:val="19"/>
        </w:rPr>
        <w:t>по</w:t>
      </w:r>
      <w:proofErr w:type="gramEnd"/>
      <w:r>
        <w:rPr>
          <w:rStyle w:val="19"/>
        </w:rPr>
        <w:t xml:space="preserve"> </w:t>
      </w:r>
      <w:proofErr w:type="gramStart"/>
      <w:r>
        <w:rPr>
          <w:rStyle w:val="19"/>
        </w:rPr>
        <w:t>обществ</w:t>
      </w:r>
      <w:proofErr w:type="gramEnd"/>
      <w:r>
        <w:rPr>
          <w:rStyle w:val="19"/>
        </w:rPr>
        <w:t>, наукам-М., 1977.-79 с.</w:t>
      </w:r>
    </w:p>
    <w:p w:rsidR="00BB17CF" w:rsidRDefault="00BB17CF" w:rsidP="00E51FA0">
      <w:pPr>
        <w:widowControl w:val="0"/>
        <w:numPr>
          <w:ilvl w:val="0"/>
          <w:numId w:val="75"/>
        </w:numPr>
        <w:suppressAutoHyphens w:val="0"/>
        <w:spacing w:line="480" w:lineRule="exact"/>
        <w:ind w:left="650" w:right="20" w:hanging="650"/>
        <w:jc w:val="both"/>
      </w:pPr>
      <w:r>
        <w:rPr>
          <w:rStyle w:val="19"/>
        </w:rPr>
        <w:t xml:space="preserve">Высшая школа Японии и ее реформа в 70-е годы / Ин-т науч. информ. </w:t>
      </w:r>
      <w:proofErr w:type="gramStart"/>
      <w:r>
        <w:rPr>
          <w:rStyle w:val="19"/>
        </w:rPr>
        <w:t>по</w:t>
      </w:r>
      <w:proofErr w:type="gramEnd"/>
      <w:r>
        <w:rPr>
          <w:rStyle w:val="19"/>
        </w:rPr>
        <w:t xml:space="preserve"> </w:t>
      </w:r>
      <w:proofErr w:type="gramStart"/>
      <w:r>
        <w:rPr>
          <w:rStyle w:val="19"/>
        </w:rPr>
        <w:t>обществ</w:t>
      </w:r>
      <w:proofErr w:type="gramEnd"/>
      <w:r>
        <w:rPr>
          <w:rStyle w:val="19"/>
        </w:rPr>
        <w:t>, наукам-М., 1975 -46с.</w:t>
      </w:r>
    </w:p>
    <w:p w:rsidR="00BB17CF" w:rsidRDefault="00BB17CF" w:rsidP="00E51FA0">
      <w:pPr>
        <w:widowControl w:val="0"/>
        <w:numPr>
          <w:ilvl w:val="0"/>
          <w:numId w:val="75"/>
        </w:numPr>
        <w:suppressAutoHyphens w:val="0"/>
        <w:spacing w:line="480" w:lineRule="exact"/>
        <w:ind w:left="650" w:right="20" w:hanging="650"/>
        <w:jc w:val="both"/>
      </w:pPr>
      <w:r>
        <w:rPr>
          <w:rStyle w:val="19"/>
        </w:rPr>
        <w:t xml:space="preserve"> </w:t>
      </w:r>
      <w:r>
        <w:rPr>
          <w:rStyle w:val="19"/>
          <w:lang w:val="uk-UA" w:eastAsia="uk-UA" w:bidi="uk-UA"/>
        </w:rPr>
        <w:t xml:space="preserve">Галаган </w:t>
      </w:r>
      <w:r>
        <w:rPr>
          <w:rStyle w:val="19"/>
        </w:rPr>
        <w:t xml:space="preserve">А.И., Тарасюк Л.Н., Цейкович К.Н. Основные тенденции развития высшего образования в </w:t>
      </w:r>
      <w:r>
        <w:rPr>
          <w:rStyle w:val="19"/>
        </w:rPr>
        <w:lastRenderedPageBreak/>
        <w:t>развитых зарубежных странах / НИИВШ - М., 1988- 56 с.</w:t>
      </w:r>
    </w:p>
    <w:p w:rsidR="00BB17CF" w:rsidRDefault="00BB17CF" w:rsidP="00E51FA0">
      <w:pPr>
        <w:widowControl w:val="0"/>
        <w:numPr>
          <w:ilvl w:val="0"/>
          <w:numId w:val="75"/>
        </w:numPr>
        <w:suppressAutoHyphens w:val="0"/>
        <w:spacing w:line="280" w:lineRule="exact"/>
        <w:ind w:left="650" w:hanging="650"/>
        <w:jc w:val="both"/>
      </w:pPr>
      <w:r>
        <w:rPr>
          <w:rStyle w:val="19"/>
        </w:rPr>
        <w:t>Гвишиани Д.В. Организация и управление</w:t>
      </w:r>
      <w:proofErr w:type="gramStart"/>
      <w:r>
        <w:rPr>
          <w:rStyle w:val="19"/>
        </w:rPr>
        <w:t>.-</w:t>
      </w:r>
      <w:proofErr w:type="gramEnd"/>
      <w:r>
        <w:rPr>
          <w:rStyle w:val="19"/>
        </w:rPr>
        <w:t>М.,1982 - 235 с.</w:t>
      </w:r>
    </w:p>
    <w:p w:rsidR="00BB17CF" w:rsidRDefault="00BB17CF" w:rsidP="00E51FA0">
      <w:pPr>
        <w:widowControl w:val="0"/>
        <w:numPr>
          <w:ilvl w:val="0"/>
          <w:numId w:val="75"/>
        </w:numPr>
        <w:suppressAutoHyphens w:val="0"/>
        <w:spacing w:line="514" w:lineRule="exact"/>
        <w:ind w:left="650" w:right="20" w:hanging="650"/>
        <w:jc w:val="both"/>
      </w:pPr>
      <w:r>
        <w:rPr>
          <w:rStyle w:val="19"/>
        </w:rPr>
        <w:t>Георгиева Т.С. Высшая школа США на современном этапе - М.: Высш. шк., 1989.- 144с.</w:t>
      </w:r>
    </w:p>
    <w:p w:rsidR="00BB17CF" w:rsidRDefault="00BB17CF" w:rsidP="00E51FA0">
      <w:pPr>
        <w:widowControl w:val="0"/>
        <w:numPr>
          <w:ilvl w:val="0"/>
          <w:numId w:val="75"/>
        </w:numPr>
        <w:suppressAutoHyphens w:val="0"/>
        <w:spacing w:line="475" w:lineRule="exact"/>
        <w:ind w:left="650" w:right="40" w:hanging="650"/>
        <w:jc w:val="both"/>
      </w:pPr>
      <w:r>
        <w:rPr>
          <w:rStyle w:val="19"/>
          <w:lang w:val="uk-UA" w:eastAsia="uk-UA" w:bidi="uk-UA"/>
        </w:rPr>
        <w:t xml:space="preserve">Герасина Л.Н. </w:t>
      </w:r>
      <w:r>
        <w:rPr>
          <w:rStyle w:val="19"/>
        </w:rPr>
        <w:t xml:space="preserve">Современная высшая </w:t>
      </w:r>
      <w:r>
        <w:rPr>
          <w:rStyle w:val="19"/>
          <w:lang w:val="uk-UA" w:eastAsia="uk-UA" w:bidi="uk-UA"/>
        </w:rPr>
        <w:t xml:space="preserve">школа в </w:t>
      </w:r>
      <w:r>
        <w:rPr>
          <w:rStyle w:val="19"/>
        </w:rPr>
        <w:t>условиях реформации образования,-</w:t>
      </w:r>
      <w:r>
        <w:rPr>
          <w:rStyle w:val="19"/>
          <w:lang w:val="uk-UA" w:eastAsia="uk-UA" w:bidi="uk-UA"/>
        </w:rPr>
        <w:t xml:space="preserve">X.: </w:t>
      </w:r>
      <w:r>
        <w:rPr>
          <w:rStyle w:val="19"/>
        </w:rPr>
        <w:t>Изд-во Укр. юрид. акад., 1993.- 152 с.</w:t>
      </w:r>
    </w:p>
    <w:p w:rsidR="00BB17CF" w:rsidRDefault="00BB17CF" w:rsidP="00E51FA0">
      <w:pPr>
        <w:widowControl w:val="0"/>
        <w:numPr>
          <w:ilvl w:val="0"/>
          <w:numId w:val="75"/>
        </w:numPr>
        <w:suppressAutoHyphens w:val="0"/>
        <w:spacing w:line="475" w:lineRule="exact"/>
        <w:ind w:left="650" w:right="40" w:hanging="650"/>
        <w:jc w:val="both"/>
      </w:pPr>
      <w:r>
        <w:rPr>
          <w:rStyle w:val="19"/>
        </w:rPr>
        <w:t xml:space="preserve">Герасина Л.Н. Тенденция гуманитаризации в реформах образовательных систем государств современного мира // </w:t>
      </w:r>
      <w:r>
        <w:rPr>
          <w:rStyle w:val="19"/>
          <w:lang w:val="uk-UA" w:eastAsia="uk-UA" w:bidi="uk-UA"/>
        </w:rPr>
        <w:t xml:space="preserve">Гуманитарні проблеми освіти: </w:t>
      </w:r>
      <w:r>
        <w:rPr>
          <w:rStyle w:val="19"/>
        </w:rPr>
        <w:t>36. наук</w:t>
      </w:r>
      <w:proofErr w:type="gramStart"/>
      <w:r>
        <w:rPr>
          <w:rStyle w:val="19"/>
        </w:rPr>
        <w:t>.</w:t>
      </w:r>
      <w:proofErr w:type="gramEnd"/>
      <w:r>
        <w:rPr>
          <w:rStyle w:val="19"/>
        </w:rPr>
        <w:t xml:space="preserve"> </w:t>
      </w:r>
      <w:proofErr w:type="gramStart"/>
      <w:r>
        <w:rPr>
          <w:rStyle w:val="19"/>
        </w:rPr>
        <w:t>п</w:t>
      </w:r>
      <w:proofErr w:type="gramEnd"/>
      <w:r>
        <w:rPr>
          <w:rStyle w:val="19"/>
        </w:rPr>
        <w:t>р./</w:t>
      </w:r>
      <w:proofErr w:type="gramStart"/>
      <w:r>
        <w:rPr>
          <w:rStyle w:val="19"/>
        </w:rPr>
        <w:t>М-во</w:t>
      </w:r>
      <w:proofErr w:type="gramEnd"/>
      <w:r>
        <w:rPr>
          <w:rStyle w:val="19"/>
        </w:rPr>
        <w:t xml:space="preserve"> </w:t>
      </w:r>
      <w:r>
        <w:rPr>
          <w:rStyle w:val="19"/>
          <w:lang w:val="uk-UA" w:eastAsia="uk-UA" w:bidi="uk-UA"/>
        </w:rPr>
        <w:t xml:space="preserve">освіти України, Дніпропетр. держ. </w:t>
      </w:r>
      <w:r>
        <w:rPr>
          <w:rStyle w:val="19"/>
        </w:rPr>
        <w:t xml:space="preserve">ун-т.- Д.: </w:t>
      </w:r>
      <w:proofErr w:type="gramStart"/>
      <w:r>
        <w:rPr>
          <w:rStyle w:val="19"/>
          <w:lang w:val="uk-UA" w:eastAsia="uk-UA" w:bidi="uk-UA"/>
        </w:rPr>
        <w:t>Вид-во</w:t>
      </w:r>
      <w:proofErr w:type="gramEnd"/>
      <w:r>
        <w:rPr>
          <w:rStyle w:val="19"/>
          <w:lang w:val="uk-UA" w:eastAsia="uk-UA" w:bidi="uk-UA"/>
        </w:rPr>
        <w:t xml:space="preserve"> ДДУ, 1992,-</w:t>
      </w:r>
      <w:r>
        <w:rPr>
          <w:rStyle w:val="19"/>
        </w:rPr>
        <w:t xml:space="preserve">С. </w:t>
      </w:r>
      <w:r>
        <w:rPr>
          <w:rStyle w:val="19"/>
          <w:lang w:val="uk-UA" w:eastAsia="uk-UA" w:bidi="uk-UA"/>
        </w:rPr>
        <w:t>54-64.</w:t>
      </w:r>
    </w:p>
    <w:p w:rsidR="00BB17CF" w:rsidRDefault="00BB17CF" w:rsidP="00E51FA0">
      <w:pPr>
        <w:widowControl w:val="0"/>
        <w:numPr>
          <w:ilvl w:val="0"/>
          <w:numId w:val="75"/>
        </w:numPr>
        <w:suppressAutoHyphens w:val="0"/>
        <w:spacing w:line="485" w:lineRule="exact"/>
        <w:ind w:left="650" w:right="40" w:hanging="650"/>
        <w:jc w:val="both"/>
      </w:pPr>
      <w:r>
        <w:rPr>
          <w:rStyle w:val="19"/>
          <w:lang w:val="uk-UA" w:eastAsia="uk-UA" w:bidi="uk-UA"/>
        </w:rPr>
        <w:t xml:space="preserve">Герасіна </w:t>
      </w:r>
      <w:r>
        <w:rPr>
          <w:rStyle w:val="19"/>
        </w:rPr>
        <w:t xml:space="preserve">Л.М., </w:t>
      </w:r>
      <w:r>
        <w:rPr>
          <w:rStyle w:val="19"/>
          <w:lang w:val="uk-UA" w:eastAsia="uk-UA" w:bidi="uk-UA"/>
        </w:rPr>
        <w:t>Ятченко А.Д. Вища школа: реформування в демократичному суспільстві.- X.: Акта, 1998 - 276 с.</w:t>
      </w:r>
    </w:p>
    <w:p w:rsidR="00BB17CF" w:rsidRDefault="00BB17CF" w:rsidP="00E51FA0">
      <w:pPr>
        <w:widowControl w:val="0"/>
        <w:numPr>
          <w:ilvl w:val="0"/>
          <w:numId w:val="75"/>
        </w:numPr>
        <w:tabs>
          <w:tab w:val="center" w:pos="4858"/>
          <w:tab w:val="right" w:pos="9889"/>
        </w:tabs>
        <w:suppressAutoHyphens w:val="0"/>
        <w:spacing w:line="485" w:lineRule="exact"/>
        <w:ind w:left="650" w:hanging="650"/>
        <w:jc w:val="both"/>
      </w:pPr>
      <w:r>
        <w:rPr>
          <w:rStyle w:val="19"/>
        </w:rPr>
        <w:t>Глоссарий</w:t>
      </w:r>
      <w:r>
        <w:rPr>
          <w:rStyle w:val="19"/>
        </w:rPr>
        <w:tab/>
        <w:t>современного образования</w:t>
      </w:r>
      <w:proofErr w:type="gramStart"/>
      <w:r>
        <w:rPr>
          <w:rStyle w:val="19"/>
        </w:rPr>
        <w:t xml:space="preserve"> </w:t>
      </w:r>
      <w:r>
        <w:rPr>
          <w:rStyle w:val="19"/>
          <w:lang w:val="uk-UA" w:eastAsia="uk-UA" w:bidi="uk-UA"/>
        </w:rPr>
        <w:t xml:space="preserve">/ </w:t>
      </w:r>
      <w:r>
        <w:rPr>
          <w:rStyle w:val="19"/>
        </w:rPr>
        <w:t>П</w:t>
      </w:r>
      <w:proofErr w:type="gramEnd"/>
      <w:r>
        <w:rPr>
          <w:rStyle w:val="19"/>
        </w:rPr>
        <w:t>од ред.</w:t>
      </w:r>
      <w:r>
        <w:rPr>
          <w:rStyle w:val="19"/>
        </w:rPr>
        <w:tab/>
        <w:t>В.И. Астаховой,</w:t>
      </w:r>
    </w:p>
    <w:p w:rsidR="00BB17CF" w:rsidRDefault="00BB17CF" w:rsidP="00BB17CF">
      <w:pPr>
        <w:tabs>
          <w:tab w:val="left" w:pos="2511"/>
        </w:tabs>
        <w:spacing w:line="485" w:lineRule="exact"/>
        <w:ind w:left="380"/>
        <w:jc w:val="both"/>
      </w:pPr>
      <w:r>
        <w:rPr>
          <w:rStyle w:val="19"/>
        </w:rPr>
        <w:t>А.Л.Сидоренко.- X.: Око, 1998 - 272 с.</w:t>
      </w:r>
    </w:p>
    <w:p w:rsidR="00BB17CF" w:rsidRDefault="00BB17CF" w:rsidP="00E51FA0">
      <w:pPr>
        <w:widowControl w:val="0"/>
        <w:numPr>
          <w:ilvl w:val="0"/>
          <w:numId w:val="75"/>
        </w:numPr>
        <w:suppressAutoHyphens w:val="0"/>
        <w:spacing w:line="480" w:lineRule="exact"/>
        <w:ind w:left="650" w:right="40" w:hanging="650"/>
        <w:jc w:val="both"/>
      </w:pPr>
      <w:r>
        <w:rPr>
          <w:rStyle w:val="19"/>
        </w:rPr>
        <w:t>Глузман А.В. Университетское педагогическое образование: опыт системного исследования-К.: Просвита, 1997.-312 с.</w:t>
      </w:r>
    </w:p>
    <w:p w:rsidR="00BB17CF" w:rsidRDefault="00BB17CF" w:rsidP="00E51FA0">
      <w:pPr>
        <w:widowControl w:val="0"/>
        <w:numPr>
          <w:ilvl w:val="0"/>
          <w:numId w:val="75"/>
        </w:numPr>
        <w:suppressAutoHyphens w:val="0"/>
        <w:spacing w:line="480" w:lineRule="exact"/>
        <w:ind w:left="650" w:right="40" w:hanging="650"/>
        <w:jc w:val="both"/>
      </w:pPr>
      <w:r>
        <w:rPr>
          <w:rStyle w:val="19"/>
        </w:rPr>
        <w:t>Головко С.А. Высшее образование Франции: актуальные проблемы и противоречия - Минск: Вышэйш. шк., 1980.- 128 с.</w:t>
      </w:r>
    </w:p>
    <w:p w:rsidR="00BB17CF" w:rsidRDefault="00BB17CF" w:rsidP="00E51FA0">
      <w:pPr>
        <w:widowControl w:val="0"/>
        <w:numPr>
          <w:ilvl w:val="0"/>
          <w:numId w:val="75"/>
        </w:numPr>
        <w:suppressAutoHyphens w:val="0"/>
        <w:spacing w:line="480" w:lineRule="exact"/>
        <w:ind w:left="650" w:right="40" w:hanging="650"/>
        <w:jc w:val="both"/>
      </w:pPr>
      <w:r>
        <w:rPr>
          <w:rStyle w:val="19"/>
        </w:rPr>
        <w:t xml:space="preserve">Гончарова Н.В. О рынке труда выпускников вузов // Социол. исслед - 1997.- № </w:t>
      </w:r>
      <w:r>
        <w:rPr>
          <w:rStyle w:val="19"/>
          <w:lang w:val="uk-UA" w:eastAsia="uk-UA" w:bidi="uk-UA"/>
        </w:rPr>
        <w:t>З</w:t>
      </w:r>
      <w:r>
        <w:rPr>
          <w:rStyle w:val="19"/>
        </w:rPr>
        <w:t>-С.105-112.</w:t>
      </w:r>
    </w:p>
    <w:p w:rsidR="00BB17CF" w:rsidRDefault="00BB17CF" w:rsidP="00E51FA0">
      <w:pPr>
        <w:widowControl w:val="0"/>
        <w:numPr>
          <w:ilvl w:val="0"/>
          <w:numId w:val="75"/>
        </w:numPr>
        <w:suppressAutoHyphens w:val="0"/>
        <w:spacing w:line="480" w:lineRule="exact"/>
        <w:ind w:left="650" w:right="40" w:hanging="650"/>
        <w:jc w:val="both"/>
      </w:pPr>
      <w:r>
        <w:rPr>
          <w:rStyle w:val="19"/>
        </w:rPr>
        <w:t>Гофман И. Представление себя другим в повседневной жизни / РАН. Ин-т социол., Моск. высш. шк. социал. и экон. наук, Центр фундамент, социол.; Пер. с англ. А.Д. Ковалева - М.: Канон-Пресс-Ц: Кучково поле, 2000 - 304 с.</w:t>
      </w:r>
    </w:p>
    <w:p w:rsidR="00BB17CF" w:rsidRDefault="00BB17CF" w:rsidP="00E51FA0">
      <w:pPr>
        <w:widowControl w:val="0"/>
        <w:numPr>
          <w:ilvl w:val="0"/>
          <w:numId w:val="75"/>
        </w:numPr>
        <w:suppressAutoHyphens w:val="0"/>
        <w:spacing w:line="480" w:lineRule="exact"/>
        <w:ind w:left="650" w:right="40" w:hanging="650"/>
        <w:jc w:val="both"/>
      </w:pPr>
      <w:r>
        <w:rPr>
          <w:rStyle w:val="19"/>
        </w:rPr>
        <w:t>Григорьев Л. От бакалавра до магистра // Мировая экономика и междунар. отношения.— 1989 — № 6-С. 133-134.</w:t>
      </w:r>
    </w:p>
    <w:p w:rsidR="00BB17CF" w:rsidRDefault="00BB17CF" w:rsidP="00E51FA0">
      <w:pPr>
        <w:widowControl w:val="0"/>
        <w:numPr>
          <w:ilvl w:val="0"/>
          <w:numId w:val="75"/>
        </w:numPr>
        <w:suppressAutoHyphens w:val="0"/>
        <w:spacing w:line="480" w:lineRule="exact"/>
        <w:ind w:left="650" w:right="40" w:hanging="650"/>
        <w:jc w:val="both"/>
      </w:pPr>
      <w:r>
        <w:rPr>
          <w:rStyle w:val="19"/>
        </w:rPr>
        <w:t>Гутник В.П. Рыночные структуры и трансформация российской экономики //Мировая экономика и междунар. отношения-1995.-№ 7.-С. 61.</w:t>
      </w:r>
    </w:p>
    <w:p w:rsidR="00BB17CF" w:rsidRDefault="00BB17CF" w:rsidP="00E51FA0">
      <w:pPr>
        <w:widowControl w:val="0"/>
        <w:numPr>
          <w:ilvl w:val="0"/>
          <w:numId w:val="75"/>
        </w:numPr>
        <w:suppressAutoHyphens w:val="0"/>
        <w:spacing w:line="480" w:lineRule="exact"/>
        <w:ind w:left="650" w:right="40" w:hanging="650"/>
        <w:jc w:val="both"/>
      </w:pPr>
      <w:r>
        <w:rPr>
          <w:rStyle w:val="19"/>
        </w:rPr>
        <w:t>Делокаров К.Х. Рационализм и социосинергетика // Обществ, науки и современность - 1997-№ 1.-С. 117-124.</w:t>
      </w:r>
    </w:p>
    <w:p w:rsidR="00BB17CF" w:rsidRDefault="00BB17CF" w:rsidP="00E51FA0">
      <w:pPr>
        <w:widowControl w:val="0"/>
        <w:numPr>
          <w:ilvl w:val="0"/>
          <w:numId w:val="75"/>
        </w:numPr>
        <w:suppressAutoHyphens w:val="0"/>
        <w:spacing w:line="480" w:lineRule="exact"/>
        <w:ind w:left="650" w:right="40" w:hanging="650"/>
        <w:jc w:val="both"/>
      </w:pPr>
      <w:r>
        <w:rPr>
          <w:rStyle w:val="19"/>
        </w:rPr>
        <w:t xml:space="preserve">Дмитриенко В.А., Люрья </w:t>
      </w:r>
      <w:r>
        <w:rPr>
          <w:rStyle w:val="19"/>
          <w:lang w:val="de-DE" w:eastAsia="de-DE" w:bidi="de-DE"/>
        </w:rPr>
        <w:t xml:space="preserve">H.A. </w:t>
      </w:r>
      <w:r>
        <w:rPr>
          <w:rStyle w:val="19"/>
        </w:rPr>
        <w:t>Образование как социальный институт. Тенденции и перспективы развития.— Красноярск</w:t>
      </w:r>
      <w:proofErr w:type="gramStart"/>
      <w:r>
        <w:rPr>
          <w:rStyle w:val="19"/>
        </w:rPr>
        <w:t xml:space="preserve">.: </w:t>
      </w:r>
      <w:proofErr w:type="gramEnd"/>
      <w:r>
        <w:rPr>
          <w:rStyle w:val="19"/>
        </w:rPr>
        <w:t>Изд. Краснояр. ун-та, 1989.- 184 с.</w:t>
      </w:r>
    </w:p>
    <w:p w:rsidR="00BB17CF" w:rsidRDefault="00BB17CF" w:rsidP="00E51FA0">
      <w:pPr>
        <w:widowControl w:val="0"/>
        <w:numPr>
          <w:ilvl w:val="0"/>
          <w:numId w:val="75"/>
        </w:numPr>
        <w:suppressAutoHyphens w:val="0"/>
        <w:spacing w:line="480" w:lineRule="exact"/>
        <w:ind w:left="650" w:hanging="650"/>
        <w:jc w:val="both"/>
      </w:pPr>
      <w:r>
        <w:rPr>
          <w:rStyle w:val="19"/>
        </w:rPr>
        <w:t>Долженко О. Бесполезные мысли, или Ещё раз об образовании // Вестн. высш.</w:t>
      </w:r>
    </w:p>
    <w:p w:rsidR="00BB17CF" w:rsidRDefault="00BB17CF" w:rsidP="00BB17CF">
      <w:pPr>
        <w:spacing w:line="480" w:lineRule="exact"/>
        <w:ind w:left="380"/>
      </w:pPr>
      <w:r>
        <w:rPr>
          <w:rStyle w:val="19"/>
        </w:rPr>
        <w:t>шк.- 1991.-№ 8.-С. 21-22.</w:t>
      </w:r>
    </w:p>
    <w:p w:rsidR="00BB17CF" w:rsidRDefault="00BB17CF" w:rsidP="00E51FA0">
      <w:pPr>
        <w:widowControl w:val="0"/>
        <w:numPr>
          <w:ilvl w:val="0"/>
          <w:numId w:val="75"/>
        </w:numPr>
        <w:suppressAutoHyphens w:val="0"/>
        <w:spacing w:line="480" w:lineRule="exact"/>
        <w:ind w:left="650" w:right="40" w:hanging="650"/>
        <w:jc w:val="both"/>
      </w:pPr>
      <w:r>
        <w:rPr>
          <w:rStyle w:val="19"/>
        </w:rPr>
        <w:lastRenderedPageBreak/>
        <w:t xml:space="preserve"> Доступ к </w:t>
      </w:r>
      <w:proofErr w:type="gramStart"/>
      <w:r>
        <w:rPr>
          <w:rStyle w:val="19"/>
        </w:rPr>
        <w:t>высшему</w:t>
      </w:r>
      <w:proofErr w:type="gramEnd"/>
      <w:r>
        <w:rPr>
          <w:rStyle w:val="19"/>
        </w:rPr>
        <w:t xml:space="preserve"> образованшо в Европе: Исслед. Европ</w:t>
      </w:r>
      <w:proofErr w:type="gramStart"/>
      <w:r>
        <w:rPr>
          <w:rStyle w:val="19"/>
        </w:rPr>
        <w:t>.</w:t>
      </w:r>
      <w:proofErr w:type="gramEnd"/>
      <w:r>
        <w:rPr>
          <w:rStyle w:val="19"/>
        </w:rPr>
        <w:t xml:space="preserve"> </w:t>
      </w:r>
      <w:proofErr w:type="gramStart"/>
      <w:r>
        <w:rPr>
          <w:rStyle w:val="19"/>
        </w:rPr>
        <w:t>ц</w:t>
      </w:r>
      <w:proofErr w:type="gramEnd"/>
      <w:r>
        <w:rPr>
          <w:rStyle w:val="19"/>
        </w:rPr>
        <w:t>ентра пробл. высш. образования (СЕПЕС).- Бухарест, 1981.-94 с.</w:t>
      </w:r>
    </w:p>
    <w:p w:rsidR="00BB17CF" w:rsidRDefault="00BB17CF" w:rsidP="00E51FA0">
      <w:pPr>
        <w:widowControl w:val="0"/>
        <w:numPr>
          <w:ilvl w:val="0"/>
          <w:numId w:val="75"/>
        </w:numPr>
        <w:suppressAutoHyphens w:val="0"/>
        <w:spacing w:line="480" w:lineRule="exact"/>
        <w:ind w:left="650" w:right="40" w:hanging="650"/>
        <w:jc w:val="both"/>
      </w:pPr>
      <w:r>
        <w:rPr>
          <w:rStyle w:val="19"/>
        </w:rPr>
        <w:t xml:space="preserve">Дробышевская Т.В. Использование зарубежного опыта в процессе становления приватного вуза </w:t>
      </w:r>
      <w:r>
        <w:t>И</w:t>
      </w:r>
      <w:r>
        <w:rPr>
          <w:rStyle w:val="19"/>
        </w:rPr>
        <w:t xml:space="preserve"> </w:t>
      </w:r>
      <w:r>
        <w:rPr>
          <w:rStyle w:val="19"/>
          <w:lang w:val="uk-UA" w:eastAsia="uk-UA" w:bidi="uk-UA"/>
        </w:rPr>
        <w:t xml:space="preserve">Удосконалення концепції приватної освіти в Україні та проблеми організації науково-дослідної роботи в приватних вузах: Тез. Всеукр. наук.-практ. конф. / Харк. гуманіт. ін-т «Нар. укр. </w:t>
      </w:r>
      <w:r>
        <w:rPr>
          <w:rStyle w:val="19"/>
        </w:rPr>
        <w:t xml:space="preserve">акад.» </w:t>
      </w:r>
      <w:r>
        <w:rPr>
          <w:rStyle w:val="19"/>
          <w:lang w:val="uk-UA" w:eastAsia="uk-UA" w:bidi="uk-UA"/>
        </w:rPr>
        <w:t>- X., 1995.-</w:t>
      </w:r>
      <w:r>
        <w:rPr>
          <w:rStyle w:val="19"/>
        </w:rPr>
        <w:t xml:space="preserve">С. </w:t>
      </w:r>
      <w:r>
        <w:rPr>
          <w:rStyle w:val="19"/>
          <w:lang w:val="uk-UA" w:eastAsia="uk-UA" w:bidi="uk-UA"/>
        </w:rPr>
        <w:t>28-30.</w:t>
      </w:r>
    </w:p>
    <w:p w:rsidR="00BB17CF" w:rsidRDefault="00BB17CF" w:rsidP="00E51FA0">
      <w:pPr>
        <w:widowControl w:val="0"/>
        <w:numPr>
          <w:ilvl w:val="0"/>
          <w:numId w:val="75"/>
        </w:numPr>
        <w:suppressAutoHyphens w:val="0"/>
        <w:spacing w:line="480" w:lineRule="exact"/>
        <w:ind w:left="650" w:hanging="650"/>
        <w:jc w:val="both"/>
      </w:pPr>
      <w:r>
        <w:rPr>
          <w:rStyle w:val="19"/>
        </w:rPr>
        <w:t xml:space="preserve">Дьюи </w:t>
      </w:r>
      <w:r>
        <w:rPr>
          <w:rStyle w:val="19"/>
          <w:lang w:val="uk-UA" w:eastAsia="uk-UA" w:bidi="uk-UA"/>
        </w:rPr>
        <w:t xml:space="preserve">Дж. </w:t>
      </w:r>
      <w:r>
        <w:rPr>
          <w:rStyle w:val="19"/>
        </w:rPr>
        <w:t>Школы будущего - М., 1922- 264 с.</w:t>
      </w:r>
    </w:p>
    <w:p w:rsidR="00BB17CF" w:rsidRDefault="00BB17CF" w:rsidP="00E51FA0">
      <w:pPr>
        <w:widowControl w:val="0"/>
        <w:numPr>
          <w:ilvl w:val="0"/>
          <w:numId w:val="75"/>
        </w:numPr>
        <w:suppressAutoHyphens w:val="0"/>
        <w:spacing w:line="480" w:lineRule="exact"/>
        <w:ind w:left="650" w:hanging="650"/>
        <w:jc w:val="both"/>
      </w:pPr>
      <w:r>
        <w:rPr>
          <w:rStyle w:val="19"/>
        </w:rPr>
        <w:t>Елманова В.К. Высшее образование за рубежом.- Л.: Изд-во ЛГУ, 1989 - 52 с.</w:t>
      </w:r>
    </w:p>
    <w:p w:rsidR="00BB17CF" w:rsidRDefault="00BB17CF" w:rsidP="00E51FA0">
      <w:pPr>
        <w:widowControl w:val="0"/>
        <w:numPr>
          <w:ilvl w:val="0"/>
          <w:numId w:val="75"/>
        </w:numPr>
        <w:suppressAutoHyphens w:val="0"/>
        <w:spacing w:line="480" w:lineRule="exact"/>
        <w:ind w:left="650" w:right="40" w:hanging="650"/>
        <w:jc w:val="both"/>
      </w:pPr>
      <w:r>
        <w:rPr>
          <w:rStyle w:val="19"/>
          <w:lang w:val="uk-UA" w:eastAsia="uk-UA" w:bidi="uk-UA"/>
        </w:rPr>
        <w:t xml:space="preserve">Жовтая </w:t>
      </w:r>
      <w:r>
        <w:rPr>
          <w:rStyle w:val="19"/>
        </w:rPr>
        <w:t>Г.Н. Высшая школа как социальный институт (особенности функционирования в современном советском обществе): Автореф. дис. ... канд. филос. наук: 09.00.02 / Моск. ин-т хоз-ва им.Г.В.Плеханова - М., 1991- 18 с.</w:t>
      </w:r>
    </w:p>
    <w:p w:rsidR="00BB17CF" w:rsidRDefault="00BB17CF" w:rsidP="00E51FA0">
      <w:pPr>
        <w:widowControl w:val="0"/>
        <w:numPr>
          <w:ilvl w:val="0"/>
          <w:numId w:val="75"/>
        </w:numPr>
        <w:suppressAutoHyphens w:val="0"/>
        <w:spacing w:line="480" w:lineRule="exact"/>
        <w:ind w:left="650" w:right="40" w:hanging="650"/>
        <w:jc w:val="both"/>
      </w:pPr>
      <w:r>
        <w:rPr>
          <w:rStyle w:val="19"/>
        </w:rPr>
        <w:t>Жуков В.Н. «Инновационное обучение» — иллюзии возможностей и действительность // Социология высшей школы: Межвуз. сб.- Горький, 1985- 108 с.</w:t>
      </w:r>
    </w:p>
    <w:p w:rsidR="00BB17CF" w:rsidRDefault="00BB17CF" w:rsidP="00BB17CF">
      <w:pPr>
        <w:spacing w:line="480" w:lineRule="exact"/>
        <w:ind w:left="380" w:right="40" w:hanging="360"/>
        <w:jc w:val="both"/>
      </w:pPr>
      <w:r>
        <w:rPr>
          <w:rStyle w:val="19"/>
        </w:rPr>
        <w:t xml:space="preserve">62.3абродский В.А. Концептуальные основы негосударственных учебных заведений // </w:t>
      </w:r>
      <w:r>
        <w:rPr>
          <w:rStyle w:val="19"/>
          <w:lang w:val="uk-UA" w:eastAsia="uk-UA" w:bidi="uk-UA"/>
        </w:rPr>
        <w:t xml:space="preserve">Удосконалення концепції приватної освіти в Україні та проблеми організації науково-дослідної роботи в приватних вузах: Тез. Всеукр. наук.- практ. конф. / Харк. гуманіт, ін-т «Нар. укр. </w:t>
      </w:r>
      <w:r>
        <w:rPr>
          <w:rStyle w:val="19"/>
        </w:rPr>
        <w:t xml:space="preserve">акад.».- </w:t>
      </w:r>
      <w:r>
        <w:rPr>
          <w:rStyle w:val="19"/>
          <w:lang w:val="uk-UA" w:eastAsia="uk-UA" w:bidi="uk-UA"/>
        </w:rPr>
        <w:t xml:space="preserve">X., 1995- </w:t>
      </w:r>
      <w:r>
        <w:rPr>
          <w:rStyle w:val="19"/>
        </w:rPr>
        <w:t xml:space="preserve">С. </w:t>
      </w:r>
      <w:r>
        <w:rPr>
          <w:rStyle w:val="19"/>
          <w:lang w:val="uk-UA" w:eastAsia="uk-UA" w:bidi="uk-UA"/>
        </w:rPr>
        <w:t>25-26.</w:t>
      </w:r>
    </w:p>
    <w:p w:rsidR="00BB17CF" w:rsidRDefault="00BB17CF" w:rsidP="00BB17CF">
      <w:pPr>
        <w:spacing w:line="480" w:lineRule="exact"/>
        <w:ind w:left="380" w:right="40" w:hanging="360"/>
        <w:jc w:val="both"/>
      </w:pPr>
      <w:r>
        <w:rPr>
          <w:rStyle w:val="19"/>
          <w:lang w:val="uk-UA" w:eastAsia="uk-UA" w:bidi="uk-UA"/>
        </w:rPr>
        <w:t>63.</w:t>
      </w:r>
      <w:r>
        <w:rPr>
          <w:rStyle w:val="19"/>
        </w:rPr>
        <w:t xml:space="preserve">Зернов </w:t>
      </w:r>
      <w:r>
        <w:rPr>
          <w:rStyle w:val="19"/>
          <w:lang w:val="uk-UA" w:eastAsia="uk-UA" w:bidi="uk-UA"/>
        </w:rPr>
        <w:t xml:space="preserve">В., Бархатова </w:t>
      </w:r>
      <w:r>
        <w:rPr>
          <w:rStyle w:val="19"/>
        </w:rPr>
        <w:t xml:space="preserve">Т. Негосударственные вузы России </w:t>
      </w:r>
      <w:r>
        <w:rPr>
          <w:rStyle w:val="19"/>
          <w:lang w:val="uk-UA" w:eastAsia="uk-UA" w:bidi="uk-UA"/>
        </w:rPr>
        <w:t xml:space="preserve">// </w:t>
      </w:r>
      <w:r>
        <w:rPr>
          <w:rStyle w:val="19"/>
        </w:rPr>
        <w:t>Высш. образование в России - 1999 - № 4 - С. 10-13.</w:t>
      </w:r>
    </w:p>
    <w:p w:rsidR="00BB17CF" w:rsidRDefault="00BB17CF" w:rsidP="00BB17CF">
      <w:pPr>
        <w:spacing w:line="480" w:lineRule="exact"/>
        <w:ind w:left="380" w:right="40" w:hanging="360"/>
        <w:jc w:val="both"/>
      </w:pPr>
      <w:r>
        <w:rPr>
          <w:rStyle w:val="19"/>
        </w:rPr>
        <w:t>64.Зиновьев И.Ф. Рынок интеллектуального труд</w:t>
      </w:r>
      <w:proofErr w:type="gramStart"/>
      <w:r>
        <w:rPr>
          <w:rStyle w:val="19"/>
        </w:rPr>
        <w:t>а-</w:t>
      </w:r>
      <w:proofErr w:type="gramEnd"/>
      <w:r>
        <w:rPr>
          <w:rStyle w:val="19"/>
        </w:rPr>
        <w:t xml:space="preserve"> Симферополь: Таврида, 1998,- 164 с.</w:t>
      </w:r>
    </w:p>
    <w:p w:rsidR="00BB17CF" w:rsidRDefault="00BB17CF" w:rsidP="00BB17CF">
      <w:pPr>
        <w:spacing w:line="480" w:lineRule="exact"/>
        <w:ind w:left="380" w:right="40" w:hanging="360"/>
        <w:jc w:val="both"/>
      </w:pPr>
      <w:r>
        <w:rPr>
          <w:rStyle w:val="19"/>
        </w:rPr>
        <w:t>65.Змеев С.И. Высшее образование Франции: реформы и проблемы // Сов</w:t>
      </w:r>
      <w:proofErr w:type="gramStart"/>
      <w:r>
        <w:rPr>
          <w:rStyle w:val="19"/>
        </w:rPr>
        <w:t>.</w:t>
      </w:r>
      <w:proofErr w:type="gramEnd"/>
      <w:r>
        <w:rPr>
          <w:rStyle w:val="19"/>
        </w:rPr>
        <w:t xml:space="preserve"> </w:t>
      </w:r>
      <w:proofErr w:type="gramStart"/>
      <w:r>
        <w:rPr>
          <w:rStyle w:val="19"/>
        </w:rPr>
        <w:t>п</w:t>
      </w:r>
      <w:proofErr w:type="gramEnd"/>
      <w:r>
        <w:rPr>
          <w:rStyle w:val="19"/>
        </w:rPr>
        <w:t>едагогика.- 1978.- № 2.- С. 49-55.</w:t>
      </w:r>
    </w:p>
    <w:p w:rsidR="00BB17CF" w:rsidRDefault="00BB17CF" w:rsidP="00BB17CF">
      <w:pPr>
        <w:spacing w:line="480" w:lineRule="exact"/>
        <w:ind w:left="380" w:right="40" w:hanging="360"/>
        <w:jc w:val="both"/>
      </w:pPr>
      <w:r>
        <w:rPr>
          <w:rStyle w:val="19"/>
        </w:rPr>
        <w:t>бб</w:t>
      </w:r>
      <w:proofErr w:type="gramStart"/>
      <w:r>
        <w:rPr>
          <w:rStyle w:val="19"/>
        </w:rPr>
        <w:t>.З</w:t>
      </w:r>
      <w:proofErr w:type="gramEnd"/>
      <w:r>
        <w:rPr>
          <w:rStyle w:val="19"/>
        </w:rPr>
        <w:t>убчанинов В.В. Научная деятельность и технический прогресс в крупнейших капиталистических странах.- М.: Наука, 1976.— 296 с.</w:t>
      </w:r>
    </w:p>
    <w:p w:rsidR="00BB17CF" w:rsidRDefault="00BB17CF" w:rsidP="00E51FA0">
      <w:pPr>
        <w:widowControl w:val="0"/>
        <w:numPr>
          <w:ilvl w:val="0"/>
          <w:numId w:val="76"/>
        </w:numPr>
        <w:suppressAutoHyphens w:val="0"/>
        <w:spacing w:line="480" w:lineRule="exact"/>
        <w:ind w:right="40"/>
        <w:jc w:val="both"/>
      </w:pPr>
      <w:r>
        <w:rPr>
          <w:rStyle w:val="19"/>
        </w:rPr>
        <w:t>Иванов В.Ф. Контент-анализ как формализованный метод исследования документов //Филос. и социол. мысль-1994-№ 3/4.-С.211-224.</w:t>
      </w:r>
    </w:p>
    <w:p w:rsidR="00BB17CF" w:rsidRDefault="00BB17CF" w:rsidP="00E51FA0">
      <w:pPr>
        <w:widowControl w:val="0"/>
        <w:numPr>
          <w:ilvl w:val="0"/>
          <w:numId w:val="76"/>
        </w:numPr>
        <w:suppressAutoHyphens w:val="0"/>
        <w:spacing w:line="480" w:lineRule="exact"/>
        <w:ind w:right="40"/>
        <w:jc w:val="both"/>
      </w:pPr>
      <w:r>
        <w:rPr>
          <w:rStyle w:val="19"/>
        </w:rPr>
        <w:t>Истон И., Клис С. Образование и экономика: анализ альтернативных перспектив//Перспективы: вопр. образования - 1991. -№ 4. -С.18-23.</w:t>
      </w:r>
    </w:p>
    <w:p w:rsidR="00BB17CF" w:rsidRDefault="00BB17CF" w:rsidP="00E51FA0">
      <w:pPr>
        <w:widowControl w:val="0"/>
        <w:numPr>
          <w:ilvl w:val="0"/>
          <w:numId w:val="76"/>
        </w:numPr>
        <w:suppressAutoHyphens w:val="0"/>
        <w:spacing w:line="480" w:lineRule="exact"/>
        <w:ind w:right="40"/>
        <w:jc w:val="both"/>
      </w:pPr>
      <w:r>
        <w:rPr>
          <w:rStyle w:val="19"/>
        </w:rPr>
        <w:t xml:space="preserve">Карпенко И.В., Карпенко Е.И. Становление приватного образования как предмет философской рефлексии // </w:t>
      </w:r>
      <w:r>
        <w:rPr>
          <w:rStyle w:val="19"/>
          <w:lang w:val="uk-UA" w:eastAsia="uk-UA" w:bidi="uk-UA"/>
        </w:rPr>
        <w:t xml:space="preserve">Удосконалення концепції приватної освіти в Україні та проблеми організації науково-дослідної роботи в приватних вузах: Тез. Всеукр. наук.-практ. конф. / Харк. гуманіт. ін-т «Нар. укр. </w:t>
      </w:r>
      <w:r>
        <w:rPr>
          <w:rStyle w:val="19"/>
        </w:rPr>
        <w:t xml:space="preserve">акад.».- </w:t>
      </w:r>
      <w:r>
        <w:rPr>
          <w:rStyle w:val="19"/>
          <w:lang w:val="uk-UA" w:eastAsia="uk-UA" w:bidi="uk-UA"/>
        </w:rPr>
        <w:t xml:space="preserve">X., 1995- </w:t>
      </w:r>
      <w:r>
        <w:rPr>
          <w:rStyle w:val="19"/>
        </w:rPr>
        <w:t>С.</w:t>
      </w:r>
      <w:proofErr w:type="gramStart"/>
      <w:r>
        <w:rPr>
          <w:rStyle w:val="19"/>
          <w:lang w:val="uk-UA" w:eastAsia="uk-UA" w:bidi="uk-UA"/>
        </w:rPr>
        <w:t>З</w:t>
      </w:r>
      <w:proofErr w:type="gramEnd"/>
      <w:r>
        <w:rPr>
          <w:rStyle w:val="19"/>
          <w:lang w:val="uk-UA" w:eastAsia="uk-UA" w:bidi="uk-UA"/>
        </w:rPr>
        <w:t xml:space="preserve"> 0-32.</w:t>
      </w:r>
    </w:p>
    <w:p w:rsidR="00BB17CF" w:rsidRDefault="00BB17CF" w:rsidP="00E51FA0">
      <w:pPr>
        <w:widowControl w:val="0"/>
        <w:numPr>
          <w:ilvl w:val="0"/>
          <w:numId w:val="76"/>
        </w:numPr>
        <w:suppressAutoHyphens w:val="0"/>
        <w:spacing w:line="480" w:lineRule="exact"/>
        <w:jc w:val="both"/>
      </w:pPr>
      <w:r>
        <w:rPr>
          <w:rStyle w:val="19"/>
          <w:lang w:val="uk-UA" w:eastAsia="uk-UA" w:bidi="uk-UA"/>
        </w:rPr>
        <w:t>Клімова Г.П. Освіта і цивілізація: [Монографія]. - X.: Право, 1996. - 128 с.</w:t>
      </w:r>
    </w:p>
    <w:p w:rsidR="00BB17CF" w:rsidRDefault="00BB17CF" w:rsidP="00E51FA0">
      <w:pPr>
        <w:widowControl w:val="0"/>
        <w:numPr>
          <w:ilvl w:val="0"/>
          <w:numId w:val="76"/>
        </w:numPr>
        <w:suppressAutoHyphens w:val="0"/>
        <w:spacing w:line="480" w:lineRule="exact"/>
        <w:ind w:right="40"/>
        <w:jc w:val="both"/>
      </w:pPr>
      <w:r>
        <w:rPr>
          <w:rStyle w:val="19"/>
          <w:lang w:val="uk-UA" w:eastAsia="uk-UA" w:bidi="uk-UA"/>
        </w:rPr>
        <w:lastRenderedPageBreak/>
        <w:t xml:space="preserve">Коваленко </w:t>
      </w:r>
      <w:r>
        <w:rPr>
          <w:rStyle w:val="19"/>
        </w:rPr>
        <w:t xml:space="preserve">Э.А, О социально-гуманитарной составляющей </w:t>
      </w:r>
      <w:r>
        <w:rPr>
          <w:rStyle w:val="19"/>
          <w:lang w:val="uk-UA" w:eastAsia="uk-UA" w:bidi="uk-UA"/>
        </w:rPr>
        <w:t xml:space="preserve">в </w:t>
      </w:r>
      <w:r>
        <w:rPr>
          <w:rStyle w:val="19"/>
        </w:rPr>
        <w:t xml:space="preserve">подготовке специалистов </w:t>
      </w:r>
      <w:r>
        <w:rPr>
          <w:rStyle w:val="19"/>
          <w:lang w:val="uk-UA" w:eastAsia="uk-UA" w:bidi="uk-UA"/>
        </w:rPr>
        <w:t xml:space="preserve">в </w:t>
      </w:r>
      <w:r>
        <w:rPr>
          <w:rStyle w:val="19"/>
        </w:rPr>
        <w:t xml:space="preserve">приватном </w:t>
      </w:r>
      <w:r>
        <w:rPr>
          <w:rStyle w:val="19"/>
          <w:lang w:val="uk-UA" w:eastAsia="uk-UA" w:bidi="uk-UA"/>
        </w:rPr>
        <w:t xml:space="preserve">вузе // Удосконалення концепції приватної освіти в Україні та проблеми організації науково-дослідної роботи в приватних вузах: Тез. Всеукр. наук.-практ. конф. / Харк. гуманіт. ін-т «Нар. укр. </w:t>
      </w:r>
      <w:r>
        <w:rPr>
          <w:rStyle w:val="19"/>
        </w:rPr>
        <w:t xml:space="preserve">акад.».- </w:t>
      </w:r>
      <w:r>
        <w:rPr>
          <w:rStyle w:val="19"/>
          <w:lang w:val="uk-UA" w:eastAsia="uk-UA" w:bidi="uk-UA"/>
        </w:rPr>
        <w:t>X.,</w:t>
      </w:r>
    </w:p>
    <w:p w:rsidR="00BB17CF" w:rsidRDefault="00BB17CF" w:rsidP="00E51FA0">
      <w:pPr>
        <w:widowControl w:val="0"/>
        <w:numPr>
          <w:ilvl w:val="0"/>
          <w:numId w:val="77"/>
        </w:numPr>
        <w:tabs>
          <w:tab w:val="left" w:pos="1522"/>
        </w:tabs>
        <w:suppressAutoHyphens w:val="0"/>
        <w:spacing w:line="480" w:lineRule="exact"/>
        <w:ind w:left="8716" w:firstLine="288"/>
        <w:jc w:val="both"/>
      </w:pPr>
      <w:r>
        <w:rPr>
          <w:rStyle w:val="19"/>
          <w:lang w:val="uk-UA" w:eastAsia="uk-UA" w:bidi="uk-UA"/>
        </w:rPr>
        <w:t>-</w:t>
      </w:r>
      <w:r>
        <w:rPr>
          <w:rStyle w:val="19"/>
        </w:rPr>
        <w:t xml:space="preserve">С. </w:t>
      </w:r>
      <w:r>
        <w:rPr>
          <w:rStyle w:val="19"/>
          <w:lang w:val="uk-UA" w:eastAsia="uk-UA" w:bidi="uk-UA"/>
        </w:rPr>
        <w:t>32-33.</w:t>
      </w:r>
    </w:p>
    <w:p w:rsidR="00BB17CF" w:rsidRDefault="00BB17CF" w:rsidP="00E51FA0">
      <w:pPr>
        <w:widowControl w:val="0"/>
        <w:numPr>
          <w:ilvl w:val="0"/>
          <w:numId w:val="76"/>
        </w:numPr>
        <w:suppressAutoHyphens w:val="0"/>
        <w:spacing w:line="480" w:lineRule="exact"/>
        <w:ind w:right="40"/>
        <w:jc w:val="both"/>
      </w:pPr>
      <w:r>
        <w:rPr>
          <w:rStyle w:val="19"/>
          <w:lang w:val="uk-UA" w:eastAsia="uk-UA" w:bidi="uk-UA"/>
        </w:rPr>
        <w:t xml:space="preserve">Кораблева Г.Б. Об </w:t>
      </w:r>
      <w:r>
        <w:rPr>
          <w:rStyle w:val="19"/>
        </w:rPr>
        <w:t>институциональном подходе к исследованию связи профессии и образования //Социол. исслед.-2000 - №6.- С.48-51.</w:t>
      </w:r>
    </w:p>
    <w:p w:rsidR="00BB17CF" w:rsidRDefault="00BB17CF" w:rsidP="00E51FA0">
      <w:pPr>
        <w:widowControl w:val="0"/>
        <w:numPr>
          <w:ilvl w:val="0"/>
          <w:numId w:val="76"/>
        </w:numPr>
        <w:suppressAutoHyphens w:val="0"/>
        <w:spacing w:line="480" w:lineRule="exact"/>
        <w:ind w:right="40"/>
        <w:jc w:val="both"/>
      </w:pPr>
      <w:r>
        <w:rPr>
          <w:rStyle w:val="19"/>
        </w:rPr>
        <w:t xml:space="preserve">Коханович Л.И., Андреева </w:t>
      </w:r>
      <w:r>
        <w:rPr>
          <w:rStyle w:val="19"/>
          <w:lang w:val="de-DE" w:eastAsia="de-DE" w:bidi="de-DE"/>
        </w:rPr>
        <w:t xml:space="preserve">A.B. </w:t>
      </w:r>
      <w:r>
        <w:rPr>
          <w:rStyle w:val="19"/>
        </w:rPr>
        <w:t xml:space="preserve">Необходимость и сущность гуманитаризации образования // </w:t>
      </w:r>
      <w:r>
        <w:rPr>
          <w:rStyle w:val="19"/>
          <w:lang w:val="uk-UA" w:eastAsia="uk-UA" w:bidi="uk-UA"/>
        </w:rPr>
        <w:t xml:space="preserve">Гуманитарні проблеми освіти: </w:t>
      </w:r>
      <w:r>
        <w:rPr>
          <w:rStyle w:val="19"/>
        </w:rPr>
        <w:t xml:space="preserve">36. наук, пр./ М-во </w:t>
      </w:r>
      <w:r>
        <w:rPr>
          <w:rStyle w:val="19"/>
          <w:lang w:val="uk-UA" w:eastAsia="uk-UA" w:bidi="uk-UA"/>
        </w:rPr>
        <w:t xml:space="preserve">освіти України, ДнІпропетр. </w:t>
      </w:r>
      <w:r>
        <w:rPr>
          <w:rStyle w:val="19"/>
        </w:rPr>
        <w:t>держ. ун-</w:t>
      </w:r>
      <w:proofErr w:type="gramStart"/>
      <w:r>
        <w:rPr>
          <w:rStyle w:val="19"/>
        </w:rPr>
        <w:t>т-</w:t>
      </w:r>
      <w:proofErr w:type="gramEnd"/>
      <w:r>
        <w:rPr>
          <w:rStyle w:val="19"/>
        </w:rPr>
        <w:t xml:space="preserve"> Д.: В ид-во ДДУД992.- С. 34-3 9.</w:t>
      </w:r>
    </w:p>
    <w:p w:rsidR="00BB17CF" w:rsidRDefault="00BB17CF" w:rsidP="00E51FA0">
      <w:pPr>
        <w:widowControl w:val="0"/>
        <w:numPr>
          <w:ilvl w:val="0"/>
          <w:numId w:val="76"/>
        </w:numPr>
        <w:suppressAutoHyphens w:val="0"/>
        <w:spacing w:line="480" w:lineRule="exact"/>
        <w:ind w:right="40"/>
        <w:jc w:val="both"/>
      </w:pPr>
      <w:r>
        <w:rPr>
          <w:rStyle w:val="19"/>
        </w:rPr>
        <w:t>Краткий словарь по социологии / Под общ. ред. Д.М. Гвишиани, Н.И.Лапина; Сост.: Э.М.Коржева, Н.Ф. Наумова.</w:t>
      </w:r>
      <w:proofErr w:type="gramStart"/>
      <w:r>
        <w:rPr>
          <w:rStyle w:val="19"/>
        </w:rPr>
        <w:t>~М</w:t>
      </w:r>
      <w:proofErr w:type="gramEnd"/>
      <w:r>
        <w:rPr>
          <w:rStyle w:val="19"/>
        </w:rPr>
        <w:t>.: Политиздат, 1988.-479с.</w:t>
      </w:r>
    </w:p>
    <w:p w:rsidR="00BB17CF" w:rsidRDefault="00BB17CF" w:rsidP="00E51FA0">
      <w:pPr>
        <w:widowControl w:val="0"/>
        <w:numPr>
          <w:ilvl w:val="0"/>
          <w:numId w:val="76"/>
        </w:numPr>
        <w:suppressAutoHyphens w:val="0"/>
        <w:spacing w:line="480" w:lineRule="exact"/>
        <w:ind w:right="40"/>
        <w:jc w:val="both"/>
      </w:pPr>
      <w:r>
        <w:rPr>
          <w:rStyle w:val="19"/>
        </w:rPr>
        <w:t>Кузнецов В.М. Некоторые актуальные проблемы высшего образования / Ин-т науч. информ. по обществ, наукам.</w:t>
      </w:r>
      <w:proofErr w:type="gramStart"/>
      <w:r>
        <w:rPr>
          <w:rStyle w:val="19"/>
        </w:rPr>
        <w:t>—М</w:t>
      </w:r>
      <w:proofErr w:type="gramEnd"/>
      <w:r>
        <w:rPr>
          <w:rStyle w:val="19"/>
        </w:rPr>
        <w:t>., 1976 -52с.</w:t>
      </w:r>
    </w:p>
    <w:p w:rsidR="00BB17CF" w:rsidRDefault="00BB17CF" w:rsidP="00E51FA0">
      <w:pPr>
        <w:widowControl w:val="0"/>
        <w:numPr>
          <w:ilvl w:val="0"/>
          <w:numId w:val="76"/>
        </w:numPr>
        <w:suppressAutoHyphens w:val="0"/>
        <w:spacing w:line="480" w:lineRule="exact"/>
        <w:ind w:right="40"/>
        <w:jc w:val="both"/>
      </w:pPr>
      <w:r>
        <w:rPr>
          <w:rStyle w:val="19"/>
        </w:rPr>
        <w:t>Кумбс Ф.Г. Кризис образования в современном мире. Системный анализ.- М.: Прогресс, 1970.-264 с.</w:t>
      </w:r>
    </w:p>
    <w:p w:rsidR="00BB17CF" w:rsidRDefault="00BB17CF" w:rsidP="00E51FA0">
      <w:pPr>
        <w:widowControl w:val="0"/>
        <w:numPr>
          <w:ilvl w:val="0"/>
          <w:numId w:val="76"/>
        </w:numPr>
        <w:suppressAutoHyphens w:val="0"/>
        <w:spacing w:line="480" w:lineRule="exact"/>
        <w:ind w:right="40"/>
        <w:jc w:val="both"/>
      </w:pPr>
      <w:r>
        <w:rPr>
          <w:rStyle w:val="19"/>
          <w:lang w:val="uk-UA" w:eastAsia="uk-UA" w:bidi="uk-UA"/>
        </w:rPr>
        <w:t xml:space="preserve">Лігоцький </w:t>
      </w:r>
      <w:r>
        <w:rPr>
          <w:rStyle w:val="19"/>
        </w:rPr>
        <w:t xml:space="preserve">А.О. </w:t>
      </w:r>
      <w:r>
        <w:rPr>
          <w:rStyle w:val="19"/>
          <w:lang w:val="uk-UA" w:eastAsia="uk-UA" w:bidi="uk-UA"/>
        </w:rPr>
        <w:t xml:space="preserve">Тенденції розвитку світових освітніх сістем / Укр. </w:t>
      </w:r>
      <w:r>
        <w:rPr>
          <w:rStyle w:val="19"/>
        </w:rPr>
        <w:t xml:space="preserve">акад. внутр. </w:t>
      </w:r>
      <w:r>
        <w:rPr>
          <w:rStyle w:val="19"/>
          <w:lang w:val="uk-UA" w:eastAsia="uk-UA" w:bidi="uk-UA"/>
        </w:rPr>
        <w:t>справ-</w:t>
      </w:r>
      <w:proofErr w:type="gramStart"/>
      <w:r>
        <w:rPr>
          <w:rStyle w:val="19"/>
          <w:lang w:val="de-DE" w:eastAsia="de-DE" w:bidi="de-DE"/>
        </w:rPr>
        <w:t>K</w:t>
      </w:r>
      <w:proofErr w:type="gramEnd"/>
      <w:r>
        <w:rPr>
          <w:rStyle w:val="19"/>
          <w:lang w:val="de-DE" w:eastAsia="de-DE" w:bidi="de-DE"/>
        </w:rPr>
        <w:t xml:space="preserve">., </w:t>
      </w:r>
      <w:r>
        <w:rPr>
          <w:rStyle w:val="19"/>
          <w:lang w:val="uk-UA" w:eastAsia="uk-UA" w:bidi="uk-UA"/>
        </w:rPr>
        <w:t xml:space="preserve">1995- 44 </w:t>
      </w:r>
      <w:r>
        <w:rPr>
          <w:rStyle w:val="19"/>
        </w:rPr>
        <w:t>с.</w:t>
      </w:r>
    </w:p>
    <w:p w:rsidR="00BB17CF" w:rsidRDefault="00BB17CF" w:rsidP="00E51FA0">
      <w:pPr>
        <w:widowControl w:val="0"/>
        <w:numPr>
          <w:ilvl w:val="0"/>
          <w:numId w:val="76"/>
        </w:numPr>
        <w:tabs>
          <w:tab w:val="right" w:pos="9879"/>
        </w:tabs>
        <w:suppressAutoHyphens w:val="0"/>
        <w:spacing w:line="480" w:lineRule="exact"/>
        <w:jc w:val="both"/>
      </w:pPr>
      <w:r>
        <w:rPr>
          <w:rStyle w:val="19"/>
          <w:lang w:val="uk-UA" w:eastAsia="uk-UA" w:bidi="uk-UA"/>
        </w:rPr>
        <w:t xml:space="preserve">Лозовой В.А. </w:t>
      </w:r>
      <w:r>
        <w:rPr>
          <w:rStyle w:val="19"/>
        </w:rPr>
        <w:t>Самовоспитание личности:</w:t>
      </w:r>
      <w:r>
        <w:rPr>
          <w:rStyle w:val="19"/>
        </w:rPr>
        <w:tab/>
        <w:t>философско-социологический анализ.- X.: Основа. Изд-во при Харьк. ун-те, 1991 - 208с.</w:t>
      </w:r>
    </w:p>
    <w:p w:rsidR="00BB17CF" w:rsidRDefault="00BB17CF" w:rsidP="00E51FA0">
      <w:pPr>
        <w:widowControl w:val="0"/>
        <w:numPr>
          <w:ilvl w:val="0"/>
          <w:numId w:val="76"/>
        </w:numPr>
        <w:suppressAutoHyphens w:val="0"/>
        <w:spacing w:line="475" w:lineRule="exact"/>
        <w:ind w:right="40"/>
        <w:jc w:val="both"/>
      </w:pPr>
      <w:r>
        <w:rPr>
          <w:rStyle w:val="19"/>
        </w:rPr>
        <w:t>Макарова Л.М. Университеты Франции: реформы и их реализация // Вестн. высш. шк.- 1986.-№ 5 - С. 70-74.</w:t>
      </w:r>
    </w:p>
    <w:p w:rsidR="00BB17CF" w:rsidRDefault="00BB17CF" w:rsidP="00E51FA0">
      <w:pPr>
        <w:widowControl w:val="0"/>
        <w:numPr>
          <w:ilvl w:val="0"/>
          <w:numId w:val="76"/>
        </w:numPr>
        <w:suppressAutoHyphens w:val="0"/>
        <w:spacing w:line="475" w:lineRule="exact"/>
        <w:ind w:right="40"/>
        <w:jc w:val="both"/>
      </w:pPr>
      <w:r>
        <w:rPr>
          <w:rStyle w:val="19"/>
        </w:rPr>
        <w:t>Марцинковский И.Б. Высшее образование: политика развитых стран капитализма //Сов</w:t>
      </w:r>
      <w:proofErr w:type="gramStart"/>
      <w:r>
        <w:rPr>
          <w:rStyle w:val="19"/>
        </w:rPr>
        <w:t>.</w:t>
      </w:r>
      <w:proofErr w:type="gramEnd"/>
      <w:r>
        <w:rPr>
          <w:rStyle w:val="19"/>
        </w:rPr>
        <w:t xml:space="preserve"> </w:t>
      </w:r>
      <w:proofErr w:type="gramStart"/>
      <w:r>
        <w:rPr>
          <w:rStyle w:val="19"/>
        </w:rPr>
        <w:t>п</w:t>
      </w:r>
      <w:proofErr w:type="gramEnd"/>
      <w:r>
        <w:rPr>
          <w:rStyle w:val="19"/>
        </w:rPr>
        <w:t>едагогика.-1988.-№6.-С. 123-129.</w:t>
      </w:r>
    </w:p>
    <w:p w:rsidR="00BB17CF" w:rsidRDefault="00BB17CF" w:rsidP="00E51FA0">
      <w:pPr>
        <w:widowControl w:val="0"/>
        <w:numPr>
          <w:ilvl w:val="0"/>
          <w:numId w:val="76"/>
        </w:numPr>
        <w:suppressAutoHyphens w:val="0"/>
        <w:spacing w:line="475" w:lineRule="exact"/>
        <w:ind w:right="40"/>
        <w:jc w:val="both"/>
      </w:pPr>
      <w:r>
        <w:rPr>
          <w:rStyle w:val="19"/>
        </w:rPr>
        <w:t>Марцинковский И.Б. Университетское образование в капиталистических странах: основные тенденции развития, проблемы и противоречия - Ташкент, 1981.- 192 с.</w:t>
      </w:r>
    </w:p>
    <w:p w:rsidR="00BB17CF" w:rsidRDefault="00BB17CF" w:rsidP="00E51FA0">
      <w:pPr>
        <w:widowControl w:val="0"/>
        <w:numPr>
          <w:ilvl w:val="0"/>
          <w:numId w:val="76"/>
        </w:numPr>
        <w:suppressAutoHyphens w:val="0"/>
        <w:spacing w:line="480" w:lineRule="exact"/>
        <w:ind w:right="40"/>
        <w:jc w:val="both"/>
      </w:pPr>
      <w:r>
        <w:rPr>
          <w:rStyle w:val="19"/>
        </w:rPr>
        <w:t xml:space="preserve">Навроцький </w:t>
      </w:r>
      <w:r>
        <w:rPr>
          <w:rStyle w:val="19"/>
          <w:lang w:val="uk-UA" w:eastAsia="uk-UA" w:bidi="uk-UA"/>
        </w:rPr>
        <w:t xml:space="preserve">О.І. Вища </w:t>
      </w:r>
      <w:r>
        <w:rPr>
          <w:rStyle w:val="19"/>
        </w:rPr>
        <w:t xml:space="preserve">школа </w:t>
      </w:r>
      <w:r>
        <w:rPr>
          <w:rStyle w:val="19"/>
          <w:lang w:val="uk-UA" w:eastAsia="uk-UA" w:bidi="uk-UA"/>
        </w:rPr>
        <w:t xml:space="preserve">України </w:t>
      </w:r>
      <w:r>
        <w:rPr>
          <w:rStyle w:val="19"/>
        </w:rPr>
        <w:t xml:space="preserve">в </w:t>
      </w:r>
      <w:r>
        <w:rPr>
          <w:rStyle w:val="19"/>
          <w:lang w:val="uk-UA" w:eastAsia="uk-UA" w:bidi="uk-UA"/>
        </w:rPr>
        <w:t>умовах трансформації суспільства</w:t>
      </w:r>
      <w:r>
        <w:rPr>
          <w:rStyle w:val="19"/>
        </w:rPr>
        <w:t>- X.: Основа, 2000.- 240 с.</w:t>
      </w:r>
    </w:p>
    <w:p w:rsidR="00BB17CF" w:rsidRDefault="00BB17CF" w:rsidP="00E51FA0">
      <w:pPr>
        <w:widowControl w:val="0"/>
        <w:numPr>
          <w:ilvl w:val="0"/>
          <w:numId w:val="76"/>
        </w:numPr>
        <w:suppressAutoHyphens w:val="0"/>
        <w:spacing w:line="480" w:lineRule="exact"/>
        <w:ind w:right="40"/>
        <w:jc w:val="both"/>
      </w:pPr>
      <w:r>
        <w:rPr>
          <w:rStyle w:val="19"/>
        </w:rPr>
        <w:t xml:space="preserve">Научно-технический прогресс и система образования (Великобритания, США, ФРГ, Франция, Швеция)/Ин-тнауч. информ. по обществ, наукам </w:t>
      </w:r>
      <w:proofErr w:type="gramStart"/>
      <w:r>
        <w:rPr>
          <w:rStyle w:val="19"/>
        </w:rPr>
        <w:t>-М</w:t>
      </w:r>
      <w:proofErr w:type="gramEnd"/>
      <w:r>
        <w:rPr>
          <w:rStyle w:val="19"/>
        </w:rPr>
        <w:t>., 1985- 268 с.</w:t>
      </w:r>
    </w:p>
    <w:p w:rsidR="00BB17CF" w:rsidRDefault="00BB17CF" w:rsidP="00E51FA0">
      <w:pPr>
        <w:widowControl w:val="0"/>
        <w:numPr>
          <w:ilvl w:val="0"/>
          <w:numId w:val="76"/>
        </w:numPr>
        <w:suppressAutoHyphens w:val="0"/>
        <w:spacing w:line="480" w:lineRule="exact"/>
        <w:jc w:val="both"/>
      </w:pPr>
      <w:r>
        <w:rPr>
          <w:rStyle w:val="19"/>
        </w:rPr>
        <w:lastRenderedPageBreak/>
        <w:t>Ни В. Новый институционализм / Корнел, ун-т</w:t>
      </w:r>
      <w:proofErr w:type="gramStart"/>
      <w:r>
        <w:rPr>
          <w:rStyle w:val="19"/>
        </w:rPr>
        <w:t xml:space="preserve">., </w:t>
      </w:r>
      <w:proofErr w:type="gramEnd"/>
      <w:r>
        <w:rPr>
          <w:rStyle w:val="19"/>
        </w:rPr>
        <w:t>1998 - 11с.</w:t>
      </w:r>
    </w:p>
    <w:p w:rsidR="00BB17CF" w:rsidRDefault="00BB17CF" w:rsidP="00E51FA0">
      <w:pPr>
        <w:widowControl w:val="0"/>
        <w:numPr>
          <w:ilvl w:val="0"/>
          <w:numId w:val="76"/>
        </w:numPr>
        <w:suppressAutoHyphens w:val="0"/>
        <w:spacing w:line="480" w:lineRule="exact"/>
        <w:ind w:right="40"/>
        <w:jc w:val="both"/>
      </w:pPr>
      <w:r>
        <w:rPr>
          <w:rStyle w:val="19"/>
        </w:rPr>
        <w:t>Никандров Н.Д. Современная высшая школа капиталистических стран - М.: Высш. шк., 1978 - 279 с.</w:t>
      </w:r>
    </w:p>
    <w:p w:rsidR="00BB17CF" w:rsidRDefault="00BB17CF" w:rsidP="00E51FA0">
      <w:pPr>
        <w:widowControl w:val="0"/>
        <w:numPr>
          <w:ilvl w:val="0"/>
          <w:numId w:val="76"/>
        </w:numPr>
        <w:suppressAutoHyphens w:val="0"/>
        <w:spacing w:line="480" w:lineRule="exact"/>
        <w:jc w:val="both"/>
      </w:pPr>
      <w:r>
        <w:rPr>
          <w:rStyle w:val="19"/>
        </w:rPr>
        <w:t>Нечаев В.Я. Новые подходы в социологии образования // Социол. исслед-</w:t>
      </w:r>
    </w:p>
    <w:p w:rsidR="00BB17CF" w:rsidRDefault="00BB17CF" w:rsidP="00E51FA0">
      <w:pPr>
        <w:widowControl w:val="0"/>
        <w:numPr>
          <w:ilvl w:val="0"/>
          <w:numId w:val="73"/>
        </w:numPr>
        <w:tabs>
          <w:tab w:val="left" w:pos="1561"/>
        </w:tabs>
        <w:suppressAutoHyphens w:val="0"/>
        <w:spacing w:line="480" w:lineRule="exact"/>
        <w:ind w:left="360" w:hanging="360"/>
        <w:jc w:val="both"/>
      </w:pPr>
      <w:r>
        <w:rPr>
          <w:rStyle w:val="19"/>
        </w:rPr>
        <w:t>-№ 11.-С. 84-91.</w:t>
      </w:r>
    </w:p>
    <w:p w:rsidR="00BB17CF" w:rsidRDefault="00BB17CF" w:rsidP="00E51FA0">
      <w:pPr>
        <w:widowControl w:val="0"/>
        <w:numPr>
          <w:ilvl w:val="0"/>
          <w:numId w:val="76"/>
        </w:numPr>
        <w:suppressAutoHyphens w:val="0"/>
        <w:spacing w:line="480" w:lineRule="exact"/>
        <w:ind w:right="40"/>
        <w:jc w:val="both"/>
      </w:pPr>
      <w:r>
        <w:rPr>
          <w:rStyle w:val="19"/>
        </w:rPr>
        <w:t xml:space="preserve">Носенко Э.Л. О содержании понятий «инновационное обучение», «гуманизация» и «гуманитаризация» образования // </w:t>
      </w:r>
      <w:r>
        <w:rPr>
          <w:rStyle w:val="19"/>
          <w:lang w:val="uk-UA" w:eastAsia="uk-UA" w:bidi="uk-UA"/>
        </w:rPr>
        <w:t xml:space="preserve">Гуманитарні проблеми освіти: </w:t>
      </w:r>
      <w:r>
        <w:rPr>
          <w:rStyle w:val="19"/>
        </w:rPr>
        <w:t>36. наук</w:t>
      </w:r>
      <w:proofErr w:type="gramStart"/>
      <w:r>
        <w:rPr>
          <w:rStyle w:val="19"/>
        </w:rPr>
        <w:t>.</w:t>
      </w:r>
      <w:proofErr w:type="gramEnd"/>
      <w:r>
        <w:rPr>
          <w:rStyle w:val="19"/>
        </w:rPr>
        <w:t xml:space="preserve"> </w:t>
      </w:r>
      <w:proofErr w:type="gramStart"/>
      <w:r>
        <w:rPr>
          <w:rStyle w:val="19"/>
        </w:rPr>
        <w:t>п</w:t>
      </w:r>
      <w:proofErr w:type="gramEnd"/>
      <w:r>
        <w:rPr>
          <w:rStyle w:val="19"/>
        </w:rPr>
        <w:t xml:space="preserve">р. / </w:t>
      </w:r>
      <w:proofErr w:type="gramStart"/>
      <w:r>
        <w:rPr>
          <w:rStyle w:val="19"/>
        </w:rPr>
        <w:t>М-во</w:t>
      </w:r>
      <w:proofErr w:type="gramEnd"/>
      <w:r>
        <w:rPr>
          <w:rStyle w:val="19"/>
        </w:rPr>
        <w:t xml:space="preserve"> </w:t>
      </w:r>
      <w:r>
        <w:rPr>
          <w:rStyle w:val="19"/>
          <w:lang w:val="uk-UA" w:eastAsia="uk-UA" w:bidi="uk-UA"/>
        </w:rPr>
        <w:t xml:space="preserve">освіти України, Дніпропетр. </w:t>
      </w:r>
      <w:r>
        <w:rPr>
          <w:rStyle w:val="19"/>
        </w:rPr>
        <w:t xml:space="preserve">держ. ун-т.- Д.: </w:t>
      </w:r>
      <w:proofErr w:type="gramStart"/>
      <w:r>
        <w:rPr>
          <w:rStyle w:val="19"/>
        </w:rPr>
        <w:t>Вид-во</w:t>
      </w:r>
      <w:proofErr w:type="gramEnd"/>
      <w:r>
        <w:rPr>
          <w:rStyle w:val="19"/>
        </w:rPr>
        <w:t xml:space="preserve"> ДДУ, 1992.-С. 39-43.</w:t>
      </w:r>
    </w:p>
    <w:p w:rsidR="00BB17CF" w:rsidRDefault="00BB17CF" w:rsidP="00BB17CF">
      <w:pPr>
        <w:spacing w:line="480" w:lineRule="exact"/>
        <w:ind w:left="380" w:hanging="360"/>
        <w:jc w:val="both"/>
      </w:pPr>
      <w:r>
        <w:rPr>
          <w:rStyle w:val="19"/>
        </w:rPr>
        <w:t xml:space="preserve">88.0 </w:t>
      </w:r>
      <w:proofErr w:type="gramStart"/>
      <w:r>
        <w:rPr>
          <w:rStyle w:val="19"/>
        </w:rPr>
        <w:t>принципах</w:t>
      </w:r>
      <w:proofErr w:type="gramEnd"/>
      <w:r>
        <w:rPr>
          <w:rStyle w:val="19"/>
        </w:rPr>
        <w:t xml:space="preserve"> инновационного образования / Ю.Г. Мякотин, В.Е.Шукшунов,</w:t>
      </w:r>
    </w:p>
    <w:p w:rsidR="00BB17CF" w:rsidRDefault="00BB17CF" w:rsidP="00BB17CF">
      <w:pPr>
        <w:tabs>
          <w:tab w:val="left" w:pos="1148"/>
        </w:tabs>
        <w:spacing w:line="480" w:lineRule="exact"/>
        <w:ind w:left="380" w:right="40"/>
        <w:jc w:val="both"/>
      </w:pPr>
      <w:r>
        <w:rPr>
          <w:rStyle w:val="19"/>
        </w:rPr>
        <w:t>В.Ф. Взятышев, В.В. Сергиевский // Высш. образование: проблемы и перспективы развития: Материалы II акад. чтений - К., 1995- С. 34-37.</w:t>
      </w:r>
    </w:p>
    <w:p w:rsidR="00BB17CF" w:rsidRDefault="00BB17CF" w:rsidP="00BB17CF">
      <w:pPr>
        <w:spacing w:line="480" w:lineRule="exact"/>
        <w:ind w:left="380" w:right="40" w:hanging="360"/>
        <w:jc w:val="both"/>
      </w:pPr>
      <w:r>
        <w:rPr>
          <w:rStyle w:val="19"/>
          <w:lang w:val="uk-UA" w:eastAsia="uk-UA" w:bidi="uk-UA"/>
        </w:rPr>
        <w:t xml:space="preserve">89.0дерій </w:t>
      </w:r>
      <w:r>
        <w:rPr>
          <w:rStyle w:val="19"/>
        </w:rPr>
        <w:t xml:space="preserve">Л.П. </w:t>
      </w:r>
      <w:r>
        <w:rPr>
          <w:rStyle w:val="19"/>
          <w:lang w:val="uk-UA" w:eastAsia="uk-UA" w:bidi="uk-UA"/>
        </w:rPr>
        <w:t xml:space="preserve">Оцінка </w:t>
      </w:r>
      <w:r>
        <w:rPr>
          <w:rStyle w:val="19"/>
        </w:rPr>
        <w:t xml:space="preserve">в </w:t>
      </w:r>
      <w:r>
        <w:rPr>
          <w:rStyle w:val="19"/>
          <w:lang w:val="uk-UA" w:eastAsia="uk-UA" w:bidi="uk-UA"/>
        </w:rPr>
        <w:t>міжнародній системі освіти: Методологія та інструментарій /Ін-т систем, дослідж. освіти-К.:, 1995 -196 с.</w:t>
      </w:r>
    </w:p>
    <w:p w:rsidR="00BB17CF" w:rsidRDefault="00BB17CF" w:rsidP="00BB17CF">
      <w:pPr>
        <w:spacing w:line="480" w:lineRule="exact"/>
        <w:ind w:left="380" w:right="40" w:hanging="360"/>
        <w:jc w:val="both"/>
      </w:pPr>
      <w:r>
        <w:rPr>
          <w:rStyle w:val="19"/>
          <w:lang w:val="uk-UA" w:eastAsia="uk-UA" w:bidi="uk-UA"/>
        </w:rPr>
        <w:t>90.0ссовський В. Соціальна організація та соціальна інституція // Соціологія: теорія, методи, маркетинг - 1998.-№ З- С. 131—148.</w:t>
      </w:r>
    </w:p>
    <w:p w:rsidR="00BB17CF" w:rsidRDefault="00BB17CF" w:rsidP="00BB17CF">
      <w:pPr>
        <w:tabs>
          <w:tab w:val="right" w:pos="9870"/>
        </w:tabs>
        <w:spacing w:line="480" w:lineRule="exact"/>
        <w:ind w:left="380" w:hanging="340"/>
        <w:jc w:val="both"/>
      </w:pPr>
      <w:r>
        <w:rPr>
          <w:rStyle w:val="19"/>
        </w:rPr>
        <w:t>91. Остроумова</w:t>
      </w:r>
      <w:r>
        <w:rPr>
          <w:rStyle w:val="19"/>
        </w:rPr>
        <w:tab/>
        <w:t>Н.В. О некоторых основных тенденциях развития</w:t>
      </w:r>
    </w:p>
    <w:p w:rsidR="00BB17CF" w:rsidRDefault="00BB17CF" w:rsidP="00BB17CF">
      <w:pPr>
        <w:spacing w:line="480" w:lineRule="exact"/>
        <w:ind w:left="380" w:right="60"/>
        <w:jc w:val="both"/>
      </w:pPr>
      <w:r>
        <w:rPr>
          <w:rStyle w:val="19"/>
        </w:rPr>
        <w:t>университетского образования в США на современном этапе // Психолого</w:t>
      </w:r>
      <w:r>
        <w:rPr>
          <w:rStyle w:val="19"/>
        </w:rPr>
        <w:softHyphen/>
        <w:t>педагогические проблемы обучения в высшей школе на современном этапе.- М.: Высш. шк., 1978 —С. 52-64.</w:t>
      </w:r>
    </w:p>
    <w:p w:rsidR="00BB17CF" w:rsidRDefault="00BB17CF" w:rsidP="00BB17CF">
      <w:pPr>
        <w:spacing w:line="480" w:lineRule="exact"/>
        <w:ind w:left="380" w:right="60" w:hanging="340"/>
        <w:jc w:val="both"/>
      </w:pPr>
      <w:r>
        <w:rPr>
          <w:rStyle w:val="19"/>
        </w:rPr>
        <w:t xml:space="preserve">92,Отчеты, докладные записки по итогам социологических исследований, проведенных в ХГИ «НУА» в 1993/1995 гг. / </w:t>
      </w:r>
      <w:proofErr w:type="gramStart"/>
      <w:r>
        <w:rPr>
          <w:rStyle w:val="19"/>
        </w:rPr>
        <w:t>М-во</w:t>
      </w:r>
      <w:proofErr w:type="gramEnd"/>
      <w:r>
        <w:rPr>
          <w:rStyle w:val="19"/>
        </w:rPr>
        <w:t xml:space="preserve"> образования Украины, ХГИ «НУА». Социол. служба.-X., 1995-40 с.</w:t>
      </w:r>
    </w:p>
    <w:p w:rsidR="00BB17CF" w:rsidRDefault="00BB17CF" w:rsidP="00BB17CF">
      <w:pPr>
        <w:spacing w:line="480" w:lineRule="exact"/>
        <w:ind w:left="380" w:right="60" w:hanging="340"/>
        <w:jc w:val="both"/>
      </w:pPr>
      <w:r>
        <w:rPr>
          <w:rStyle w:val="19"/>
        </w:rPr>
        <w:t>93.0чкасова М.П. Актуальные проблемы исследования процесса институционализации приватного высшего образования // Вестн. Междунар. Славян, ун-та. Сер</w:t>
      </w:r>
      <w:proofErr w:type="gramStart"/>
      <w:r>
        <w:rPr>
          <w:rStyle w:val="19"/>
        </w:rPr>
        <w:t>.С</w:t>
      </w:r>
      <w:proofErr w:type="gramEnd"/>
      <w:r>
        <w:rPr>
          <w:rStyle w:val="19"/>
        </w:rPr>
        <w:t>оциология. -2001. -Т.4, № 4 - С.9-11.</w:t>
      </w:r>
    </w:p>
    <w:p w:rsidR="00BB17CF" w:rsidRDefault="00BB17CF" w:rsidP="00BB17CF">
      <w:pPr>
        <w:spacing w:line="480" w:lineRule="exact"/>
        <w:ind w:left="380" w:right="60" w:hanging="340"/>
        <w:jc w:val="both"/>
      </w:pPr>
      <w:r>
        <w:rPr>
          <w:rStyle w:val="19"/>
        </w:rPr>
        <w:t xml:space="preserve">94.0чкасова М.П. Высшее образование США: основные элементы // </w:t>
      </w:r>
      <w:r>
        <w:rPr>
          <w:rStyle w:val="19"/>
          <w:lang w:val="uk-UA" w:eastAsia="uk-UA" w:bidi="uk-UA"/>
        </w:rPr>
        <w:t xml:space="preserve">Вчені </w:t>
      </w:r>
      <w:r>
        <w:rPr>
          <w:rStyle w:val="19"/>
        </w:rPr>
        <w:t xml:space="preserve">зап. Харк. </w:t>
      </w:r>
      <w:r>
        <w:rPr>
          <w:rStyle w:val="19"/>
          <w:lang w:val="uk-UA" w:eastAsia="uk-UA" w:bidi="uk-UA"/>
        </w:rPr>
        <w:t xml:space="preserve">гуманіт. ін-ту </w:t>
      </w:r>
      <w:r>
        <w:rPr>
          <w:rStyle w:val="19"/>
        </w:rPr>
        <w:t>«Нар</w:t>
      </w:r>
      <w:proofErr w:type="gramStart"/>
      <w:r>
        <w:rPr>
          <w:rStyle w:val="19"/>
        </w:rPr>
        <w:t>.</w:t>
      </w:r>
      <w:proofErr w:type="gramEnd"/>
      <w:r>
        <w:rPr>
          <w:rStyle w:val="19"/>
        </w:rPr>
        <w:t xml:space="preserve"> </w:t>
      </w:r>
      <w:proofErr w:type="gramStart"/>
      <w:r>
        <w:rPr>
          <w:rStyle w:val="19"/>
        </w:rPr>
        <w:t>у</w:t>
      </w:r>
      <w:proofErr w:type="gramEnd"/>
      <w:r>
        <w:rPr>
          <w:rStyle w:val="19"/>
        </w:rPr>
        <w:t>кр. акад.».- 2000. - Т. 5 - С. 40-55.</w:t>
      </w:r>
    </w:p>
    <w:p w:rsidR="00BB17CF" w:rsidRDefault="00BB17CF" w:rsidP="00BB17CF">
      <w:pPr>
        <w:spacing w:line="480" w:lineRule="exact"/>
        <w:ind w:left="380" w:right="60" w:hanging="340"/>
        <w:jc w:val="both"/>
      </w:pPr>
      <w:r>
        <w:rPr>
          <w:rStyle w:val="19"/>
        </w:rPr>
        <w:t xml:space="preserve">95.0чкасова М.П. Методологические проблемы анализа современной высшей школы как социального института // </w:t>
      </w:r>
      <w:r>
        <w:rPr>
          <w:rStyle w:val="19"/>
          <w:lang w:val="uk-UA" w:eastAsia="uk-UA" w:bidi="uk-UA"/>
        </w:rPr>
        <w:t xml:space="preserve">Вчені </w:t>
      </w:r>
      <w:r>
        <w:rPr>
          <w:rStyle w:val="19"/>
        </w:rPr>
        <w:t xml:space="preserve">зап. Харк. </w:t>
      </w:r>
      <w:r>
        <w:rPr>
          <w:rStyle w:val="19"/>
          <w:lang w:val="uk-UA" w:eastAsia="uk-UA" w:bidi="uk-UA"/>
        </w:rPr>
        <w:t>гуманіт. ін-ту «Нар</w:t>
      </w:r>
      <w:proofErr w:type="gramStart"/>
      <w:r>
        <w:rPr>
          <w:rStyle w:val="19"/>
          <w:lang w:val="uk-UA" w:eastAsia="uk-UA" w:bidi="uk-UA"/>
        </w:rPr>
        <w:t>.</w:t>
      </w:r>
      <w:proofErr w:type="gramEnd"/>
      <w:r>
        <w:rPr>
          <w:rStyle w:val="19"/>
          <w:lang w:val="uk-UA" w:eastAsia="uk-UA" w:bidi="uk-UA"/>
        </w:rPr>
        <w:t xml:space="preserve"> </w:t>
      </w:r>
      <w:proofErr w:type="gramStart"/>
      <w:r>
        <w:rPr>
          <w:rStyle w:val="19"/>
        </w:rPr>
        <w:t>у</w:t>
      </w:r>
      <w:proofErr w:type="gramEnd"/>
      <w:r>
        <w:rPr>
          <w:rStyle w:val="19"/>
        </w:rPr>
        <w:t>кр. акад.» - 2000.- Т. 6.- С. 45-52.</w:t>
      </w:r>
    </w:p>
    <w:p w:rsidR="00BB17CF" w:rsidRDefault="00BB17CF" w:rsidP="00BB17CF">
      <w:pPr>
        <w:spacing w:line="480" w:lineRule="exact"/>
        <w:ind w:left="380" w:right="60" w:hanging="340"/>
        <w:jc w:val="both"/>
      </w:pPr>
      <w:r>
        <w:rPr>
          <w:rStyle w:val="19"/>
        </w:rPr>
        <w:t xml:space="preserve">96.0чкасова М.П. Особенности системы подготовки специалистов в вузах Франции // </w:t>
      </w:r>
      <w:r>
        <w:rPr>
          <w:rStyle w:val="19"/>
          <w:lang w:val="uk-UA" w:eastAsia="uk-UA" w:bidi="uk-UA"/>
        </w:rPr>
        <w:t xml:space="preserve">Вчені </w:t>
      </w:r>
      <w:r>
        <w:rPr>
          <w:rStyle w:val="19"/>
        </w:rPr>
        <w:t xml:space="preserve">зап. Харк. </w:t>
      </w:r>
      <w:r>
        <w:rPr>
          <w:rStyle w:val="19"/>
          <w:lang w:val="uk-UA" w:eastAsia="uk-UA" w:bidi="uk-UA"/>
        </w:rPr>
        <w:t xml:space="preserve">гуманіт. ін-ту </w:t>
      </w:r>
      <w:r>
        <w:rPr>
          <w:rStyle w:val="19"/>
        </w:rPr>
        <w:t>«Нар</w:t>
      </w:r>
      <w:proofErr w:type="gramStart"/>
      <w:r>
        <w:rPr>
          <w:rStyle w:val="19"/>
        </w:rPr>
        <w:t>.</w:t>
      </w:r>
      <w:proofErr w:type="gramEnd"/>
      <w:r>
        <w:rPr>
          <w:rStyle w:val="19"/>
        </w:rPr>
        <w:t xml:space="preserve"> </w:t>
      </w:r>
      <w:proofErr w:type="gramStart"/>
      <w:r>
        <w:rPr>
          <w:rStyle w:val="19"/>
        </w:rPr>
        <w:t>у</w:t>
      </w:r>
      <w:proofErr w:type="gramEnd"/>
      <w:r>
        <w:rPr>
          <w:rStyle w:val="19"/>
        </w:rPr>
        <w:t>кр. акад.».- 1998 - Т. 4 - С. 96-109.</w:t>
      </w:r>
    </w:p>
    <w:p w:rsidR="00BB17CF" w:rsidRDefault="00BB17CF" w:rsidP="00BB17CF">
      <w:pPr>
        <w:spacing w:line="480" w:lineRule="exact"/>
        <w:ind w:left="380" w:right="60" w:hanging="340"/>
        <w:jc w:val="both"/>
      </w:pPr>
      <w:r>
        <w:rPr>
          <w:rStyle w:val="19"/>
        </w:rPr>
        <w:t xml:space="preserve">97.0чкасова М.П. Становление приватной высшей школы как институционализация организаций // </w:t>
      </w:r>
      <w:r>
        <w:rPr>
          <w:rStyle w:val="19"/>
          <w:lang w:val="uk-UA" w:eastAsia="uk-UA" w:bidi="uk-UA"/>
        </w:rPr>
        <w:t xml:space="preserve">Вчені </w:t>
      </w:r>
      <w:r>
        <w:rPr>
          <w:rStyle w:val="19"/>
        </w:rPr>
        <w:t xml:space="preserve">зап. Харк. </w:t>
      </w:r>
      <w:r>
        <w:rPr>
          <w:rStyle w:val="19"/>
          <w:lang w:val="uk-UA" w:eastAsia="uk-UA" w:bidi="uk-UA"/>
        </w:rPr>
        <w:t>гуманіт. ін-ту «Нар</w:t>
      </w:r>
      <w:proofErr w:type="gramStart"/>
      <w:r>
        <w:rPr>
          <w:rStyle w:val="19"/>
          <w:lang w:val="uk-UA" w:eastAsia="uk-UA" w:bidi="uk-UA"/>
        </w:rPr>
        <w:t>.</w:t>
      </w:r>
      <w:proofErr w:type="gramEnd"/>
      <w:r>
        <w:rPr>
          <w:rStyle w:val="19"/>
          <w:lang w:val="uk-UA" w:eastAsia="uk-UA" w:bidi="uk-UA"/>
        </w:rPr>
        <w:t xml:space="preserve"> </w:t>
      </w:r>
      <w:proofErr w:type="gramStart"/>
      <w:r>
        <w:rPr>
          <w:rStyle w:val="19"/>
        </w:rPr>
        <w:t>у</w:t>
      </w:r>
      <w:proofErr w:type="gramEnd"/>
      <w:r>
        <w:rPr>
          <w:rStyle w:val="19"/>
        </w:rPr>
        <w:t>кр. акад.».-2001 -Т. 7.-С. 135-142.</w:t>
      </w:r>
    </w:p>
    <w:p w:rsidR="00BB17CF" w:rsidRDefault="00BB17CF" w:rsidP="00BB17CF">
      <w:pPr>
        <w:spacing w:line="480" w:lineRule="exact"/>
        <w:ind w:left="380" w:right="60" w:hanging="340"/>
        <w:jc w:val="both"/>
      </w:pPr>
      <w:r>
        <w:rPr>
          <w:rStyle w:val="19"/>
        </w:rPr>
        <w:lastRenderedPageBreak/>
        <w:t>98.0чкасова М.П. Проблемы взаимоотношений государственных структур и приватных вузов // Приватное образование в посттоталитарном обществе: первые итоги, проблемы, перспективы, Харьков, 4 июня 1999 г. / М-во образования Украины, Харьк. гуманит. ин-т «Нар</w:t>
      </w:r>
      <w:proofErr w:type="gramStart"/>
      <w:r>
        <w:rPr>
          <w:rStyle w:val="19"/>
        </w:rPr>
        <w:t>.</w:t>
      </w:r>
      <w:proofErr w:type="gramEnd"/>
      <w:r>
        <w:rPr>
          <w:rStyle w:val="19"/>
        </w:rPr>
        <w:t xml:space="preserve"> </w:t>
      </w:r>
      <w:proofErr w:type="gramStart"/>
      <w:r>
        <w:rPr>
          <w:rStyle w:val="19"/>
        </w:rPr>
        <w:t>у</w:t>
      </w:r>
      <w:proofErr w:type="gramEnd"/>
      <w:r>
        <w:rPr>
          <w:rStyle w:val="19"/>
        </w:rPr>
        <w:t>кр. акад.» и др.- X., 1999-</w:t>
      </w:r>
    </w:p>
    <w:p w:rsidR="00BB17CF" w:rsidRDefault="00BB17CF" w:rsidP="00BB17CF">
      <w:pPr>
        <w:tabs>
          <w:tab w:val="left" w:pos="784"/>
        </w:tabs>
        <w:spacing w:line="480" w:lineRule="exact"/>
        <w:ind w:left="380"/>
        <w:jc w:val="both"/>
      </w:pPr>
      <w:r>
        <w:rPr>
          <w:rStyle w:val="19"/>
        </w:rPr>
        <w:t>С.</w:t>
      </w:r>
      <w:r>
        <w:rPr>
          <w:rStyle w:val="19"/>
        </w:rPr>
        <w:tab/>
        <w:t>71-73.</w:t>
      </w:r>
    </w:p>
    <w:p w:rsidR="00BB17CF" w:rsidRDefault="00BB17CF" w:rsidP="00E51FA0">
      <w:pPr>
        <w:widowControl w:val="0"/>
        <w:numPr>
          <w:ilvl w:val="0"/>
          <w:numId w:val="78"/>
        </w:numPr>
        <w:suppressAutoHyphens w:val="0"/>
        <w:spacing w:line="480" w:lineRule="exact"/>
        <w:ind w:left="1446" w:right="60" w:hanging="244"/>
        <w:jc w:val="both"/>
      </w:pPr>
      <w:r>
        <w:rPr>
          <w:rStyle w:val="19"/>
        </w:rPr>
        <w:t xml:space="preserve">Параил В.А. Профессорско-преподавательский состав высшей школы США // </w:t>
      </w:r>
      <w:proofErr w:type="gramStart"/>
      <w:r>
        <w:rPr>
          <w:rStyle w:val="19"/>
        </w:rPr>
        <w:t>США</w:t>
      </w:r>
      <w:proofErr w:type="gramEnd"/>
      <w:r>
        <w:rPr>
          <w:rStyle w:val="19"/>
        </w:rPr>
        <w:t>: экономика, политика, идеология-1991-№1- С. 68-72.</w:t>
      </w:r>
    </w:p>
    <w:p w:rsidR="00BB17CF" w:rsidRDefault="00BB17CF" w:rsidP="00E51FA0">
      <w:pPr>
        <w:widowControl w:val="0"/>
        <w:numPr>
          <w:ilvl w:val="0"/>
          <w:numId w:val="78"/>
        </w:numPr>
        <w:suppressAutoHyphens w:val="0"/>
        <w:spacing w:line="480" w:lineRule="exact"/>
        <w:ind w:left="1446" w:hanging="244"/>
        <w:jc w:val="both"/>
      </w:pPr>
      <w:r>
        <w:rPr>
          <w:rStyle w:val="19"/>
        </w:rPr>
        <w:t xml:space="preserve"> Парсонс Т. Функциональная теория изменения. // Американская социологическая мысль: Тексты / Под ред. В.И.Добреньков</w:t>
      </w:r>
      <w:proofErr w:type="gramStart"/>
      <w:r>
        <w:rPr>
          <w:rStyle w:val="19"/>
        </w:rPr>
        <w:t>а-</w:t>
      </w:r>
      <w:proofErr w:type="gramEnd"/>
      <w:r>
        <w:rPr>
          <w:rStyle w:val="19"/>
        </w:rPr>
        <w:t xml:space="preserve"> М.: Изд-во МГУ, 1994,- С. 464-^480.</w:t>
      </w:r>
    </w:p>
    <w:p w:rsidR="00BB17CF" w:rsidRDefault="00BB17CF" w:rsidP="00E51FA0">
      <w:pPr>
        <w:widowControl w:val="0"/>
        <w:numPr>
          <w:ilvl w:val="0"/>
          <w:numId w:val="78"/>
        </w:numPr>
        <w:tabs>
          <w:tab w:val="left" w:pos="783"/>
        </w:tabs>
        <w:suppressAutoHyphens w:val="0"/>
        <w:spacing w:after="38" w:line="280" w:lineRule="exact"/>
        <w:ind w:left="1446" w:hanging="244"/>
        <w:jc w:val="both"/>
      </w:pPr>
      <w:r>
        <w:rPr>
          <w:rStyle w:val="19"/>
        </w:rPr>
        <w:t>Печчеи А. Человеческие качества - М., 1980. - 369 с.</w:t>
      </w:r>
    </w:p>
    <w:p w:rsidR="00BB17CF" w:rsidRDefault="00BB17CF" w:rsidP="00E51FA0">
      <w:pPr>
        <w:widowControl w:val="0"/>
        <w:numPr>
          <w:ilvl w:val="0"/>
          <w:numId w:val="78"/>
        </w:numPr>
        <w:tabs>
          <w:tab w:val="left" w:pos="783"/>
          <w:tab w:val="right" w:pos="9860"/>
        </w:tabs>
        <w:suppressAutoHyphens w:val="0"/>
        <w:spacing w:line="470" w:lineRule="exact"/>
        <w:ind w:left="1446" w:hanging="244"/>
        <w:jc w:val="both"/>
      </w:pPr>
      <w:r>
        <w:rPr>
          <w:rStyle w:val="19"/>
        </w:rPr>
        <w:t>Пивнева Л.Н. Высшая школа США: социально-политический аспект</w:t>
      </w:r>
      <w:r>
        <w:rPr>
          <w:rStyle w:val="19"/>
        </w:rPr>
        <w:tab/>
        <w:t>/</w:t>
      </w:r>
    </w:p>
    <w:p w:rsidR="00BB17CF" w:rsidRDefault="00BB17CF" w:rsidP="00BB17CF">
      <w:pPr>
        <w:spacing w:line="470" w:lineRule="exact"/>
        <w:ind w:left="340"/>
        <w:jc w:val="both"/>
      </w:pPr>
      <w:r>
        <w:rPr>
          <w:rStyle w:val="19"/>
        </w:rPr>
        <w:t>Харьк. гос. политехи. ин-т.-Х., 1992 - 152 с.</w:t>
      </w:r>
    </w:p>
    <w:p w:rsidR="00BB17CF" w:rsidRDefault="00BB17CF" w:rsidP="00E51FA0">
      <w:pPr>
        <w:widowControl w:val="0"/>
        <w:numPr>
          <w:ilvl w:val="0"/>
          <w:numId w:val="78"/>
        </w:numPr>
        <w:tabs>
          <w:tab w:val="left" w:pos="783"/>
          <w:tab w:val="center" w:pos="8065"/>
        </w:tabs>
        <w:suppressAutoHyphens w:val="0"/>
        <w:spacing w:line="475" w:lineRule="exact"/>
        <w:ind w:left="1446" w:hanging="244"/>
        <w:jc w:val="both"/>
      </w:pPr>
      <w:r>
        <w:rPr>
          <w:rStyle w:val="19"/>
        </w:rPr>
        <w:t>Поволяева М.Н., Пахомова С.Е. Становление</w:t>
      </w:r>
      <w:r>
        <w:rPr>
          <w:rStyle w:val="19"/>
        </w:rPr>
        <w:tab/>
        <w:t>институтов сферы</w:t>
      </w:r>
    </w:p>
    <w:p w:rsidR="00BB17CF" w:rsidRDefault="00BB17CF" w:rsidP="00BB17CF">
      <w:pPr>
        <w:spacing w:line="475" w:lineRule="exact"/>
        <w:ind w:left="340"/>
        <w:jc w:val="both"/>
      </w:pPr>
      <w:r>
        <w:rPr>
          <w:rStyle w:val="19"/>
        </w:rPr>
        <w:t>образования // Педагогика - 1996 - № 2- С. 3-7.</w:t>
      </w:r>
    </w:p>
    <w:p w:rsidR="00BB17CF" w:rsidRDefault="00BB17CF" w:rsidP="00E51FA0">
      <w:pPr>
        <w:widowControl w:val="0"/>
        <w:numPr>
          <w:ilvl w:val="0"/>
          <w:numId w:val="78"/>
        </w:numPr>
        <w:suppressAutoHyphens w:val="0"/>
        <w:spacing w:line="475" w:lineRule="exact"/>
        <w:ind w:left="1446" w:right="40" w:hanging="244"/>
        <w:jc w:val="both"/>
      </w:pPr>
      <w:r>
        <w:rPr>
          <w:rStyle w:val="19"/>
        </w:rPr>
        <w:t xml:space="preserve"> Подготовка управленческих кадров во Франции / Ин-т науч. информ. </w:t>
      </w:r>
      <w:proofErr w:type="gramStart"/>
      <w:r>
        <w:rPr>
          <w:rStyle w:val="19"/>
        </w:rPr>
        <w:t>по</w:t>
      </w:r>
      <w:proofErr w:type="gramEnd"/>
      <w:r>
        <w:rPr>
          <w:rStyle w:val="19"/>
        </w:rPr>
        <w:t xml:space="preserve"> </w:t>
      </w:r>
      <w:proofErr w:type="gramStart"/>
      <w:r>
        <w:rPr>
          <w:rStyle w:val="19"/>
        </w:rPr>
        <w:t>обществ</w:t>
      </w:r>
      <w:proofErr w:type="gramEnd"/>
      <w:r>
        <w:rPr>
          <w:rStyle w:val="19"/>
        </w:rPr>
        <w:t>, наукам - М., 1975 - 108 с.</w:t>
      </w:r>
    </w:p>
    <w:p w:rsidR="00BB17CF" w:rsidRDefault="00BB17CF" w:rsidP="00E51FA0">
      <w:pPr>
        <w:widowControl w:val="0"/>
        <w:numPr>
          <w:ilvl w:val="0"/>
          <w:numId w:val="78"/>
        </w:numPr>
        <w:suppressAutoHyphens w:val="0"/>
        <w:spacing w:line="475" w:lineRule="exact"/>
        <w:ind w:left="1446" w:right="40" w:hanging="244"/>
        <w:jc w:val="both"/>
      </w:pPr>
      <w:r>
        <w:rPr>
          <w:rStyle w:val="19"/>
        </w:rPr>
        <w:t xml:space="preserve"> </w:t>
      </w:r>
      <w:r>
        <w:rPr>
          <w:rStyle w:val="19"/>
          <w:lang w:val="uk-UA" w:eastAsia="uk-UA" w:bidi="uk-UA"/>
        </w:rPr>
        <w:t xml:space="preserve">Показники розвитку закладів освіти області за 1998 рік: </w:t>
      </w:r>
      <w:r>
        <w:rPr>
          <w:rStyle w:val="19"/>
        </w:rPr>
        <w:t xml:space="preserve">Стат. </w:t>
      </w:r>
      <w:r>
        <w:rPr>
          <w:rStyle w:val="19"/>
          <w:lang w:val="uk-UA" w:eastAsia="uk-UA" w:bidi="uk-UA"/>
        </w:rPr>
        <w:t>зб. / Упр. освіти Харк. облдержадмін-X., 1999- 80 с.</w:t>
      </w:r>
    </w:p>
    <w:p w:rsidR="00BB17CF" w:rsidRDefault="00BB17CF" w:rsidP="00E51FA0">
      <w:pPr>
        <w:widowControl w:val="0"/>
        <w:numPr>
          <w:ilvl w:val="0"/>
          <w:numId w:val="78"/>
        </w:numPr>
        <w:suppressAutoHyphens w:val="0"/>
        <w:spacing w:line="475" w:lineRule="exact"/>
        <w:ind w:left="1446" w:right="40" w:hanging="244"/>
        <w:jc w:val="both"/>
      </w:pPr>
      <w:r>
        <w:rPr>
          <w:rStyle w:val="19"/>
          <w:lang w:val="uk-UA" w:eastAsia="uk-UA" w:bidi="uk-UA"/>
        </w:rPr>
        <w:t xml:space="preserve"> Приватная </w:t>
      </w:r>
      <w:r>
        <w:rPr>
          <w:rStyle w:val="19"/>
        </w:rPr>
        <w:t xml:space="preserve">высшая </w:t>
      </w:r>
      <w:r>
        <w:rPr>
          <w:rStyle w:val="19"/>
          <w:lang w:val="uk-UA" w:eastAsia="uk-UA" w:bidi="uk-UA"/>
        </w:rPr>
        <w:t xml:space="preserve">школа в </w:t>
      </w:r>
      <w:r>
        <w:rPr>
          <w:rStyle w:val="19"/>
        </w:rPr>
        <w:t>объективе времени: украинский вариант: Монография / М-во образования Украины, Харьк. гуманитар, ин-т «Нар. укр. акад.»; Под общ. ред. В.И. Астаховой</w:t>
      </w:r>
      <w:proofErr w:type="gramStart"/>
      <w:r>
        <w:rPr>
          <w:rStyle w:val="19"/>
        </w:rPr>
        <w:t>.-</w:t>
      </w:r>
      <w:proofErr w:type="gramEnd"/>
      <w:r>
        <w:rPr>
          <w:rStyle w:val="19"/>
        </w:rPr>
        <w:t>Х., 2000.- 464 с.</w:t>
      </w:r>
    </w:p>
    <w:p w:rsidR="00BB17CF" w:rsidRDefault="00BB17CF" w:rsidP="00E51FA0">
      <w:pPr>
        <w:widowControl w:val="0"/>
        <w:numPr>
          <w:ilvl w:val="0"/>
          <w:numId w:val="78"/>
        </w:numPr>
        <w:suppressAutoHyphens w:val="0"/>
        <w:spacing w:line="475" w:lineRule="exact"/>
        <w:ind w:left="1446" w:right="40" w:hanging="244"/>
        <w:jc w:val="both"/>
      </w:pPr>
      <w:r>
        <w:rPr>
          <w:rStyle w:val="19"/>
        </w:rPr>
        <w:t xml:space="preserve"> Пригожин А.И. Современная социология организаци</w:t>
      </w:r>
      <w:proofErr w:type="gramStart"/>
      <w:r>
        <w:rPr>
          <w:rStyle w:val="19"/>
        </w:rPr>
        <w:t>й-</w:t>
      </w:r>
      <w:proofErr w:type="gramEnd"/>
      <w:r>
        <w:rPr>
          <w:rStyle w:val="19"/>
        </w:rPr>
        <w:t xml:space="preserve"> М.: Наука, 1995. - 346с.</w:t>
      </w:r>
    </w:p>
    <w:p w:rsidR="00BB17CF" w:rsidRDefault="00BB17CF" w:rsidP="00E51FA0">
      <w:pPr>
        <w:widowControl w:val="0"/>
        <w:numPr>
          <w:ilvl w:val="0"/>
          <w:numId w:val="78"/>
        </w:numPr>
        <w:suppressAutoHyphens w:val="0"/>
        <w:spacing w:line="480" w:lineRule="exact"/>
        <w:ind w:left="1446" w:right="40" w:hanging="244"/>
        <w:jc w:val="both"/>
      </w:pPr>
      <w:r>
        <w:rPr>
          <w:rStyle w:val="19"/>
        </w:rPr>
        <w:t xml:space="preserve"> Пугачева Е. Синергетический подход к системе высшего образования // Высш. образование в России.- 1998. - № 2. - С. 41-45.</w:t>
      </w:r>
    </w:p>
    <w:p w:rsidR="00BB17CF" w:rsidRDefault="00BB17CF" w:rsidP="00E51FA0">
      <w:pPr>
        <w:widowControl w:val="0"/>
        <w:numPr>
          <w:ilvl w:val="0"/>
          <w:numId w:val="78"/>
        </w:numPr>
        <w:suppressAutoHyphens w:val="0"/>
        <w:spacing w:line="480" w:lineRule="exact"/>
        <w:ind w:left="1446" w:right="40" w:hanging="244"/>
        <w:jc w:val="both"/>
      </w:pPr>
      <w:r>
        <w:rPr>
          <w:rStyle w:val="19"/>
        </w:rPr>
        <w:t xml:space="preserve"> Пыжиков П.И. Высшая школа и научные учреждения Японии: Справочник-М.: Наука, 1984.-240 </w:t>
      </w:r>
      <w:proofErr w:type="gramStart"/>
      <w:r>
        <w:rPr>
          <w:rStyle w:val="19"/>
        </w:rPr>
        <w:t>с</w:t>
      </w:r>
      <w:proofErr w:type="gramEnd"/>
      <w:r>
        <w:rPr>
          <w:rStyle w:val="19"/>
        </w:rPr>
        <w:t>*</w:t>
      </w:r>
    </w:p>
    <w:p w:rsidR="00BB17CF" w:rsidRDefault="00BB17CF" w:rsidP="00E51FA0">
      <w:pPr>
        <w:widowControl w:val="0"/>
        <w:numPr>
          <w:ilvl w:val="0"/>
          <w:numId w:val="78"/>
        </w:numPr>
        <w:suppressAutoHyphens w:val="0"/>
        <w:spacing w:line="480" w:lineRule="exact"/>
        <w:ind w:left="1446" w:right="40" w:hanging="244"/>
        <w:jc w:val="both"/>
      </w:pPr>
      <w:r>
        <w:rPr>
          <w:rStyle w:val="19"/>
        </w:rPr>
        <w:t xml:space="preserve"> Ремизова Н.И. Дифференциация обучения в средней школе Франции // Сов</w:t>
      </w:r>
      <w:proofErr w:type="gramStart"/>
      <w:r>
        <w:rPr>
          <w:rStyle w:val="19"/>
        </w:rPr>
        <w:t>.</w:t>
      </w:r>
      <w:proofErr w:type="gramEnd"/>
      <w:r>
        <w:rPr>
          <w:rStyle w:val="19"/>
        </w:rPr>
        <w:t xml:space="preserve"> </w:t>
      </w:r>
      <w:proofErr w:type="gramStart"/>
      <w:r>
        <w:rPr>
          <w:rStyle w:val="19"/>
        </w:rPr>
        <w:t>п</w:t>
      </w:r>
      <w:proofErr w:type="gramEnd"/>
      <w:r>
        <w:rPr>
          <w:rStyle w:val="19"/>
        </w:rPr>
        <w:t>едагогика.- 1988.- № 6.— С. 129-135.</w:t>
      </w:r>
    </w:p>
    <w:p w:rsidR="00BB17CF" w:rsidRDefault="00BB17CF" w:rsidP="00E51FA0">
      <w:pPr>
        <w:widowControl w:val="0"/>
        <w:numPr>
          <w:ilvl w:val="0"/>
          <w:numId w:val="78"/>
        </w:numPr>
        <w:suppressAutoHyphens w:val="0"/>
        <w:spacing w:line="480" w:lineRule="exact"/>
        <w:ind w:left="1446" w:hanging="244"/>
        <w:jc w:val="both"/>
      </w:pPr>
      <w:r>
        <w:rPr>
          <w:rStyle w:val="19"/>
        </w:rPr>
        <w:t xml:space="preserve"> Родионов М.Л. О высшей школе Японии // Вестн. высш. шк.- 1973.“ № 2.-</w:t>
      </w:r>
    </w:p>
    <w:p w:rsidR="00BB17CF" w:rsidRDefault="00BB17CF" w:rsidP="00BB17CF">
      <w:pPr>
        <w:spacing w:line="480" w:lineRule="exact"/>
        <w:ind w:left="340"/>
        <w:jc w:val="both"/>
      </w:pPr>
      <w:r>
        <w:rPr>
          <w:rStyle w:val="19"/>
        </w:rPr>
        <w:t>С.86-89.</w:t>
      </w:r>
    </w:p>
    <w:p w:rsidR="00BB17CF" w:rsidRDefault="00BB17CF" w:rsidP="00E51FA0">
      <w:pPr>
        <w:widowControl w:val="0"/>
        <w:numPr>
          <w:ilvl w:val="0"/>
          <w:numId w:val="78"/>
        </w:numPr>
        <w:suppressAutoHyphens w:val="0"/>
        <w:spacing w:line="480" w:lineRule="exact"/>
        <w:ind w:left="1446" w:right="40" w:hanging="244"/>
        <w:jc w:val="both"/>
      </w:pPr>
      <w:r>
        <w:rPr>
          <w:rStyle w:val="19"/>
        </w:rPr>
        <w:t xml:space="preserve"> </w:t>
      </w:r>
      <w:r>
        <w:rPr>
          <w:rStyle w:val="19"/>
          <w:lang w:val="uk-UA" w:eastAsia="uk-UA" w:bidi="uk-UA"/>
        </w:rPr>
        <w:t xml:space="preserve">Романовська </w:t>
      </w:r>
      <w:r>
        <w:rPr>
          <w:rStyle w:val="19"/>
        </w:rPr>
        <w:t xml:space="preserve">Ю.Ю., Романовський О.О. </w:t>
      </w:r>
      <w:r>
        <w:rPr>
          <w:rStyle w:val="19"/>
          <w:lang w:val="uk-UA" w:eastAsia="uk-UA" w:bidi="uk-UA"/>
        </w:rPr>
        <w:t xml:space="preserve">Недержавна вища освіта </w:t>
      </w:r>
      <w:r>
        <w:rPr>
          <w:rStyle w:val="19"/>
        </w:rPr>
        <w:t xml:space="preserve">в </w:t>
      </w:r>
      <w:r>
        <w:rPr>
          <w:rStyle w:val="19"/>
          <w:lang w:val="uk-UA" w:eastAsia="uk-UA" w:bidi="uk-UA"/>
        </w:rPr>
        <w:t xml:space="preserve">економічно розвинутих країнах світу (з досвіду вищої школи </w:t>
      </w:r>
      <w:r>
        <w:rPr>
          <w:rStyle w:val="19"/>
        </w:rPr>
        <w:t xml:space="preserve">США, </w:t>
      </w:r>
      <w:r>
        <w:rPr>
          <w:rStyle w:val="19"/>
          <w:lang w:val="uk-UA" w:eastAsia="uk-UA" w:bidi="uk-UA"/>
        </w:rPr>
        <w:t xml:space="preserve">Великобританії, Германії, Франції, Італії та Японії) / Під ред. І.І. </w:t>
      </w:r>
      <w:r>
        <w:rPr>
          <w:rStyle w:val="19"/>
          <w:lang w:val="uk-UA" w:eastAsia="uk-UA" w:bidi="uk-UA"/>
        </w:rPr>
        <w:lastRenderedPageBreak/>
        <w:t>Тимошенка.- К., 1997.-37 с.</w:t>
      </w:r>
    </w:p>
    <w:p w:rsidR="00BB17CF" w:rsidRDefault="00BB17CF" w:rsidP="00E51FA0">
      <w:pPr>
        <w:widowControl w:val="0"/>
        <w:numPr>
          <w:ilvl w:val="0"/>
          <w:numId w:val="78"/>
        </w:numPr>
        <w:suppressAutoHyphens w:val="0"/>
        <w:spacing w:line="280" w:lineRule="exact"/>
        <w:ind w:left="1446" w:hanging="244"/>
        <w:jc w:val="both"/>
      </w:pPr>
      <w:r>
        <w:rPr>
          <w:rStyle w:val="19"/>
          <w:lang w:val="uk-UA" w:eastAsia="uk-UA" w:bidi="uk-UA"/>
        </w:rPr>
        <w:t xml:space="preserve"> </w:t>
      </w:r>
      <w:r>
        <w:rPr>
          <w:rStyle w:val="19"/>
        </w:rPr>
        <w:t xml:space="preserve">Саймон </w:t>
      </w:r>
      <w:r>
        <w:rPr>
          <w:rStyle w:val="19"/>
          <w:lang w:val="uk-UA" w:eastAsia="uk-UA" w:bidi="uk-UA"/>
        </w:rPr>
        <w:t xml:space="preserve">Б. </w:t>
      </w:r>
      <w:r>
        <w:rPr>
          <w:rStyle w:val="19"/>
        </w:rPr>
        <w:t>Общество и образование.- М.: Прогресс, 1990. - 345 с.</w:t>
      </w:r>
    </w:p>
    <w:p w:rsidR="00BB17CF" w:rsidRDefault="00BB17CF" w:rsidP="00E51FA0">
      <w:pPr>
        <w:widowControl w:val="0"/>
        <w:numPr>
          <w:ilvl w:val="0"/>
          <w:numId w:val="78"/>
        </w:numPr>
        <w:tabs>
          <w:tab w:val="left" w:pos="3573"/>
          <w:tab w:val="right" w:pos="9856"/>
        </w:tabs>
        <w:suppressAutoHyphens w:val="0"/>
        <w:spacing w:line="475" w:lineRule="exact"/>
        <w:ind w:left="1446" w:right="40" w:hanging="244"/>
        <w:jc w:val="both"/>
      </w:pPr>
      <w:r>
        <w:rPr>
          <w:rStyle w:val="19"/>
        </w:rPr>
        <w:t xml:space="preserve"> Сапелкин Е.П. Социальные исследования коммерциализации образования // Человек и общество:</w:t>
      </w:r>
      <w:r>
        <w:rPr>
          <w:rStyle w:val="19"/>
        </w:rPr>
        <w:tab/>
        <w:t>тенденции социальных изменений:</w:t>
      </w:r>
      <w:r>
        <w:rPr>
          <w:rStyle w:val="19"/>
        </w:rPr>
        <w:tab/>
        <w:t>Материалы</w:t>
      </w:r>
    </w:p>
    <w:p w:rsidR="00BB17CF" w:rsidRDefault="00BB17CF" w:rsidP="00BB17CF">
      <w:pPr>
        <w:spacing w:line="475" w:lineRule="exact"/>
        <w:ind w:left="360" w:right="40"/>
        <w:jc w:val="both"/>
      </w:pPr>
      <w:r>
        <w:rPr>
          <w:rStyle w:val="19"/>
        </w:rPr>
        <w:t>междунар. науч</w:t>
      </w:r>
      <w:proofErr w:type="gramStart"/>
      <w:r>
        <w:rPr>
          <w:rStyle w:val="19"/>
        </w:rPr>
        <w:t>.-</w:t>
      </w:r>
      <w:proofErr w:type="gramEnd"/>
      <w:r>
        <w:rPr>
          <w:rStyle w:val="19"/>
        </w:rPr>
        <w:t>практ. конф., Санкт-Петербург, 24-26 сент. 1997г.- Минск; Ростов н</w:t>
      </w:r>
      <w:proofErr w:type="gramStart"/>
      <w:r>
        <w:rPr>
          <w:rStyle w:val="19"/>
        </w:rPr>
        <w:t>/Д</w:t>
      </w:r>
      <w:proofErr w:type="gramEnd"/>
      <w:r>
        <w:rPr>
          <w:rStyle w:val="19"/>
        </w:rPr>
        <w:t>, 1997 - Вып. 2: Проблемы молодёжи и образования - С. 170-176.</w:t>
      </w:r>
    </w:p>
    <w:p w:rsidR="00BB17CF" w:rsidRDefault="00BB17CF" w:rsidP="00E51FA0">
      <w:pPr>
        <w:widowControl w:val="0"/>
        <w:numPr>
          <w:ilvl w:val="0"/>
          <w:numId w:val="78"/>
        </w:numPr>
        <w:suppressAutoHyphens w:val="0"/>
        <w:spacing w:line="475" w:lineRule="exact"/>
        <w:ind w:left="1446" w:right="40" w:hanging="244"/>
        <w:jc w:val="both"/>
      </w:pPr>
      <w:r>
        <w:rPr>
          <w:rStyle w:val="19"/>
        </w:rPr>
        <w:t xml:space="preserve"> Семенова В.В. Качественные методы: введение в гуманистическую социологию - М.: Добросвет, 1998. - 292 с.</w:t>
      </w:r>
    </w:p>
    <w:p w:rsidR="00BB17CF" w:rsidRDefault="00BB17CF" w:rsidP="00E51FA0">
      <w:pPr>
        <w:widowControl w:val="0"/>
        <w:numPr>
          <w:ilvl w:val="0"/>
          <w:numId w:val="78"/>
        </w:numPr>
        <w:suppressAutoHyphens w:val="0"/>
        <w:spacing w:line="475" w:lineRule="exact"/>
        <w:ind w:left="1446" w:right="40" w:hanging="244"/>
        <w:jc w:val="both"/>
      </w:pPr>
      <w:r>
        <w:rPr>
          <w:rStyle w:val="19"/>
        </w:rPr>
        <w:t xml:space="preserve"> Сидоренко О.Л. </w:t>
      </w:r>
      <w:r>
        <w:rPr>
          <w:rStyle w:val="19"/>
          <w:lang w:val="uk-UA" w:eastAsia="uk-UA" w:bidi="uk-UA"/>
        </w:rPr>
        <w:t xml:space="preserve">Державні і приватні вузи в освітянському просторі України: загальне і особливе // Методологія, теорія та практика </w:t>
      </w:r>
      <w:proofErr w:type="gramStart"/>
      <w:r>
        <w:rPr>
          <w:rStyle w:val="19"/>
          <w:lang w:val="uk-UA" w:eastAsia="uk-UA" w:bidi="uk-UA"/>
        </w:rPr>
        <w:t>соц</w:t>
      </w:r>
      <w:proofErr w:type="gramEnd"/>
      <w:r>
        <w:rPr>
          <w:rStyle w:val="19"/>
          <w:lang w:val="uk-UA" w:eastAsia="uk-UA" w:bidi="uk-UA"/>
        </w:rPr>
        <w:t>іологічного аналізу сучасного суспільства: Зб.наук.пр. / ХНУ ім.В.Н.Каразіна та ін.- X., 2001 - С.39—44.</w:t>
      </w:r>
    </w:p>
    <w:p w:rsidR="00BB17CF" w:rsidRDefault="00BB17CF" w:rsidP="00E51FA0">
      <w:pPr>
        <w:widowControl w:val="0"/>
        <w:numPr>
          <w:ilvl w:val="0"/>
          <w:numId w:val="78"/>
        </w:numPr>
        <w:suppressAutoHyphens w:val="0"/>
        <w:spacing w:line="475" w:lineRule="exact"/>
        <w:ind w:left="1446" w:right="40" w:hanging="244"/>
        <w:jc w:val="both"/>
      </w:pPr>
      <w:r>
        <w:rPr>
          <w:rStyle w:val="19"/>
          <w:lang w:val="uk-UA" w:eastAsia="uk-UA" w:bidi="uk-UA"/>
        </w:rPr>
        <w:t xml:space="preserve"> Сидоренко О.Л. Приватна вища освіта: шляхи України у світовому вимірі- X.: Основа, 2000.— 256 с.</w:t>
      </w:r>
    </w:p>
    <w:p w:rsidR="00BB17CF" w:rsidRDefault="00BB17CF" w:rsidP="00E51FA0">
      <w:pPr>
        <w:widowControl w:val="0"/>
        <w:numPr>
          <w:ilvl w:val="0"/>
          <w:numId w:val="78"/>
        </w:numPr>
        <w:suppressAutoHyphens w:val="0"/>
        <w:spacing w:line="475" w:lineRule="exact"/>
        <w:ind w:left="1446" w:right="40" w:hanging="244"/>
        <w:jc w:val="both"/>
      </w:pPr>
      <w:r>
        <w:rPr>
          <w:rStyle w:val="19"/>
          <w:lang w:val="uk-UA" w:eastAsia="uk-UA" w:bidi="uk-UA"/>
        </w:rPr>
        <w:t xml:space="preserve"> Сидоренко О.Л. Приватна вища школа в системі ринкових відносин України // Вісн.Харк.ун-ту </w:t>
      </w:r>
      <w:r>
        <w:rPr>
          <w:rStyle w:val="19"/>
        </w:rPr>
        <w:t>внутр.</w:t>
      </w:r>
      <w:r>
        <w:rPr>
          <w:rStyle w:val="19"/>
          <w:lang w:val="uk-UA" w:eastAsia="uk-UA" w:bidi="uk-UA"/>
        </w:rPr>
        <w:t>справ - 2000- №10.- С. 240-247.</w:t>
      </w:r>
    </w:p>
    <w:p w:rsidR="00BB17CF" w:rsidRDefault="00BB17CF" w:rsidP="00E51FA0">
      <w:pPr>
        <w:widowControl w:val="0"/>
        <w:numPr>
          <w:ilvl w:val="0"/>
          <w:numId w:val="78"/>
        </w:numPr>
        <w:suppressAutoHyphens w:val="0"/>
        <w:spacing w:line="475" w:lineRule="exact"/>
        <w:ind w:left="1446" w:right="40" w:hanging="244"/>
        <w:jc w:val="both"/>
      </w:pPr>
      <w:r>
        <w:rPr>
          <w:rStyle w:val="19"/>
          <w:lang w:val="uk-UA" w:eastAsia="uk-UA" w:bidi="uk-UA"/>
        </w:rPr>
        <w:t xml:space="preserve"> Сидоренко О.Л. Приватна освіта в освітянській структурі Харківського регіону // Учен.зап. Харьк.гуманитар. ин-та “Нар.укр.акад”.- 1997. - Т.З. - С. 19-23.</w:t>
      </w:r>
    </w:p>
    <w:p w:rsidR="00BB17CF" w:rsidRDefault="00BB17CF" w:rsidP="00E51FA0">
      <w:pPr>
        <w:widowControl w:val="0"/>
        <w:numPr>
          <w:ilvl w:val="0"/>
          <w:numId w:val="78"/>
        </w:numPr>
        <w:suppressAutoHyphens w:val="0"/>
        <w:spacing w:line="475" w:lineRule="exact"/>
        <w:ind w:left="1446" w:hanging="244"/>
        <w:jc w:val="both"/>
      </w:pPr>
      <w:r>
        <w:rPr>
          <w:rStyle w:val="19"/>
          <w:lang w:val="uk-UA" w:eastAsia="uk-UA" w:bidi="uk-UA"/>
        </w:rPr>
        <w:t xml:space="preserve"> </w:t>
      </w:r>
      <w:r>
        <w:rPr>
          <w:rStyle w:val="19"/>
        </w:rPr>
        <w:t>Современная западная социология: Словарь - М.: Политиздат, 1990- 432с.</w:t>
      </w:r>
    </w:p>
    <w:p w:rsidR="00BB17CF" w:rsidRDefault="00BB17CF" w:rsidP="00E51FA0">
      <w:pPr>
        <w:widowControl w:val="0"/>
        <w:numPr>
          <w:ilvl w:val="0"/>
          <w:numId w:val="78"/>
        </w:numPr>
        <w:suppressAutoHyphens w:val="0"/>
        <w:spacing w:line="475" w:lineRule="exact"/>
        <w:ind w:left="1446" w:right="40" w:hanging="244"/>
        <w:jc w:val="both"/>
      </w:pPr>
      <w:r>
        <w:rPr>
          <w:rStyle w:val="19"/>
        </w:rPr>
        <w:t xml:space="preserve"> Сокурянская Л.Г. Особенности развития учебной активности и профессионального самоопределения студентов в условиях бюджетного и приватного образования/Харьк. гуманитар, ин-т «Нар</w:t>
      </w:r>
      <w:proofErr w:type="gramStart"/>
      <w:r>
        <w:rPr>
          <w:rStyle w:val="19"/>
        </w:rPr>
        <w:t>.</w:t>
      </w:r>
      <w:proofErr w:type="gramEnd"/>
      <w:r>
        <w:rPr>
          <w:rStyle w:val="19"/>
        </w:rPr>
        <w:t xml:space="preserve"> </w:t>
      </w:r>
      <w:proofErr w:type="gramStart"/>
      <w:r>
        <w:rPr>
          <w:rStyle w:val="19"/>
        </w:rPr>
        <w:t>у</w:t>
      </w:r>
      <w:proofErr w:type="gramEnd"/>
      <w:r>
        <w:rPr>
          <w:rStyle w:val="19"/>
        </w:rPr>
        <w:t>кр. акад.».-X., 1996- 36 с.- Рукоп.</w:t>
      </w:r>
    </w:p>
    <w:p w:rsidR="00BB17CF" w:rsidRDefault="00BB17CF" w:rsidP="00E51FA0">
      <w:pPr>
        <w:widowControl w:val="0"/>
        <w:numPr>
          <w:ilvl w:val="0"/>
          <w:numId w:val="78"/>
        </w:numPr>
        <w:suppressAutoHyphens w:val="0"/>
        <w:spacing w:line="475" w:lineRule="exact"/>
        <w:ind w:left="1446" w:right="40" w:hanging="244"/>
        <w:jc w:val="both"/>
      </w:pPr>
      <w:r>
        <w:rPr>
          <w:rStyle w:val="19"/>
        </w:rPr>
        <w:t xml:space="preserve"> Сокурянская Л.Г. Социологический портрет студента в интерьере приватного образования // Структура </w:t>
      </w:r>
      <w:r>
        <w:rPr>
          <w:rStyle w:val="19"/>
          <w:lang w:val="uk-UA" w:eastAsia="uk-UA" w:bidi="uk-UA"/>
        </w:rPr>
        <w:t xml:space="preserve">освіти </w:t>
      </w:r>
      <w:r>
        <w:rPr>
          <w:rStyle w:val="19"/>
        </w:rPr>
        <w:t xml:space="preserve">в </w:t>
      </w:r>
      <w:r>
        <w:rPr>
          <w:rStyle w:val="19"/>
          <w:lang w:val="uk-UA" w:eastAsia="uk-UA" w:bidi="uk-UA"/>
        </w:rPr>
        <w:t>регіоні: проблеми оптимізації: Матеріали міжнар. наук.-практ. конф.-Х., 1996-С.111-113.</w:t>
      </w:r>
    </w:p>
    <w:p w:rsidR="00BB17CF" w:rsidRDefault="00BB17CF" w:rsidP="00E51FA0">
      <w:pPr>
        <w:widowControl w:val="0"/>
        <w:numPr>
          <w:ilvl w:val="0"/>
          <w:numId w:val="78"/>
        </w:numPr>
        <w:suppressAutoHyphens w:val="0"/>
        <w:spacing w:line="475" w:lineRule="exact"/>
        <w:ind w:left="1446" w:right="40" w:hanging="244"/>
        <w:jc w:val="both"/>
      </w:pPr>
      <w:r>
        <w:rPr>
          <w:rStyle w:val="19"/>
          <w:lang w:val="uk-UA" w:eastAsia="uk-UA" w:bidi="uk-UA"/>
        </w:rPr>
        <w:t xml:space="preserve"> </w:t>
      </w:r>
      <w:r>
        <w:rPr>
          <w:rStyle w:val="19"/>
        </w:rPr>
        <w:t xml:space="preserve">Соловьева </w:t>
      </w:r>
      <w:r>
        <w:rPr>
          <w:rStyle w:val="19"/>
          <w:lang w:val="uk-UA" w:eastAsia="uk-UA" w:bidi="uk-UA"/>
        </w:rPr>
        <w:t xml:space="preserve">Л.Д. </w:t>
      </w:r>
      <w:r>
        <w:rPr>
          <w:rStyle w:val="19"/>
        </w:rPr>
        <w:t xml:space="preserve">Состояние вузовской </w:t>
      </w:r>
      <w:r>
        <w:rPr>
          <w:rStyle w:val="19"/>
          <w:lang w:val="uk-UA" w:eastAsia="uk-UA" w:bidi="uk-UA"/>
        </w:rPr>
        <w:t xml:space="preserve">науки в </w:t>
      </w:r>
      <w:r>
        <w:rPr>
          <w:rStyle w:val="19"/>
        </w:rPr>
        <w:t xml:space="preserve">Западной Германии </w:t>
      </w:r>
      <w:r>
        <w:rPr>
          <w:rStyle w:val="19"/>
          <w:lang w:val="uk-UA" w:eastAsia="uk-UA" w:bidi="uk-UA"/>
        </w:rPr>
        <w:t>// Сов</w:t>
      </w:r>
      <w:proofErr w:type="gramStart"/>
      <w:r>
        <w:rPr>
          <w:rStyle w:val="19"/>
          <w:lang w:val="uk-UA" w:eastAsia="uk-UA" w:bidi="uk-UA"/>
        </w:rPr>
        <w:t>.</w:t>
      </w:r>
      <w:proofErr w:type="gramEnd"/>
      <w:r>
        <w:rPr>
          <w:rStyle w:val="19"/>
          <w:lang w:val="uk-UA" w:eastAsia="uk-UA" w:bidi="uk-UA"/>
        </w:rPr>
        <w:t xml:space="preserve"> </w:t>
      </w:r>
      <w:proofErr w:type="gramStart"/>
      <w:r>
        <w:rPr>
          <w:rStyle w:val="19"/>
        </w:rPr>
        <w:t>п</w:t>
      </w:r>
      <w:proofErr w:type="gramEnd"/>
      <w:r>
        <w:rPr>
          <w:rStyle w:val="19"/>
        </w:rPr>
        <w:t xml:space="preserve">едагогика- </w:t>
      </w:r>
      <w:r>
        <w:rPr>
          <w:rStyle w:val="19"/>
          <w:lang w:val="uk-UA" w:eastAsia="uk-UA" w:bidi="uk-UA"/>
        </w:rPr>
        <w:t xml:space="preserve">1991 .-№ 8.- </w:t>
      </w:r>
      <w:r>
        <w:rPr>
          <w:rStyle w:val="19"/>
        </w:rPr>
        <w:t>С-</w:t>
      </w:r>
      <w:r>
        <w:rPr>
          <w:rStyle w:val="19"/>
          <w:lang w:val="uk-UA" w:eastAsia="uk-UA" w:bidi="uk-UA"/>
        </w:rPr>
        <w:t>128—134.</w:t>
      </w:r>
    </w:p>
    <w:p w:rsidR="00BB17CF" w:rsidRDefault="00BB17CF" w:rsidP="00E51FA0">
      <w:pPr>
        <w:widowControl w:val="0"/>
        <w:numPr>
          <w:ilvl w:val="0"/>
          <w:numId w:val="78"/>
        </w:numPr>
        <w:suppressAutoHyphens w:val="0"/>
        <w:spacing w:line="475" w:lineRule="exact"/>
        <w:ind w:left="1446" w:right="40" w:hanging="244"/>
        <w:jc w:val="both"/>
      </w:pPr>
      <w:r>
        <w:rPr>
          <w:rStyle w:val="19"/>
          <w:lang w:val="uk-UA" w:eastAsia="uk-UA" w:bidi="uk-UA"/>
        </w:rPr>
        <w:t xml:space="preserve"> </w:t>
      </w:r>
      <w:r>
        <w:rPr>
          <w:rStyle w:val="19"/>
        </w:rPr>
        <w:t>Социально-экономический анализ тенденций развития высшей и средней специальной высшей школы (опыт развития непрерывного образования в зарубежных странах) / НИИВШ - М., 1987.- 44 с.</w:t>
      </w:r>
    </w:p>
    <w:p w:rsidR="00BB17CF" w:rsidRDefault="00BB17CF" w:rsidP="00E51FA0">
      <w:pPr>
        <w:widowControl w:val="0"/>
        <w:numPr>
          <w:ilvl w:val="0"/>
          <w:numId w:val="78"/>
        </w:numPr>
        <w:suppressAutoHyphens w:val="0"/>
        <w:spacing w:line="475" w:lineRule="exact"/>
        <w:ind w:left="1446" w:right="20" w:hanging="244"/>
        <w:jc w:val="both"/>
      </w:pPr>
      <w:r>
        <w:rPr>
          <w:rStyle w:val="19"/>
        </w:rPr>
        <w:t xml:space="preserve"> Спивак В.А. Корпоративная культура: теория и практик</w:t>
      </w:r>
      <w:proofErr w:type="gramStart"/>
      <w:r>
        <w:rPr>
          <w:rStyle w:val="19"/>
        </w:rPr>
        <w:t>а-</w:t>
      </w:r>
      <w:proofErr w:type="gramEnd"/>
      <w:r>
        <w:rPr>
          <w:rStyle w:val="19"/>
        </w:rPr>
        <w:t xml:space="preserve"> СПб.; М.; X.; Минск: Питер, 2001- 352 с.</w:t>
      </w:r>
    </w:p>
    <w:p w:rsidR="00BB17CF" w:rsidRDefault="00BB17CF" w:rsidP="00E51FA0">
      <w:pPr>
        <w:widowControl w:val="0"/>
        <w:numPr>
          <w:ilvl w:val="0"/>
          <w:numId w:val="78"/>
        </w:numPr>
        <w:suppressAutoHyphens w:val="0"/>
        <w:spacing w:line="475" w:lineRule="exact"/>
        <w:ind w:left="1446" w:right="20" w:hanging="244"/>
        <w:jc w:val="both"/>
      </w:pPr>
      <w:r>
        <w:rPr>
          <w:rStyle w:val="19"/>
        </w:rPr>
        <w:t xml:space="preserve"> Старовойт </w:t>
      </w:r>
      <w:r>
        <w:rPr>
          <w:rStyle w:val="19"/>
          <w:lang w:val="en-US" w:eastAsia="en-US" w:bidi="en-US"/>
        </w:rPr>
        <w:t>B</w:t>
      </w:r>
      <w:r w:rsidRPr="007E02DD">
        <w:rPr>
          <w:rStyle w:val="19"/>
          <w:lang w:eastAsia="en-US" w:bidi="en-US"/>
        </w:rPr>
        <w:t>.</w:t>
      </w:r>
      <w:r>
        <w:rPr>
          <w:rStyle w:val="19"/>
          <w:lang w:val="en-US" w:eastAsia="en-US" w:bidi="en-US"/>
        </w:rPr>
        <w:t>C</w:t>
      </w:r>
      <w:r w:rsidRPr="007E02DD">
        <w:rPr>
          <w:rStyle w:val="19"/>
          <w:lang w:eastAsia="en-US" w:bidi="en-US"/>
        </w:rPr>
        <w:t xml:space="preserve">. </w:t>
      </w:r>
      <w:r>
        <w:rPr>
          <w:rStyle w:val="19"/>
        </w:rPr>
        <w:t xml:space="preserve">Приватное образование как явление социальной культуры // </w:t>
      </w:r>
      <w:r>
        <w:rPr>
          <w:rStyle w:val="19"/>
          <w:lang w:val="uk-UA" w:eastAsia="uk-UA" w:bidi="uk-UA"/>
        </w:rPr>
        <w:t xml:space="preserve">Удосконалення </w:t>
      </w:r>
      <w:r>
        <w:rPr>
          <w:rStyle w:val="19"/>
          <w:lang w:val="uk-UA" w:eastAsia="uk-UA" w:bidi="uk-UA"/>
        </w:rPr>
        <w:lastRenderedPageBreak/>
        <w:t xml:space="preserve">концепції приватної освіти в Україні та проблеми організації науково-дослідної роботи в приватних вузах: Тез. Всеукр. наук.-практ. конф. / Харк. гуманіт. Ін-т «Нар. укр. </w:t>
      </w:r>
      <w:r>
        <w:rPr>
          <w:rStyle w:val="19"/>
        </w:rPr>
        <w:t xml:space="preserve">акад.»,- </w:t>
      </w:r>
      <w:r>
        <w:rPr>
          <w:rStyle w:val="19"/>
          <w:lang w:val="uk-UA" w:eastAsia="uk-UA" w:bidi="uk-UA"/>
        </w:rPr>
        <w:t xml:space="preserve">X., 1995.— </w:t>
      </w:r>
      <w:r>
        <w:rPr>
          <w:rStyle w:val="19"/>
        </w:rPr>
        <w:t xml:space="preserve">С. </w:t>
      </w:r>
      <w:r>
        <w:rPr>
          <w:rStyle w:val="19"/>
          <w:lang w:val="uk-UA" w:eastAsia="uk-UA" w:bidi="uk-UA"/>
        </w:rPr>
        <w:t>52—53.</w:t>
      </w:r>
    </w:p>
    <w:p w:rsidR="00BB17CF" w:rsidRDefault="00BB17CF" w:rsidP="00E51FA0">
      <w:pPr>
        <w:widowControl w:val="0"/>
        <w:numPr>
          <w:ilvl w:val="0"/>
          <w:numId w:val="78"/>
        </w:numPr>
        <w:suppressAutoHyphens w:val="0"/>
        <w:spacing w:line="475" w:lineRule="exact"/>
        <w:ind w:left="1446" w:right="20" w:hanging="244"/>
        <w:jc w:val="both"/>
      </w:pPr>
      <w:r>
        <w:rPr>
          <w:rStyle w:val="19"/>
          <w:lang w:val="uk-UA" w:eastAsia="uk-UA" w:bidi="uk-UA"/>
        </w:rPr>
        <w:t xml:space="preserve"> Степенко Г.В., Бургін М.С., Мілов Ю.П. Історія запровадження національних стандартів у американській освіті // Пробл. освіти - 1997 - Вип. 7.-С. 160-168.</w:t>
      </w:r>
    </w:p>
    <w:p w:rsidR="00BB17CF" w:rsidRDefault="00BB17CF" w:rsidP="00E51FA0">
      <w:pPr>
        <w:widowControl w:val="0"/>
        <w:numPr>
          <w:ilvl w:val="0"/>
          <w:numId w:val="78"/>
        </w:numPr>
        <w:suppressAutoHyphens w:val="0"/>
        <w:spacing w:line="475" w:lineRule="exact"/>
        <w:ind w:left="1446" w:right="20" w:hanging="244"/>
        <w:jc w:val="both"/>
      </w:pPr>
      <w:r>
        <w:rPr>
          <w:rStyle w:val="19"/>
          <w:lang w:val="uk-UA" w:eastAsia="uk-UA" w:bidi="uk-UA"/>
        </w:rPr>
        <w:t xml:space="preserve"> Стетар Д. Оновлення та реформа вищої освіти: приватна вища освіта в Україні у 1991-1996 </w:t>
      </w:r>
      <w:r>
        <w:rPr>
          <w:rStyle w:val="19"/>
          <w:lang w:val="en-US" w:eastAsia="en-US" w:bidi="en-US"/>
        </w:rPr>
        <w:t>pp</w:t>
      </w:r>
      <w:r w:rsidRPr="007E02DD">
        <w:rPr>
          <w:rStyle w:val="19"/>
          <w:lang w:eastAsia="en-US" w:bidi="en-US"/>
        </w:rPr>
        <w:t xml:space="preserve">.- </w:t>
      </w:r>
      <w:r>
        <w:rPr>
          <w:rStyle w:val="19"/>
          <w:lang w:val="de-DE" w:eastAsia="de-DE" w:bidi="de-DE"/>
        </w:rPr>
        <w:t xml:space="preserve">K., </w:t>
      </w:r>
      <w:r>
        <w:rPr>
          <w:rStyle w:val="19"/>
          <w:lang w:val="uk-UA" w:eastAsia="uk-UA" w:bidi="uk-UA"/>
        </w:rPr>
        <w:t xml:space="preserve">1997.- 30 </w:t>
      </w:r>
      <w:r>
        <w:rPr>
          <w:rStyle w:val="19"/>
        </w:rPr>
        <w:t>с.</w:t>
      </w:r>
    </w:p>
    <w:p w:rsidR="00BB17CF" w:rsidRDefault="00BB17CF" w:rsidP="00E51FA0">
      <w:pPr>
        <w:widowControl w:val="0"/>
        <w:numPr>
          <w:ilvl w:val="0"/>
          <w:numId w:val="78"/>
        </w:numPr>
        <w:tabs>
          <w:tab w:val="left" w:pos="742"/>
          <w:tab w:val="left" w:pos="1714"/>
          <w:tab w:val="left" w:pos="8122"/>
        </w:tabs>
        <w:suppressAutoHyphens w:val="0"/>
        <w:spacing w:line="475" w:lineRule="exact"/>
        <w:ind w:left="1446" w:hanging="244"/>
        <w:jc w:val="both"/>
      </w:pPr>
      <w:r>
        <w:rPr>
          <w:rStyle w:val="19"/>
        </w:rPr>
        <w:t>США:</w:t>
      </w:r>
      <w:r>
        <w:rPr>
          <w:rStyle w:val="19"/>
        </w:rPr>
        <w:tab/>
        <w:t>наука и образование / В.И. Громека, В.И.</w:t>
      </w:r>
      <w:r>
        <w:rPr>
          <w:rStyle w:val="19"/>
        </w:rPr>
        <w:tab/>
        <w:t>Масленников,</w:t>
      </w:r>
    </w:p>
    <w:p w:rsidR="00BB17CF" w:rsidRDefault="00BB17CF" w:rsidP="00BB17CF">
      <w:pPr>
        <w:tabs>
          <w:tab w:val="left" w:pos="2337"/>
        </w:tabs>
        <w:spacing w:line="475" w:lineRule="exact"/>
        <w:ind w:left="340"/>
        <w:jc w:val="both"/>
      </w:pPr>
      <w:r>
        <w:rPr>
          <w:rStyle w:val="19"/>
        </w:rPr>
        <w:t>В.А.Федорович, Л.Д. Филиппова - М.: Наука, 1974.- 480 с.</w:t>
      </w:r>
    </w:p>
    <w:p w:rsidR="00BB17CF" w:rsidRDefault="00BB17CF" w:rsidP="00E51FA0">
      <w:pPr>
        <w:widowControl w:val="0"/>
        <w:numPr>
          <w:ilvl w:val="0"/>
          <w:numId w:val="78"/>
        </w:numPr>
        <w:suppressAutoHyphens w:val="0"/>
        <w:spacing w:line="475" w:lineRule="exact"/>
        <w:ind w:left="1446" w:right="20" w:hanging="244"/>
        <w:jc w:val="both"/>
      </w:pPr>
      <w:r>
        <w:rPr>
          <w:rStyle w:val="19"/>
        </w:rPr>
        <w:t xml:space="preserve"> Тартарашвили Т.А., Хронин В.В. Аттестация вузов: принципы и методы (из опыта высшей школы США) // Вестн. высш. шк— 1987 - № </w:t>
      </w:r>
      <w:r>
        <w:t>9-</w:t>
      </w:r>
      <w:r>
        <w:rPr>
          <w:rStyle w:val="19"/>
        </w:rPr>
        <w:t xml:space="preserve"> С. 81-86.</w:t>
      </w:r>
    </w:p>
    <w:p w:rsidR="00BB17CF" w:rsidRDefault="00BB17CF" w:rsidP="00E51FA0">
      <w:pPr>
        <w:widowControl w:val="0"/>
        <w:numPr>
          <w:ilvl w:val="0"/>
          <w:numId w:val="78"/>
        </w:numPr>
        <w:suppressAutoHyphens w:val="0"/>
        <w:spacing w:line="475" w:lineRule="exact"/>
        <w:ind w:left="1446" w:right="20" w:hanging="244"/>
        <w:jc w:val="both"/>
      </w:pPr>
      <w:r>
        <w:rPr>
          <w:rStyle w:val="19"/>
        </w:rPr>
        <w:t xml:space="preserve"> Торяник Л.А. Современные тенденции в подготовке специалистов в вузах Великобритании //Вестн. высш. шк.-1985.-№ 11.-С. 72-75.</w:t>
      </w:r>
    </w:p>
    <w:p w:rsidR="00BB17CF" w:rsidRDefault="00BB17CF" w:rsidP="00E51FA0">
      <w:pPr>
        <w:widowControl w:val="0"/>
        <w:numPr>
          <w:ilvl w:val="0"/>
          <w:numId w:val="78"/>
        </w:numPr>
        <w:suppressAutoHyphens w:val="0"/>
        <w:spacing w:line="475" w:lineRule="exact"/>
        <w:ind w:left="1446" w:right="20" w:hanging="244"/>
        <w:jc w:val="both"/>
      </w:pPr>
      <w:r>
        <w:rPr>
          <w:rStyle w:val="19"/>
        </w:rPr>
        <w:t xml:space="preserve"> Управление организацией / Под ред. А.Г. Поршенева, З.П.Румянцевой, НА</w:t>
      </w:r>
      <w:proofErr w:type="gramStart"/>
      <w:r>
        <w:rPr>
          <w:rStyle w:val="19"/>
        </w:rPr>
        <w:t>.С</w:t>
      </w:r>
      <w:proofErr w:type="gramEnd"/>
      <w:r>
        <w:rPr>
          <w:rStyle w:val="19"/>
        </w:rPr>
        <w:t>аломатина —М.: Инфра-М, 1999.-668 с.</w:t>
      </w:r>
    </w:p>
    <w:p w:rsidR="00BB17CF" w:rsidRDefault="00BB17CF" w:rsidP="00E51FA0">
      <w:pPr>
        <w:widowControl w:val="0"/>
        <w:numPr>
          <w:ilvl w:val="0"/>
          <w:numId w:val="78"/>
        </w:numPr>
        <w:suppressAutoHyphens w:val="0"/>
        <w:spacing w:line="475" w:lineRule="exact"/>
        <w:ind w:left="1446" w:hanging="244"/>
        <w:jc w:val="both"/>
      </w:pPr>
      <w:r>
        <w:rPr>
          <w:rStyle w:val="19"/>
        </w:rPr>
        <w:t xml:space="preserve"> Филиппов Ф.Р. Социология образования,— М.: Наука, 1980.- 200 с.</w:t>
      </w:r>
    </w:p>
    <w:p w:rsidR="00BB17CF" w:rsidRDefault="00BB17CF" w:rsidP="00E51FA0">
      <w:pPr>
        <w:widowControl w:val="0"/>
        <w:numPr>
          <w:ilvl w:val="0"/>
          <w:numId w:val="78"/>
        </w:numPr>
        <w:tabs>
          <w:tab w:val="left" w:pos="742"/>
        </w:tabs>
        <w:suppressAutoHyphens w:val="0"/>
        <w:spacing w:line="475" w:lineRule="exact"/>
        <w:ind w:left="1446" w:hanging="244"/>
        <w:jc w:val="both"/>
      </w:pPr>
      <w:r>
        <w:rPr>
          <w:rStyle w:val="19"/>
        </w:rPr>
        <w:t>Филиппова Л.Д. Высшая школа США - М.: Наука, 1981 - 328 с.</w:t>
      </w:r>
    </w:p>
    <w:p w:rsidR="00BB17CF" w:rsidRDefault="00BB17CF" w:rsidP="00E51FA0">
      <w:pPr>
        <w:widowControl w:val="0"/>
        <w:numPr>
          <w:ilvl w:val="0"/>
          <w:numId w:val="78"/>
        </w:numPr>
        <w:tabs>
          <w:tab w:val="left" w:pos="742"/>
          <w:tab w:val="left" w:pos="8122"/>
          <w:tab w:val="right" w:pos="9860"/>
        </w:tabs>
        <w:suppressAutoHyphens w:val="0"/>
        <w:spacing w:line="475" w:lineRule="exact"/>
        <w:ind w:left="1446" w:hanging="244"/>
        <w:jc w:val="both"/>
      </w:pPr>
      <w:r>
        <w:rPr>
          <w:rStyle w:val="19"/>
        </w:rPr>
        <w:t xml:space="preserve">Филоненко </w:t>
      </w:r>
      <w:r>
        <w:rPr>
          <w:rStyle w:val="19"/>
          <w:lang w:val="de-DE" w:eastAsia="de-DE" w:bidi="de-DE"/>
        </w:rPr>
        <w:t xml:space="preserve">A.C. </w:t>
      </w:r>
      <w:r>
        <w:rPr>
          <w:rStyle w:val="19"/>
        </w:rPr>
        <w:t>Проблемы корректировки знаний</w:t>
      </w:r>
      <w:r>
        <w:rPr>
          <w:rStyle w:val="19"/>
        </w:rPr>
        <w:tab/>
        <w:t>студентов</w:t>
      </w:r>
      <w:r>
        <w:rPr>
          <w:rStyle w:val="19"/>
        </w:rPr>
        <w:tab/>
      </w:r>
      <w:proofErr w:type="gramStart"/>
      <w:r>
        <w:rPr>
          <w:rStyle w:val="19"/>
        </w:rPr>
        <w:t>в</w:t>
      </w:r>
      <w:proofErr w:type="gramEnd"/>
    </w:p>
    <w:p w:rsidR="00BB17CF" w:rsidRDefault="00BB17CF" w:rsidP="00BB17CF">
      <w:pPr>
        <w:spacing w:line="475" w:lineRule="exact"/>
        <w:ind w:left="340" w:right="20"/>
        <w:jc w:val="both"/>
      </w:pPr>
      <w:r>
        <w:rPr>
          <w:rStyle w:val="19"/>
        </w:rPr>
        <w:t xml:space="preserve">альтернативных </w:t>
      </w:r>
      <w:proofErr w:type="gramStart"/>
      <w:r>
        <w:rPr>
          <w:rStyle w:val="19"/>
        </w:rPr>
        <w:t>вузах</w:t>
      </w:r>
      <w:proofErr w:type="gramEnd"/>
      <w:r>
        <w:rPr>
          <w:rStyle w:val="19"/>
        </w:rPr>
        <w:t xml:space="preserve"> // </w:t>
      </w:r>
      <w:r>
        <w:rPr>
          <w:rStyle w:val="19"/>
          <w:lang w:val="uk-UA" w:eastAsia="uk-UA" w:bidi="uk-UA"/>
        </w:rPr>
        <w:t xml:space="preserve">Удосконалення концепції приватної освіти в Україні та проблеми організації науково-дослідної роботи в приватних вузах: Тез. Всеукр. наук.-практ. конф. / Харк. гуманіт. ін-т «Нар. укр. </w:t>
      </w:r>
      <w:r>
        <w:rPr>
          <w:rStyle w:val="19"/>
        </w:rPr>
        <w:t xml:space="preserve">акад.».- </w:t>
      </w:r>
      <w:r>
        <w:rPr>
          <w:rStyle w:val="19"/>
          <w:lang w:val="uk-UA" w:eastAsia="uk-UA" w:bidi="uk-UA"/>
        </w:rPr>
        <w:t xml:space="preserve">X., 1995.- </w:t>
      </w:r>
      <w:r>
        <w:rPr>
          <w:rStyle w:val="19"/>
        </w:rPr>
        <w:t xml:space="preserve">С. </w:t>
      </w:r>
      <w:r>
        <w:rPr>
          <w:rStyle w:val="19"/>
          <w:lang w:val="uk-UA" w:eastAsia="uk-UA" w:bidi="uk-UA"/>
        </w:rPr>
        <w:t>53-55.</w:t>
      </w:r>
    </w:p>
    <w:p w:rsidR="00BB17CF" w:rsidRDefault="00BB17CF" w:rsidP="00E51FA0">
      <w:pPr>
        <w:widowControl w:val="0"/>
        <w:numPr>
          <w:ilvl w:val="0"/>
          <w:numId w:val="78"/>
        </w:numPr>
        <w:tabs>
          <w:tab w:val="left" w:pos="742"/>
        </w:tabs>
        <w:suppressAutoHyphens w:val="0"/>
        <w:spacing w:after="97" w:line="280" w:lineRule="exact"/>
        <w:ind w:left="1446" w:hanging="244"/>
        <w:jc w:val="both"/>
      </w:pPr>
      <w:r>
        <w:rPr>
          <w:rStyle w:val="19"/>
        </w:rPr>
        <w:t xml:space="preserve">Фролов С.С. Социология.— </w:t>
      </w:r>
      <w:r>
        <w:rPr>
          <w:rStyle w:val="19"/>
          <w:lang w:val="de-DE" w:eastAsia="de-DE" w:bidi="de-DE"/>
        </w:rPr>
        <w:t xml:space="preserve">M.: </w:t>
      </w:r>
      <w:r>
        <w:rPr>
          <w:rStyle w:val="19"/>
        </w:rPr>
        <w:t xml:space="preserve">Гардарика, </w:t>
      </w:r>
      <w:r>
        <w:rPr>
          <w:rStyle w:val="19"/>
          <w:lang w:val="de-DE" w:eastAsia="de-DE" w:bidi="de-DE"/>
        </w:rPr>
        <w:t xml:space="preserve">1999.- 344 </w:t>
      </w:r>
      <w:r>
        <w:rPr>
          <w:rStyle w:val="19"/>
        </w:rPr>
        <w:t>с.</w:t>
      </w:r>
    </w:p>
    <w:p w:rsidR="00BB17CF" w:rsidRDefault="00BB17CF" w:rsidP="00E51FA0">
      <w:pPr>
        <w:widowControl w:val="0"/>
        <w:numPr>
          <w:ilvl w:val="0"/>
          <w:numId w:val="78"/>
        </w:numPr>
        <w:tabs>
          <w:tab w:val="left" w:pos="742"/>
        </w:tabs>
        <w:suppressAutoHyphens w:val="0"/>
        <w:spacing w:line="280" w:lineRule="exact"/>
        <w:ind w:left="1446" w:hanging="244"/>
        <w:jc w:val="both"/>
      </w:pPr>
      <w:r>
        <w:rPr>
          <w:rStyle w:val="19"/>
        </w:rPr>
        <w:t>Хакен Г. Синергетика - М., 1980. - 458 с.</w:t>
      </w:r>
    </w:p>
    <w:p w:rsidR="00BB17CF" w:rsidRDefault="00BB17CF" w:rsidP="00E51FA0">
      <w:pPr>
        <w:widowControl w:val="0"/>
        <w:numPr>
          <w:ilvl w:val="0"/>
          <w:numId w:val="78"/>
        </w:numPr>
        <w:suppressAutoHyphens w:val="0"/>
        <w:spacing w:line="461" w:lineRule="exact"/>
        <w:ind w:left="1446" w:right="60" w:hanging="244"/>
        <w:jc w:val="both"/>
      </w:pPr>
      <w:r>
        <w:rPr>
          <w:rStyle w:val="19"/>
        </w:rPr>
        <w:t xml:space="preserve"> Хижняк Л.М. </w:t>
      </w:r>
      <w:r>
        <w:rPr>
          <w:rStyle w:val="19"/>
          <w:lang w:val="uk-UA" w:eastAsia="uk-UA" w:bidi="uk-UA"/>
        </w:rPr>
        <w:t xml:space="preserve">Перетворення організації </w:t>
      </w:r>
      <w:r>
        <w:rPr>
          <w:rStyle w:val="19"/>
        </w:rPr>
        <w:t xml:space="preserve">в </w:t>
      </w:r>
      <w:r>
        <w:rPr>
          <w:rStyle w:val="19"/>
          <w:lang w:val="uk-UA" w:eastAsia="uk-UA" w:bidi="uk-UA"/>
        </w:rPr>
        <w:t xml:space="preserve">умовах </w:t>
      </w:r>
      <w:proofErr w:type="gramStart"/>
      <w:r>
        <w:rPr>
          <w:rStyle w:val="19"/>
          <w:lang w:val="uk-UA" w:eastAsia="uk-UA" w:bidi="uk-UA"/>
        </w:rPr>
        <w:t>соц</w:t>
      </w:r>
      <w:proofErr w:type="gramEnd"/>
      <w:r>
        <w:rPr>
          <w:rStyle w:val="19"/>
          <w:lang w:val="uk-UA" w:eastAsia="uk-UA" w:bidi="uk-UA"/>
        </w:rPr>
        <w:t>іально-економічних змін.-Х.: Основа, 1999.-272 с.</w:t>
      </w:r>
    </w:p>
    <w:p w:rsidR="00BB17CF" w:rsidRDefault="00BB17CF" w:rsidP="00E51FA0">
      <w:pPr>
        <w:widowControl w:val="0"/>
        <w:numPr>
          <w:ilvl w:val="0"/>
          <w:numId w:val="78"/>
        </w:numPr>
        <w:suppressAutoHyphens w:val="0"/>
        <w:spacing w:line="461" w:lineRule="exact"/>
        <w:ind w:left="1446" w:right="60" w:hanging="244"/>
        <w:jc w:val="both"/>
      </w:pPr>
      <w:r>
        <w:rPr>
          <w:rStyle w:val="19"/>
          <w:lang w:val="uk-UA" w:eastAsia="uk-UA" w:bidi="uk-UA"/>
        </w:rPr>
        <w:t xml:space="preserve"> Хижняк Л.М. Феномен </w:t>
      </w:r>
      <w:r>
        <w:rPr>
          <w:rStyle w:val="19"/>
        </w:rPr>
        <w:t xml:space="preserve">обучающейся организации </w:t>
      </w:r>
      <w:r>
        <w:rPr>
          <w:rStyle w:val="19"/>
          <w:lang w:val="uk-UA" w:eastAsia="uk-UA" w:bidi="uk-UA"/>
        </w:rPr>
        <w:t xml:space="preserve">в </w:t>
      </w:r>
      <w:r>
        <w:rPr>
          <w:rStyle w:val="19"/>
        </w:rPr>
        <w:t xml:space="preserve">условиях социальных изменений // </w:t>
      </w:r>
      <w:r>
        <w:rPr>
          <w:rStyle w:val="19"/>
          <w:lang w:val="uk-UA" w:eastAsia="uk-UA" w:bidi="uk-UA"/>
        </w:rPr>
        <w:t xml:space="preserve">Методологія, теорія та практика соціологічного аналізу сучасного суспільства: 36. наук. </w:t>
      </w:r>
      <w:r>
        <w:rPr>
          <w:rStyle w:val="19"/>
        </w:rPr>
        <w:t xml:space="preserve">пр. </w:t>
      </w:r>
      <w:r>
        <w:rPr>
          <w:rStyle w:val="19"/>
          <w:lang w:val="uk-UA" w:eastAsia="uk-UA" w:bidi="uk-UA"/>
        </w:rPr>
        <w:t xml:space="preserve">/ Харк. </w:t>
      </w:r>
      <w:r>
        <w:rPr>
          <w:rStyle w:val="19"/>
        </w:rPr>
        <w:t xml:space="preserve">нац. </w:t>
      </w:r>
      <w:r>
        <w:rPr>
          <w:rStyle w:val="19"/>
          <w:lang w:val="uk-UA" w:eastAsia="uk-UA" w:bidi="uk-UA"/>
        </w:rPr>
        <w:t>ун-т ім.В.Н.Каразіна- X., 2000 - С. 36-</w:t>
      </w:r>
    </w:p>
    <w:p w:rsidR="00BB17CF" w:rsidRDefault="00BB17CF" w:rsidP="00BB17CF">
      <w:pPr>
        <w:spacing w:line="461" w:lineRule="exact"/>
        <w:ind w:left="380"/>
        <w:jc w:val="both"/>
      </w:pPr>
      <w:r>
        <w:rPr>
          <w:rStyle w:val="19"/>
          <w:lang w:val="uk-UA" w:eastAsia="uk-UA" w:bidi="uk-UA"/>
        </w:rPr>
        <w:t>39.</w:t>
      </w:r>
    </w:p>
    <w:p w:rsidR="00BB17CF" w:rsidRDefault="00BB17CF" w:rsidP="00E51FA0">
      <w:pPr>
        <w:widowControl w:val="0"/>
        <w:numPr>
          <w:ilvl w:val="0"/>
          <w:numId w:val="78"/>
        </w:numPr>
        <w:suppressAutoHyphens w:val="0"/>
        <w:spacing w:line="461" w:lineRule="exact"/>
        <w:ind w:left="1446" w:right="60" w:hanging="244"/>
        <w:jc w:val="both"/>
      </w:pPr>
      <w:r>
        <w:rPr>
          <w:rStyle w:val="19"/>
          <w:lang w:val="uk-UA" w:eastAsia="uk-UA" w:bidi="uk-UA"/>
        </w:rPr>
        <w:t xml:space="preserve"> Чернецький Ю. О. Вища школа як соціальний інститут: Автореф. дис. ... д- ра соціол. наук: 22.00.06 / Харк. держ. ун-т.- Х.,1994.- 38 с.</w:t>
      </w:r>
    </w:p>
    <w:p w:rsidR="00BB17CF" w:rsidRDefault="00BB17CF" w:rsidP="00E51FA0">
      <w:pPr>
        <w:widowControl w:val="0"/>
        <w:numPr>
          <w:ilvl w:val="0"/>
          <w:numId w:val="78"/>
        </w:numPr>
        <w:suppressAutoHyphens w:val="0"/>
        <w:spacing w:line="461" w:lineRule="exact"/>
        <w:ind w:left="1446" w:right="60" w:hanging="244"/>
        <w:jc w:val="both"/>
      </w:pPr>
      <w:r>
        <w:rPr>
          <w:rStyle w:val="19"/>
          <w:lang w:val="uk-UA" w:eastAsia="uk-UA" w:bidi="uk-UA"/>
        </w:rPr>
        <w:t xml:space="preserve"> Чернецький Ю.О. Реформа вищої школи України в контексті міжнародних співставлень // Вища освіта: проблеми та перспективи розвитку: Матеріали II </w:t>
      </w:r>
      <w:r>
        <w:rPr>
          <w:rStyle w:val="19"/>
        </w:rPr>
        <w:t xml:space="preserve">акад. </w:t>
      </w:r>
      <w:r>
        <w:rPr>
          <w:rStyle w:val="19"/>
          <w:lang w:val="uk-UA" w:eastAsia="uk-UA" w:bidi="uk-UA"/>
        </w:rPr>
        <w:t>читання - К.,1995 - С. 67.</w:t>
      </w:r>
    </w:p>
    <w:p w:rsidR="00BB17CF" w:rsidRDefault="00BB17CF" w:rsidP="00E51FA0">
      <w:pPr>
        <w:widowControl w:val="0"/>
        <w:numPr>
          <w:ilvl w:val="0"/>
          <w:numId w:val="78"/>
        </w:numPr>
        <w:suppressAutoHyphens w:val="0"/>
        <w:spacing w:line="461" w:lineRule="exact"/>
        <w:ind w:left="1446" w:right="60" w:hanging="244"/>
        <w:jc w:val="both"/>
      </w:pPr>
      <w:r>
        <w:rPr>
          <w:rStyle w:val="19"/>
          <w:lang w:val="uk-UA" w:eastAsia="uk-UA" w:bidi="uk-UA"/>
        </w:rPr>
        <w:lastRenderedPageBreak/>
        <w:t xml:space="preserve"> Чернецкий Ю.А. </w:t>
      </w:r>
      <w:r>
        <w:rPr>
          <w:rStyle w:val="19"/>
        </w:rPr>
        <w:t xml:space="preserve">Современная высшая </w:t>
      </w:r>
      <w:r>
        <w:rPr>
          <w:rStyle w:val="19"/>
          <w:lang w:val="uk-UA" w:eastAsia="uk-UA" w:bidi="uk-UA"/>
        </w:rPr>
        <w:t xml:space="preserve">школа </w:t>
      </w:r>
      <w:r>
        <w:rPr>
          <w:rStyle w:val="19"/>
        </w:rPr>
        <w:t xml:space="preserve">как институт духовной культуры </w:t>
      </w:r>
      <w:r>
        <w:rPr>
          <w:rStyle w:val="19"/>
          <w:lang w:val="uk-UA" w:eastAsia="uk-UA" w:bidi="uk-UA"/>
        </w:rPr>
        <w:t xml:space="preserve">// ипіуегзіїаїеБ. Наука </w:t>
      </w:r>
      <w:r>
        <w:rPr>
          <w:rStyle w:val="19"/>
        </w:rPr>
        <w:t>и просвещение.—</w:t>
      </w:r>
      <w:r>
        <w:rPr>
          <w:rStyle w:val="19"/>
          <w:lang w:val="uk-UA" w:eastAsia="uk-UA" w:bidi="uk-UA"/>
        </w:rPr>
        <w:t xml:space="preserve">X., 1999.- </w:t>
      </w:r>
      <w:r>
        <w:rPr>
          <w:rStyle w:val="19"/>
        </w:rPr>
        <w:t>С. 6-9.</w:t>
      </w:r>
    </w:p>
    <w:p w:rsidR="00BB17CF" w:rsidRDefault="00BB17CF" w:rsidP="00E51FA0">
      <w:pPr>
        <w:widowControl w:val="0"/>
        <w:numPr>
          <w:ilvl w:val="0"/>
          <w:numId w:val="78"/>
        </w:numPr>
        <w:suppressAutoHyphens w:val="0"/>
        <w:spacing w:line="461" w:lineRule="exact"/>
        <w:ind w:left="1446" w:hanging="244"/>
        <w:jc w:val="both"/>
      </w:pPr>
      <w:r>
        <w:rPr>
          <w:rStyle w:val="19"/>
        </w:rPr>
        <w:t xml:space="preserve"> Чуткерашвили Е.В. Кадры для науки - М.: Высш. шк., 1968.- 357 с.</w:t>
      </w:r>
    </w:p>
    <w:p w:rsidR="00BB17CF" w:rsidRDefault="00BB17CF" w:rsidP="00E51FA0">
      <w:pPr>
        <w:widowControl w:val="0"/>
        <w:numPr>
          <w:ilvl w:val="0"/>
          <w:numId w:val="78"/>
        </w:numPr>
        <w:suppressAutoHyphens w:val="0"/>
        <w:spacing w:line="461" w:lineRule="exact"/>
        <w:ind w:left="1446" w:right="60" w:hanging="244"/>
        <w:jc w:val="both"/>
      </w:pPr>
      <w:r>
        <w:rPr>
          <w:rStyle w:val="19"/>
        </w:rPr>
        <w:t xml:space="preserve"> Шевелева С. С. К становлению синергетической модели образования // Обществ, науки и современность-1997-№ </w:t>
      </w:r>
      <w:r>
        <w:rPr>
          <w:rStyle w:val="2pt"/>
          <w:rFonts w:eastAsia="Garamond"/>
        </w:rPr>
        <w:t>1-С.</w:t>
      </w:r>
      <w:r>
        <w:rPr>
          <w:rStyle w:val="19"/>
        </w:rPr>
        <w:t xml:space="preserve"> 125-132.</w:t>
      </w:r>
    </w:p>
    <w:p w:rsidR="00BB17CF" w:rsidRDefault="00BB17CF" w:rsidP="00E51FA0">
      <w:pPr>
        <w:widowControl w:val="0"/>
        <w:numPr>
          <w:ilvl w:val="0"/>
          <w:numId w:val="78"/>
        </w:numPr>
        <w:suppressAutoHyphens w:val="0"/>
        <w:spacing w:line="461" w:lineRule="exact"/>
        <w:ind w:left="1446" w:right="60" w:hanging="244"/>
        <w:jc w:val="both"/>
      </w:pPr>
      <w:r>
        <w:rPr>
          <w:rStyle w:val="19"/>
        </w:rPr>
        <w:t xml:space="preserve"> Шепель В. Управленческая антропология в вузе // Высш. образование в России,- 1998.-№2.-С. 105-108.</w:t>
      </w:r>
    </w:p>
    <w:p w:rsidR="00BB17CF" w:rsidRDefault="00BB17CF" w:rsidP="00E51FA0">
      <w:pPr>
        <w:widowControl w:val="0"/>
        <w:numPr>
          <w:ilvl w:val="0"/>
          <w:numId w:val="78"/>
        </w:numPr>
        <w:suppressAutoHyphens w:val="0"/>
        <w:spacing w:line="461" w:lineRule="exact"/>
        <w:ind w:left="1446" w:right="60" w:hanging="244"/>
        <w:jc w:val="both"/>
      </w:pPr>
      <w:r>
        <w:rPr>
          <w:rStyle w:val="19"/>
        </w:rPr>
        <w:t xml:space="preserve"> Шептуха Н.М. Тенденции развития высшего образования в зарубежных высокоразвитых странах // </w:t>
      </w:r>
      <w:r>
        <w:rPr>
          <w:rStyle w:val="19"/>
          <w:lang w:val="uk-UA" w:eastAsia="uk-UA" w:bidi="uk-UA"/>
        </w:rPr>
        <w:t xml:space="preserve">Вчені </w:t>
      </w:r>
      <w:r>
        <w:rPr>
          <w:rStyle w:val="19"/>
        </w:rPr>
        <w:t xml:space="preserve">зап. Харк. </w:t>
      </w:r>
      <w:r>
        <w:rPr>
          <w:rStyle w:val="19"/>
          <w:lang w:val="uk-UA" w:eastAsia="uk-UA" w:bidi="uk-UA"/>
        </w:rPr>
        <w:t xml:space="preserve">гуманіт. ін-ту «Нар. </w:t>
      </w:r>
      <w:r>
        <w:rPr>
          <w:rStyle w:val="19"/>
        </w:rPr>
        <w:t>укр. акад</w:t>
      </w:r>
      <w:proofErr w:type="gramStart"/>
      <w:r>
        <w:rPr>
          <w:rStyle w:val="19"/>
        </w:rPr>
        <w:t>.».-</w:t>
      </w:r>
      <w:proofErr w:type="gramEnd"/>
    </w:p>
    <w:p w:rsidR="00BB17CF" w:rsidRDefault="00BB17CF" w:rsidP="00E51FA0">
      <w:pPr>
        <w:widowControl w:val="0"/>
        <w:numPr>
          <w:ilvl w:val="0"/>
          <w:numId w:val="79"/>
        </w:numPr>
        <w:tabs>
          <w:tab w:val="left" w:pos="1196"/>
        </w:tabs>
        <w:suppressAutoHyphens w:val="0"/>
        <w:spacing w:line="461" w:lineRule="exact"/>
        <w:jc w:val="both"/>
      </w:pPr>
      <w:r>
        <w:rPr>
          <w:rStyle w:val="19"/>
        </w:rPr>
        <w:t>- Т. 4.- С. 87-96.</w:t>
      </w:r>
    </w:p>
    <w:p w:rsidR="00BB17CF" w:rsidRDefault="00BB17CF" w:rsidP="00E51FA0">
      <w:pPr>
        <w:widowControl w:val="0"/>
        <w:numPr>
          <w:ilvl w:val="0"/>
          <w:numId w:val="78"/>
        </w:numPr>
        <w:suppressAutoHyphens w:val="0"/>
        <w:spacing w:line="456" w:lineRule="exact"/>
        <w:ind w:left="1446" w:right="60" w:hanging="244"/>
        <w:jc w:val="both"/>
      </w:pPr>
      <w:r>
        <w:rPr>
          <w:rStyle w:val="19"/>
        </w:rPr>
        <w:t xml:space="preserve"> Шувалова Н.С., Шиняева О-В. Проблемы занятости выпускников учебных заведений // Социол. исслед.—1999.— № 11— С.94—97.</w:t>
      </w:r>
    </w:p>
    <w:p w:rsidR="00BB17CF" w:rsidRDefault="00BB17CF" w:rsidP="00E51FA0">
      <w:pPr>
        <w:widowControl w:val="0"/>
        <w:numPr>
          <w:ilvl w:val="0"/>
          <w:numId w:val="78"/>
        </w:numPr>
        <w:suppressAutoHyphens w:val="0"/>
        <w:spacing w:line="456" w:lineRule="exact"/>
        <w:ind w:left="1446" w:right="60" w:hanging="244"/>
        <w:jc w:val="both"/>
      </w:pPr>
      <w:r>
        <w:rPr>
          <w:rStyle w:val="19"/>
        </w:rPr>
        <w:t xml:space="preserve"> Шуклина Е.А. Самообразование как отрасль социологического знания // Социол. исслед.- 1999 - № 4 - С. 87-94.</w:t>
      </w:r>
    </w:p>
    <w:p w:rsidR="00BB17CF" w:rsidRDefault="00BB17CF" w:rsidP="00E51FA0">
      <w:pPr>
        <w:widowControl w:val="0"/>
        <w:numPr>
          <w:ilvl w:val="0"/>
          <w:numId w:val="78"/>
        </w:numPr>
        <w:suppressAutoHyphens w:val="0"/>
        <w:spacing w:line="456" w:lineRule="exact"/>
        <w:ind w:left="1446" w:right="60" w:hanging="244"/>
        <w:jc w:val="both"/>
      </w:pPr>
      <w:r>
        <w:rPr>
          <w:rStyle w:val="19"/>
        </w:rPr>
        <w:t xml:space="preserve"> Щепаньский Я. Элементарные понятия социологии — М.: Прогресс, 1969.- 240с.</w:t>
      </w:r>
    </w:p>
    <w:p w:rsidR="00BB17CF" w:rsidRDefault="00BB17CF" w:rsidP="00E51FA0">
      <w:pPr>
        <w:widowControl w:val="0"/>
        <w:numPr>
          <w:ilvl w:val="0"/>
          <w:numId w:val="78"/>
        </w:numPr>
        <w:suppressAutoHyphens w:val="0"/>
        <w:spacing w:line="456" w:lineRule="exact"/>
        <w:ind w:left="1446" w:hanging="244"/>
        <w:jc w:val="both"/>
      </w:pPr>
      <w:r>
        <w:rPr>
          <w:rStyle w:val="19"/>
        </w:rPr>
        <w:t xml:space="preserve"> Щербина В.В. Социология организации // Социол. исслед — 1998.- № 8.-</w:t>
      </w:r>
    </w:p>
    <w:p w:rsidR="00BB17CF" w:rsidRDefault="00BB17CF" w:rsidP="00BB17CF">
      <w:pPr>
        <w:spacing w:line="456" w:lineRule="exact"/>
        <w:ind w:left="380"/>
        <w:jc w:val="both"/>
      </w:pPr>
      <w:r>
        <w:rPr>
          <w:rStyle w:val="19"/>
        </w:rPr>
        <w:t>С.116-115.</w:t>
      </w:r>
    </w:p>
    <w:p w:rsidR="00BB17CF" w:rsidRDefault="00BB17CF" w:rsidP="00E51FA0">
      <w:pPr>
        <w:widowControl w:val="0"/>
        <w:numPr>
          <w:ilvl w:val="0"/>
          <w:numId w:val="78"/>
        </w:numPr>
        <w:suppressAutoHyphens w:val="0"/>
        <w:spacing w:line="456" w:lineRule="exact"/>
        <w:ind w:left="1446" w:hanging="244"/>
        <w:jc w:val="both"/>
      </w:pPr>
      <w:r>
        <w:rPr>
          <w:rStyle w:val="19"/>
        </w:rPr>
        <w:t xml:space="preserve"> Экк К. Д. Знание как новая парадигма управления // Пробл. теории и практики упр.- 1998 - № </w:t>
      </w:r>
      <w:r>
        <w:t>2 —</w:t>
      </w:r>
      <w:r>
        <w:rPr>
          <w:rStyle w:val="19"/>
        </w:rPr>
        <w:t xml:space="preserve"> С. 68-73.</w:t>
      </w:r>
    </w:p>
    <w:p w:rsidR="00BB17CF" w:rsidRDefault="00BB17CF" w:rsidP="00E51FA0">
      <w:pPr>
        <w:widowControl w:val="0"/>
        <w:numPr>
          <w:ilvl w:val="0"/>
          <w:numId w:val="78"/>
        </w:numPr>
        <w:suppressAutoHyphens w:val="0"/>
        <w:spacing w:line="456" w:lineRule="exact"/>
        <w:ind w:left="1446" w:right="60" w:hanging="244"/>
        <w:jc w:val="both"/>
      </w:pPr>
      <w:r>
        <w:rPr>
          <w:rStyle w:val="19"/>
        </w:rPr>
        <w:t xml:space="preserve"> Экономико-правовые аспекты деятельности приватных вузов и концеп</w:t>
      </w:r>
      <w:r>
        <w:rPr>
          <w:rStyle w:val="19"/>
        </w:rPr>
        <w:softHyphen/>
        <w:t>туальные основы их дальнейшего развития: Материалы II Междунар. семинара лидеров приват, образования. Харьков, 3-5 июля 2000 г. / М-во образования и науки Украины, Нар</w:t>
      </w:r>
      <w:proofErr w:type="gramStart"/>
      <w:r>
        <w:rPr>
          <w:rStyle w:val="19"/>
        </w:rPr>
        <w:t>.</w:t>
      </w:r>
      <w:proofErr w:type="gramEnd"/>
      <w:r>
        <w:rPr>
          <w:rStyle w:val="19"/>
        </w:rPr>
        <w:t xml:space="preserve"> </w:t>
      </w:r>
      <w:proofErr w:type="gramStart"/>
      <w:r>
        <w:rPr>
          <w:rStyle w:val="19"/>
        </w:rPr>
        <w:t>у</w:t>
      </w:r>
      <w:proofErr w:type="gramEnd"/>
      <w:r>
        <w:rPr>
          <w:rStyle w:val="19"/>
        </w:rPr>
        <w:t>кр. акад. и др.— X., 2000.— 207 с.</w:t>
      </w:r>
    </w:p>
    <w:p w:rsidR="00BB17CF" w:rsidRDefault="00BB17CF" w:rsidP="00E51FA0">
      <w:pPr>
        <w:widowControl w:val="0"/>
        <w:numPr>
          <w:ilvl w:val="0"/>
          <w:numId w:val="78"/>
        </w:numPr>
        <w:suppressAutoHyphens w:val="0"/>
        <w:spacing w:line="456" w:lineRule="exact"/>
        <w:ind w:left="1446" w:right="60" w:hanging="244"/>
        <w:jc w:val="both"/>
      </w:pPr>
      <w:r>
        <w:rPr>
          <w:rStyle w:val="19"/>
        </w:rPr>
        <w:t xml:space="preserve"> Энциклопедический социологический словарь / Под общ</w:t>
      </w:r>
      <w:proofErr w:type="gramStart"/>
      <w:r>
        <w:rPr>
          <w:rStyle w:val="19"/>
        </w:rPr>
        <w:t>.</w:t>
      </w:r>
      <w:proofErr w:type="gramEnd"/>
      <w:r>
        <w:rPr>
          <w:rStyle w:val="19"/>
        </w:rPr>
        <w:t xml:space="preserve"> </w:t>
      </w:r>
      <w:proofErr w:type="gramStart"/>
      <w:r>
        <w:rPr>
          <w:rStyle w:val="19"/>
        </w:rPr>
        <w:t>р</w:t>
      </w:r>
      <w:proofErr w:type="gramEnd"/>
      <w:r>
        <w:rPr>
          <w:rStyle w:val="19"/>
        </w:rPr>
        <w:t>ед. Г.В.Осипова - М., 1995- 939 с.</w:t>
      </w:r>
    </w:p>
    <w:p w:rsidR="00BB17CF" w:rsidRDefault="00BB17CF" w:rsidP="00E51FA0">
      <w:pPr>
        <w:widowControl w:val="0"/>
        <w:numPr>
          <w:ilvl w:val="0"/>
          <w:numId w:val="78"/>
        </w:numPr>
        <w:suppressAutoHyphens w:val="0"/>
        <w:spacing w:line="456" w:lineRule="exact"/>
        <w:ind w:left="1446" w:right="60" w:hanging="244"/>
        <w:jc w:val="both"/>
      </w:pPr>
      <w:r>
        <w:rPr>
          <w:rStyle w:val="19"/>
        </w:rPr>
        <w:t xml:space="preserve"> Юпатов Е.П., Ромакин М.И. Высшие учебные заведения и научно- исследовательские учреждения ФРГ</w:t>
      </w:r>
      <w:proofErr w:type="gramStart"/>
      <w:r>
        <w:rPr>
          <w:rStyle w:val="19"/>
        </w:rPr>
        <w:t>,-</w:t>
      </w:r>
      <w:proofErr w:type="gramEnd"/>
      <w:r>
        <w:rPr>
          <w:rStyle w:val="19"/>
        </w:rPr>
        <w:t xml:space="preserve">М., </w:t>
      </w:r>
      <w:r>
        <w:rPr>
          <w:rStyle w:val="2pt"/>
          <w:rFonts w:eastAsia="Garamond"/>
        </w:rPr>
        <w:t>1961108</w:t>
      </w:r>
      <w:r>
        <w:rPr>
          <w:rStyle w:val="19"/>
        </w:rPr>
        <w:t xml:space="preserve"> с.</w:t>
      </w:r>
    </w:p>
    <w:p w:rsidR="00BB17CF" w:rsidRDefault="00BB17CF" w:rsidP="00E51FA0">
      <w:pPr>
        <w:widowControl w:val="0"/>
        <w:numPr>
          <w:ilvl w:val="0"/>
          <w:numId w:val="78"/>
        </w:numPr>
        <w:suppressAutoHyphens w:val="0"/>
        <w:spacing w:line="456" w:lineRule="exact"/>
        <w:ind w:left="1446" w:right="60" w:hanging="244"/>
        <w:jc w:val="both"/>
      </w:pPr>
      <w:r>
        <w:rPr>
          <w:rStyle w:val="19"/>
        </w:rPr>
        <w:t xml:space="preserve"> Юпитов А.В., Зотов А.А. Исследование ситуации профессионального самоопределения студентов // Социол. исслед.- 1997.“№ 3.-С.84-92.</w:t>
      </w:r>
    </w:p>
    <w:p w:rsidR="00BB17CF" w:rsidRDefault="00BB17CF" w:rsidP="00E51FA0">
      <w:pPr>
        <w:widowControl w:val="0"/>
        <w:numPr>
          <w:ilvl w:val="0"/>
          <w:numId w:val="78"/>
        </w:numPr>
        <w:suppressAutoHyphens w:val="0"/>
        <w:spacing w:line="456" w:lineRule="exact"/>
        <w:ind w:left="1446" w:hanging="244"/>
        <w:jc w:val="both"/>
      </w:pPr>
      <w:r>
        <w:rPr>
          <w:rStyle w:val="19"/>
        </w:rPr>
        <w:t xml:space="preserve"> Якуба Е.А. Социология: Учеб</w:t>
      </w:r>
      <w:proofErr w:type="gramStart"/>
      <w:r>
        <w:rPr>
          <w:rStyle w:val="19"/>
        </w:rPr>
        <w:t>.</w:t>
      </w:r>
      <w:proofErr w:type="gramEnd"/>
      <w:r>
        <w:rPr>
          <w:rStyle w:val="19"/>
        </w:rPr>
        <w:t xml:space="preserve"> </w:t>
      </w:r>
      <w:proofErr w:type="gramStart"/>
      <w:r>
        <w:rPr>
          <w:rStyle w:val="19"/>
        </w:rPr>
        <w:t>п</w:t>
      </w:r>
      <w:proofErr w:type="gramEnd"/>
      <w:r>
        <w:rPr>
          <w:rStyle w:val="19"/>
        </w:rPr>
        <w:t>особие для студентов вузов - X.: Константа,</w:t>
      </w:r>
    </w:p>
    <w:p w:rsidR="00BB17CF" w:rsidRDefault="00BB17CF" w:rsidP="00E51FA0">
      <w:pPr>
        <w:widowControl w:val="0"/>
        <w:numPr>
          <w:ilvl w:val="0"/>
          <w:numId w:val="77"/>
        </w:numPr>
        <w:tabs>
          <w:tab w:val="left" w:pos="1215"/>
        </w:tabs>
        <w:suppressAutoHyphens w:val="0"/>
        <w:spacing w:line="456" w:lineRule="exact"/>
        <w:ind w:left="8716" w:firstLine="288"/>
        <w:jc w:val="both"/>
      </w:pPr>
      <w:r>
        <w:rPr>
          <w:rStyle w:val="19"/>
        </w:rPr>
        <w:t>- 192 с.</w:t>
      </w:r>
    </w:p>
    <w:p w:rsidR="00BB17CF" w:rsidRDefault="00BB17CF" w:rsidP="00E51FA0">
      <w:pPr>
        <w:widowControl w:val="0"/>
        <w:numPr>
          <w:ilvl w:val="0"/>
          <w:numId w:val="78"/>
        </w:numPr>
        <w:suppressAutoHyphens w:val="0"/>
        <w:spacing w:line="456" w:lineRule="exact"/>
        <w:ind w:left="1446" w:right="60" w:hanging="244"/>
        <w:jc w:val="both"/>
      </w:pPr>
      <w:r>
        <w:rPr>
          <w:rStyle w:val="19"/>
        </w:rPr>
        <w:t xml:space="preserve"> Янкевич В. </w:t>
      </w:r>
      <w:r>
        <w:rPr>
          <w:rStyle w:val="19"/>
          <w:lang w:val="uk-UA" w:eastAsia="uk-UA" w:bidi="uk-UA"/>
        </w:rPr>
        <w:t xml:space="preserve">Системний аналіз </w:t>
      </w:r>
      <w:r>
        <w:rPr>
          <w:rStyle w:val="19"/>
        </w:rPr>
        <w:t xml:space="preserve">- </w:t>
      </w:r>
      <w:r>
        <w:rPr>
          <w:rStyle w:val="19"/>
          <w:lang w:val="uk-UA" w:eastAsia="uk-UA" w:bidi="uk-UA"/>
        </w:rPr>
        <w:t xml:space="preserve">методологічна </w:t>
      </w:r>
      <w:r>
        <w:rPr>
          <w:rStyle w:val="19"/>
        </w:rPr>
        <w:t xml:space="preserve">основа </w:t>
      </w:r>
      <w:r>
        <w:rPr>
          <w:rStyle w:val="19"/>
          <w:lang w:val="uk-UA" w:eastAsia="uk-UA" w:bidi="uk-UA"/>
        </w:rPr>
        <w:t xml:space="preserve">реформування управління і освіти //Освіта і </w:t>
      </w:r>
      <w:r>
        <w:rPr>
          <w:rStyle w:val="19"/>
        </w:rPr>
        <w:t>упр.—</w:t>
      </w:r>
      <w:r>
        <w:rPr>
          <w:rStyle w:val="19"/>
          <w:lang w:val="uk-UA" w:eastAsia="uk-UA" w:bidi="uk-UA"/>
        </w:rPr>
        <w:t>1998.-Т.2, № 1. — С.31-38.</w:t>
      </w:r>
    </w:p>
    <w:p w:rsidR="00BB17CF" w:rsidRDefault="00BB17CF" w:rsidP="00E51FA0">
      <w:pPr>
        <w:widowControl w:val="0"/>
        <w:numPr>
          <w:ilvl w:val="0"/>
          <w:numId w:val="78"/>
        </w:numPr>
        <w:suppressAutoHyphens w:val="0"/>
        <w:spacing w:line="456" w:lineRule="exact"/>
        <w:ind w:left="1446" w:right="60" w:hanging="244"/>
        <w:jc w:val="both"/>
      </w:pPr>
      <w:r>
        <w:rPr>
          <w:rStyle w:val="19"/>
          <w:lang w:val="uk-UA" w:eastAsia="uk-UA" w:bidi="uk-UA"/>
        </w:rPr>
        <w:lastRenderedPageBreak/>
        <w:t xml:space="preserve"> Яценко А.Н. </w:t>
      </w:r>
      <w:r>
        <w:rPr>
          <w:rStyle w:val="19"/>
        </w:rPr>
        <w:t xml:space="preserve">Организационная </w:t>
      </w:r>
      <w:r>
        <w:rPr>
          <w:rStyle w:val="19"/>
          <w:lang w:val="uk-UA" w:eastAsia="uk-UA" w:bidi="uk-UA"/>
        </w:rPr>
        <w:t xml:space="preserve">культура: </w:t>
      </w:r>
      <w:r>
        <w:rPr>
          <w:rStyle w:val="19"/>
        </w:rPr>
        <w:t xml:space="preserve">структурно-функциональная </w:t>
      </w:r>
      <w:r>
        <w:rPr>
          <w:rStyle w:val="19"/>
          <w:lang w:val="uk-UA" w:eastAsia="uk-UA" w:bidi="uk-UA"/>
        </w:rPr>
        <w:t xml:space="preserve">характеристика // Методологія, теорія та практика соціологічного аналізу сучасного суспільства: 36. наук. </w:t>
      </w:r>
      <w:r>
        <w:rPr>
          <w:rStyle w:val="19"/>
        </w:rPr>
        <w:t xml:space="preserve">пр. </w:t>
      </w:r>
      <w:r>
        <w:rPr>
          <w:rStyle w:val="19"/>
          <w:lang w:val="uk-UA" w:eastAsia="uk-UA" w:bidi="uk-UA"/>
        </w:rPr>
        <w:t xml:space="preserve">/ Харк. </w:t>
      </w:r>
      <w:r>
        <w:rPr>
          <w:rStyle w:val="19"/>
        </w:rPr>
        <w:t xml:space="preserve">нац. </w:t>
      </w:r>
      <w:r>
        <w:rPr>
          <w:rStyle w:val="19"/>
          <w:lang w:val="uk-UA" w:eastAsia="uk-UA" w:bidi="uk-UA"/>
        </w:rPr>
        <w:t>ун-т ім. В.Н. Каразіна- X.,</w:t>
      </w:r>
    </w:p>
    <w:p w:rsidR="00BB17CF" w:rsidRDefault="00BB17CF" w:rsidP="00E51FA0">
      <w:pPr>
        <w:widowControl w:val="0"/>
        <w:numPr>
          <w:ilvl w:val="0"/>
          <w:numId w:val="73"/>
        </w:numPr>
        <w:tabs>
          <w:tab w:val="left" w:pos="1194"/>
        </w:tabs>
        <w:suppressAutoHyphens w:val="0"/>
        <w:spacing w:line="456" w:lineRule="exact"/>
        <w:ind w:left="360" w:hanging="360"/>
        <w:jc w:val="both"/>
      </w:pPr>
      <w:r>
        <w:rPr>
          <w:rStyle w:val="19"/>
          <w:lang w:val="uk-UA" w:eastAsia="uk-UA" w:bidi="uk-UA"/>
        </w:rPr>
        <w:t>- С.54-57.</w:t>
      </w:r>
    </w:p>
    <w:p w:rsidR="00BB17CF" w:rsidRPr="007E02DD" w:rsidRDefault="00BB17CF" w:rsidP="00E51FA0">
      <w:pPr>
        <w:widowControl w:val="0"/>
        <w:numPr>
          <w:ilvl w:val="0"/>
          <w:numId w:val="78"/>
        </w:numPr>
        <w:suppressAutoHyphens w:val="0"/>
        <w:spacing w:line="456" w:lineRule="exact"/>
        <w:ind w:left="1446" w:hanging="244"/>
        <w:jc w:val="both"/>
        <w:rPr>
          <w:lang w:val="en-US"/>
        </w:rPr>
      </w:pPr>
      <w:r>
        <w:rPr>
          <w:rStyle w:val="19"/>
          <w:lang w:val="uk-UA" w:eastAsia="uk-UA" w:bidi="uk-UA"/>
        </w:rPr>
        <w:t xml:space="preserve"> </w:t>
      </w:r>
      <w:r>
        <w:rPr>
          <w:rStyle w:val="19"/>
          <w:lang w:val="en-US" w:eastAsia="en-US" w:bidi="en-US"/>
        </w:rPr>
        <w:t>Bell D. The Coming of post-industrial society - N.Y., 1983.</w:t>
      </w:r>
    </w:p>
    <w:p w:rsidR="00BB17CF" w:rsidRPr="007E02DD" w:rsidRDefault="00BB17CF" w:rsidP="00E51FA0">
      <w:pPr>
        <w:widowControl w:val="0"/>
        <w:numPr>
          <w:ilvl w:val="0"/>
          <w:numId w:val="78"/>
        </w:numPr>
        <w:suppressAutoHyphens w:val="0"/>
        <w:spacing w:line="456" w:lineRule="exact"/>
        <w:ind w:left="1446" w:right="60" w:hanging="244"/>
        <w:jc w:val="both"/>
        <w:rPr>
          <w:lang w:val="en-US"/>
        </w:rPr>
      </w:pPr>
      <w:r>
        <w:rPr>
          <w:rStyle w:val="19"/>
          <w:lang w:val="en-US" w:eastAsia="en-US" w:bidi="en-US"/>
        </w:rPr>
        <w:t xml:space="preserve"> Kaminski A.Z. Inctitucje </w:t>
      </w:r>
      <w:r>
        <w:rPr>
          <w:rStyle w:val="19"/>
          <w:lang w:val="uk-UA" w:eastAsia="uk-UA" w:bidi="uk-UA"/>
        </w:rPr>
        <w:t xml:space="preserve">і </w:t>
      </w:r>
      <w:r>
        <w:rPr>
          <w:rStyle w:val="19"/>
          <w:lang w:val="en-US" w:eastAsia="en-US" w:bidi="en-US"/>
        </w:rPr>
        <w:t xml:space="preserve">organizacje </w:t>
      </w:r>
      <w:r w:rsidRPr="007E02DD">
        <w:rPr>
          <w:rStyle w:val="19"/>
          <w:lang w:val="en-US"/>
        </w:rPr>
        <w:t xml:space="preserve">// </w:t>
      </w:r>
      <w:r>
        <w:rPr>
          <w:rStyle w:val="19"/>
          <w:lang w:val="en-US" w:eastAsia="en-US" w:bidi="en-US"/>
        </w:rPr>
        <w:t>Sociologia: Problemu podstawowe- Warszawa, 1994.</w:t>
      </w:r>
    </w:p>
    <w:p w:rsidR="00BB17CF" w:rsidRPr="007E02DD" w:rsidRDefault="00BB17CF" w:rsidP="00E51FA0">
      <w:pPr>
        <w:widowControl w:val="0"/>
        <w:numPr>
          <w:ilvl w:val="0"/>
          <w:numId w:val="78"/>
        </w:numPr>
        <w:suppressAutoHyphens w:val="0"/>
        <w:spacing w:line="456" w:lineRule="exact"/>
        <w:ind w:left="1446" w:right="60" w:hanging="244"/>
        <w:jc w:val="both"/>
        <w:rPr>
          <w:lang w:val="en-US"/>
        </w:rPr>
      </w:pPr>
      <w:r>
        <w:rPr>
          <w:rStyle w:val="19"/>
          <w:lang w:val="en-US" w:eastAsia="en-US" w:bidi="en-US"/>
        </w:rPr>
        <w:t xml:space="preserve"> Kluckhohn, C. “Values and Value Orientations in the Theory of Action”, Toward a General Theory of Action </w:t>
      </w:r>
      <w:r w:rsidRPr="007E02DD">
        <w:rPr>
          <w:rStyle w:val="19"/>
          <w:lang w:val="en-US"/>
        </w:rPr>
        <w:t xml:space="preserve">/ </w:t>
      </w:r>
      <w:r>
        <w:rPr>
          <w:rStyle w:val="19"/>
          <w:lang w:val="en-US" w:eastAsia="en-US" w:bidi="en-US"/>
        </w:rPr>
        <w:t>Ed. by T.Parsons, E.Shills. - Cambridge, 1951.</w:t>
      </w:r>
    </w:p>
    <w:p w:rsidR="00BB17CF" w:rsidRPr="007E02DD" w:rsidRDefault="00BB17CF" w:rsidP="00E51FA0">
      <w:pPr>
        <w:widowControl w:val="0"/>
        <w:numPr>
          <w:ilvl w:val="0"/>
          <w:numId w:val="78"/>
        </w:numPr>
        <w:suppressAutoHyphens w:val="0"/>
        <w:spacing w:line="456" w:lineRule="exact"/>
        <w:ind w:left="1446" w:hanging="244"/>
        <w:jc w:val="both"/>
        <w:rPr>
          <w:lang w:val="en-US"/>
        </w:rPr>
      </w:pPr>
      <w:r>
        <w:rPr>
          <w:rStyle w:val="19"/>
          <w:lang w:val="en-US" w:eastAsia="en-US" w:bidi="en-US"/>
        </w:rPr>
        <w:t xml:space="preserve"> Naisbit J. Megatrends. Ten directions transforming our lives - N.Y., 1982.</w:t>
      </w:r>
    </w:p>
    <w:p w:rsidR="00BB17CF" w:rsidRDefault="00BB17CF" w:rsidP="00E51FA0">
      <w:pPr>
        <w:widowControl w:val="0"/>
        <w:numPr>
          <w:ilvl w:val="0"/>
          <w:numId w:val="78"/>
        </w:numPr>
        <w:suppressAutoHyphens w:val="0"/>
        <w:spacing w:line="456" w:lineRule="exact"/>
        <w:ind w:left="1446" w:right="60" w:hanging="244"/>
        <w:jc w:val="both"/>
      </w:pPr>
      <w:r>
        <w:rPr>
          <w:rStyle w:val="19"/>
          <w:lang w:val="en-US" w:eastAsia="en-US" w:bidi="en-US"/>
        </w:rPr>
        <w:t xml:space="preserve"> Schein E. H. Organisational Culture and leadership, Jossey-Bass</w:t>
      </w:r>
      <w:proofErr w:type="gramStart"/>
      <w:r>
        <w:rPr>
          <w:rStyle w:val="19"/>
          <w:lang w:val="en-US" w:eastAsia="en-US" w:bidi="en-US"/>
        </w:rPr>
        <w:t>.-</w:t>
      </w:r>
      <w:proofErr w:type="gramEnd"/>
      <w:r>
        <w:rPr>
          <w:rStyle w:val="19"/>
          <w:lang w:val="en-US" w:eastAsia="en-US" w:bidi="en-US"/>
        </w:rPr>
        <w:t xml:space="preserve"> San- Francisco, 1985.</w:t>
      </w:r>
    </w:p>
    <w:p w:rsidR="00BB17CF" w:rsidRPr="007E02DD" w:rsidRDefault="00BB17CF" w:rsidP="00E51FA0">
      <w:pPr>
        <w:widowControl w:val="0"/>
        <w:numPr>
          <w:ilvl w:val="0"/>
          <w:numId w:val="78"/>
        </w:numPr>
        <w:suppressAutoHyphens w:val="0"/>
        <w:spacing w:line="456" w:lineRule="exact"/>
        <w:ind w:left="1446" w:hanging="244"/>
        <w:jc w:val="both"/>
        <w:rPr>
          <w:lang w:val="en-US"/>
        </w:rPr>
      </w:pPr>
      <w:r>
        <w:rPr>
          <w:rStyle w:val="19"/>
          <w:lang w:val="en-US" w:eastAsia="en-US" w:bidi="en-US"/>
        </w:rPr>
        <w:t xml:space="preserve"> Toffler A. Futuroshock - N.Y., 1970.</w:t>
      </w:r>
    </w:p>
    <w:p w:rsidR="00BB17CF" w:rsidRPr="007E02DD" w:rsidRDefault="00BB17CF" w:rsidP="00E51FA0">
      <w:pPr>
        <w:widowControl w:val="0"/>
        <w:numPr>
          <w:ilvl w:val="0"/>
          <w:numId w:val="78"/>
        </w:numPr>
        <w:suppressAutoHyphens w:val="0"/>
        <w:spacing w:line="456" w:lineRule="exact"/>
        <w:ind w:left="1446" w:hanging="244"/>
        <w:jc w:val="both"/>
        <w:rPr>
          <w:lang w:val="en-US"/>
        </w:rPr>
      </w:pPr>
      <w:r>
        <w:rPr>
          <w:rStyle w:val="19"/>
          <w:lang w:val="en-US" w:eastAsia="en-US" w:bidi="en-US"/>
        </w:rPr>
        <w:t xml:space="preserve"> Touraine A. Universite </w:t>
      </w:r>
      <w:proofErr w:type="gramStart"/>
      <w:r>
        <w:rPr>
          <w:rStyle w:val="19"/>
          <w:lang w:val="en-US" w:eastAsia="en-US" w:bidi="en-US"/>
        </w:rPr>
        <w:t>et</w:t>
      </w:r>
      <w:proofErr w:type="gramEnd"/>
      <w:r>
        <w:rPr>
          <w:rStyle w:val="19"/>
          <w:lang w:val="en-US" w:eastAsia="en-US" w:bidi="en-US"/>
        </w:rPr>
        <w:t xml:space="preserve"> societe aux Etats-Unis - Paris, 1972.</w:t>
      </w:r>
    </w:p>
    <w:p w:rsidR="00BB17CF" w:rsidRDefault="00BB17CF" w:rsidP="00E51FA0">
      <w:pPr>
        <w:widowControl w:val="0"/>
        <w:numPr>
          <w:ilvl w:val="0"/>
          <w:numId w:val="78"/>
        </w:numPr>
        <w:suppressAutoHyphens w:val="0"/>
        <w:spacing w:line="456" w:lineRule="exact"/>
        <w:ind w:left="1446" w:hanging="244"/>
        <w:jc w:val="both"/>
      </w:pPr>
      <w:r>
        <w:rPr>
          <w:rStyle w:val="19"/>
          <w:lang w:val="en-US" w:eastAsia="en-US" w:bidi="en-US"/>
        </w:rPr>
        <w:t xml:space="preserve"> UNESCO. Statistical yearbook</w:t>
      </w:r>
      <w:proofErr w:type="gramStart"/>
      <w:r>
        <w:rPr>
          <w:rStyle w:val="19"/>
          <w:lang w:val="en-US" w:eastAsia="en-US" w:bidi="en-US"/>
        </w:rPr>
        <w:t>.-</w:t>
      </w:r>
      <w:proofErr w:type="gramEnd"/>
      <w:r>
        <w:rPr>
          <w:rStyle w:val="19"/>
          <w:lang w:val="en-US" w:eastAsia="en-US" w:bidi="en-US"/>
        </w:rPr>
        <w:t xml:space="preserve"> 1991.</w:t>
      </w:r>
    </w:p>
    <w:p w:rsidR="00AE0FD7" w:rsidRPr="00957369" w:rsidRDefault="00AE0FD7" w:rsidP="00BB17CF">
      <w:pPr>
        <w:rPr>
          <w:bCs/>
          <w:spacing w:val="8"/>
          <w:lang w:val="uk-UA"/>
        </w:rPr>
      </w:pPr>
    </w:p>
    <w:p w:rsidR="00AE0FD7" w:rsidRDefault="00AE0FD7" w:rsidP="00AE0FD7"/>
    <w:p w:rsidR="003F6F9B" w:rsidRPr="00BB17CF" w:rsidRDefault="003F6F9B" w:rsidP="00835800">
      <w:pPr>
        <w:rPr>
          <w:rFonts w:ascii="Verdana" w:hAnsi="Verdana"/>
          <w:color w:val="000000"/>
          <w:sz w:val="18"/>
          <w:szCs w:val="18"/>
        </w:rPr>
      </w:pPr>
    </w:p>
    <w:p w:rsidR="0068362D" w:rsidRPr="00031E5A" w:rsidRDefault="0068362D" w:rsidP="00C213E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FA0" w:rsidRDefault="00E51FA0">
      <w:r>
        <w:separator/>
      </w:r>
    </w:p>
  </w:endnote>
  <w:endnote w:type="continuationSeparator" w:id="0">
    <w:p w:rsidR="00E51FA0" w:rsidRDefault="00E5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FA0" w:rsidRDefault="00E51FA0">
      <w:r>
        <w:separator/>
      </w:r>
    </w:p>
  </w:footnote>
  <w:footnote w:type="continuationSeparator" w:id="0">
    <w:p w:rsidR="00E51FA0" w:rsidRDefault="00E51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CF" w:rsidRDefault="00BB17CF">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6906260</wp:posOffset>
              </wp:positionH>
              <wp:positionV relativeFrom="page">
                <wp:posOffset>410845</wp:posOffset>
              </wp:positionV>
              <wp:extent cx="128270" cy="109855"/>
              <wp:effectExtent l="635" t="1270" r="4445" b="31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7CF" w:rsidRDefault="00BB17CF">
                          <w:r>
                            <w:rPr>
                              <w:rStyle w:val="afffffff4"/>
                            </w:rPr>
                            <w:t>31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margin-left:543.8pt;margin-top:32.35pt;width:10.1pt;height:8.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" filled="f" stroked="f">
              <v:textbox style="mso-fit-shape-to-text:t" inset="0,0,0,0">
                <w:txbxContent>
                  <w:p w:rsidR="00BB17CF" w:rsidRDefault="00BB17CF">
                    <w:r>
                      <w:rPr>
                        <w:rStyle w:val="afffffff4"/>
                      </w:rPr>
                      <w:t>31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CF" w:rsidRDefault="00BB17CF">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6906260</wp:posOffset>
              </wp:positionH>
              <wp:positionV relativeFrom="page">
                <wp:posOffset>410845</wp:posOffset>
              </wp:positionV>
              <wp:extent cx="128270" cy="109855"/>
              <wp:effectExtent l="635" t="1270" r="4445" b="317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7CF" w:rsidRDefault="00BB17CF">
                          <w:r>
                            <w:rPr>
                              <w:rStyle w:val="afffffff4"/>
                            </w:rPr>
                            <w:t>31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7" type="#_x0000_t202" style="position:absolute;margin-left:543.8pt;margin-top:32.35pt;width:10.1pt;height:8.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" filled="f" stroked="f">
              <v:textbox style="mso-fit-shape-to-text:t" inset="0,0,0,0">
                <w:txbxContent>
                  <w:p w:rsidR="00BB17CF" w:rsidRDefault="00BB17CF">
                    <w:r>
                      <w:rPr>
                        <w:rStyle w:val="afffffff4"/>
                      </w:rPr>
                      <w:t>31</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CF" w:rsidRDefault="00BB17CF">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6927850</wp:posOffset>
              </wp:positionH>
              <wp:positionV relativeFrom="page">
                <wp:posOffset>410845</wp:posOffset>
              </wp:positionV>
              <wp:extent cx="67310" cy="103505"/>
              <wp:effectExtent l="3175" t="127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7CF" w:rsidRDefault="00BB17CF">
                          <w:r>
                            <w:fldChar w:fldCharType="begin"/>
                          </w:r>
                          <w:r>
                            <w:instrText xml:space="preserve"> PAGE \* MERGEFORMAT </w:instrText>
                          </w:r>
                          <w:r>
                            <w:fldChar w:fldCharType="separate"/>
                          </w:r>
                          <w:r w:rsidRPr="007E02DD">
                            <w:rPr>
                              <w:rStyle w:val="afffffff4"/>
                              <w:noProof/>
                            </w:rPr>
                            <w:t>2</w:t>
                          </w:r>
                          <w:r>
                            <w:rPr>
                              <w:rStyle w:val="afffffff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8" type="#_x0000_t202" style="position:absolute;margin-left:545.5pt;margin-top:32.35pt;width:5.3pt;height:8.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" filled="f" stroked="f">
              <v:textbox style="mso-fit-shape-to-text:t" inset="0,0,0,0">
                <w:txbxContent>
                  <w:p w:rsidR="00BB17CF" w:rsidRDefault="00BB17CF">
                    <w:r>
                      <w:fldChar w:fldCharType="begin"/>
                    </w:r>
                    <w:r>
                      <w:instrText xml:space="preserve"> PAGE \* MERGEFORMAT </w:instrText>
                    </w:r>
                    <w:r>
                      <w:fldChar w:fldCharType="separate"/>
                    </w:r>
                    <w:r w:rsidRPr="007E02DD">
                      <w:rPr>
                        <w:rStyle w:val="afffffff4"/>
                        <w:noProof/>
                      </w:rPr>
                      <w:t>2</w:t>
                    </w:r>
                    <w:r>
                      <w:rPr>
                        <w:rStyle w:val="afffffff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CF" w:rsidRDefault="00BB17CF">
    <w:pPr>
      <w:rPr>
        <w:sz w:val="2"/>
        <w:szCs w:val="2"/>
      </w:rPr>
    </w:pPr>
    <w:r>
      <w:rPr>
        <w:noProof/>
        <w:lang w:eastAsia="ru-RU"/>
      </w:rPr>
      <mc:AlternateContent>
        <mc:Choice Requires="wps">
          <w:drawing>
            <wp:anchor distT="0" distB="0" distL="63500" distR="63500" simplePos="0" relativeHeight="251662336" behindDoc="1" locked="0" layoutInCell="1" allowOverlap="1">
              <wp:simplePos x="0" y="0"/>
              <wp:positionH relativeFrom="page">
                <wp:posOffset>6927850</wp:posOffset>
              </wp:positionH>
              <wp:positionV relativeFrom="page">
                <wp:posOffset>410845</wp:posOffset>
              </wp:positionV>
              <wp:extent cx="67310" cy="103505"/>
              <wp:effectExtent l="3175" t="127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7CF" w:rsidRDefault="00BB17CF">
                          <w:r>
                            <w:fldChar w:fldCharType="begin"/>
                          </w:r>
                          <w:r>
                            <w:instrText xml:space="preserve"> PAGE \* MERGEFORMAT </w:instrText>
                          </w:r>
                          <w:r>
                            <w:fldChar w:fldCharType="separate"/>
                          </w:r>
                          <w:r w:rsidRPr="00BB17CF">
                            <w:rPr>
                              <w:rStyle w:val="afffffff4"/>
                              <w:noProof/>
                            </w:rPr>
                            <w:t>14</w:t>
                          </w:r>
                          <w:r>
                            <w:rPr>
                              <w:rStyle w:val="afffffff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9" type="#_x0000_t202" style="position:absolute;margin-left:545.5pt;margin-top:32.35pt;width:5.3pt;height:8.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" filled="f" stroked="f">
              <v:textbox style="mso-fit-shape-to-text:t" inset="0,0,0,0">
                <w:txbxContent>
                  <w:p w:rsidR="00BB17CF" w:rsidRDefault="00BB17CF">
                    <w:r>
                      <w:fldChar w:fldCharType="begin"/>
                    </w:r>
                    <w:r>
                      <w:instrText xml:space="preserve"> PAGE \* MERGEFORMAT </w:instrText>
                    </w:r>
                    <w:r>
                      <w:fldChar w:fldCharType="separate"/>
                    </w:r>
                    <w:r w:rsidRPr="00BB17CF">
                      <w:rPr>
                        <w:rStyle w:val="afffffff4"/>
                        <w:noProof/>
                      </w:rPr>
                      <w:t>14</w:t>
                    </w:r>
                    <w:r>
                      <w:rPr>
                        <w:rStyle w:val="afffffff4"/>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00612"/>
    <w:multiLevelType w:val="multilevel"/>
    <w:tmpl w:val="24149F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5E31BDF"/>
    <w:multiLevelType w:val="multilevel"/>
    <w:tmpl w:val="E8D2850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93348F9"/>
    <w:multiLevelType w:val="multilevel"/>
    <w:tmpl w:val="98546B72"/>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B604DE5"/>
    <w:multiLevelType w:val="multilevel"/>
    <w:tmpl w:val="3E826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A382584"/>
    <w:multiLevelType w:val="multilevel"/>
    <w:tmpl w:val="D542BDAA"/>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603174"/>
    <w:multiLevelType w:val="multilevel"/>
    <w:tmpl w:val="C5084070"/>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8">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3">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51060CE2"/>
    <w:multiLevelType w:val="multilevel"/>
    <w:tmpl w:val="F94EB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8">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588A7E5E"/>
    <w:multiLevelType w:val="multilevel"/>
    <w:tmpl w:val="6E96E6FE"/>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C1E2716"/>
    <w:multiLevelType w:val="multilevel"/>
    <w:tmpl w:val="73DE8106"/>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2">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3">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603464A9"/>
    <w:multiLevelType w:val="multilevel"/>
    <w:tmpl w:val="E3CC9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7">
    <w:nsid w:val="6C9F585C"/>
    <w:multiLevelType w:val="multilevel"/>
    <w:tmpl w:val="02304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7CD49AE"/>
    <w:multiLevelType w:val="multilevel"/>
    <w:tmpl w:val="DD1C0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EB53AA4"/>
    <w:multiLevelType w:val="multilevel"/>
    <w:tmpl w:val="AA80847E"/>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6"/>
  </w:num>
  <w:num w:numId="39">
    <w:abstractNumId w:val="1"/>
  </w:num>
  <w:num w:numId="40">
    <w:abstractNumId w:val="4"/>
  </w:num>
  <w:num w:numId="41">
    <w:abstractNumId w:val="2"/>
  </w:num>
  <w:num w:numId="42">
    <w:abstractNumId w:val="3"/>
  </w:num>
  <w:num w:numId="43">
    <w:abstractNumId w:val="0"/>
  </w:num>
  <w:num w:numId="44">
    <w:abstractNumId w:val="62"/>
  </w:num>
  <w:num w:numId="45">
    <w:abstractNumId w:val="5"/>
  </w:num>
  <w:num w:numId="46">
    <w:abstractNumId w:val="53"/>
  </w:num>
  <w:num w:numId="47">
    <w:abstractNumId w:val="61"/>
  </w:num>
  <w:num w:numId="48">
    <w:abstractNumId w:val="63"/>
  </w:num>
  <w:num w:numId="49">
    <w:abstractNumId w:val="75"/>
  </w:num>
  <w:num w:numId="50">
    <w:abstractNumId w:val="49"/>
  </w:num>
  <w:num w:numId="51">
    <w:abstractNumId w:val="68"/>
  </w:num>
  <w:num w:numId="52">
    <w:abstractNumId w:val="58"/>
  </w:num>
  <w:num w:numId="53">
    <w:abstractNumId w:val="52"/>
  </w:num>
  <w:num w:numId="54">
    <w:abstractNumId w:val="60"/>
  </w:num>
  <w:num w:numId="55">
    <w:abstractNumId w:val="47"/>
  </w:num>
  <w:num w:numId="56">
    <w:abstractNumId w:val="45"/>
  </w:num>
  <w:num w:numId="57">
    <w:abstractNumId w:val="71"/>
  </w:num>
  <w:num w:numId="58">
    <w:abstractNumId w:val="64"/>
  </w:num>
  <w:num w:numId="59">
    <w:abstractNumId w:val="65"/>
  </w:num>
  <w:num w:numId="60">
    <w:abstractNumId w:val="73"/>
  </w:num>
  <w:num w:numId="61">
    <w:abstractNumId w:val="59"/>
  </w:num>
  <w:num w:numId="62">
    <w:abstractNumId w:val="76"/>
  </w:num>
  <w:num w:numId="63">
    <w:abstractNumId w:val="46"/>
  </w:num>
  <w:num w:numId="64">
    <w:abstractNumId w:val="67"/>
  </w:num>
  <w:num w:numId="65">
    <w:abstractNumId w:val="72"/>
  </w:num>
  <w:num w:numId="66">
    <w:abstractNumId w:val="6"/>
  </w:num>
  <w:num w:numId="67">
    <w:abstractNumId w:val="43"/>
  </w:num>
  <w:num w:numId="68">
    <w:abstractNumId w:val="77"/>
  </w:num>
  <w:num w:numId="69">
    <w:abstractNumId w:val="66"/>
  </w:num>
  <w:num w:numId="70">
    <w:abstractNumId w:val="74"/>
  </w:num>
  <w:num w:numId="71">
    <w:abstractNumId w:val="51"/>
  </w:num>
  <w:num w:numId="72">
    <w:abstractNumId w:val="78"/>
  </w:num>
  <w:num w:numId="73">
    <w:abstractNumId w:val="70"/>
  </w:num>
  <w:num w:numId="74">
    <w:abstractNumId w:val="48"/>
  </w:num>
  <w:num w:numId="75">
    <w:abstractNumId w:val="79"/>
  </w:num>
  <w:num w:numId="76">
    <w:abstractNumId w:val="55"/>
  </w:num>
  <w:num w:numId="77">
    <w:abstractNumId w:val="50"/>
  </w:num>
  <w:num w:numId="78">
    <w:abstractNumId w:val="54"/>
  </w:num>
  <w:num w:numId="79">
    <w:abstractNumId w:val="6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1FA0"/>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Subtitle" w:semiHidden="0" w:uiPriority="99"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99"/>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Subtitle" w:semiHidden="0" w:uiPriority="99"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99"/>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101A-B79B-4EEC-92A3-A0404CA3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8160</TotalTime>
  <Pages>28</Pages>
  <Words>7353</Words>
  <Characters>45224</Characters>
  <Application>Microsoft Office Word</Application>
  <DocSecurity>0</DocSecurity>
  <Lines>869</Lines>
  <Paragraphs>360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2002</cp:revision>
  <cp:lastPrinted>2009-02-06T08:36:00Z</cp:lastPrinted>
  <dcterms:created xsi:type="dcterms:W3CDTF">2015-03-22T11:10:00Z</dcterms:created>
  <dcterms:modified xsi:type="dcterms:W3CDTF">2015-09-21T06:22:00Z</dcterms:modified>
</cp:coreProperties>
</file>