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84476" w14:textId="77777777" w:rsidR="00451925" w:rsidRDefault="00451925" w:rsidP="00451925">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риск-ориентированного управленческого учета производства строительных материалов</w:t>
      </w:r>
    </w:p>
    <w:p w14:paraId="27CEBFAF" w14:textId="77777777" w:rsidR="00451925" w:rsidRDefault="00451925" w:rsidP="00451925">
      <w:pPr>
        <w:rPr>
          <w:rFonts w:ascii="Verdana" w:hAnsi="Verdana"/>
          <w:color w:val="000000"/>
          <w:sz w:val="18"/>
          <w:szCs w:val="18"/>
          <w:shd w:val="clear" w:color="auto" w:fill="FFFFFF"/>
        </w:rPr>
      </w:pPr>
    </w:p>
    <w:p w14:paraId="419C6F98" w14:textId="77777777" w:rsidR="00451925" w:rsidRDefault="00451925" w:rsidP="00451925">
      <w:pPr>
        <w:rPr>
          <w:rFonts w:ascii="Verdana" w:hAnsi="Verdana"/>
          <w:color w:val="000000"/>
          <w:sz w:val="18"/>
          <w:szCs w:val="18"/>
          <w:shd w:val="clear" w:color="auto" w:fill="FFFFFF"/>
        </w:rPr>
      </w:pPr>
    </w:p>
    <w:p w14:paraId="2971FDF3" w14:textId="77777777" w:rsidR="00451925" w:rsidRDefault="00451925" w:rsidP="00451925">
      <w:pPr>
        <w:rPr>
          <w:rFonts w:ascii="Verdana" w:hAnsi="Verdana"/>
          <w:color w:val="000000"/>
          <w:sz w:val="18"/>
          <w:szCs w:val="18"/>
          <w:shd w:val="clear" w:color="auto" w:fill="FFFFFF"/>
        </w:rPr>
      </w:pPr>
    </w:p>
    <w:p w14:paraId="73E09E1F" w14:textId="77777777" w:rsidR="00451925" w:rsidRDefault="00451925" w:rsidP="0045192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Сабирьянова</w:t>
      </w:r>
      <w:proofErr w:type="spellEnd"/>
      <w:r>
        <w:rPr>
          <w:rStyle w:val="10"/>
          <w:rFonts w:ascii="Verdana" w:hAnsi="Verdana"/>
          <w:color w:val="000000"/>
          <w:sz w:val="15"/>
          <w:szCs w:val="15"/>
        </w:rPr>
        <w:t xml:space="preserve">, Лилия </w:t>
      </w:r>
      <w:proofErr w:type="spellStart"/>
      <w:r>
        <w:rPr>
          <w:rStyle w:val="10"/>
          <w:rFonts w:ascii="Verdana" w:hAnsi="Verdana"/>
          <w:color w:val="000000"/>
          <w:sz w:val="15"/>
          <w:szCs w:val="15"/>
        </w:rPr>
        <w:t>Рафисовна</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B1F022D" w14:textId="77777777" w:rsidR="00451925" w:rsidRDefault="00451925" w:rsidP="00451925">
      <w:pPr>
        <w:spacing w:line="270" w:lineRule="atLeast"/>
        <w:rPr>
          <w:rFonts w:ascii="Verdana" w:hAnsi="Verdana"/>
          <w:color w:val="000000"/>
          <w:sz w:val="18"/>
          <w:szCs w:val="18"/>
        </w:rPr>
      </w:pPr>
      <w:r>
        <w:rPr>
          <w:rFonts w:ascii="Verdana" w:hAnsi="Verdana"/>
          <w:color w:val="000000"/>
          <w:sz w:val="18"/>
          <w:szCs w:val="18"/>
        </w:rPr>
        <w:t>2012</w:t>
      </w:r>
    </w:p>
    <w:p w14:paraId="3FA33604" w14:textId="77777777" w:rsidR="00451925" w:rsidRDefault="00451925" w:rsidP="0045192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35BFDBC" w14:textId="77777777" w:rsidR="00451925" w:rsidRDefault="00451925" w:rsidP="00451925">
      <w:pPr>
        <w:spacing w:line="270" w:lineRule="atLeast"/>
        <w:rPr>
          <w:rFonts w:ascii="Verdana" w:hAnsi="Verdana"/>
          <w:color w:val="000000"/>
          <w:sz w:val="18"/>
          <w:szCs w:val="18"/>
        </w:rPr>
      </w:pPr>
      <w:proofErr w:type="spellStart"/>
      <w:r>
        <w:rPr>
          <w:rFonts w:ascii="Verdana" w:hAnsi="Verdana"/>
          <w:color w:val="000000"/>
          <w:sz w:val="18"/>
          <w:szCs w:val="18"/>
        </w:rPr>
        <w:t>Сабирьянова</w:t>
      </w:r>
      <w:proofErr w:type="spellEnd"/>
      <w:r>
        <w:rPr>
          <w:rFonts w:ascii="Verdana" w:hAnsi="Verdana"/>
          <w:color w:val="000000"/>
          <w:sz w:val="18"/>
          <w:szCs w:val="18"/>
        </w:rPr>
        <w:t xml:space="preserve">, Лилия </w:t>
      </w:r>
      <w:proofErr w:type="spellStart"/>
      <w:r>
        <w:rPr>
          <w:rFonts w:ascii="Verdana" w:hAnsi="Verdana"/>
          <w:color w:val="000000"/>
          <w:sz w:val="18"/>
          <w:szCs w:val="18"/>
        </w:rPr>
        <w:t>Рафисовна</w:t>
      </w:r>
      <w:proofErr w:type="spellEnd"/>
    </w:p>
    <w:p w14:paraId="2B21FDAC" w14:textId="77777777" w:rsidR="00451925" w:rsidRDefault="00451925" w:rsidP="00451925">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20D8A5F" w14:textId="77777777" w:rsidR="00451925" w:rsidRDefault="00451925" w:rsidP="0045192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C824503" w14:textId="77777777" w:rsidR="00451925" w:rsidRDefault="00451925" w:rsidP="0045192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C9E7082" w14:textId="77777777" w:rsidR="00451925" w:rsidRDefault="00451925" w:rsidP="00451925">
      <w:pPr>
        <w:spacing w:line="270" w:lineRule="atLeast"/>
        <w:rPr>
          <w:rFonts w:ascii="Verdana" w:hAnsi="Verdana"/>
          <w:color w:val="000000"/>
          <w:sz w:val="18"/>
          <w:szCs w:val="18"/>
        </w:rPr>
      </w:pPr>
      <w:r>
        <w:rPr>
          <w:rFonts w:ascii="Verdana" w:hAnsi="Verdana"/>
          <w:color w:val="000000"/>
          <w:sz w:val="18"/>
          <w:szCs w:val="18"/>
        </w:rPr>
        <w:t>Йошкар-Ола</w:t>
      </w:r>
    </w:p>
    <w:p w14:paraId="454F2523" w14:textId="77777777" w:rsidR="00451925" w:rsidRDefault="00451925" w:rsidP="00451925">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8507780" w14:textId="77777777" w:rsidR="00451925" w:rsidRDefault="00451925" w:rsidP="00451925">
      <w:pPr>
        <w:spacing w:line="270" w:lineRule="atLeast"/>
        <w:rPr>
          <w:rFonts w:ascii="Verdana" w:hAnsi="Verdana"/>
          <w:color w:val="000000"/>
          <w:sz w:val="18"/>
          <w:szCs w:val="18"/>
        </w:rPr>
      </w:pPr>
      <w:r>
        <w:rPr>
          <w:rFonts w:ascii="Verdana" w:hAnsi="Verdana"/>
          <w:color w:val="000000"/>
          <w:sz w:val="18"/>
          <w:szCs w:val="18"/>
        </w:rPr>
        <w:t>08.00.12</w:t>
      </w:r>
    </w:p>
    <w:p w14:paraId="12051D6E" w14:textId="77777777" w:rsidR="00451925" w:rsidRDefault="00451925" w:rsidP="0045192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946B3B7" w14:textId="77777777" w:rsidR="00451925" w:rsidRDefault="00451925" w:rsidP="0045192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8695A81" w14:textId="77777777" w:rsidR="00451925" w:rsidRDefault="00451925" w:rsidP="00451925">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CC1FDB3" w14:textId="77777777" w:rsidR="00451925" w:rsidRDefault="00451925" w:rsidP="00451925">
      <w:pPr>
        <w:spacing w:line="270" w:lineRule="atLeast"/>
        <w:rPr>
          <w:rFonts w:ascii="Verdana" w:hAnsi="Verdana"/>
          <w:color w:val="000000"/>
          <w:sz w:val="18"/>
          <w:szCs w:val="18"/>
        </w:rPr>
      </w:pPr>
      <w:r>
        <w:rPr>
          <w:rFonts w:ascii="Verdana" w:hAnsi="Verdana"/>
          <w:color w:val="000000"/>
          <w:sz w:val="18"/>
          <w:szCs w:val="18"/>
        </w:rPr>
        <w:t>248</w:t>
      </w:r>
    </w:p>
    <w:p w14:paraId="192E9904" w14:textId="77777777" w:rsidR="00451925" w:rsidRDefault="00451925" w:rsidP="0045192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Сабирьянова</w:t>
      </w:r>
      <w:proofErr w:type="spellEnd"/>
      <w:r>
        <w:rPr>
          <w:rStyle w:val="WW8Num1z0"/>
          <w:rFonts w:ascii="Verdana" w:hAnsi="Verdana"/>
          <w:b w:val="0"/>
          <w:bCs w:val="0"/>
          <w:color w:val="535353"/>
          <w:sz w:val="15"/>
          <w:szCs w:val="15"/>
        </w:rPr>
        <w:t xml:space="preserve">, Лилия </w:t>
      </w:r>
      <w:proofErr w:type="spellStart"/>
      <w:r>
        <w:rPr>
          <w:rStyle w:val="WW8Num1z0"/>
          <w:rFonts w:ascii="Verdana" w:hAnsi="Verdana"/>
          <w:b w:val="0"/>
          <w:bCs w:val="0"/>
          <w:color w:val="535353"/>
          <w:sz w:val="15"/>
          <w:szCs w:val="15"/>
        </w:rPr>
        <w:t>Рафисовна</w:t>
      </w:r>
      <w:proofErr w:type="spellEnd"/>
    </w:p>
    <w:p w14:paraId="2BB0F1E4" w14:textId="77777777" w:rsidR="00451925" w:rsidRDefault="00451925" w:rsidP="00451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E3C7D96" w14:textId="77777777" w:rsidR="00451925" w:rsidRDefault="00451925" w:rsidP="00451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особенности его организации в производстве</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w:t>
      </w:r>
    </w:p>
    <w:p w14:paraId="31AAC174" w14:textId="77777777" w:rsidR="00451925" w:rsidRDefault="00451925" w:rsidP="00451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теории управленческого учета в России</w:t>
      </w:r>
    </w:p>
    <w:p w14:paraId="7ECC506F" w14:textId="77777777" w:rsidR="00451925" w:rsidRDefault="00451925" w:rsidP="00451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Концептуальная модель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ее элементы</w:t>
      </w:r>
    </w:p>
    <w:p w14:paraId="7F36B598" w14:textId="77777777" w:rsidR="00451925" w:rsidRDefault="00451925" w:rsidP="00451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Style w:val="WW8Num2z0"/>
          <w:rFonts w:ascii="Verdana" w:hAnsi="Verdana"/>
          <w:color w:val="000000"/>
          <w:sz w:val="18"/>
          <w:szCs w:val="18"/>
        </w:rPr>
        <w:t> </w:t>
      </w:r>
      <w:r>
        <w:rPr>
          <w:rFonts w:ascii="Verdana" w:hAnsi="Verdana"/>
          <w:color w:val="000000"/>
          <w:sz w:val="18"/>
          <w:szCs w:val="18"/>
        </w:rPr>
        <w:t>строительных материалов</w:t>
      </w:r>
    </w:p>
    <w:p w14:paraId="70E19169" w14:textId="77777777" w:rsidR="00451925" w:rsidRDefault="00451925" w:rsidP="00451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Категория "риск", ее содержание и теоретическое развитие</w:t>
      </w:r>
    </w:p>
    <w:p w14:paraId="18945977" w14:textId="77777777" w:rsidR="00451925" w:rsidRDefault="00451925" w:rsidP="00451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Понятие "риск" и его место в системе управления</w:t>
      </w:r>
    </w:p>
    <w:p w14:paraId="0E38E880" w14:textId="77777777" w:rsidR="00451925" w:rsidRDefault="00451925" w:rsidP="00451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Критерии классификации рисков, причины их возникновения и последствия, отражаемые в системе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383C27CE" w14:textId="77777777" w:rsidR="00451925" w:rsidRDefault="00451925" w:rsidP="00451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Оценка риска и ее</w:t>
      </w:r>
      <w:r>
        <w:rPr>
          <w:rStyle w:val="WW8Num2z0"/>
          <w:rFonts w:ascii="Verdana" w:hAnsi="Verdana"/>
          <w:color w:val="000000"/>
          <w:sz w:val="18"/>
          <w:szCs w:val="18"/>
        </w:rPr>
        <w:t> </w:t>
      </w:r>
      <w:r>
        <w:rPr>
          <w:rStyle w:val="WW8Num3z0"/>
          <w:rFonts w:ascii="Verdana" w:hAnsi="Verdana"/>
          <w:color w:val="4682B4"/>
          <w:sz w:val="18"/>
          <w:szCs w:val="18"/>
        </w:rPr>
        <w:t>инструментарий</w:t>
      </w:r>
    </w:p>
    <w:p w14:paraId="76CFD13D" w14:textId="77777777" w:rsidR="00451925" w:rsidRDefault="00451925" w:rsidP="00451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деятельности предприятия в условиях рисков</w:t>
      </w:r>
    </w:p>
    <w:p w14:paraId="1D9B1556" w14:textId="77777777" w:rsidR="00451925" w:rsidRDefault="00451925" w:rsidP="00451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 эффективности управления рисками и критерии выбора решения</w:t>
      </w:r>
    </w:p>
    <w:p w14:paraId="618E479A" w14:textId="77777777" w:rsidR="00451925" w:rsidRDefault="00451925" w:rsidP="0045192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управления рисками на основе информации управленческого учета</w:t>
      </w:r>
    </w:p>
    <w:p w14:paraId="2A5DC41A" w14:textId="77777777" w:rsidR="00451925" w:rsidRDefault="00451925" w:rsidP="0045192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риск-ориентированного управленческого учета производства строительных материалов"</w:t>
      </w:r>
    </w:p>
    <w:p w14:paraId="6A38D529" w14:textId="77777777" w:rsidR="00451925" w:rsidRDefault="00451925" w:rsidP="00451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развитие экономики сопровождаются влиянием фактора</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нестабильности финансовых рынков на экономическое развитие</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что обуславливает наличие рисков в их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Сложность и многоаспектность категории "риск" и изменение условий, в которых происходит развитие</w:t>
      </w:r>
      <w:r>
        <w:rPr>
          <w:rStyle w:val="WW8Num2z0"/>
          <w:rFonts w:ascii="Verdana" w:hAnsi="Verdana"/>
          <w:color w:val="000000"/>
          <w:sz w:val="18"/>
          <w:szCs w:val="18"/>
        </w:rPr>
        <w:t> </w:t>
      </w:r>
      <w:proofErr w:type="spellStart"/>
      <w:r>
        <w:rPr>
          <w:rStyle w:val="WW8Num3z0"/>
          <w:rFonts w:ascii="Verdana" w:hAnsi="Verdana"/>
          <w:color w:val="4682B4"/>
          <w:sz w:val="18"/>
          <w:szCs w:val="18"/>
        </w:rPr>
        <w:t>бизнеса</w:t>
      </w:r>
      <w:r>
        <w:rPr>
          <w:rFonts w:ascii="Verdana" w:hAnsi="Verdana"/>
          <w:color w:val="000000"/>
          <w:sz w:val="18"/>
          <w:szCs w:val="18"/>
        </w:rPr>
        <w:t>предприятий</w:t>
      </w:r>
      <w:proofErr w:type="spellEnd"/>
      <w:r>
        <w:rPr>
          <w:rFonts w:ascii="Verdana" w:hAnsi="Verdana"/>
          <w:color w:val="000000"/>
          <w:sz w:val="18"/>
          <w:szCs w:val="18"/>
        </w:rPr>
        <w:t xml:space="preserve"> реального сектора экономики, требуют совершенствования систем управления этими предприятиями, создания научно-обоснованного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учета и информационного обеспечения управления с целью предотвращения или снижения рисков.</w:t>
      </w:r>
    </w:p>
    <w:p w14:paraId="21567D2F" w14:textId="77777777" w:rsidR="00451925" w:rsidRDefault="00451925" w:rsidP="00451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Отрасль промышленного производства</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предприятия которой и их деятельность выбраны в качестве объектов исследования, сопряжена с различного рода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предпринимательскими</w:t>
      </w:r>
      <w:r>
        <w:rPr>
          <w:rStyle w:val="WW8Num2z0"/>
          <w:rFonts w:ascii="Verdana" w:hAnsi="Verdana"/>
          <w:color w:val="000000"/>
          <w:sz w:val="18"/>
          <w:szCs w:val="18"/>
        </w:rPr>
        <w:t> </w:t>
      </w:r>
      <w:r>
        <w:rPr>
          <w:rFonts w:ascii="Verdana" w:hAnsi="Verdana"/>
          <w:color w:val="000000"/>
          <w:sz w:val="18"/>
          <w:szCs w:val="18"/>
        </w:rPr>
        <w:t>рисками. Стратегия развития таких предприятий может быть</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 xml:space="preserve">при </w:t>
      </w:r>
      <w:proofErr w:type="spellStart"/>
      <w:r>
        <w:rPr>
          <w:rFonts w:ascii="Verdana" w:hAnsi="Verdana"/>
          <w:color w:val="000000"/>
          <w:sz w:val="18"/>
          <w:szCs w:val="18"/>
        </w:rPr>
        <w:t>нали</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чии эффективной системы управления рисками. Поскольку большая часть информации о производстве, его стоимости, о реализации продукции</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Style w:val="WW8Num2z0"/>
          <w:rFonts w:ascii="Verdana" w:hAnsi="Verdana"/>
          <w:color w:val="000000"/>
          <w:sz w:val="18"/>
          <w:szCs w:val="18"/>
        </w:rPr>
        <w:t> </w:t>
      </w:r>
      <w:r>
        <w:rPr>
          <w:rFonts w:ascii="Verdana" w:hAnsi="Verdana"/>
          <w:color w:val="000000"/>
          <w:sz w:val="18"/>
          <w:szCs w:val="18"/>
        </w:rPr>
        <w:t>и ценовой политике содержится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то важно определить его риск-ориентированность, важнейшие области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эффективность которых зависит от информации управленческого учета.</w:t>
      </w:r>
    </w:p>
    <w:p w14:paraId="0E0D2E26" w14:textId="77777777" w:rsidR="00451925" w:rsidRDefault="00451925" w:rsidP="00451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системы управленческого и производственного учета,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управленческого анализа, существующие форматы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все еще мало ориентированы на рациональное использование интеллектуальных, информационных,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финансовых ресурсов предприятий, на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способствующей гибкому реагированию на изменения внешней среды, не обеспечивают эффективное решение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развития. Поэтому важным моментом является разработка методического обеспечения управленческого учета, отражающего: критерии рисков, их</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классификацию, показатели для внутренней и внешней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Возможность оценивать риски по выделенной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информации является значимым</w:t>
      </w:r>
      <w:r>
        <w:rPr>
          <w:rStyle w:val="WW8Num2z0"/>
          <w:rFonts w:ascii="Verdana" w:hAnsi="Verdana"/>
          <w:color w:val="000000"/>
          <w:sz w:val="18"/>
          <w:szCs w:val="18"/>
        </w:rPr>
        <w:t> </w:t>
      </w:r>
      <w:proofErr w:type="spellStart"/>
      <w:r>
        <w:rPr>
          <w:rStyle w:val="WW8Num3z0"/>
          <w:rFonts w:ascii="Verdana" w:hAnsi="Verdana"/>
          <w:color w:val="4682B4"/>
          <w:sz w:val="18"/>
          <w:szCs w:val="18"/>
        </w:rPr>
        <w:t>инструментом</w:t>
      </w:r>
      <w:r>
        <w:rPr>
          <w:rFonts w:ascii="Verdana" w:hAnsi="Verdana"/>
          <w:color w:val="000000"/>
          <w:sz w:val="18"/>
          <w:szCs w:val="18"/>
        </w:rPr>
        <w:t>в</w:t>
      </w:r>
      <w:proofErr w:type="spellEnd"/>
      <w:r>
        <w:rPr>
          <w:rFonts w:ascii="Verdana" w:hAnsi="Verdana"/>
          <w:color w:val="000000"/>
          <w:sz w:val="18"/>
          <w:szCs w:val="18"/>
        </w:rPr>
        <w:t xml:space="preserve"> решении текущих и стратегических задач предприятий. В этой связи тема исследования рассматривается нами как актуальная.</w:t>
      </w:r>
    </w:p>
    <w:p w14:paraId="2AB01284" w14:textId="77777777" w:rsidR="00451925" w:rsidRDefault="00451925" w:rsidP="00451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современной экономической литературе теоретические и методические особенности управления рисками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 xml:space="preserve">формирования учетно-аналитической информации для управления нашли свое отражение в трудах отечественных ученых, таких как: </w:t>
      </w:r>
      <w:proofErr w:type="spellStart"/>
      <w:r>
        <w:rPr>
          <w:rFonts w:ascii="Verdana" w:hAnsi="Verdana"/>
          <w:color w:val="000000"/>
          <w:sz w:val="18"/>
          <w:szCs w:val="18"/>
        </w:rPr>
        <w:t>И.А.Аверчев</w:t>
      </w:r>
      <w:proofErr w:type="spellEnd"/>
      <w:r>
        <w:rPr>
          <w:rFonts w:ascii="Verdana" w:hAnsi="Verdana"/>
          <w:color w:val="000000"/>
          <w:sz w:val="18"/>
          <w:szCs w:val="18"/>
        </w:rPr>
        <w:t xml:space="preserve">, </w:t>
      </w:r>
      <w:proofErr w:type="spellStart"/>
      <w:r>
        <w:rPr>
          <w:rFonts w:ascii="Verdana" w:hAnsi="Verdana"/>
          <w:color w:val="000000"/>
          <w:sz w:val="18"/>
          <w:szCs w:val="18"/>
        </w:rPr>
        <w:t>И.Т.Балабанов</w:t>
      </w:r>
      <w:proofErr w:type="spellEnd"/>
      <w:r>
        <w:rPr>
          <w:rFonts w:ascii="Verdana" w:hAnsi="Verdana"/>
          <w:color w:val="000000"/>
          <w:sz w:val="18"/>
          <w:szCs w:val="18"/>
        </w:rPr>
        <w:t xml:space="preserve">, </w:t>
      </w:r>
      <w:proofErr w:type="spellStart"/>
      <w:r>
        <w:rPr>
          <w:rFonts w:ascii="Verdana" w:hAnsi="Verdana"/>
          <w:color w:val="000000"/>
          <w:sz w:val="18"/>
          <w:szCs w:val="18"/>
        </w:rPr>
        <w:t>М.А.Вахрушина</w:t>
      </w:r>
      <w:proofErr w:type="spellEnd"/>
      <w:r>
        <w:rPr>
          <w:rFonts w:ascii="Verdana" w:hAnsi="Verdana"/>
          <w:color w:val="000000"/>
          <w:sz w:val="18"/>
          <w:szCs w:val="18"/>
        </w:rPr>
        <w:t xml:space="preserve">, </w:t>
      </w:r>
      <w:proofErr w:type="spellStart"/>
      <w:r>
        <w:rPr>
          <w:rFonts w:ascii="Verdana" w:hAnsi="Verdana"/>
          <w:color w:val="000000"/>
          <w:sz w:val="18"/>
          <w:szCs w:val="18"/>
        </w:rPr>
        <w:t>С.Н.Воробьев</w:t>
      </w:r>
      <w:proofErr w:type="spellEnd"/>
      <w:r>
        <w:rPr>
          <w:rFonts w:ascii="Verdana" w:hAnsi="Verdana"/>
          <w:color w:val="000000"/>
          <w:sz w:val="18"/>
          <w:szCs w:val="18"/>
        </w:rPr>
        <w:t xml:space="preserve">, </w:t>
      </w:r>
      <w:proofErr w:type="spellStart"/>
      <w:r>
        <w:rPr>
          <w:rFonts w:ascii="Verdana" w:hAnsi="Verdana"/>
          <w:color w:val="000000"/>
          <w:sz w:val="18"/>
          <w:szCs w:val="18"/>
        </w:rPr>
        <w:t>М.Г.Лапуста</w:t>
      </w:r>
      <w:proofErr w:type="spellEnd"/>
      <w:r>
        <w:rPr>
          <w:rFonts w:ascii="Verdana" w:hAnsi="Verdana"/>
          <w:color w:val="000000"/>
          <w:sz w:val="18"/>
          <w:szCs w:val="18"/>
        </w:rPr>
        <w:t xml:space="preserve">, </w:t>
      </w:r>
      <w:proofErr w:type="spellStart"/>
      <w:r>
        <w:rPr>
          <w:rFonts w:ascii="Verdana" w:hAnsi="Verdana"/>
          <w:color w:val="000000"/>
          <w:sz w:val="18"/>
          <w:szCs w:val="18"/>
        </w:rPr>
        <w:t>С.Н.Петрова</w:t>
      </w:r>
      <w:proofErr w:type="spellEnd"/>
      <w:r>
        <w:rPr>
          <w:rFonts w:ascii="Verdana" w:hAnsi="Verdana"/>
          <w:color w:val="000000"/>
          <w:sz w:val="18"/>
          <w:szCs w:val="18"/>
        </w:rPr>
        <w:t xml:space="preserve">, </w:t>
      </w:r>
      <w:proofErr w:type="spellStart"/>
      <w:r>
        <w:rPr>
          <w:rFonts w:ascii="Verdana" w:hAnsi="Verdana"/>
          <w:color w:val="000000"/>
          <w:sz w:val="18"/>
          <w:szCs w:val="18"/>
        </w:rPr>
        <w:t>М.А.Рогов</w:t>
      </w:r>
      <w:proofErr w:type="spellEnd"/>
      <w:r>
        <w:rPr>
          <w:rFonts w:ascii="Verdana" w:hAnsi="Verdana"/>
          <w:color w:val="000000"/>
          <w:sz w:val="18"/>
          <w:szCs w:val="18"/>
        </w:rPr>
        <w:t xml:space="preserve">, </w:t>
      </w:r>
      <w:proofErr w:type="spellStart"/>
      <w:r>
        <w:rPr>
          <w:rFonts w:ascii="Verdana" w:hAnsi="Verdana"/>
          <w:color w:val="000000"/>
          <w:sz w:val="18"/>
          <w:szCs w:val="18"/>
        </w:rPr>
        <w:t>Н.В.Хохлов</w:t>
      </w:r>
      <w:proofErr w:type="spellEnd"/>
      <w:r>
        <w:rPr>
          <w:rFonts w:ascii="Verdana" w:hAnsi="Verdana"/>
          <w:color w:val="000000"/>
          <w:sz w:val="18"/>
          <w:szCs w:val="18"/>
        </w:rPr>
        <w:t xml:space="preserve">, </w:t>
      </w:r>
      <w:proofErr w:type="spellStart"/>
      <w:r>
        <w:rPr>
          <w:rFonts w:ascii="Verdana" w:hAnsi="Verdana"/>
          <w:color w:val="000000"/>
          <w:sz w:val="18"/>
          <w:szCs w:val="18"/>
        </w:rPr>
        <w:t>А.Е.Шевелев</w:t>
      </w:r>
      <w:proofErr w:type="spellEnd"/>
      <w:r>
        <w:rPr>
          <w:rFonts w:ascii="Verdana" w:hAnsi="Verdana"/>
          <w:color w:val="000000"/>
          <w:sz w:val="18"/>
          <w:szCs w:val="18"/>
        </w:rPr>
        <w:t xml:space="preserve">, </w:t>
      </w:r>
      <w:proofErr w:type="spellStart"/>
      <w:r>
        <w:rPr>
          <w:rFonts w:ascii="Verdana" w:hAnsi="Verdana"/>
          <w:color w:val="000000"/>
          <w:sz w:val="18"/>
          <w:szCs w:val="18"/>
        </w:rPr>
        <w:t>Е.В.Шевелева</w:t>
      </w:r>
      <w:proofErr w:type="spellEnd"/>
      <w:r>
        <w:rPr>
          <w:rFonts w:ascii="Verdana" w:hAnsi="Verdana"/>
          <w:color w:val="000000"/>
          <w:sz w:val="18"/>
          <w:szCs w:val="18"/>
        </w:rPr>
        <w:t xml:space="preserve">, </w:t>
      </w:r>
      <w:proofErr w:type="spellStart"/>
      <w:r>
        <w:rPr>
          <w:rFonts w:ascii="Verdana" w:hAnsi="Verdana"/>
          <w:color w:val="000000"/>
          <w:sz w:val="18"/>
          <w:szCs w:val="18"/>
        </w:rPr>
        <w:t>М.В.Мельник</w:t>
      </w:r>
      <w:proofErr w:type="spellEnd"/>
      <w:r>
        <w:rPr>
          <w:rFonts w:ascii="Verdana" w:hAnsi="Verdana"/>
          <w:color w:val="000000"/>
          <w:sz w:val="18"/>
          <w:szCs w:val="18"/>
        </w:rPr>
        <w:t xml:space="preserve">, </w:t>
      </w:r>
      <w:proofErr w:type="spellStart"/>
      <w:r>
        <w:rPr>
          <w:rFonts w:ascii="Verdana" w:hAnsi="Verdana"/>
          <w:color w:val="000000"/>
          <w:sz w:val="18"/>
          <w:szCs w:val="18"/>
        </w:rPr>
        <w:t>В.И.Подольский</w:t>
      </w:r>
      <w:proofErr w:type="spellEnd"/>
      <w:r>
        <w:rPr>
          <w:rFonts w:ascii="Verdana" w:hAnsi="Verdana"/>
          <w:color w:val="000000"/>
          <w:sz w:val="18"/>
          <w:szCs w:val="18"/>
        </w:rPr>
        <w:t>.</w:t>
      </w:r>
    </w:p>
    <w:p w14:paraId="3FC319F6" w14:textId="77777777" w:rsidR="00451925" w:rsidRDefault="00451925" w:rsidP="00451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признания, оценки и анализа рисков, отражения и раскрытия информации об их влиянии в отчетности исследуются в работах, посвященных развитию теории и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анализа и аудита, </w:t>
      </w:r>
      <w:proofErr w:type="spellStart"/>
      <w:r>
        <w:rPr>
          <w:rFonts w:ascii="Verdana" w:hAnsi="Verdana"/>
          <w:color w:val="000000"/>
          <w:sz w:val="18"/>
          <w:szCs w:val="18"/>
        </w:rPr>
        <w:t>М.А.Азарской</w:t>
      </w:r>
      <w:proofErr w:type="spellEnd"/>
      <w:r>
        <w:rPr>
          <w:rFonts w:ascii="Verdana" w:hAnsi="Verdana"/>
          <w:color w:val="000000"/>
          <w:sz w:val="18"/>
          <w:szCs w:val="18"/>
        </w:rPr>
        <w:t xml:space="preserve">, </w:t>
      </w:r>
      <w:proofErr w:type="spellStart"/>
      <w:r>
        <w:rPr>
          <w:rFonts w:ascii="Verdana" w:hAnsi="Verdana"/>
          <w:color w:val="000000"/>
          <w:sz w:val="18"/>
          <w:szCs w:val="18"/>
        </w:rPr>
        <w:t>А.В.Глущенко</w:t>
      </w:r>
      <w:proofErr w:type="spellEnd"/>
      <w:r>
        <w:rPr>
          <w:rFonts w:ascii="Verdana" w:hAnsi="Verdana"/>
          <w:color w:val="000000"/>
          <w:sz w:val="18"/>
          <w:szCs w:val="18"/>
        </w:rPr>
        <w:t xml:space="preserve">, </w:t>
      </w:r>
      <w:proofErr w:type="spellStart"/>
      <w:r>
        <w:rPr>
          <w:rFonts w:ascii="Verdana" w:hAnsi="Verdana"/>
          <w:color w:val="000000"/>
          <w:sz w:val="18"/>
          <w:szCs w:val="18"/>
        </w:rPr>
        <w:t>В.Г.Когденко</w:t>
      </w:r>
      <w:proofErr w:type="spellEnd"/>
      <w:r>
        <w:rPr>
          <w:rFonts w:ascii="Verdana" w:hAnsi="Verdana"/>
          <w:color w:val="000000"/>
          <w:sz w:val="18"/>
          <w:szCs w:val="18"/>
        </w:rPr>
        <w:t xml:space="preserve">, </w:t>
      </w:r>
      <w:proofErr w:type="spellStart"/>
      <w:r>
        <w:rPr>
          <w:rFonts w:ascii="Verdana" w:hAnsi="Verdana"/>
          <w:color w:val="000000"/>
          <w:sz w:val="18"/>
          <w:szCs w:val="18"/>
        </w:rPr>
        <w:t>В.В.Ковалева</w:t>
      </w:r>
      <w:proofErr w:type="spellEnd"/>
      <w:r>
        <w:rPr>
          <w:rFonts w:ascii="Verdana" w:hAnsi="Verdana"/>
          <w:color w:val="000000"/>
          <w:sz w:val="18"/>
          <w:szCs w:val="18"/>
        </w:rPr>
        <w:t xml:space="preserve">, </w:t>
      </w:r>
      <w:proofErr w:type="spellStart"/>
      <w:r>
        <w:rPr>
          <w:rFonts w:ascii="Verdana" w:hAnsi="Verdana"/>
          <w:color w:val="000000"/>
          <w:sz w:val="18"/>
          <w:szCs w:val="18"/>
        </w:rPr>
        <w:t>М.И.Кутера</w:t>
      </w:r>
      <w:proofErr w:type="spellEnd"/>
      <w:r>
        <w:rPr>
          <w:rFonts w:ascii="Verdana" w:hAnsi="Verdana"/>
          <w:color w:val="000000"/>
          <w:sz w:val="18"/>
          <w:szCs w:val="18"/>
        </w:rPr>
        <w:t xml:space="preserve">, </w:t>
      </w:r>
      <w:proofErr w:type="spellStart"/>
      <w:r>
        <w:rPr>
          <w:rFonts w:ascii="Verdana" w:hAnsi="Verdana"/>
          <w:color w:val="000000"/>
          <w:sz w:val="18"/>
          <w:szCs w:val="18"/>
        </w:rPr>
        <w:t>М.В.Мельник</w:t>
      </w:r>
      <w:proofErr w:type="spellEnd"/>
      <w:r>
        <w:rPr>
          <w:rFonts w:ascii="Verdana" w:hAnsi="Verdana"/>
          <w:color w:val="000000"/>
          <w:sz w:val="18"/>
          <w:szCs w:val="18"/>
        </w:rPr>
        <w:t xml:space="preserve">, </w:t>
      </w:r>
      <w:proofErr w:type="spellStart"/>
      <w:r>
        <w:rPr>
          <w:rFonts w:ascii="Verdana" w:hAnsi="Verdana"/>
          <w:color w:val="000000"/>
          <w:sz w:val="18"/>
          <w:szCs w:val="18"/>
        </w:rPr>
        <w:t>О.А.Мироновой</w:t>
      </w:r>
      <w:proofErr w:type="spellEnd"/>
      <w:r>
        <w:rPr>
          <w:rFonts w:ascii="Verdana" w:hAnsi="Verdana"/>
          <w:color w:val="000000"/>
          <w:sz w:val="18"/>
          <w:szCs w:val="18"/>
        </w:rPr>
        <w:t xml:space="preserve">, </w:t>
      </w:r>
      <w:proofErr w:type="spellStart"/>
      <w:r>
        <w:rPr>
          <w:rFonts w:ascii="Verdana" w:hAnsi="Verdana"/>
          <w:color w:val="000000"/>
          <w:sz w:val="18"/>
          <w:szCs w:val="18"/>
        </w:rPr>
        <w:t>В.Ф.Палия</w:t>
      </w:r>
      <w:proofErr w:type="spellEnd"/>
      <w:r>
        <w:rPr>
          <w:rFonts w:ascii="Verdana" w:hAnsi="Verdana"/>
          <w:color w:val="000000"/>
          <w:sz w:val="18"/>
          <w:szCs w:val="18"/>
        </w:rPr>
        <w:t xml:space="preserve">, </w:t>
      </w:r>
      <w:proofErr w:type="spellStart"/>
      <w:r>
        <w:rPr>
          <w:rFonts w:ascii="Verdana" w:hAnsi="Verdana"/>
          <w:color w:val="000000"/>
          <w:sz w:val="18"/>
          <w:szCs w:val="18"/>
        </w:rPr>
        <w:t>В.И.По</w:t>
      </w:r>
      <w:proofErr w:type="spellEnd"/>
      <w:r>
        <w:rPr>
          <w:rFonts w:ascii="Verdana" w:hAnsi="Verdana"/>
          <w:color w:val="000000"/>
          <w:sz w:val="18"/>
          <w:szCs w:val="18"/>
        </w:rPr>
        <w:t xml:space="preserve"> </w:t>
      </w:r>
      <w:proofErr w:type="spellStart"/>
      <w:r>
        <w:rPr>
          <w:rFonts w:ascii="Verdana" w:hAnsi="Verdana"/>
          <w:color w:val="000000"/>
          <w:sz w:val="18"/>
          <w:szCs w:val="18"/>
        </w:rPr>
        <w:t>дольского</w:t>
      </w:r>
      <w:proofErr w:type="spellEnd"/>
      <w:r>
        <w:rPr>
          <w:rFonts w:ascii="Verdana" w:hAnsi="Verdana"/>
          <w:color w:val="000000"/>
          <w:sz w:val="18"/>
          <w:szCs w:val="18"/>
        </w:rPr>
        <w:t xml:space="preserve">, </w:t>
      </w:r>
      <w:proofErr w:type="spellStart"/>
      <w:r>
        <w:rPr>
          <w:rFonts w:ascii="Verdana" w:hAnsi="Verdana"/>
          <w:color w:val="000000"/>
          <w:sz w:val="18"/>
          <w:szCs w:val="18"/>
        </w:rPr>
        <w:t>В.Л.Поздеева</w:t>
      </w:r>
      <w:proofErr w:type="spellEnd"/>
      <w:r>
        <w:rPr>
          <w:rFonts w:ascii="Verdana" w:hAnsi="Verdana"/>
          <w:color w:val="000000"/>
          <w:sz w:val="18"/>
          <w:szCs w:val="18"/>
        </w:rPr>
        <w:t xml:space="preserve">, </w:t>
      </w:r>
      <w:proofErr w:type="spellStart"/>
      <w:r>
        <w:rPr>
          <w:rFonts w:ascii="Verdana" w:hAnsi="Verdana"/>
          <w:color w:val="000000"/>
          <w:sz w:val="18"/>
          <w:szCs w:val="18"/>
        </w:rPr>
        <w:t>Г.В.Савицкой</w:t>
      </w:r>
      <w:proofErr w:type="spellEnd"/>
      <w:r>
        <w:rPr>
          <w:rFonts w:ascii="Verdana" w:hAnsi="Verdana"/>
          <w:color w:val="000000"/>
          <w:sz w:val="18"/>
          <w:szCs w:val="18"/>
        </w:rPr>
        <w:t xml:space="preserve">, </w:t>
      </w:r>
      <w:proofErr w:type="spellStart"/>
      <w:r>
        <w:rPr>
          <w:rFonts w:ascii="Verdana" w:hAnsi="Verdana"/>
          <w:color w:val="000000"/>
          <w:sz w:val="18"/>
          <w:szCs w:val="18"/>
        </w:rPr>
        <w:t>Л.В.Сотниковой</w:t>
      </w:r>
      <w:proofErr w:type="spellEnd"/>
      <w:r>
        <w:rPr>
          <w:rFonts w:ascii="Verdana" w:hAnsi="Verdana"/>
          <w:color w:val="000000"/>
          <w:sz w:val="18"/>
          <w:szCs w:val="18"/>
        </w:rPr>
        <w:t xml:space="preserve">, </w:t>
      </w:r>
      <w:proofErr w:type="spellStart"/>
      <w:r>
        <w:rPr>
          <w:rFonts w:ascii="Verdana" w:hAnsi="Verdana"/>
          <w:color w:val="000000"/>
          <w:sz w:val="18"/>
          <w:szCs w:val="18"/>
        </w:rPr>
        <w:t>А.Е.Суглобова</w:t>
      </w:r>
      <w:proofErr w:type="spellEnd"/>
      <w:r>
        <w:rPr>
          <w:rFonts w:ascii="Verdana" w:hAnsi="Verdana"/>
          <w:color w:val="000000"/>
          <w:sz w:val="18"/>
          <w:szCs w:val="18"/>
        </w:rPr>
        <w:t xml:space="preserve">, </w:t>
      </w:r>
      <w:proofErr w:type="spellStart"/>
      <w:r>
        <w:rPr>
          <w:rFonts w:ascii="Verdana" w:hAnsi="Verdana"/>
          <w:color w:val="000000"/>
          <w:sz w:val="18"/>
          <w:szCs w:val="18"/>
        </w:rPr>
        <w:t>А.Д.Шеремета</w:t>
      </w:r>
      <w:proofErr w:type="spellEnd"/>
      <w:r>
        <w:rPr>
          <w:rFonts w:ascii="Verdana" w:hAnsi="Verdana"/>
          <w:color w:val="000000"/>
          <w:sz w:val="18"/>
          <w:szCs w:val="18"/>
        </w:rPr>
        <w:t>.</w:t>
      </w:r>
    </w:p>
    <w:p w14:paraId="3AC7BB33" w14:textId="77777777" w:rsidR="00451925" w:rsidRDefault="00451925" w:rsidP="00451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Исследованием основ управленческого учета занимались такие зарубежные специалисты как: </w:t>
      </w:r>
      <w:proofErr w:type="spellStart"/>
      <w:r>
        <w:rPr>
          <w:rFonts w:ascii="Verdana" w:hAnsi="Verdana"/>
          <w:color w:val="000000"/>
          <w:sz w:val="18"/>
          <w:szCs w:val="18"/>
        </w:rPr>
        <w:t>А.Апчерч</w:t>
      </w:r>
      <w:proofErr w:type="spellEnd"/>
      <w:r>
        <w:rPr>
          <w:rFonts w:ascii="Verdana" w:hAnsi="Verdana"/>
          <w:color w:val="000000"/>
          <w:sz w:val="18"/>
          <w:szCs w:val="18"/>
        </w:rPr>
        <w:t xml:space="preserve">, </w:t>
      </w:r>
      <w:proofErr w:type="spellStart"/>
      <w:r>
        <w:rPr>
          <w:rFonts w:ascii="Verdana" w:hAnsi="Verdana"/>
          <w:color w:val="000000"/>
          <w:sz w:val="18"/>
          <w:szCs w:val="18"/>
        </w:rPr>
        <w:t>М.Бромуич</w:t>
      </w:r>
      <w:proofErr w:type="spellEnd"/>
      <w:r>
        <w:rPr>
          <w:rFonts w:ascii="Verdana" w:hAnsi="Verdana"/>
          <w:color w:val="000000"/>
          <w:sz w:val="18"/>
          <w:szCs w:val="18"/>
        </w:rPr>
        <w:t>,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 xml:space="preserve">Бред, </w:t>
      </w:r>
      <w:proofErr w:type="spellStart"/>
      <w:r>
        <w:rPr>
          <w:rFonts w:ascii="Verdana" w:hAnsi="Verdana"/>
          <w:color w:val="000000"/>
          <w:sz w:val="18"/>
          <w:szCs w:val="18"/>
        </w:rPr>
        <w:t>Р.Вандер</w:t>
      </w:r>
      <w:proofErr w:type="spellEnd"/>
      <w:r>
        <w:rPr>
          <w:rFonts w:ascii="Verdana" w:hAnsi="Verdana"/>
          <w:color w:val="000000"/>
          <w:sz w:val="18"/>
          <w:szCs w:val="18"/>
        </w:rPr>
        <w:t xml:space="preserve"> Вил, </w:t>
      </w:r>
      <w:proofErr w:type="spellStart"/>
      <w:r>
        <w:rPr>
          <w:rFonts w:ascii="Verdana" w:hAnsi="Verdana"/>
          <w:color w:val="000000"/>
          <w:sz w:val="18"/>
          <w:szCs w:val="18"/>
        </w:rPr>
        <w:t>Дж.Гаррисон</w:t>
      </w:r>
      <w:proofErr w:type="spellEnd"/>
      <w:r>
        <w:rPr>
          <w:rFonts w:ascii="Verdana" w:hAnsi="Verdana"/>
          <w:color w:val="000000"/>
          <w:sz w:val="18"/>
          <w:szCs w:val="18"/>
        </w:rPr>
        <w:t xml:space="preserve">, </w:t>
      </w:r>
      <w:proofErr w:type="spellStart"/>
      <w:r>
        <w:rPr>
          <w:rFonts w:ascii="Verdana" w:hAnsi="Verdana"/>
          <w:color w:val="000000"/>
          <w:sz w:val="18"/>
          <w:szCs w:val="18"/>
        </w:rPr>
        <w:t>К.Друри</w:t>
      </w:r>
      <w:proofErr w:type="spellEnd"/>
      <w:r>
        <w:rPr>
          <w:rFonts w:ascii="Verdana" w:hAnsi="Verdana"/>
          <w:color w:val="000000"/>
          <w:sz w:val="18"/>
          <w:szCs w:val="18"/>
        </w:rPr>
        <w:t xml:space="preserve">, </w:t>
      </w:r>
      <w:proofErr w:type="spellStart"/>
      <w:r>
        <w:rPr>
          <w:rFonts w:ascii="Verdana" w:hAnsi="Verdana"/>
          <w:color w:val="000000"/>
          <w:sz w:val="18"/>
          <w:szCs w:val="18"/>
        </w:rPr>
        <w:t>Ш.Датар</w:t>
      </w:r>
      <w:proofErr w:type="spellEnd"/>
      <w:r>
        <w:rPr>
          <w:rFonts w:ascii="Verdana" w:hAnsi="Verdana"/>
          <w:color w:val="000000"/>
          <w:sz w:val="18"/>
          <w:szCs w:val="18"/>
        </w:rPr>
        <w:t xml:space="preserve">, </w:t>
      </w:r>
      <w:proofErr w:type="spellStart"/>
      <w:r>
        <w:rPr>
          <w:rFonts w:ascii="Verdana" w:hAnsi="Verdana"/>
          <w:color w:val="000000"/>
          <w:sz w:val="18"/>
          <w:szCs w:val="18"/>
        </w:rPr>
        <w:t>И.Иннз</w:t>
      </w:r>
      <w:proofErr w:type="spellEnd"/>
      <w:r>
        <w:rPr>
          <w:rFonts w:ascii="Verdana" w:hAnsi="Verdana"/>
          <w:color w:val="000000"/>
          <w:sz w:val="18"/>
          <w:szCs w:val="18"/>
        </w:rPr>
        <w:t xml:space="preserve">, </w:t>
      </w:r>
      <w:proofErr w:type="spellStart"/>
      <w:r>
        <w:rPr>
          <w:rFonts w:ascii="Verdana" w:hAnsi="Verdana"/>
          <w:color w:val="000000"/>
          <w:sz w:val="18"/>
          <w:szCs w:val="18"/>
        </w:rPr>
        <w:t>Р.С.Каплан</w:t>
      </w:r>
      <w:proofErr w:type="spellEnd"/>
      <w:r>
        <w:rPr>
          <w:rFonts w:ascii="Verdana" w:hAnsi="Verdana"/>
          <w:color w:val="000000"/>
          <w:sz w:val="18"/>
          <w:szCs w:val="18"/>
        </w:rPr>
        <w:t xml:space="preserve">, </w:t>
      </w:r>
      <w:proofErr w:type="spellStart"/>
      <w:r>
        <w:rPr>
          <w:rFonts w:ascii="Verdana" w:hAnsi="Verdana"/>
          <w:color w:val="000000"/>
          <w:sz w:val="18"/>
          <w:szCs w:val="18"/>
        </w:rPr>
        <w:t>М.Карренбауэр</w:t>
      </w:r>
      <w:proofErr w:type="spellEnd"/>
      <w:r>
        <w:rPr>
          <w:rFonts w:ascii="Verdana" w:hAnsi="Verdana"/>
          <w:color w:val="000000"/>
          <w:sz w:val="18"/>
          <w:szCs w:val="18"/>
        </w:rPr>
        <w:t xml:space="preserve">, </w:t>
      </w:r>
      <w:proofErr w:type="spellStart"/>
      <w:r>
        <w:rPr>
          <w:rFonts w:ascii="Verdana" w:hAnsi="Verdana"/>
          <w:color w:val="000000"/>
          <w:sz w:val="18"/>
          <w:szCs w:val="18"/>
        </w:rPr>
        <w:t>Д.Колдуэлл</w:t>
      </w:r>
      <w:proofErr w:type="spellEnd"/>
      <w:r>
        <w:rPr>
          <w:rFonts w:ascii="Verdana" w:hAnsi="Verdana"/>
          <w:color w:val="000000"/>
          <w:sz w:val="18"/>
          <w:szCs w:val="18"/>
        </w:rPr>
        <w:t xml:space="preserve">, </w:t>
      </w:r>
      <w:proofErr w:type="spellStart"/>
      <w:r>
        <w:rPr>
          <w:rFonts w:ascii="Verdana" w:hAnsi="Verdana"/>
          <w:color w:val="000000"/>
          <w:sz w:val="18"/>
          <w:szCs w:val="18"/>
        </w:rPr>
        <w:t>Р.Купер</w:t>
      </w:r>
      <w:proofErr w:type="spellEnd"/>
      <w:r>
        <w:rPr>
          <w:rFonts w:ascii="Verdana" w:hAnsi="Verdana"/>
          <w:color w:val="000000"/>
          <w:sz w:val="18"/>
          <w:szCs w:val="18"/>
        </w:rPr>
        <w:t xml:space="preserve">, </w:t>
      </w:r>
      <w:proofErr w:type="spellStart"/>
      <w:r>
        <w:rPr>
          <w:rFonts w:ascii="Verdana" w:hAnsi="Verdana"/>
          <w:color w:val="000000"/>
          <w:sz w:val="18"/>
          <w:szCs w:val="18"/>
        </w:rPr>
        <w:t>Э.Майер</w:t>
      </w:r>
      <w:proofErr w:type="spellEnd"/>
      <w:r>
        <w:rPr>
          <w:rFonts w:ascii="Verdana" w:hAnsi="Verdana"/>
          <w:color w:val="000000"/>
          <w:sz w:val="18"/>
          <w:szCs w:val="18"/>
        </w:rPr>
        <w:t xml:space="preserve">, </w:t>
      </w:r>
      <w:proofErr w:type="spellStart"/>
      <w:r>
        <w:rPr>
          <w:rFonts w:ascii="Verdana" w:hAnsi="Verdana"/>
          <w:color w:val="000000"/>
          <w:sz w:val="18"/>
          <w:szCs w:val="18"/>
        </w:rPr>
        <w:t>Р.Манн</w:t>
      </w:r>
      <w:proofErr w:type="spellEnd"/>
      <w:r>
        <w:rPr>
          <w:rFonts w:ascii="Verdana" w:hAnsi="Verdana"/>
          <w:color w:val="000000"/>
          <w:sz w:val="18"/>
          <w:szCs w:val="18"/>
        </w:rPr>
        <w:t xml:space="preserve">, </w:t>
      </w:r>
      <w:proofErr w:type="spellStart"/>
      <w:r>
        <w:rPr>
          <w:rFonts w:ascii="Verdana" w:hAnsi="Verdana"/>
          <w:color w:val="000000"/>
          <w:sz w:val="18"/>
          <w:szCs w:val="18"/>
        </w:rPr>
        <w:t>Р.Мюллендорф</w:t>
      </w:r>
      <w:proofErr w:type="spellEnd"/>
      <w:r>
        <w:rPr>
          <w:rFonts w:ascii="Verdana" w:hAnsi="Verdana"/>
          <w:color w:val="000000"/>
          <w:sz w:val="18"/>
          <w:szCs w:val="18"/>
        </w:rPr>
        <w:t xml:space="preserve">, </w:t>
      </w:r>
      <w:proofErr w:type="spellStart"/>
      <w:r>
        <w:rPr>
          <w:rFonts w:ascii="Verdana" w:hAnsi="Verdana"/>
          <w:color w:val="000000"/>
          <w:sz w:val="18"/>
          <w:szCs w:val="18"/>
        </w:rPr>
        <w:t>Р.Нидлз</w:t>
      </w:r>
      <w:proofErr w:type="spellEnd"/>
      <w:r>
        <w:rPr>
          <w:rFonts w:ascii="Verdana" w:hAnsi="Verdana"/>
          <w:color w:val="000000"/>
          <w:sz w:val="18"/>
          <w:szCs w:val="18"/>
        </w:rPr>
        <w:t xml:space="preserve">, </w:t>
      </w:r>
      <w:proofErr w:type="spellStart"/>
      <w:r>
        <w:rPr>
          <w:rFonts w:ascii="Verdana" w:hAnsi="Verdana"/>
          <w:color w:val="000000"/>
          <w:sz w:val="18"/>
          <w:szCs w:val="18"/>
        </w:rPr>
        <w:t>А.Ричардсон</w:t>
      </w:r>
      <w:proofErr w:type="spellEnd"/>
      <w:r>
        <w:rPr>
          <w:rFonts w:ascii="Verdana" w:hAnsi="Verdana"/>
          <w:color w:val="000000"/>
          <w:sz w:val="18"/>
          <w:szCs w:val="18"/>
        </w:rPr>
        <w:t xml:space="preserve">, </w:t>
      </w:r>
      <w:proofErr w:type="spellStart"/>
      <w:r>
        <w:rPr>
          <w:rFonts w:ascii="Verdana" w:hAnsi="Verdana"/>
          <w:color w:val="000000"/>
          <w:sz w:val="18"/>
          <w:szCs w:val="18"/>
        </w:rPr>
        <w:t>Дж.Рис</w:t>
      </w:r>
      <w:proofErr w:type="spellEnd"/>
      <w:r>
        <w:rPr>
          <w:rFonts w:ascii="Verdana" w:hAnsi="Verdana"/>
          <w:color w:val="000000"/>
          <w:sz w:val="18"/>
          <w:szCs w:val="18"/>
        </w:rPr>
        <w:t xml:space="preserve">, </w:t>
      </w:r>
      <w:proofErr w:type="spellStart"/>
      <w:r>
        <w:rPr>
          <w:rFonts w:ascii="Verdana" w:hAnsi="Verdana"/>
          <w:color w:val="000000"/>
          <w:sz w:val="18"/>
          <w:szCs w:val="18"/>
        </w:rPr>
        <w:t>Ж.Ришар</w:t>
      </w:r>
      <w:proofErr w:type="spellEnd"/>
      <w:r>
        <w:rPr>
          <w:rFonts w:ascii="Verdana" w:hAnsi="Verdana"/>
          <w:color w:val="000000"/>
          <w:sz w:val="18"/>
          <w:szCs w:val="18"/>
        </w:rPr>
        <w:t xml:space="preserve">, </w:t>
      </w:r>
      <w:proofErr w:type="spellStart"/>
      <w:r>
        <w:rPr>
          <w:rFonts w:ascii="Verdana" w:hAnsi="Verdana"/>
          <w:color w:val="000000"/>
          <w:sz w:val="18"/>
          <w:szCs w:val="18"/>
        </w:rPr>
        <w:t>Дж.Сигел</w:t>
      </w:r>
      <w:proofErr w:type="spellEnd"/>
      <w:r>
        <w:rPr>
          <w:rFonts w:ascii="Verdana" w:hAnsi="Verdana"/>
          <w:color w:val="000000"/>
          <w:sz w:val="18"/>
          <w:szCs w:val="18"/>
        </w:rPr>
        <w:t xml:space="preserve">, </w:t>
      </w:r>
      <w:proofErr w:type="spellStart"/>
      <w:r>
        <w:rPr>
          <w:rFonts w:ascii="Verdana" w:hAnsi="Verdana"/>
          <w:color w:val="000000"/>
          <w:sz w:val="18"/>
          <w:szCs w:val="18"/>
        </w:rPr>
        <w:t>К.Симмондз</w:t>
      </w:r>
      <w:proofErr w:type="spellEnd"/>
      <w:r>
        <w:rPr>
          <w:rFonts w:ascii="Verdana" w:hAnsi="Verdana"/>
          <w:color w:val="000000"/>
          <w:sz w:val="18"/>
          <w:szCs w:val="18"/>
        </w:rPr>
        <w:t xml:space="preserve">, </w:t>
      </w:r>
      <w:proofErr w:type="spellStart"/>
      <w:r>
        <w:rPr>
          <w:rFonts w:ascii="Verdana" w:hAnsi="Verdana"/>
          <w:color w:val="000000"/>
          <w:sz w:val="18"/>
          <w:szCs w:val="18"/>
        </w:rPr>
        <w:t>Т.Скоун</w:t>
      </w:r>
      <w:proofErr w:type="spellEnd"/>
      <w:r>
        <w:rPr>
          <w:rFonts w:ascii="Verdana" w:hAnsi="Verdana"/>
          <w:color w:val="000000"/>
          <w:sz w:val="18"/>
          <w:szCs w:val="18"/>
        </w:rPr>
        <w:t xml:space="preserve">, </w:t>
      </w:r>
      <w:proofErr w:type="spellStart"/>
      <w:r>
        <w:rPr>
          <w:rFonts w:ascii="Verdana" w:hAnsi="Verdana"/>
          <w:color w:val="000000"/>
          <w:sz w:val="18"/>
          <w:szCs w:val="18"/>
        </w:rPr>
        <w:t>К.Уорд</w:t>
      </w:r>
      <w:proofErr w:type="spellEnd"/>
      <w:r>
        <w:rPr>
          <w:rFonts w:ascii="Verdana" w:hAnsi="Verdana"/>
          <w:color w:val="000000"/>
          <w:sz w:val="18"/>
          <w:szCs w:val="18"/>
        </w:rPr>
        <w:t xml:space="preserve">, </w:t>
      </w:r>
      <w:proofErr w:type="spellStart"/>
      <w:r>
        <w:rPr>
          <w:rFonts w:ascii="Verdana" w:hAnsi="Verdana"/>
          <w:color w:val="000000"/>
          <w:sz w:val="18"/>
          <w:szCs w:val="18"/>
        </w:rPr>
        <w:t>Дж.Фостер</w:t>
      </w:r>
      <w:proofErr w:type="spellEnd"/>
      <w:r>
        <w:rPr>
          <w:rFonts w:ascii="Verdana" w:hAnsi="Verdana"/>
          <w:color w:val="000000"/>
          <w:sz w:val="18"/>
          <w:szCs w:val="18"/>
        </w:rPr>
        <w:t xml:space="preserve"> и др.</w:t>
      </w:r>
    </w:p>
    <w:p w14:paraId="1B655C49"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зарубежной экономической литературе разнообразные теоретические и практические аспекты управления рисками нашли свое отражение в трудах </w:t>
      </w:r>
      <w:proofErr w:type="spellStart"/>
      <w:r>
        <w:rPr>
          <w:rFonts w:ascii="Verdana" w:hAnsi="Verdana"/>
          <w:color w:val="000000"/>
          <w:sz w:val="18"/>
          <w:szCs w:val="18"/>
        </w:rPr>
        <w:t>Т.Бачкаи</w:t>
      </w:r>
      <w:proofErr w:type="spellEnd"/>
      <w:r>
        <w:rPr>
          <w:rFonts w:ascii="Verdana" w:hAnsi="Verdana"/>
          <w:color w:val="000000"/>
          <w:sz w:val="18"/>
          <w:szCs w:val="18"/>
        </w:rPr>
        <w:t xml:space="preserve">, </w:t>
      </w:r>
      <w:proofErr w:type="spellStart"/>
      <w:r>
        <w:rPr>
          <w:rFonts w:ascii="Verdana" w:hAnsi="Verdana"/>
          <w:color w:val="000000"/>
          <w:sz w:val="18"/>
          <w:szCs w:val="18"/>
        </w:rPr>
        <w:t>Л.А.Бернстайна</w:t>
      </w:r>
      <w:proofErr w:type="spellEnd"/>
      <w:r>
        <w:rPr>
          <w:rFonts w:ascii="Verdana" w:hAnsi="Verdana"/>
          <w:color w:val="000000"/>
          <w:sz w:val="18"/>
          <w:szCs w:val="18"/>
        </w:rPr>
        <w:t xml:space="preserve">, </w:t>
      </w:r>
      <w:proofErr w:type="spellStart"/>
      <w:r>
        <w:rPr>
          <w:rFonts w:ascii="Verdana" w:hAnsi="Verdana"/>
          <w:color w:val="000000"/>
          <w:sz w:val="18"/>
          <w:szCs w:val="18"/>
        </w:rPr>
        <w:t>Дж.Кейнса</w:t>
      </w:r>
      <w:proofErr w:type="spellEnd"/>
      <w:r>
        <w:rPr>
          <w:rFonts w:ascii="Verdana" w:hAnsi="Verdana"/>
          <w:color w:val="000000"/>
          <w:sz w:val="18"/>
          <w:szCs w:val="18"/>
        </w:rPr>
        <w:t xml:space="preserve">, </w:t>
      </w:r>
      <w:proofErr w:type="spellStart"/>
      <w:r>
        <w:rPr>
          <w:rFonts w:ascii="Verdana" w:hAnsi="Verdana"/>
          <w:color w:val="000000"/>
          <w:sz w:val="18"/>
          <w:szCs w:val="18"/>
        </w:rPr>
        <w:t>Г.Марковица</w:t>
      </w:r>
      <w:proofErr w:type="spellEnd"/>
      <w:r>
        <w:rPr>
          <w:rFonts w:ascii="Verdana" w:hAnsi="Verdana"/>
          <w:color w:val="000000"/>
          <w:sz w:val="18"/>
          <w:szCs w:val="18"/>
        </w:rPr>
        <w:t xml:space="preserve">, </w:t>
      </w:r>
      <w:proofErr w:type="spellStart"/>
      <w:r>
        <w:rPr>
          <w:rFonts w:ascii="Verdana" w:hAnsi="Verdana"/>
          <w:color w:val="000000"/>
          <w:sz w:val="18"/>
          <w:szCs w:val="18"/>
        </w:rPr>
        <w:t>А.Маршалла</w:t>
      </w:r>
      <w:proofErr w:type="spellEnd"/>
      <w:r>
        <w:rPr>
          <w:rFonts w:ascii="Verdana" w:hAnsi="Verdana"/>
          <w:color w:val="000000"/>
          <w:sz w:val="18"/>
          <w:szCs w:val="18"/>
        </w:rPr>
        <w:t xml:space="preserve">, </w:t>
      </w:r>
      <w:proofErr w:type="spellStart"/>
      <w:r>
        <w:rPr>
          <w:rFonts w:ascii="Verdana" w:hAnsi="Verdana"/>
          <w:color w:val="000000"/>
          <w:sz w:val="18"/>
          <w:szCs w:val="18"/>
        </w:rPr>
        <w:t>Д.Мессена</w:t>
      </w:r>
      <w:proofErr w:type="spellEnd"/>
      <w:r>
        <w:rPr>
          <w:rFonts w:ascii="Verdana" w:hAnsi="Verdana"/>
          <w:color w:val="000000"/>
          <w:sz w:val="18"/>
          <w:szCs w:val="18"/>
        </w:rPr>
        <w:t xml:space="preserve">, </w:t>
      </w:r>
      <w:proofErr w:type="spellStart"/>
      <w:r>
        <w:rPr>
          <w:rFonts w:ascii="Verdana" w:hAnsi="Verdana"/>
          <w:color w:val="000000"/>
          <w:sz w:val="18"/>
          <w:szCs w:val="18"/>
        </w:rPr>
        <w:t>О.Моргенштерна</w:t>
      </w:r>
      <w:proofErr w:type="spellEnd"/>
      <w:r>
        <w:rPr>
          <w:rFonts w:ascii="Verdana" w:hAnsi="Verdana"/>
          <w:color w:val="000000"/>
          <w:sz w:val="18"/>
          <w:szCs w:val="18"/>
        </w:rPr>
        <w:t xml:space="preserve">, </w:t>
      </w:r>
      <w:proofErr w:type="spellStart"/>
      <w:r>
        <w:rPr>
          <w:rFonts w:ascii="Verdana" w:hAnsi="Verdana"/>
          <w:color w:val="000000"/>
          <w:sz w:val="18"/>
          <w:szCs w:val="18"/>
        </w:rPr>
        <w:t>Дж.Милля</w:t>
      </w:r>
      <w:proofErr w:type="spellEnd"/>
      <w:r>
        <w:rPr>
          <w:rFonts w:ascii="Verdana" w:hAnsi="Verdana"/>
          <w:color w:val="000000"/>
          <w:sz w:val="18"/>
          <w:szCs w:val="18"/>
        </w:rPr>
        <w:t xml:space="preserve">, </w:t>
      </w:r>
      <w:proofErr w:type="spellStart"/>
      <w:r>
        <w:rPr>
          <w:rFonts w:ascii="Verdana" w:hAnsi="Verdana"/>
          <w:color w:val="000000"/>
          <w:sz w:val="18"/>
          <w:szCs w:val="18"/>
        </w:rPr>
        <w:t>Ф.Найта</w:t>
      </w:r>
      <w:proofErr w:type="spellEnd"/>
      <w:r>
        <w:rPr>
          <w:rFonts w:ascii="Verdana" w:hAnsi="Verdana"/>
          <w:color w:val="000000"/>
          <w:sz w:val="18"/>
          <w:szCs w:val="18"/>
        </w:rPr>
        <w:t xml:space="preserve">, </w:t>
      </w:r>
      <w:proofErr w:type="spellStart"/>
      <w:r>
        <w:rPr>
          <w:rFonts w:ascii="Verdana" w:hAnsi="Verdana"/>
          <w:color w:val="000000"/>
          <w:sz w:val="18"/>
          <w:szCs w:val="18"/>
        </w:rPr>
        <w:t>А.Пигу</w:t>
      </w:r>
      <w:proofErr w:type="spellEnd"/>
      <w:r>
        <w:rPr>
          <w:rFonts w:ascii="Verdana" w:hAnsi="Verdana"/>
          <w:color w:val="000000"/>
          <w:sz w:val="18"/>
          <w:szCs w:val="18"/>
        </w:rPr>
        <w:t xml:space="preserve">, </w:t>
      </w:r>
      <w:proofErr w:type="spellStart"/>
      <w:r>
        <w:rPr>
          <w:rFonts w:ascii="Verdana" w:hAnsi="Verdana"/>
          <w:color w:val="000000"/>
          <w:sz w:val="18"/>
          <w:szCs w:val="18"/>
        </w:rPr>
        <w:t>К.Рэкхэда</w:t>
      </w:r>
      <w:proofErr w:type="spellEnd"/>
      <w:r>
        <w:rPr>
          <w:rFonts w:ascii="Verdana" w:hAnsi="Verdana"/>
          <w:color w:val="000000"/>
          <w:sz w:val="18"/>
          <w:szCs w:val="18"/>
        </w:rPr>
        <w:t xml:space="preserve">, </w:t>
      </w:r>
      <w:proofErr w:type="spellStart"/>
      <w:r>
        <w:rPr>
          <w:rFonts w:ascii="Verdana" w:hAnsi="Verdana"/>
          <w:color w:val="000000"/>
          <w:sz w:val="18"/>
          <w:szCs w:val="18"/>
        </w:rPr>
        <w:t>А.Смита</w:t>
      </w:r>
      <w:proofErr w:type="spellEnd"/>
      <w:r>
        <w:rPr>
          <w:rFonts w:ascii="Verdana" w:hAnsi="Verdana"/>
          <w:color w:val="000000"/>
          <w:sz w:val="18"/>
          <w:szCs w:val="18"/>
        </w:rPr>
        <w:t xml:space="preserve">, </w:t>
      </w:r>
      <w:proofErr w:type="spellStart"/>
      <w:r>
        <w:rPr>
          <w:rFonts w:ascii="Verdana" w:hAnsi="Verdana"/>
          <w:color w:val="000000"/>
          <w:sz w:val="18"/>
          <w:szCs w:val="18"/>
        </w:rPr>
        <w:t>И.Шумпетера</w:t>
      </w:r>
      <w:proofErr w:type="spellEnd"/>
      <w:r>
        <w:rPr>
          <w:rFonts w:ascii="Verdana" w:hAnsi="Verdana"/>
          <w:color w:val="000000"/>
          <w:sz w:val="18"/>
          <w:szCs w:val="18"/>
        </w:rPr>
        <w:t xml:space="preserve">, </w:t>
      </w:r>
      <w:proofErr w:type="spellStart"/>
      <w:r>
        <w:rPr>
          <w:rFonts w:ascii="Verdana" w:hAnsi="Verdana"/>
          <w:color w:val="000000"/>
          <w:sz w:val="18"/>
          <w:szCs w:val="18"/>
        </w:rPr>
        <w:t>С.Хыоса</w:t>
      </w:r>
      <w:proofErr w:type="spellEnd"/>
      <w:r>
        <w:rPr>
          <w:rFonts w:ascii="Verdana" w:hAnsi="Verdana"/>
          <w:color w:val="000000"/>
          <w:sz w:val="18"/>
          <w:szCs w:val="18"/>
        </w:rPr>
        <w:t xml:space="preserve"> и других.</w:t>
      </w:r>
    </w:p>
    <w:p w14:paraId="1A921E4F" w14:textId="77777777" w:rsidR="00451925" w:rsidRDefault="00451925" w:rsidP="00451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значительного числа проводимых исследований российскими и зарубежными специалистами подтверждает,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постоянно развивается в соответствии с современными условиями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совершенствуя присущие ему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В связи с этим возникает необходимость в формировании и обосновании концепции создания системы управленческого учета, которая базируясь на предложенных в исследованиях вышеуказанных авторов методологических подходах и теоретических решениях в части управления рисками, и учитывая</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в полной мере отражала бы деятельность организаций производства строительных материалов.</w:t>
      </w:r>
    </w:p>
    <w:p w14:paraId="72A1829B"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изученность проблем определили цель и задачи исследования.</w:t>
      </w:r>
    </w:p>
    <w:p w14:paraId="391C6035"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является решение важной научной проблемы, заключающейся в развитии теории и разработке методического обеспечения риск-ориентированного управленческого учета производства строительных материалов. В соответствии с поставленной целью определены следующие задачи исследования:</w:t>
      </w:r>
    </w:p>
    <w:p w14:paraId="10A39A50"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и обосновать основные направления развития теории управленческого учета в России;</w:t>
      </w:r>
    </w:p>
    <w:p w14:paraId="6F63A65B"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концептуальную модель управленческого учета и обосновать логическую взаимосвязь ее элементов;</w:t>
      </w:r>
    </w:p>
    <w:p w14:paraId="5CF1F335"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положения по организации управленческого учета производства строительных материалов;</w:t>
      </w:r>
    </w:p>
    <w:p w14:paraId="490C25B9"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содержание категории "риск" применительно к информации управленческого учета;</w:t>
      </w:r>
    </w:p>
    <w:p w14:paraId="72101281"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критерии классификации рисков и разработать классификацию риска для применения в системе управленческого учета;</w:t>
      </w:r>
    </w:p>
    <w:p w14:paraId="6DA2D912"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причины, обосновать влияние факторов на возникновение рисков и последствия рисков; раскрыть методические особенности отражения их в системе управленческого учета и отчетности;</w:t>
      </w:r>
    </w:p>
    <w:p w14:paraId="1B6E6B45"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влияние рисков на стратегию развития производства строительных материалов;</w:t>
      </w:r>
    </w:p>
    <w:p w14:paraId="761606E9"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и усовершенствовать методику оценки эффективности управления рисками и обосновать критерии выбора решения;</w:t>
      </w:r>
    </w:p>
    <w:p w14:paraId="46141879"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управления рисками и их последствий на основе информации управленческого учета.</w:t>
      </w:r>
    </w:p>
    <w:p w14:paraId="0BFBAF4E" w14:textId="77777777" w:rsidR="00451925" w:rsidRDefault="00451925" w:rsidP="00451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Выбранная тема исследования соответствует научным направлениям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"Бухгалтерский учет, статистика": п.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учет в организациях различных организационно-правовых форм, всех сфер и отраслей", п. 1.8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управленческой,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 2.8 "Экономический анализ и оценка эффективности предпринимательской деятельности".</w:t>
      </w:r>
    </w:p>
    <w:p w14:paraId="5180F28A"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и методические положения управленческого учета, управления рисками в производстве строительных материалов. Объектом исследования выступают действующие системы управленческого учета в организациях по производству строительных материалов, методический инструментарий отражения в учете и в отчетности показателей производства под влиянием рисков.</w:t>
      </w:r>
    </w:p>
    <w:p w14:paraId="5AE5829B" w14:textId="77777777" w:rsidR="00451925" w:rsidRDefault="00451925" w:rsidP="00451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исследования диссертации выступили работы отечественных и зарубежных ученых, посвященные экономической теории, теории рисков, управлению рисками,</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управленческому и производственному учету,</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и бухгалтерских рисков, экономическому и финансовому анализу, теории управления экономическими системами.</w:t>
      </w:r>
    </w:p>
    <w:p w14:paraId="31D0526B" w14:textId="77777777" w:rsidR="00451925" w:rsidRDefault="00451925" w:rsidP="00451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использованы материалы периодических изданий, законодательные акты Российской Федерации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нормативные акты Правительства РФ, Министерства финансов РФ, международные стандарты финансовой отчетности, и другие нормативные документы, практические данные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1FF6B21B"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процессе исследования применялись следующие общенаучные методы: наблюдение, сравнение, анализ и синтез, методы системного и экономического анализа, что позволило обеспечить достоверность и </w:t>
      </w:r>
      <w:proofErr w:type="gramStart"/>
      <w:r>
        <w:rPr>
          <w:rFonts w:ascii="Verdana" w:hAnsi="Verdana"/>
          <w:color w:val="000000"/>
          <w:sz w:val="18"/>
          <w:szCs w:val="18"/>
        </w:rPr>
        <w:t>обоснованность-выводов</w:t>
      </w:r>
      <w:proofErr w:type="gramEnd"/>
      <w:r>
        <w:rPr>
          <w:rFonts w:ascii="Verdana" w:hAnsi="Verdana"/>
          <w:color w:val="000000"/>
          <w:sz w:val="18"/>
          <w:szCs w:val="18"/>
        </w:rPr>
        <w:t xml:space="preserve"> и рекомендаций, предложенных в диссертации.</w:t>
      </w:r>
    </w:p>
    <w:p w14:paraId="561B8A7A"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обосновании важной научной проблемы теоретико-методического развития риск-ориентированного управленческого учета, а также в разработке методического инструментария и формирования информации управленческого учета для эффективного управления рисками.</w:t>
      </w:r>
    </w:p>
    <w:p w14:paraId="799C4DE6"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и выносятся на защиту следующие основные результаты:</w:t>
      </w:r>
    </w:p>
    <w:p w14:paraId="7C6559C0"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и обоснованы направления развития управленческого учета в России, на основе которых разработана концептуальная модель управленческого учета производственной деятельности организаций, обоснованы ее элементы;</w:t>
      </w:r>
    </w:p>
    <w:p w14:paraId="57311BDA"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основные элементы организации управленческого учета для предприятий производства строительных материалов, включающие поэтапное выполнение работ, выделение основных областей управления производством и построение задач управленческого учета;</w:t>
      </w:r>
    </w:p>
    <w:p w14:paraId="120652D7"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содержание категории "риск" и определено его место в системе управленческого учета производства строительных материалов;</w:t>
      </w:r>
    </w:p>
    <w:p w14:paraId="17A4B103"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критерии классификации рисков; предложена классификация рисков для применения в системе управленческого учета; выявлены причины возникновения и последствия рисков, доказана необходимость и предложен порядок их отражения в управленческом учете и отчетности;</w:t>
      </w:r>
    </w:p>
    <w:p w14:paraId="24278EB1"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выявлено и обосновано влияние рисков на ключевые показатели развития производства строительных материалов, соответствующие стратегии бизнеса;</w:t>
      </w:r>
    </w:p>
    <w:p w14:paraId="1C99E489" w14:textId="77777777" w:rsidR="00451925" w:rsidRDefault="00451925" w:rsidP="00451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оценки эффективности управления рисками, отличающаяся использованием инструментария управленческого анализа в части расчета операционного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xml:space="preserve">, позволяющая осуществлять </w:t>
      </w:r>
      <w:proofErr w:type="spellStart"/>
      <w:r>
        <w:rPr>
          <w:rFonts w:ascii="Verdana" w:hAnsi="Verdana"/>
          <w:color w:val="000000"/>
          <w:sz w:val="18"/>
          <w:szCs w:val="18"/>
        </w:rPr>
        <w:t>эффективный^выбор</w:t>
      </w:r>
      <w:proofErr w:type="spellEnd"/>
      <w:r>
        <w:rPr>
          <w:rFonts w:ascii="Verdana" w:hAnsi="Verdana"/>
          <w:color w:val="000000"/>
          <w:sz w:val="18"/>
          <w:szCs w:val="18"/>
        </w:rPr>
        <w:t xml:space="preserve"> управленческого решения;</w:t>
      </w:r>
    </w:p>
    <w:p w14:paraId="56E11324"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усовершенствованы подходы к управлению рисками на основе информации управленческого учета и механизма идентификации рисков производства строительных материалов.</w:t>
      </w:r>
    </w:p>
    <w:p w14:paraId="13A82ED6"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результатов работы состоит в разработке теоретических и методологических положений управления рисками и их последствий на деятельность промышленных предприятий в сфере производства строительных материалов.</w:t>
      </w:r>
    </w:p>
    <w:p w14:paraId="36198AA7"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выводы и предложения, полученные в результате выполненного исследования, могут быть использованы в практике работы организаций производства строительных материалов, а также для организации риск-ориентированных систем управленческого учета, направленных на более эффективное обеспечение управленческих решений. Самостоятельное значение имеют предложенные в работе:</w:t>
      </w:r>
    </w:p>
    <w:p w14:paraId="0CE90A61"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оценки эффективности управления рисками, основанная на идентификации рисков предприятий производства строительных материалов;</w:t>
      </w:r>
    </w:p>
    <w:p w14:paraId="633FD951"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классификация рисков, используемая в системе управленческого учета.</w:t>
      </w:r>
    </w:p>
    <w:p w14:paraId="2380ED77"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анализа последствий влияния рисков может быть использована в работе организаций производства строительных материалов.</w:t>
      </w:r>
    </w:p>
    <w:p w14:paraId="2422BD6F" w14:textId="77777777" w:rsidR="00451925" w:rsidRDefault="00451925" w:rsidP="00451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практические результаты исследования рассмотрены и одобрены на международной научно-практической конференции "</w:t>
      </w:r>
      <w:r>
        <w:rPr>
          <w:rStyle w:val="WW8Num3z0"/>
          <w:rFonts w:ascii="Verdana" w:hAnsi="Verdana"/>
          <w:color w:val="4682B4"/>
          <w:sz w:val="18"/>
          <w:szCs w:val="18"/>
        </w:rPr>
        <w:t>Аудит</w:t>
      </w:r>
      <w:r>
        <w:rPr>
          <w:rFonts w:ascii="Verdana" w:hAnsi="Verdana"/>
          <w:color w:val="000000"/>
          <w:sz w:val="18"/>
          <w:szCs w:val="18"/>
        </w:rPr>
        <w:t xml:space="preserve">, налоги и бухгалтерский учет: основы, теория и практика" в г. Пензе (2009 г.), на региональных и межвузовских научных конференциях, проводимых Марийским государственным техническим университетом в г. Йошкар-Оле (2009-2011 </w:t>
      </w:r>
      <w:proofErr w:type="spellStart"/>
      <w:r>
        <w:rPr>
          <w:rFonts w:ascii="Verdana" w:hAnsi="Verdana"/>
          <w:color w:val="000000"/>
          <w:sz w:val="18"/>
          <w:szCs w:val="18"/>
        </w:rPr>
        <w:t>г.г</w:t>
      </w:r>
      <w:proofErr w:type="spellEnd"/>
      <w:r>
        <w:rPr>
          <w:rFonts w:ascii="Verdana" w:hAnsi="Verdana"/>
          <w:color w:val="000000"/>
          <w:sz w:val="18"/>
          <w:szCs w:val="18"/>
        </w:rPr>
        <w:t>.).</w:t>
      </w:r>
    </w:p>
    <w:p w14:paraId="63C9FE93"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Часть исследовательского материала вошла в разработку учебно-методического комплекса по дисциплине "Бухгалтерский управленческий учет", читаемой для студентов экономических специальностей.</w:t>
      </w:r>
    </w:p>
    <w:p w14:paraId="57383088" w14:textId="77777777" w:rsidR="00451925" w:rsidRDefault="00451925" w:rsidP="0045192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внедрены в практику деятельности организаций производства строительных материалов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ЗАО "Марийский завод силикатного кирпича" (г. Йошкар-Ола),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Стройкерамика</w:t>
      </w:r>
      <w:proofErr w:type="spellEnd"/>
      <w:r>
        <w:rPr>
          <w:rFonts w:ascii="Verdana" w:hAnsi="Verdana"/>
          <w:color w:val="000000"/>
          <w:sz w:val="18"/>
          <w:szCs w:val="18"/>
        </w:rPr>
        <w:t>" (г. Йошкар-Ола).</w:t>
      </w:r>
    </w:p>
    <w:p w14:paraId="21AAB729"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Наиболее существенные положения и результаты исследования автора нашли отражение в 12 публикациях, авторским объемом 5,45 </w:t>
      </w:r>
      <w:proofErr w:type="spellStart"/>
      <w:r>
        <w:rPr>
          <w:rFonts w:ascii="Verdana" w:hAnsi="Verdana"/>
          <w:color w:val="000000"/>
          <w:sz w:val="18"/>
          <w:szCs w:val="18"/>
        </w:rPr>
        <w:t>печ</w:t>
      </w:r>
      <w:proofErr w:type="spellEnd"/>
      <w:r>
        <w:rPr>
          <w:rFonts w:ascii="Verdana" w:hAnsi="Verdana"/>
          <w:color w:val="000000"/>
          <w:sz w:val="18"/>
          <w:szCs w:val="18"/>
        </w:rPr>
        <w:t>. л., среди которых три работы опубликованы в изданиях, рекомендованных ВАК.</w:t>
      </w:r>
    </w:p>
    <w:p w14:paraId="2D416CFF" w14:textId="77777777" w:rsidR="00451925" w:rsidRDefault="00451925" w:rsidP="0045192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содержит введение, три главы, заключение, библиографию, иллюстрирована таблицами и рисунками.</w:t>
      </w:r>
    </w:p>
    <w:p w14:paraId="09AFACCD" w14:textId="799E9C11" w:rsidR="00065DEE" w:rsidRPr="00451925" w:rsidRDefault="00451925" w:rsidP="00451925">
      <w:r>
        <w:rPr>
          <w:rFonts w:ascii="Verdana" w:hAnsi="Verdana"/>
          <w:color w:val="000000"/>
          <w:sz w:val="18"/>
          <w:szCs w:val="18"/>
        </w:rPr>
        <w:br/>
      </w:r>
      <w:r>
        <w:rPr>
          <w:rFonts w:ascii="Verdana" w:hAnsi="Verdana"/>
          <w:color w:val="000000"/>
          <w:sz w:val="18"/>
          <w:szCs w:val="18"/>
        </w:rPr>
        <w:br/>
      </w:r>
      <w:bookmarkStart w:id="0" w:name="_GoBack"/>
      <w:bookmarkEnd w:id="0"/>
    </w:p>
    <w:sectPr w:rsidR="00065DEE" w:rsidRPr="0045192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5377</TotalTime>
  <Pages>5</Pages>
  <Words>1586</Words>
  <Characters>11596</Characters>
  <Application>Microsoft Office Word</Application>
  <DocSecurity>0</DocSecurity>
  <Lines>187</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308</cp:revision>
  <cp:lastPrinted>2009-02-06T05:36:00Z</cp:lastPrinted>
  <dcterms:created xsi:type="dcterms:W3CDTF">2016-05-04T14:28:00Z</dcterms:created>
  <dcterms:modified xsi:type="dcterms:W3CDTF">2016-06-24T13:38:00Z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