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E15EB" w:rsidRDefault="00EE15EB" w:rsidP="000C5764">
      <w:pPr>
        <w:spacing w:line="360" w:lineRule="auto"/>
        <w:jc w:val="center"/>
        <w:rPr>
          <w:rStyle w:val="afc"/>
          <w:color w:val="0070C0"/>
        </w:rPr>
      </w:pPr>
    </w:p>
    <w:p w:rsidR="00A32AA4" w:rsidRDefault="00A32AA4" w:rsidP="00A32AA4">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Конституционно-правовые основы участия средств массовой информации в избирательном процессе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2013</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Андрианова, Мария Александровна</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Ставрополь</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12.00.02</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32AA4" w:rsidRDefault="00A32AA4" w:rsidP="00A32A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32AA4" w:rsidRDefault="00A32AA4" w:rsidP="00A32AA4">
      <w:pPr>
        <w:spacing w:line="270" w:lineRule="atLeast"/>
        <w:rPr>
          <w:rFonts w:ascii="Verdana" w:hAnsi="Verdana"/>
          <w:color w:val="000000"/>
          <w:sz w:val="18"/>
          <w:szCs w:val="18"/>
        </w:rPr>
      </w:pPr>
      <w:r>
        <w:rPr>
          <w:rFonts w:ascii="Verdana" w:hAnsi="Verdana"/>
          <w:color w:val="000000"/>
          <w:sz w:val="18"/>
          <w:szCs w:val="18"/>
        </w:rPr>
        <w:t>191</w:t>
      </w:r>
    </w:p>
    <w:p w:rsidR="00A32AA4" w:rsidRDefault="00A32AA4" w:rsidP="00A32AA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Андрианова, Мария Александровна</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и исторические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участия средств массовой информации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в Российской Федерации и зарубежныхнах.</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свободы массовой информации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средств</w:t>
      </w:r>
      <w:r>
        <w:rPr>
          <w:rStyle w:val="WW8Num3z0"/>
          <w:rFonts w:ascii="Verdana" w:hAnsi="Verdana"/>
          <w:color w:val="000000"/>
          <w:sz w:val="18"/>
          <w:szCs w:val="18"/>
        </w:rPr>
        <w:t> </w:t>
      </w:r>
      <w:r>
        <w:rPr>
          <w:rFonts w:ascii="Verdana" w:hAnsi="Verdana"/>
          <w:color w:val="000000"/>
          <w:sz w:val="18"/>
          <w:szCs w:val="18"/>
        </w:rPr>
        <w:t>массовой информации как субъектов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по законодательству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Классификации средств</w:t>
      </w:r>
      <w:r>
        <w:rPr>
          <w:rStyle w:val="WW8Num3z0"/>
          <w:rFonts w:ascii="Verdana" w:hAnsi="Verdana"/>
          <w:color w:val="000000"/>
          <w:sz w:val="18"/>
          <w:szCs w:val="18"/>
        </w:rPr>
        <w:t> </w:t>
      </w:r>
      <w:r>
        <w:rPr>
          <w:rStyle w:val="WW8Num4z0"/>
          <w:rFonts w:ascii="Verdana" w:hAnsi="Verdana"/>
          <w:color w:val="4682B4"/>
          <w:sz w:val="18"/>
          <w:szCs w:val="18"/>
        </w:rPr>
        <w:t>массовой</w:t>
      </w:r>
      <w:r>
        <w:rPr>
          <w:rStyle w:val="WW8Num3z0"/>
          <w:rFonts w:ascii="Verdana" w:hAnsi="Verdana"/>
          <w:color w:val="000000"/>
          <w:sz w:val="18"/>
          <w:szCs w:val="18"/>
        </w:rPr>
        <w:t> </w:t>
      </w:r>
      <w:r>
        <w:rPr>
          <w:rFonts w:ascii="Verdana" w:hAnsi="Verdana"/>
          <w:color w:val="000000"/>
          <w:sz w:val="18"/>
          <w:szCs w:val="18"/>
        </w:rPr>
        <w:t>информации как участников избирательного процесса в Российской Федерации.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участия</w:t>
      </w:r>
      <w:r>
        <w:rPr>
          <w:rStyle w:val="WW8Num3z0"/>
          <w:rFonts w:ascii="Verdana" w:hAnsi="Verdana"/>
          <w:color w:val="000000"/>
          <w:sz w:val="18"/>
          <w:szCs w:val="18"/>
        </w:rPr>
        <w:t> </w:t>
      </w:r>
      <w:r>
        <w:rPr>
          <w:rFonts w:ascii="Verdana" w:hAnsi="Verdana"/>
          <w:color w:val="000000"/>
          <w:sz w:val="18"/>
          <w:szCs w:val="18"/>
        </w:rPr>
        <w:t>средств массовой информации в избирательном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в зарубежных странах.</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Конституционно-правовое регулирование и практика участия средств массовой</w:t>
      </w:r>
      <w:r>
        <w:rPr>
          <w:rStyle w:val="WW8Num3z0"/>
          <w:rFonts w:ascii="Verdana" w:hAnsi="Verdana"/>
          <w:color w:val="000000"/>
          <w:sz w:val="18"/>
          <w:szCs w:val="18"/>
        </w:rPr>
        <w:t> </w:t>
      </w:r>
      <w:r>
        <w:rPr>
          <w:rStyle w:val="WW8Num4z0"/>
          <w:rFonts w:ascii="Verdana" w:hAnsi="Verdana"/>
          <w:color w:val="4682B4"/>
          <w:sz w:val="18"/>
          <w:szCs w:val="18"/>
        </w:rPr>
        <w:t>информации</w:t>
      </w:r>
      <w:r>
        <w:rPr>
          <w:rStyle w:val="WW8Num3z0"/>
          <w:rFonts w:ascii="Verdana" w:hAnsi="Verdana"/>
          <w:color w:val="000000"/>
          <w:sz w:val="18"/>
          <w:szCs w:val="18"/>
        </w:rPr>
        <w:t> </w:t>
      </w:r>
      <w:r>
        <w:rPr>
          <w:rFonts w:ascii="Verdana" w:hAnsi="Verdana"/>
          <w:color w:val="000000"/>
          <w:sz w:val="18"/>
          <w:szCs w:val="18"/>
        </w:rPr>
        <w:t>в избирательном процессе в Российской Федерации.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Участие средств массовой информации в информировании избирателей и предвыборной агитации.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Взаимодействие средств массовой информации 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комиссий при организации и проведении выборов в Российской Федерации.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проблемы обеспечения равного доступа к средствам массовой информации во время избирательного процесса.</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Правовые проблемы участия средств массовой информации в распространении политической рекламы в Российской Федерации.</w:t>
      </w:r>
    </w:p>
    <w:p w:rsidR="00A32AA4" w:rsidRDefault="00A32AA4" w:rsidP="00A32AA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участия средств массовой информации в избирательном процессе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Выборы, как наивысшая форма проявления демократии, играют очень важную роль в жизни каждого демократического государства, являются ключевой процедурой в формировании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институтов власти. Именно поэтому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стран мира уделяется большое внимание</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праву и процессу, взаимодействию государства и участников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их правовому статусу.</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Российской Федерации уже накоплен достаточно обширный опыт правового регулирования выборов федерального, регионального и муниципального уровня. Накопилась и практика реализации законодательства, выявившая его сильные и слабые стороны, показавшая ряд вопросов, которые нуждаются в уточнении и дополнительной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организации и проведения выборов в России в настоящее время регулируется Федеральным законом от 12 июня 2002 года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В ней больше внимание уделено всем стадиям избирательного процесса, в особенности, предвыборной агитации и информированию избирателей. Специальное правовое регулирование этого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распространяется на деятельности средств массовой информации в период ведения</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компаний.</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ведение политической борьбы за власть не всегда идет по установленным законодательством правилам, участники политического процесса прибегают порой к</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технологиям, подразумевающим манипулирование общественным мнением, формирование определенного настроения среди избирателей, отношения к тому или иному кандидату или политической партии.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Средства массовой информации всегда играли весьма существенную, роль в формировании общественного мнения. Нет ничего удивительного в з том, что</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активно участвуют в избирательном процессе, а точнее в предвыборной агитации.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СМИ в предвыборной агитации требует основательной правовой регламентации, поскольку нарушения, которые могут возникнуть в ходе</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особенно опасны, если будут</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СМИ, ведь зачастую они оказывают решающее влияние на окончательный выбор</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порой наблюдается столкновение требований избирательного законодательства, требующего от средств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или не совершать конкретные действия, и законодательства о СМИ, согласно которому журналист свободен в поиске и распространении информации, если эти действия совершаются в соответствии с законом.</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большое количество научных и научно-практических работ, написанных в последние годы в России и посвященных статусу и деятельности средств массовой информации, участию средств массовой информации в политическом процессе, правам и</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граждан в сфере свободы массовой информации, фундаментальных исследований, посвященных участию средств массовой информации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в Российской Федерации не проводилось.</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указанное выше обуславливает выбор темы и актуальность диссертационного исследования.</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данного научного исследования составляют научные труды авторов, изучавших вопросы взаимодействия различных субъектов общественных отношений в процессе организации и проведения выборов в условиях разных исторических эпох и общественно-политических формаций с позиций различных отраслевых наук: философии права, теории права и государства, истории права и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(государственного) права.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полноты исследования теоретических аспектов рассматриваемой проблематики привлекались труды выдающихся российских и зарубежных ученых XIX-XX вв.: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К.В. Бабаева, М.И. Байтина, А.Д. Гра-довского, J1.H. Завадской, С.А.</w:t>
      </w:r>
      <w:r>
        <w:rPr>
          <w:rStyle w:val="WW8Num3z0"/>
          <w:rFonts w:ascii="Verdana" w:hAnsi="Verdana"/>
          <w:color w:val="000000"/>
          <w:sz w:val="18"/>
          <w:szCs w:val="18"/>
        </w:rPr>
        <w:t> </w:t>
      </w:r>
      <w:r>
        <w:rPr>
          <w:rStyle w:val="WW8Num4z0"/>
          <w:rFonts w:ascii="Verdana" w:hAnsi="Verdana"/>
          <w:color w:val="4682B4"/>
          <w:sz w:val="18"/>
          <w:szCs w:val="18"/>
        </w:rPr>
        <w:t>Котляревского</w:t>
      </w:r>
      <w:r>
        <w:rPr>
          <w:rFonts w:ascii="Verdana" w:hAnsi="Verdana"/>
          <w:color w:val="000000"/>
          <w:sz w:val="18"/>
          <w:szCs w:val="18"/>
        </w:rPr>
        <w:t>, М.М. Ковалевского, Н.И. Лазаревского, Ш.</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Н.И. Матузова, П.Е. Недбайло,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Тиуновой Л.Б., Л.П. Шмайловой и др.</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избирательного права, касающиеся вопросов предвыборной агитации, а также информировании граждан при помощи средств массовой информации затрагивались в трудах таких отечественных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М.В. Баглай, A.A.</w:t>
      </w:r>
      <w:r>
        <w:rPr>
          <w:rStyle w:val="WW8Num3z0"/>
          <w:rFonts w:ascii="Verdana" w:hAnsi="Verdana"/>
          <w:color w:val="000000"/>
          <w:sz w:val="18"/>
          <w:szCs w:val="18"/>
        </w:rPr>
        <w:t> </w:t>
      </w:r>
      <w:r>
        <w:rPr>
          <w:rStyle w:val="WW8Num4z0"/>
          <w:rFonts w:ascii="Verdana" w:hAnsi="Verdana"/>
          <w:color w:val="4682B4"/>
          <w:sz w:val="18"/>
          <w:szCs w:val="18"/>
        </w:rPr>
        <w:t>Безуглов</w:t>
      </w:r>
      <w:r>
        <w:rPr>
          <w:rFonts w:ascii="Verdana" w:hAnsi="Verdana"/>
          <w:color w:val="000000"/>
          <w:sz w:val="18"/>
          <w:szCs w:val="18"/>
        </w:rPr>
        <w:t>, C.B. Большаков, Н.С. Бондарь, А.Ю.</w:t>
      </w:r>
      <w:r>
        <w:rPr>
          <w:rStyle w:val="WW8Num3z0"/>
          <w:rFonts w:ascii="Verdana" w:hAnsi="Verdana"/>
          <w:color w:val="000000"/>
          <w:sz w:val="18"/>
          <w:szCs w:val="18"/>
        </w:rPr>
        <w:t> </w:t>
      </w:r>
      <w:r>
        <w:rPr>
          <w:rStyle w:val="WW8Num4z0"/>
          <w:rFonts w:ascii="Verdana" w:hAnsi="Verdana"/>
          <w:color w:val="4682B4"/>
          <w:sz w:val="18"/>
          <w:szCs w:val="18"/>
        </w:rPr>
        <w:t>Бузин</w:t>
      </w:r>
      <w:r>
        <w:rPr>
          <w:rFonts w:ascii="Verdana" w:hAnsi="Verdana"/>
          <w:color w:val="000000"/>
          <w:sz w:val="18"/>
          <w:szCs w:val="18"/>
        </w:rPr>
        <w:t>, Ю.А. Веденеев, A.A. Вешняков, И.В. Выд-рин, Ю.А.</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В.А. Ершов, В.П. Журавлев, A.B. Иванченк, В.Б.</w:t>
      </w:r>
      <w:r>
        <w:rPr>
          <w:rStyle w:val="WW8Num3z0"/>
          <w:rFonts w:ascii="Verdana" w:hAnsi="Verdana"/>
          <w:color w:val="000000"/>
          <w:sz w:val="18"/>
          <w:szCs w:val="18"/>
        </w:rPr>
        <w:t> </w:t>
      </w:r>
      <w:r>
        <w:rPr>
          <w:rStyle w:val="WW8Num4z0"/>
          <w:rFonts w:ascii="Verdana" w:hAnsi="Verdana"/>
          <w:color w:val="4682B4"/>
          <w:sz w:val="18"/>
          <w:szCs w:val="18"/>
        </w:rPr>
        <w:t>Исраелян</w:t>
      </w:r>
      <w:r>
        <w:rPr>
          <w:rFonts w:ascii="Verdana" w:hAnsi="Verdana"/>
          <w:color w:val="000000"/>
          <w:sz w:val="18"/>
          <w:szCs w:val="18"/>
        </w:rPr>
        <w:t>, С.Д. Князев, А.И. Ковлер,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Колюшин, O.E. Ку-тафин, В.И.</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М.С. Матейкович, В.Д. Мостовщиков, И.В.</w:t>
      </w:r>
      <w:r>
        <w:rPr>
          <w:rStyle w:val="WW8Num3z0"/>
          <w:rFonts w:ascii="Verdana" w:hAnsi="Verdana"/>
          <w:color w:val="000000"/>
          <w:sz w:val="18"/>
          <w:szCs w:val="18"/>
        </w:rPr>
        <w:t> </w:t>
      </w:r>
      <w:r>
        <w:rPr>
          <w:rStyle w:val="WW8Num4z0"/>
          <w:rFonts w:ascii="Verdana" w:hAnsi="Verdana"/>
          <w:color w:val="4682B4"/>
          <w:sz w:val="18"/>
          <w:szCs w:val="18"/>
        </w:rPr>
        <w:t>Мухачев</w:t>
      </w:r>
      <w:r>
        <w:rPr>
          <w:rFonts w:ascii="Verdana" w:hAnsi="Verdana"/>
          <w:color w:val="000000"/>
          <w:sz w:val="18"/>
          <w:szCs w:val="18"/>
        </w:rPr>
        <w:t>,</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Постников</w:t>
      </w:r>
      <w:r>
        <w:rPr>
          <w:rFonts w:ascii="Verdana" w:hAnsi="Verdana"/>
          <w:color w:val="000000"/>
          <w:sz w:val="18"/>
          <w:szCs w:val="18"/>
        </w:rPr>
        <w:t>, В.В. Пылин, И.М. Рассолов, С.А.</w:t>
      </w:r>
      <w:r>
        <w:rPr>
          <w:rStyle w:val="WW8Num3z0"/>
          <w:rFonts w:ascii="Verdana" w:hAnsi="Verdana"/>
          <w:color w:val="000000"/>
          <w:sz w:val="18"/>
          <w:szCs w:val="18"/>
        </w:rPr>
        <w:t> </w:t>
      </w:r>
      <w:r>
        <w:rPr>
          <w:rStyle w:val="WW8Num4z0"/>
          <w:rFonts w:ascii="Verdana" w:hAnsi="Verdana"/>
          <w:color w:val="4682B4"/>
          <w:sz w:val="18"/>
          <w:szCs w:val="18"/>
        </w:rPr>
        <w:t>Солдатов</w:t>
      </w:r>
      <w:r>
        <w:rPr>
          <w:rFonts w:ascii="Verdana" w:hAnsi="Verdana"/>
          <w:color w:val="000000"/>
          <w:sz w:val="18"/>
          <w:szCs w:val="18"/>
        </w:rPr>
        <w:t>, Л.В. Туманова,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B.Н.</w:t>
      </w:r>
      <w:r>
        <w:rPr>
          <w:rStyle w:val="WW8Num3z0"/>
          <w:rFonts w:ascii="Verdana" w:hAnsi="Verdana"/>
          <w:color w:val="000000"/>
          <w:sz w:val="18"/>
          <w:szCs w:val="18"/>
        </w:rPr>
        <w:t> </w:t>
      </w:r>
      <w:r>
        <w:rPr>
          <w:rStyle w:val="WW8Num4z0"/>
          <w:rFonts w:ascii="Verdana" w:hAnsi="Verdana"/>
          <w:color w:val="4682B4"/>
          <w:sz w:val="18"/>
          <w:szCs w:val="18"/>
        </w:rPr>
        <w:t>Фальков</w:t>
      </w:r>
      <w:r>
        <w:rPr>
          <w:rFonts w:ascii="Verdana" w:hAnsi="Verdana"/>
          <w:color w:val="000000"/>
          <w:sz w:val="18"/>
          <w:szCs w:val="18"/>
        </w:rPr>
        <w:t>, М.А. Федотов, Т.Я.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Ю.Л. Шульженко, Б.С. Эбзеев и ряда других.</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государственного управления, как сферы деятельности средств массовой информации во время избирательного процесса, рассматривались в работах таких российских исследователей как В.Б.</w:t>
      </w:r>
      <w:r>
        <w:rPr>
          <w:rStyle w:val="WW8Num3z0"/>
          <w:rFonts w:ascii="Verdana" w:hAnsi="Verdana"/>
          <w:color w:val="000000"/>
          <w:sz w:val="18"/>
          <w:szCs w:val="18"/>
        </w:rPr>
        <w:t> </w:t>
      </w:r>
      <w:r>
        <w:rPr>
          <w:rStyle w:val="WW8Num4z0"/>
          <w:rFonts w:ascii="Verdana" w:hAnsi="Verdana"/>
          <w:color w:val="4682B4"/>
          <w:sz w:val="18"/>
          <w:szCs w:val="18"/>
        </w:rPr>
        <w:t>Аверьянов</w:t>
      </w:r>
      <w:r>
        <w:rPr>
          <w:rFonts w:ascii="Verdana" w:hAnsi="Verdana"/>
          <w:color w:val="000000"/>
          <w:sz w:val="18"/>
          <w:szCs w:val="18"/>
        </w:rPr>
        <w:t>, А.П. Алехин, Д.Н. Бахрах,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A.A. Кармолицкий, Ю.М. Козлов, Б.М.</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Л.А. Мицкевич, Э.В. Талапина,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Т.Я. Хабриева, М.Д. Чеснокова, A.A.</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и др.</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становления и развития института средств массовой информации, правовой статус средств массовой информации, правовые основы распространения массовой информации являлись предметом изучения таких исследователей как Г.И.</w:t>
      </w:r>
      <w:r>
        <w:rPr>
          <w:rStyle w:val="WW8Num3z0"/>
          <w:rFonts w:ascii="Verdana" w:hAnsi="Verdana"/>
          <w:color w:val="000000"/>
          <w:sz w:val="18"/>
          <w:szCs w:val="18"/>
        </w:rPr>
        <w:t> </w:t>
      </w:r>
      <w:r>
        <w:rPr>
          <w:rStyle w:val="WW8Num4z0"/>
          <w:rFonts w:ascii="Verdana" w:hAnsi="Verdana"/>
          <w:color w:val="4682B4"/>
          <w:sz w:val="18"/>
          <w:szCs w:val="18"/>
        </w:rPr>
        <w:t>Вартанов</w:t>
      </w:r>
      <w:r>
        <w:rPr>
          <w:rFonts w:ascii="Verdana" w:hAnsi="Verdana"/>
          <w:color w:val="000000"/>
          <w:sz w:val="18"/>
          <w:szCs w:val="18"/>
        </w:rPr>
        <w:t>, Б.И. Есин, A.A. Грабельников, Я.Н. Засур-ский, И.И.</w:t>
      </w:r>
      <w:r>
        <w:rPr>
          <w:rStyle w:val="WW8Num3z0"/>
          <w:rFonts w:ascii="Verdana" w:hAnsi="Verdana"/>
          <w:color w:val="000000"/>
          <w:sz w:val="18"/>
          <w:szCs w:val="18"/>
        </w:rPr>
        <w:t> </w:t>
      </w:r>
      <w:r>
        <w:rPr>
          <w:rStyle w:val="WW8Num4z0"/>
          <w:rFonts w:ascii="Verdana" w:hAnsi="Verdana"/>
          <w:color w:val="4682B4"/>
          <w:sz w:val="18"/>
          <w:szCs w:val="18"/>
        </w:rPr>
        <w:t>Засурский</w:t>
      </w:r>
      <w:r>
        <w:rPr>
          <w:rFonts w:ascii="Verdana" w:hAnsi="Verdana"/>
          <w:color w:val="000000"/>
          <w:sz w:val="18"/>
          <w:szCs w:val="18"/>
        </w:rPr>
        <w:t>, А. Короченский, В.А. Копылов, И.В.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Ю.А. Поляков, Е.П. Прохоров, И. Яковенко и др.</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конституционного правового статуса средств массовой информации и их участия в избирательном процессе затрагивались в трудах таких зарубежных авторов, как Т. Бирс, Дж. Кин, П. Круг, Ж.-П</w:t>
      </w:r>
      <w:r>
        <w:rPr>
          <w:rStyle w:val="WW8Num3z0"/>
          <w:rFonts w:ascii="Verdana" w:hAnsi="Verdana"/>
          <w:color w:val="000000"/>
          <w:sz w:val="18"/>
          <w:szCs w:val="18"/>
        </w:rPr>
        <w:t> </w:t>
      </w:r>
      <w:r>
        <w:rPr>
          <w:rStyle w:val="WW8Num4z0"/>
          <w:rFonts w:ascii="Verdana" w:hAnsi="Verdana"/>
          <w:color w:val="4682B4"/>
          <w:sz w:val="18"/>
          <w:szCs w:val="18"/>
        </w:rPr>
        <w:t>Жакке</w:t>
      </w:r>
      <w:r>
        <w:rPr>
          <w:rFonts w:ascii="Verdana" w:hAnsi="Verdana"/>
          <w:color w:val="000000"/>
          <w:sz w:val="18"/>
          <w:szCs w:val="18"/>
        </w:rPr>
        <w:t>, Ж.-П. Косто, Т. Петерсон, М. Прайс, М. Скеммелл и др.</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был исследован ряд диссертаций по общим и частным вопросам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массовой информации и правового положения СМИ. Их условно можно разделить на работы, в которых участия СМИ в избирательном процессе рассматривается под призмой конституционного института свободы массовой информации и работы, в которых участия СМИ в избирательном процессе трактуется как один из этапов избирательной компании (агитация и информирование избирателей).</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диссертационных исследованиях Г.А.</w:t>
      </w:r>
      <w:r>
        <w:rPr>
          <w:rStyle w:val="WW8Num3z0"/>
          <w:rFonts w:ascii="Verdana" w:hAnsi="Verdana"/>
          <w:color w:val="000000"/>
          <w:sz w:val="18"/>
          <w:szCs w:val="18"/>
        </w:rPr>
        <w:t> </w:t>
      </w:r>
      <w:r>
        <w:rPr>
          <w:rStyle w:val="WW8Num4z0"/>
          <w:rFonts w:ascii="Verdana" w:hAnsi="Verdana"/>
          <w:color w:val="4682B4"/>
          <w:sz w:val="18"/>
          <w:szCs w:val="18"/>
        </w:rPr>
        <w:t>Алхутовой</w:t>
      </w:r>
      <w:r>
        <w:rPr>
          <w:rStyle w:val="WW8Num3z0"/>
          <w:rFonts w:ascii="Verdana" w:hAnsi="Verdana"/>
          <w:color w:val="000000"/>
          <w:sz w:val="18"/>
          <w:szCs w:val="18"/>
        </w:rPr>
        <w:t> </w:t>
      </w:r>
      <w:r>
        <w:rPr>
          <w:rFonts w:ascii="Verdana" w:hAnsi="Verdana"/>
          <w:color w:val="000000"/>
          <w:sz w:val="18"/>
          <w:szCs w:val="18"/>
        </w:rPr>
        <w:t>(«Средства массовой информации в Российской Федерации: конституционно-правовые основы деятельности», М., 2002), В.Г.</w:t>
      </w:r>
      <w:r>
        <w:rPr>
          <w:rStyle w:val="WW8Num3z0"/>
          <w:rFonts w:ascii="Verdana" w:hAnsi="Verdana"/>
          <w:color w:val="000000"/>
          <w:sz w:val="18"/>
          <w:szCs w:val="18"/>
        </w:rPr>
        <w:t> </w:t>
      </w:r>
      <w:r>
        <w:rPr>
          <w:rStyle w:val="WW8Num4z0"/>
          <w:rFonts w:ascii="Verdana" w:hAnsi="Verdana"/>
          <w:color w:val="4682B4"/>
          <w:sz w:val="18"/>
          <w:szCs w:val="18"/>
        </w:rPr>
        <w:t>Елизарова</w:t>
      </w:r>
      <w:r>
        <w:rPr>
          <w:rStyle w:val="WW8Num3z0"/>
          <w:rFonts w:ascii="Verdana" w:hAnsi="Verdana"/>
          <w:color w:val="000000"/>
          <w:sz w:val="18"/>
          <w:szCs w:val="18"/>
        </w:rPr>
        <w:t> </w:t>
      </w:r>
      <w:r>
        <w:rPr>
          <w:rFonts w:ascii="Verdana" w:hAnsi="Verdana"/>
          <w:color w:val="000000"/>
          <w:sz w:val="18"/>
          <w:szCs w:val="18"/>
        </w:rPr>
        <w:t>(«Свобода массовой информации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и правовые ограничения», Москва, 2002), Д.М.</w:t>
      </w:r>
      <w:r>
        <w:rPr>
          <w:rStyle w:val="WW8Num3z0"/>
          <w:rFonts w:ascii="Verdana" w:hAnsi="Verdana"/>
          <w:color w:val="000000"/>
          <w:sz w:val="18"/>
          <w:szCs w:val="18"/>
        </w:rPr>
        <w:t> </w:t>
      </w:r>
      <w:r>
        <w:rPr>
          <w:rStyle w:val="WW8Num4z0"/>
          <w:rFonts w:ascii="Verdana" w:hAnsi="Verdana"/>
          <w:color w:val="4682B4"/>
          <w:sz w:val="18"/>
          <w:szCs w:val="18"/>
        </w:rPr>
        <w:t>Гукетлова</w:t>
      </w:r>
      <w:r>
        <w:rPr>
          <w:rStyle w:val="WW8Num3z0"/>
          <w:rFonts w:ascii="Verdana" w:hAnsi="Verdana"/>
          <w:color w:val="000000"/>
          <w:sz w:val="18"/>
          <w:szCs w:val="18"/>
        </w:rPr>
        <w:t> </w:t>
      </w:r>
      <w:r>
        <w:rPr>
          <w:rFonts w:ascii="Verdana" w:hAnsi="Verdana"/>
          <w:color w:val="000000"/>
          <w:sz w:val="18"/>
          <w:szCs w:val="18"/>
        </w:rPr>
        <w:t>(«Государственно-правовое регулирование функционирования средств массовой информации в России», Волгоград, 2005), Е.В. Ермичевой («Международно-правовые аспекты деятельности средств массовой информации», М., 2003), A.A.</w:t>
      </w:r>
      <w:r>
        <w:rPr>
          <w:rStyle w:val="WW8Num3z0"/>
          <w:rFonts w:ascii="Verdana" w:hAnsi="Verdana"/>
          <w:color w:val="000000"/>
          <w:sz w:val="18"/>
          <w:szCs w:val="18"/>
        </w:rPr>
        <w:t> </w:t>
      </w:r>
      <w:r>
        <w:rPr>
          <w:rStyle w:val="WW8Num4z0"/>
          <w:rFonts w:ascii="Verdana" w:hAnsi="Verdana"/>
          <w:color w:val="4682B4"/>
          <w:sz w:val="18"/>
          <w:szCs w:val="18"/>
        </w:rPr>
        <w:t>Малиновского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Свобода массовой информации</w:t>
      </w:r>
      <w:r>
        <w:rPr>
          <w:rFonts w:ascii="Verdana" w:hAnsi="Verdana"/>
          <w:color w:val="000000"/>
          <w:sz w:val="18"/>
          <w:szCs w:val="18"/>
        </w:rPr>
        <w:t>», Москва, 1995), JI.A. Погребинской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свободы массовой информации: российское законодательство и практика его применения», Тюмень, 2009), М.С.</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(«Реализация права на свободу массовой информации в субъектах Российской Федерации, находящихся в пределах Южного федерального округа», Ставрополь, 2005), П.С.</w:t>
      </w:r>
      <w:r>
        <w:rPr>
          <w:rStyle w:val="WW8Num3z0"/>
          <w:rFonts w:ascii="Verdana" w:hAnsi="Verdana"/>
          <w:color w:val="000000"/>
          <w:sz w:val="18"/>
          <w:szCs w:val="18"/>
        </w:rPr>
        <w:t> </w:t>
      </w:r>
      <w:r>
        <w:rPr>
          <w:rStyle w:val="WW8Num4z0"/>
          <w:rFonts w:ascii="Verdana" w:hAnsi="Verdana"/>
          <w:color w:val="4682B4"/>
          <w:sz w:val="18"/>
          <w:szCs w:val="18"/>
        </w:rPr>
        <w:t>Чудова</w:t>
      </w:r>
      <w:r>
        <w:rPr>
          <w:rStyle w:val="WW8Num3z0"/>
          <w:rFonts w:ascii="Verdana" w:hAnsi="Verdana"/>
          <w:color w:val="000000"/>
          <w:sz w:val="18"/>
          <w:szCs w:val="18"/>
        </w:rPr>
        <w:t> </w:t>
      </w:r>
      <w:r>
        <w:rPr>
          <w:rFonts w:ascii="Verdana" w:hAnsi="Verdana"/>
          <w:color w:val="000000"/>
          <w:sz w:val="18"/>
          <w:szCs w:val="18"/>
        </w:rPr>
        <w:t>(«Конституционно-правовое регулирование предвыборной агитации на примере субъектов Российской Федерации, находящихся на территории Южного федерального округа», Ставрополь, 2005), И.Г.</w:t>
      </w:r>
      <w:r>
        <w:rPr>
          <w:rStyle w:val="WW8Num3z0"/>
          <w:rFonts w:ascii="Verdana" w:hAnsi="Verdana"/>
          <w:color w:val="000000"/>
          <w:sz w:val="18"/>
          <w:szCs w:val="18"/>
        </w:rPr>
        <w:t> </w:t>
      </w:r>
      <w:r>
        <w:rPr>
          <w:rStyle w:val="WW8Num4z0"/>
          <w:rFonts w:ascii="Verdana" w:hAnsi="Verdana"/>
          <w:color w:val="4682B4"/>
          <w:sz w:val="18"/>
          <w:szCs w:val="18"/>
        </w:rPr>
        <w:t>Фроловой</w:t>
      </w:r>
      <w:r>
        <w:rPr>
          <w:rStyle w:val="WW8Num3z0"/>
          <w:rFonts w:ascii="Verdana" w:hAnsi="Verdana"/>
          <w:color w:val="000000"/>
          <w:sz w:val="18"/>
          <w:szCs w:val="18"/>
        </w:rPr>
        <w:t> </w:t>
      </w:r>
      <w:r>
        <w:rPr>
          <w:rFonts w:ascii="Verdana" w:hAnsi="Verdana"/>
          <w:color w:val="000000"/>
          <w:sz w:val="18"/>
          <w:szCs w:val="18"/>
        </w:rPr>
        <w:t>(«Конституционно-правовые гарантии свободы массовой информации в Российской Федерации», Саратов, 2012), подробно рассматри6 ваются вопросы конституционно-правового регулирования свободы массовой информации и статус СМИ. При этом, совершенно незначительное внимание уделяется вопросам распространения агитационной и информационной информации через СМИ во время проведения выборов и</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Fonts w:ascii="Verdana" w:hAnsi="Verdana"/>
          <w:color w:val="000000"/>
          <w:sz w:val="18"/>
          <w:szCs w:val="18"/>
        </w:rPr>
        <w:t>, не раскрываются особенности статуса СМИ как участников избирательного процесса.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Противоположная ситуация имеет место быть в работах JI.T. Аглеевой («</w:t>
      </w:r>
      <w:r>
        <w:rPr>
          <w:rStyle w:val="WW8Num4z0"/>
          <w:rFonts w:ascii="Verdana" w:hAnsi="Verdana"/>
          <w:color w:val="4682B4"/>
          <w:sz w:val="18"/>
          <w:szCs w:val="18"/>
        </w:rPr>
        <w:t>Предвыборная агитация в избирательном праве Российской Федерации</w:t>
      </w:r>
      <w:r>
        <w:rPr>
          <w:rFonts w:ascii="Verdana" w:hAnsi="Verdana"/>
          <w:color w:val="000000"/>
          <w:sz w:val="18"/>
          <w:szCs w:val="18"/>
        </w:rPr>
        <w:t>», Екатеринбург, 2006), Ю.С.</w:t>
      </w:r>
      <w:r>
        <w:rPr>
          <w:rStyle w:val="WW8Num3z0"/>
          <w:rFonts w:ascii="Verdana" w:hAnsi="Verdana"/>
          <w:color w:val="000000"/>
          <w:sz w:val="18"/>
          <w:szCs w:val="18"/>
        </w:rPr>
        <w:t> </w:t>
      </w:r>
      <w:r>
        <w:rPr>
          <w:rStyle w:val="WW8Num4z0"/>
          <w:rFonts w:ascii="Verdana" w:hAnsi="Verdana"/>
          <w:color w:val="4682B4"/>
          <w:sz w:val="18"/>
          <w:szCs w:val="18"/>
        </w:rPr>
        <w:t>Белоус</w:t>
      </w:r>
      <w:r>
        <w:rPr>
          <w:rStyle w:val="WW8Num3z0"/>
          <w:rFonts w:ascii="Verdana" w:hAnsi="Verdana"/>
          <w:color w:val="000000"/>
          <w:sz w:val="18"/>
          <w:szCs w:val="18"/>
        </w:rPr>
        <w:t> </w:t>
      </w:r>
      <w:r>
        <w:rPr>
          <w:rFonts w:ascii="Verdana" w:hAnsi="Verdana"/>
          <w:color w:val="000000"/>
          <w:sz w:val="18"/>
          <w:szCs w:val="18"/>
        </w:rPr>
        <w:t>(«Конституционно-правовые основы разграничения предвыборной агитации и информационного обеспечения выборов в Российской Федерации», Санкт-Петербург, 2009), К.В Краснова («</w:t>
      </w:r>
      <w:r>
        <w:rPr>
          <w:rStyle w:val="WW8Num4z0"/>
          <w:rFonts w:ascii="Verdana" w:hAnsi="Verdana"/>
          <w:color w:val="4682B4"/>
          <w:sz w:val="18"/>
          <w:szCs w:val="18"/>
        </w:rPr>
        <w:t>Субъекты избирательного процесса в Российской Федерации</w:t>
      </w:r>
      <w:r>
        <w:rPr>
          <w:rFonts w:ascii="Verdana" w:hAnsi="Verdana"/>
          <w:color w:val="000000"/>
          <w:sz w:val="18"/>
          <w:szCs w:val="18"/>
        </w:rPr>
        <w:t>», Москва, 2000), Н.В.</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на предвыборную агитацию: правовое регулирование и особенности реализации</w:t>
      </w:r>
      <w:r>
        <w:rPr>
          <w:rFonts w:ascii="Verdana" w:hAnsi="Verdana"/>
          <w:color w:val="000000"/>
          <w:sz w:val="18"/>
          <w:szCs w:val="18"/>
        </w:rPr>
        <w:t>», Ростов-на-Дону, 2004), так как в них СМИ рассматриваются исключительно как субъекты избирательных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но недостаточное внимание уделено соблюдению режима свободы массовой информации во время проведения выборов.</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интерес, с точки зрения проведения настоящего диссертационного исследования, представляю труды C.B. Большакова («Правовое регулирование участия средств массовой информации в избирательном процессе», Москва, 2002) и Г.С.</w:t>
      </w:r>
      <w:r>
        <w:rPr>
          <w:rStyle w:val="WW8Num3z0"/>
          <w:rFonts w:ascii="Verdana" w:hAnsi="Verdana"/>
          <w:color w:val="000000"/>
          <w:sz w:val="18"/>
          <w:szCs w:val="18"/>
        </w:rPr>
        <w:t> </w:t>
      </w:r>
      <w:r>
        <w:rPr>
          <w:rStyle w:val="WW8Num4z0"/>
          <w:rFonts w:ascii="Verdana" w:hAnsi="Verdana"/>
          <w:color w:val="4682B4"/>
          <w:sz w:val="18"/>
          <w:szCs w:val="18"/>
        </w:rPr>
        <w:t>Шайхуллина</w:t>
      </w:r>
      <w:r>
        <w:rPr>
          <w:rStyle w:val="WW8Num3z0"/>
          <w:rFonts w:ascii="Verdana" w:hAnsi="Verdana"/>
          <w:color w:val="000000"/>
          <w:sz w:val="18"/>
          <w:szCs w:val="18"/>
        </w:rPr>
        <w:t> </w:t>
      </w:r>
      <w:r>
        <w:rPr>
          <w:rFonts w:ascii="Verdana" w:hAnsi="Verdana"/>
          <w:color w:val="000000"/>
          <w:sz w:val="18"/>
          <w:szCs w:val="18"/>
        </w:rPr>
        <w:t xml:space="preserve">(«Юридический статус средства массовой информации как субъекта избирательных информационных правоотношений», </w:t>
      </w:r>
      <w:r>
        <w:rPr>
          <w:rFonts w:ascii="Verdana" w:hAnsi="Verdana"/>
          <w:color w:val="000000"/>
          <w:sz w:val="18"/>
          <w:szCs w:val="18"/>
        </w:rPr>
        <w:lastRenderedPageBreak/>
        <w:t>Волгоград, 2003). В них подробно проанализировано законодательство о выборах, правовые основы предвыборной агитации и информирования избирателей через СМИ, предложены определения предвыборной агитации и информирования, сделаны общие рекомендации по совершенствованию законодательства. Однако, они выполнены на основе российского законодательства на 2002 и 2003 гг. соответственно, не содержат предложений конкретного характера, не отражают исторических аспектов развития законодательства, регулирующего вопросы участия СМИ в избирательном процессе, не содержат классификаций СМИ в контексте их участия в избирательном процессе.</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подготовленные до настоящего времени диссертационные исследования, затрагивают лишь отдельные аспекты участия средств массовой информации в избирательном процесса, либо уже значительно устарели и содержащиеся в них научные знания не соответствуют современному развитию российского законодательства и конституционного права.</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по участия средств массовой информации в избирательном процессе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являются правовые нормы, регулирующие порядок участия средств массовой информации в избирательном процессе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изучение конституционно-правового регулирования участия средств массовой информации в избирательном процессе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определяются поставленной целью и заключаются в следующем:</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конституционно-правовые основы свободы массовой информации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конституционно-правовой статус средств массовой информации как субъектов избирательного процесса по законодательству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классификации средств массовой информации как участников избирательного процесса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участия средств массовой информации в избирательном процессе в зарубежных странах;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участие средств массовой информации в информировании избирателей и предвыборной агитации;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взаимодействие средств массовой информации и избирательных комиссий при организации и проведении выборов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сформулировать правовые проблемы обеспечения равного доступа к средствам массовой информации во время избирательного процесса;</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сформулировать правовые проблемы участия средств массовой информации в распространении политической рекламы в Российской Федерации.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составили труды отечественных и зарубежных ученых - специалистов в области философии права, теории государства и права, конституционного права. Это работы С.А. Ава-кьяна,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С.С. Алексеева, М.В. Баглая,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Н.С. Бондаря, А.Б. Венгерова,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Е.И. Козловой, O.E. Кутафина,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A.B. Малько, М.Н. Марченко, H.H.</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Мицкевича, Н.В. Михалевой, И.В. Мухачёва,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И.И. Овчинникова, А.Н. Писарева,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В.М. Сырых, Ю.А. Тихомирова, В.А.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В.А. Четвернина, В.Е. Чиркина,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 Ю.Л. Шульженко, и др.</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международно-правовые акты о правах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законодательство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доклады</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права правам человека в Российской Федерации, а также зарубежные нормативно-правовые акты и международно-правовые документы, касающиеся рассматриваемой сферы, работы отечественных и зарубежных авторов, посвященные рассматриваемой проблематике.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основу исследования составляют постановления и определения Конституционного Суда РФ,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РФ, акты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решения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РФ, практика организации и проведения выборов в РФ, иная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статистические и аналитические материалы, в том числе материалы избирательных комиссий, материалы периодической печати и данные, размещенные в сети Интернет по теме диссертационного исследования.</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совокупность общенаучных, частных и специальных методов научного познания. Были использованы такие методы научного познания, как: анализ, синтез, индукция, дедукция. Использование диалектического метода позволило осуществить системный анализ конституционно-правового регулирования участия средств массовой информации в избирательном процессе в Российской Федерации. Методы сравнительно-правовой, системно-функциональный и исторический позволили выявить особенности правовых норм, регулирующих вопросы участия средств массовой информации в избирательном процессе в Российской Федерации и в зарубежных странах. Формально-юридический метод служил основой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конкретных правовых норм.</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проведено одно из первых в российской конституционно-правовой науке монографических исследований участия средств массовой информации в избирательном процессе, на основе избирательного законодательства Российской Федерации после 2002 года; сформулированы исторические этапы становления и развития законодательства, регулирующего вопросы участия СМИ в избирательном процессе; определены роли средств массовой информации в участии в избирательном процессе в зависимости от характера распространения информации через СМИ; определены предметы ведения субъектов Российской Федерации в сфере предвыборной агитации, осуществляею мой через СМИ; определены направления взаимодействия избирательных комиссий и средств массовой информации, а также цели такого взаимодействия; предложено понятие политической рекламы; выявлены проблемы юридической техники Федерального закона от 12 июня 2002 года № 67-ФЗ «Об основных гарантиях избирательных прав и права на участие в референдуме граждан Российской Федерации» в части регулирования предвыборной агитации и информирования через СМИ; сделаны предложения по совершенствованию действующего законодательства России в части участия СМИ в избирательном процессе.</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конституционно-правового регулирования участия средств массовой информации в избирательном процессе в Российской Федерации позволил сформулировать следующие основные положения и выводы, выносимые на защиту:</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Представляется возможным выделить следующие исторические этапы развития конституционно-правового законодательства, регулирующего участие средств массовой информации в избирательном процессе в Российской Федерации: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1905-1917 гг. - Дореволюционный этап, для которого характерно участие в электоральном процессе следующих видов печатных изданий: издание органов государственной власти, партийная легальная печать, общественно-политические издания, придерживающиеся политического плюрализма или поддерживающие какие-либо политические силы, нелегальная политическая печать.</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1917-1991 гг. - Советский этап, для которого характерно участие средств массовой информации в электоральном процессе, ориентированное прежде всего на агитацию к участию в выборах, борьбу с абсентеизмом, так как СМИ рассматривались исключительно как средство идеологического воздействия на общество.</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1991 - по настоящее время - Современный этап, для которого характерно многообразие политических мнений,</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массовой информации, подробная регламентация участия СМИ в предвыборной агитации и информировании избирателей в законодательстве Российской Федерации и субъектов Российской Федерации о выборах.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современном избирательном процессе в рамках предвыборной агитации и информирования граждан средства массовой информации выступают в определенных ролях, которые можно выразить следующим образом:</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I. По учредителю:</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государственные и муниципальные СМИ, учредителями которых выступают органы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партийные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СМИ, учредителем которых выступают иные общественные организации;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СМИ, учредителем которых выступают частные лица и коммерческие структуры;</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СМИ, не имеющие учредителя, в том числе нелегальные, а так же листовки, надписи и плакаты, печатная продукция, распространяемая без специальных разрешений и без выходных данных.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По форме собственности: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муниципальные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частные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III. По территории действия:</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 имеющие ограничения по территории деятельности в силу своих технических характеристик;</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ограниченной территорией действия - СМИ, зарегистрированные для выхода на части территории Российской Федерации, а также СМИ используемые в конкретных выборах (например, муниципальных).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IV. По времени действия:</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Постоянные СМИ (без указания срока);</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Временно действующие СМИ (с указанием срока);</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Разовые (однократные) формы реализации средств массовой информации.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По целям деятельности: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Информационные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Агитационные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Ангажированные СМИ (информирующие о каком-либо кандидате (партии) и агитирующие голосовать только за него).</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Возможные и иные классификации СМИ, но они выходят за рамки исследования участия СМИ в избирательном процессе.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законодательстве зарубежных государств подробно регламентируется ответственность средств массовой информации за сообщения, нарушающие права и интересы личности, общества или государства. Например, в Испании</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публикаций, записей и других средств передачи информации (в соответствии ч. 5 ст. 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Испании) может производиться только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однако, в исключительных случаях, в отношении периодических изданий может быть установлено</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выпуска до решения суда.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включить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положение о возможности применения к СМИ такой</w:t>
      </w:r>
      <w:r>
        <w:rPr>
          <w:rStyle w:val="WW8Num3z0"/>
          <w:rFonts w:ascii="Verdana" w:hAnsi="Verdana"/>
          <w:color w:val="000000"/>
          <w:sz w:val="18"/>
          <w:szCs w:val="18"/>
        </w:rPr>
        <w:t> </w:t>
      </w:r>
      <w:r>
        <w:rPr>
          <w:rStyle w:val="WW8Num4z0"/>
          <w:rFonts w:ascii="Verdana" w:hAnsi="Verdana"/>
          <w:color w:val="4682B4"/>
          <w:sz w:val="18"/>
          <w:szCs w:val="18"/>
        </w:rPr>
        <w:t>пресекательной</w:t>
      </w:r>
      <w:r>
        <w:rPr>
          <w:rStyle w:val="WW8Num3z0"/>
          <w:rFonts w:ascii="Verdana" w:hAnsi="Verdana"/>
          <w:color w:val="000000"/>
          <w:sz w:val="18"/>
          <w:szCs w:val="18"/>
        </w:rPr>
        <w:t> </w:t>
      </w:r>
      <w:r>
        <w:rPr>
          <w:rFonts w:ascii="Verdana" w:hAnsi="Verdana"/>
          <w:color w:val="000000"/>
          <w:sz w:val="18"/>
          <w:szCs w:val="18"/>
        </w:rPr>
        <w:t>санкции как «изъятие тиража печатного средства массовой информации, снятие с эфира видеоматериала,</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иной продукции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СМИ» в случае распространение СМИ</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ложной информации о кан</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дидате (политической политической партии) иной информации о кандидате (политической партии) с целью опорочить кандидата (партию) и сформировать у избирателей нежелание голосовать за кандидата (политическую партию)».</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значение предвыборной агитации и сроки ее проведения, предлагается применять эту</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еще до решения судебного органа, на основании обращения избирательной комиссии субъекта РФ, кандидата (политической партии) в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Взаимодействие средств массовой информации и избирательных комиссий в рамках избирательного процесса осуществляется в следующих направлениях:</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размещение</w:t>
      </w:r>
      <w:r>
        <w:rPr>
          <w:rStyle w:val="WW8Num3z0"/>
          <w:rFonts w:ascii="Verdana" w:hAnsi="Verdana"/>
          <w:color w:val="000000"/>
          <w:sz w:val="18"/>
          <w:szCs w:val="18"/>
        </w:rPr>
        <w:t> </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комиссиями информации для избирателей, участников</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установленном законом порядке;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решений комиссий и иной необходимой информации;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безвозмездное предоставление избирательными комиссиям необходимых сведений и материалов, предоставление ответов на обращения СМИ, граждан, юридических лиц;</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мер по организации единого порядка распределения эфирного времени и печатной площади для проведения предвыборной агитации;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контроль со стороны комиссий над установленным порядком проведения предвыборной агитации в СМИ.</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Целями взаимодействия избирательных комиссия и средств массовой информации в раках избирательного процесса являются:</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порядка информирования участников избирательных правоотношений о деятельности избирательных комиссий,</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размещение избирательными комиссиями в СМИ материалов предвыборной агитации, побуждающей участвовать в</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Fonts w:ascii="Verdana" w:hAnsi="Verdana"/>
          <w:color w:val="000000"/>
          <w:sz w:val="18"/>
          <w:szCs w:val="18"/>
        </w:rPr>
        <w:t>,</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информирование о результатах выборов,</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информирования граждан на всех стадиях избирательного процесса.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Федеральный закон от 12 июня 2002 года № 67-ФЗ «Об основных гарантиях избирательных прав и права на участие в референдуме граждан Российской Федерации» необходимо ввести определение политической рекламы. При этом, предлагается различать политическую рекламу в «</w:t>
      </w:r>
      <w:r>
        <w:rPr>
          <w:rStyle w:val="WW8Num4z0"/>
          <w:rFonts w:ascii="Verdana" w:hAnsi="Verdana"/>
          <w:color w:val="4682B4"/>
          <w:sz w:val="18"/>
          <w:szCs w:val="18"/>
        </w:rPr>
        <w:t>широком</w:t>
      </w:r>
      <w:r>
        <w:rPr>
          <w:rFonts w:ascii="Verdana" w:hAnsi="Verdana"/>
          <w:color w:val="000000"/>
          <w:sz w:val="18"/>
          <w:szCs w:val="18"/>
        </w:rPr>
        <w:t>» и «</w:t>
      </w:r>
      <w:r>
        <w:rPr>
          <w:rStyle w:val="WW8Num4z0"/>
          <w:rFonts w:ascii="Verdana" w:hAnsi="Verdana"/>
          <w:color w:val="4682B4"/>
          <w:sz w:val="18"/>
          <w:szCs w:val="18"/>
        </w:rPr>
        <w:t>узком</w:t>
      </w:r>
      <w:r>
        <w:rPr>
          <w:rFonts w:ascii="Verdana" w:hAnsi="Verdana"/>
          <w:color w:val="000000"/>
          <w:sz w:val="18"/>
          <w:szCs w:val="18"/>
        </w:rPr>
        <w:t>» смысле.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Политическая реклама в «</w:t>
      </w:r>
      <w:r>
        <w:rPr>
          <w:rStyle w:val="WW8Num4z0"/>
          <w:rFonts w:ascii="Verdana" w:hAnsi="Verdana"/>
          <w:color w:val="4682B4"/>
          <w:sz w:val="18"/>
          <w:szCs w:val="18"/>
        </w:rPr>
        <w:t>узком смысле</w:t>
      </w:r>
      <w:r>
        <w:rPr>
          <w:rFonts w:ascii="Verdana" w:hAnsi="Verdana"/>
          <w:color w:val="000000"/>
          <w:sz w:val="18"/>
          <w:szCs w:val="18"/>
        </w:rPr>
        <w:t>» - предвыборная агитация и информирование избирателей осуществляемые в установленные законодательством о выборах сроки осуществления предвыборной агитации.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Политическая реклама в «</w:t>
      </w:r>
      <w:r>
        <w:rPr>
          <w:rStyle w:val="WW8Num4z0"/>
          <w:rFonts w:ascii="Verdana" w:hAnsi="Verdana"/>
          <w:color w:val="4682B4"/>
          <w:sz w:val="18"/>
          <w:szCs w:val="18"/>
        </w:rPr>
        <w:t>широком смысле</w:t>
      </w:r>
      <w:r>
        <w:rPr>
          <w:rFonts w:ascii="Verdana" w:hAnsi="Verdana"/>
          <w:color w:val="000000"/>
          <w:sz w:val="18"/>
          <w:szCs w:val="18"/>
        </w:rPr>
        <w:t>» - информация политического характера,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политическому объекту рекламирования, формирование или поддержание интереса к нему и его продвижению его политической популярности.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 нашему мнению,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(ч.б ст.56) в части</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достоверных сведений, способных нанести ущерб</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достоинству или деловой репутации кандидата, деловой репутации избирательного объединения противоречат положениям Закона РФ от 19 декабря 1991 года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так как журналист в праве распространять достоверную информацию о ком-либо и о чем-либо, если речь</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не идет о государственной, коммерческой, личной или иной</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законом тайне.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научного исследования опубликованы в тринадцати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три из которых в изданиях -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для опубликования основных результатов диссертационных исследований. Выводы и предложения исследования сообщались на региональных, межвузовских и вузовских научно-практических конференциях (26 ноября 2010 года на 1-й ежегодной региональной научно-практической конференции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(г.Пятигорск), 8 февраля 2011 года на Ежегодной региональной научно практической конференции Пятигорского государственного лингвистического университета «Университетские чтения - 2011» (г.Пятигорск), 25 апреля 2012 года на 57-й научно-методической конференции преподавателей и студентов Ставропольского государственного университета «Университетская наука - региону» (г.Ставрополь), 13-14 декабря на Международной научно-практической конференции Северо-Кавказского федерального университета «</w:t>
      </w:r>
      <w:r>
        <w:rPr>
          <w:rStyle w:val="WW8Num4z0"/>
          <w:rFonts w:ascii="Verdana" w:hAnsi="Verdana"/>
          <w:color w:val="4682B4"/>
          <w:sz w:val="18"/>
          <w:szCs w:val="18"/>
        </w:rPr>
        <w:t>Правовая политика и модернизация государственности</w:t>
      </w:r>
      <w:r>
        <w:rPr>
          <w:rFonts w:ascii="Verdana" w:hAnsi="Verdana"/>
          <w:color w:val="000000"/>
          <w:sz w:val="18"/>
          <w:szCs w:val="18"/>
        </w:rPr>
        <w:t xml:space="preserve">» (г.Ставрополь)), заседаниях кафедры государственного и международного права </w:t>
      </w:r>
      <w:r>
        <w:rPr>
          <w:rFonts w:ascii="Verdana" w:hAnsi="Verdana"/>
          <w:color w:val="000000"/>
          <w:sz w:val="18"/>
          <w:szCs w:val="18"/>
        </w:rPr>
        <w:lastRenderedPageBreak/>
        <w:t>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Ставропольский государственный университет</w:t>
      </w:r>
      <w:r>
        <w:rPr>
          <w:rFonts w:ascii="Verdana" w:hAnsi="Verdana"/>
          <w:color w:val="000000"/>
          <w:sz w:val="18"/>
          <w:szCs w:val="18"/>
        </w:rPr>
        <w:t>», кафедры конституционного и международного права ФГАОУ ВПО «Северо-Кавказский федеральный университет».</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Структура работы предопределена целью и задачами исследования. Диссертационная работа состоит из введения, двух глав, состоящих из восьми параграфов, заключения и списка источников и литературы.</w:t>
      </w:r>
    </w:p>
    <w:p w:rsidR="00A32AA4" w:rsidRDefault="00A32AA4" w:rsidP="00A32AA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Андрианова, Мария Александровна</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 проведенный нами анализ, средства массовой информации являются важным элементом в механизме проведения демократических выборов. Свободные и справедливые выборы состоят не только в том, чтобы отдать свой голос в соответствующей атмосфере. В их ходе должен быть обеспечен доступ к адекватной информации о кандидатах и партиях, а также о самом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для того, чтобы избиратели могли сделать свой выбор на основе достаточной информации.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в выборах для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является политическим правом. Политический характер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участвующих в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накладывает определенный отпечаток на конституционно-правовое закрепление и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участия средств массовой информации в избирательном процессе, как в Российской Федерации, так и в зарубежных странах. Причем, качество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массовой информации и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является важным показателем уровня демократического развития государства.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активно участвуют в проведении выборов, а точнее осуществляют информационное обеспечение выборов и предоставляют свои услуги кандидатам и партиям при проведении ими предвыборной агитации. Участие СМИ в избирательном процессе связано с таким принципом, как</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слова, который провозглашается Конституцией Российской Федерации и не может быть нарушен, поскольку является одним из основных принципов правового государства.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предвыборной агитацией через средства массовой информации можно понимать регламентированную законодательством Российской Федерации деятельность участников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по формированию общественного мнения среди избирателей, направленную на побуждение избирателей участвовать в</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Fonts w:ascii="Verdana" w:hAnsi="Verdana"/>
          <w:color w:val="000000"/>
          <w:sz w:val="18"/>
          <w:szCs w:val="18"/>
        </w:rPr>
        <w:t>, в том числе, голосовать за конкретного кандидата (кандидатов) и (или) политическую партию (политические партии).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информирование избирателей через средства массовой информации представляет собой деятельность</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комиссий,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других участников избирательного процесса, по предоставлению</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объективной и достоверной информации о проведении выборов и</w:t>
      </w:r>
      <w:r>
        <w:rPr>
          <w:rStyle w:val="WW8Num4z0"/>
          <w:rFonts w:ascii="Verdana" w:hAnsi="Verdana"/>
          <w:color w:val="4682B4"/>
          <w:sz w:val="18"/>
          <w:szCs w:val="18"/>
        </w:rPr>
        <w:t>голосования</w:t>
      </w:r>
      <w:r>
        <w:rPr>
          <w:rFonts w:ascii="Verdana" w:hAnsi="Verdana"/>
          <w:color w:val="000000"/>
          <w:sz w:val="18"/>
          <w:szCs w:val="18"/>
        </w:rPr>
        <w:t>, не связанное с формирование общественного мнения и призывами голосовать за того или иного кандидата (кандидатов) и (или) политическую партию (политические партии).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Конституционно-правовые основы свободы массовой информации в нашей стране, дающие СМИ возможность участвовать в избирательном процессе, содержатся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Законе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Федеральном законе «О порядке освещения деятельности органов государственной власти в государственных средствах массовой информации», Федеральном законе «Об обеспечении доступа к информации о деятельности государственных органов и органов местного самоуправления» и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относятся к совместному ведению Российской Федерации и субъектов Российской Федерации.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 уровнем государственной власти и уровнем государственной власти субъектов Российской Федерации в сфере предвыборной агитации основано на принципе закрепления в федеральном законодательстве все</w:t>
      </w:r>
      <w:r>
        <w:rPr>
          <w:rStyle w:val="WW8Num3z0"/>
          <w:rFonts w:ascii="Verdana" w:hAnsi="Verdana"/>
          <w:color w:val="000000"/>
          <w:sz w:val="18"/>
          <w:szCs w:val="18"/>
        </w:rPr>
        <w:t> </w:t>
      </w:r>
      <w:r>
        <w:rPr>
          <w:rStyle w:val="WW8Num4z0"/>
          <w:rFonts w:ascii="Verdana" w:hAnsi="Verdana"/>
          <w:color w:val="4682B4"/>
          <w:sz w:val="18"/>
          <w:szCs w:val="18"/>
        </w:rPr>
        <w:t>статутных</w:t>
      </w:r>
      <w:r>
        <w:rPr>
          <w:rStyle w:val="WW8Num3z0"/>
          <w:rFonts w:ascii="Verdana" w:hAnsi="Verdana"/>
          <w:color w:val="000000"/>
          <w:sz w:val="18"/>
          <w:szCs w:val="18"/>
        </w:rPr>
        <w:t> </w:t>
      </w:r>
      <w:r>
        <w:rPr>
          <w:rFonts w:ascii="Verdana" w:hAnsi="Verdana"/>
          <w:color w:val="000000"/>
          <w:sz w:val="18"/>
          <w:szCs w:val="18"/>
        </w:rPr>
        <w:t>и процессуальных норм о положении СМИ в избирательном процессе, а в региональном законодательстве только устанавливается несущественная конкретизация правового регулирования сферы участия СМИ в избирательном процессе.</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компетенции субъектов Российской Федерации в сфере правового регулирования участия средств массовой информации в избирательном про</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156 цессе следует отнести: определение порядка и квот предоставления эфирного времени и печатной площади в региональных и муниципальных СМИ кандидатам (политическим партиям) на бесплатной основе, определение порядка предоставления эфирного времени и печатной площади в региональных и муниципальных СМИ кандидатам (политическим партиям) на платной основе.</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контексте избирательного процесса, средства массовой информации как бы находятся на перекрестке правового регулирования законодательства об информации и законодательства о выборах и референдумах.</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исходит из того, что СМИ не являются субъектами агитационной деятельности, а, следовательно, не могут считаться и ее участниками. Они лишь являются производителями информационных услуг, которые предоставляю эти услуги заинтересованным участникам избирательного процесса.</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на практике в освещении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СМИ призваны играть главенствующую роль. Они уже являются не объектом, а субъектом общественных отношений, связанных с агитацией и информированием избирателей.</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действующее законодательство о выборах не всегда обеспечивает соблюдение избирательных прав граждан и позволяет субъектам избирательного процесса, не нарушая установленных законом</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 ограничений, злоупотреблять своими правами, создавая себе</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преимущества и причиняя вред правам других лиц и общественным интересам.</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для оптимизации процесса участия средств массовой информации в информировании избирателей и предвыборной агитации необходимы изменения в следующих направлениях:</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уточнение понятийного аппарата избирательного законодательства в целях предотвращения смешения таких понятий как «</w:t>
      </w:r>
      <w:r>
        <w:rPr>
          <w:rStyle w:val="WW8Num4z0"/>
          <w:rFonts w:ascii="Verdana" w:hAnsi="Verdana"/>
          <w:color w:val="4682B4"/>
          <w:sz w:val="18"/>
          <w:szCs w:val="18"/>
        </w:rPr>
        <w:t>информирование избирателей</w:t>
      </w:r>
      <w:r>
        <w:rPr>
          <w:rFonts w:ascii="Verdana" w:hAnsi="Verdana"/>
          <w:color w:val="000000"/>
          <w:sz w:val="18"/>
          <w:szCs w:val="18"/>
        </w:rPr>
        <w:t>», «</w:t>
      </w:r>
      <w:r>
        <w:rPr>
          <w:rStyle w:val="WW8Num4z0"/>
          <w:rFonts w:ascii="Verdana" w:hAnsi="Verdana"/>
          <w:color w:val="4682B4"/>
          <w:sz w:val="18"/>
          <w:szCs w:val="18"/>
        </w:rPr>
        <w:t>предвыборная агитация</w:t>
      </w:r>
      <w:r>
        <w:rPr>
          <w:rFonts w:ascii="Verdana" w:hAnsi="Verdana"/>
          <w:color w:val="000000"/>
          <w:sz w:val="18"/>
          <w:szCs w:val="18"/>
        </w:rPr>
        <w:t>», «</w:t>
      </w:r>
      <w:r>
        <w:rPr>
          <w:rStyle w:val="WW8Num4z0"/>
          <w:rFonts w:ascii="Verdana" w:hAnsi="Verdana"/>
          <w:color w:val="4682B4"/>
          <w:sz w:val="18"/>
          <w:szCs w:val="18"/>
        </w:rPr>
        <w:t>политическая реклама</w:t>
      </w:r>
      <w:r>
        <w:rPr>
          <w:rFonts w:ascii="Verdana" w:hAnsi="Verdana"/>
          <w:color w:val="000000"/>
          <w:sz w:val="18"/>
          <w:szCs w:val="18"/>
        </w:rPr>
        <w:t>», и т.п.;</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создание чётких рамок участия современных средств массовой информации в избирательном процессе;</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реальность и своевременность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противоправной деятельности средств массовой информации лиц к юридической ответственности.</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закрепление понятия и правил политической рекламы в должно проходить на основе согласования норм избирательного законодательства и законодательства о рекламе. Таким образом, должна быть обеспечена взаимосвязь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гражданским, административным и уголовным правом.</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нами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политической рекламы в Федеральном законе «Об основных гарантиях избирательных прав и права на участие в референдуме граждан Российской Федерации» и Федеральном законе «</w:t>
      </w:r>
      <w:r>
        <w:rPr>
          <w:rStyle w:val="WW8Num4z0"/>
          <w:rFonts w:ascii="Verdana" w:hAnsi="Verdana"/>
          <w:color w:val="4682B4"/>
          <w:sz w:val="18"/>
          <w:szCs w:val="18"/>
        </w:rPr>
        <w:t>О рекламе</w:t>
      </w:r>
      <w:r>
        <w:rPr>
          <w:rFonts w:ascii="Verdana" w:hAnsi="Verdana"/>
          <w:color w:val="000000"/>
          <w:sz w:val="18"/>
          <w:szCs w:val="18"/>
        </w:rPr>
        <w:t>».</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предлагается распространить действие Федерального закона «</w:t>
      </w:r>
      <w:r>
        <w:rPr>
          <w:rStyle w:val="WW8Num4z0"/>
          <w:rFonts w:ascii="Verdana" w:hAnsi="Verdana"/>
          <w:color w:val="4682B4"/>
          <w:sz w:val="18"/>
          <w:szCs w:val="18"/>
        </w:rPr>
        <w:t>О рекламе</w:t>
      </w:r>
      <w:r>
        <w:rPr>
          <w:rFonts w:ascii="Verdana" w:hAnsi="Verdana"/>
          <w:color w:val="000000"/>
          <w:sz w:val="18"/>
          <w:szCs w:val="18"/>
        </w:rPr>
        <w:t>» на политическую рекламу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Федеральному закону «Об основных гарантиях избирательных прав и права на участие в референдуме граждан Российской Федерации», Федеральному закону «</w:t>
      </w:r>
      <w:r>
        <w:rPr>
          <w:rStyle w:val="WW8Num4z0"/>
          <w:rFonts w:ascii="Verdana" w:hAnsi="Verdana"/>
          <w:color w:val="4682B4"/>
          <w:sz w:val="18"/>
          <w:szCs w:val="18"/>
        </w:rPr>
        <w:t>О политических партиях</w:t>
      </w:r>
      <w:r>
        <w:rPr>
          <w:rFonts w:ascii="Verdana" w:hAnsi="Verdana"/>
          <w:color w:val="000000"/>
          <w:sz w:val="18"/>
          <w:szCs w:val="18"/>
        </w:rPr>
        <w:t>» и другим федеральным законам о выборах и некоммерческих организациях.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Политическая партия или кандидат, однократно не добившиеся успеха на выборах - уже на следующих лишаются бесплатных печатных площадей и эфирного времени. Теперь они могут претендовать на них лишь при условии соответствующей оплаты.</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не позволяет утверждать, что небольшие и (допустим, пока) малопопулярные партии действует на равных с известными политическими пар</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158 тиями - право на бесплатный доступ к СМИ отсутствует, а оплата возможна только за счёт средств избирательного фонда - который, как правило, у такой партии и не будет слишком велик.</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представляется правильным</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эти положения федерального законодательства и предоставить право на равный, в том числе бесплатный, доступ к средствам массовой информации всем участвующим в избирательном процессе политическим партиям - вне зависимости от их результатов на предыдущих выборах.</w:t>
      </w:r>
    </w:p>
    <w:p w:rsidR="00A32AA4" w:rsidRDefault="00A32AA4" w:rsidP="00A32A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После введения правила обязательного участия в предвыборных дебатах - кандидаты стали привлекать к участию в дебатах доверенных и других лиц, непосредственно не участвуя в них сами, что стало, таким образом, имитацией предвыборных дебатов.</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Решением этой проблемы видится</w:t>
      </w:r>
      <w:r>
        <w:rPr>
          <w:rStyle w:val="WW8Num3z0"/>
          <w:rFonts w:ascii="Verdana" w:hAnsi="Verdana"/>
          <w:color w:val="000000"/>
          <w:sz w:val="18"/>
          <w:szCs w:val="18"/>
        </w:rPr>
        <w:t> </w:t>
      </w:r>
      <w:r>
        <w:rPr>
          <w:rStyle w:val="WW8Num4z0"/>
          <w:rFonts w:ascii="Verdana" w:hAnsi="Verdana"/>
          <w:color w:val="4682B4"/>
          <w:sz w:val="18"/>
          <w:szCs w:val="18"/>
        </w:rPr>
        <w:t>обязывание</w:t>
      </w:r>
      <w:r>
        <w:rPr>
          <w:rStyle w:val="WW8Num3z0"/>
          <w:rFonts w:ascii="Verdana" w:hAnsi="Verdana"/>
          <w:color w:val="000000"/>
          <w:sz w:val="18"/>
          <w:szCs w:val="18"/>
        </w:rPr>
        <w:t> </w:t>
      </w:r>
      <w:r>
        <w:rPr>
          <w:rFonts w:ascii="Verdana" w:hAnsi="Verdana"/>
          <w:color w:val="000000"/>
          <w:sz w:val="18"/>
          <w:szCs w:val="18"/>
        </w:rPr>
        <w:t>кандидатов не только к формальному участию в предвыборных дебатах в виде направления на них представителей, но и реальному участию кандидатов в дебатах. Эффективной мерой здесь представляется обязывание кандидата лично участвовать в дебатах хотя бы один раз за агитационный период.</w:t>
      </w:r>
    </w:p>
    <w:p w:rsidR="00A32AA4" w:rsidRDefault="00A32AA4" w:rsidP="00A32A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целесообразно предусмотреть и меры ответственности. Впервые без уважительной причины уклоняющихся кандидатов - штрафовать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В случае принципиального отказа кандидата от хотя бы однократной личной дискуссии с оппонентами - применять конституционно-правовую</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в виде снятия с регистрации.</w:t>
      </w:r>
    </w:p>
    <w:p w:rsidR="00A32AA4" w:rsidRDefault="00A32AA4" w:rsidP="00A32AA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Андрианова, Мария Александровна, 2013 год</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 1996.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N 12. 1994.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об экономических, социальных и культурных правах 1966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N 12. 1994.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о критериях свободных и справедливых выборов. Принята одноголосно на 154-й сесии Совета</w:t>
      </w:r>
      <w:r>
        <w:rPr>
          <w:rStyle w:val="WW8Num3z0"/>
          <w:rFonts w:ascii="Verdana" w:hAnsi="Verdana"/>
          <w:color w:val="000000"/>
          <w:sz w:val="18"/>
          <w:szCs w:val="18"/>
        </w:rPr>
        <w:t> </w:t>
      </w:r>
      <w:r>
        <w:rPr>
          <w:rStyle w:val="WW8Num4z0"/>
          <w:rFonts w:ascii="Verdana" w:hAnsi="Verdana"/>
          <w:color w:val="4682B4"/>
          <w:sz w:val="18"/>
          <w:szCs w:val="18"/>
        </w:rPr>
        <w:t>Межпарламентского</w:t>
      </w:r>
      <w:r>
        <w:rPr>
          <w:rStyle w:val="WW8Num3z0"/>
          <w:rFonts w:ascii="Verdana" w:hAnsi="Verdana"/>
          <w:color w:val="000000"/>
          <w:sz w:val="18"/>
          <w:szCs w:val="18"/>
        </w:rPr>
        <w:t> </w:t>
      </w:r>
      <w:r>
        <w:rPr>
          <w:rFonts w:ascii="Verdana" w:hAnsi="Verdana"/>
          <w:color w:val="000000"/>
          <w:sz w:val="18"/>
          <w:szCs w:val="18"/>
        </w:rPr>
        <w:t>Союза (Париж, 26 сентября 1994 году) http://www.elections.ukrinform.com.ua/docs/0008.doc</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Нормативно-правовые акты Российской Федерации,судебные решения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 внесенными в нее поправками от 30.12.2008 // Российская газета. N 7, 21.01.2009.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17.12.1997 г. N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 СЗ РФ. 22.12.1997. N 51. ст. 5712.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27.12.1991 г. N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Российская газета, N 32, 08.02.1992.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10.07.1992 N 3266-1 «</w:t>
      </w:r>
      <w:r>
        <w:rPr>
          <w:rStyle w:val="WW8Num4z0"/>
          <w:rFonts w:ascii="Verdana" w:hAnsi="Verdana"/>
          <w:color w:val="4682B4"/>
          <w:sz w:val="18"/>
          <w:szCs w:val="18"/>
        </w:rPr>
        <w:t>Об образовании</w:t>
      </w:r>
      <w:r>
        <w:rPr>
          <w:rFonts w:ascii="Verdana" w:hAnsi="Verdana"/>
          <w:color w:val="000000"/>
          <w:sz w:val="18"/>
          <w:szCs w:val="18"/>
        </w:rPr>
        <w:t>» // СЗ РФ. 15.01.1996. N3. ст. 150.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Основы законодательства РФ о культуре от 9.10.1992 г. N 3612-1 // Российская газета. N 248. 17.11.1992.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21.07.1993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№41. Ст. 8220-8235.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19.05.1995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22.05.1995. N 21. ст. 1930.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26.11.1996г.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СЗ РФ. 02.12.1996г. №49, ст.5497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11.07.2001 N 95-ФЗ «</w:t>
      </w:r>
      <w:r>
        <w:rPr>
          <w:rStyle w:val="WW8Num4z0"/>
          <w:rFonts w:ascii="Verdana" w:hAnsi="Verdana"/>
          <w:color w:val="4682B4"/>
          <w:sz w:val="18"/>
          <w:szCs w:val="18"/>
        </w:rPr>
        <w:t>О политических партиях</w:t>
      </w:r>
      <w:r>
        <w:rPr>
          <w:rFonts w:ascii="Verdana" w:hAnsi="Verdana"/>
          <w:color w:val="000000"/>
          <w:sz w:val="18"/>
          <w:szCs w:val="18"/>
        </w:rPr>
        <w:t>» //Российская газета. 22.06.2001.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 деке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N 195-ФЗ // Собрание законодательства РФ 7.01.2002. - N1 (часть I) - ст.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10.01.2003 г. N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13.01.2003, N 2, ст. 171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18.05.2005 г. N 51-ФЗ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РФ, 23.05.2005, N 21, ст. 1919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13.04.2006г. N 38-Ф3 «</w:t>
      </w:r>
      <w:r>
        <w:rPr>
          <w:rStyle w:val="WW8Num4z0"/>
          <w:rFonts w:ascii="Verdana" w:hAnsi="Verdana"/>
          <w:color w:val="4682B4"/>
          <w:sz w:val="18"/>
          <w:szCs w:val="18"/>
        </w:rPr>
        <w:t>О рекламе</w:t>
      </w:r>
      <w:r>
        <w:rPr>
          <w:rFonts w:ascii="Verdana" w:hAnsi="Verdana"/>
          <w:color w:val="000000"/>
          <w:sz w:val="18"/>
          <w:szCs w:val="18"/>
        </w:rPr>
        <w:t>» // Собрание законодательства РФ. 2006. N 12. Ст. 1232.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27.07.2006 N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Российская газета, N 165,29.07.2006.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24 июня 1997г. №9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статей 74(часть первая) и 90 Конституции Республики Хакасия // Собрание законодательства РФ. 1997. №26.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РФ от 03.03.2011 "Доклад Уполномоченного по правам человека в Российской Федерации за2010 год"//"Российская газета", N 101, 13.05.2011.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Доклад Уполномоченного по правам человека в РФ от 20.02.2012 "Доклад Уполномоченного по правам человека в Российской Федерации за2011 год" // "Российская газета", N 48, 06.03.2012.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22.11.1991 N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 РСФСР, 26.12.1991, N 52, ст. 1865.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Кыргызской Республики от 5 мая 1993г. // Эркин Too (Свободные горы). 1996. 17 февраля,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Конституция Республики Азербайджан от 12 ноября 1995г. // Бакинский рабочий. 1995. №5 (22712). 5 декабря,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Конституция Республики Армения от 5 июня 1995г. // Респуб-лика Армения. 1995. 21 июля.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Республики Беларусь от 24 ноября 1996г. //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1997. №3 (17),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Республики Казахстан от 30 августа 1995г. // Казахстанская правда. 1995. 8 сентября,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Республики Молдова от 29 июля 1994г. // Официальный монитор Республики Молдова. 1996.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Туркменистана от 18 мая 1992г. // Конституция Туркменистана. Ашгабат: «</w:t>
      </w:r>
      <w:r>
        <w:rPr>
          <w:rStyle w:val="WW8Num4z0"/>
          <w:rFonts w:ascii="Verdana" w:hAnsi="Verdana"/>
          <w:color w:val="4682B4"/>
          <w:sz w:val="18"/>
          <w:szCs w:val="18"/>
        </w:rPr>
        <w:t>Гарашсызлык</w:t>
      </w:r>
      <w:r>
        <w:rPr>
          <w:rFonts w:ascii="Verdana" w:hAnsi="Verdana"/>
          <w:color w:val="000000"/>
          <w:sz w:val="18"/>
          <w:szCs w:val="18"/>
        </w:rPr>
        <w:t>», 1996,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Узбекистана от 8 декабря 1991г. // Конституция Республики Узбекистан. Ташкент, 1992.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Украины от 28 июня 1998г. // Правда Украины. 1996. 30 июля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 свободе информации // «</w:t>
      </w:r>
      <w:r>
        <w:rPr>
          <w:rStyle w:val="WW8Num4z0"/>
          <w:rFonts w:ascii="Verdana" w:hAnsi="Verdana"/>
          <w:color w:val="4682B4"/>
          <w:sz w:val="18"/>
          <w:szCs w:val="18"/>
        </w:rPr>
        <w:t>Законодательство и практика средств массовой информации</w:t>
      </w:r>
      <w:r>
        <w:rPr>
          <w:rFonts w:ascii="Verdana" w:hAnsi="Verdana"/>
          <w:color w:val="000000"/>
          <w:sz w:val="18"/>
          <w:szCs w:val="18"/>
        </w:rPr>
        <w:t>» Выпуск 3 (19), март 1996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Список использованной литературы Учебники, учебные пособия,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аналитические материалы</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Jardim Т. Direito eleitoral positivo. Sao Paulo, 1996. Р. 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Национальный вопрос и государственное устройство России. М.,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Актуальные проблемы конституционно-правовой ответственности // Конституционно-правовая ответственность: проблемы России, опыт зарубежных стран. М., 2001.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2-х тт.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1.М.: Юристъ,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Конституционное право Российской Федерации. Курс лекций. 2-е изд., перераб. и доп. М.,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Сравнительное избирательное право: учебное пособие.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Избирательная власть. М.,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Конституционное (государственное) право зарубежных стран: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Основные категории и институты</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права//Избирательная кампания. М.: РЦИТ, 1995.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Избирательное право России: современное состояние и перспективы развития. Орел: Изд-во ОРАГС,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Изд. НОРМА,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M.B. Президенты Российской Федерации и Соединенных Штатов Америки. Роль, порядок выборов,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М.,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Баранова И. Становление демократического избирательного процесса в России и его региональный аспект // Право и жизнь: Независимый правовой журнал. М.; Манускрипт, 2005. - № 79. - с.133-144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Ю.М. Проблемы компьютерного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2-х томах. Т.1 М.: Профобразование,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C.B., Головин А.Г. Информационное обеспечение выборов и</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в РФ. М.: "Весь Мир",</w:t>
      </w:r>
      <w:r>
        <w:rPr>
          <w:rStyle w:val="WW8Num3z0"/>
          <w:rFonts w:ascii="Verdana" w:hAnsi="Verdana"/>
          <w:color w:val="000000"/>
          <w:sz w:val="18"/>
          <w:szCs w:val="18"/>
        </w:rPr>
        <w:t> </w:t>
      </w:r>
      <w:r>
        <w:rPr>
          <w:rStyle w:val="WW8Num4z0"/>
          <w:rFonts w:ascii="Verdana" w:hAnsi="Verdana"/>
          <w:color w:val="4682B4"/>
          <w:sz w:val="18"/>
          <w:szCs w:val="18"/>
        </w:rPr>
        <w:t>РЦОИТ</w:t>
      </w:r>
      <w:r>
        <w:rPr>
          <w:rFonts w:ascii="Verdana" w:hAnsi="Verdana"/>
          <w:color w:val="000000"/>
          <w:sz w:val="18"/>
          <w:szCs w:val="18"/>
        </w:rPr>
        <w:t>,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Джагарян A.A. Конституционная ценность</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России. М.,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закона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(постатейный). -М.: "</w:t>
      </w:r>
      <w:r>
        <w:rPr>
          <w:rStyle w:val="WW8Num4z0"/>
          <w:rFonts w:ascii="Verdana" w:hAnsi="Verdana"/>
          <w:color w:val="4682B4"/>
          <w:sz w:val="18"/>
          <w:szCs w:val="18"/>
        </w:rPr>
        <w:t>Юстицинформ</w:t>
      </w:r>
      <w:r>
        <w:rPr>
          <w:rFonts w:ascii="Verdana" w:hAnsi="Verdana"/>
          <w:color w:val="000000"/>
          <w:sz w:val="18"/>
          <w:szCs w:val="18"/>
        </w:rPr>
        <w:t>", 2007.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Рождествина A.A. Комментарий к Федеральному закону от 10 января 2003 г. N 19-ФЗ "О выборах Президента Российской Федерации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Административные избирательные технологии и борьба с ними. М.: Центр "Панорама",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Проблемы правового регулирования предвыборной агитации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2008г.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Лысенко В.И. Избирательный процесс в Российской Федерации: политико-правовые и технологические аспекты // Государство и право. 1997, № 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А. А. Избирательные стандарты в международном праве и их реализация в законодательстве Российской Федерации. М.: Весь Мир, 1997.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В.И. Лысенко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основных гарантиях 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НОРМА",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Власть и пресса в России. К истории правового регулирования отношений (1700-1917гг.) М.: Изд.</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Воинов</w:t>
      </w:r>
      <w:r>
        <w:rPr>
          <w:rStyle w:val="WW8Num3z0"/>
          <w:rFonts w:ascii="Verdana" w:hAnsi="Verdana"/>
          <w:color w:val="000000"/>
          <w:sz w:val="18"/>
          <w:szCs w:val="18"/>
        </w:rPr>
        <w:t> </w:t>
      </w:r>
      <w:r>
        <w:rPr>
          <w:rFonts w:ascii="Verdana" w:hAnsi="Verdana"/>
          <w:color w:val="000000"/>
          <w:sz w:val="18"/>
          <w:szCs w:val="18"/>
        </w:rPr>
        <w:t>А.Е. Законодательство о средствах массовой информации и практика его применения в республиках-субъектах Российской Федерации .- М., 1998г.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Избирательное право Российской Федерации. М.: Норма,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Конституционное право России. -М.,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М.В. Конституционно-правовая ответственность Российской Федерации: теоретические основы,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Учебное пособие.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Законодательные органы: перспективы развития. М.: Изд-во гуманитарной литературы,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 России. М.: Консалтбанкир,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Становление и развитие института президентства в России: теоретико-правовые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Избирательное право и процесс в Российской Федерации: Учебное пособие / Дмитриев Ю.А.,</w:t>
      </w:r>
      <w:r>
        <w:rPr>
          <w:rStyle w:val="WW8Num3z0"/>
          <w:rFonts w:ascii="Verdana" w:hAnsi="Verdana"/>
          <w:color w:val="000000"/>
          <w:sz w:val="18"/>
          <w:szCs w:val="18"/>
        </w:rPr>
        <w:t> </w:t>
      </w:r>
      <w:r>
        <w:rPr>
          <w:rStyle w:val="WW8Num4z0"/>
          <w:rFonts w:ascii="Verdana" w:hAnsi="Verdana"/>
          <w:color w:val="4682B4"/>
          <w:sz w:val="18"/>
          <w:szCs w:val="18"/>
        </w:rPr>
        <w:t>Исраелян</w:t>
      </w:r>
      <w:r>
        <w:rPr>
          <w:rStyle w:val="WW8Num3z0"/>
          <w:rFonts w:ascii="Verdana" w:hAnsi="Verdana"/>
          <w:color w:val="000000"/>
          <w:sz w:val="18"/>
          <w:szCs w:val="18"/>
        </w:rPr>
        <w:t> </w:t>
      </w:r>
      <w:r>
        <w:rPr>
          <w:rFonts w:ascii="Verdana" w:hAnsi="Verdana"/>
          <w:color w:val="000000"/>
          <w:sz w:val="18"/>
          <w:szCs w:val="18"/>
        </w:rPr>
        <w:t>В.Б. Ростов-на-Дону; Феникс,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Избирательное право.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Чудина С.Ю.</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процесс в Российской Федерации. Иркутск: Изд-во ИП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С.Е.", 2001.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Исраэлян В.Б. Избирательное право и процесс в Российской Федерации.- Ростов-на-Дону: Изд-во «</w:t>
      </w:r>
      <w:r>
        <w:rPr>
          <w:rStyle w:val="WW8Num4z0"/>
          <w:rFonts w:ascii="Verdana" w:hAnsi="Verdana"/>
          <w:color w:val="4682B4"/>
          <w:sz w:val="18"/>
          <w:szCs w:val="18"/>
        </w:rPr>
        <w:t>Феникс</w:t>
      </w:r>
      <w:r>
        <w:rPr>
          <w:rFonts w:ascii="Verdana" w:hAnsi="Verdana"/>
          <w:color w:val="000000"/>
          <w:sz w:val="18"/>
          <w:szCs w:val="18"/>
        </w:rPr>
        <w:t>»,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В.А. Основы избирательного права Российской Федерации: Учебное пособие для студентов вузов. ГроссМедиа, РОСБУХ,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Есин</w:t>
      </w:r>
      <w:r>
        <w:rPr>
          <w:rStyle w:val="WW8Num3z0"/>
          <w:rFonts w:ascii="Verdana" w:hAnsi="Verdana"/>
          <w:color w:val="000000"/>
          <w:sz w:val="18"/>
          <w:szCs w:val="18"/>
        </w:rPr>
        <w:t> </w:t>
      </w:r>
      <w:r>
        <w:rPr>
          <w:rFonts w:ascii="Verdana" w:hAnsi="Verdana"/>
          <w:color w:val="000000"/>
          <w:sz w:val="18"/>
          <w:szCs w:val="18"/>
        </w:rPr>
        <w:t>Б.И. История русской журналистики (1703 1917), М,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Жакке</w:t>
      </w:r>
      <w:r>
        <w:rPr>
          <w:rStyle w:val="WW8Num3z0"/>
          <w:rFonts w:ascii="Verdana" w:hAnsi="Verdana"/>
          <w:color w:val="000000"/>
          <w:sz w:val="18"/>
          <w:szCs w:val="18"/>
        </w:rPr>
        <w:t> </w:t>
      </w:r>
      <w:r>
        <w:rPr>
          <w:rFonts w:ascii="Verdana" w:hAnsi="Verdana"/>
          <w:color w:val="000000"/>
          <w:sz w:val="18"/>
          <w:szCs w:val="18"/>
        </w:rPr>
        <w:t>Ж.-П. Конституционное право и политические институты / Пер. с франц.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В.А. Исполнительная власть в Российской Федерации. Самара:</w:t>
      </w:r>
      <w:r>
        <w:rPr>
          <w:rStyle w:val="WW8Num3z0"/>
          <w:rFonts w:ascii="Verdana" w:hAnsi="Verdana"/>
          <w:color w:val="000000"/>
          <w:sz w:val="18"/>
          <w:szCs w:val="18"/>
        </w:rPr>
        <w:t> </w:t>
      </w:r>
      <w:r>
        <w:rPr>
          <w:rStyle w:val="WW8Num4z0"/>
          <w:rFonts w:ascii="Verdana" w:hAnsi="Verdana"/>
          <w:color w:val="4682B4"/>
          <w:sz w:val="18"/>
          <w:szCs w:val="18"/>
        </w:rPr>
        <w:t>НТЦ</w:t>
      </w:r>
      <w:r>
        <w:rPr>
          <w:rFonts w:ascii="Verdana" w:hAnsi="Verdana"/>
          <w:color w:val="000000"/>
          <w:sz w:val="18"/>
          <w:szCs w:val="18"/>
        </w:rPr>
        <w:t>, 2001.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Поляшова И.С. Избирательная система России (теория, практика и перспективы). СПб.: Юридический центр Пресс,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Лазарев Л.В.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Эксмо, 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З.М. Политические партии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М.: РЦОИТ,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В. Развитие законодательства о выборах президента РФ в 19932008 годах // СПС Гарант</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Иванов В. Нормативный конституционно-правовой договор: теория и практика. К критике современной теории государства. М.: Территория будущего,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Избирательные комиссии в Российской Федерации: история, теория, практика. М.: Весь Мир, 1996.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Кынев A.B., Любарев А.Е. Пропорциональная</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в России: история, современное состояние, перспективы. М.: Аспект Пресс,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С.Л. Комментарий к Федеральному закону от 12 июня 2002 г. N 67-ФЗ "Об основных гарантиях избирательных прав и права на участие в референдуме граждан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СПС КонсультантПлюс. 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Избирательное право и избирательный процесс в Российской Федерации: Учебник для вузов / Отв. ред. A.A. Вешняков. М.: Изд-во НОРМА, 2003г.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Избирательное право и избирательный процесс в РФ / Отв. ред.</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М.,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Избирательное право. Выборы депутатов ГД. / под ред. A.C. Ко-лыванов A.C. М.: Книга Сервис.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системы зарубежных стран: сравнительный анализ. Информационно-аналитическая записка Фонда развития парламентаризма // www.legislature.ru (17.09.2012);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Каюнов</w:t>
      </w:r>
      <w:r>
        <w:rPr>
          <w:rStyle w:val="WW8Num3z0"/>
          <w:rFonts w:ascii="Verdana" w:hAnsi="Verdana"/>
          <w:color w:val="000000"/>
          <w:sz w:val="18"/>
          <w:szCs w:val="18"/>
        </w:rPr>
        <w:t> </w:t>
      </w:r>
      <w:r>
        <w:rPr>
          <w:rFonts w:ascii="Verdana" w:hAnsi="Verdana"/>
          <w:color w:val="000000"/>
          <w:sz w:val="18"/>
          <w:szCs w:val="18"/>
        </w:rPr>
        <w:t>О.Н. Незримая логика избирательных законов. М.: Магистр, 1997.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Кин Дж. Средства массовой информации и демократия. М. Памятники исторической мысли. 1994.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Очерки теории российского избирательного права. Владивосток: Изд-во Дальневосточного ун-та,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H.H. Информационное право России. М.: Дашков и К,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А.И. / Основы конституционного строя Российской Федерации. М., Изд. Товарищество «ТЕИС», 1994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3-е изд.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учебник"(3-е издание,переработанное и дополненное).Козлова Е.И.,</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О.Е.Юристъ,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ИЗ.</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 4-е изд., перераб. и доп. - М.: ТК Велби, Изд-во Проспект,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 4-е изд., перераб. и доп. М.,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Конституционное право России: Курс лекций: учеб. пособие. М.: ТК Велби, Изд-во Проспект,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право России: Курс лекций. М.,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Судебная защита избирательных прав граждан. М.,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Комаровский</w:t>
      </w:r>
      <w:r>
        <w:rPr>
          <w:rStyle w:val="WW8Num3z0"/>
          <w:rFonts w:ascii="Verdana" w:hAnsi="Verdana"/>
          <w:color w:val="000000"/>
          <w:sz w:val="18"/>
          <w:szCs w:val="18"/>
        </w:rPr>
        <w:t> </w:t>
      </w:r>
      <w:r>
        <w:rPr>
          <w:rFonts w:ascii="Verdana" w:hAnsi="Verdana"/>
          <w:color w:val="000000"/>
          <w:sz w:val="18"/>
          <w:szCs w:val="18"/>
        </w:rPr>
        <w:t>В. С. Государственная Служба и</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Воронеж. Издательство ВГУ,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Конституции зарубежных государств / Сост. сб., пер., авт. введ. и вступ. ст. В.В. 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Конституции зарубежных государств: Учебное пособие / Сост. проф. В.В. Маклаков. 3-е изд., перераб. и доп. - М.: Издательство БЕК,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Общая часть / Рук. авт. колл. и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Норма,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Конституционное (государственное)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Рук. авт. колл. и отв. ред. д.ю.н., проф. Б.А. Страшун. 2-е изд., обновл. и дораб. - М.: Норма,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Конституционное право государств Европы / под ред. Д.А. Кова-чева.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Конституционное право зарубежных стран: Учебник для вузов / Под общ.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проф. М.В. Баглая, д.ю.н., проф. Ю.И.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д.ю.н.,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Издательство НОРМА (Издательская группа НОРМА-ИНФРА.М),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Конституционное право России.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Юристъ,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Конституционное право России. В 2-х тт. Т 1. / Под ред. И.В. Мухачёва. Ставрополь: Сервисшкола,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Конституционное право России: учебник. В 2 т. Т. 2 / под ред. проф. И.В. Мухачева. Ставрополь: Сервисшкола,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Конституция Российской Федерации. Научно-практический комментарий (постатейный) под ред. Ю.А. Дмитриева. М.: ЗАО Юсти-цинформ,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Конституционное право Российской Федерации. Общая часть: курс лекций. М.: Городец,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Кошелюк</w:t>
      </w:r>
      <w:r>
        <w:rPr>
          <w:rStyle w:val="WW8Num3z0"/>
          <w:rFonts w:ascii="Verdana" w:hAnsi="Verdana"/>
          <w:color w:val="000000"/>
          <w:sz w:val="18"/>
          <w:szCs w:val="18"/>
        </w:rPr>
        <w:t> </w:t>
      </w:r>
      <w:r>
        <w:rPr>
          <w:rFonts w:ascii="Verdana" w:hAnsi="Verdana"/>
          <w:color w:val="000000"/>
          <w:sz w:val="18"/>
          <w:szCs w:val="18"/>
        </w:rPr>
        <w:t>М.Е. Технологии политических выборов. 2-е изд., пе-рераб. и доп. СПб.,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Краткий юридический словарь / Отв.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Субъекты конституционного права Российской Федерации как юридические и приравненные к ним лица: Монография. М.: ТК Велби; Изд-во "Проспект",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Научно-практический комментарий к Конституции Российской Федерации // http://constitution.garant.ru (03.05.2012)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Избирательное право стран членов Европейских сообществ: Справ. / Российская академия наук.</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М., 1992.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Конституционное право зарубежных стран. Общая часть. М.: Волтерс Клувер,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Малкин Е., Сучков Е. Основы избирательных технологий и партийного строительства.- М.: SPSL "Русская панорама",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Маслов О., Прудник А. Итоги всех президентских выборов в России (1991, 1996, 2000 и 2004 годов) и главная интрига президентских выборов-2008 // http://www.polit.nnov.ru/2008/01/24/presidentall (04.02.2013)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Защита избирательных прав граждан в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Международные избирательные стандарты. Сборник документов / Отв. ред. A.A. Вешняков; Науч. ред. В.И. Лысенко. М.: ВЕСЬ</w:t>
      </w:r>
      <w:r>
        <w:rPr>
          <w:rStyle w:val="WW8Num3z0"/>
          <w:rFonts w:ascii="Verdana" w:hAnsi="Verdana"/>
          <w:color w:val="000000"/>
          <w:sz w:val="18"/>
          <w:szCs w:val="18"/>
        </w:rPr>
        <w:t> </w:t>
      </w:r>
      <w:r>
        <w:rPr>
          <w:rStyle w:val="WW8Num4z0"/>
          <w:rFonts w:ascii="Verdana" w:hAnsi="Verdana"/>
          <w:color w:val="4682B4"/>
          <w:sz w:val="18"/>
          <w:szCs w:val="18"/>
        </w:rPr>
        <w:t>МИР</w:t>
      </w:r>
      <w:r>
        <w:rPr>
          <w:rFonts w:ascii="Verdana" w:hAnsi="Verdana"/>
          <w:color w:val="000000"/>
          <w:sz w:val="18"/>
          <w:szCs w:val="18"/>
        </w:rPr>
        <w:t>,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Миронов А. Конституция Российской Федерации 1993 года: смысло-логический анализ. СПб.,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Мошкин</w:t>
      </w:r>
      <w:r>
        <w:rPr>
          <w:rStyle w:val="WW8Num3z0"/>
          <w:rFonts w:ascii="Verdana" w:hAnsi="Verdana"/>
          <w:color w:val="000000"/>
          <w:sz w:val="18"/>
          <w:szCs w:val="18"/>
        </w:rPr>
        <w:t> </w:t>
      </w:r>
      <w:r>
        <w:rPr>
          <w:rFonts w:ascii="Verdana" w:hAnsi="Verdana"/>
          <w:color w:val="000000"/>
          <w:sz w:val="18"/>
          <w:szCs w:val="18"/>
        </w:rPr>
        <w:t>C.B. Политическая реклама: пособие для начинающих политиков. Екатеринбург, 1994.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(постатейный) / Под ред. A.A.</w:t>
      </w:r>
      <w:r>
        <w:rPr>
          <w:rStyle w:val="WW8Num3z0"/>
          <w:rFonts w:ascii="Verdana" w:hAnsi="Verdana"/>
          <w:color w:val="000000"/>
          <w:sz w:val="18"/>
          <w:szCs w:val="18"/>
        </w:rPr>
        <w:t> </w:t>
      </w:r>
      <w:r>
        <w:rPr>
          <w:rStyle w:val="WW8Num4z0"/>
          <w:rFonts w:ascii="Verdana" w:hAnsi="Verdana"/>
          <w:color w:val="4682B4"/>
          <w:sz w:val="18"/>
          <w:szCs w:val="18"/>
        </w:rPr>
        <w:t>Вешнякова</w:t>
      </w:r>
      <w:r>
        <w:rPr>
          <w:rFonts w:ascii="Verdana" w:hAnsi="Verdana"/>
          <w:color w:val="000000"/>
          <w:sz w:val="18"/>
          <w:szCs w:val="18"/>
        </w:rPr>
        <w:t>, В.И. Лысенко. М.: Издательство НОРМА,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Обсуждение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закона о СМИ М.: Институт проблем информационного права,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Д.Б., Тараньев Н.М. К истории политических партий В России. // Вопросы истории</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1991, №5.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И.Н. СМИ и выборы: Действия средств массовой информации // http://www.panarin.com (14.02.2012)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Политологический словарь. М., 1995.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Права человека: Учебник для вузов / отв. ред. чл.-корр. РАН, д.ю.н.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Издательство НОРМА,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Прайс М., Круг П. . Благоприятная среда для свободных и независимых средств массовой информации // Москва.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Предвыборная агитация: теория и практика / Отв. ред. Н.С. Бондарь. М.,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Российские СМИ в избирательных кампаниях 1999 и 2000 годов. Материалы конференции Национального института прессы. М.: «</w:t>
      </w:r>
      <w:r>
        <w:rPr>
          <w:rStyle w:val="WW8Num4z0"/>
          <w:rFonts w:ascii="Verdana" w:hAnsi="Verdana"/>
          <w:color w:val="4682B4"/>
          <w:sz w:val="18"/>
          <w:szCs w:val="18"/>
        </w:rPr>
        <w:t>Права человека</w:t>
      </w:r>
      <w:r>
        <w:rPr>
          <w:rFonts w:ascii="Verdana" w:hAnsi="Verdana"/>
          <w:color w:val="000000"/>
          <w:sz w:val="18"/>
          <w:szCs w:val="18"/>
        </w:rPr>
        <w:t>»,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Российское</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развитие, современные тенденции и противоречия / под ред. Иванченко М.: Фонд либеральной России,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Конституционная комиссия: стенограммы, материалы, документы (1990 1993 гг.): В 6 т. Т. 2: 1991 год / Под общ. ред. О.Г. Румянцева. М.,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 Федерации. Изд. 3-е, исправленное и дополненное.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Словарь иностранных слов. 14-е изд., испр. - М.: Рус. яз., 1987.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Современные избирательные системы. Вып. 2: Аргентина, Германия, Швеция. М.: РЦОИТ,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Сравнительное избирательное право: Учеб. пособие /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Ю.А. Веденеев, В.В. Луговой. Российский центр обучения</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технологиям при ЦИК РФ. М.: Норма,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Средства массовой информации России 2004: анализ, тенденции, прогноз. Аналитический доклад М.: Издательство «</w:t>
      </w:r>
      <w:r>
        <w:rPr>
          <w:rStyle w:val="WW8Num4z0"/>
          <w:rFonts w:ascii="Verdana" w:hAnsi="Verdana"/>
          <w:color w:val="4682B4"/>
          <w:sz w:val="18"/>
          <w:szCs w:val="18"/>
        </w:rPr>
        <w:t>Известия</w:t>
      </w:r>
      <w:r>
        <w:rPr>
          <w:rFonts w:ascii="Verdana" w:hAnsi="Verdana"/>
          <w:color w:val="000000"/>
          <w:sz w:val="18"/>
          <w:szCs w:val="18"/>
        </w:rPr>
        <w:t>»,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Учебник / Под ред. М.Н. Марченко. -М.: Издательство «</w:t>
      </w:r>
      <w:r>
        <w:rPr>
          <w:rStyle w:val="WW8Num4z0"/>
          <w:rFonts w:ascii="Verdana" w:hAnsi="Verdana"/>
          <w:color w:val="4682B4"/>
          <w:sz w:val="18"/>
          <w:szCs w:val="18"/>
        </w:rPr>
        <w:t>Зерцало</w:t>
      </w:r>
      <w:r>
        <w:rPr>
          <w:rFonts w:ascii="Verdana" w:hAnsi="Verdana"/>
          <w:color w:val="000000"/>
          <w:sz w:val="18"/>
          <w:szCs w:val="18"/>
        </w:rPr>
        <w:t>»,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В.А., Смушкин А.Б. Комментарий к Закону РФ от 27 декабря 1991 г. N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Кон-сультантПлюс, 2008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М.С. Право на свободу массовой информации: конституционно-правовое закрепление и реализация (на примере субъектов РФ, находящихся в пределах Южного федерального округа). Ставрополь: Сервисшкола,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Право массовой информации в Российской Федерации. -М.: «</w:t>
      </w:r>
      <w:r>
        <w:rPr>
          <w:rStyle w:val="WW8Num4z0"/>
          <w:rFonts w:ascii="Verdana" w:hAnsi="Verdana"/>
          <w:color w:val="4682B4"/>
          <w:sz w:val="18"/>
          <w:szCs w:val="18"/>
        </w:rPr>
        <w:t>Международные отношения</w:t>
      </w:r>
      <w:r>
        <w:rPr>
          <w:rFonts w:ascii="Verdana" w:hAnsi="Verdana"/>
          <w:color w:val="000000"/>
          <w:sz w:val="18"/>
          <w:szCs w:val="18"/>
        </w:rPr>
        <w:t>».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СМИ в думской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2003г. (правовые аспекты).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1997.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5-е изд., перераб. и доп. - М.: Юристъ,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Президент и исполнительная власть в системе разделения властей: реалии современной России // История становления и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России.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В.И.Комментарий к Федеральному закону "О выборах Президента Российской Федерации" (постатейный)//"Юстицинформ",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B.J1. Средства массово информации в политической системе общества. М., 1998г.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 словари, энциклопедиио</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Алехичева</w:t>
      </w:r>
      <w:r>
        <w:rPr>
          <w:rStyle w:val="WW8Num3z0"/>
          <w:rFonts w:ascii="Verdana" w:hAnsi="Verdana"/>
          <w:color w:val="000000"/>
          <w:sz w:val="18"/>
          <w:szCs w:val="18"/>
        </w:rPr>
        <w:t> </w:t>
      </w:r>
      <w:r>
        <w:rPr>
          <w:rFonts w:ascii="Verdana" w:hAnsi="Verdana"/>
          <w:color w:val="000000"/>
          <w:sz w:val="18"/>
          <w:szCs w:val="18"/>
        </w:rPr>
        <w:t>Л. По принципу федерализма //' Выборы. Законодательство и технологии. 2001. №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М.А. Конституционно-правовое регулирование участия средств массовой информации в зарубежных странах в предвыборной агитации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№8. -2011.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М.А. Конституционно-правовые основы массовой информации в Российской Федерации // Вестник Армавирского института социального образования (филиала)</w:t>
      </w:r>
      <w:r>
        <w:rPr>
          <w:rStyle w:val="WW8Num3z0"/>
          <w:rFonts w:ascii="Verdana" w:hAnsi="Verdana"/>
          <w:color w:val="000000"/>
          <w:sz w:val="18"/>
          <w:szCs w:val="18"/>
        </w:rPr>
        <w:t> </w:t>
      </w:r>
      <w:r>
        <w:rPr>
          <w:rStyle w:val="WW8Num4z0"/>
          <w:rFonts w:ascii="Verdana" w:hAnsi="Verdana"/>
          <w:color w:val="4682B4"/>
          <w:sz w:val="18"/>
          <w:szCs w:val="18"/>
        </w:rPr>
        <w:t>РГСУ</w:t>
      </w:r>
      <w:r>
        <w:rPr>
          <w:rFonts w:ascii="Verdana" w:hAnsi="Verdana"/>
          <w:color w:val="000000"/>
          <w:sz w:val="18"/>
          <w:szCs w:val="18"/>
        </w:rPr>
        <w:t>: научный и учебно-методический ежегодник. Вып.9. - Армавир: ИП</w:t>
      </w:r>
      <w:r>
        <w:rPr>
          <w:rStyle w:val="WW8Num3z0"/>
          <w:rFonts w:ascii="Verdana" w:hAnsi="Verdana"/>
          <w:color w:val="000000"/>
          <w:sz w:val="18"/>
          <w:szCs w:val="18"/>
        </w:rPr>
        <w:t> </w:t>
      </w:r>
      <w:r>
        <w:rPr>
          <w:rStyle w:val="WW8Num4z0"/>
          <w:rFonts w:ascii="Verdana" w:hAnsi="Verdana"/>
          <w:color w:val="4682B4"/>
          <w:sz w:val="18"/>
          <w:szCs w:val="18"/>
        </w:rPr>
        <w:t>Шурыгин</w:t>
      </w:r>
      <w:r>
        <w:rPr>
          <w:rStyle w:val="WW8Num3z0"/>
          <w:rFonts w:ascii="Verdana" w:hAnsi="Verdana"/>
          <w:color w:val="000000"/>
          <w:sz w:val="18"/>
          <w:szCs w:val="18"/>
        </w:rPr>
        <w:t> </w:t>
      </w:r>
      <w:r>
        <w:rPr>
          <w:rFonts w:ascii="Verdana" w:hAnsi="Verdana"/>
          <w:color w:val="000000"/>
          <w:sz w:val="18"/>
          <w:szCs w:val="18"/>
        </w:rPr>
        <w:t>В.Е., 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М.А. О роли средств массовой информации в реализации права граждан избирать и быть избранными в органы власти в России // Университетские чтения 2011. Материалы научно-методических чтений</w:t>
      </w:r>
      <w:r>
        <w:rPr>
          <w:rStyle w:val="WW8Num3z0"/>
          <w:rFonts w:ascii="Verdana" w:hAnsi="Verdana"/>
          <w:color w:val="000000"/>
          <w:sz w:val="18"/>
          <w:szCs w:val="18"/>
        </w:rPr>
        <w:t> </w:t>
      </w:r>
      <w:r>
        <w:rPr>
          <w:rStyle w:val="WW8Num4z0"/>
          <w:rFonts w:ascii="Verdana" w:hAnsi="Verdana"/>
          <w:color w:val="4682B4"/>
          <w:sz w:val="18"/>
          <w:szCs w:val="18"/>
        </w:rPr>
        <w:t>ПГЛУ</w:t>
      </w:r>
      <w:r>
        <w:rPr>
          <w:rFonts w:ascii="Verdana" w:hAnsi="Verdana"/>
          <w:color w:val="000000"/>
          <w:sz w:val="18"/>
          <w:szCs w:val="18"/>
        </w:rPr>
        <w:t>. - Часть XVII. - Пятигорск: ПГЛУ, 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Базанов</w:t>
      </w:r>
      <w:r>
        <w:rPr>
          <w:rStyle w:val="WW8Num3z0"/>
          <w:rFonts w:ascii="Verdana" w:hAnsi="Verdana"/>
          <w:color w:val="000000"/>
          <w:sz w:val="18"/>
          <w:szCs w:val="18"/>
        </w:rPr>
        <w:t> </w:t>
      </w:r>
      <w:r>
        <w:rPr>
          <w:rFonts w:ascii="Verdana" w:hAnsi="Verdana"/>
          <w:color w:val="000000"/>
          <w:sz w:val="18"/>
          <w:szCs w:val="18"/>
        </w:rPr>
        <w:t>Н.В. Выборы органов представительной власти и роль избирательной системы // Гуманит. науки. 1997. №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М.В. К вопросу о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политической рекламы в России // "Реклама и право", 2007, N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Реформирование избирательной системы при проведении парламентских выборов в России. // Конституционное и муниципальное право, 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C.B. Избирательные информационные правоотношения III Право и власть, N 2,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Бызов А.Г Пропорциональная избирательная система и будущее политической партии в России. // Мониторинг общественного мнения. 2005,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Бюллетень Национального центра мониторинга демократических процедур. Выпуск N 1. М.: Независимый институт выборов,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Развитие избирательной системы РФ: проблемы правовой институционализации. // Журнал Российское право. 2006.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Князев С.Д.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Государство и право. 1999. N 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Князев С.Д. Избирательные правоотношения: понятие, политико-правовое содержание и структура // Журнал российского права. 1998. NN 10 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Лысенко В.И. Избирательный процесс в Российской Федерации: политико-правовые и технологические аспекты // Государство и право, 1997. № 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ООН и международные избирательные стандарты: некоторые аспекты становления и развития // Журнал российского права. 2005. N 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ООН и международные избирательные стандарты: некоторые аспекты становления и развития // Журнал российского права, N 10, октябрь 2005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Гаранников</w:t>
      </w:r>
      <w:r>
        <w:rPr>
          <w:rStyle w:val="WW8Num3z0"/>
          <w:rFonts w:ascii="Verdana" w:hAnsi="Verdana"/>
          <w:color w:val="000000"/>
          <w:sz w:val="18"/>
          <w:szCs w:val="18"/>
        </w:rPr>
        <w:t> </w:t>
      </w:r>
      <w:r>
        <w:rPr>
          <w:rFonts w:ascii="Verdana" w:hAnsi="Verdana"/>
          <w:color w:val="000000"/>
          <w:sz w:val="18"/>
          <w:szCs w:val="18"/>
        </w:rPr>
        <w:t>П.С. Роль избирательных комиссий в организации и проведении выборов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2011. N 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А.Г., Головина Т.Ю., Гришина М.В.,</w:t>
      </w:r>
      <w:r>
        <w:rPr>
          <w:rStyle w:val="WW8Num3z0"/>
          <w:rFonts w:ascii="Verdana" w:hAnsi="Verdana"/>
          <w:color w:val="000000"/>
          <w:sz w:val="18"/>
          <w:szCs w:val="18"/>
        </w:rPr>
        <w:t> </w:t>
      </w:r>
      <w:r>
        <w:rPr>
          <w:rStyle w:val="WW8Num4z0"/>
          <w:rFonts w:ascii="Verdana" w:hAnsi="Verdana"/>
          <w:color w:val="4682B4"/>
          <w:sz w:val="18"/>
          <w:szCs w:val="18"/>
        </w:rPr>
        <w:t>Чуров</w:t>
      </w:r>
      <w:r>
        <w:rPr>
          <w:rStyle w:val="WW8Num3z0"/>
          <w:rFonts w:ascii="Verdana" w:hAnsi="Verdana"/>
          <w:color w:val="000000"/>
          <w:sz w:val="18"/>
          <w:szCs w:val="18"/>
        </w:rPr>
        <w:t> </w:t>
      </w:r>
      <w:r>
        <w:rPr>
          <w:rFonts w:ascii="Verdana" w:hAnsi="Verdana"/>
          <w:color w:val="000000"/>
          <w:sz w:val="18"/>
          <w:szCs w:val="18"/>
        </w:rPr>
        <w:t>В.Е. О влиянии требований к численности политических партий на электоральные процессы // Журнал российского права. 2007. N 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Горностаева</w:t>
      </w:r>
      <w:r>
        <w:rPr>
          <w:rStyle w:val="WW8Num3z0"/>
          <w:rFonts w:ascii="Verdana" w:hAnsi="Verdana"/>
          <w:color w:val="000000"/>
          <w:sz w:val="18"/>
          <w:szCs w:val="18"/>
        </w:rPr>
        <w:t> </w:t>
      </w:r>
      <w:r>
        <w:rPr>
          <w:rFonts w:ascii="Verdana" w:hAnsi="Verdana"/>
          <w:color w:val="000000"/>
          <w:sz w:val="18"/>
          <w:szCs w:val="18"/>
        </w:rPr>
        <w:t>Е.О. Зарубежный опыт электронного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на выборах // Конституционное и муниципальное право, 2008, N 21.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Основные концепции права и государства в современной России (по материалам круглого стола в Центре ИРЛ РАН) // Государство и право. 2003. N 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Гришаева</w:t>
      </w:r>
      <w:r>
        <w:rPr>
          <w:rStyle w:val="WW8Num3z0"/>
          <w:rFonts w:ascii="Verdana" w:hAnsi="Verdana"/>
          <w:color w:val="000000"/>
          <w:sz w:val="18"/>
          <w:szCs w:val="18"/>
        </w:rPr>
        <w:t> </w:t>
      </w:r>
      <w:r>
        <w:rPr>
          <w:rFonts w:ascii="Verdana" w:hAnsi="Verdana"/>
          <w:color w:val="000000"/>
          <w:sz w:val="18"/>
          <w:szCs w:val="18"/>
        </w:rPr>
        <w:t>Ю.И. Конституционно-правовые основы права граждан на информацию и на доступ к информации о деятельности органов государственной власти и органов местного самоуправления // Юрист, 2007, N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Дымберова Э.Д. Основные тенденции выборов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субъектов РФ на современном этапе. // Конституционное и муниципальное право. 2009.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Дюдина</w:t>
      </w:r>
      <w:r>
        <w:rPr>
          <w:rStyle w:val="WW8Num3z0"/>
          <w:rFonts w:ascii="Verdana" w:hAnsi="Verdana"/>
          <w:color w:val="000000"/>
          <w:sz w:val="18"/>
          <w:szCs w:val="18"/>
        </w:rPr>
        <w:t> </w:t>
      </w:r>
      <w:r>
        <w:rPr>
          <w:rFonts w:ascii="Verdana" w:hAnsi="Verdana"/>
          <w:color w:val="000000"/>
          <w:sz w:val="18"/>
          <w:szCs w:val="18"/>
        </w:rPr>
        <w:t>П.А. Политическая реклама: цели и средства (к проблеме конституционно-правового регулирования) // Конституционное и муниципальное право, 2008, N11.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Дюдина</w:t>
      </w:r>
      <w:r>
        <w:rPr>
          <w:rStyle w:val="WW8Num3z0"/>
          <w:rFonts w:ascii="Verdana" w:hAnsi="Verdana"/>
          <w:color w:val="000000"/>
          <w:sz w:val="18"/>
          <w:szCs w:val="18"/>
        </w:rPr>
        <w:t> </w:t>
      </w:r>
      <w:r>
        <w:rPr>
          <w:rFonts w:ascii="Verdana" w:hAnsi="Verdana"/>
          <w:color w:val="000000"/>
          <w:sz w:val="18"/>
          <w:szCs w:val="18"/>
        </w:rPr>
        <w:t>П.А. Политическая реклама: цели и средства (к проблеме конституционно-правового регулирования // Реклама и право, 2008, N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Елисеев И. Отмена графы "Против всех" реализация рекомендаций</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 Российская газета. 2007. 29 июня.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Елистратова</w:t>
      </w:r>
      <w:r>
        <w:rPr>
          <w:rStyle w:val="WW8Num3z0"/>
          <w:rFonts w:ascii="Verdana" w:hAnsi="Verdana"/>
          <w:color w:val="000000"/>
          <w:sz w:val="18"/>
          <w:szCs w:val="18"/>
        </w:rPr>
        <w:t> </w:t>
      </w:r>
      <w:r>
        <w:rPr>
          <w:rFonts w:ascii="Verdana" w:hAnsi="Verdana"/>
          <w:color w:val="000000"/>
          <w:sz w:val="18"/>
          <w:szCs w:val="18"/>
        </w:rPr>
        <w:t>B.C. Еще раз о понятии избирательной системы. // Конституционное и муниципальное право. 2009. №3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Ерыгина</w:t>
      </w:r>
      <w:r>
        <w:rPr>
          <w:rStyle w:val="WW8Num3z0"/>
          <w:rFonts w:ascii="Verdana" w:hAnsi="Verdana"/>
          <w:color w:val="000000"/>
          <w:sz w:val="18"/>
          <w:szCs w:val="18"/>
        </w:rPr>
        <w:t> </w:t>
      </w:r>
      <w:r>
        <w:rPr>
          <w:rFonts w:ascii="Verdana" w:hAnsi="Verdana"/>
          <w:color w:val="000000"/>
          <w:sz w:val="18"/>
          <w:szCs w:val="18"/>
        </w:rPr>
        <w:t>В.И. Политико-правовые тенденции возрастания роли политических партий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 Конституционное и муниципальное право. 2007. N 19.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Ерыгина</w:t>
      </w:r>
      <w:r>
        <w:rPr>
          <w:rStyle w:val="WW8Num3z0"/>
          <w:rFonts w:ascii="Verdana" w:hAnsi="Verdana"/>
          <w:color w:val="000000"/>
          <w:sz w:val="18"/>
          <w:szCs w:val="18"/>
        </w:rPr>
        <w:t> </w:t>
      </w:r>
      <w:r>
        <w:rPr>
          <w:rFonts w:ascii="Verdana" w:hAnsi="Verdana"/>
          <w:color w:val="000000"/>
          <w:sz w:val="18"/>
          <w:szCs w:val="18"/>
        </w:rPr>
        <w:t>В.И. Теоретические проблемы ответственности политических партий за предвыборные обещания. // Конституционное и муниципальное право, 2009. №12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Е.А. Регистрация (учет) избирателей участников</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Российской Федерации: правовой режим, особенности, недостатки. // Конституционное и муниципальное право, 2007, №3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Жан-Поль Косто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выражения мнения // Конституционное право: восточно-европейское обозрение. №.3. (36) 2001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Закон США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информации // «</w:t>
      </w:r>
      <w:r>
        <w:rPr>
          <w:rStyle w:val="WW8Num4z0"/>
          <w:rFonts w:ascii="Verdana" w:hAnsi="Verdana"/>
          <w:color w:val="4682B4"/>
          <w:sz w:val="18"/>
          <w:szCs w:val="18"/>
        </w:rPr>
        <w:t>Законодательство и практика средств массовой информации</w:t>
      </w:r>
      <w:r>
        <w:rPr>
          <w:rFonts w:ascii="Verdana" w:hAnsi="Verdana"/>
          <w:color w:val="000000"/>
          <w:sz w:val="18"/>
          <w:szCs w:val="18"/>
        </w:rPr>
        <w:t>» Выпуск 3 (19), март 1996.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Проблема конституционного закрепления принципов избирательной системы Российской Федерации // Право и власть, 2001, N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Зуева В., Свирин А. Правовые основы предоставления бесплатного эфирного времени и бесплатной печатной площади для проведения предвыборной агитации // Законодательство и практика масс-медиа. Ежемесячный журнал. Выпуск 7-8 (июль-август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Интервью В.Е. Чурова // Коммерсантъ. 2007. 9 апреля.</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O.A. Взгляды некоторых русских ученых первой половины XX века на сущность демократического режима, формы и спосо- ,. бы реализации</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 Конституционное и муниципальное право. 2009. №4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Какая избирательная система нужна России? // Законодательство и экономика. 2005.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Какителашвили</w:t>
      </w:r>
      <w:r>
        <w:rPr>
          <w:rStyle w:val="WW8Num3z0"/>
          <w:rFonts w:ascii="Verdana" w:hAnsi="Verdana"/>
          <w:color w:val="000000"/>
          <w:sz w:val="18"/>
          <w:szCs w:val="18"/>
        </w:rPr>
        <w:t> </w:t>
      </w:r>
      <w:r>
        <w:rPr>
          <w:rFonts w:ascii="Verdana" w:hAnsi="Verdana"/>
          <w:color w:val="000000"/>
          <w:sz w:val="18"/>
          <w:szCs w:val="18"/>
        </w:rPr>
        <w:t>М.М. Конституционно-правовые аспекты финансирования выборов в Российской Федерации // Право и политика, 2007, N 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Карапетян J1.M. Конституция и партийно-политическая избирательная система в России. // Конституционное и муниципальное право. 2003.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Арановский К.В. Политическое представительство и выборы: публично-правовая природа и соотношение // Конституционное и муниципальное право. 2007. N 16.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Некоторые проблемы правового регулирования деятельности политических партий в Российской Федерации. // Российский юридический журнал. 2005 г.,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Коломийцев</w:t>
      </w:r>
      <w:r>
        <w:rPr>
          <w:rStyle w:val="WW8Num3z0"/>
          <w:rFonts w:ascii="Verdana" w:hAnsi="Verdana"/>
          <w:color w:val="000000"/>
          <w:sz w:val="18"/>
          <w:szCs w:val="18"/>
        </w:rPr>
        <w:t> </w:t>
      </w:r>
      <w:r>
        <w:rPr>
          <w:rFonts w:ascii="Verdana" w:hAnsi="Verdana"/>
          <w:color w:val="000000"/>
          <w:sz w:val="18"/>
          <w:szCs w:val="18"/>
        </w:rPr>
        <w:t>В.Т. Партии в зеркале западной политики. // Государство и право. 1995. №10.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Пропорциональная избирательная система на парламентских выборах в России: шаг вперед два назад // Журнал о выборах. 2004. N 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Сизых Ю.А. Проблема разграничения понятий "информирование избирателей" и "предвыборная агитация" в свете прошедших выборов // Конституционное и муниципальное право, 2008, N24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Костенко Н. Вешняков вступился за Миронова // Независимая газета. 2006. 14 дек.</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Котегова</w:t>
      </w:r>
      <w:r>
        <w:rPr>
          <w:rStyle w:val="WW8Num3z0"/>
          <w:rFonts w:ascii="Verdana" w:hAnsi="Verdana"/>
          <w:color w:val="000000"/>
          <w:sz w:val="18"/>
          <w:szCs w:val="18"/>
        </w:rPr>
        <w:t> </w:t>
      </w:r>
      <w:r>
        <w:rPr>
          <w:rFonts w:ascii="Verdana" w:hAnsi="Verdana"/>
          <w:color w:val="000000"/>
          <w:sz w:val="18"/>
          <w:szCs w:val="18"/>
        </w:rPr>
        <w:t>М.А. Пропорциональные выборы в субъектах РФ в 2006-2007 годах: законодательство и практика. // Конституционное и муниципальное право, 2009.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Кошемарина</w:t>
      </w:r>
      <w:r>
        <w:rPr>
          <w:rStyle w:val="WW8Num3z0"/>
          <w:rFonts w:ascii="Verdana" w:hAnsi="Verdana"/>
          <w:color w:val="000000"/>
          <w:sz w:val="18"/>
          <w:szCs w:val="18"/>
        </w:rPr>
        <w:t> </w:t>
      </w:r>
      <w:r>
        <w:rPr>
          <w:rFonts w:ascii="Verdana" w:hAnsi="Verdana"/>
          <w:color w:val="000000"/>
          <w:sz w:val="18"/>
          <w:szCs w:val="18"/>
        </w:rPr>
        <w:t>С.В. Информационное обеспечение выборов: проблемы и перспективы правового регулирования // Право и политика. 2005. N5.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А есть ли прогресс в правах избирателей? // Российская Федерация. 1994. N 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 И., Югов А. А. Понятие и структура избирательного процесса // Выборы и</w:t>
      </w:r>
      <w:r>
        <w:rPr>
          <w:rStyle w:val="WW8Num3z0"/>
          <w:rFonts w:ascii="Verdana" w:hAnsi="Verdana"/>
          <w:color w:val="000000"/>
          <w:sz w:val="18"/>
          <w:szCs w:val="18"/>
        </w:rPr>
        <w:t> </w:t>
      </w:r>
      <w:r>
        <w:rPr>
          <w:rStyle w:val="WW8Num4z0"/>
          <w:rFonts w:ascii="Verdana" w:hAnsi="Verdana"/>
          <w:color w:val="4682B4"/>
          <w:sz w:val="18"/>
          <w:szCs w:val="18"/>
        </w:rPr>
        <w:t>референдумы</w:t>
      </w:r>
      <w:r>
        <w:rPr>
          <w:rFonts w:ascii="Verdana" w:hAnsi="Verdana"/>
          <w:color w:val="000000"/>
          <w:sz w:val="18"/>
          <w:szCs w:val="18"/>
        </w:rPr>
        <w:t>. 1998. №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Парламентское право.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XXI век законодательство, комментарии, проблемы. 2004. №3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A.C. Субъектный и содержательный подходы к идентификации предвыборной агитации // Государственная власть и местное самоуправление. 2007. N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Лапаев</w:t>
      </w:r>
      <w:r>
        <w:rPr>
          <w:rStyle w:val="WW8Num3z0"/>
          <w:rFonts w:ascii="Verdana" w:hAnsi="Verdana"/>
          <w:color w:val="000000"/>
          <w:sz w:val="18"/>
          <w:szCs w:val="18"/>
        </w:rPr>
        <w:t> </w:t>
      </w:r>
      <w:r>
        <w:rPr>
          <w:rFonts w:ascii="Verdana" w:hAnsi="Verdana"/>
          <w:color w:val="000000"/>
          <w:sz w:val="18"/>
          <w:szCs w:val="18"/>
        </w:rPr>
        <w:t>В.В. Закон о политических партиях: вопросы взаимодействия партий с государством. // Журнал российского права. 2002, №4.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Литвененко И.В.</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мандат в новом облачении. // Конституционное и муниципальное право. 2008,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Лобанов О. Принципы регулирования предвыборной агитации на телевидении Европы и США // Законодательство и практика масс-медиа. 2002. № 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Лысова</w:t>
      </w:r>
      <w:r>
        <w:rPr>
          <w:rStyle w:val="WW8Num3z0"/>
          <w:rFonts w:ascii="Verdana" w:hAnsi="Verdana"/>
          <w:color w:val="000000"/>
          <w:sz w:val="18"/>
          <w:szCs w:val="18"/>
        </w:rPr>
        <w:t> </w:t>
      </w:r>
      <w:r>
        <w:rPr>
          <w:rFonts w:ascii="Verdana" w:hAnsi="Verdana"/>
          <w:color w:val="000000"/>
          <w:sz w:val="18"/>
          <w:szCs w:val="18"/>
        </w:rPr>
        <w:t>Е.В. Свобода массовой информации и выборы в России: конфликт интересов // Право и политика. 2004. N 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 граждан на информацию // Общественные науки и современность, 1995. №5.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Марзак Г.А. Свобода массовой информации: конституционное закрепление // Правовые вопросы связи, 2006, N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О.В. Столетие учреждение Государственной Думы и судьба парламентаризма в России. // Государство и право, 2007,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М.В. Избирательный процесс и иные разновидности правовой формы деятельности. // Конституционное и муниципальное право. 2009.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Миннекес И.В. Проблемы участие избирателей в выборах (исто-рико-правовой аспект) // Государство и право, 2008, №4.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Минникес</w:t>
      </w:r>
      <w:r>
        <w:rPr>
          <w:rFonts w:ascii="Verdana" w:hAnsi="Verdana"/>
          <w:color w:val="000000"/>
          <w:sz w:val="18"/>
          <w:szCs w:val="18"/>
        </w:rPr>
        <w:t>, И.В. Значение местных выборов в развитии электоральных процессов в Российском государстве // Конституционное и муниципальное право. 2007. № 18.</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Миронов И. Институт избирательных комиссий в России: тенденции развития и роль в избирательном процессе. // Сравнительное Конституционное обозрение, 2007,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С.М. Российская многопартийность: пока только начало // Россия и современный мир. 2003 г.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Мыльников</w:t>
      </w:r>
      <w:r>
        <w:rPr>
          <w:rStyle w:val="WW8Num3z0"/>
          <w:rFonts w:ascii="Verdana" w:hAnsi="Verdana"/>
          <w:color w:val="000000"/>
          <w:sz w:val="18"/>
          <w:szCs w:val="18"/>
        </w:rPr>
        <w:t> </w:t>
      </w:r>
      <w:r>
        <w:rPr>
          <w:rFonts w:ascii="Verdana" w:hAnsi="Verdana"/>
          <w:color w:val="000000"/>
          <w:sz w:val="18"/>
          <w:szCs w:val="18"/>
        </w:rPr>
        <w:t>В.В. Проблемы понятия "политическая реклама" и некоторые подходы к его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определению // Реклама и право, 2008, N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Становление и развитие принципа всеобщих выборов в конце XVIII -начале XX в. // Личность и государство на рубеже веков: Сборник научных статей // Барнаул: Изд-во Алт. ун-та,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Новеллы Федерального закона "О выборах депутатов Государственной Думы Федерального Собрания Российской Федерации" // Государственная власть и местное самоуправление. 2006. N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Пальцева</w:t>
      </w:r>
      <w:r>
        <w:rPr>
          <w:rStyle w:val="WW8Num3z0"/>
          <w:rFonts w:ascii="Verdana" w:hAnsi="Verdana"/>
          <w:color w:val="000000"/>
          <w:sz w:val="18"/>
          <w:szCs w:val="18"/>
        </w:rPr>
        <w:t> </w:t>
      </w:r>
      <w:r>
        <w:rPr>
          <w:rFonts w:ascii="Verdana" w:hAnsi="Verdana"/>
          <w:color w:val="000000"/>
          <w:sz w:val="18"/>
          <w:szCs w:val="18"/>
        </w:rPr>
        <w:t>Е.С. Границы свободы слова журналиста в контексте статьи 23 Конституции РФ // Законодательство и экономика, 2008, N 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Панкратов В., Основы избирательного права и Основной закон страны (опыт сдержанной критики Конституции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N 12, декабрь 2003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Югов A.A. Выборы и</w:t>
      </w:r>
      <w:r>
        <w:rPr>
          <w:rStyle w:val="WW8Num3z0"/>
          <w:rFonts w:ascii="Verdana" w:hAnsi="Verdana"/>
          <w:color w:val="000000"/>
          <w:sz w:val="18"/>
          <w:szCs w:val="18"/>
        </w:rPr>
        <w:t> </w:t>
      </w:r>
      <w:r>
        <w:rPr>
          <w:rStyle w:val="WW8Num4z0"/>
          <w:rFonts w:ascii="Verdana" w:hAnsi="Verdana"/>
          <w:color w:val="4682B4"/>
          <w:sz w:val="18"/>
          <w:szCs w:val="18"/>
        </w:rPr>
        <w:t>выборное</w:t>
      </w:r>
      <w:r>
        <w:rPr>
          <w:rStyle w:val="WW8Num3z0"/>
          <w:rFonts w:ascii="Verdana" w:hAnsi="Verdana"/>
          <w:color w:val="000000"/>
          <w:sz w:val="18"/>
          <w:szCs w:val="18"/>
        </w:rPr>
        <w:t> </w:t>
      </w:r>
      <w:r>
        <w:rPr>
          <w:rFonts w:ascii="Verdana" w:hAnsi="Verdana"/>
          <w:color w:val="000000"/>
          <w:sz w:val="18"/>
          <w:szCs w:val="18"/>
        </w:rPr>
        <w:t>право в Российской Федерации // Российский юридический журнал, 2003. № 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Постников. Актуальные направления развития избирательного развития избирательного законодательства. // Журнал Российское право. 2004.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Выборы: общая теория в российских иллюстрациях // Вестник Московского университета. Серия 12. Политические науки. 1997. N4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Роскомпечати РФ, Судебной палаты по информационным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при Президенте РФ «О порядке применения ст. 19 ч.2 Закона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Российские вести. -N94.-24.05.1995.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Рак</w:t>
      </w:r>
      <w:r>
        <w:rPr>
          <w:rStyle w:val="WW8Num3z0"/>
          <w:rFonts w:ascii="Verdana" w:hAnsi="Verdana"/>
          <w:color w:val="000000"/>
          <w:sz w:val="18"/>
          <w:szCs w:val="18"/>
        </w:rPr>
        <w:t> </w:t>
      </w:r>
      <w:r>
        <w:rPr>
          <w:rFonts w:ascii="Verdana" w:hAnsi="Verdana"/>
          <w:color w:val="000000"/>
          <w:sz w:val="18"/>
          <w:szCs w:val="18"/>
        </w:rPr>
        <w:t>В.В. Правовые аспекты политической рекламы // Реклама и право, 2005, N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Руденко В. Право на участие в референдуме: тенденции развития современного российского законодательства // Сравнительное конституционное обозрение. 2004. № 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Самсонова</w:t>
      </w:r>
      <w:r>
        <w:rPr>
          <w:rStyle w:val="WW8Num3z0"/>
          <w:rFonts w:ascii="Verdana" w:hAnsi="Verdana"/>
          <w:color w:val="000000"/>
          <w:sz w:val="18"/>
          <w:szCs w:val="18"/>
        </w:rPr>
        <w:t> </w:t>
      </w:r>
      <w:r>
        <w:rPr>
          <w:rFonts w:ascii="Verdana" w:hAnsi="Verdana"/>
          <w:color w:val="000000"/>
          <w:sz w:val="18"/>
          <w:szCs w:val="18"/>
        </w:rPr>
        <w:t>Т.Н. Сравнительный анализ многопартийной системы в современной и дореволюционной России. // Вестник Московского университета. Серия 12, 1993.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Сравнение законодательства о средствах массовой информации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Прибалтики (2006 год) // Законодательство и практика масс-медиа. Выпуск 9. Сентябрь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Степин</w:t>
      </w:r>
      <w:r>
        <w:rPr>
          <w:rStyle w:val="WW8Num3z0"/>
          <w:rFonts w:ascii="Verdana" w:hAnsi="Verdana"/>
          <w:color w:val="000000"/>
          <w:sz w:val="18"/>
          <w:szCs w:val="18"/>
        </w:rPr>
        <w:t> </w:t>
      </w:r>
      <w:r>
        <w:rPr>
          <w:rFonts w:ascii="Verdana" w:hAnsi="Verdana"/>
          <w:color w:val="000000"/>
          <w:sz w:val="18"/>
          <w:szCs w:val="18"/>
        </w:rPr>
        <w:t>B.C., Толстых В.И. Демократия и судьбы цивилизации // Вопросы философии. 1996. N 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М.В. О региональном семинаре // Вестник Центральной избирательной комиссии Российской Федерации. 2001. N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Фиш С. На пути к многопартийной политической системе в России: взгляд с запада. // Вестник Московского университета. 1991.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И. Г. Экономические гарантии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массовой информации в Российской Федерации // Стратегия устойчивого развития регионов России / Энгельс:</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ПКИ, 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И.Г. Защита свободы массовой информации: проблемные аспекты // Интеграция и инновации -2011. Энгельс: РИЦ</w:t>
      </w:r>
      <w:r>
        <w:rPr>
          <w:rStyle w:val="WW8Num3z0"/>
          <w:rFonts w:ascii="Verdana" w:hAnsi="Verdana"/>
          <w:color w:val="000000"/>
          <w:sz w:val="18"/>
          <w:szCs w:val="18"/>
        </w:rPr>
        <w:t> </w:t>
      </w:r>
      <w:r>
        <w:rPr>
          <w:rStyle w:val="WW8Num4z0"/>
          <w:rFonts w:ascii="Verdana" w:hAnsi="Verdana"/>
          <w:color w:val="4682B4"/>
          <w:sz w:val="18"/>
          <w:szCs w:val="18"/>
        </w:rPr>
        <w:t>ПКИ</w:t>
      </w:r>
      <w:r>
        <w:rPr>
          <w:rFonts w:ascii="Verdana" w:hAnsi="Verdana"/>
          <w:color w:val="000000"/>
          <w:sz w:val="18"/>
          <w:szCs w:val="18"/>
        </w:rPr>
        <w:t>, 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Конституция как основа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 Журнал российского права, 2009, №3.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Е. Н. Избирательный процесс в России: Понятие и стадии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Хургин</w:t>
      </w:r>
      <w:r>
        <w:rPr>
          <w:rStyle w:val="WW8Num3z0"/>
          <w:rFonts w:ascii="Verdana" w:hAnsi="Verdana"/>
          <w:color w:val="000000"/>
          <w:sz w:val="18"/>
          <w:szCs w:val="18"/>
        </w:rPr>
        <w:t> </w:t>
      </w:r>
      <w:r>
        <w:rPr>
          <w:rFonts w:ascii="Verdana" w:hAnsi="Verdana"/>
          <w:color w:val="000000"/>
          <w:sz w:val="18"/>
          <w:szCs w:val="18"/>
        </w:rPr>
        <w:t>В.М. Право на доступ к информации, или Как (и чем) сражаться с бюрократом // Информационное общество. 2001. N 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Чейси П. «За» и «</w:t>
      </w:r>
      <w:r>
        <w:rPr>
          <w:rStyle w:val="WW8Num4z0"/>
          <w:rFonts w:ascii="Verdana" w:hAnsi="Verdana"/>
          <w:color w:val="4682B4"/>
          <w:sz w:val="18"/>
          <w:szCs w:val="18"/>
        </w:rPr>
        <w:t>против</w:t>
      </w:r>
      <w:r>
        <w:rPr>
          <w:rFonts w:ascii="Verdana" w:hAnsi="Verdana"/>
          <w:color w:val="000000"/>
          <w:sz w:val="18"/>
          <w:szCs w:val="18"/>
        </w:rPr>
        <w:t>» мажоритаризма для российских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Сравнительное конституционное обозрение №4 (57)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Оптимальная избирательная система для России (субъективные заметки) // Журнал российского права. 2004. N11.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Чуров</w:t>
      </w:r>
      <w:r>
        <w:rPr>
          <w:rStyle w:val="WW8Num3z0"/>
          <w:rFonts w:ascii="Verdana" w:hAnsi="Verdana"/>
          <w:color w:val="000000"/>
          <w:sz w:val="18"/>
          <w:szCs w:val="18"/>
        </w:rPr>
        <w:t> </w:t>
      </w:r>
      <w:r>
        <w:rPr>
          <w:rFonts w:ascii="Verdana" w:hAnsi="Verdana"/>
          <w:color w:val="000000"/>
          <w:sz w:val="18"/>
          <w:szCs w:val="18"/>
        </w:rPr>
        <w:t>В.Е. Итоги выборов 2007 года в цифрах и размышлениях. // Конституционное и муниципальное право. 2008. №6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Диссертации и авторефераты диссертаций</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Аглеева JI.T. Предвыборная агитация в избирательном праве Российской Федерации: Вопросы теории и практики: Автореф. дисс. канд. юрид. наук, Екатеринбург.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Алхутова</w:t>
      </w:r>
      <w:r>
        <w:rPr>
          <w:rStyle w:val="WW8Num3z0"/>
          <w:rFonts w:ascii="Verdana" w:hAnsi="Verdana"/>
          <w:color w:val="000000"/>
          <w:sz w:val="18"/>
          <w:szCs w:val="18"/>
        </w:rPr>
        <w:t> </w:t>
      </w:r>
      <w:r>
        <w:rPr>
          <w:rFonts w:ascii="Verdana" w:hAnsi="Verdana"/>
          <w:color w:val="000000"/>
          <w:sz w:val="18"/>
          <w:szCs w:val="18"/>
        </w:rPr>
        <w:t>Г.А. Средства массовой информации в Российской Федерации: конституционно-правовые основы деятельности: Автореф. дисс. канд. юрид. наук. М.,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Белоус</w:t>
      </w:r>
      <w:r>
        <w:rPr>
          <w:rStyle w:val="WW8Num3z0"/>
          <w:rFonts w:ascii="Verdana" w:hAnsi="Verdana"/>
          <w:color w:val="000000"/>
          <w:sz w:val="18"/>
          <w:szCs w:val="18"/>
        </w:rPr>
        <w:t> </w:t>
      </w:r>
      <w:r>
        <w:rPr>
          <w:rFonts w:ascii="Verdana" w:hAnsi="Verdana"/>
          <w:color w:val="000000"/>
          <w:sz w:val="18"/>
          <w:szCs w:val="18"/>
        </w:rPr>
        <w:t>Ю.С. Конституционно-правовые основы разграничения предвыборной агитации и информационного обеспечения выборов в Российской Федерации: Автореф. дисс. канд. юрид. наук, Санкт-Петербург. 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Белявская</w:t>
      </w:r>
      <w:r>
        <w:rPr>
          <w:rStyle w:val="WW8Num3z0"/>
          <w:rFonts w:ascii="Verdana" w:hAnsi="Verdana"/>
          <w:color w:val="000000"/>
          <w:sz w:val="18"/>
          <w:szCs w:val="18"/>
        </w:rPr>
        <w:t> </w:t>
      </w:r>
      <w:r>
        <w:rPr>
          <w:rFonts w:ascii="Verdana" w:hAnsi="Verdana"/>
          <w:color w:val="000000"/>
          <w:sz w:val="18"/>
          <w:szCs w:val="18"/>
        </w:rPr>
        <w:t>М.С. Конституционно-правовой статус избирательных комиссий, осуществляющих подготовку и проведение муниципальных выборов в Российской Федерации: Автореф. дисс. канд. юрид. наук. Ставрополь, 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C.B. Правовое регулирование участия средств массовой информации в избирательном процессе: Автореф. дисс. канд. юрид. наук. М,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Вартанов</w:t>
      </w:r>
      <w:r>
        <w:rPr>
          <w:rStyle w:val="WW8Num3z0"/>
          <w:rFonts w:ascii="Verdana" w:hAnsi="Verdana"/>
          <w:color w:val="000000"/>
          <w:sz w:val="18"/>
          <w:szCs w:val="18"/>
        </w:rPr>
        <w:t> </w:t>
      </w:r>
      <w:r>
        <w:rPr>
          <w:rFonts w:ascii="Verdana" w:hAnsi="Verdana"/>
          <w:color w:val="000000"/>
          <w:sz w:val="18"/>
          <w:szCs w:val="18"/>
        </w:rPr>
        <w:t>Г.И. Народность советской печати. Проблемы совершенствования связей газеты с массами в период строительства коммунизма (1956-1971гг.): Дисс. д-ра ист. наук. Киев, 1972.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системное исследование: Автореф. дис. канд. юрид. наук. М.,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Н.В. Правовой механизм защиты информационных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Российской Федерации: Автореф. дисс. канд. юрид. наук. Саратов: 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Вискулова</w:t>
      </w:r>
      <w:r>
        <w:rPr>
          <w:rStyle w:val="WW8Num3z0"/>
          <w:rFonts w:ascii="Verdana" w:hAnsi="Verdana"/>
          <w:color w:val="000000"/>
          <w:sz w:val="18"/>
          <w:szCs w:val="18"/>
        </w:rPr>
        <w:t> </w:t>
      </w:r>
      <w:r>
        <w:rPr>
          <w:rFonts w:ascii="Verdana" w:hAnsi="Verdana"/>
          <w:color w:val="000000"/>
          <w:sz w:val="18"/>
          <w:szCs w:val="18"/>
        </w:rPr>
        <w:t>В.В. Финансирование федеральных выборов в России: соотношение публично-правового и частного начал. Конституционно-правовое исследование: Дисс. канд. юрид. наук. Благовещенск,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Гукетлов</w:t>
      </w:r>
      <w:r>
        <w:rPr>
          <w:rStyle w:val="WW8Num3z0"/>
          <w:rFonts w:ascii="Verdana" w:hAnsi="Verdana"/>
          <w:color w:val="000000"/>
          <w:sz w:val="18"/>
          <w:szCs w:val="18"/>
        </w:rPr>
        <w:t> </w:t>
      </w:r>
      <w:r>
        <w:rPr>
          <w:rFonts w:ascii="Verdana" w:hAnsi="Verdana"/>
          <w:color w:val="000000"/>
          <w:sz w:val="18"/>
          <w:szCs w:val="18"/>
        </w:rPr>
        <w:t>Д.М. Государственно-правовое регулирование функционирования средств массовой информации в России: Автореф. дисс. канд. юрид. наук. Волгоград,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В.Г. Свобода массовой информации в Российской Федерации: конституционные основы и правовые ограничения: Дисс. . канд. юрид. наук. М., 2002.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Ермичева</w:t>
      </w:r>
      <w:r>
        <w:rPr>
          <w:rStyle w:val="WW8Num3z0"/>
          <w:rFonts w:ascii="Verdana" w:hAnsi="Verdana"/>
          <w:color w:val="000000"/>
          <w:sz w:val="18"/>
          <w:szCs w:val="18"/>
        </w:rPr>
        <w:t> </w:t>
      </w:r>
      <w:r>
        <w:rPr>
          <w:rFonts w:ascii="Verdana" w:hAnsi="Verdana"/>
          <w:color w:val="000000"/>
          <w:sz w:val="18"/>
          <w:szCs w:val="18"/>
        </w:rPr>
        <w:t>Е.В. Международно-правовые аспекты деятельности средств массовой информации: Дисс. канд. юрид. наук.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Кобышева</w:t>
      </w:r>
      <w:r>
        <w:rPr>
          <w:rStyle w:val="WW8Num3z0"/>
          <w:rFonts w:ascii="Verdana" w:hAnsi="Verdana"/>
          <w:color w:val="000000"/>
          <w:sz w:val="18"/>
          <w:szCs w:val="18"/>
        </w:rPr>
        <w:t> </w:t>
      </w:r>
      <w:r>
        <w:rPr>
          <w:rFonts w:ascii="Verdana" w:hAnsi="Verdana"/>
          <w:color w:val="000000"/>
          <w:sz w:val="18"/>
          <w:szCs w:val="18"/>
        </w:rPr>
        <w:t>Е.И. Компетенция органов местного самоуправления в сфере деятельности муниципальных средств массовой информации на территории Южного федерального округа: Дисс. канд. юрид. наук. Ставрополь, 2007.</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К.В. Субъекты избирательного процесса в Российской Федерации. Автореф. дисс. канд. юрид. наук. М., 2000.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Свобода массовой информации: теоретико-правовые аспекты: Дисс. канд. юрид. наук. М., 1995.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Погорелова</w:t>
      </w:r>
      <w:r>
        <w:rPr>
          <w:rStyle w:val="WW8Num3z0"/>
          <w:rFonts w:ascii="Verdana" w:hAnsi="Verdana"/>
          <w:color w:val="000000"/>
          <w:sz w:val="18"/>
          <w:szCs w:val="18"/>
        </w:rPr>
        <w:t> </w:t>
      </w:r>
      <w:r>
        <w:rPr>
          <w:rFonts w:ascii="Verdana" w:hAnsi="Verdana"/>
          <w:color w:val="000000"/>
          <w:sz w:val="18"/>
          <w:szCs w:val="18"/>
        </w:rPr>
        <w:t>М.А. Конституционно-правовое регулирование права на информацию в Российской Федерации: Автореф. дисс. . канд. юрид. наук. М.: 2010.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Погребинская JI.A.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свободы массовой информации: российское законодательство и практика его применения: Автореф. дисс. . канд. юрид. наук. Тюмень: 2009 г.</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И.К. Политическая реклама в системе массовых коммуникаций: Дисс. канд. политол. наук. М., 1999.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Скосаренко</w:t>
      </w:r>
      <w:r>
        <w:rPr>
          <w:rStyle w:val="WW8Num3z0"/>
          <w:rFonts w:ascii="Verdana" w:hAnsi="Verdana"/>
          <w:color w:val="000000"/>
          <w:sz w:val="18"/>
          <w:szCs w:val="18"/>
        </w:rPr>
        <w:t> </w:t>
      </w:r>
      <w:r>
        <w:rPr>
          <w:rFonts w:ascii="Verdana" w:hAnsi="Verdana"/>
          <w:color w:val="000000"/>
          <w:sz w:val="18"/>
          <w:szCs w:val="18"/>
        </w:rPr>
        <w:t>Е.Е. Избирательная система в политической жизни России: конституционно-правовые аспекты: Дисс. канд. юрид. наук. М.,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Советников</w:t>
      </w:r>
      <w:r>
        <w:rPr>
          <w:rStyle w:val="WW8Num3z0"/>
          <w:rFonts w:ascii="Verdana" w:hAnsi="Verdana"/>
          <w:color w:val="000000"/>
          <w:sz w:val="18"/>
          <w:szCs w:val="18"/>
        </w:rPr>
        <w:t> </w:t>
      </w:r>
      <w:r>
        <w:rPr>
          <w:rFonts w:ascii="Verdana" w:hAnsi="Verdana"/>
          <w:color w:val="000000"/>
          <w:sz w:val="18"/>
          <w:szCs w:val="18"/>
        </w:rPr>
        <w:t>И.В. Злоупотребление правом в избирательном процессе: Автореф. дисс. канд. юрид. наук. М., 2006.</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М.С.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массовой информации в субъектах Российской Федерации, находящихся в пределах Южного федерального округа: Дисс. канд. юрид. наук. Ставрополь,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М.Г. Предвыборная агитация как фактор повышения эффективности избирательных кампаний в Российской Федерации: Авто-реф. дисс. канд. полит, наук. Тула, 2009.</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И.Г. Конституционно-правовые гарантии свободы массовой информации в Российской Федерации: Автореф. дисс. канд. юрид. наук. Саратов, 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Н.В. Право на предвыборную агитацию: Правовое регулирование и особенности реализации: Автореф. дисс. канд. юрид. наук. Ростов-на-Дону, 2004.</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Чудов</w:t>
      </w:r>
      <w:r>
        <w:rPr>
          <w:rStyle w:val="WW8Num3z0"/>
          <w:rFonts w:ascii="Verdana" w:hAnsi="Verdana"/>
          <w:color w:val="000000"/>
          <w:sz w:val="18"/>
          <w:szCs w:val="18"/>
        </w:rPr>
        <w:t> </w:t>
      </w:r>
      <w:r>
        <w:rPr>
          <w:rFonts w:ascii="Verdana" w:hAnsi="Verdana"/>
          <w:color w:val="000000"/>
          <w:sz w:val="18"/>
          <w:szCs w:val="18"/>
        </w:rPr>
        <w:t>П.С. Конституционно-правовое регулирование предвыборной агитации на примере субъектов Российской Федерации, находящихся на территории Южного федерального округа: Дисс. канд. юрид. наук. Ставрополь, 2005.</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Шайхуллин</w:t>
      </w:r>
      <w:r>
        <w:rPr>
          <w:rStyle w:val="WW8Num3z0"/>
          <w:rFonts w:ascii="Verdana" w:hAnsi="Verdana"/>
          <w:color w:val="000000"/>
          <w:sz w:val="18"/>
          <w:szCs w:val="18"/>
        </w:rPr>
        <w:t> </w:t>
      </w:r>
      <w:r>
        <w:rPr>
          <w:rFonts w:ascii="Verdana" w:hAnsi="Verdana"/>
          <w:color w:val="000000"/>
          <w:sz w:val="18"/>
          <w:szCs w:val="18"/>
        </w:rPr>
        <w:t>Г.С. Юридический статус средства массовой информации как субъекта избирательных информационных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канд. юрид. наук. Волгоград,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w:t>
      </w:r>
      <w:r>
        <w:rPr>
          <w:rStyle w:val="WW8Num3z0"/>
          <w:rFonts w:ascii="Verdana" w:hAnsi="Verdana"/>
          <w:color w:val="000000"/>
          <w:sz w:val="18"/>
          <w:szCs w:val="18"/>
        </w:rPr>
        <w:t> </w:t>
      </w:r>
      <w:r>
        <w:rPr>
          <w:rStyle w:val="WW8Num4z0"/>
          <w:rFonts w:ascii="Verdana" w:hAnsi="Verdana"/>
          <w:color w:val="4682B4"/>
          <w:sz w:val="18"/>
          <w:szCs w:val="18"/>
        </w:rPr>
        <w:t>Штурнев</w:t>
      </w:r>
      <w:r>
        <w:rPr>
          <w:rStyle w:val="WW8Num3z0"/>
          <w:rFonts w:ascii="Verdana" w:hAnsi="Verdana"/>
          <w:color w:val="000000"/>
          <w:sz w:val="18"/>
          <w:szCs w:val="18"/>
        </w:rPr>
        <w:t> </w:t>
      </w:r>
      <w:r>
        <w:rPr>
          <w:rFonts w:ascii="Verdana" w:hAnsi="Verdana"/>
          <w:color w:val="000000"/>
          <w:sz w:val="18"/>
          <w:szCs w:val="18"/>
        </w:rPr>
        <w:t>А.Е. Конституционно-правовая ответственность за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Российской Федерации: общеправовая характеристика и юридическая природа мер: Дисс. канд. юрид. наук. М., 2003.</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Публикации на электронных носителях информации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Общая характеристика основ избирательного законодательства Соединенных Штатов Америки / Центр мониторинга демократический процессов «</w:t>
      </w:r>
      <w:r>
        <w:rPr>
          <w:rStyle w:val="WW8Num4z0"/>
          <w:rFonts w:ascii="Verdana" w:hAnsi="Verdana"/>
          <w:color w:val="4682B4"/>
          <w:sz w:val="18"/>
          <w:szCs w:val="18"/>
        </w:rPr>
        <w:t>Кворум</w:t>
      </w:r>
      <w:r>
        <w:rPr>
          <w:rFonts w:ascii="Verdana" w:hAnsi="Verdana"/>
          <w:color w:val="000000"/>
          <w:sz w:val="18"/>
          <w:szCs w:val="18"/>
        </w:rPr>
        <w:t>» Текст. // Режим доступа: http://www.cmdp-kvorum.org/democratic-process/63 (11.05.2011).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Власть и СМИ (обзор правовых норм зарубежных стран) // Комиссия по правам человека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http://www.h-rights.ru (26.11.2010).</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 России необходим закон о политической рекламе: Выступление на пресс-конференции, посвященной ситуации вокруг выборов в Красноярске и Н. Новгороде // http://www.kadis.ru/daily/daviust.phtml?id=2851. (15.04.2012)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Песков рассказал об отказе Путина от предвыборных дебатов // http://lenta.ru/news/2012/01/12/nodebates/ (24.07.2012)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Тексты законов и правовых норм о печати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http://mediasprut. boom, ru/info/hamburg. html (05.03.2012).</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Фонд развития информационной политики // http://www.frip.ru/new/lib/book/iornrussianusa sociolg (07.02.2011).</w:t>
      </w:r>
    </w:p>
    <w:p w:rsidR="00A32AA4" w:rsidRPr="00A32AA4" w:rsidRDefault="00A32AA4" w:rsidP="00A32AA4">
      <w:pPr>
        <w:pStyle w:val="WW8Num2z0"/>
        <w:shd w:val="clear" w:color="auto" w:fill="F7F7F7"/>
        <w:spacing w:line="270" w:lineRule="atLeast"/>
        <w:jc w:val="both"/>
        <w:rPr>
          <w:rFonts w:ascii="Verdana" w:hAnsi="Verdana"/>
          <w:color w:val="000000"/>
          <w:sz w:val="18"/>
          <w:szCs w:val="18"/>
          <w:lang w:val="en-US"/>
        </w:rPr>
      </w:pPr>
      <w:r w:rsidRPr="00A32AA4">
        <w:rPr>
          <w:rFonts w:ascii="Verdana" w:hAnsi="Verdana"/>
          <w:color w:val="000000"/>
          <w:sz w:val="18"/>
          <w:szCs w:val="18"/>
          <w:lang w:val="en-US"/>
        </w:rPr>
        <w:t>276. Government in the Sunshine Act // http://wikipedia.openfun.org (15.04.2011).</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Адреса органов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в сети Интернет, научно-исследовательских учреждений и организаций, электронные базы данных правовой информации</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Государственная автоматизированная система Российской Федерации «</w:t>
      </w:r>
      <w:r>
        <w:rPr>
          <w:rStyle w:val="WW8Num4z0"/>
          <w:rFonts w:ascii="Verdana" w:hAnsi="Verdana"/>
          <w:color w:val="4682B4"/>
          <w:sz w:val="18"/>
          <w:szCs w:val="18"/>
        </w:rPr>
        <w:t>Правосудие</w:t>
      </w:r>
      <w:r>
        <w:rPr>
          <w:rFonts w:ascii="Verdana" w:hAnsi="Verdana"/>
          <w:color w:val="000000"/>
          <w:sz w:val="18"/>
          <w:szCs w:val="18"/>
        </w:rPr>
        <w:t>» / http://www.sudrf.ru</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Официального сайт Верховного Суда Российской Федерации / http://www.vsrf.ru</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Официальный интернет-портал правовой информации / http://www.pravo.gov.ru</w:t>
      </w:r>
    </w:p>
    <w:p w:rsidR="00A32AA4" w:rsidRDefault="00A32AA4" w:rsidP="00A32A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Справочная правовая система http://www.consultant.ru1. Консультант Плюс» /У</w:t>
      </w:r>
    </w:p>
    <w:p w:rsidR="000A45BA" w:rsidRDefault="00A32AA4" w:rsidP="00A32AA4">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D2FAB" w:rsidRDefault="009D2FA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D1" w:rsidRDefault="002203D1">
      <w:r>
        <w:separator/>
      </w:r>
    </w:p>
  </w:endnote>
  <w:endnote w:type="continuationSeparator" w:id="0">
    <w:p w:rsidR="002203D1" w:rsidRDefault="002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D1" w:rsidRDefault="002203D1">
      <w:r>
        <w:separator/>
      </w:r>
    </w:p>
  </w:footnote>
  <w:footnote w:type="continuationSeparator" w:id="0">
    <w:p w:rsidR="002203D1" w:rsidRDefault="0022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3D1"/>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4331-A443-42AF-A0F0-DDEF9453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11563</TotalTime>
  <Pages>20</Pages>
  <Words>10644</Words>
  <Characters>60672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2009-02-06T08:36:00Z</cp:lastPrinted>
  <dcterms:created xsi:type="dcterms:W3CDTF">2015-03-22T11:10:00Z</dcterms:created>
  <dcterms:modified xsi:type="dcterms:W3CDTF">2015-10-07T08:30:00Z</dcterms:modified>
</cp:coreProperties>
</file>