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82723" w:rsidRDefault="00B82723" w:rsidP="00B8272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Становление и развитие эколого-правовых исследований</w:t>
      </w:r>
    </w:p>
    <w:p w:rsidR="00B82723" w:rsidRDefault="00B82723" w:rsidP="00966B06">
      <w:pPr>
        <w:rPr>
          <w:color w:val="FF0000"/>
        </w:rPr>
      </w:pP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Год: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2002</w:t>
      </w: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Ефимова, Елена Игоревна</w:t>
      </w: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Москва</w:t>
      </w: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12.00.06</w:t>
      </w: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82723" w:rsidRDefault="00B82723" w:rsidP="00B827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82723" w:rsidRDefault="00B82723" w:rsidP="00B82723">
      <w:pPr>
        <w:spacing w:line="270" w:lineRule="atLeast"/>
        <w:rPr>
          <w:rFonts w:ascii="Verdana" w:hAnsi="Verdana"/>
          <w:color w:val="000000"/>
          <w:sz w:val="18"/>
          <w:szCs w:val="18"/>
        </w:rPr>
      </w:pPr>
      <w:r>
        <w:rPr>
          <w:rFonts w:ascii="Verdana" w:hAnsi="Verdana"/>
          <w:color w:val="000000"/>
          <w:sz w:val="18"/>
          <w:szCs w:val="18"/>
        </w:rPr>
        <w:t>298</w:t>
      </w:r>
    </w:p>
    <w:p w:rsidR="00B82723" w:rsidRDefault="00B82723" w:rsidP="00B8272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Ефимова, Елена Игоревна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Периодизация</w:t>
      </w:r>
      <w:r>
        <w:rPr>
          <w:rStyle w:val="WW8Num3z0"/>
          <w:rFonts w:ascii="Verdana" w:hAnsi="Verdana"/>
          <w:color w:val="000000"/>
          <w:sz w:val="18"/>
          <w:szCs w:val="18"/>
        </w:rPr>
        <w:t> </w:t>
      </w:r>
      <w:r>
        <w:rPr>
          <w:rStyle w:val="WW8Num4z0"/>
          <w:rFonts w:ascii="Verdana" w:hAnsi="Verdana"/>
          <w:color w:val="4682B4"/>
          <w:sz w:val="18"/>
          <w:szCs w:val="18"/>
        </w:rPr>
        <w:t>эколого-правовых</w:t>
      </w:r>
      <w:r>
        <w:rPr>
          <w:rStyle w:val="WW8Num3z0"/>
          <w:rFonts w:ascii="Verdana" w:hAnsi="Verdana"/>
          <w:color w:val="000000"/>
          <w:sz w:val="18"/>
          <w:szCs w:val="18"/>
        </w:rPr>
        <w:t> </w:t>
      </w:r>
      <w:r>
        <w:rPr>
          <w:rFonts w:ascii="Verdana" w:hAnsi="Verdana"/>
          <w:color w:val="000000"/>
          <w:sz w:val="18"/>
          <w:szCs w:val="18"/>
        </w:rPr>
        <w:t>исследований 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Условия появления эколого-правовых 9-15</w:t>
      </w:r>
      <w:r>
        <w:rPr>
          <w:rStyle w:val="WW8Num3z0"/>
          <w:rFonts w:ascii="Verdana" w:hAnsi="Verdana"/>
          <w:color w:val="000000"/>
          <w:sz w:val="18"/>
          <w:szCs w:val="18"/>
        </w:rPr>
        <w:t> </w:t>
      </w:r>
      <w:r>
        <w:rPr>
          <w:rStyle w:val="WW8Num4z0"/>
          <w:rFonts w:ascii="Verdana" w:hAnsi="Verdana"/>
          <w:color w:val="4682B4"/>
          <w:sz w:val="18"/>
          <w:szCs w:val="18"/>
        </w:rPr>
        <w:t>исследований</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Первый период развития эколого-правовых 15исследований (1957-1984 гг.)</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Второй период развития эколого-правовых исследований (1985 - 1991 гг.)</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Третий период развития эколого-правовых 18исследований (1992-2001 гг.)</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Роль кафедры экологического и земельного права 20-39 юридического факультета МГУ им. М.В.Ломоносова в развитии ЭПИ</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Научные исследования в области экологического 39-68 права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Критерии классификации 40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эколого-правовых научных статей 41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Развитие эколого-правовых диссертационных 50-59 исследований</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Развитие эколого-правовых монографических 59исследований (монографий)</w:t>
      </w:r>
    </w:p>
    <w:p w:rsidR="00B82723" w:rsidRDefault="00B82723" w:rsidP="00B8272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"Становление и развитие эколого-правовых исследований"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В последнее десятилетие в российском государстве и обществе происходят изменения экономического, политического, идеологического, правового характера.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преломлении к сфере «общество-природа» они отразились в ряде процессов («</w:t>
      </w:r>
      <w:r>
        <w:rPr>
          <w:rStyle w:val="WW8Num4z0"/>
          <w:rFonts w:ascii="Verdana" w:hAnsi="Verdana"/>
          <w:color w:val="4682B4"/>
          <w:sz w:val="18"/>
          <w:szCs w:val="18"/>
        </w:rPr>
        <w:t>деэкологизация власти</w:t>
      </w:r>
      <w:r>
        <w:rPr>
          <w:rFonts w:ascii="Verdana" w:hAnsi="Verdana"/>
          <w:color w:val="000000"/>
          <w:sz w:val="18"/>
          <w:szCs w:val="18"/>
        </w:rPr>
        <w:t>», реорганизация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экологические функции; принятие ряда новых законов и внесение изменений в действующие), которые получили неоднозначную оценку со стороны ученых-экологов, в том числе</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общественности.</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процессы не могут не затрагивать систему правовых воззрений в целом, и взглядов на экологическое право, в частности. Не случайно, именно в эти годы вновь активно стали обсуждаться проблемы понимания экологического права как отрасли права, его предмета, соотношения с другими отраслями права. Активно дискутируется новейшее понимание экологического законодательства, перспективы его развития, прежде всего, межотраслевой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Острая полемика развернулась по поводу эколого-правовых терминов и определений.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вызывает объективный интерес к истории экологического права, подталкивает к поиску закономерностей, тенденций, особенностей в истории развития эколого-правовых исследований.</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Целями исследования являются: выявление эволюционных изменений в понимании и содержании: отрасли экологического права; ключевых эколого-правовых терминов и определений; экологического законодательства; основных институтов экологического права, в первую очередь -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экологического управления,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установление предпосылок появления эколого-правовых исследований в России, выделение периодов их развития; определение роли и места московской университетской научной и преподавательской школы экологического права в становлении и развитии эколого-правовых исследований1;</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Общеизвестным фактом является существование ряда научных эколого-правовых школ: московской университетской школы экологического права, московской академической школы экологического права, правовой школы, идеи которой продолжают в настоящее время развивать составление научных биографий ученых названной школы, их роли в становлении и развитии эколого-правовых исследований; систематизация и классификация основных научных трудов в области экологического права.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права и правовые отношения в области охраны окружающей природной среды и обеспечения экологической безопасности человека и других объектов;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диссертационные исследования, монографии по проблемам охраны окружающей природной среды и обеспечения экологической безопасности человека и других объектов (далее -формы эколого-правовых исследований); учебники, учебные пособия и учебно-методическая литература.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диссертации не рассматриваются проблемы колхозного, сельскохозяйственного и аграрного права; земельного, водного, горного, лесного права, правовой охраны и использования животного и растительного мира; правовой охраны атмосферного воздуха.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таких ученых как: С.С.Алексеев, М.Н.Марченко (по общей теории права); С.А.Боголюбов, М.М.Бринчук, А.К.Голиченков, ОЛ.Дубовик, Н.Д.Казанцев, М.И.Козырь, О.С.Колбасов, Е.Н.Колотинская, О.И.Крассов, В.Л.Мунтян, В.В.Петров, Г.Н.Полянская, Ю.С.Шемшученко, А.С.Шестерюк (по теории экологического права); В.П.Балезин, А.КГоличенков, Н.Д.Казанцев, О.С.Колбасов, Г.В.Миронов, В.Л.Мунтян, В.В.Петров (по вопросам становления и развития экологических правовых исследований) и др.</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Источниками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а также государственные библиографические справочники по книгам, рецензиям,</w:t>
      </w:r>
      <w:r>
        <w:rPr>
          <w:rStyle w:val="WW8Num3z0"/>
          <w:rFonts w:ascii="Verdana" w:hAnsi="Verdana"/>
          <w:color w:val="000000"/>
          <w:sz w:val="18"/>
          <w:szCs w:val="18"/>
        </w:rPr>
        <w:t> </w:t>
      </w:r>
      <w:r>
        <w:rPr>
          <w:rStyle w:val="WW8Num4z0"/>
          <w:rFonts w:ascii="Verdana" w:hAnsi="Verdana"/>
          <w:color w:val="4682B4"/>
          <w:sz w:val="18"/>
          <w:szCs w:val="18"/>
        </w:rPr>
        <w:t>статьям</w:t>
      </w:r>
      <w:r>
        <w:rPr>
          <w:rFonts w:ascii="Verdana" w:hAnsi="Verdana"/>
          <w:color w:val="000000"/>
          <w:sz w:val="18"/>
          <w:szCs w:val="18"/>
        </w:rPr>
        <w:t>, диссертациям, а именно: Книжная Летопись2 (издается с 1907 года), Летопись авторефератов диссертаций (издается с 1954 года)3, Летопись журнальных статей4 (издается с 1926 года), Летопись ученые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киевской школы экологического права и др. Однако, по причине того, что сравнение научных взглядов различных правовых школ является, по мнению диссертанта, предметом самостоятельного научного исследования, в данной работе уделено внимание созданию и развитию одной правовой школы - московской университетской школы экологического права.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Книжная летопись. Государственный библиографический указатель</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(позднее - РФ). Орган государственной библиографии СССР. Издается с 1907 г. М,, Периодическое издание. 52 номера в год.</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Летопись авторефератов диссертаций. Государственный библиографический указатель СССР (позднее - РФ). Орган государственной библиографии СССР. Издается с 1954 года. М.: Российская книжная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Периодическое издание. 52 номера в год. рецензий5 (издается с 1935 года). Исключение составляют газетные статьи, которые по общепринятому мнению не считаются научными публикациями, поэтому они не рассмотрены в диссертации.</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следующие способы и формы научного познания: 1) поиск единичных фактов о времени и условиях появления в России научных работ по правовым проблемам охраны окружающей природной среды, обеспечения экологической безопасности человека и других объектов; 2) обобщение и классификация конкретных научных исследований по проблемам охраны окружающей природной среды и обеспечения экологической безопасности по группам и подгруппам согласно институтам и</w:t>
      </w:r>
      <w:r>
        <w:rPr>
          <w:rStyle w:val="WW8Num3z0"/>
          <w:rFonts w:ascii="Verdana" w:hAnsi="Verdana"/>
          <w:color w:val="000000"/>
          <w:sz w:val="18"/>
          <w:szCs w:val="18"/>
        </w:rPr>
        <w:t> </w:t>
      </w:r>
      <w:r>
        <w:rPr>
          <w:rStyle w:val="WW8Num4z0"/>
          <w:rFonts w:ascii="Verdana" w:hAnsi="Verdana"/>
          <w:color w:val="4682B4"/>
          <w:sz w:val="18"/>
          <w:szCs w:val="18"/>
        </w:rPr>
        <w:t>субинститутам</w:t>
      </w:r>
      <w:r>
        <w:rPr>
          <w:rStyle w:val="WW8Num3z0"/>
          <w:rFonts w:ascii="Verdana" w:hAnsi="Verdana"/>
          <w:color w:val="000000"/>
          <w:sz w:val="18"/>
          <w:szCs w:val="18"/>
        </w:rPr>
        <w:t> </w:t>
      </w:r>
      <w:r>
        <w:rPr>
          <w:rFonts w:ascii="Verdana" w:hAnsi="Verdana"/>
          <w:color w:val="000000"/>
          <w:sz w:val="18"/>
          <w:szCs w:val="18"/>
        </w:rPr>
        <w:t xml:space="preserve">экологического права; 3) определение общего числа научных исследований, отдельных форм, направлений, групп, </w:t>
      </w:r>
      <w:r>
        <w:rPr>
          <w:rFonts w:ascii="Verdana" w:hAnsi="Verdana"/>
          <w:color w:val="000000"/>
          <w:sz w:val="18"/>
          <w:szCs w:val="18"/>
        </w:rPr>
        <w:lastRenderedPageBreak/>
        <w:t>подгрупп эколого-правовых исследований; 4) прогнозирование дальнейшего развития эколого-правовых исследований; 5) выявление закономерностей, тенденций, направлений, особенностей развития эколого-правовых исследований, экологического права и отдельных его институтов, экологического законодательства.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использовались исторический, социологический, технико-юридический, формально-юридический методы, метод сравнительного анализа.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она представляет собой первое диссертационное исследование условий, проблем становления и тенденций развития правовых исследований, посвященных охране окружающей природной среды и обеспечению экологической безопасности человека и других объектов.</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обладающие научной новизной: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Первые правовые исследования по проблемам охраны окружающей природной среды появились в России в конце 1950-х - начале 1960-х годов; первые правовые исследования по проблемам обеспечения экологической безопасности человека и других объектов - в конце 1980-х - начале 1990-х годов.</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развитии эколого-правовых исследований можно выделить три этапа: 1957-1984 гг., 1985-1991 гг., 1992-2001 гг. В основу предложенной периодизации</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Летопись журнальных статей. Государственный библиографический указатель СССР (позднее -РФ). Орган государственной библиографии СССР. Издается с 1926 года. М.: КНИГА. Периодическое издание. 52 номера в год.</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Летопись рецензий. Государственный библиографический указатель СССР (позднее - РФ). Орган государственной библиографии СССР. Издается с 1935 г. М., Периодическое издание. 4 номера в год. положен правовой критерий, согласно которому начало каждого из этих периодов связано с появлением определенной совокупности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Предпосылками появления экологического права, как самостоятельной отрасли права, послужили следующие условия, явления и процессы: дифференциация специфической группы общественных отношений по охране природы (окружающей природной среды), которые не были признаны предметом регулирования никакой другой отрасли права; установление для регулирования этих отношений группы специальных правовых норм (эколого-правовых), не входящих ни в одну из известных отраслей права; накопление массива нормативных правовых актов, содержащих такие нормы (появление консолидированной группы источников экологического права); формирование комплекса специфических правовых отношений (эколого-правовых); появление адекватных правовых теорий (В.П.Балезин, О.С.Колбасов, ВЛ.Мунтян, В.В.Петров, др.) и, прежде всего, «</w:t>
      </w:r>
      <w:r>
        <w:rPr>
          <w:rStyle w:val="WW8Num4z0"/>
          <w:rFonts w:ascii="Verdana" w:hAnsi="Verdana"/>
          <w:color w:val="4682B4"/>
          <w:sz w:val="18"/>
          <w:szCs w:val="18"/>
        </w:rPr>
        <w:t>теории дифференциации и интеграции</w:t>
      </w:r>
      <w:r>
        <w:rPr>
          <w:rFonts w:ascii="Verdana" w:hAnsi="Verdana"/>
          <w:color w:val="000000"/>
          <w:sz w:val="18"/>
          <w:szCs w:val="18"/>
        </w:rPr>
        <w:t>» Н.Д.Казанцева.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 правовым институтам, определяющим смысл, содержание и применение экологических законов, в разные периоды времени преимущественно относились: институт юридической ответственности за экологические правонарушения; институт экологического управления (прежде всего, нормирование и контроль); институт экологических прав и обязанностей. В развитии указанных институтов выявлено следующее.</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Понимание юридической ответственности за экологические правонарушения на протяжении времени изменилось от понимания ее как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отдельным природным ресурсам (не оформленный в отдельный правовой институт) до понимания ее как комплексного межотраслевого института.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концепциями в сфере юридической ответственности являются: концепция ответственности предприятий за загрязнение окружающей среды (Б.Г.Розовский), концепция экономико-юридической ответственности (В.В.Петров).</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 функций экологического управления с течением времени был подвержен следующим процессам: утраты той или иной функции в конкретных исторических условиях («</w:t>
      </w:r>
      <w:r>
        <w:rPr>
          <w:rStyle w:val="WW8Num4z0"/>
          <w:rFonts w:ascii="Verdana" w:hAnsi="Verdana"/>
          <w:color w:val="4682B4"/>
          <w:sz w:val="18"/>
          <w:szCs w:val="18"/>
        </w:rPr>
        <w:t>отмирание</w:t>
      </w:r>
      <w:r>
        <w:rPr>
          <w:rFonts w:ascii="Verdana" w:hAnsi="Verdana"/>
          <w:color w:val="000000"/>
          <w:sz w:val="18"/>
          <w:szCs w:val="18"/>
        </w:rPr>
        <w:t>» функций); изменения вторичных характеристик функции («</w:t>
      </w:r>
      <w:r>
        <w:rPr>
          <w:rStyle w:val="WW8Num4z0"/>
          <w:rFonts w:ascii="Verdana" w:hAnsi="Verdana"/>
          <w:color w:val="4682B4"/>
          <w:sz w:val="18"/>
          <w:szCs w:val="18"/>
        </w:rPr>
        <w:t>модификация</w:t>
      </w:r>
      <w:r>
        <w:rPr>
          <w:rFonts w:ascii="Verdana" w:hAnsi="Verdana"/>
          <w:color w:val="000000"/>
          <w:sz w:val="18"/>
          <w:szCs w:val="18"/>
        </w:rPr>
        <w:t xml:space="preserve">» функций); перехода </w:t>
      </w:r>
      <w:r>
        <w:rPr>
          <w:rFonts w:ascii="Verdana" w:hAnsi="Verdana"/>
          <w:color w:val="000000"/>
          <w:sz w:val="18"/>
          <w:szCs w:val="18"/>
        </w:rPr>
        <w:lastRenderedPageBreak/>
        <w:t>существующей функции в качественно новое состояние, связанное с утратой ею прежнего значения («</w:t>
      </w:r>
      <w:r>
        <w:rPr>
          <w:rStyle w:val="WW8Num4z0"/>
          <w:rFonts w:ascii="Verdana" w:hAnsi="Verdana"/>
          <w:color w:val="4682B4"/>
          <w:sz w:val="18"/>
          <w:szCs w:val="18"/>
        </w:rPr>
        <w:t>трансформация</w:t>
      </w:r>
      <w:r>
        <w:rPr>
          <w:rFonts w:ascii="Verdana" w:hAnsi="Verdana"/>
          <w:color w:val="000000"/>
          <w:sz w:val="18"/>
          <w:szCs w:val="18"/>
        </w:rPr>
        <w:t>» функций); появления новых функций («</w:t>
      </w:r>
      <w:r>
        <w:rPr>
          <w:rStyle w:val="WW8Num4z0"/>
          <w:rFonts w:ascii="Verdana" w:hAnsi="Verdana"/>
          <w:color w:val="4682B4"/>
          <w:sz w:val="18"/>
          <w:szCs w:val="18"/>
        </w:rPr>
        <w:t>обновление</w:t>
      </w:r>
      <w:r>
        <w:rPr>
          <w:rFonts w:ascii="Verdana" w:hAnsi="Verdana"/>
          <w:color w:val="000000"/>
          <w:sz w:val="18"/>
          <w:szCs w:val="18"/>
        </w:rPr>
        <w:t>» функций).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концепциями управления охраной природы являются: теория консолидации (О.С.Колбасов), эколого-экономическая модель управления (В.В.Петров), концепция системы управления качеством окружающей природной среды (В.В.Петров), новая модель системы управления (Ю.С.Шемшученко).</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Понимание права на благоприятное состояние окружающей природной среды изменялось от понимания названного права в качестве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до формирования института экологических прав и обязанностей всех участников экологических отношений.</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Общими тенденциями развития эколого-правовых исследований являются: тенденция «падения-взлета», согласно которой количество исследований определенной группы (подгруппы) уменьшается и с течением времени возрастает вновь; тенденция «</w:t>
      </w:r>
      <w:r>
        <w:rPr>
          <w:rStyle w:val="WW8Num4z0"/>
          <w:rFonts w:ascii="Verdana" w:hAnsi="Verdana"/>
          <w:color w:val="4682B4"/>
          <w:sz w:val="18"/>
          <w:szCs w:val="18"/>
        </w:rPr>
        <w:t>снижения интереса</w:t>
      </w:r>
      <w:r>
        <w:rPr>
          <w:rFonts w:ascii="Verdana" w:hAnsi="Verdana"/>
          <w:color w:val="000000"/>
          <w:sz w:val="18"/>
          <w:szCs w:val="18"/>
        </w:rPr>
        <w:t>», согласно которой количество исследований определенной группы (подгруппы) стабильно уменьшается с момента их появления; тенденция «</w:t>
      </w:r>
      <w:r>
        <w:rPr>
          <w:rStyle w:val="WW8Num4z0"/>
          <w:rFonts w:ascii="Verdana" w:hAnsi="Verdana"/>
          <w:color w:val="4682B4"/>
          <w:sz w:val="18"/>
          <w:szCs w:val="18"/>
        </w:rPr>
        <w:t>мерцания</w:t>
      </w:r>
      <w:r>
        <w:rPr>
          <w:rFonts w:ascii="Verdana" w:hAnsi="Verdana"/>
          <w:color w:val="000000"/>
          <w:sz w:val="18"/>
          <w:szCs w:val="18"/>
        </w:rPr>
        <w:t>», согласно которой исследования определенной группы (подгруппы) пропадают и появляются вновь позднее; тенденция «</w:t>
      </w:r>
      <w:r>
        <w:rPr>
          <w:rStyle w:val="WW8Num4z0"/>
          <w:rFonts w:ascii="Verdana" w:hAnsi="Verdana"/>
          <w:color w:val="4682B4"/>
          <w:sz w:val="18"/>
          <w:szCs w:val="18"/>
        </w:rPr>
        <w:t>исчезновения</w:t>
      </w:r>
      <w:r>
        <w:rPr>
          <w:rFonts w:ascii="Verdana" w:hAnsi="Verdana"/>
          <w:color w:val="000000"/>
          <w:sz w:val="18"/>
          <w:szCs w:val="18"/>
        </w:rPr>
        <w:t>», согласно которой исследования определенной группы (подгруппы) пропадают и не появляются; тенденция «</w:t>
      </w:r>
      <w:r>
        <w:rPr>
          <w:rStyle w:val="WW8Num4z0"/>
          <w:rFonts w:ascii="Verdana" w:hAnsi="Verdana"/>
          <w:color w:val="4682B4"/>
          <w:sz w:val="18"/>
          <w:szCs w:val="18"/>
        </w:rPr>
        <w:t>обновления</w:t>
      </w:r>
      <w:r>
        <w:rPr>
          <w:rFonts w:ascii="Verdana" w:hAnsi="Verdana"/>
          <w:color w:val="000000"/>
          <w:sz w:val="18"/>
          <w:szCs w:val="18"/>
        </w:rPr>
        <w:t>», согласно которой с течением времени появляются новые группы (подгруппы) исследований.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состоит в том, что выявлен ряд закономерностей, особенностей и путей развития правовых исследований по охране окружающей природной среды и обеспечению экологической безопасности человека и других объектов. Определены эволюционные изменения в развитии отрасли экологического права и законодательства, терминов экологического права, основных эколого-правовых институтов.</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том, что собран, проанализирован и классифицирован большой практический материал (научные статьи; диссертации; монографии; отчасти учебники, учебные пособия, учебно-методологическая литература), который может быть основой для составления библиографии любого эколого-правового исследования. Одним из итогов работы стал своеобразный свод научных работ по экологическому праву, представленный в приложениях к диссертации.</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 и выводы, содержащиеся в исследовании, могут быть использованы при преподавании курса «</w:t>
      </w:r>
      <w:r>
        <w:rPr>
          <w:rStyle w:val="WW8Num4z0"/>
          <w:rFonts w:ascii="Verdana" w:hAnsi="Verdana"/>
          <w:color w:val="4682B4"/>
          <w:sz w:val="18"/>
          <w:szCs w:val="18"/>
        </w:rPr>
        <w:t>Экологическое право России</w:t>
      </w:r>
      <w:r>
        <w:rPr>
          <w:rFonts w:ascii="Verdana" w:hAnsi="Verdana"/>
          <w:color w:val="000000"/>
          <w:sz w:val="18"/>
          <w:szCs w:val="18"/>
        </w:rPr>
        <w:t>», специального курса лекций.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Группы эколого-правовых исследований, нуждающиеся, по мнению диссертанта, в дальнейшей разработке, могут быть взяты за основу для составления перечня малоизученных тем, использоваться для планирования научных исследований.</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и обсуждена на кафедре экологического и земельного права юридического факультета Московского государственного университета имени М.В.Ломоносова.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были опубликованы в 5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по теме диссертации. Они были также опробованы на семинарских занятиях по экологическому и земельному праву на юридическом факультете</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имени М.В.Ломоносова, которые автор диссертации вел в течение 7 семестров.</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Диссертация состоит из введения, трех глав, заключения, списка использованной литературы (библиографии), девяти приложений.</w:t>
      </w:r>
    </w:p>
    <w:p w:rsidR="00B82723" w:rsidRDefault="00B82723" w:rsidP="00B8272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Ефимова, Елена Игоревна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проведенного исследования выражены в выявлении тенденций развития будущих ЭПИ и экологического права в целом как отрасли науки. Среди тенденций в развитии ЭПИ, по мнению автора, превалируют следующие:</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увеличивается общее количество ЭПИ;</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развитие ЭПИ доказывает, что формирование экологического права приобретает все более комплексный характер, что выражается в постепенном отказе от понимания экологического права в </w:t>
      </w:r>
      <w:r>
        <w:rPr>
          <w:rFonts w:ascii="Verdana" w:hAnsi="Verdana"/>
          <w:color w:val="000000"/>
          <w:sz w:val="18"/>
          <w:szCs w:val="18"/>
        </w:rPr>
        <w:lastRenderedPageBreak/>
        <w:t>узком смысле слова, как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совокупности норм по правовой охране природы, и постепенному пониманию экологического права, как совокупности трех</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870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С. 229.</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871 Дано по:</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Курс лекций для студентов дневного отделения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2000. составляющих: рационального использования природных ресурсов, охраны окружающей природной среды, обеспечения экологической безопасности;</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подобный подход находит свое отражение в учебных программах, определяющих предмет экологического права как комплекс трех составляющих, что ведет в будущем к созданию общего учебного курса экологического права, включающего в себя как нынешнее преподавание</w:t>
      </w:r>
      <w:r>
        <w:rPr>
          <w:rStyle w:val="WW8Num3z0"/>
          <w:rFonts w:ascii="Verdana" w:hAnsi="Verdana"/>
          <w:color w:val="000000"/>
          <w:sz w:val="18"/>
          <w:szCs w:val="18"/>
        </w:rPr>
        <w:t> </w:t>
      </w:r>
      <w:r>
        <w:rPr>
          <w:rStyle w:val="WW8Num4z0"/>
          <w:rFonts w:ascii="Verdana" w:hAnsi="Verdana"/>
          <w:color w:val="4682B4"/>
          <w:sz w:val="18"/>
          <w:szCs w:val="18"/>
        </w:rPr>
        <w:t>природноресурсовых</w:t>
      </w:r>
      <w:r>
        <w:rPr>
          <w:rStyle w:val="WW8Num3z0"/>
          <w:rFonts w:ascii="Verdana" w:hAnsi="Verdana"/>
          <w:color w:val="000000"/>
          <w:sz w:val="18"/>
          <w:szCs w:val="18"/>
        </w:rPr>
        <w:t> </w:t>
      </w:r>
      <w:r>
        <w:rPr>
          <w:rFonts w:ascii="Verdana" w:hAnsi="Verdana"/>
          <w:color w:val="000000"/>
          <w:sz w:val="18"/>
          <w:szCs w:val="18"/>
        </w:rPr>
        <w:t>отраслей, в первую очередь, земельного права, так и охрану окружающей среды и обеспечение экологической безопасности;</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ЭПИ формирование отрасли экологического права идет по пути его возвышения над другими отраслями права в виде надотрасли;</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ЭПИ наблюдаются подходы, свидетельствующие об экологизации норм права всех отраслей права, что только подтверждает предыдущий вывод;</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состояние современной эколого-правовой терминологии характеризуется множественностью различных терминов, обозначающих одни и те же явления и процессы и различной наполняемостью одного и того же термина;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положительным моментом в развитии эколого-правовой терминологии является осознание всеми учеными необходимости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понимания терминов и тенденция к поиску мононаименований для обозначения явлений и процессов в области экологического права. Например, количество наименований в третьем периоде, например, для отрасли права по сравнению с первым периодом уменьшилось до двух;</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настоящее время преимущественным наименованием отрасли права, регулирующей в области взаимоотношений человека и природы, является термин - экологическое право; для обозначения отрасли законодательства, регулирующей существующие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экологическое законодательство и законодательство об охране окружающей природной среды;</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эволюция в терминах экологического права наиболее ярко проявилась на примере понятия «</w:t>
      </w:r>
      <w:r>
        <w:rPr>
          <w:rStyle w:val="WW8Num4z0"/>
          <w:rFonts w:ascii="Verdana" w:hAnsi="Verdana"/>
          <w:color w:val="4682B4"/>
          <w:sz w:val="18"/>
          <w:szCs w:val="18"/>
        </w:rPr>
        <w:t>природа</w:t>
      </w:r>
      <w:r>
        <w:rPr>
          <w:rFonts w:ascii="Verdana" w:hAnsi="Verdana"/>
          <w:color w:val="000000"/>
          <w:sz w:val="18"/>
          <w:szCs w:val="18"/>
        </w:rPr>
        <w:t>», которое на сегодняшний день трансформировалось в понятие «</w:t>
      </w:r>
      <w:r>
        <w:rPr>
          <w:rStyle w:val="WW8Num4z0"/>
          <w:rFonts w:ascii="Verdana" w:hAnsi="Verdana"/>
          <w:color w:val="4682B4"/>
          <w:sz w:val="18"/>
          <w:szCs w:val="18"/>
        </w:rPr>
        <w:t>окружающая природная среда</w:t>
      </w:r>
      <w:r>
        <w:rPr>
          <w:rFonts w:ascii="Verdana" w:hAnsi="Verdana"/>
          <w:color w:val="000000"/>
          <w:sz w:val="18"/>
          <w:szCs w:val="18"/>
        </w:rPr>
        <w:t>» и существуют определенные предпосылки для ее преобразования в понятие окружающая среда;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наибольшему исследованию в ЭПИ третьего периода подвергнуты вопросы экологического законодательства, их дальнейшего развития и направлений разработки; предлагается создание</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нормативного правового акта,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включающего в себя все нормы, относящиеся к пониманию экологического права в широком смысле слова;</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 третьем периоде по сравнению со вторым и первым периодом наименее исследованными являются общетеоретические вопросы экологического права;</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настоящее время внимание исследователя привлекают проблемы развития института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что выражается, например, в появлении различных научных классификаций экологических прав;</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развитие такого института экологического права как экологическое управление в настоящее время наиболее ярко проявляется на примере развития функций экологического управления. В третьем периоде их количество достигло наибольшего количества по сравнению с предыдущими периодами;</w:t>
      </w:r>
    </w:p>
    <w:p w:rsidR="00B82723" w:rsidRDefault="00B82723" w:rsidP="00B82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настоящее время для обозначения юридической ответственности наибольшее значение приобрел термин юридическая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Тенденция, наблюдающаяся в развитии института юридической ответственности, в настоящее время состоит в усилении ответственности по составам за экологические правонарушения.</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настоящего исследования было использовано более 850 научных источников.</w:t>
      </w:r>
    </w:p>
    <w:p w:rsidR="00B82723" w:rsidRDefault="00B82723" w:rsidP="00B82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82723" w:rsidRDefault="00B82723" w:rsidP="00B8272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Ефимова, Елена Игоревна, 2002 год</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Абалкина</w:t>
      </w:r>
      <w:r>
        <w:rPr>
          <w:rStyle w:val="WW8Num3z0"/>
          <w:rFonts w:ascii="Verdana" w:hAnsi="Verdana"/>
          <w:color w:val="000000"/>
          <w:sz w:val="18"/>
          <w:szCs w:val="18"/>
        </w:rPr>
        <w:t> </w:t>
      </w:r>
      <w:r>
        <w:rPr>
          <w:rFonts w:ascii="Verdana" w:hAnsi="Verdana"/>
          <w:color w:val="000000"/>
          <w:sz w:val="18"/>
          <w:szCs w:val="18"/>
        </w:rPr>
        <w:t>И.Л. Страхование экологических рисков: платить будет тот, кто не загрязняет (О</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w:t>
      </w:r>
      <w:r>
        <w:rPr>
          <w:rStyle w:val="WW8Num3z0"/>
          <w:rFonts w:ascii="Verdana" w:hAnsi="Verdana"/>
          <w:color w:val="000000"/>
          <w:sz w:val="18"/>
          <w:szCs w:val="18"/>
        </w:rPr>
        <w:t> </w:t>
      </w:r>
      <w:r>
        <w:rPr>
          <w:rFonts w:ascii="Verdana" w:hAnsi="Verdana"/>
          <w:color w:val="000000"/>
          <w:sz w:val="18"/>
          <w:szCs w:val="18"/>
        </w:rPr>
        <w:t>законодательстве США) // США. Экономика. Политика, идеология. 1994. № 12. С. 107-115.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В.Г. Понятие и правовая природа экологических нормативов // Вестник Мордовского университета. 1996. № 2. С. 23-25.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В.Г. Понятие института юридической ответственности в экологическом праве // Вестн. Моск. ун-та. Сер. 11. Право. 1995. № 3. С. 39-42.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Аваков О. Правовое обеспечение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Законность. 2001. № 2. С. 20-23.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Преступление и административный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в области охраны природы // Советское государство и право. 1981. № 9. С. 121-125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Некоторые вопросы науки советского земельного права // Советское государство и право. 1953. № 5. С. 63-74.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Природа и человек в условиях научно-технического прогресса. (Вопросы правового регулирования охраны природы) // Вопросы философии, 1973. № 10. С. 54-63.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Состояние законодательства об охране природы и проблемы его совершенствования / Правовые проблемы охраны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Тезисы докладов. М., 1969.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Юридические аспекты охраны природы и рационального использования природных ресурсов в СССР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 5. С. 7-13.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Алдошина В. Межвузовское совещание по проблемам «</w:t>
      </w:r>
      <w:r>
        <w:rPr>
          <w:rStyle w:val="WW8Num4z0"/>
          <w:rFonts w:ascii="Verdana" w:hAnsi="Verdana"/>
          <w:color w:val="4682B4"/>
          <w:sz w:val="18"/>
          <w:szCs w:val="18"/>
        </w:rPr>
        <w:t>Правовой охраны природы</w:t>
      </w:r>
      <w:r>
        <w:rPr>
          <w:rFonts w:ascii="Verdana" w:hAnsi="Verdana"/>
          <w:color w:val="000000"/>
          <w:sz w:val="18"/>
          <w:szCs w:val="18"/>
        </w:rPr>
        <w:t>» (Москва, декабрь 1961) // Вестн. Моск. ун-та. Сер. 10. Право. 1962. № 1. С. 76-80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Т.Д., Преображенский B.C. Современное состояние природо- и средоохранной терминологии, используемой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документах // Известия Российской Академии Наук. Серия географии. 1993. № 6. С. 59-64.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С.А. Отрасли советского права: проблемы, исходные положения // Советское государство и право. 1979. № 9. С. 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О предмете экологического права как отрасли и учебной дисциплины // Вестн. Моск. ун-та. Сер. 11. Право. 1987. № 5 . С. 50-51.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Предпосылки и перспективы совершенствования законодательства по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в СССР // Известия вузов. Правоведение. 1985. №1. С. 66-71.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Экологическая экспертиза: проблемы организации 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Советское государство и право. 1991. № 7. С. 94-103.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В.В. Конституция развитого социализма и некоторые вопросы охраны природы и рационального использования недр // Известия вузов. Геология и разведка. 1979. № 3. С. 3-16.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Аракелян</w:t>
      </w:r>
      <w:r>
        <w:rPr>
          <w:rStyle w:val="WW8Num3z0"/>
          <w:rFonts w:ascii="Verdana" w:hAnsi="Verdana"/>
          <w:color w:val="000000"/>
          <w:sz w:val="18"/>
          <w:szCs w:val="18"/>
        </w:rPr>
        <w:t> </w:t>
      </w:r>
      <w:r>
        <w:rPr>
          <w:rFonts w:ascii="Verdana" w:hAnsi="Verdana"/>
          <w:color w:val="000000"/>
          <w:sz w:val="18"/>
          <w:szCs w:val="18"/>
        </w:rPr>
        <w:t>М.Р., Сурилова Е.А. О соотношении содержания и форм</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функции социалистического государства //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1981. Вып. 42. С. 2026.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Ахмеджанов</w:t>
      </w:r>
      <w:r>
        <w:rPr>
          <w:rStyle w:val="WW8Num3z0"/>
          <w:rFonts w:ascii="Verdana" w:hAnsi="Verdana"/>
          <w:color w:val="000000"/>
          <w:sz w:val="18"/>
          <w:szCs w:val="18"/>
        </w:rPr>
        <w:t> </w:t>
      </w:r>
      <w:r>
        <w:rPr>
          <w:rFonts w:ascii="Verdana" w:hAnsi="Verdana"/>
          <w:color w:val="000000"/>
          <w:sz w:val="18"/>
          <w:szCs w:val="18"/>
        </w:rPr>
        <w:t>С.Е. Об экологическом законодательстве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ТЭК</w:t>
      </w:r>
      <w:r>
        <w:rPr>
          <w:rFonts w:ascii="Verdana" w:hAnsi="Verdana"/>
          <w:color w:val="000000"/>
          <w:sz w:val="18"/>
          <w:szCs w:val="18"/>
        </w:rPr>
        <w:t>: топливно-энергетический комплекс. 2000. №2. С. 108-109.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природноресурсового</w:t>
      </w:r>
      <w:r>
        <w:rPr>
          <w:rStyle w:val="WW8Num3z0"/>
          <w:rFonts w:ascii="Verdana" w:hAnsi="Verdana"/>
          <w:color w:val="000000"/>
          <w:sz w:val="18"/>
          <w:szCs w:val="18"/>
        </w:rPr>
        <w:t> </w:t>
      </w:r>
      <w:r>
        <w:rPr>
          <w:rFonts w:ascii="Verdana" w:hAnsi="Verdana"/>
          <w:color w:val="000000"/>
          <w:sz w:val="18"/>
          <w:szCs w:val="18"/>
        </w:rPr>
        <w:t>права. Алма-Ата: Юридические науки. 1976. Вып. 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О концепции советского экологического права // Вестн. Моск. ун-та. Сер. 11. Право. 1987. № 5 . С. 40-42.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Понятие и характер природоохранного права // Известия Академии наук Казахской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Общественные науки. 1977. № 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законодательном обеспечении экологической безопасности // Государство и право. 1995. № 2. С. 115-130.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 Государство и право. 1997. № 1. С. 100-119.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Правовое регулирование природопользования на неблагополучных территориях: (по материалам обсуждения «</w:t>
      </w:r>
      <w:r>
        <w:rPr>
          <w:rStyle w:val="WW8Num4z0"/>
          <w:rFonts w:ascii="Verdana" w:hAnsi="Verdana"/>
          <w:color w:val="4682B4"/>
          <w:sz w:val="18"/>
          <w:szCs w:val="18"/>
        </w:rPr>
        <w:t>за круглым столом</w:t>
      </w:r>
      <w:r>
        <w:rPr>
          <w:rFonts w:ascii="Verdana" w:hAnsi="Verdana"/>
          <w:color w:val="000000"/>
          <w:sz w:val="18"/>
          <w:szCs w:val="18"/>
        </w:rPr>
        <w:t>», организованным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 Государство и право. 1994. № 7. С. 185-191.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К вопросу о</w:t>
      </w:r>
      <w:r>
        <w:rPr>
          <w:rStyle w:val="WW8Num3z0"/>
          <w:rFonts w:ascii="Verdana" w:hAnsi="Verdana"/>
          <w:color w:val="000000"/>
          <w:sz w:val="18"/>
          <w:szCs w:val="18"/>
        </w:rPr>
        <w:t> </w:t>
      </w:r>
      <w:r>
        <w:rPr>
          <w:rStyle w:val="WW8Num4z0"/>
          <w:rFonts w:ascii="Verdana" w:hAnsi="Verdana"/>
          <w:color w:val="4682B4"/>
          <w:sz w:val="18"/>
          <w:szCs w:val="18"/>
        </w:rPr>
        <w:t>природоресурсовом</w:t>
      </w:r>
      <w:r>
        <w:rPr>
          <w:rStyle w:val="WW8Num3z0"/>
          <w:rFonts w:ascii="Verdana" w:hAnsi="Verdana"/>
          <w:color w:val="000000"/>
          <w:sz w:val="18"/>
          <w:szCs w:val="18"/>
        </w:rPr>
        <w:t> </w:t>
      </w:r>
      <w:r>
        <w:rPr>
          <w:rFonts w:ascii="Verdana" w:hAnsi="Verdana"/>
          <w:color w:val="000000"/>
          <w:sz w:val="18"/>
          <w:szCs w:val="18"/>
        </w:rPr>
        <w:t>праве // Вестн. Моск. ун-та. Сер. 11. Право. 1977. № 1.С. 11-19.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Барский</w:t>
      </w:r>
      <w:r>
        <w:rPr>
          <w:rStyle w:val="WW8Num3z0"/>
          <w:rFonts w:ascii="Verdana" w:hAnsi="Verdana"/>
          <w:color w:val="000000"/>
          <w:sz w:val="18"/>
          <w:szCs w:val="18"/>
        </w:rPr>
        <w:t> </w:t>
      </w:r>
      <w:r>
        <w:rPr>
          <w:rFonts w:ascii="Verdana" w:hAnsi="Verdana"/>
          <w:color w:val="000000"/>
          <w:sz w:val="18"/>
          <w:szCs w:val="18"/>
        </w:rPr>
        <w:t>С.И. Лесное законодательство (РСФСР и СССР) за 1929 год. Обзор // Лесопромышленное дело. 1929. № 1 С. 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Барский</w:t>
      </w:r>
      <w:r>
        <w:rPr>
          <w:rStyle w:val="WW8Num3z0"/>
          <w:rFonts w:ascii="Verdana" w:hAnsi="Verdana"/>
          <w:color w:val="000000"/>
          <w:sz w:val="18"/>
          <w:szCs w:val="18"/>
        </w:rPr>
        <w:t> </w:t>
      </w:r>
      <w:r>
        <w:rPr>
          <w:rFonts w:ascii="Verdana" w:hAnsi="Verdana"/>
          <w:color w:val="000000"/>
          <w:sz w:val="18"/>
          <w:szCs w:val="18"/>
        </w:rPr>
        <w:t>С.И. Обзор лесопромышленного законодательства за 1931 год // Лесопромышленное дело. 1932. № 12. С. 622-627.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Белошапко</w:t>
      </w:r>
      <w:r>
        <w:rPr>
          <w:rStyle w:val="WW8Num3z0"/>
          <w:rFonts w:ascii="Verdana" w:hAnsi="Verdana"/>
          <w:color w:val="000000"/>
          <w:sz w:val="18"/>
          <w:szCs w:val="18"/>
        </w:rPr>
        <w:t> </w:t>
      </w:r>
      <w:r>
        <w:rPr>
          <w:rFonts w:ascii="Verdana" w:hAnsi="Verdana"/>
          <w:color w:val="000000"/>
          <w:sz w:val="18"/>
          <w:szCs w:val="18"/>
        </w:rPr>
        <w:t>Ю.Н. Территориальные комплексные схемы охраны природы: понятие и правовая характеристика // Вестн. Моск. ун-та. Сер. 11. Право. 1986. № 2. С. 28-33.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Style w:val="WW8Num3z0"/>
          <w:rFonts w:ascii="Verdana" w:hAnsi="Verdana"/>
          <w:color w:val="000000"/>
          <w:sz w:val="18"/>
          <w:szCs w:val="18"/>
        </w:rPr>
        <w:t> </w:t>
      </w:r>
      <w:r>
        <w:rPr>
          <w:rFonts w:ascii="Verdana" w:hAnsi="Verdana"/>
          <w:color w:val="000000"/>
          <w:sz w:val="18"/>
          <w:szCs w:val="18"/>
        </w:rPr>
        <w:t>И. Комплексные программы природоохранительных мероприятий // Хозяйство и право. 1977. № 12. С. 65-68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Бергхольцас И. Национальный парк: каким ему быть (правовые вопросы) // Советское государство и право. 1976. № 1. С. 72-74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Бергхольцас И. Охрана окружающей среды района Балтийского моря, входящего в состав территории СССР (Государственно-правовой аспект) // Советское государство и право. 1981. №7. С.44-47.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Берклис В. Доступ к информации об окружающей среде в соединенном Королевстве Великобритании и Северной Ирландии (правовой аспект:</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из Великобритании) // Государство и право. 1993. № 6. С. 109-118.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Берхольцас И.И. Советское государство и охрана природы // Вестн. Моск. ун-та. Сер. 12. Право. 1975. № 1. С. 81-85.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Бесяцкий</w:t>
      </w:r>
      <w:r>
        <w:rPr>
          <w:rStyle w:val="WW8Num3z0"/>
          <w:rFonts w:ascii="Verdana" w:hAnsi="Verdana"/>
          <w:color w:val="000000"/>
          <w:sz w:val="18"/>
          <w:szCs w:val="18"/>
        </w:rPr>
        <w:t> </w:t>
      </w:r>
      <w:r>
        <w:rPr>
          <w:rFonts w:ascii="Verdana" w:hAnsi="Verdana"/>
          <w:color w:val="000000"/>
          <w:sz w:val="18"/>
          <w:szCs w:val="18"/>
        </w:rPr>
        <w:t>А.В. Экологическая экспертиза: правовые проблемы и перспективы // Советское государство и право. 1991. № 5. С. 126-133.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Преодоление последствий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социально-правовые вопросы II Советское государство и право. 1991. № 12. С. 43-53.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совершенствования экологического законодательства // Право и демократия. 1991. Вып. 4. С. 54-92.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Государственно-правовые проблемы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по борьбе с экологическими правонарушениями (Москва, май 1996) //Государство и право. 1996. № 11. С. 105-126.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Задачи и система экологического законодательства // Экологическое право России, Вып. 2. С. 28-33.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Гражданский кодекс и охрана окружающей среды // Государство и право. 1995.№ Ю.С. 78-89.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возможностях экологического права // Журнал российского права. 2000. № 11. С. 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Охрана природы функция социалистического государства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1982. № 10. С. 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Правовое воспитание и вопросы эколопш // Советская юстиция. 1984. № 24. С. 21-22.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Правовое стимулирование гласности экологических мероприятий // Советское государство и право. 1986. № 8. С. 80-88.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Правовые средства охраны природы в условиях научно-технического прогресса // Советская юстиция. 1985. № 19. С. 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Регулирование охраны природы в сельском хозяйстве // Советская юстиция. 1983. № 16. С. 13-15.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Соблюдать законы об охране природы // Знания народу. 1975. №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Советская природоохранительная программа в действии // Знания -народу. 1975. №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Советское законодательство: общественность и природы // Знания -народу. 1984. № 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США: закон и природа //Знания народу. 1988. № 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У истоков социалистической природоохранительной политики // Советское государство и право. 1980. № 8. С. 88-92.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Экологические ценности // Советы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1989. № 4. С. 121-127.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Экология: проблемы использования международного опыта (правовой аспект) // Московский журнал международного права. 1992. № 1. С. 125-140.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Юридическая терминология: вопросы синонимии / В сб.: Проблемы совершенствования советского законодательства. Труды ВНИИСЗ. Т. 40. М., 1987. С. 2535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Васильева М.И., Панкратов И.Ф. Защита экологических прав // Государство и право. 1997. № 2. С. 119-121.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Громова Т. Природа и ее богатства национальное достояние.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закону «Об охране окружающей природной среды»)//Советская юстиция. 1992. № 13/14. С. 7-8.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Кашепов В.П., Пиголкин А.С. Учет и обобщение предложений по совершенствованию законодательства// Правоведение. 1987. № 6. С. 28-35.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Институт законодательства и сравнительного правоведения. Отдел аграрного и экологического законодательства // Экологическое право. 2001. №2.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Пахомова Н.В. Проблемы охраны окружающей среды в Содружестве Независимых государств: материалы международной научно-практической конференции (Санкт-Петербург, март 1995) // Государство и право. 1995. № 8. С. 115-145.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Ботвинник А. Правовое регулирование охраны окружающей среды в городах и населенных пунктах // Советская юстиция. 1976. № 10. С. 21-22.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Бочаров В. Кто ответит за последствия? Правовые вопросы охраны природы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1988. №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 20-28.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Организационно-правовые проблемы охраны окружающей среды от химического загрязнения в СССР // Журнал Всесоюзного химического общества имени Менделеева. 1991. Т. 36. № 1. С. 65-70.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 С. 118-127.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 9. С. 38-52.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Правовые проблемы сохранения и восстановления окружающей среды в районах расселения малочисленных народов // Известия вузов. Правоведение. 1994. № 4. С. 101-104.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Приватизация и охрана окружающей среды (вопросы правового регулирования) // Советская юстиция. 1993. № 9. С. 8-10.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формирования законодательства об охране среды // Государство и право. 1998. № 12. С. 73-81.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Химизация сельского хозяйства правовые проблемы охраны окружающей среды // Советское государство и право. 1986. № 1. С. 91-96.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Экологические права граждан в контексте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Вестн. Моск. ун-та. Сер. 11. Право. 1996. № 1.С. 13-15.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Юридическое экологическое образование в аспекте развития права окружающей среды // Государство и право. 1995. № 10. С. 120-135.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Шмидт К. Российско-германское сотрудничество по правовой охране среды (по материалам встречи российских и германских экспертов-экологов, Бад-Хомбург (Германия), декабрь 1993 // Государство и право. 1994. № 7. С. 181-184.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Бринчук М.М,,</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Новеллы в экологическом законодательстве на примере республики Казахстан // Журнал российского права. 2001. № 2. С. 115-122.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Бриньке И.А.,</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Style w:val="WW8Num3z0"/>
          <w:rFonts w:ascii="Verdana" w:hAnsi="Verdana"/>
          <w:color w:val="000000"/>
          <w:sz w:val="18"/>
          <w:szCs w:val="18"/>
        </w:rPr>
        <w:t> </w:t>
      </w:r>
      <w:r>
        <w:rPr>
          <w:rFonts w:ascii="Verdana" w:hAnsi="Verdana"/>
          <w:color w:val="000000"/>
          <w:sz w:val="18"/>
          <w:szCs w:val="18"/>
        </w:rPr>
        <w:t>Я.Я. Правовые проблемы охраны ландшафта // Известия Академии Наук Латвийской ССР. 1983. № 5. С. 42-51.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Броновец</w:t>
      </w:r>
      <w:r>
        <w:rPr>
          <w:rStyle w:val="WW8Num3z0"/>
          <w:rFonts w:ascii="Verdana" w:hAnsi="Verdana"/>
          <w:color w:val="000000"/>
          <w:sz w:val="18"/>
          <w:szCs w:val="18"/>
        </w:rPr>
        <w:t> </w:t>
      </w:r>
      <w:r>
        <w:rPr>
          <w:rFonts w:ascii="Verdana" w:hAnsi="Verdana"/>
          <w:color w:val="000000"/>
          <w:sz w:val="18"/>
          <w:szCs w:val="18"/>
        </w:rPr>
        <w:t>B.C., Титовкина Т.Я. Проблемы охраны природы при капитальном строительстве в</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правовые вопросы // Вестник Белорусского университета. Серия 3. История, философия, научная экономика, право. 1987. № 1. С. 69-71.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Г.Г. Межвузовское совещание по вопросам «</w:t>
      </w:r>
      <w:r>
        <w:rPr>
          <w:rStyle w:val="WW8Num4z0"/>
          <w:rFonts w:ascii="Verdana" w:hAnsi="Verdana"/>
          <w:color w:val="4682B4"/>
          <w:sz w:val="18"/>
          <w:szCs w:val="18"/>
        </w:rPr>
        <w:t>Правовой охраны природы</w:t>
      </w:r>
      <w:r>
        <w:rPr>
          <w:rFonts w:ascii="Verdana" w:hAnsi="Verdana"/>
          <w:color w:val="000000"/>
          <w:sz w:val="18"/>
          <w:szCs w:val="18"/>
        </w:rPr>
        <w:t>» (Москва, декабрь 1961) // Советское государство и право. 1962. № 6. С. 141-143.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М.Б., Ялбулганов А.А. Природоохранительные акты: от «</w:t>
      </w:r>
      <w:r>
        <w:rPr>
          <w:rStyle w:val="WW8Num4z0"/>
          <w:rFonts w:ascii="Verdana" w:hAnsi="Verdana"/>
          <w:color w:val="4682B4"/>
          <w:sz w:val="18"/>
          <w:szCs w:val="18"/>
        </w:rPr>
        <w:t>Русской правды</w:t>
      </w:r>
      <w:r>
        <w:rPr>
          <w:rFonts w:ascii="Verdana" w:hAnsi="Verdana"/>
          <w:color w:val="000000"/>
          <w:sz w:val="18"/>
          <w:szCs w:val="18"/>
        </w:rPr>
        <w:t>» до петровских времен // Государство и право. 1996. № 8. С. 136-146.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Дагель П.С. Объект уголовно-правовой охраны природы // Советское государство и право. 1977. № 8. С. 77-83.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В.Л.Мунтян,</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Комплексная экологическая экспертиза и мониторинг окружающей среды // Советское государство и право. 1978. № 10. С. 91-97.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Арбитраж и защита прав граждан на здоровую окружающую среду // Вестн. Моск. ун-та. Сер. Право. 1989. № 2. С. 60-61.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Закон об охране природы и право граждан на здоровую окружающую среду // Вестн. Моск. ун-та. Сер. 11. Право 1988. № 5. С. 61-62.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Охрана прав граждан СССР на здоровую окружающую среду // Вестн. Моск. ун-та. Сер. 11. Право. 1990. Ns 6. С. 52-61.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Предмет и система экологического права // Вестн. Моск. ун-та. Сер. 11. Право. 1996. № 1.С. 15-18.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Проблемы защиты общественного интереса в экологическом праве // Государство и право. 1999. № 8. С. 49-62.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Юридический аспект участия граждан в охране окружающей среды (по материалам международного семинара, Санкт-Петербург, ноябрь 1994) // Государство и право. 1995. №5. С. 128-152.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Веденин Н. Развитие законодательства об охране природы. (К 50-летию Советской власти) // Социалистическая законность.1967. № 3. С. 16-19.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Виллевальд Р.С. Управление и нормативно-правовое регулирование обращения с твердыми промышленными и бытовыми отходами // Геоэкология. Инженерная геология. Гидрогеология. Геокриология. 1995. № 3. С. 56-59.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Кулич В.Н., Назаревский В.Н. Определение зон экологического кризиса и бедствия на территории РФ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 Государство и право. 1995. №4. С. 73-77.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Юридическая природа и правовое положение программы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(ЮНЕП) // Вестн. Моск. ун-та. Сер. 11. Право. 1977. № 2. С. 71-77.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Транин А.А. СНГ: межгосударственные отношения в области охраны окружающей среды // Государство и право. 1994. № 12. С. 37-45.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А.С. Государственный геологический контроль в</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недропользования // Разведка и охрана недр. 2001. № 1. С. 54-57.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О прокурорской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Государство и право. 1996. № 7. С. 67-75.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Плата за загрязнение окружающей среды: кто</w:t>
      </w:r>
      <w:r>
        <w:rPr>
          <w:rStyle w:val="WW8Num3z0"/>
          <w:rFonts w:ascii="Verdana" w:hAnsi="Verdana"/>
          <w:color w:val="000000"/>
          <w:sz w:val="18"/>
          <w:szCs w:val="18"/>
        </w:rPr>
        <w:t> </w:t>
      </w:r>
      <w:r>
        <w:rPr>
          <w:rStyle w:val="WW8Num4z0"/>
          <w:rFonts w:ascii="Verdana" w:hAnsi="Verdana"/>
          <w:color w:val="4682B4"/>
          <w:sz w:val="18"/>
          <w:szCs w:val="18"/>
        </w:rPr>
        <w:t>плательщик</w:t>
      </w:r>
      <w:r>
        <w:rPr>
          <w:rFonts w:ascii="Verdana" w:hAnsi="Verdana"/>
          <w:color w:val="000000"/>
          <w:sz w:val="18"/>
          <w:szCs w:val="18"/>
        </w:rPr>
        <w:t>? // Хозяйство и право. 1998. № 1.С. 74-79.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Игнатьева И.А., Сапранова О.Н. Совершенствование экологического и земельного права в современных условиях (по материалам научно-практической конференции Софрино, МО, октябрь 1995) // Государство и право. 1996. № 5. С. 114-125.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В.Ф. Организационно-правовые проблемы охраны окружающей природной среды // Вестн. Моск. ун-та. Сер. 11. Право. 1996. № 1. С. 18-20.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Воробьев А. Дела для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(проблемы правовой охраны окружающей среды) // Природа и человек. 1988. № 12. С. 21-23.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Правовая охрана окружающей среды при проектировании объектов: понятие и способы обеспечения // Российский юридический журнал. 1994. № 1. С. 57-62.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Ворсинов Г.Т.,</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Повышение эффективности права в обеспечении рационального природопользования // Советское государство и право. 1985. № 3. С. 79-86.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Вронский</w:t>
      </w:r>
      <w:r>
        <w:rPr>
          <w:rStyle w:val="WW8Num3z0"/>
          <w:rFonts w:ascii="Verdana" w:hAnsi="Verdana"/>
          <w:color w:val="000000"/>
          <w:sz w:val="18"/>
          <w:szCs w:val="18"/>
        </w:rPr>
        <w:t> </w:t>
      </w:r>
      <w:r>
        <w:rPr>
          <w:rFonts w:ascii="Verdana" w:hAnsi="Verdana"/>
          <w:color w:val="000000"/>
          <w:sz w:val="18"/>
          <w:szCs w:val="18"/>
        </w:rPr>
        <w:t>В.А. Экологические преступления // География в школе. 1999. № 3. С. 15-19.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ЮО.Вронский В.А. Эколого-правовые основы охраны окружающей среды // География иприродные ресурсы. 2000. № 4. С. 19-23.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Вылегжанина Е. Ответственность за «</w:t>
      </w:r>
      <w:r>
        <w:rPr>
          <w:rStyle w:val="WW8Num4z0"/>
          <w:rFonts w:ascii="Verdana" w:hAnsi="Verdana"/>
          <w:color w:val="4682B4"/>
          <w:sz w:val="18"/>
          <w:szCs w:val="18"/>
        </w:rPr>
        <w:t>прошлый</w:t>
      </w:r>
      <w:r>
        <w:rPr>
          <w:rFonts w:ascii="Verdana" w:hAnsi="Verdana"/>
          <w:color w:val="000000"/>
          <w:sz w:val="18"/>
          <w:szCs w:val="18"/>
        </w:rPr>
        <w:t>» экологический ущерб, вызванный хозяйственной деятельностью // Хозяйство и право. 1998. № 8. С. 29-36.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Ю2.Вылегжанина Е.Е. Кто несет ответственность за «</w:t>
      </w:r>
      <w:r>
        <w:rPr>
          <w:rStyle w:val="WW8Num4z0"/>
          <w:rFonts w:ascii="Verdana" w:hAnsi="Verdana"/>
          <w:color w:val="4682B4"/>
          <w:sz w:val="18"/>
          <w:szCs w:val="18"/>
        </w:rPr>
        <w:t>прошлый</w:t>
      </w:r>
      <w:r>
        <w:rPr>
          <w:rFonts w:ascii="Verdana" w:hAnsi="Verdana"/>
          <w:color w:val="000000"/>
          <w:sz w:val="18"/>
          <w:szCs w:val="18"/>
        </w:rPr>
        <w:t>» экологический ущерб? // Журнал российского права. 1999. № 5/6. С. 116-124.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ЮЗ.Выпханова Г.В. Окружающая среда городских агломераций как объект правового регулирования // Советское государство и право. 1989. № 9. С. 128-131.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Выскребенцев В. Платежи за природные ресурсы // Хозяйство и право. 1993. № 3. С. 110122.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природа норм, регулирующих отношения в сфере шумового загрязнения атмосферы // Российский юридический журнал. 1999. № 1. С. 65-69.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Юб.Габитов Р.Х.</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соблюдением законов об охране атмосферного воздуха: состояние и проблемы // Экономика и управление. 1996. № 6. С. 96-100.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Ш.Ш., Муртазалиев A.M., Монахов С.К. Политико-правовые аспекты решения экологических проблем Прикаспия // Мелиорация и водное хозяйство. 1994. № 1. С. 26-27.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 Московский юридический институт и 185-летие высшего юридического образования (исторический очерк) // Советское государство и право. 1940. № 2. С. 141.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Ю9.Глянцев В. Рассмотрение</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нарушением законодательства об охране природы // Советская юстиция. 1988. № 12. С. 8-9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Закон Российской Федерации «</w:t>
      </w:r>
      <w:r>
        <w:rPr>
          <w:rStyle w:val="WW8Num4z0"/>
          <w:rFonts w:ascii="Verdana" w:hAnsi="Verdana"/>
          <w:color w:val="4682B4"/>
          <w:sz w:val="18"/>
          <w:szCs w:val="18"/>
        </w:rPr>
        <w:t>Об экологической экспертизе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центра общественной информации по атомной энергетике. 1993. № 7. С. 34-46.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w:t>
      </w:r>
      <w:r>
        <w:rPr>
          <w:rStyle w:val="WW8Num4z0"/>
          <w:rFonts w:ascii="Verdana" w:hAnsi="Verdana"/>
          <w:color w:val="4682B4"/>
          <w:sz w:val="18"/>
          <w:szCs w:val="18"/>
        </w:rPr>
        <w:t>О безопасности в промышленности</w:t>
      </w:r>
      <w:r>
        <w:rPr>
          <w:rFonts w:ascii="Verdana" w:hAnsi="Verdana"/>
          <w:color w:val="000000"/>
          <w:sz w:val="18"/>
          <w:szCs w:val="18"/>
        </w:rPr>
        <w:t>» // Безопасность труда в промышленности. 1993. № 5. С. 13-16.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«Об экологической экспертизе»//Газовая промышленность. 1993. № 10. С. 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w:t>
      </w:r>
      <w:r>
        <w:rPr>
          <w:rStyle w:val="WW8Num4z0"/>
          <w:rFonts w:ascii="Verdana" w:hAnsi="Verdana"/>
          <w:color w:val="4682B4"/>
          <w:sz w:val="18"/>
          <w:szCs w:val="18"/>
        </w:rPr>
        <w:t>Об экологической экспертизе</w:t>
      </w:r>
      <w:r>
        <w:rPr>
          <w:rFonts w:ascii="Verdana" w:hAnsi="Verdana"/>
          <w:color w:val="000000"/>
          <w:sz w:val="18"/>
          <w:szCs w:val="18"/>
        </w:rPr>
        <w:t>» // Энергия, экология. 1993. № 8. С. 17-20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Закона Российской Федерации «</w:t>
      </w:r>
      <w:r>
        <w:rPr>
          <w:rStyle w:val="WW8Num4z0"/>
          <w:rFonts w:ascii="Verdana" w:hAnsi="Verdana"/>
          <w:color w:val="4682B4"/>
          <w:sz w:val="18"/>
          <w:szCs w:val="18"/>
        </w:rPr>
        <w:t>Об экологической экспертизе</w:t>
      </w:r>
      <w:r>
        <w:rPr>
          <w:rFonts w:ascii="Verdana" w:hAnsi="Verdana"/>
          <w:color w:val="000000"/>
          <w:sz w:val="18"/>
          <w:szCs w:val="18"/>
        </w:rPr>
        <w:t>»// Вестн. Моск. ун-та. Сер. 11. Право. 1994. № 2. С. 44-53.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санитарного законодательства // Вестн. Моск. ун-та. Сер. 11. Право. 1990. № 6. С. 40-52.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Новые эколого-правовые исследования // Вестн. Моск. ун-та. Сер. 11. Право. 1983. № 1.С. 76-78.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в промышленности: управление, контроль, законодательство // Вестн. Моск. ун-та. Сер. 11. Право. 1991. № 1. С. 92-93.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и развитие системы санитарно-экологического контроля (вопросы правового регулирования) // Вестн. Моск. ун-та. Сер. 11. Право. 1982. № 3. С. 30-38.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и развитие системы санитарно-экологического контроля (вопросы правового регулирования) // Вестн. Моск. ун-та. Сер. 11. Право. 1982. № 3. С. 30-38.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Понятие концепции развития отрасли законодательства: опыт научных исследований и практических разработок // Экологическое право России. С.201-214.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Понятие, предмет и система экологического права в широком смысле слова// Экологическое право России. С.317-320.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Правовые основы санитарного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области защиты окружающей среды // Вестн. Моск. ун-та. Сер. 11. Право. 1980. № 3. С. 75-81.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Предисловие // Экологическое право России. С. 2-6.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Предпринимательство и здоровье людей // Закон. 1993. № 3. С. 66-68.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Раздел «</w:t>
      </w:r>
      <w:r>
        <w:rPr>
          <w:rStyle w:val="WW8Num4z0"/>
          <w:rFonts w:ascii="Verdana" w:hAnsi="Verdana"/>
          <w:color w:val="4682B4"/>
          <w:sz w:val="18"/>
          <w:szCs w:val="18"/>
        </w:rPr>
        <w:t>окружающая среда</w:t>
      </w:r>
      <w:r>
        <w:rPr>
          <w:rFonts w:ascii="Verdana" w:hAnsi="Verdana"/>
          <w:color w:val="000000"/>
          <w:sz w:val="18"/>
          <w:szCs w:val="18"/>
        </w:rPr>
        <w:t>» и природные ресурсы Классификатора правовых актов // Консультант плюс: обозрение. Проект. 1998. № 7. С. 125-130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Санитарный кодекс России: проблемы разработки проекта // Вестн. Моск. ун-та. Сер. 11. Право. 1991. № 4. С. 41-51.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Учебники и учебные пособия по экологическому праву: исторический обзор и перспективы // Вестн. Моск. ун-та. Сер. 11. Право. 1999. № 4. С.55.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Экологическая безопасность человечества: ретроспективный мониторинг идей // Журналист. 1990. № 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кодекс Российской Федерации: основные элементы концепции проекта // Экологическое право России. Вып. 2. С. 224 232.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Экономический механизм природопользования: опыт функционирования и правового обеспечения // Хозяйство и право. 1991. № 4. С. 97-105,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 Вестн. Моск. Ун-та. Cep.l 1. Право. 1995. N 4. С.48-54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Бакунина Т.С. Аюуальные проблемы земельного и экологического права (Материалы практической конференции) // Государство и право. 1995. № П. С. 161-177.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Лукина Е.Н.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 Государство и право. 1999. № 2. С. 48-54.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Миронов Г.В. Эколого-правовые проблемы в диссертационных исследованиях: научно-аналитический обзор за 1980-1984 годы // Вестн. Моск. ун-та. Сер. 11. Право. 1985. №2. С. 46-54.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С.В. Очерки истории экологического права: развитие правовых идей охраны природы // Вестн. Моск. ун-та. Сер. 11. Право. 1991. № 1. С. 50-57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С.В. Очерки истории экологического права: охрана природы и природопользование по законодательству 40-60-х годов // Вестн. Моск. ун-та. Сер. 11. Право. 1991. № 6. С. 53-58.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С.В. Очерки по истории экологического права: управление и контроль по советскому законодательству 1917-1930-х годов // Вестн. Моск. ун-та. Сер. 11. Право. 1991. № 2. С. 40-41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Роль межгосударственных структур</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решении экологических проблем // Государство и право. 1996. № 2. С. 104-109.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Правовые проблемы оздоровления территорий Российской Федерации с кризисной экологической ситуацией // Государство и право. 1996. № 9. С. 118-125.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Т.Г. Природоохранительная политика Советского государства в условиях научно-технической революции // Вестн. Моск. ун-та. Сер. 11. Право. 1978. № 1. С. 92-96.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Т.Г. Пути повышения эффективности правового регулирования в области охраны природы // Вестн. Моск. ун-та. Сер. 11. Право. 1978. № 3. С. 47-53.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Горкина</w:t>
      </w:r>
      <w:r>
        <w:rPr>
          <w:rStyle w:val="WW8Num3z0"/>
          <w:rFonts w:ascii="Verdana" w:hAnsi="Verdana"/>
          <w:color w:val="000000"/>
          <w:sz w:val="18"/>
          <w:szCs w:val="18"/>
        </w:rPr>
        <w:t> </w:t>
      </w:r>
      <w:r>
        <w:rPr>
          <w:rFonts w:ascii="Verdana" w:hAnsi="Verdana"/>
          <w:color w:val="000000"/>
          <w:sz w:val="18"/>
          <w:szCs w:val="18"/>
        </w:rPr>
        <w:t>И.Д., Максименко Ю.Л. Организационно-правовая деятельность по</w:t>
      </w:r>
      <w:r>
        <w:rPr>
          <w:rStyle w:val="WW8Num3z0"/>
          <w:rFonts w:ascii="Verdana" w:hAnsi="Verdana"/>
          <w:color w:val="000000"/>
          <w:sz w:val="18"/>
          <w:szCs w:val="18"/>
        </w:rPr>
        <w:t> </w:t>
      </w:r>
      <w:r>
        <w:rPr>
          <w:rStyle w:val="WW8Num4z0"/>
          <w:rFonts w:ascii="Verdana" w:hAnsi="Verdana"/>
          <w:color w:val="4682B4"/>
          <w:sz w:val="18"/>
          <w:szCs w:val="18"/>
        </w:rPr>
        <w:t>ОВОС</w:t>
      </w:r>
      <w:r>
        <w:rPr>
          <w:rStyle w:val="WW8Num3z0"/>
          <w:rFonts w:ascii="Verdana" w:hAnsi="Verdana"/>
          <w:color w:val="000000"/>
          <w:sz w:val="18"/>
          <w:szCs w:val="18"/>
        </w:rPr>
        <w:t> </w:t>
      </w:r>
      <w:r>
        <w:rPr>
          <w:rFonts w:ascii="Verdana" w:hAnsi="Verdana"/>
          <w:color w:val="000000"/>
          <w:sz w:val="18"/>
          <w:szCs w:val="18"/>
        </w:rPr>
        <w:t>// Разведка и охрана недр. 1994. № 6. С. 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Правовая охрана природы в СССР // Советское государство и право. 1960. № 3. С. 76-84.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Н.Н. Введение в экологическое аудирование //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1991. № 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Проблемы использования и совершенствования экологического законодательства // Советская юстиция. 1989. № 18. С. 8-9.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Проблемы эколого-правовой ответственности // Актуальные проблемы правовой охраны окружающей среды. М., 1989. С.45-55.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Соотношение правовой и промышленной экологии. Роль права в предотвращении экологически вредных воздействий промышленной и хозяйственной деятельности // Известия Академии промышленной экологии. 1998. № 1. С. 59-64.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 Совершенствовать уголовно-правовую охрану окружающей среды // Советская юстиция. 1979. № 8. С. 26-27.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Ш.Дагель П.С.,</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Пенализация преступных посягательств на окружающую природную среду // Известия вузов. Правоведение. 1981. № 6. С. 49-55.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О.В., Рюмина Р.Б., Бакунина Т.С. Научная конференция «</w:t>
      </w:r>
      <w:r>
        <w:rPr>
          <w:rStyle w:val="WW8Num4z0"/>
          <w:rFonts w:ascii="Verdana" w:hAnsi="Verdana"/>
          <w:color w:val="4682B4"/>
          <w:sz w:val="18"/>
          <w:szCs w:val="18"/>
        </w:rPr>
        <w:t>Правовое обеспечение охраны окружающей среды в условиях рыночной экономики</w:t>
      </w:r>
      <w:r>
        <w:rPr>
          <w:rFonts w:ascii="Verdana" w:hAnsi="Verdana"/>
          <w:color w:val="000000"/>
          <w:sz w:val="18"/>
          <w:szCs w:val="18"/>
        </w:rPr>
        <w:t>» (Москва, март 1993) // Государство и право. 1993. № 11. С. 24-50.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И.Д. Правовые вопросы охраны природы // Общественные науки в Узбекистане. 1975. № 2. С. 18-23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Долгополова</w:t>
      </w:r>
      <w:r>
        <w:rPr>
          <w:rStyle w:val="WW8Num3z0"/>
          <w:rFonts w:ascii="Verdana" w:hAnsi="Verdana"/>
          <w:color w:val="000000"/>
          <w:sz w:val="18"/>
          <w:szCs w:val="18"/>
        </w:rPr>
        <w:t> </w:t>
      </w:r>
      <w:r>
        <w:rPr>
          <w:rFonts w:ascii="Verdana" w:hAnsi="Verdana"/>
          <w:color w:val="000000"/>
          <w:sz w:val="18"/>
          <w:szCs w:val="18"/>
        </w:rPr>
        <w:t>Л.Д., Долматова Н.И. К теории исследования природоохранительного сознания // Проблемы правоведения. 1981. Вып. 42. С. 36-39.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Основные направления регламентации охраны окружающей среды в новом уголовном законодательстве// Вестн. Моск. ун-та. Сер. 11. Право. 1989. № 5. С. 32-34.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Охрана окружающей среды: исследование эффективности юридической ответственности // Общественные науки. 1986. № 6. С. 81-94.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Правовая охрана природы комплексный подход // Советская юстиция. 1979.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Проблемы развития и применения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Советское государство и право. 1987. № 7. С. 114-117.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Проблемы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экологического законодательства / Экологическое право России.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Совершенствование уголовно-правовой охраны окружающей среды // Советское государство и право, 1987. № 12. С. 99-103.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Современное состояние преступности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анализ и краткая оценка статистических данных // Государство и право. 1993. № 2. С. 108-113.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Экология: проблемы России, опыт Германии (правовой аспекту/Советская юстиция. 1992. № 23/24.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Эффективность норм об ответственности за нарушение законодательства об охране окружающей среды // Советское государство и право. 1979. №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Концепция экологического правопорядка в Российской Федерации // Право и политика. 2000. №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Экологический правопорядок: понятие и структура // Журнал российского права. 1999. № 7/8. С. 50-56.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Ивакин В.И. Понятие и виды юридической ответственности // Государство и право. 2000. №6. С. 12-17.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Елкин</w:t>
      </w:r>
      <w:r>
        <w:rPr>
          <w:rStyle w:val="WW8Num3z0"/>
          <w:rFonts w:ascii="Verdana" w:hAnsi="Verdana"/>
          <w:color w:val="000000"/>
          <w:sz w:val="18"/>
          <w:szCs w:val="18"/>
        </w:rPr>
        <w:t> </w:t>
      </w:r>
      <w:r>
        <w:rPr>
          <w:rFonts w:ascii="Verdana" w:hAnsi="Verdana"/>
          <w:color w:val="000000"/>
          <w:sz w:val="18"/>
          <w:szCs w:val="18"/>
        </w:rPr>
        <w:t>К.Ф. Правовое регулирование и организация заповедного дела в Таджикской ССР // Известия АН Таджикской ССР. Отделение биологических наук. 1984. № 4. С. 7-12.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Енина В.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административная ответственность // Законность. 1994. № 10. С. 39-41.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Байсалов С.Б. Действенность государственно-правового механизма охраны природы // Известия АН Казахской ССР. Серия общественных наук. 1988. № 2. С. 70-79.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Ермишина Е. Опыт Европейского сообщества в регулировании охраны окружающей среды // Московский журнал международного права. 1992. № 2. С. 85-94.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Альтернативно-экологические преступления // Юридический бюллетень предпринимателя. 1998. №№ 1, 2, 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Государственная политика в области охраны окружающей природной среды // Юридический бюллетень предпринимателя. 1997. № 10. С. 35-43; № 11. С. 28-46.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общественного характера // Юридический бюллетень предпринимателя. 1997. № 10, № 11, № 12. С. 25-44,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Жмотов А.И.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и совершенствование государственного управления охраной природы // Известия вузов. Правоведение. 1978. № 1. С. 53-59.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Ю.А. Гарантии прав граждан на экологически чистые продукты питания // Экономика сельскохозяйственных и перерабатывающих предприятий. 1996. № Ю. С. 4244.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Жураев</w:t>
      </w:r>
      <w:r>
        <w:rPr>
          <w:rStyle w:val="WW8Num3z0"/>
          <w:rFonts w:ascii="Verdana" w:hAnsi="Verdana"/>
          <w:color w:val="000000"/>
          <w:sz w:val="18"/>
          <w:szCs w:val="18"/>
        </w:rPr>
        <w:t> </w:t>
      </w:r>
      <w:r>
        <w:rPr>
          <w:rFonts w:ascii="Verdana" w:hAnsi="Verdana"/>
          <w:color w:val="000000"/>
          <w:sz w:val="18"/>
          <w:szCs w:val="18"/>
        </w:rPr>
        <w:t>Ю.А. Правовое обеспечение экологических требований в Узбекистане // Экономика сельского хозяйства и перерабатывающих предприятий. 1994. № 11. С. 41-44.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Жураев</w:t>
      </w:r>
      <w:r>
        <w:rPr>
          <w:rStyle w:val="WW8Num3z0"/>
          <w:rFonts w:ascii="Verdana" w:hAnsi="Verdana"/>
          <w:color w:val="000000"/>
          <w:sz w:val="18"/>
          <w:szCs w:val="18"/>
        </w:rPr>
        <w:t> </w:t>
      </w:r>
      <w:r>
        <w:rPr>
          <w:rFonts w:ascii="Verdana" w:hAnsi="Verdana"/>
          <w:color w:val="000000"/>
          <w:sz w:val="18"/>
          <w:szCs w:val="18"/>
        </w:rPr>
        <w:t>Ю.А. Состояние и развитие права в области использования и охраны природных ресурсов в республике Узбекистан // Государство и право. 1996. № 5. С. 56-66.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Жураев</w:t>
      </w:r>
      <w:r>
        <w:rPr>
          <w:rStyle w:val="WW8Num3z0"/>
          <w:rFonts w:ascii="Verdana" w:hAnsi="Verdana"/>
          <w:color w:val="000000"/>
          <w:sz w:val="18"/>
          <w:szCs w:val="18"/>
        </w:rPr>
        <w:t> </w:t>
      </w:r>
      <w:r>
        <w:rPr>
          <w:rFonts w:ascii="Verdana" w:hAnsi="Verdana"/>
          <w:color w:val="000000"/>
          <w:sz w:val="18"/>
          <w:szCs w:val="18"/>
        </w:rPr>
        <w:t>Ю.А. Экологическое законодательство республики Узбекистан: понятие, основные общерегулирующие нормы и проблемы кодификации // Государство и право. 1996. № И. С. 28-37.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Жураев</w:t>
      </w:r>
      <w:r>
        <w:rPr>
          <w:rStyle w:val="WW8Num3z0"/>
          <w:rFonts w:ascii="Verdana" w:hAnsi="Verdana"/>
          <w:color w:val="000000"/>
          <w:sz w:val="18"/>
          <w:szCs w:val="18"/>
        </w:rPr>
        <w:t> </w:t>
      </w:r>
      <w:r>
        <w:rPr>
          <w:rFonts w:ascii="Verdana" w:hAnsi="Verdana"/>
          <w:color w:val="000000"/>
          <w:sz w:val="18"/>
          <w:szCs w:val="18"/>
        </w:rPr>
        <w:t>Ю.А. Юридическое понятие «</w:t>
      </w:r>
      <w:r>
        <w:rPr>
          <w:rStyle w:val="WW8Num4z0"/>
          <w:rFonts w:ascii="Verdana" w:hAnsi="Verdana"/>
          <w:color w:val="4682B4"/>
          <w:sz w:val="18"/>
          <w:szCs w:val="18"/>
        </w:rPr>
        <w:t>памятник природы</w:t>
      </w:r>
      <w:r>
        <w:rPr>
          <w:rFonts w:ascii="Verdana" w:hAnsi="Verdana"/>
          <w:color w:val="000000"/>
          <w:sz w:val="18"/>
          <w:szCs w:val="18"/>
        </w:rPr>
        <w:t>» // Общественные науки в Узбекистане. 1985. № 6. С. 24-28.181.3абелышенский А.А. Экологическое право комплексная отрасль // Вестн. Моск. ун-та. Сер. 11. Право. 1987. № 5. С. 46-47.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Заславская JI.A. Законодательство независимых государств об охране природы и рациональное использование природных ресурсов // Государство и право. 1992. № 4. С. 43-51.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Заславская JI.A. Законодательство о животном мире и охране окружающей среды: практика применения (по материалам научно-практической конференции (Москва, март 1996) // Государство и право. 1996. № 8. С. 147-160.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Заславская JI.A. Законодательство об инвестициях: охрана окружающей среды и использование природных ресурсов // Лесное хозяйство. 1992. № 12. С. 13-14.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Иванникова</w:t>
      </w:r>
      <w:r>
        <w:rPr>
          <w:rStyle w:val="WW8Num3z0"/>
          <w:rFonts w:ascii="Verdana" w:hAnsi="Verdana"/>
          <w:color w:val="000000"/>
          <w:sz w:val="18"/>
          <w:szCs w:val="18"/>
        </w:rPr>
        <w:t> </w:t>
      </w:r>
      <w:r>
        <w:rPr>
          <w:rFonts w:ascii="Verdana" w:hAnsi="Verdana"/>
          <w:color w:val="000000"/>
          <w:sz w:val="18"/>
          <w:szCs w:val="18"/>
        </w:rPr>
        <w:t>Н.П. Правоотношения, складывающиеся при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платы за загрязнение окружающей природной среды // Известия вузов. Правоведение. 1998. № 2. С. 43-35.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О создании концепции развития экологического законодательства // Экологическое право России. С. 216-219.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Развитие экологического законодательства России: подходы, задачи, принципы. // Вестн. Моск. ун-та. Серия 11. Право. 1996. № 1. С. 23-25.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Соотношение источников экологического права: экологическое законодательство и международные договоры // Государство и право. 2001. № 2. С. 41-50.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Ионова И. Экологические лицензии и договоры в природопользовании // Хозяйство и право. 1996. № П. С. 125-130.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Йорыш</w:t>
      </w:r>
      <w:r>
        <w:rPr>
          <w:rStyle w:val="WW8Num3z0"/>
          <w:rFonts w:ascii="Verdana" w:hAnsi="Verdana"/>
          <w:color w:val="000000"/>
          <w:sz w:val="18"/>
          <w:szCs w:val="18"/>
        </w:rPr>
        <w:t> </w:t>
      </w:r>
      <w:r>
        <w:rPr>
          <w:rFonts w:ascii="Verdana" w:hAnsi="Verdana"/>
          <w:color w:val="000000"/>
          <w:sz w:val="18"/>
          <w:szCs w:val="18"/>
        </w:rPr>
        <w:t>А., Тимошенко А. Международно-правовые проблемы охраны окружающей среды // Международная жизнь. 1979. № 4. С. 84-90.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Йорыш</w:t>
      </w:r>
      <w:r>
        <w:rPr>
          <w:rStyle w:val="WW8Num3z0"/>
          <w:rFonts w:ascii="Verdana" w:hAnsi="Verdana"/>
          <w:color w:val="000000"/>
          <w:sz w:val="18"/>
          <w:szCs w:val="18"/>
        </w:rPr>
        <w:t> </w:t>
      </w:r>
      <w:r>
        <w:rPr>
          <w:rFonts w:ascii="Verdana" w:hAnsi="Verdana"/>
          <w:color w:val="000000"/>
          <w:sz w:val="18"/>
          <w:szCs w:val="18"/>
        </w:rPr>
        <w:t>А.И. Непростые ответы на неудобные вопросы: почему так поздно появляется закон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в России стране, которая первой в мире создала АЭС? // Московский журнал международного права. 1996. № 3. С. 61-78.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Йорыш</w:t>
      </w:r>
      <w:r>
        <w:rPr>
          <w:rStyle w:val="WW8Num3z0"/>
          <w:rFonts w:ascii="Verdana" w:hAnsi="Verdana"/>
          <w:color w:val="000000"/>
          <w:sz w:val="18"/>
          <w:szCs w:val="18"/>
        </w:rPr>
        <w:t> </w:t>
      </w:r>
      <w:r>
        <w:rPr>
          <w:rFonts w:ascii="Verdana" w:hAnsi="Verdana"/>
          <w:color w:val="000000"/>
          <w:sz w:val="18"/>
          <w:szCs w:val="18"/>
        </w:rPr>
        <w:t>А.И., Супатаева О.А. Закон об испытании атомной энергии // Государство и право. 1996. № 8. С. 33-40.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К разработке общесоюзного правового акта об охране природы в СССР // Известия высших учебных заведений. Правоведение. 1983. № 4. С. 3-11.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О повышении эффективности деятельности исполкомов местных советов // Советы депутатов трудящихся. 1973. № 4. С. 70-72.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Плата за природопользование // Земля сибирская, дальневосточная. 1985. № 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Правовые материальные стимулы и экологическая культура (Беседа с кандидатом юридических наук А.И.Казанником). Записал Е.Гольцман // Энергия: экономика. Техника, экология. 1989. № 11. С. 10-13.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Казанник А.И, Правовые проблемы повышения экологической культуры в СССР // Известия вузов. Правоведение. 1989 № 3. С. 11-21.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Проблемы координации в государственном управлении охраной природы в СССР // Правоведение. 1986. № 4. С. 12-21.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Казанцев В. Право граждан на информацию об окружающей среде // Российская юстиция. 2000. № 1.С. 19-21.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 Советское государство и право. 1972. № 3. С. 138.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современной Венгрии // Советское государство и право. 1946. № 8-9. С. 80-81.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земельных отношений в СССР / Известия АН СССР отд. Экономики и права. 1948. № 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Из истории науки советского земельного и природоохранительного права // Известия высших учебных заведений. Правоведение. 1968. № 1. С. 75-83.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 вопросу о кодификации земельного законодательства СССР // Вопросы кодификации.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 вопросу о структуре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охраны природы союзной республики // Вестн. Моск. ун-та. Сер. XII. Право. 1966. № 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Колхозное право в первый год Советской власти / Вопросы колхозного и земельного права. М.: Издательство АН СССР. 1951. С. 219-262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Ленинские идеи об охране природы и их отражение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законодательстве //Вестн. Моск. ун-та. Сер. 12. Право. 1970. № 2. С. 85-95.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земельном кадастре // Вестн. Моск. ун-та. Сер. 10. Право. 1964. № 1. С. 314.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научных основах дифференциации и интеграции законодательства, регулирующего использование и охрану природных ресурсов // Вестн. Моск. ун-та. Сер. 10. Право. 1965. № 2. С. 13-20.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некоторых вопросах кодификации природоохранительного законодательства // Вестн. Моск. ун-та. Сер. 12. Право. 1971. № 6. С. 12-22.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правовом регулировании охраны природы // Вестн. Моск. ун-та. Сер. 10. Право. 1960. № 1.С. 5-17.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преподавании в высших юридических учебных заведениях курса «</w:t>
      </w:r>
      <w:r>
        <w:rPr>
          <w:rStyle w:val="WW8Num4z0"/>
          <w:rFonts w:ascii="Verdana" w:hAnsi="Verdana"/>
          <w:color w:val="4682B4"/>
          <w:sz w:val="18"/>
          <w:szCs w:val="18"/>
        </w:rPr>
        <w:t>Правовая охрана природы</w:t>
      </w:r>
      <w:r>
        <w:rPr>
          <w:rFonts w:ascii="Verdana" w:hAnsi="Verdana"/>
          <w:color w:val="000000"/>
          <w:sz w:val="18"/>
          <w:szCs w:val="18"/>
        </w:rPr>
        <w:t>» // Вестн. Моск. ун-та. Сер. XI. Право. 1961. № 1. С.53-60.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 состоянии и задачах научно-исследовательской работы в области природоохранительного законодательства / Ученые записки ВНИИСЗ. Вып. 26. М., 1972.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Природноресурсовое право и его пределы как интегрирующей отрасли права // Вестн. Моск. ун-та. Сер. 10. Право. 1967. № 6. С. 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Программа КПСС об охране природы и вопрос о научных основах кодификации природоохранного законодательства // Правовая охрана природы. Тезисы докладов и сообщений на межвузовском совещании. М., 1961. С.3-6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Балезин В.П. Из истории развития науки советского земельного, природоохранительного и колхозного права в Московском Университете (Обзор) // Вестн. Моск. ун-та. Сер. 11.1967. Право. № 1. С. 23-34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Правовое регулирование охраны окружающей среды регионов // Государство и право. 1994. № 7. С. 70-81.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Управление охраной окружающей среды и природных ресурсов регионов // Государство и право. 1995. № 7. С. 74-81.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Каракаш</w:t>
      </w:r>
      <w:r>
        <w:rPr>
          <w:rStyle w:val="WW8Num3z0"/>
          <w:rFonts w:ascii="Verdana" w:hAnsi="Verdana"/>
          <w:color w:val="000000"/>
          <w:sz w:val="18"/>
          <w:szCs w:val="18"/>
        </w:rPr>
        <w:t> </w:t>
      </w:r>
      <w:r>
        <w:rPr>
          <w:rFonts w:ascii="Verdana" w:hAnsi="Verdana"/>
          <w:color w:val="000000"/>
          <w:sz w:val="18"/>
          <w:szCs w:val="18"/>
        </w:rPr>
        <w:t>И.И. К вопросу о советском экологическом праве // Проблемы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1991. Вып. 25. С. 63-67.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Закон на страже окружающей среды // Наука и жизнь. 1978. № 7. С. 22-24.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Катасонов</w:t>
      </w:r>
      <w:r>
        <w:rPr>
          <w:rStyle w:val="WW8Num3z0"/>
          <w:rFonts w:ascii="Verdana" w:hAnsi="Verdana"/>
          <w:color w:val="000000"/>
          <w:sz w:val="18"/>
          <w:szCs w:val="18"/>
        </w:rPr>
        <w:t> </w:t>
      </w:r>
      <w:r>
        <w:rPr>
          <w:rFonts w:ascii="Verdana" w:hAnsi="Verdana"/>
          <w:color w:val="000000"/>
          <w:sz w:val="18"/>
          <w:szCs w:val="18"/>
        </w:rPr>
        <w:t>В.Ю. МБРР: экологические аспекты деятельности // Банковское дело. 1995. № 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Катасонов</w:t>
      </w:r>
      <w:r>
        <w:rPr>
          <w:rStyle w:val="WW8Num3z0"/>
          <w:rFonts w:ascii="Verdana" w:hAnsi="Verdana"/>
          <w:color w:val="000000"/>
          <w:sz w:val="18"/>
          <w:szCs w:val="18"/>
        </w:rPr>
        <w:t> </w:t>
      </w:r>
      <w:r>
        <w:rPr>
          <w:rFonts w:ascii="Verdana" w:hAnsi="Verdana"/>
          <w:color w:val="000000"/>
          <w:sz w:val="18"/>
          <w:szCs w:val="18"/>
        </w:rPr>
        <w:t>В.Ю. Экологический аудит И Международный бизнес России. 1995. № 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Катушенок</w:t>
      </w:r>
      <w:r>
        <w:rPr>
          <w:rStyle w:val="WW8Num3z0"/>
          <w:rFonts w:ascii="Verdana" w:hAnsi="Verdana"/>
          <w:color w:val="000000"/>
          <w:sz w:val="18"/>
          <w:szCs w:val="18"/>
        </w:rPr>
        <w:t> </w:t>
      </w:r>
      <w:r>
        <w:rPr>
          <w:rFonts w:ascii="Verdana" w:hAnsi="Verdana"/>
          <w:color w:val="000000"/>
          <w:sz w:val="18"/>
          <w:szCs w:val="18"/>
        </w:rPr>
        <w:t>В.К. Экополис в мегаполисе: правовые механизмы формирования // Российский социально-политологический вестник. 1999. № 1. С. 44-47.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Келлман Б. Контроль за загрязнением атмосферного воздуха в Соединенных Штатах (о действии закона о чистом воздухе: статья из</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Государство и право. 1993. № 3. С. 147-154.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Кенжатаев Т.Р. Технические, санитарные, гигиенические нормы и право граждан на здоровую окружающую среду // Советское государство и право. 1990. № 11. С. 79-83.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Законодательство о земельной реформе в народно-демократической Польше // Известия Академии наук Белорусской ССР. 1953. № 2. С. 97-113.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Становление природоохранительного права и законодательства в развивающихся странах Африки // Советское государство и право. Москва. 1969. № 4. С. 104-108.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Ключанский</w:t>
      </w:r>
      <w:r>
        <w:rPr>
          <w:rStyle w:val="WW8Num3z0"/>
          <w:rFonts w:ascii="Verdana" w:hAnsi="Verdana"/>
          <w:color w:val="000000"/>
          <w:sz w:val="18"/>
          <w:szCs w:val="18"/>
        </w:rPr>
        <w:t> </w:t>
      </w:r>
      <w:r>
        <w:rPr>
          <w:rFonts w:ascii="Verdana" w:hAnsi="Verdana"/>
          <w:color w:val="000000"/>
          <w:sz w:val="18"/>
          <w:szCs w:val="18"/>
        </w:rPr>
        <w:t>В.И. Охрана природы и советское законодательство // Биология в школе.1977. №2. С. 7-17.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Князева</w:t>
      </w:r>
      <w:r>
        <w:rPr>
          <w:rStyle w:val="WW8Num3z0"/>
          <w:rFonts w:ascii="Verdana" w:hAnsi="Verdana"/>
          <w:color w:val="000000"/>
          <w:sz w:val="18"/>
          <w:szCs w:val="18"/>
        </w:rPr>
        <w:t> </w:t>
      </w:r>
      <w:r>
        <w:rPr>
          <w:rFonts w:ascii="Verdana" w:hAnsi="Verdana"/>
          <w:color w:val="000000"/>
          <w:sz w:val="18"/>
          <w:szCs w:val="18"/>
        </w:rPr>
        <w:t>Т.Ф. Стандарт на страже окружающей среды // Охрана труда и социальное страхование. 1999. № 7. С. 61-63.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К вопросу о сущности природоохранительного права / Сб. Проблемы земельного и колхозного права. Свердловск. 1975. № 3. С. 5-14.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Н.Н., Белоусов О.Б. Методические вопросы обеспечения международно-правовой защиты высокоорбитальных систем космического мониторинга // Оптический журнал. 1993. № 3. С. 6-9.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Авария на трубопроводе экологический конфликт (анализ</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дела) // Государство и право. 1993. № 12. С. 49-55.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Возмещение гражданам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Государство и право. 1994. № 10. С. 107-117.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 дальнейшее совершенствование законодательства об охране природы (к итогам научной конференции, посвященной правовым вопросам охраны природы в СССР. Москва. Декабрь 1959) // Советское государство и право. 1960. № 5. С. 129-132.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Закон об охране природы: необходимость и сущность // Хозяйство и право. 1989. №4. С. 34-37.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Конституция СССР и охрана природы // Советское государство и право.1978. №9. С. 10-19.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 12. С. 47-55.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Материальная ответственность предприятий за загрязнение окружающей среды // Советская юстиция. 1974. № 20. С. 16-17.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Международный экологический суд // Государство и право. 1996. № 5. С. 158-159.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(правовые вопросы) // Советское государство и право. 1972. № 2. С. 12-20.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в СССР // Советское государство и право. 1967. №9. С. 41-49.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вопросы охраны окружающей среды в свете решений XXV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1977. № 2. С. 131-139.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гарантии охраны природы // Социалистическая законность. 1974. №4. С. 35-38.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основы международного парка «</w:t>
      </w:r>
      <w:r>
        <w:rPr>
          <w:rStyle w:val="WW8Num4z0"/>
          <w:rFonts w:ascii="Verdana" w:hAnsi="Verdana"/>
          <w:color w:val="4682B4"/>
          <w:sz w:val="18"/>
          <w:szCs w:val="18"/>
        </w:rPr>
        <w:t>Берингия</w:t>
      </w:r>
      <w:r>
        <w:rPr>
          <w:rFonts w:ascii="Verdana" w:hAnsi="Verdana"/>
          <w:color w:val="000000"/>
          <w:sz w:val="18"/>
          <w:szCs w:val="18"/>
        </w:rPr>
        <w:t>» // Государство и право. 1992. №3. С. 56-64.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проблемы охраны окружающей среды // Вестн. Академии наук СССР. 1977. №4. С. 64-70.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Проблемы охраны окружающей среды в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 Советское государство и право. 1978. № 5, С. 21-29.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Соблюдение требований природоохранительного законодательства // Советское государство и право. 1986. № 4. С. 64-71.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Совершенствовать правовой режим заповедников // Охота и охотничье хозяйство. 1970. №4. С. 16-19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Советское законодательство об охране природы за 40 лет // Правоведение. 1958. № 1.С. 102-131.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Теоретическая концепция новых</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законов // Известия вузов. Правоведение. 1980. № 6. С. 3-14.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10. С. 27-37.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Экологическая политика Советского Союза (Правовые вопросы охраны природы) // Советское государство и право. 1982. № 3. С. 77-85.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и право // Вестник сельскохозяйственной науки.1988. № 6. С. 7282.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Бринчук М.М. Нормирование как правовая мера охраны окружающей среды // Советское государство и право. 1987. № 3. С. 72-80.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Колонтаев В. Борьба с</w:t>
      </w:r>
      <w:r>
        <w:rPr>
          <w:rStyle w:val="WW8Num3z0"/>
          <w:rFonts w:ascii="Verdana" w:hAnsi="Verdana"/>
          <w:color w:val="000000"/>
          <w:sz w:val="18"/>
          <w:szCs w:val="18"/>
        </w:rPr>
        <w:t> </w:t>
      </w:r>
      <w:r>
        <w:rPr>
          <w:rStyle w:val="WW8Num4z0"/>
          <w:rFonts w:ascii="Verdana" w:hAnsi="Verdana"/>
          <w:color w:val="4682B4"/>
          <w:sz w:val="18"/>
          <w:szCs w:val="18"/>
        </w:rPr>
        <w:t>лесонарушениями</w:t>
      </w:r>
      <w:r>
        <w:rPr>
          <w:rStyle w:val="WW8Num3z0"/>
          <w:rFonts w:ascii="Verdana" w:hAnsi="Verdana"/>
          <w:color w:val="000000"/>
          <w:sz w:val="18"/>
          <w:szCs w:val="18"/>
        </w:rPr>
        <w:t> </w:t>
      </w:r>
      <w:r>
        <w:rPr>
          <w:rFonts w:ascii="Verdana" w:hAnsi="Verdana"/>
          <w:color w:val="000000"/>
          <w:sz w:val="18"/>
          <w:szCs w:val="18"/>
        </w:rPr>
        <w:t>(Обзор действующего законодательства по</w:t>
      </w:r>
      <w:r>
        <w:rPr>
          <w:rStyle w:val="WW8Num3z0"/>
          <w:rFonts w:ascii="Verdana" w:hAnsi="Verdana"/>
          <w:color w:val="000000"/>
          <w:sz w:val="18"/>
          <w:szCs w:val="18"/>
        </w:rPr>
        <w:t> </w:t>
      </w:r>
      <w:r>
        <w:rPr>
          <w:rStyle w:val="WW8Num4z0"/>
          <w:rFonts w:ascii="Verdana" w:hAnsi="Verdana"/>
          <w:color w:val="4682B4"/>
          <w:sz w:val="18"/>
          <w:szCs w:val="18"/>
        </w:rPr>
        <w:t>лесонарушениям</w:t>
      </w:r>
      <w:r>
        <w:rPr>
          <w:rFonts w:ascii="Verdana" w:hAnsi="Verdana"/>
          <w:color w:val="000000"/>
          <w:sz w:val="18"/>
          <w:szCs w:val="18"/>
        </w:rPr>
        <w:t>) // Лесное хозяйство, лесопромышленность и топливо. № 5-6. С. 127-130; № 12. С. 106-111.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К вопросу о правовых основах советского земельного кадастра (Материал для изучения курса Земельное право) // Вестн. Моск. ун-та. Сер. 10. Право. 1967. №4. С. 14-25.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Природоохранительные кадастры и Продовольственная программа (правовые вопросы) // Вестн. Моск. ун-та. Сер. 11. Право. 1984. № 1. С. 20-28.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Константинов А. Правовое обеспечение энергосбережения и охраны окружающей среды // Хозяйство и право. 1997. № 3. С. 140-144.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Копылова</w:t>
      </w:r>
      <w:r>
        <w:rPr>
          <w:rStyle w:val="WW8Num3z0"/>
          <w:rFonts w:ascii="Verdana" w:hAnsi="Verdana"/>
          <w:color w:val="000000"/>
          <w:sz w:val="18"/>
          <w:szCs w:val="18"/>
        </w:rPr>
        <w:t> </w:t>
      </w:r>
      <w:r>
        <w:rPr>
          <w:rFonts w:ascii="Verdana" w:hAnsi="Verdana"/>
          <w:color w:val="000000"/>
          <w:sz w:val="18"/>
          <w:szCs w:val="18"/>
        </w:rPr>
        <w:t>Л.В. Экология выходит на первый план в правительственных программах Японии (вопросы правового регулирования) // Проблемы Дальнего Востока. 1993. № 6. С. 12-17.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Костюк В. О некоторых вопросах практики применения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Хозяйство и право. 1994. № 2. С. 96-104.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XXVII съезд и КПСС и проблемы правовой охраны окружающей среды // Вестник Львовского университета. Серия юридическая. 1987. Вып. 25. С. 54-59;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Конституция СССР и развитие природоохранительного законодательства // Вестник Львовского университета. Серия юридическая. 1979. Вып. 18. С. 34-39.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Необходимы Основы экологического законодательства Союза ССР и союзных республик // Вестн. Моск. ун-та. Сер. 11. Право. 1988. № 5. С. 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Проблемы возмещения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загрязнением окружающей среды, в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Вестн. Моск. ун-та. Сер. 11. Право. 1989. № 2. С. 5354.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Проблемы совершенствования и применения экологического законодательства на Украине. // Вестн. Моск. ун-та. Сер. 11. Право. 1996. № 1. С. 25-27.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Роль права в формировании экологического сознания // Проблемы социалистической законности, 1983. № 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Роль экологического права в ускорении социально-экономического развития // Вестник Львовского университета. Серия юридическая. 1989. Вып. 27. С. 6772.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Социально-психологические аспекты действия права в охране окружающей среды И Советское государство и право. 1989 № 6. С. 37-42.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Формирование эколого-правового сознания студентов // Вестн. Моск. унта. Сер. 11. Право. 1990. № 2. С. 41-42.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Экологические составы преступлений И Вестн. Моск. ун-та. Сер. 11. Право. 1989. № 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Ю.Б. Охрана окружающей природной среды в системе внутренних функций общенародного социалистического государства // Вестник Ленинградского университета. 1977. № 23. Экономика, философия, право. Вып. 4. С. 116-121.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Ю.Краснов Н.И. Правовая охрана природной среды в СССР // Известия вузов. Правоведение. 1990. № 4. С. 25-34.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Зона экологического бедствия: пути формирования новой правовой категории в зарубежном праве // Государство и право. 1994. № 6. С. 141-151.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Из арбитражной практики по экологическим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Московской области // Право и экономика. 1997. № 19-20. С. 68-70.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З.Краснова И.О. Концепции экологического управления в зарубежном праве // Государство и право. 1995. № 1. С. 137-147.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На пути совершенствования экологического законодательства // Экономика сельского хозяйства России. 1994. № 1. С. 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Реформа экологического управления в Российской Федерации // Экологическая политика и право. 1992. № 23/3.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Торговля и окружающая среда: международный контекст. 1996. № 8. С. 6777.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П.Краснова И.О. Экологические стандарты на всех уровнях государственного управления по охране окружающей среды в США // Экология и право. 1994. № 5-6.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Нарышева Н.Г. Возмещение вреда, причиненного нарушением законодательства об охране окружающей природной среды и природных ресурсах // Законодательство и экономика. 1997. № 11/12. С. 88-94.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Г.Н. Правовые проблемы окружающей среды в условиях аграрной и земельнойреформы в России // Государство и право. 1994. № 8/9. С. 110-118.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Крассовская</w:t>
      </w:r>
      <w:r>
        <w:rPr>
          <w:rStyle w:val="WW8Num3z0"/>
          <w:rFonts w:ascii="Verdana" w:hAnsi="Verdana"/>
          <w:color w:val="000000"/>
          <w:sz w:val="18"/>
          <w:szCs w:val="18"/>
        </w:rPr>
        <w:t> </w:t>
      </w:r>
      <w:r>
        <w:rPr>
          <w:rFonts w:ascii="Verdana" w:hAnsi="Verdana"/>
          <w:color w:val="000000"/>
          <w:sz w:val="18"/>
          <w:szCs w:val="18"/>
        </w:rPr>
        <w:t>И.П. Современное состояние и проблемы российского механизма платежей за природные ресурсы // Известия вузов Северо-Кавказского региона. Общественные науки. 2000. № 3. С. 41-43.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278. Крастынып У. Уголовно-правовая охрана объектов природы // Социалистическая законность. 1982. № 9. С. 51-53.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Кропоткин Н. Леса местного значения (о декрете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24 октября 1925 года) // Революционная законность. М. 1926. № 3-4. С. 30-31.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Договорные отношения в сфере охраны окружающей среды // Вестн. Моск. ун-та. Сер. 11. Право. 1994. № 2. С. 63-65.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Законодательство об охране окружающей среды в промышленности в• условиях перехода к устойчивому развитию // Ключ земли. 1997. № 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Закрепить экологические требования по видам деятельности // Вестн. Моск. ун-та. Сер. 11. Право. 1988. № 5. С. 57-58.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Об экологическом праве // Экология. 1988. № 1. С. 94-95.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Ответственность предприятия за загрязнение окружающей среды в практике арбитража // Вестн. Моск. ун-та. Сер. 11. Право. 1989. № 2. С. 54-56.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Права и обязанности промышленного предприятия по охране окружающей среды // Советское государство и право. 1985. № 8. С. 60-67.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Правовая охрана окружающей среды // Уральские нивы. 1985. №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Проблемы совершенствования законодательства об охране окружающей среды в промышленности // Вестн. Моск. ун-та. Сер. 11. Право. 1996. № 1. С. 27-29.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Промышленные предприятия и охрана окружающей среды // Политическаяагитация. 1985. № 22.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А.В. Экологические проблемы производства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на примере США (правовой аспект) // Московский журнал международного права. 1995. № 3. С. 8390.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Куликова И. У семи нянек. (Замечания к закону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Законность. 1992. № 8/9. С. 20-21.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 Государство и право. 1996. № 2. С. 65-74.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Левин Б. Об изучении правового аспекта охраны природы // Известия Академии наук Эстонской ССР. 1976. Т. 25. Общественные науки. № 3. С. 207-218.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Б.И., Раудсалу В.Ю. Законодательство об охране природы Эстонской ССР //• Советское государство и право. 1978. № 7. С. 72-77.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Е.Н. Актуальные проблемы международно-правовой охраны окружающей среды // Вестн. Моск. ун-та. Cep.l 1. Право. 1982. № з. с. 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Е.Н. Понятие и сущность природоохранительного регулирования в развитых капиталистических странах // Вестн. Моск. ун-та. Сер. 11. Право. 1978. № 5. С. 55-61.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Локша</w:t>
      </w:r>
      <w:r>
        <w:rPr>
          <w:rStyle w:val="WW8Num3z0"/>
          <w:rFonts w:ascii="Verdana" w:hAnsi="Verdana"/>
          <w:color w:val="000000"/>
          <w:sz w:val="18"/>
          <w:szCs w:val="18"/>
        </w:rPr>
        <w:t> </w:t>
      </w:r>
      <w:r>
        <w:rPr>
          <w:rFonts w:ascii="Verdana" w:hAnsi="Verdana"/>
          <w:color w:val="000000"/>
          <w:sz w:val="18"/>
          <w:szCs w:val="18"/>
        </w:rPr>
        <w:t>В.Б. Методические проблемы построения действенной системы платежей за выбросы в атмосферу // Вестн. Моск. ун-та. Сер. 11. Право. 1991. № 6. С. 46-59.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Лопатина</w:t>
      </w:r>
      <w:r>
        <w:rPr>
          <w:rStyle w:val="WW8Num3z0"/>
          <w:rFonts w:ascii="Verdana" w:hAnsi="Verdana"/>
          <w:color w:val="000000"/>
          <w:sz w:val="18"/>
          <w:szCs w:val="18"/>
        </w:rPr>
        <w:t> </w:t>
      </w:r>
      <w:r>
        <w:rPr>
          <w:rFonts w:ascii="Verdana" w:hAnsi="Verdana"/>
          <w:color w:val="000000"/>
          <w:sz w:val="18"/>
          <w:szCs w:val="18"/>
        </w:rPr>
        <w:t>М.Н. О предмете и методе экологического права // Вестн. Моск. ун-та. Сер. 11. Право. 1987. № 5 . С. 56-57.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Люббе-Вольф Г. Основные характеристики права окружающей среды Германии // Государство и право. 2000. № 11. С. 89-94.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Ляпунов Ю. Закон и природа // Агитатор. 1988. № 3. С. 27-28.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Ляпунов Ю. Уголовно-правовая охрана природы в СССР // Советская юстиция. 1973. № 23. С. 8-10.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Отграничение хищений социалистического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от преступлений в области охраны природы // Социалистическая законность. 1973. № 11. С. 42-44.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Уголовно-правовая охрана природы в СССР // Советская юстиция. 1973. № 23. С. 8-10.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Экономическая и уголовно-правовая оценка</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природные богатства // Советское государство и право. 1974. № 5. С. 81-89.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Магид Н. К вопросу о борьбе с лесонарушениями // Ленинградская область. 1928. № 6-7. С. 94-95.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Макаревич</w:t>
      </w:r>
      <w:r>
        <w:rPr>
          <w:rStyle w:val="WW8Num3z0"/>
          <w:rFonts w:ascii="Verdana" w:hAnsi="Verdana"/>
          <w:color w:val="000000"/>
          <w:sz w:val="18"/>
          <w:szCs w:val="18"/>
        </w:rPr>
        <w:t> </w:t>
      </w:r>
      <w:r>
        <w:rPr>
          <w:rFonts w:ascii="Verdana" w:hAnsi="Verdana"/>
          <w:color w:val="000000"/>
          <w:sz w:val="18"/>
          <w:szCs w:val="18"/>
        </w:rPr>
        <w:t>Н.С. Отношения по охране природы как предмет правового регулирования // Советское государство и право. 1972, № 9. С. 95-97.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306. Максименко Ю. С учетом экологических последствий: ОВОС в системе принятия решений о развитии хозяйственной деятельности // Хозяйство и право. 1993. № 5. С. 6068.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Максименко Ю. Оценка воздействия на окружающую среду при принятии хозяйственных решений (правовые вопросы) // Советская юстиция. 1991. № 14. С. 9-11.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Н.А. Современные социально-экономические проблемы российских заповедников (на примере Центрального-Черноморского государственного биосферного заповедника)// Государство и право. 1995. № 7. С. 82-88.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Мартынов Б. Обзор законодательства по сельскому и лесному хозяйству // Хозяйство Северо-Западного края. Л. 1926. № 1. С. 112-115.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Марциенас А. Правовые нормы об охране ландшафта в системе природоохранительного законодательства // Ученые записки вузов ЛитССР. Право. 1985. № 20. С. 61-66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Марциенас А., Судавичус Б.</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граждан СССР охранять природу и развитие ее содержания в экологических нормах права // Ученые записки вузов ЛитССР. Право. 1987. № 21. С. 47-56.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Материалы научной конференции на тему «</w:t>
      </w:r>
      <w:r>
        <w:rPr>
          <w:rStyle w:val="WW8Num4z0"/>
          <w:rFonts w:ascii="Verdana" w:hAnsi="Verdana"/>
          <w:color w:val="4682B4"/>
          <w:sz w:val="18"/>
          <w:szCs w:val="18"/>
        </w:rPr>
        <w:t>За дальнейшее совершенствование законодательства об охране природы</w:t>
      </w:r>
      <w:r>
        <w:rPr>
          <w:rFonts w:ascii="Verdana" w:hAnsi="Verdana"/>
          <w:color w:val="000000"/>
          <w:sz w:val="18"/>
          <w:szCs w:val="18"/>
        </w:rPr>
        <w:t>» // Советское государство и право. I960. № 5. С. 129.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В.В. Охрана окружающей среды и советское право // Вестн. Моск. ун-та. Сер. 12. Право. 1975. № 2. С. 62-67.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И.Е. Вопросы организации экологической службы города (правовой статус) // Вестн. Моск. ун-та. Сер. 11. Право. 1991. № 6. С. 59-65.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О.А. Конституционное право на благоприятную окружающую среду: теоретические конструкции // Экологическое право России. Вып. 2. С. 264-270.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Г.В. О методике измерения эффективности норм ответственности за нарушение природоохранительного законодательства // Вестн. Моск. ун-та. Сер. 11. Право. 1979. № 4. С. 67-72.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Г.В. Об эффективности природоохранительных норм в хозяйственной деятельности // Хозяйство и право. 1984. № 6. С. 74-76.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Михайлюта А., Попов И. Форма</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экологических преступлениях II Законность. 1998. №5. С. 39-41.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Мороз</w:t>
      </w:r>
      <w:r>
        <w:rPr>
          <w:rStyle w:val="WW8Num3z0"/>
          <w:rFonts w:ascii="Verdana" w:hAnsi="Verdana"/>
          <w:color w:val="000000"/>
          <w:sz w:val="18"/>
          <w:szCs w:val="18"/>
        </w:rPr>
        <w:t> </w:t>
      </w:r>
      <w:r>
        <w:rPr>
          <w:rFonts w:ascii="Verdana" w:hAnsi="Verdana"/>
          <w:color w:val="000000"/>
          <w:sz w:val="18"/>
          <w:szCs w:val="18"/>
        </w:rPr>
        <w:t>Л.Н. Организационно-правовые аспекты формирования кадастров и регулирования кадастровых отношений // Государство и право. 1999. № 4. С. 76-82.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Мороз</w:t>
      </w:r>
      <w:r>
        <w:rPr>
          <w:rStyle w:val="WW8Num3z0"/>
          <w:rFonts w:ascii="Verdana" w:hAnsi="Verdana"/>
          <w:color w:val="000000"/>
          <w:sz w:val="18"/>
          <w:szCs w:val="18"/>
        </w:rPr>
        <w:t> </w:t>
      </w:r>
      <w:r>
        <w:rPr>
          <w:rFonts w:ascii="Verdana" w:hAnsi="Verdana"/>
          <w:color w:val="000000"/>
          <w:sz w:val="18"/>
          <w:szCs w:val="18"/>
        </w:rPr>
        <w:t>Л.Н., Шатрова Т.Г. К вопросу о праве пользования атмосферным пространством // Государство и право. 1995. № 5. С. 74-82.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Эколого-правовые основы страхования риска загрязнения окружающей среды // Государство и право. 1994. № 6. С. 124-132.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Мотылева</w:t>
      </w:r>
      <w:r>
        <w:rPr>
          <w:rStyle w:val="WW8Num3z0"/>
          <w:rFonts w:ascii="Verdana" w:hAnsi="Verdana"/>
          <w:color w:val="000000"/>
          <w:sz w:val="18"/>
          <w:szCs w:val="18"/>
        </w:rPr>
        <w:t> </w:t>
      </w:r>
      <w:r>
        <w:rPr>
          <w:rFonts w:ascii="Verdana" w:hAnsi="Verdana"/>
          <w:color w:val="000000"/>
          <w:sz w:val="18"/>
          <w:szCs w:val="18"/>
        </w:rPr>
        <w:t>В.Я. Проблемы стандартизации окружающей человека среды // Вестн. Моск. ун-та. Сер. 12. Право. 1975. № 1. С. 59-61.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О правовой охране природы в СССР / Съезд КПСС и проблемы колхозного и земельного права. М., 1962. С. 324.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Развитие природоохранительного законодательства и правовых экологических исследований в Украинской ССР / Развитие аграрно-правовых наук. М,, 1980. С. 70-77.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Мунтян</w:t>
      </w:r>
      <w:r>
        <w:rPr>
          <w:rStyle w:val="WW8Num3z0"/>
          <w:rFonts w:ascii="Verdana" w:hAnsi="Verdana"/>
          <w:color w:val="000000"/>
          <w:sz w:val="18"/>
          <w:szCs w:val="18"/>
        </w:rPr>
        <w:t> </w:t>
      </w:r>
      <w:r>
        <w:rPr>
          <w:rFonts w:ascii="Verdana" w:hAnsi="Verdana"/>
          <w:color w:val="000000"/>
          <w:sz w:val="18"/>
          <w:szCs w:val="18"/>
        </w:rPr>
        <w:t>В.Л., Ю.С.Шемшученко Конституционные основы охраны окружающей среды в СССР // Коммунист Украины. 1978. № 7, с. 42-50.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Муртазалиев А.</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за нарушение правил охраны природной среды // Советская юстиция. 1981. № 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О месте природоохранного и</w:t>
      </w:r>
      <w:r>
        <w:rPr>
          <w:rStyle w:val="WW8Num3z0"/>
          <w:rFonts w:ascii="Verdana" w:hAnsi="Verdana"/>
          <w:color w:val="000000"/>
          <w:sz w:val="18"/>
          <w:szCs w:val="18"/>
        </w:rPr>
        <w:t> </w:t>
      </w:r>
      <w:r>
        <w:rPr>
          <w:rStyle w:val="WW8Num4z0"/>
          <w:rFonts w:ascii="Verdana" w:hAnsi="Verdana"/>
          <w:color w:val="4682B4"/>
          <w:sz w:val="18"/>
          <w:szCs w:val="18"/>
        </w:rPr>
        <w:t>природоресурсового</w:t>
      </w:r>
      <w:r>
        <w:rPr>
          <w:rStyle w:val="WW8Num3z0"/>
          <w:rFonts w:ascii="Verdana" w:hAnsi="Verdana"/>
          <w:color w:val="000000"/>
          <w:sz w:val="18"/>
          <w:szCs w:val="18"/>
        </w:rPr>
        <w:t> </w:t>
      </w:r>
      <w:r>
        <w:rPr>
          <w:rFonts w:ascii="Verdana" w:hAnsi="Verdana"/>
          <w:color w:val="000000"/>
          <w:sz w:val="18"/>
          <w:szCs w:val="18"/>
        </w:rPr>
        <w:t>права в системе советского права // Известия Академии наук Казахской ССР. Серия общественные науки. 1979. № 1.С. 59-66,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 Территориальные комплексные схемы охраны природы // Хозяйство и право. 1983. №6. С. 54-57.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Наземцев</w:t>
      </w:r>
      <w:r>
        <w:rPr>
          <w:rStyle w:val="WW8Num3z0"/>
          <w:rFonts w:ascii="Verdana" w:hAnsi="Verdana"/>
          <w:color w:val="000000"/>
          <w:sz w:val="18"/>
          <w:szCs w:val="18"/>
        </w:rPr>
        <w:t> </w:t>
      </w:r>
      <w:r>
        <w:rPr>
          <w:rFonts w:ascii="Verdana" w:hAnsi="Verdana"/>
          <w:color w:val="000000"/>
          <w:sz w:val="18"/>
          <w:szCs w:val="18"/>
        </w:rPr>
        <w:t>В. Экологический ущерб результат нарушений природоохранительного законодательства // Законность. 1994. № 3. С. 22-25.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Наземцев В., Винокуров А. Проверки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законодательства об экологической экспертизе // Законность. 1997. № 7. С. 21-27.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331.</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Арбитражная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нарушением законодательства об охране окружающей природной среды и природных ресурсах // Вестн. Моск. ун-та. Сер. 11. Право. 1997. № 5. С. 83-90.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Проблемы и сущность</w:t>
      </w:r>
      <w:r>
        <w:rPr>
          <w:rStyle w:val="WW8Num3z0"/>
          <w:rFonts w:ascii="Verdana" w:hAnsi="Verdana"/>
          <w:color w:val="000000"/>
          <w:sz w:val="18"/>
          <w:szCs w:val="18"/>
        </w:rPr>
        <w:t> </w:t>
      </w:r>
      <w:r>
        <w:rPr>
          <w:rStyle w:val="WW8Num4z0"/>
          <w:rFonts w:ascii="Verdana" w:hAnsi="Verdana"/>
          <w:color w:val="4682B4"/>
          <w:sz w:val="18"/>
          <w:szCs w:val="18"/>
        </w:rPr>
        <w:t>таксовой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 природных ресурсах // Государство и право. 1997. № 10. С. 39-44.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Некипелов</w:t>
      </w:r>
      <w:r>
        <w:rPr>
          <w:rStyle w:val="WW8Num3z0"/>
          <w:rFonts w:ascii="Verdana" w:hAnsi="Verdana"/>
          <w:color w:val="000000"/>
          <w:sz w:val="18"/>
          <w:szCs w:val="18"/>
        </w:rPr>
        <w:t> </w:t>
      </w:r>
      <w:r>
        <w:rPr>
          <w:rFonts w:ascii="Verdana" w:hAnsi="Verdana"/>
          <w:color w:val="000000"/>
          <w:sz w:val="18"/>
          <w:szCs w:val="18"/>
        </w:rPr>
        <w:t>П.Т. Уголовно-правовая охрана природы // Советское государство и право. 1973. № 1.С. 79-84.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Некрасова</w:t>
      </w:r>
      <w:r>
        <w:rPr>
          <w:rStyle w:val="WW8Num3z0"/>
          <w:rFonts w:ascii="Verdana" w:hAnsi="Verdana"/>
          <w:color w:val="000000"/>
          <w:sz w:val="18"/>
          <w:szCs w:val="18"/>
        </w:rPr>
        <w:t> </w:t>
      </w:r>
      <w:r>
        <w:rPr>
          <w:rFonts w:ascii="Verdana" w:hAnsi="Verdana"/>
          <w:color w:val="000000"/>
          <w:sz w:val="18"/>
          <w:szCs w:val="18"/>
        </w:rPr>
        <w:t>Г.А. Международно-правовая охрана морской среды Балтийского моря с суши: новые подходы II Государство и право. 1995. № 1. С. 79-90.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В.И. Экологический императив: правовое и моральное содержание. // Вестн. Моск. ун-та. Сер. 11. Право. 1996. № 1. С. 32-33.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Кодификация экологического законодательства // Экологическое право России: сб. материалов науч.-практич. конференций 1999-2000 гг. Вып. 2. / Под ред. А.К.Голиченкова. М.: Полтекс. 2001. С. 270-273.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 значении юридической техники для формирования экологического законодательства // Журнал российского права. 1999. № 1. С. 62-66.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 кодификации экологического законодательства // Экологическое право России. Вып. 2. С. 270-273.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Правовые проблемы возмещения вреда природной среде // Вестн. Моск. ун-та. Сер. 11. Право. 1988. № 6. С. 63-69.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Проблемы распределения ответственности по обязательствам, возникающим при приватизации и других формах перехода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предприятия // Государство и право. 1999. № 9. С. 53-59.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Согласованное развитие правовых систем как современная тенденция развития экологического законодательства // Бюллетень центра экологической политики России. 1999. № 7(11). С. 43-44.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Тенденции формирования экологического законодательства в республике Казахстан. // Вестн. Моск. ун-та. Сер. 11. Право. 1996. № 1. С. 33-35.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Частно-правовые институты и нормы в системе экологического законодательства // Российская юстиция. 1999. № 5. С. 23-24.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Г.И. Правовая охрана пригородных и зеленых зон // Вестн. Моск. ун-та. Сер. 11. Право. 1978. №2. С. 54-61.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Памяти доктора юридических наук профессора Н.Д.Казанцева // Вестн. Моск. ун-та. Сер. XII. Право. 1972. № 1. С. 96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Сравнительный анализ законов об охране окружающей природной среды стран СНГ // Вестн. Моск. ун-та. Сер. 11. Право. 1996. № 1. С. 35-38.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Сиваков О.В. К вопросу о правовой системе природоохранительных стандартов //Проблемы социалистической законности. 1983. Вып. 12. С. 23-34.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Пахомов</w:t>
      </w:r>
      <w:r>
        <w:rPr>
          <w:rStyle w:val="WW8Num3z0"/>
          <w:rFonts w:ascii="Verdana" w:hAnsi="Verdana"/>
          <w:color w:val="000000"/>
          <w:sz w:val="18"/>
          <w:szCs w:val="18"/>
        </w:rPr>
        <w:t> </w:t>
      </w:r>
      <w:r>
        <w:rPr>
          <w:rFonts w:ascii="Verdana" w:hAnsi="Verdana"/>
          <w:color w:val="000000"/>
          <w:sz w:val="18"/>
          <w:szCs w:val="18"/>
        </w:rPr>
        <w:t>В.П. Правовые аспекты в области охраны окружающей среды при освоении минерально-сырьевых ресурсов в США // Известия вузов. Горный журнал. 1993. № 6. Специальный выпуск. № 2. С. 146-154.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Пашков М. Законодательство об охране природы: состояние и перспективы совершенствования // Хозяйство и право. 1977. № 12. С. 68-72.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Пашков 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рационального природопользования // Хозяйство и право. 1979. № 1.С. 3-6.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Пашков М. План и природа (правовые вопросы) // Хозяйство и право. 1977. № 3. С. 47-52.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XXVI съезд КПСС и развитие проблем правового механизма управления качеством окружающей среды // Вестн. Моск. ун-та. Сер. 11. Право. 1982. № 3. С. 4-14.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Закон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(проект) // Вестн. Моск. ун-та. Сер. 11. Право. 1993. № 4. С. 54-61.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Закон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концепция и механизм реализации // Государство и право. 1992. № 1. С. 73-84.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Кандидатские и докторские диссертации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(аналитический обзор за II полугодие 1979 года и I полугодие 1980 года) // Вестн. Моск. ун-та. Сер. 11. Право. 1981. №2. С. 64-73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правового механизма управления качеством окружающей природной среды // Правовые проблемы экологии / Под. ред. В.В.Петрова. М., 1980.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Концепция экологического права как правовой общности, науки и учебной дисциплины // Вестн. Моск. ун-та. Сер. 11. Право. 1987. № 5. С. 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Научно-технический прогресс и укрепление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По материалам 3-ей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11-го созыва // Вестн. Моск. ун-та. Сер. 11. Право. 1985. № 6. С. 8-16.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Научно-технический прогресс, природа и право / Научно-технический прогресс и правовая охрана природы / Под ред. В.В.Петрова. М.: изд-во Моск. ун-та. 1978.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 Концепции союзного природоохранительного Закона // Вестн. Моск. ун-та. Сер. 11. Право. 1988. № 5. С. 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Объект и предмет правовой охраны природы в СССР // Советское государство и право. 1976. № 4. С. 58.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Петров В.В,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 Вестн. Моск. ун-та. Сер. 11, Право. 1994. № 1, с. 3-15.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Петров В.В, Правовая экология и экологическое право // Вопросы социоэкологии. Львов. 1987. С. 131-138.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Проект Закона СССР об охране окружающей природной среды // Вестн. Моск. ун-та. Сер. 11, Право. 1990. № 1. С. 3-36.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Развитие концепции земельного права и вопросы преподавания эколого-правовых дисциплин // Вестн. Моск. ун-та. Сер. 11. Право. 1984. № 1. С. 50-59.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Развитие эколого-правовых исследований в СССР / Развитие аграрно-правовых наук. М., 1980. С. 48-56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Становление и развитие эколого-правовых исследований // Правовые проблемы экологии: сборник научно-аналитических обзоров советской и зарубежной литературы. М., 1980. С. 35-79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Теоретические вопросы новых природоохранительных законов СССР // Вестн. Моск. ун-та. Сер. 11. Право. 1981. № 1. С. 12-21.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Экологические преступления понятие и составы // Государство и право. 1993. № 8. С. 88-99.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 ВС РФ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Вестн. Моск. ун-та. Сер. 11. Право. 1992. № 3. С. 3-13.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и реальность // Вестн. Моск. ун-та. Сер. 11. Право. 1990. №3. С. 3-12.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система советского права // Правовые проблемы экологии. С. 1734.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Эколого-правовой механизм охраны окружающей среды // Вестник высшей школы. 1992. № 10/11/12. С. 76-81.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Эффективность правового механизма обеспечения качества окружающей среды // Советское государство и право. 1977. № 9. С. 96-101.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Январский (1987) Пленум ЦК КПСС и правовые проблемы перестройки механизма окружающей среды // Вестн. Моск. ун-та. Сер. 11. Право. 1987. № 4. С. 3-12.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Советское природоохранительное законодательство, его становление и развитие // Известия вузов. Правоведение. 1977. № 5. С. 79-87.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Ю.Л. Окружающая среда и ее административно-правовая охрана // Вестник Ленинградского университета. 1981. N® 17. Экономика, философия, право. Вып. 3 . С. 7782.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Петрянов</w:t>
      </w:r>
      <w:r>
        <w:rPr>
          <w:rStyle w:val="WW8Num3z0"/>
          <w:rFonts w:ascii="Verdana" w:hAnsi="Verdana"/>
          <w:color w:val="000000"/>
          <w:sz w:val="18"/>
          <w:szCs w:val="18"/>
        </w:rPr>
        <w:t> </w:t>
      </w:r>
      <w:r>
        <w:rPr>
          <w:rFonts w:ascii="Verdana" w:hAnsi="Verdana"/>
          <w:color w:val="000000"/>
          <w:sz w:val="18"/>
          <w:szCs w:val="18"/>
        </w:rPr>
        <w:t>И.В., Кроткое Ф.Г., Теверовский Е.Н.,</w:t>
      </w:r>
      <w:r>
        <w:rPr>
          <w:rStyle w:val="WW8Num3z0"/>
          <w:rFonts w:ascii="Verdana" w:hAnsi="Verdana"/>
          <w:color w:val="000000"/>
          <w:sz w:val="18"/>
          <w:szCs w:val="18"/>
        </w:rPr>
        <w:t> </w:t>
      </w:r>
      <w:r>
        <w:rPr>
          <w:rStyle w:val="WW8Num4z0"/>
          <w:rFonts w:ascii="Verdana" w:hAnsi="Verdana"/>
          <w:color w:val="4682B4"/>
          <w:sz w:val="18"/>
          <w:szCs w:val="18"/>
        </w:rPr>
        <w:t>Терман</w:t>
      </w:r>
      <w:r>
        <w:rPr>
          <w:rStyle w:val="WW8Num3z0"/>
          <w:rFonts w:ascii="Verdana" w:hAnsi="Verdana"/>
          <w:color w:val="000000"/>
          <w:sz w:val="18"/>
          <w:szCs w:val="18"/>
        </w:rPr>
        <w:t> </w:t>
      </w:r>
      <w:r>
        <w:rPr>
          <w:rFonts w:ascii="Verdana" w:hAnsi="Verdana"/>
          <w:color w:val="000000"/>
          <w:sz w:val="18"/>
          <w:szCs w:val="18"/>
        </w:rPr>
        <w:t>А.В. Проблемы гигиенического нормирования загрязнения внешней среды в условиях научно-технической революции // Гигиена и санитария. 1972. № 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Функции социалистического государства и аппарат управления // Советское государство и право. 1973. № 10. С. 3-11.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380.</w:t>
      </w:r>
      <w:r>
        <w:rPr>
          <w:rStyle w:val="WW8Num3z0"/>
          <w:rFonts w:ascii="Verdana" w:hAnsi="Verdana"/>
          <w:color w:val="000000"/>
          <w:sz w:val="18"/>
          <w:szCs w:val="18"/>
        </w:rPr>
        <w:t> </w:t>
      </w:r>
      <w:r>
        <w:rPr>
          <w:rStyle w:val="WW8Num4z0"/>
          <w:rFonts w:ascii="Verdana" w:hAnsi="Verdana"/>
          <w:color w:val="4682B4"/>
          <w:sz w:val="18"/>
          <w:szCs w:val="18"/>
        </w:rPr>
        <w:t>Плахута</w:t>
      </w:r>
      <w:r>
        <w:rPr>
          <w:rStyle w:val="WW8Num3z0"/>
          <w:rFonts w:ascii="Verdana" w:hAnsi="Verdana"/>
          <w:color w:val="000000"/>
          <w:sz w:val="18"/>
          <w:szCs w:val="18"/>
        </w:rPr>
        <w:t> </w:t>
      </w:r>
      <w:r>
        <w:rPr>
          <w:rFonts w:ascii="Verdana" w:hAnsi="Verdana"/>
          <w:color w:val="000000"/>
          <w:sz w:val="18"/>
          <w:szCs w:val="18"/>
        </w:rPr>
        <w:t>В.Г. Правовая охрана окружающей среды в сельском хозяйстве // Вестн. Моск. ун-та. Сер. 11. Право. 1982. № 3. С. 14-23.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Экологические преступления концепции и система понятий // Государство и право. 1993. № 8. С. 81-88.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А.М. Экологические преступления против мира и безопасности человечества // Государство и право. 1994. № 7. С. 81-90.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А.М. Экологический кодекс России и проблемы реализации ответственности // Законодательство и экономика. 1992. № 18. С. 21-24.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Закон об охране природы в СССР // Ученые записки. Вып. 26. М., 1972. С. 130.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Законы об охране природы новая форма природоохранительного законодательства / Правовые вопросы охраны природы в СССР. М., 1963. С. 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охраны природы и природоохранительного законодательства // Советское государство и право. 1975. № 9, С. 69-76.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В.К. О понятии экологического права и его преподавании в вузах // Вестн. Моск. ун-та. Сер. 11. Право. 1987. № 5. С. 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Порядин</w:t>
      </w:r>
      <w:r>
        <w:rPr>
          <w:rStyle w:val="WW8Num3z0"/>
          <w:rFonts w:ascii="Verdana" w:hAnsi="Verdana"/>
          <w:color w:val="000000"/>
          <w:sz w:val="18"/>
          <w:szCs w:val="18"/>
        </w:rPr>
        <w:t> </w:t>
      </w:r>
      <w:r>
        <w:rPr>
          <w:rFonts w:ascii="Verdana" w:hAnsi="Verdana"/>
          <w:color w:val="000000"/>
          <w:sz w:val="18"/>
          <w:szCs w:val="18"/>
        </w:rPr>
        <w:t>А.Ф. Природе правовую, экологическую и технологическую защиту: (беседа с первым заместителем министра экологии Российской Федерации А.Ф.Порядиным). Записала М.Назаренко // Жилищное и коммунальное хозяйство. 1993. № 6. С. 2-4.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А.Д., Шубина Е.В. Правовые аспекты в управлении обращением с отходами и загрязненными территориями // Известия Академии промышленной экологии. 1998. № 2. С. 65-71.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 Вестн. Моск. ун-та. Сер. XII. Право. 1966. № 2. С. 84-90.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Проблемы развития системы российского экологического законодательства / М.М.Бринчук, С.А.Боголюбов, О.Л,Дубовик, О.А.Супатаева // Государство и право. 1995. № 2. С. 53-66.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Профессор Павлов Алексей Павлович.</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К 60-летию со дня рождения // Вестн. Моск. ун-та. Сер. 10. Право. 1965. № 2. С. 87.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Рабец</w:t>
      </w:r>
      <w:r>
        <w:rPr>
          <w:rStyle w:val="WW8Num3z0"/>
          <w:rFonts w:ascii="Verdana" w:hAnsi="Verdana"/>
          <w:color w:val="000000"/>
          <w:sz w:val="18"/>
          <w:szCs w:val="18"/>
        </w:rPr>
        <w:t> </w:t>
      </w:r>
      <w:r>
        <w:rPr>
          <w:rFonts w:ascii="Verdana" w:hAnsi="Verdana"/>
          <w:color w:val="000000"/>
          <w:sz w:val="18"/>
          <w:szCs w:val="18"/>
        </w:rPr>
        <w:t>А. Правовые средства реализации природоохранительных мероприятий // Советская юстиция. 1989. № 3. С. 12-13.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Разметаев</w:t>
      </w:r>
      <w:r>
        <w:rPr>
          <w:rStyle w:val="WW8Num3z0"/>
          <w:rFonts w:ascii="Verdana" w:hAnsi="Verdana"/>
          <w:color w:val="000000"/>
          <w:sz w:val="18"/>
          <w:szCs w:val="18"/>
        </w:rPr>
        <w:t> </w:t>
      </w:r>
      <w:r>
        <w:rPr>
          <w:rFonts w:ascii="Verdana" w:hAnsi="Verdana"/>
          <w:color w:val="000000"/>
          <w:sz w:val="18"/>
          <w:szCs w:val="18"/>
        </w:rPr>
        <w:t>С.В. Правовые вопросы участия трудящихся в охране окружающей среды // Проблемы социалистической законности. 1988. Вып. 21. С. 102-106.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республики Башкортостан: проблемы становления и совершенствования II Российский юридический журнал. 1994. № 2. С. 2531.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Н.А. Защиты окружающей среды, отвечающая международным требованиям: российский опыт: беседа с генеральным директором Мор. Регистра Н.А.Решетовым (Записал Л.Альперин II Стандарты и качество. 1998. № 5. С. 83-87.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Риб</w:t>
      </w:r>
      <w:r>
        <w:rPr>
          <w:rStyle w:val="WW8Num3z0"/>
          <w:rFonts w:ascii="Verdana" w:hAnsi="Verdana"/>
          <w:color w:val="000000"/>
          <w:sz w:val="18"/>
          <w:szCs w:val="18"/>
        </w:rPr>
        <w:t> </w:t>
      </w:r>
      <w:r>
        <w:rPr>
          <w:rFonts w:ascii="Verdana" w:hAnsi="Verdana"/>
          <w:color w:val="000000"/>
          <w:sz w:val="18"/>
          <w:szCs w:val="18"/>
        </w:rPr>
        <w:t>Г.В. Экологическая безопасность: правовой аспект. // Вестн. Моск. ун-та. Сер. 11. Право. 1996. № 1.С. 38-39.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Таксовый метод исчисления ущерба в отношениях природопользования // Советское государство и право. 1980. № 2. С. 89-94.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Эффективность правовых норм об охране окружающей среды // Советское государство и право. 1982. № 6. С. 30-37.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А.И. Устойчивое развитие — экологизация экономики // Экономика и управление. 2000. № 5. С. 80-82.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В.И. Юридическая ответственность за экологические правонарушения // Журнал российского права. 2000. № 12. С. 74-83.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Ростин В. О платежах, связанных с пользованием природными ресурсами // Аудитор. 1998. № 6. С. 28-30, 30-35.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Руденко Н. Так дальше нельзя! (О необходимости усиления ответственности за нарушение природоохранительного законодательства) // Хозяйство и право. 1992. № 5. С. 107-110.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Предмет и система земельного права / Труды первой научной сессии Всесоюзного института юридических наук. М., 1940. С. 412-242; 568-572.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Рыжиков</w:t>
      </w:r>
      <w:r>
        <w:rPr>
          <w:rStyle w:val="WW8Num3z0"/>
          <w:rFonts w:ascii="Verdana" w:hAnsi="Verdana"/>
          <w:color w:val="000000"/>
          <w:sz w:val="18"/>
          <w:szCs w:val="18"/>
        </w:rPr>
        <w:t> </w:t>
      </w:r>
      <w:r>
        <w:rPr>
          <w:rFonts w:ascii="Verdana" w:hAnsi="Verdana"/>
          <w:color w:val="000000"/>
          <w:sz w:val="18"/>
          <w:szCs w:val="18"/>
        </w:rPr>
        <w:t>А.Н. Эффективно ли действует законодательство о заповедниках // Советское государство и право. 1989. 3 2. С. 135-136.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406.</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К вопросу о преподавании экологического права // Вестн. Моск. ун-та. Сер. 11. Право. 1987. № 5. С. 45.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Конституционные основы охраны окружающей среды // Коммунист Татарии. 1978. №7. С. 16-21.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(Куприева О.Н.) Законопроекты по экологической экспертизе: сравнительный анализ // Вестн. Моск. ун-та. Сер. 11. Право. 1994. № 4. С. 75-81.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(Куприева О.Н.) Проблемы экологической экспертизы в эколого-правовых и иных специальных исследованиях: обзор литературы за 1988-1994 гг. // Вестн. Моск. ун-та. Сер. 11. Право. 1994. № 6. С. 55-61.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Селезнев М.</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экологической безопасности // Российская юстиция. 1998. № 4. С. 35-36.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Сенокосов</w:t>
      </w:r>
      <w:r>
        <w:rPr>
          <w:rStyle w:val="WW8Num3z0"/>
          <w:rFonts w:ascii="Verdana" w:hAnsi="Verdana"/>
          <w:color w:val="000000"/>
          <w:sz w:val="18"/>
          <w:szCs w:val="18"/>
        </w:rPr>
        <w:t> </w:t>
      </w:r>
      <w:r>
        <w:rPr>
          <w:rFonts w:ascii="Verdana" w:hAnsi="Verdana"/>
          <w:color w:val="000000"/>
          <w:sz w:val="18"/>
          <w:szCs w:val="18"/>
        </w:rPr>
        <w:t>Л.Н., Петру ни н В.В. О платежах, связанных с пользованием природными ресурсами // Все о налогах: приложение к журналу «</w:t>
      </w:r>
      <w:r>
        <w:rPr>
          <w:rStyle w:val="WW8Num4z0"/>
          <w:rFonts w:ascii="Verdana" w:hAnsi="Verdana"/>
          <w:color w:val="4682B4"/>
          <w:sz w:val="18"/>
          <w:szCs w:val="18"/>
        </w:rPr>
        <w:t>Современный бухучет</w:t>
      </w:r>
      <w:r>
        <w:rPr>
          <w:rFonts w:ascii="Verdana" w:hAnsi="Verdana"/>
          <w:color w:val="000000"/>
          <w:sz w:val="18"/>
          <w:szCs w:val="18"/>
        </w:rPr>
        <w:t>». 1998. № 3. С. 36-45.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Сенокосов</w:t>
      </w:r>
      <w:r>
        <w:rPr>
          <w:rStyle w:val="WW8Num3z0"/>
          <w:rFonts w:ascii="Verdana" w:hAnsi="Verdana"/>
          <w:color w:val="000000"/>
          <w:sz w:val="18"/>
          <w:szCs w:val="18"/>
        </w:rPr>
        <w:t> </w:t>
      </w:r>
      <w:r>
        <w:rPr>
          <w:rFonts w:ascii="Verdana" w:hAnsi="Verdana"/>
          <w:color w:val="000000"/>
          <w:sz w:val="18"/>
          <w:szCs w:val="18"/>
        </w:rPr>
        <w:t>Л.Н., Петрунин В.В. О проверке правильности исчисления 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ресурсных платежей // Все о налогах: приложение к журналу «</w:t>
      </w:r>
      <w:r>
        <w:rPr>
          <w:rStyle w:val="WW8Num4z0"/>
          <w:rFonts w:ascii="Verdana" w:hAnsi="Verdana"/>
          <w:color w:val="4682B4"/>
          <w:sz w:val="18"/>
          <w:szCs w:val="18"/>
        </w:rPr>
        <w:t>Современный бухучет</w:t>
      </w:r>
      <w:r>
        <w:rPr>
          <w:rFonts w:ascii="Verdana" w:hAnsi="Verdana"/>
          <w:color w:val="000000"/>
          <w:sz w:val="18"/>
          <w:szCs w:val="18"/>
        </w:rPr>
        <w:t>». 1998. № 4. С. 16-23.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Об актуальных вопросах совершенствования законодательства в сфере экологического страхования // Государство и право. 1997. № 12. С. 50-54.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Сероштанов В., Березкин А. Правовые аспекты экологической безопасности // Мор. сб. 1997. №4. С. 57-58.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Г.И. Новый закон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и задачи гигиенической науки // Гигиена и санитария. 1992. № 11/12. С. 6-10.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Смирнов Н. Экологический закон России // Речной транспорт. 1992. № 6. С. 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Соосаар В.</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на отдых и охрану окружающей среды. Коммунист Эстонии. 1977. №9. С. 35-42.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Сорока</w:t>
      </w:r>
      <w:r>
        <w:rPr>
          <w:rStyle w:val="WW8Num3z0"/>
          <w:rFonts w:ascii="Verdana" w:hAnsi="Verdana"/>
          <w:color w:val="000000"/>
          <w:sz w:val="18"/>
          <w:szCs w:val="18"/>
        </w:rPr>
        <w:t> </w:t>
      </w:r>
      <w:r>
        <w:rPr>
          <w:rFonts w:ascii="Verdana" w:hAnsi="Verdana"/>
          <w:color w:val="000000"/>
          <w:sz w:val="18"/>
          <w:szCs w:val="18"/>
        </w:rPr>
        <w:t>О.В. Время выполнять закон. (О выполнении законов об охране природы) Беседа с заместителем Генерального прокурора СССР О.В.Сорокой. Записал Е.ГольцманУ/Энергия: экономика, техника, экология. 1988. № 21. С. 3-7.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Стеблов А.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объектам природы // Советская юстиция. 1976. № 2, С. 9-11.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Степанков В., Широков В. Материальная ответственность за загрязнение окружающей среды // Социалистическая законность. 1989. № 6. С. 25-26.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Судавичус Б. Реализация экологической функции социалистического государства в системе советского законодательства // Ученые записки вузов ЛитССР. Право. 1985. № 20. С. 67-72.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Сурилов</w:t>
      </w:r>
      <w:r>
        <w:rPr>
          <w:rStyle w:val="WW8Num3z0"/>
          <w:rFonts w:ascii="Verdana" w:hAnsi="Verdana"/>
          <w:color w:val="000000"/>
          <w:sz w:val="18"/>
          <w:szCs w:val="18"/>
        </w:rPr>
        <w:t> </w:t>
      </w:r>
      <w:r>
        <w:rPr>
          <w:rFonts w:ascii="Verdana" w:hAnsi="Verdana"/>
          <w:color w:val="000000"/>
          <w:sz w:val="18"/>
          <w:szCs w:val="18"/>
        </w:rPr>
        <w:t>А.В., Миндзаев М.А. К теории природоохранительной функции социалистического государства // Проблемы социалистической законности. 1981. Вып. 8, С. 96-102.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Сушков</w:t>
      </w:r>
      <w:r>
        <w:rPr>
          <w:rStyle w:val="WW8Num3z0"/>
          <w:rFonts w:ascii="Verdana" w:hAnsi="Verdana"/>
          <w:color w:val="000000"/>
          <w:sz w:val="18"/>
          <w:szCs w:val="18"/>
        </w:rPr>
        <w:t> </w:t>
      </w:r>
      <w:r>
        <w:rPr>
          <w:rFonts w:ascii="Verdana" w:hAnsi="Verdana"/>
          <w:color w:val="000000"/>
          <w:sz w:val="18"/>
          <w:szCs w:val="18"/>
        </w:rPr>
        <w:t>Т.С. Правовая охрана природы // Советское государство и право. 1969. № 5. С. 310.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Ленинские идеи об охране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 Советское государство и право. 1974. № 4. С. 67-74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Тадагаева, Сейдзо Некоторые вопросы экологического права в современной Японии (статья из Японии) // Вестн. Моск. ун-та. Сер. 11. Право. 1997. № 2. С. 47-50.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Тарковский А. Экология и</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(правовые вопросы) // Советская юстиция. 1990. № 9. С. 14-15.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граждан на благоприятную окружающую среду // Советское государство и право. 1990. № 9. С. 103-110.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Тарнавский</w:t>
      </w:r>
      <w:r>
        <w:rPr>
          <w:rStyle w:val="WW8Num3z0"/>
          <w:rFonts w:ascii="Verdana" w:hAnsi="Verdana"/>
          <w:color w:val="000000"/>
          <w:sz w:val="18"/>
          <w:szCs w:val="18"/>
        </w:rPr>
        <w:t> </w:t>
      </w:r>
      <w:r>
        <w:rPr>
          <w:rFonts w:ascii="Verdana" w:hAnsi="Verdana"/>
          <w:color w:val="000000"/>
          <w:sz w:val="18"/>
          <w:szCs w:val="18"/>
        </w:rPr>
        <w:t>А.Г. Право граждан охранять природу // Советская юстиция. 1988. № 20. С. 20-21.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Глобальная экологическая безопасность международно-правовой аспект// Советское государство и право. 1989. № 1. С. 87.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О понятии и содержании права окружающей среды // Вестн. Моск. ун-та. Сер. 11. Право. 1987. № 5 . С. 47-48.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Правовые основы планирования деятельности ООН в области окружающей среды // Советское государство и право. 1978. № 12. С. 67-75.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Правовые основы планирования деятельности ООН в области окружающей среды // Советское государство и право. 1978. № 11. С. 97-103.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433. Тихомирнова О.Ю. Охрана окружающей среды Москвы: организационно-правовые вопросы // Вестн. Моск. ун-та. Сер. 11. Право. 1983. № 6. С. 45-51.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Ткач</w:t>
      </w:r>
      <w:r>
        <w:rPr>
          <w:rStyle w:val="WW8Num3z0"/>
          <w:rFonts w:ascii="Verdana" w:hAnsi="Verdana"/>
          <w:color w:val="000000"/>
          <w:sz w:val="18"/>
          <w:szCs w:val="18"/>
        </w:rPr>
        <w:t> </w:t>
      </w:r>
      <w:r>
        <w:rPr>
          <w:rFonts w:ascii="Verdana" w:hAnsi="Verdana"/>
          <w:color w:val="000000"/>
          <w:sz w:val="18"/>
          <w:szCs w:val="18"/>
        </w:rPr>
        <w:t>Г.И. Зеленые насаждения городов как объект правовой охраны // Вестник Львовского университета. Серия юридическая. 1987. Вып. 25. С. 59-62.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В.В., Мамонтов В.И. Нормативно-правовое и организационное обеспечение ГБЦТИ и защита геоинформации // Разведка и охрана недр. 1995. № 10. С. 4-7.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Вопросы правовой охраны природы комплекса столицы России // Государство и право. 2001. № 1. С. 40-46.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Национальные парки России: новое законодательство старые проблемы. // Государство и право. 1995. № 5. С. 67-74.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Новейшее законодательство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России // Государство и право. 1996. № 5. С. 49-56.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Перспективы развития законодательства об особо охраняемых природных территориях // Советское государство и право. 1990. № 5. С. 61-66.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Регулирование экологических прав граждан в странах Африки (на примере</w:t>
      </w:r>
      <w:r>
        <w:rPr>
          <w:rStyle w:val="WW8Num3z0"/>
          <w:rFonts w:ascii="Verdana" w:hAnsi="Verdana"/>
          <w:color w:val="000000"/>
          <w:sz w:val="18"/>
          <w:szCs w:val="18"/>
        </w:rPr>
        <w:t> </w:t>
      </w:r>
      <w:r>
        <w:rPr>
          <w:rStyle w:val="WW8Num4z0"/>
          <w:rFonts w:ascii="Verdana" w:hAnsi="Verdana"/>
          <w:color w:val="4682B4"/>
          <w:sz w:val="18"/>
          <w:szCs w:val="18"/>
        </w:rPr>
        <w:t>ЮАР</w:t>
      </w:r>
      <w:r>
        <w:rPr>
          <w:rFonts w:ascii="Verdana" w:hAnsi="Verdana"/>
          <w:color w:val="000000"/>
          <w:sz w:val="18"/>
          <w:szCs w:val="18"/>
        </w:rPr>
        <w:t>) // Экологическое право России. Вып. 2. С. 82-85.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Экологические права граждан по законодательству государств-членов Европейского Союза // Экологическое право России. С. 340.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Тулохонов</w:t>
      </w:r>
      <w:r>
        <w:rPr>
          <w:rStyle w:val="WW8Num3z0"/>
          <w:rFonts w:ascii="Verdana" w:hAnsi="Verdana"/>
          <w:color w:val="000000"/>
          <w:sz w:val="18"/>
          <w:szCs w:val="18"/>
        </w:rPr>
        <w:t> </w:t>
      </w:r>
      <w:r>
        <w:rPr>
          <w:rFonts w:ascii="Verdana" w:hAnsi="Verdana"/>
          <w:color w:val="000000"/>
          <w:sz w:val="18"/>
          <w:szCs w:val="18"/>
        </w:rPr>
        <w:t>А.К. Социально-правовые аспекты в деятельности национальных парков Байкальского региона // География и природные ресурсы. 1996. № 2. С. 66-70.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Тюрин В. За загрязнение природы к уголовной ответственности // Законность. 1994. № 10. С. 42.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Узбекова</w:t>
      </w:r>
      <w:r>
        <w:rPr>
          <w:rStyle w:val="WW8Num3z0"/>
          <w:rFonts w:ascii="Verdana" w:hAnsi="Verdana"/>
          <w:color w:val="000000"/>
          <w:sz w:val="18"/>
          <w:szCs w:val="18"/>
        </w:rPr>
        <w:t> </w:t>
      </w:r>
      <w:r>
        <w:rPr>
          <w:rFonts w:ascii="Verdana" w:hAnsi="Verdana"/>
          <w:color w:val="000000"/>
          <w:sz w:val="18"/>
          <w:szCs w:val="18"/>
        </w:rPr>
        <w:t>Г.И. Судебное возмещение экологического вреда // Журнал российского права. 1998. № 1.С. 101-107.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Улицкий</w:t>
      </w:r>
      <w:r>
        <w:rPr>
          <w:rStyle w:val="WW8Num3z0"/>
          <w:rFonts w:ascii="Verdana" w:hAnsi="Verdana"/>
          <w:color w:val="000000"/>
          <w:sz w:val="18"/>
          <w:szCs w:val="18"/>
        </w:rPr>
        <w:t> </w:t>
      </w:r>
      <w:r>
        <w:rPr>
          <w:rFonts w:ascii="Verdana" w:hAnsi="Verdana"/>
          <w:color w:val="000000"/>
          <w:sz w:val="18"/>
          <w:szCs w:val="18"/>
        </w:rPr>
        <w:t>В.А. Устойчивое развитие, ресурсосбережение, отходы, нормативно-правовое обеспечение // Экология и промышленность России. 1997. № 1. С. 4-8.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Файрадова</w:t>
      </w:r>
      <w:r>
        <w:rPr>
          <w:rStyle w:val="WW8Num3z0"/>
          <w:rFonts w:ascii="Verdana" w:hAnsi="Verdana"/>
          <w:color w:val="000000"/>
          <w:sz w:val="18"/>
          <w:szCs w:val="18"/>
        </w:rPr>
        <w:t> </w:t>
      </w:r>
      <w:r>
        <w:rPr>
          <w:rFonts w:ascii="Verdana" w:hAnsi="Verdana"/>
          <w:color w:val="000000"/>
          <w:sz w:val="18"/>
          <w:szCs w:val="18"/>
        </w:rPr>
        <w:t>У. О правовом положении госзаповедников // Коммунист Азербайджана. 1981. №5. С. 100-103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Файрадова У.Ш. Некоторые вопросы административно-правовой охраны государственных заповедников // Известия АН АзССР. Серия истории, философии, права. 1984. №4. С. 114-120.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Хики Д. (мл.) Два подхода и четыре модели правового регулирования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США // Российская юстиция. 1997. № 7. С. 48.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Хламов</w:t>
      </w:r>
      <w:r>
        <w:rPr>
          <w:rStyle w:val="WW8Num3z0"/>
          <w:rFonts w:ascii="Verdana" w:hAnsi="Verdana"/>
          <w:color w:val="000000"/>
          <w:sz w:val="18"/>
          <w:szCs w:val="18"/>
        </w:rPr>
        <w:t> </w:t>
      </w:r>
      <w:r>
        <w:rPr>
          <w:rFonts w:ascii="Verdana" w:hAnsi="Verdana"/>
          <w:color w:val="000000"/>
          <w:sz w:val="18"/>
          <w:szCs w:val="18"/>
        </w:rPr>
        <w:t>И.Т. Нормирование качества окружающей среды научная основа ее охраны и рационального природопользования // Советское государство и право. 1985. № 12. С. 6368.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Холдер X. В тисках</w:t>
      </w:r>
      <w:r>
        <w:rPr>
          <w:rStyle w:val="WW8Num3z0"/>
          <w:rFonts w:ascii="Verdana" w:hAnsi="Verdana"/>
          <w:color w:val="000000"/>
          <w:sz w:val="18"/>
          <w:szCs w:val="18"/>
        </w:rPr>
        <w:t> </w:t>
      </w:r>
      <w:r>
        <w:rPr>
          <w:rStyle w:val="WW8Num4z0"/>
          <w:rFonts w:ascii="Verdana" w:hAnsi="Verdana"/>
          <w:color w:val="4682B4"/>
          <w:sz w:val="18"/>
          <w:szCs w:val="18"/>
        </w:rPr>
        <w:t>ЭПА</w:t>
      </w:r>
      <w:r>
        <w:rPr>
          <w:rFonts w:ascii="Verdana" w:hAnsi="Verdana"/>
          <w:color w:val="000000"/>
          <w:sz w:val="18"/>
          <w:szCs w:val="18"/>
        </w:rPr>
        <w:t>: (о деятельности американского федерального Агентства по охране окружающей среды: статья из США) // США: экономика. Политика, идеология. 1993. №6. С. 103-108.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Царегородцев</w:t>
      </w:r>
      <w:r>
        <w:rPr>
          <w:rStyle w:val="WW8Num3z0"/>
          <w:rFonts w:ascii="Verdana" w:hAnsi="Verdana"/>
          <w:color w:val="000000"/>
          <w:sz w:val="18"/>
          <w:szCs w:val="18"/>
        </w:rPr>
        <w:t> </w:t>
      </w:r>
      <w:r>
        <w:rPr>
          <w:rFonts w:ascii="Verdana" w:hAnsi="Verdana"/>
          <w:color w:val="000000"/>
          <w:sz w:val="18"/>
          <w:szCs w:val="18"/>
        </w:rPr>
        <w:t>Г.А., Сенокосов Л.Н., Петрунин В.В. Экологические платежи // Финансовые и бухгалтерские консультации. 1998. № 3. С. 6-11.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Цулукидзе</w:t>
      </w:r>
      <w:r>
        <w:rPr>
          <w:rStyle w:val="WW8Num3z0"/>
          <w:rFonts w:ascii="Verdana" w:hAnsi="Verdana"/>
          <w:color w:val="000000"/>
          <w:sz w:val="18"/>
          <w:szCs w:val="18"/>
        </w:rPr>
        <w:t> </w:t>
      </w:r>
      <w:r>
        <w:rPr>
          <w:rFonts w:ascii="Verdana" w:hAnsi="Verdana"/>
          <w:color w:val="000000"/>
          <w:sz w:val="18"/>
          <w:szCs w:val="18"/>
        </w:rPr>
        <w:t>Д.А. Определение размера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нарушением природоохранительного законодательства // Планирование и учет в сельскохозяйственных предприятиях. 1984. № 12. С. 40-41.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Чесовский</w:t>
      </w:r>
      <w:r>
        <w:rPr>
          <w:rStyle w:val="WW8Num3z0"/>
          <w:rFonts w:ascii="Verdana" w:hAnsi="Verdana"/>
          <w:color w:val="000000"/>
          <w:sz w:val="18"/>
          <w:szCs w:val="18"/>
        </w:rPr>
        <w:t> </w:t>
      </w:r>
      <w:r>
        <w:rPr>
          <w:rFonts w:ascii="Verdana" w:hAnsi="Verdana"/>
          <w:color w:val="000000"/>
          <w:sz w:val="18"/>
          <w:szCs w:val="18"/>
        </w:rPr>
        <w:t>Е.И. Судебная защита прав по новому законодательству об охране окружающей среды // Актуальные проблемы правоведения. Кемерово. 1995. С. 71-72.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Чичварин</w:t>
      </w:r>
      <w:r>
        <w:rPr>
          <w:rStyle w:val="WW8Num3z0"/>
          <w:rFonts w:ascii="Verdana" w:hAnsi="Verdana"/>
          <w:color w:val="000000"/>
          <w:sz w:val="18"/>
          <w:szCs w:val="18"/>
        </w:rPr>
        <w:t> </w:t>
      </w:r>
      <w:r>
        <w:rPr>
          <w:rFonts w:ascii="Verdana" w:hAnsi="Verdana"/>
          <w:color w:val="000000"/>
          <w:sz w:val="18"/>
          <w:szCs w:val="18"/>
        </w:rPr>
        <w:t>В.А. Генезис международного природоохранительного права / Проблемы взаимодействия общества и природы. Тезисы докладов к теоретической конференции. М., 1974.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Правовое регулирование экологических отношений на региональном уровне // Журнал российского права. 1997. № 10. С. 53-59.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Чурилов</w:t>
      </w:r>
      <w:r>
        <w:rPr>
          <w:rStyle w:val="WW8Num3z0"/>
          <w:rFonts w:ascii="Verdana" w:hAnsi="Verdana"/>
          <w:color w:val="000000"/>
          <w:sz w:val="18"/>
          <w:szCs w:val="18"/>
        </w:rPr>
        <w:t> </w:t>
      </w:r>
      <w:r>
        <w:rPr>
          <w:rFonts w:ascii="Verdana" w:hAnsi="Verdana"/>
          <w:color w:val="000000"/>
          <w:sz w:val="18"/>
          <w:szCs w:val="18"/>
        </w:rPr>
        <w:t>А.В. Административное принуждение и его значение в системе мер правовой охраны природы (Сокращенный доклад на конференции во ВНИИСЗ. Октябрь 1978) // Проблемы совершенствования советского законодательства. 1978. № 13. С. 178-180.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457.</w:t>
      </w:r>
      <w:r>
        <w:rPr>
          <w:rStyle w:val="WW8Num3z0"/>
          <w:rFonts w:ascii="Verdana" w:hAnsi="Verdana"/>
          <w:color w:val="000000"/>
          <w:sz w:val="18"/>
          <w:szCs w:val="18"/>
        </w:rPr>
        <w:t> </w:t>
      </w:r>
      <w:r>
        <w:rPr>
          <w:rStyle w:val="WW8Num4z0"/>
          <w:rFonts w:ascii="Verdana" w:hAnsi="Verdana"/>
          <w:color w:val="4682B4"/>
          <w:sz w:val="18"/>
          <w:szCs w:val="18"/>
        </w:rPr>
        <w:t>Шадрина</w:t>
      </w:r>
      <w:r>
        <w:rPr>
          <w:rStyle w:val="WW8Num3z0"/>
          <w:rFonts w:ascii="Verdana" w:hAnsi="Verdana"/>
          <w:color w:val="000000"/>
          <w:sz w:val="18"/>
          <w:szCs w:val="18"/>
        </w:rPr>
        <w:t> </w:t>
      </w:r>
      <w:r>
        <w:rPr>
          <w:rFonts w:ascii="Verdana" w:hAnsi="Verdana"/>
          <w:color w:val="000000"/>
          <w:sz w:val="18"/>
          <w:szCs w:val="18"/>
        </w:rPr>
        <w:t>Е.А. Правовые основы охраны окружающей среды в градостроительстве СССР. (Сокращенный доклад на конференции во ВНИИСЗ. Октябрь 1978) // Проблемы совершенствования советского законодательства. 1978. № 13. С. 189-191.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Э.Ф. Проблемы соотношения федерального и республиканского природоохранительного законодательства // Экономика и управление. 1996. № 2. С. 51-55.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Шаретдинов Э.Ф. Природоохранная деятельность республики: нормативная база (республика Башкортостан) // Экономика и управление. 1997. № 3. С. 79-81.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Х.И. Законы об охране природы II Социалистическая законность. 1961. № 2. С. 4346.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Правовое обеспечение охраны окружающей среды городов II Хозяйство и право. 1985. № 11. С. 67-70.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Соотношение отрасли права и отрасли законодательства об охране окружающей среды // Вестн, Моск. ун-та. Сер. 11. Право. 1987. № 5. С. 45.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К вопросу о концепции экологического права // Вестн. Моск. ун-та. Сер. 11. Право. 1987. № 5. С. 50.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Проблемы соотношения федерального и регионального законодательства в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СНГ. 1995. № 3. С. 111-116.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Пути кодификации экологического законодательства // Вестн. Моск. унта. Сер. 11. Право. 1988. № 5. С. 54-55.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 Широков В. Производство и экология: правовые вопросы охраны окружающей среды II Хозяйство и право. 1987. № 12. С. 63-65.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Шох</w:t>
      </w:r>
      <w:r>
        <w:rPr>
          <w:rStyle w:val="WW8Num3z0"/>
          <w:rFonts w:ascii="Verdana" w:hAnsi="Verdana"/>
          <w:color w:val="000000"/>
          <w:sz w:val="18"/>
          <w:szCs w:val="18"/>
        </w:rPr>
        <w:t> </w:t>
      </w:r>
      <w:r>
        <w:rPr>
          <w:rFonts w:ascii="Verdana" w:hAnsi="Verdana"/>
          <w:color w:val="000000"/>
          <w:sz w:val="18"/>
          <w:szCs w:val="18"/>
        </w:rPr>
        <w:t>М.А. Экономические методы борьбы с экологическими правонарушениями II Вестник Удмуртского университета. 1997. № 1. С. 32-38.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Экологический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России (экологическая этика для всех групп населения). Проект 2-ой вариант (предисловие Ю.В.Олейника) II Философские исследования. 1993. № 1. С. 7178.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Экологический Кодекс России: Проект II Авторы проекта: Ю.В.Олейников, А.А.Горелов, Э.С.</w:t>
      </w:r>
      <w:r>
        <w:rPr>
          <w:rStyle w:val="WW8Num3z0"/>
          <w:rFonts w:ascii="Verdana" w:hAnsi="Verdana"/>
          <w:color w:val="000000"/>
          <w:sz w:val="18"/>
          <w:szCs w:val="18"/>
        </w:rPr>
        <w:t> </w:t>
      </w:r>
      <w:r>
        <w:rPr>
          <w:rStyle w:val="WW8Num4z0"/>
          <w:rFonts w:ascii="Verdana" w:hAnsi="Verdana"/>
          <w:color w:val="4682B4"/>
          <w:sz w:val="18"/>
          <w:szCs w:val="18"/>
        </w:rPr>
        <w:t>Кульпин</w:t>
      </w:r>
      <w:r>
        <w:rPr>
          <w:rStyle w:val="WW8Num3z0"/>
          <w:rFonts w:ascii="Verdana" w:hAnsi="Verdana"/>
          <w:color w:val="000000"/>
          <w:sz w:val="18"/>
          <w:szCs w:val="18"/>
        </w:rPr>
        <w:t> </w:t>
      </w:r>
      <w:r>
        <w:rPr>
          <w:rFonts w:ascii="Verdana" w:hAnsi="Verdana"/>
          <w:color w:val="000000"/>
          <w:sz w:val="18"/>
          <w:szCs w:val="18"/>
        </w:rPr>
        <w:t>и др. Предисловие: Ю.В.Олейникова и А.Г.Шаталова II Вестник Российского университета Дружбы народов. Серия: история, философия. 1995. № 2. С. 111-116.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Экологический кодекс России: этика природопользования: Проект / Предисловие Ю.Олейникова // Свободная мысль. 1993. № 5. С. 69-72.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А.В. Среда обитания и права человека // Журнал российского права. 1998. № 4/5. С. 47-57.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Становление экологического права // Вестн. Моск. ун-та. Сер. 11. Право. 1987. № 5 . С. 42-44.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 Предприниматель и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нарушение природоохранительного законодательства // Хозяйство и право. 1995. № 2. С. 148-154.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Р. Охрана окружающей среды от загрязнения при использовании минеральных удобрений (вопросы правовой ответственности) // Советская юстиция. 1979. № 8. С. 27.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Авторефераты диссертаций на соискание ученой степени доктора юридических наук:</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Конституционно-правовые проблемы охраны окружающей среды в СССР. Автореф.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1989 43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Дубовик O.JI. Механизм действия экологического права (юридический и социологический подходы). Автореф. дисс. д-ра юрид. наук. М., 1994 48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Региональные проблемы правовой охраны природы в СССР. Автореф. дисс. д-ра юрид. наук. М., 1991 60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проблемы теории государственных кадастров природных ресурсов в СССР. Автореф. дисс. д-ра юрид. наук. М., 1988 44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Реализация права охраны окружающей среды. Автореф. дисс. д-ра юрид. наук. Харьков. 1991 41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сравнительно-правовое исследование. Автореф. дисс. д-ра</w:t>
      </w:r>
      <w:r>
        <w:rPr>
          <w:rStyle w:val="WW8Num3z0"/>
          <w:rFonts w:ascii="Verdana" w:hAnsi="Verdana"/>
          <w:color w:val="000000"/>
          <w:sz w:val="18"/>
          <w:szCs w:val="18"/>
        </w:rPr>
        <w:t> </w:t>
      </w:r>
      <w:r>
        <w:rPr>
          <w:rStyle w:val="WW8Num4z0"/>
          <w:rFonts w:ascii="Verdana" w:hAnsi="Verdana"/>
          <w:color w:val="4682B4"/>
          <w:sz w:val="18"/>
          <w:szCs w:val="18"/>
        </w:rPr>
        <w:t>юрвд</w:t>
      </w:r>
      <w:r>
        <w:rPr>
          <w:rFonts w:ascii="Verdana" w:hAnsi="Verdana"/>
          <w:color w:val="000000"/>
          <w:sz w:val="18"/>
          <w:szCs w:val="18"/>
        </w:rPr>
        <w:t>. наук. М., 1997 - 35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проблемы охраны окружающей среды в промышленности в современный период. Автореф. дисс. д-ра юрид. наук. Екатеринбург. 1999.-47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483. Мунтян B.JI. Правовые проблемы рационального природопользования. Автореф. дисс. д-ра юрид. наук. Харьков. 1975 49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развития экологического законодательства в республике Казахстан. Автореф. дисс. д-ра юрид. наук. М., 2000 45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Проблемы правового обеспечения экономического механизма охраны окружающей среды. Автореф. дисс. д-ра юрид. наук. М., 2000 48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Автореф. дисс. д-ра юрид. наук. М., 1983 43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военно-оборонной деятельности Российской Федерации. Автореф. дисс. д-ра юрид. наук. М., 1998-46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Государственное управление охраной окружающей среды в СССР. Автореф. дисс. д-ра юрид. наук. М., 1978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проблемы методологии. Автореф. дисс. д-ра юрид. наук. СПб. 2000 40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Авторефераты диссертаций на соискание ученой степени кандидата юридических наук:</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Г.И. Правовые вопросы организации и деятельности общественных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Style w:val="WW8Num3z0"/>
          <w:rFonts w:ascii="Verdana" w:hAnsi="Verdana"/>
          <w:color w:val="000000"/>
          <w:sz w:val="18"/>
          <w:szCs w:val="18"/>
        </w:rPr>
        <w:t> </w:t>
      </w:r>
      <w:r>
        <w:rPr>
          <w:rFonts w:ascii="Verdana" w:hAnsi="Verdana"/>
          <w:color w:val="000000"/>
          <w:sz w:val="18"/>
          <w:szCs w:val="18"/>
        </w:rPr>
        <w:t>по охране природы. Автореф. дисс. кавд. юрид. наук. М., 1981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Правовые вопросы экологической экспертизы. Автореф. дисс. канд. юрид. наук. Киев. 1984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природную среду (конституционно-правовые аспекты). Автореф. дисс. канд. юрид. наук. Волгоград. 1997-31с.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С.И. Возмещение в арбитражном порядке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Автореф. дисс. канд. юрид. наук. Оренбург. 2000 27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А.В. Правовой режим памятников природы в СССР. Автореф. дисс. канд. юрид. наук. М., 1986- 16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Аракелян</w:t>
      </w:r>
      <w:r>
        <w:rPr>
          <w:rStyle w:val="WW8Num3z0"/>
          <w:rFonts w:ascii="Verdana" w:hAnsi="Verdana"/>
          <w:color w:val="000000"/>
          <w:sz w:val="18"/>
          <w:szCs w:val="18"/>
        </w:rPr>
        <w:t> </w:t>
      </w:r>
      <w:r>
        <w:rPr>
          <w:rFonts w:ascii="Verdana" w:hAnsi="Verdana"/>
          <w:color w:val="000000"/>
          <w:sz w:val="18"/>
          <w:szCs w:val="18"/>
        </w:rPr>
        <w:t>М.Р. Диалектика формы и содержания природоохранительной функции социалистического государства. Автореф. дисс. канд. юрид. наук. Киев. 1982 20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С.В. Государственно-правовое обеспечение рационального природопользования и охраны окружающей природной среды. Автореф. дисс. канд. юрид. наук. Оренбург. 1999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 Аттакуров С.Т. Гражданско-правовая ответственность за нарушение законодательства об охране природы. Автореф, дисс. канд. юрид. наук. М., 1974 18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Ашихмин</w:t>
      </w:r>
      <w:r>
        <w:rPr>
          <w:rStyle w:val="WW8Num3z0"/>
          <w:rFonts w:ascii="Verdana" w:hAnsi="Verdana"/>
          <w:color w:val="000000"/>
          <w:sz w:val="18"/>
          <w:szCs w:val="18"/>
        </w:rPr>
        <w:t> </w:t>
      </w:r>
      <w:r>
        <w:rPr>
          <w:rFonts w:ascii="Verdana" w:hAnsi="Verdana"/>
          <w:color w:val="000000"/>
          <w:sz w:val="18"/>
          <w:szCs w:val="18"/>
        </w:rPr>
        <w:t>И.М. Международно-правовое обеспечение экологической безопасности в военной деятельности. Автореф. дисс. канд. юрид. наук. М., 1997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А.С. Природоохранительное законодательства Казахской ССР: состояние и перспективы дальнейшего развития. Автореф. дисс. канд. юрид. наук. М., 1980 18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Белошапко</w:t>
      </w:r>
      <w:r>
        <w:rPr>
          <w:rStyle w:val="WW8Num3z0"/>
          <w:rFonts w:ascii="Verdana" w:hAnsi="Verdana"/>
          <w:color w:val="000000"/>
          <w:sz w:val="18"/>
          <w:szCs w:val="18"/>
        </w:rPr>
        <w:t> </w:t>
      </w:r>
      <w:r>
        <w:rPr>
          <w:rFonts w:ascii="Verdana" w:hAnsi="Verdana"/>
          <w:color w:val="000000"/>
          <w:sz w:val="18"/>
          <w:szCs w:val="18"/>
        </w:rPr>
        <w:t>Ю.Н. Территориальные комплексные схемы охраны природы (организационно-правовые вопросы). Автореф. дисс. канд. юрид. наук. М., 1986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Белый</w:t>
      </w:r>
      <w:r>
        <w:rPr>
          <w:rStyle w:val="WW8Num3z0"/>
          <w:rFonts w:ascii="Verdana" w:hAnsi="Verdana"/>
          <w:color w:val="000000"/>
          <w:sz w:val="18"/>
          <w:szCs w:val="18"/>
        </w:rPr>
        <w:t> </w:t>
      </w:r>
      <w:r>
        <w:rPr>
          <w:rFonts w:ascii="Verdana" w:hAnsi="Verdana"/>
          <w:color w:val="000000"/>
          <w:sz w:val="18"/>
          <w:szCs w:val="18"/>
        </w:rPr>
        <w:t>И.Л. Природоохранительная активность советского государства. Становление и развитие (к истории и теории вопроса). Автореф. дисс. канд. юрид. наук. Харьков. 1984 -15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С.А. Государственно-правовые проблемы экологической экспертизы. Автореф. дисс. канд. юрид. наук. М., 1996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Богомягков</w:t>
      </w:r>
      <w:r>
        <w:rPr>
          <w:rStyle w:val="WW8Num3z0"/>
          <w:rFonts w:ascii="Verdana" w:hAnsi="Verdana"/>
          <w:color w:val="000000"/>
          <w:sz w:val="18"/>
          <w:szCs w:val="18"/>
        </w:rPr>
        <w:t> </w:t>
      </w:r>
      <w:r>
        <w:rPr>
          <w:rFonts w:ascii="Verdana" w:hAnsi="Verdana"/>
          <w:color w:val="000000"/>
          <w:sz w:val="18"/>
          <w:szCs w:val="18"/>
        </w:rPr>
        <w:t>Ю.С. Уголовно-правовая охрана природных богатств в СССР. Автореф. дисс. канд. юрид. наук. Свердловск. 1972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Бордунов</w:t>
      </w:r>
      <w:r>
        <w:rPr>
          <w:rStyle w:val="WW8Num3z0"/>
          <w:rFonts w:ascii="Verdana" w:hAnsi="Verdana"/>
          <w:color w:val="000000"/>
          <w:sz w:val="18"/>
          <w:szCs w:val="18"/>
        </w:rPr>
        <w:t> </w:t>
      </w:r>
      <w:r>
        <w:rPr>
          <w:rFonts w:ascii="Verdana" w:hAnsi="Verdana"/>
          <w:color w:val="000000"/>
          <w:sz w:val="18"/>
          <w:szCs w:val="18"/>
        </w:rPr>
        <w:t>В.Д. Международно-правовые проблемы исследования природной среды с помощью средств космической техники, Автореф. дисс. канд. юрид. наук. М., 1975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Бородавкина</w:t>
      </w:r>
      <w:r>
        <w:rPr>
          <w:rStyle w:val="WW8Num3z0"/>
          <w:rFonts w:ascii="Verdana" w:hAnsi="Verdana"/>
          <w:color w:val="000000"/>
          <w:sz w:val="18"/>
          <w:szCs w:val="18"/>
        </w:rPr>
        <w:t> </w:t>
      </w:r>
      <w:r>
        <w:rPr>
          <w:rFonts w:ascii="Verdana" w:hAnsi="Verdana"/>
          <w:color w:val="000000"/>
          <w:sz w:val="18"/>
          <w:szCs w:val="18"/>
        </w:rPr>
        <w:t>Н.М. Правовое регулирование экологических отношений в субъектах РФ. Автореф. дисс. канд. юрид. наук. Уфа. 1999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И.Ш. Уголовно-правовые проблемы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сфере экологии. Автореф. дисс. канд. юрид. наук. М., 1996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Бриньке И.А. Правовая охрана ландшафта в Латвийской ССР. Автореф. дисс. канд. юрид. наук. М., 1984 20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граждан СССР на здоровую окружающую среду. Автореф. дисс. канд. юрид. наук. М., 1990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510.</w:t>
      </w:r>
      <w:r>
        <w:rPr>
          <w:rStyle w:val="WW8Num3z0"/>
          <w:rFonts w:ascii="Verdana" w:hAnsi="Verdana"/>
          <w:color w:val="000000"/>
          <w:sz w:val="18"/>
          <w:szCs w:val="18"/>
        </w:rPr>
        <w:t> </w:t>
      </w:r>
      <w:r>
        <w:rPr>
          <w:rStyle w:val="WW8Num4z0"/>
          <w:rFonts w:ascii="Verdana" w:hAnsi="Verdana"/>
          <w:color w:val="4682B4"/>
          <w:sz w:val="18"/>
          <w:szCs w:val="18"/>
        </w:rPr>
        <w:t>Вербицкий</w:t>
      </w:r>
      <w:r>
        <w:rPr>
          <w:rStyle w:val="WW8Num3z0"/>
          <w:rFonts w:ascii="Verdana" w:hAnsi="Verdana"/>
          <w:color w:val="000000"/>
          <w:sz w:val="18"/>
          <w:szCs w:val="18"/>
        </w:rPr>
        <w:t> </w:t>
      </w:r>
      <w:r>
        <w:rPr>
          <w:rFonts w:ascii="Verdana" w:hAnsi="Verdana"/>
          <w:color w:val="000000"/>
          <w:sz w:val="18"/>
          <w:szCs w:val="18"/>
        </w:rPr>
        <w:t>В.В. Правовое регулирование обеспечения экологической безопасности РФ. Автореф. дисс. канд. юрид. наук. М., 1999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 надзора экологической безопасности на территории Волжского бассейна. Автореф. дисс. канд. юрид. наук. М., 1999 47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Винокуров А.Ю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экологического законодательства. Автореф. дисс. канд. юрид. наук. М,, 2000 27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Организационно-правовые вопросы охраны окружающей среды городов и городских агломераций. Автореф. дисс. канд. юрид. наук. М., 1990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Выхаев Х.М.Х. Правовые проблемы химизации сельского хозяйства в СССР. Автореф. дисс. канд. юрид. наук. М., 1985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Гетьман</w:t>
      </w:r>
      <w:r>
        <w:rPr>
          <w:rStyle w:val="WW8Num3z0"/>
          <w:rFonts w:ascii="Verdana" w:hAnsi="Verdana"/>
          <w:color w:val="000000"/>
          <w:sz w:val="18"/>
          <w:szCs w:val="18"/>
        </w:rPr>
        <w:t> </w:t>
      </w:r>
      <w:r>
        <w:rPr>
          <w:rFonts w:ascii="Verdana" w:hAnsi="Verdana"/>
          <w:color w:val="000000"/>
          <w:sz w:val="18"/>
          <w:szCs w:val="18"/>
        </w:rPr>
        <w:t>А.П. Правовое регулирование деятельности областного звена республиканских комитетов по охране окружающей среды и регулированию использования природных ресурсов. Автореф. дисс. канд. юрид. наук. Харьков. 1986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Государственный санитарный надзор по защите окружающей природной среды, Автореф. дисс. канд. юрид. наук. М,, 1980 28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Правовое регулирование оздоровления зон экологического неблагополучия. Автореф. дисс. канд. юрид. наук. М., 1999 26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П.В. Право человека на благоприятную окружающую среду в контексте соотношения законодательства Российской Федерации и международных стандартов. Автореф. дисс. канд. юрид. наук. М., 1995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В.П. Окружающая природная среда как интегрированный объект правовой охраны. Автореф. дисс. канд. юрид. наук. М., 1982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w:t>
      </w:r>
      <w:r>
        <w:rPr>
          <w:rStyle w:val="WW8Num3z0"/>
          <w:rFonts w:ascii="Verdana" w:hAnsi="Verdana"/>
          <w:color w:val="000000"/>
          <w:sz w:val="18"/>
          <w:szCs w:val="18"/>
        </w:rPr>
        <w:t> </w:t>
      </w:r>
      <w:r>
        <w:rPr>
          <w:rStyle w:val="WW8Num4z0"/>
          <w:rFonts w:ascii="Verdana" w:hAnsi="Verdana"/>
          <w:color w:val="4682B4"/>
          <w:sz w:val="18"/>
          <w:szCs w:val="18"/>
        </w:rPr>
        <w:t>Гордиенко</w:t>
      </w:r>
      <w:r>
        <w:rPr>
          <w:rStyle w:val="WW8Num3z0"/>
          <w:rFonts w:ascii="Verdana" w:hAnsi="Verdana"/>
          <w:color w:val="000000"/>
          <w:sz w:val="18"/>
          <w:szCs w:val="18"/>
        </w:rPr>
        <w:t> </w:t>
      </w:r>
      <w:r>
        <w:rPr>
          <w:rFonts w:ascii="Verdana" w:hAnsi="Verdana"/>
          <w:color w:val="000000"/>
          <w:sz w:val="18"/>
          <w:szCs w:val="18"/>
        </w:rPr>
        <w:t>Т.Г. Природоохранительная деятельность советского государства в условиях научно-технической революции: теоретико-юридический аспект. Автореф. дисс. канд. юрид. наук. М., 1978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Н.Н. Правовые проблемы участия общественности в оценке воздействия на окружающую среду. Автореф. дисс. канд. юрид. наук. М,, 2000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Гулак</w:t>
      </w:r>
      <w:r>
        <w:rPr>
          <w:rStyle w:val="WW8Num3z0"/>
          <w:rFonts w:ascii="Verdana" w:hAnsi="Verdana"/>
          <w:color w:val="000000"/>
          <w:sz w:val="18"/>
          <w:szCs w:val="18"/>
        </w:rPr>
        <w:t> </w:t>
      </w:r>
      <w:r>
        <w:rPr>
          <w:rFonts w:ascii="Verdana" w:hAnsi="Verdana"/>
          <w:color w:val="000000"/>
          <w:sz w:val="18"/>
          <w:szCs w:val="18"/>
        </w:rPr>
        <w:t>Н.В. Правовая охрана окружающей природной среды от загрязнения. Автореф. дисс. канд. юрид. наук. Уфа. 1998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О.В. Организационно-правовые основы материального и морального поощрения природоохранительной деятельности в народном хозяйстве. Автореф. дисс. канд. юрид. наук. М., 1984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Даукштс А .Я. Правовая охрана природно-заповедных территорий республик Советской Прибалтики. Автореф. дисс. канд. юрид. наук. М., 1982 20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С.А. Правовые формы заповедной охраны природы в СССР. Автореф. дисс. канд. юрид. наук. М., 1980 26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Дзейтов</w:t>
      </w:r>
      <w:r>
        <w:rPr>
          <w:rStyle w:val="WW8Num3z0"/>
          <w:rFonts w:ascii="Verdana" w:hAnsi="Verdana"/>
          <w:color w:val="000000"/>
          <w:sz w:val="18"/>
          <w:szCs w:val="18"/>
        </w:rPr>
        <w:t> </w:t>
      </w:r>
      <w:r>
        <w:rPr>
          <w:rFonts w:ascii="Verdana" w:hAnsi="Verdana"/>
          <w:color w:val="000000"/>
          <w:sz w:val="18"/>
          <w:szCs w:val="18"/>
        </w:rPr>
        <w:t>С.А. Государство и экологическая безопасность (Теоретико-правовой аспект). Автореф. дисс. канд. юрид. наук. СПб. 1994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В.П. Особенности возмещения убытков, причиненных нарушением законодательства об охране природы. Автореф. дисс. канд. юрид. наук. М., 1975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З.И. Правовая охрана природы в автономной республике (по материалам Башкирской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Автореф. дисс. канд. юрид. наук. Уфа, 1988 19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Н.И. Планирование в области охраны окружающей природной среды (организационно-правовые вопросы). Автореф. дисс. канд. юрид. наук. М., 1985 19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Жмотов А.И. Государственное управление в области охраны природы. Автореф. дисс. канд. юрид. наук. Саратов, 1975 16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Проблемы развития экологического законодательства. Автореф. дисс. канд. юрид. наук. М., 1997 26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Исаков Х-М.И. Правовая охрана окружающей среды при интенсивном ведении животноводства. Автореф. дисс. канд. юрид. наук. Алма-Ата. 1989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Кадомцева</w:t>
      </w:r>
      <w:r>
        <w:rPr>
          <w:rStyle w:val="WW8Num3z0"/>
          <w:rFonts w:ascii="Verdana" w:hAnsi="Verdana"/>
          <w:color w:val="000000"/>
          <w:sz w:val="18"/>
          <w:szCs w:val="18"/>
        </w:rPr>
        <w:t> </w:t>
      </w:r>
      <w:r>
        <w:rPr>
          <w:rFonts w:ascii="Verdana" w:hAnsi="Verdana"/>
          <w:color w:val="000000"/>
          <w:sz w:val="18"/>
          <w:szCs w:val="18"/>
        </w:rPr>
        <w:t>А.Е. Развитие экологической функции Российского государства и правовые формы ее осуществления. Автореф. дисс. канд. юрид. наук. Саратов. 1999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534.</w:t>
      </w:r>
      <w:r>
        <w:rPr>
          <w:rStyle w:val="WW8Num3z0"/>
          <w:rFonts w:ascii="Verdana" w:hAnsi="Verdana"/>
          <w:color w:val="000000"/>
          <w:sz w:val="18"/>
          <w:szCs w:val="18"/>
        </w:rPr>
        <w:t> </w:t>
      </w:r>
      <w:r>
        <w:rPr>
          <w:rStyle w:val="WW8Num4z0"/>
          <w:rFonts w:ascii="Verdana" w:hAnsi="Verdana"/>
          <w:color w:val="4682B4"/>
          <w:sz w:val="18"/>
          <w:szCs w:val="18"/>
        </w:rPr>
        <w:t>Кадыров</w:t>
      </w:r>
      <w:r>
        <w:rPr>
          <w:rStyle w:val="WW8Num3z0"/>
          <w:rFonts w:ascii="Verdana" w:hAnsi="Verdana"/>
          <w:color w:val="000000"/>
          <w:sz w:val="18"/>
          <w:szCs w:val="18"/>
        </w:rPr>
        <w:t> </w:t>
      </w:r>
      <w:r>
        <w:rPr>
          <w:rFonts w:ascii="Verdana" w:hAnsi="Verdana"/>
          <w:color w:val="000000"/>
          <w:sz w:val="18"/>
          <w:szCs w:val="18"/>
        </w:rPr>
        <w:t>А.К. Правовая охрана природы в Киргизской ССР. Автореф. дисс. канд. юрид. наук. М., 1988-25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Казина</w:t>
      </w:r>
      <w:r>
        <w:rPr>
          <w:rStyle w:val="WW8Num3z0"/>
          <w:rFonts w:ascii="Verdana" w:hAnsi="Verdana"/>
          <w:color w:val="000000"/>
          <w:sz w:val="18"/>
          <w:szCs w:val="18"/>
        </w:rPr>
        <w:t> </w:t>
      </w:r>
      <w:r>
        <w:rPr>
          <w:rFonts w:ascii="Verdana" w:hAnsi="Verdana"/>
          <w:color w:val="000000"/>
          <w:sz w:val="18"/>
          <w:szCs w:val="18"/>
        </w:rPr>
        <w:t>Е.Я. Охрана природы в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Автореф. дисс. канд. юрид. наук. М., 1985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С.В. Конституционные основы государственного руководства охраной окружающей среды. Автореф. дисс. канд. юрид. наук. М., 1989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Калганова</w:t>
      </w:r>
      <w:r>
        <w:rPr>
          <w:rStyle w:val="WW8Num3z0"/>
          <w:rFonts w:ascii="Verdana" w:hAnsi="Verdana"/>
          <w:color w:val="000000"/>
          <w:sz w:val="18"/>
          <w:szCs w:val="18"/>
        </w:rPr>
        <w:t> </w:t>
      </w:r>
      <w:r>
        <w:rPr>
          <w:rFonts w:ascii="Verdana" w:hAnsi="Verdana"/>
          <w:color w:val="000000"/>
          <w:sz w:val="18"/>
          <w:szCs w:val="18"/>
        </w:rPr>
        <w:t>С.Г. Организационно-правовые вопросы управления охраны окружающей природной среды в регионе. Автореф. дисс. канд. юрид. наук. Томск. 1995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Клепиков</w:t>
      </w:r>
      <w:r>
        <w:rPr>
          <w:rStyle w:val="WW8Num3z0"/>
          <w:rFonts w:ascii="Verdana" w:hAnsi="Verdana"/>
          <w:color w:val="000000"/>
          <w:sz w:val="18"/>
          <w:szCs w:val="18"/>
        </w:rPr>
        <w:t> </w:t>
      </w:r>
      <w:r>
        <w:rPr>
          <w:rFonts w:ascii="Verdana" w:hAnsi="Verdana"/>
          <w:color w:val="000000"/>
          <w:sz w:val="18"/>
          <w:szCs w:val="18"/>
        </w:rPr>
        <w:t>М.Н. Ведомственная экологическая служба промышленности (правовые аспекты). Автореф. дисс. канд. юрид. наук. М., 1988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Клюканова</w:t>
      </w:r>
      <w:r>
        <w:rPr>
          <w:rStyle w:val="WW8Num3z0"/>
          <w:rFonts w:ascii="Verdana" w:hAnsi="Verdana"/>
          <w:color w:val="000000"/>
          <w:sz w:val="18"/>
          <w:szCs w:val="18"/>
        </w:rPr>
        <w:t> </w:t>
      </w:r>
      <w:r>
        <w:rPr>
          <w:rFonts w:ascii="Verdana" w:hAnsi="Verdana"/>
          <w:color w:val="000000"/>
          <w:sz w:val="18"/>
          <w:szCs w:val="18"/>
        </w:rPr>
        <w:t>Л.Г. Экологический аспект интеграционных процессов а Европейском Союзе и в СНГ (международно-правовой аспект). Автореф. дисс. канд. юрид. наук. М., 1999 23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Кобяков</w:t>
      </w:r>
      <w:r>
        <w:rPr>
          <w:rStyle w:val="WW8Num3z0"/>
          <w:rFonts w:ascii="Verdana" w:hAnsi="Verdana"/>
          <w:color w:val="000000"/>
          <w:sz w:val="18"/>
          <w:szCs w:val="18"/>
        </w:rPr>
        <w:t> </w:t>
      </w:r>
      <w:r>
        <w:rPr>
          <w:rFonts w:ascii="Verdana" w:hAnsi="Verdana"/>
          <w:color w:val="000000"/>
          <w:sz w:val="18"/>
          <w:szCs w:val="18"/>
        </w:rPr>
        <w:t>Д.П. Правовые проблемы трансплантологии. Автореф. дисс. канд. юрид. наук. М., 2000 29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Ковальчук</w:t>
      </w:r>
      <w:r>
        <w:rPr>
          <w:rStyle w:val="WW8Num3z0"/>
          <w:rFonts w:ascii="Verdana" w:hAnsi="Verdana"/>
          <w:color w:val="000000"/>
          <w:sz w:val="18"/>
          <w:szCs w:val="18"/>
        </w:rPr>
        <w:t> </w:t>
      </w:r>
      <w:r>
        <w:rPr>
          <w:rFonts w:ascii="Verdana" w:hAnsi="Verdana"/>
          <w:color w:val="000000"/>
          <w:sz w:val="18"/>
          <w:szCs w:val="18"/>
        </w:rPr>
        <w:t>Т.Г. Правовые вопросы обеспечения экологической безопасности продуктов питания. Автореф. дисс. канд. юрид. наук. Омск. 1996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Правовая охрана окружающей среды от загрязнения пестицидами. Автореф. дисс. канд. юрид. наук. М., 1985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Константиниди</w:t>
      </w:r>
      <w:r>
        <w:rPr>
          <w:rStyle w:val="WW8Num3z0"/>
          <w:rFonts w:ascii="Verdana" w:hAnsi="Verdana"/>
          <w:color w:val="000000"/>
          <w:sz w:val="18"/>
          <w:szCs w:val="18"/>
        </w:rPr>
        <w:t> </w:t>
      </w:r>
      <w:r>
        <w:rPr>
          <w:rFonts w:ascii="Verdana" w:hAnsi="Verdana"/>
          <w:color w:val="000000"/>
          <w:sz w:val="18"/>
          <w:szCs w:val="18"/>
        </w:rPr>
        <w:t>С.С. Проблемы правовой охраны природы в Казахской ССР. Автореф. дисс. канд. юрид. наук. Алма-Ата. 1970 18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Константинов А.И Правовое регулирование охраны окружающей среды в ядерной энергетике России (на атомных станциях). Автореф. дисс. канд. юрид. наук. М., 2000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 Коольмейстер И.Х. Организационно-правовые проблемы сочетания отраслевого, функционального и территориального управления охраной окружающей среды. Автореф. дисс. канд. юрид. наук. М., 1982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Костицкий</w:t>
      </w:r>
      <w:r>
        <w:rPr>
          <w:rStyle w:val="WW8Num3z0"/>
          <w:rFonts w:ascii="Verdana" w:hAnsi="Verdana"/>
          <w:color w:val="000000"/>
          <w:sz w:val="18"/>
          <w:szCs w:val="18"/>
        </w:rPr>
        <w:t> </w:t>
      </w:r>
      <w:r>
        <w:rPr>
          <w:rFonts w:ascii="Verdana" w:hAnsi="Verdana"/>
          <w:color w:val="000000"/>
          <w:sz w:val="18"/>
          <w:szCs w:val="18"/>
        </w:rPr>
        <w:t>В.В. Проблемы совершенствования управления охраной окружающей среды на территории области. Автореф. дисс. канд. юрид. наук. М., 1985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природным объектам. Автореф. дисс. канд. юрид. наук. М., 1977 17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Ю.Б. Охрана окружающей природной среды как функция Советского государства. Автореф. дисс. канд. юрид. наук. Л., 1978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Красилич</w:t>
      </w:r>
      <w:r>
        <w:rPr>
          <w:rStyle w:val="WW8Num3z0"/>
          <w:rFonts w:ascii="Verdana" w:hAnsi="Verdana"/>
          <w:color w:val="000000"/>
          <w:sz w:val="18"/>
          <w:szCs w:val="18"/>
        </w:rPr>
        <w:t> </w:t>
      </w:r>
      <w:r>
        <w:rPr>
          <w:rFonts w:ascii="Verdana" w:hAnsi="Verdana"/>
          <w:color w:val="000000"/>
          <w:sz w:val="18"/>
          <w:szCs w:val="18"/>
        </w:rPr>
        <w:t>Н.Д. Организационно-правовые вопросы охраны природно-заповедного фонда. Автореф. дисс. канд. юрид. наук. М„ 1988 18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Государственное управление в области охраны окружающей среды в США. Автореф. дисс. канд. юрид. наук. М., 1988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Красовский</w:t>
      </w:r>
      <w:r>
        <w:rPr>
          <w:rStyle w:val="WW8Num3z0"/>
          <w:rFonts w:ascii="Verdana" w:hAnsi="Verdana"/>
          <w:color w:val="000000"/>
          <w:sz w:val="18"/>
          <w:szCs w:val="18"/>
        </w:rPr>
        <w:t> </w:t>
      </w:r>
      <w:r>
        <w:rPr>
          <w:rFonts w:ascii="Verdana" w:hAnsi="Verdana"/>
          <w:color w:val="000000"/>
          <w:sz w:val="18"/>
          <w:szCs w:val="18"/>
        </w:rPr>
        <w:t>О.А. Правовые проблемы генной инженерии. Автореф. дисс. канд. юрид. наук. М., 1997-23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Крастиньш</w:t>
      </w:r>
      <w:r>
        <w:rPr>
          <w:rStyle w:val="WW8Num3z0"/>
          <w:rFonts w:ascii="Verdana" w:hAnsi="Verdana"/>
          <w:color w:val="000000"/>
          <w:sz w:val="18"/>
          <w:szCs w:val="18"/>
        </w:rPr>
        <w:t> </w:t>
      </w:r>
      <w:r>
        <w:rPr>
          <w:rFonts w:ascii="Verdana" w:hAnsi="Verdana"/>
          <w:color w:val="000000"/>
          <w:sz w:val="18"/>
          <w:szCs w:val="18"/>
        </w:rPr>
        <w:t>У.Я. Уголовно-правовая охрана природы в Латвийской ССР. Автореф. дисс. канд. юрид. наук. М., 1978 23с.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Право и обязанности промышленного предприятия по охране окружающей среды. Автореф. дисс. канд. юрид. наук. М., 1980 20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С.В. Правовое регулирование обращения с отходами производства и потребления. Автореф. дисс. канд. юрид. наук. Саратов. 2000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О.А. Правовое регулирование платы за природные ресурсы в Российской Федерации. Автореф. дисс. канд. юрид. наук. Саратов. 1999 27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Охрана окружающей среды от шумового воздействия (правовые и организационные вопросы). Автореф. дисс. канд. юрид. наук. Киев. 1981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Государственный контроль в области охраны атмосферного воздуха от загрязнения. Автореф. дисс. канд. юрид. наук. Киев. 1979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Махрова</w:t>
      </w:r>
      <w:r>
        <w:rPr>
          <w:rStyle w:val="WW8Num3z0"/>
          <w:rFonts w:ascii="Verdana" w:hAnsi="Verdana"/>
          <w:color w:val="000000"/>
          <w:sz w:val="18"/>
          <w:szCs w:val="18"/>
        </w:rPr>
        <w:t> </w:t>
      </w:r>
      <w:r>
        <w:rPr>
          <w:rFonts w:ascii="Verdana" w:hAnsi="Verdana"/>
          <w:color w:val="000000"/>
          <w:sz w:val="18"/>
          <w:szCs w:val="18"/>
        </w:rPr>
        <w:t>М.В. Рациональное природопользование как принцип экологического права. Автореф. дисс. канд. юрид. наук. Уфа. 1999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w:t>
      </w:r>
      <w:r>
        <w:rPr>
          <w:rStyle w:val="WW8Num3z0"/>
          <w:rFonts w:ascii="Verdana" w:hAnsi="Verdana"/>
          <w:color w:val="000000"/>
          <w:sz w:val="18"/>
          <w:szCs w:val="18"/>
        </w:rPr>
        <w:t> </w:t>
      </w:r>
      <w:r>
        <w:rPr>
          <w:rStyle w:val="WW8Num4z0"/>
          <w:rFonts w:ascii="Verdana" w:hAnsi="Verdana"/>
          <w:color w:val="4682B4"/>
          <w:sz w:val="18"/>
          <w:szCs w:val="18"/>
        </w:rPr>
        <w:t>Меркулов</w:t>
      </w:r>
      <w:r>
        <w:rPr>
          <w:rStyle w:val="WW8Num3z0"/>
          <w:rFonts w:ascii="Verdana" w:hAnsi="Verdana"/>
          <w:color w:val="000000"/>
          <w:sz w:val="18"/>
          <w:szCs w:val="18"/>
        </w:rPr>
        <w:t> </w:t>
      </w:r>
      <w:r>
        <w:rPr>
          <w:rFonts w:ascii="Verdana" w:hAnsi="Verdana"/>
          <w:color w:val="000000"/>
          <w:sz w:val="18"/>
          <w:szCs w:val="18"/>
        </w:rPr>
        <w:t>В.В. Советское природоохранительное законодательство: система, формы,</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Fonts w:ascii="Verdana" w:hAnsi="Verdana"/>
          <w:color w:val="000000"/>
          <w:sz w:val="18"/>
          <w:szCs w:val="18"/>
        </w:rPr>
        <w:t>. Автореф. дисс. канд. юрид. наук. М„ 1976 18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560.</w:t>
      </w:r>
      <w:r>
        <w:rPr>
          <w:rStyle w:val="WW8Num3z0"/>
          <w:rFonts w:ascii="Verdana" w:hAnsi="Verdana"/>
          <w:color w:val="000000"/>
          <w:sz w:val="18"/>
          <w:szCs w:val="18"/>
        </w:rPr>
        <w:t> </w:t>
      </w:r>
      <w:r>
        <w:rPr>
          <w:rStyle w:val="WW8Num4z0"/>
          <w:rFonts w:ascii="Verdana" w:hAnsi="Verdana"/>
          <w:color w:val="4682B4"/>
          <w:sz w:val="18"/>
          <w:szCs w:val="18"/>
        </w:rPr>
        <w:t>Миндзаев</w:t>
      </w:r>
      <w:r>
        <w:rPr>
          <w:rStyle w:val="WW8Num3z0"/>
          <w:rFonts w:ascii="Verdana" w:hAnsi="Verdana"/>
          <w:color w:val="000000"/>
          <w:sz w:val="18"/>
          <w:szCs w:val="18"/>
        </w:rPr>
        <w:t> </w:t>
      </w:r>
      <w:r>
        <w:rPr>
          <w:rFonts w:ascii="Verdana" w:hAnsi="Verdana"/>
          <w:color w:val="000000"/>
          <w:sz w:val="18"/>
          <w:szCs w:val="18"/>
        </w:rPr>
        <w:t>М.А. Государственно-правовое управление качеством окружающей природной среды (к теории вопроса). Автореф. дисс, канд. юрид. наук. Одесса. 1981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И.Е. Организационно-правовые основы экологической службы города. Автореф. дисс. канд. юрид. наук. М„ 1991 19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Г.В. Юридическая ответственность за нарушение природоохранительного законодательства. Автореф. дисс. канд. юрид. наук. М„ 1979 20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 Мищенко B.JI. Эффективность гражданско-правовой ответственности в области охраны природы. Автореф. дисс. канд. юрид. наук. М„ 1984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w:t>
      </w:r>
      <w:r>
        <w:rPr>
          <w:rStyle w:val="WW8Num3z0"/>
          <w:rFonts w:ascii="Verdana" w:hAnsi="Verdana"/>
          <w:color w:val="000000"/>
          <w:sz w:val="18"/>
          <w:szCs w:val="18"/>
        </w:rPr>
        <w:t> </w:t>
      </w:r>
      <w:r>
        <w:rPr>
          <w:rStyle w:val="WW8Num4z0"/>
          <w:rFonts w:ascii="Verdana" w:hAnsi="Verdana"/>
          <w:color w:val="4682B4"/>
          <w:sz w:val="18"/>
          <w:szCs w:val="18"/>
        </w:rPr>
        <w:t>Москалец</w:t>
      </w:r>
      <w:r>
        <w:rPr>
          <w:rStyle w:val="WW8Num3z0"/>
          <w:rFonts w:ascii="Verdana" w:hAnsi="Verdana"/>
          <w:color w:val="000000"/>
          <w:sz w:val="18"/>
          <w:szCs w:val="18"/>
        </w:rPr>
        <w:t> </w:t>
      </w:r>
      <w:r>
        <w:rPr>
          <w:rFonts w:ascii="Verdana" w:hAnsi="Verdana"/>
          <w:color w:val="000000"/>
          <w:sz w:val="18"/>
          <w:szCs w:val="18"/>
        </w:rPr>
        <w:t>А.П. Эколого-правовые средства минимизации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ущерба от чрезвычайной ситуации в России и США. Автореф. дисс. канд. юрид. наук. М., 2000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Мотылева</w:t>
      </w:r>
      <w:r>
        <w:rPr>
          <w:rStyle w:val="WW8Num3z0"/>
          <w:rFonts w:ascii="Verdana" w:hAnsi="Verdana"/>
          <w:color w:val="000000"/>
          <w:sz w:val="18"/>
          <w:szCs w:val="18"/>
        </w:rPr>
        <w:t> </w:t>
      </w:r>
      <w:r>
        <w:rPr>
          <w:rFonts w:ascii="Verdana" w:hAnsi="Verdana"/>
          <w:color w:val="000000"/>
          <w:sz w:val="18"/>
          <w:szCs w:val="18"/>
        </w:rPr>
        <w:t>В.Я. Гражданско-правовая охрана человека от неблагоприятных изменений окружающей среды. Автореф. дисс. канд. юрид. наук. М., 1975 20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Мухамеджанов</w:t>
      </w:r>
      <w:r>
        <w:rPr>
          <w:rStyle w:val="WW8Num3z0"/>
          <w:rFonts w:ascii="Verdana" w:hAnsi="Verdana"/>
          <w:color w:val="000000"/>
          <w:sz w:val="18"/>
          <w:szCs w:val="18"/>
        </w:rPr>
        <w:t> </w:t>
      </w:r>
      <w:r>
        <w:rPr>
          <w:rFonts w:ascii="Verdana" w:hAnsi="Verdana"/>
          <w:color w:val="000000"/>
          <w:sz w:val="18"/>
          <w:szCs w:val="18"/>
        </w:rPr>
        <w:t>Б.А. Экологическая функция советского государства. Автореф. дисс. канд. юрид. наук. Алма-Ата. 1990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Э.С. Правовые проблемы совершенствования регионального планирования охраны окружающей среды. Автореф. дисс. канд. юрид. наук. М., 1984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Намазов</w:t>
      </w:r>
      <w:r>
        <w:rPr>
          <w:rStyle w:val="WW8Num3z0"/>
          <w:rFonts w:ascii="Verdana" w:hAnsi="Verdana"/>
          <w:color w:val="000000"/>
          <w:sz w:val="18"/>
          <w:szCs w:val="18"/>
        </w:rPr>
        <w:t> </w:t>
      </w:r>
      <w:r>
        <w:rPr>
          <w:rFonts w:ascii="Verdana" w:hAnsi="Verdana"/>
          <w:color w:val="000000"/>
          <w:sz w:val="18"/>
          <w:szCs w:val="18"/>
        </w:rPr>
        <w:t>Р.С. Процессуальные особенности рассмотрения судами гражданских дел, связанных с нарушением законодательства об охране окружающей природной среды. Автореф. дисс. канд. юрид. наук. М., 1988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ресурсов. Автореф. дисс. канд. юрид. наук. М., 1998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 Никишин В.В Морально-правовые аспекты экологической ответственности. Автореф. дисс. канд. юрид. наук. Саранск. 1993 17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общественного контроля в сфере охраны окружающей природной среды. Автореф. дисс. канд. юрид. наук. М., 1998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Проблемы правовой охраны окружающей среды в деятельности международных организаций. Автореф. дисс. канд. юрвд. наук. М., 1982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Организационно-правовые формы деятельности продовольственной и сельскохозяйственной организации ООН (</w:t>
      </w:r>
      <w:r>
        <w:rPr>
          <w:rStyle w:val="WW8Num4z0"/>
          <w:rFonts w:ascii="Verdana" w:hAnsi="Verdana"/>
          <w:color w:val="4682B4"/>
          <w:sz w:val="18"/>
          <w:szCs w:val="18"/>
        </w:rPr>
        <w:t>ФАО</w:t>
      </w:r>
      <w:r>
        <w:rPr>
          <w:rFonts w:ascii="Verdana" w:hAnsi="Verdana"/>
          <w:color w:val="000000"/>
          <w:sz w:val="18"/>
          <w:szCs w:val="18"/>
        </w:rPr>
        <w:t>) в области развития сельского хозяйства. Автореф. дисс. канд. юрид. наук. М., 1983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А.М.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Автореф. дисс. канд. юрид. наук. М., 1994 40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Автореф. дисс. канд. юрид. наук. М., 1997-23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Пухонта Н.В. Правовое регулирование семеноводства в СССР. Автореф. дисс. канд. юрид. наук. М., 1983-23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w:t>
      </w:r>
      <w:r>
        <w:rPr>
          <w:rStyle w:val="WW8Num3z0"/>
          <w:rFonts w:ascii="Verdana" w:hAnsi="Verdana"/>
          <w:color w:val="000000"/>
          <w:sz w:val="18"/>
          <w:szCs w:val="18"/>
        </w:rPr>
        <w:t> </w:t>
      </w:r>
      <w:r>
        <w:rPr>
          <w:rStyle w:val="WW8Num4z0"/>
          <w:rFonts w:ascii="Verdana" w:hAnsi="Verdana"/>
          <w:color w:val="4682B4"/>
          <w:sz w:val="18"/>
          <w:szCs w:val="18"/>
        </w:rPr>
        <w:t>Равилова</w:t>
      </w:r>
      <w:r>
        <w:rPr>
          <w:rStyle w:val="WW8Num3z0"/>
          <w:rFonts w:ascii="Verdana" w:hAnsi="Verdana"/>
          <w:color w:val="000000"/>
          <w:sz w:val="18"/>
          <w:szCs w:val="18"/>
        </w:rPr>
        <w:t> </w:t>
      </w:r>
      <w:r>
        <w:rPr>
          <w:rFonts w:ascii="Verdana" w:hAnsi="Verdana"/>
          <w:color w:val="000000"/>
          <w:sz w:val="18"/>
          <w:szCs w:val="18"/>
        </w:rPr>
        <w:t>Э.И. Обеспечение права на благоприятную окружающую среду в республике Автореф. дисс. канд. юрид. наук. Башкортостан. Уфа. 1999 28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Теоретические проблемы правоотношений природоохранной ответственности. Автореф. дисс. канд. юрид. наук. Алма-Ата. 1989 43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w:t>
      </w:r>
      <w:r>
        <w:rPr>
          <w:rStyle w:val="WW8Num3z0"/>
          <w:rFonts w:ascii="Verdana" w:hAnsi="Verdana"/>
          <w:color w:val="000000"/>
          <w:sz w:val="18"/>
          <w:szCs w:val="18"/>
        </w:rPr>
        <w:t> </w:t>
      </w:r>
      <w:r>
        <w:rPr>
          <w:rStyle w:val="WW8Num4z0"/>
          <w:rFonts w:ascii="Verdana" w:hAnsi="Verdana"/>
          <w:color w:val="4682B4"/>
          <w:sz w:val="18"/>
          <w:szCs w:val="18"/>
        </w:rPr>
        <w:t>Разметаев</w:t>
      </w:r>
      <w:r>
        <w:rPr>
          <w:rStyle w:val="WW8Num3z0"/>
          <w:rFonts w:ascii="Verdana" w:hAnsi="Verdana"/>
          <w:color w:val="000000"/>
          <w:sz w:val="18"/>
          <w:szCs w:val="18"/>
        </w:rPr>
        <w:t> </w:t>
      </w:r>
      <w:r>
        <w:rPr>
          <w:rFonts w:ascii="Verdana" w:hAnsi="Verdana"/>
          <w:color w:val="000000"/>
          <w:sz w:val="18"/>
          <w:szCs w:val="18"/>
        </w:rPr>
        <w:t>С.В. Правовые вопросы участия общественности в охране окружающей природной среды. Автореф. дисс. канд. юрид. наук. М., 1989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w:t>
      </w:r>
      <w:r>
        <w:rPr>
          <w:rStyle w:val="WW8Num3z0"/>
          <w:rFonts w:ascii="Verdana" w:hAnsi="Verdana"/>
          <w:color w:val="000000"/>
          <w:sz w:val="18"/>
          <w:szCs w:val="18"/>
        </w:rPr>
        <w:t> </w:t>
      </w:r>
      <w:r>
        <w:rPr>
          <w:rStyle w:val="WW8Num4z0"/>
          <w:rFonts w:ascii="Verdana" w:hAnsi="Verdana"/>
          <w:color w:val="4682B4"/>
          <w:sz w:val="18"/>
          <w:szCs w:val="18"/>
        </w:rPr>
        <w:t>Раимова</w:t>
      </w:r>
      <w:r>
        <w:rPr>
          <w:rStyle w:val="WW8Num3z0"/>
          <w:rFonts w:ascii="Verdana" w:hAnsi="Verdana"/>
          <w:color w:val="000000"/>
          <w:sz w:val="18"/>
          <w:szCs w:val="18"/>
        </w:rPr>
        <w:t> </w:t>
      </w:r>
      <w:r>
        <w:rPr>
          <w:rFonts w:ascii="Verdana" w:hAnsi="Verdana"/>
          <w:color w:val="000000"/>
          <w:sz w:val="18"/>
          <w:szCs w:val="18"/>
        </w:rPr>
        <w:t>Э.Ф. Правовое регулирование обращения с отходами. Автореф. дисс. канд. юрид. наук. Уфа. 1997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Организационно-правовые формы экологической деятельности Федеральной пограничной службы Российской Федерации. Автореф. дисс. канд. юрид. наук. М., 1999 -27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О.Ю. Экологическое сознание российского общества в переходный период. Автореф. дисс. канд. юрид. наук. М., 1996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(Куприева О.Н.) Правовое регулирование экологической экспертизы. Автореф. дисс. канд. юрид. наук. М., 1995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584.</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Организационно-правовые основы экологического страхования в сфере военно-оборонной деятельности Российской Федерации (Кандидатская диссертация в виде научного доклада). Автореф. дисс. канд. юрид. наук. М., 1995 37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О.В. Стандарты в системе правового регулирования охраны природы в СССР. Автореф. дисс. канд. юрид. наук. М., 1984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Скрипников Н.К, Проблемы и пути совершенствования правовой охраны окружающей среды в хлопкосеющих районах в связи с применением агрохимикатов (на примере Узбекской ССР). Автореф. дисс. канд. юрид. наук. Алта-Ата. 1983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w:t>
      </w:r>
      <w:r>
        <w:rPr>
          <w:rStyle w:val="WW8Num3z0"/>
          <w:rFonts w:ascii="Verdana" w:hAnsi="Verdana"/>
          <w:color w:val="000000"/>
          <w:sz w:val="18"/>
          <w:szCs w:val="18"/>
        </w:rPr>
        <w:t> </w:t>
      </w:r>
      <w:r>
        <w:rPr>
          <w:rStyle w:val="WW8Num4z0"/>
          <w:rFonts w:ascii="Verdana" w:hAnsi="Verdana"/>
          <w:color w:val="4682B4"/>
          <w:sz w:val="18"/>
          <w:szCs w:val="18"/>
        </w:rPr>
        <w:t>Скрябин</w:t>
      </w:r>
      <w:r>
        <w:rPr>
          <w:rStyle w:val="WW8Num3z0"/>
          <w:rFonts w:ascii="Verdana" w:hAnsi="Verdana"/>
          <w:color w:val="000000"/>
          <w:sz w:val="18"/>
          <w:szCs w:val="18"/>
        </w:rPr>
        <w:t> </w:t>
      </w:r>
      <w:r>
        <w:rPr>
          <w:rFonts w:ascii="Verdana" w:hAnsi="Verdana"/>
          <w:color w:val="000000"/>
          <w:sz w:val="18"/>
          <w:szCs w:val="18"/>
        </w:rPr>
        <w:t>С.В. Правовой режим государственных заказников в СССР. Автореф. дисс. канд. юрид. наук. М., 1989 18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 Сокол JI.K. Правовая охрана окружающей природной среды в Польской народной республике. Автореф. дисс. канд. юрид. наук. М., 1983 22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w:t>
      </w:r>
      <w:r>
        <w:rPr>
          <w:rStyle w:val="WW8Num3z0"/>
          <w:rFonts w:ascii="Verdana" w:hAnsi="Verdana"/>
          <w:color w:val="000000"/>
          <w:sz w:val="18"/>
          <w:szCs w:val="18"/>
        </w:rPr>
        <w:t> </w:t>
      </w:r>
      <w:r>
        <w:rPr>
          <w:rStyle w:val="WW8Num4z0"/>
          <w:rFonts w:ascii="Verdana" w:hAnsi="Verdana"/>
          <w:color w:val="4682B4"/>
          <w:sz w:val="18"/>
          <w:szCs w:val="18"/>
        </w:rPr>
        <w:t>Судавичюс</w:t>
      </w:r>
      <w:r>
        <w:rPr>
          <w:rStyle w:val="WW8Num3z0"/>
          <w:rFonts w:ascii="Verdana" w:hAnsi="Verdana"/>
          <w:color w:val="000000"/>
          <w:sz w:val="18"/>
          <w:szCs w:val="18"/>
        </w:rPr>
        <w:t> </w:t>
      </w:r>
      <w:r>
        <w:rPr>
          <w:rFonts w:ascii="Verdana" w:hAnsi="Verdana"/>
          <w:color w:val="000000"/>
          <w:sz w:val="18"/>
          <w:szCs w:val="18"/>
        </w:rPr>
        <w:t>Б.Б. Проблемы отражения экологических требований в праве. Автореф. дисс. канд. юрид. наук. М., 1988 21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А.Ф. Лицензионно-договорные основы природопользования и охраны окружающей среды. Автореф. дисс. канд. юрид. наук. М., 1999 30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 Тихомирнова Н.Ю. Правовая охрана окружающей среды города Москвы. Автореф. дисс. канд. юрид. наук. М., 1984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w:t>
      </w:r>
      <w:r>
        <w:rPr>
          <w:rStyle w:val="WW8Num3z0"/>
          <w:rFonts w:ascii="Verdana" w:hAnsi="Verdana"/>
          <w:color w:val="000000"/>
          <w:sz w:val="18"/>
          <w:szCs w:val="18"/>
        </w:rPr>
        <w:t> </w:t>
      </w:r>
      <w:r>
        <w:rPr>
          <w:rStyle w:val="WW8Num4z0"/>
          <w:rFonts w:ascii="Verdana" w:hAnsi="Verdana"/>
          <w:color w:val="4682B4"/>
          <w:sz w:val="18"/>
          <w:szCs w:val="18"/>
        </w:rPr>
        <w:t>Хабиров</w:t>
      </w:r>
      <w:r>
        <w:rPr>
          <w:rStyle w:val="WW8Num3z0"/>
          <w:rFonts w:ascii="Verdana" w:hAnsi="Verdana"/>
          <w:color w:val="000000"/>
          <w:sz w:val="18"/>
          <w:szCs w:val="18"/>
        </w:rPr>
        <w:t> </w:t>
      </w:r>
      <w:r>
        <w:rPr>
          <w:rFonts w:ascii="Verdana" w:hAnsi="Verdana"/>
          <w:color w:val="000000"/>
          <w:sz w:val="18"/>
          <w:szCs w:val="18"/>
        </w:rPr>
        <w:t>Р.Ф. Становление и развитие права на благоприятную окружающую среду в Российской Федерации. Автореф. дисс. канд. юрид. наук. Уфа. 1998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 Хаджиев А. Юридическая ответственность как средство охраны окружающей среды. Автореф. дисс. канд. юрид. наук. Алма-Ата, 1988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w:t>
      </w:r>
      <w:r>
        <w:rPr>
          <w:rStyle w:val="WW8Num3z0"/>
          <w:rFonts w:ascii="Verdana" w:hAnsi="Verdana"/>
          <w:color w:val="000000"/>
          <w:sz w:val="18"/>
          <w:szCs w:val="18"/>
        </w:rPr>
        <w:t> </w:t>
      </w:r>
      <w:r>
        <w:rPr>
          <w:rStyle w:val="WW8Num4z0"/>
          <w:rFonts w:ascii="Verdana" w:hAnsi="Verdana"/>
          <w:color w:val="4682B4"/>
          <w:sz w:val="18"/>
          <w:szCs w:val="18"/>
        </w:rPr>
        <w:t>Чумак</w:t>
      </w:r>
      <w:r>
        <w:rPr>
          <w:rStyle w:val="WW8Num3z0"/>
          <w:rFonts w:ascii="Verdana" w:hAnsi="Verdana"/>
          <w:color w:val="000000"/>
          <w:sz w:val="18"/>
          <w:szCs w:val="18"/>
        </w:rPr>
        <w:t> </w:t>
      </w:r>
      <w:r>
        <w:rPr>
          <w:rFonts w:ascii="Verdana" w:hAnsi="Verdana"/>
          <w:color w:val="000000"/>
          <w:sz w:val="18"/>
          <w:szCs w:val="18"/>
        </w:rPr>
        <w:t>Л.А. Природа и механизм реализации</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функции советского права. Автореф. дисс. канд. юрид. наук. Киев, 1986 15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w:t>
      </w:r>
      <w:r>
        <w:rPr>
          <w:rStyle w:val="WW8Num3z0"/>
          <w:rFonts w:ascii="Verdana" w:hAnsi="Verdana"/>
          <w:color w:val="000000"/>
          <w:sz w:val="18"/>
          <w:szCs w:val="18"/>
        </w:rPr>
        <w:t> </w:t>
      </w:r>
      <w:r>
        <w:rPr>
          <w:rStyle w:val="WW8Num4z0"/>
          <w:rFonts w:ascii="Verdana" w:hAnsi="Verdana"/>
          <w:color w:val="4682B4"/>
          <w:sz w:val="18"/>
          <w:szCs w:val="18"/>
        </w:rPr>
        <w:t>Шауки</w:t>
      </w:r>
      <w:r>
        <w:rPr>
          <w:rStyle w:val="WW8Num3z0"/>
          <w:rFonts w:ascii="Verdana" w:hAnsi="Verdana"/>
          <w:color w:val="000000"/>
          <w:sz w:val="18"/>
          <w:szCs w:val="18"/>
        </w:rPr>
        <w:t> </w:t>
      </w:r>
      <w:r>
        <w:rPr>
          <w:rFonts w:ascii="Verdana" w:hAnsi="Verdana"/>
          <w:color w:val="000000"/>
          <w:sz w:val="18"/>
          <w:szCs w:val="18"/>
        </w:rPr>
        <w:t>А.А. Исламская концепция международного экологического права. Автореф. дисс. канд. юрид. наук. М., 1997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w:t>
      </w:r>
      <w:r>
        <w:rPr>
          <w:rStyle w:val="WW8Num3z0"/>
          <w:rFonts w:ascii="Verdana" w:hAnsi="Verdana"/>
          <w:color w:val="000000"/>
          <w:sz w:val="18"/>
          <w:szCs w:val="18"/>
        </w:rPr>
        <w:t> </w:t>
      </w:r>
      <w:r>
        <w:rPr>
          <w:rStyle w:val="WW8Num4z0"/>
          <w:rFonts w:ascii="Verdana" w:hAnsi="Verdana"/>
          <w:color w:val="4682B4"/>
          <w:sz w:val="18"/>
          <w:szCs w:val="18"/>
        </w:rPr>
        <w:t>Шеварнадзе</w:t>
      </w:r>
      <w:r>
        <w:rPr>
          <w:rStyle w:val="WW8Num3z0"/>
          <w:rFonts w:ascii="Verdana" w:hAnsi="Verdana"/>
          <w:color w:val="000000"/>
          <w:sz w:val="18"/>
          <w:szCs w:val="18"/>
        </w:rPr>
        <w:t> </w:t>
      </w:r>
      <w:r>
        <w:rPr>
          <w:rFonts w:ascii="Verdana" w:hAnsi="Verdana"/>
          <w:color w:val="000000"/>
          <w:sz w:val="18"/>
          <w:szCs w:val="18"/>
        </w:rPr>
        <w:t>Г.Н. Санитарная охрана природы в СССР. Автореф. дисс. канд. юрид. наук. М., 1986-29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597.</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Теоретические вопросы кодификации законодательства об охране окружающей среды СССР. Автореф. дисс. канд. юрид. наук. Л., 1979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598.</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Автореф. дисс. канд. юрид. наук. М., 2000 29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С.И. Вред, причиняемый экологическими правонарушениями, и его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Fonts w:ascii="Verdana" w:hAnsi="Verdana"/>
          <w:color w:val="000000"/>
          <w:sz w:val="18"/>
          <w:szCs w:val="18"/>
        </w:rPr>
        <w:t>. Автореф. дисс. канд. юрид. наук. М., 1999 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600.</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Р.С. Правовая охрана окружающей природной среды от загрязнения агрохимикатами. Автореф. дисс. канд. юрид. наук. М., 1992 25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601.</w:t>
      </w:r>
      <w:r>
        <w:rPr>
          <w:rStyle w:val="WW8Num3z0"/>
          <w:rFonts w:ascii="Verdana" w:hAnsi="Verdana"/>
          <w:color w:val="000000"/>
          <w:sz w:val="18"/>
          <w:szCs w:val="18"/>
        </w:rPr>
        <w:t> </w:t>
      </w:r>
      <w:r>
        <w:rPr>
          <w:rStyle w:val="WW8Num4z0"/>
          <w:rFonts w:ascii="Verdana" w:hAnsi="Verdana"/>
          <w:color w:val="4682B4"/>
          <w:sz w:val="18"/>
          <w:szCs w:val="18"/>
        </w:rPr>
        <w:t>Ястребкова</w:t>
      </w:r>
      <w:r>
        <w:rPr>
          <w:rStyle w:val="WW8Num3z0"/>
          <w:rFonts w:ascii="Verdana" w:hAnsi="Verdana"/>
          <w:color w:val="000000"/>
          <w:sz w:val="18"/>
          <w:szCs w:val="18"/>
        </w:rPr>
        <w:t> </w:t>
      </w:r>
      <w:r>
        <w:rPr>
          <w:rFonts w:ascii="Verdana" w:hAnsi="Verdana"/>
          <w:color w:val="000000"/>
          <w:sz w:val="18"/>
          <w:szCs w:val="18"/>
        </w:rPr>
        <w:t>О.А. Организационно-правовые проблемы охраны окружающей среды от загрязнения отходами горнодобывающего и связанных с ним перерабатывающих производств. Автореф. дисс. канд. юрид. наук. Уфа. 2000 33 с.1. Монографии:</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602.</w:t>
      </w:r>
      <w:r>
        <w:rPr>
          <w:rStyle w:val="WW8Num3z0"/>
          <w:rFonts w:ascii="Verdana" w:hAnsi="Verdana"/>
          <w:color w:val="000000"/>
          <w:sz w:val="18"/>
          <w:szCs w:val="18"/>
        </w:rPr>
        <w:t> </w:t>
      </w:r>
      <w:r>
        <w:rPr>
          <w:rStyle w:val="WW8Num4z0"/>
          <w:rFonts w:ascii="Verdana" w:hAnsi="Verdana"/>
          <w:color w:val="4682B4"/>
          <w:sz w:val="18"/>
          <w:szCs w:val="18"/>
        </w:rPr>
        <w:t>Андрейцев</w:t>
      </w:r>
      <w:r>
        <w:rPr>
          <w:rStyle w:val="WW8Num3z0"/>
          <w:rFonts w:ascii="Verdana" w:hAnsi="Verdana"/>
          <w:color w:val="000000"/>
          <w:sz w:val="18"/>
          <w:szCs w:val="18"/>
        </w:rPr>
        <w:t> </w:t>
      </w:r>
      <w:r>
        <w:rPr>
          <w:rFonts w:ascii="Verdana" w:hAnsi="Verdana"/>
          <w:color w:val="000000"/>
          <w:sz w:val="18"/>
          <w:szCs w:val="18"/>
        </w:rPr>
        <w:t>В.И. Правовое обеспечение экологической экспертизы. Киев, 1990,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603.</w:t>
      </w:r>
      <w:r>
        <w:rPr>
          <w:rStyle w:val="WW8Num3z0"/>
          <w:rFonts w:ascii="Verdana" w:hAnsi="Verdana"/>
          <w:color w:val="000000"/>
          <w:sz w:val="18"/>
          <w:szCs w:val="18"/>
        </w:rPr>
        <w:t> </w:t>
      </w:r>
      <w:r>
        <w:rPr>
          <w:rStyle w:val="WW8Num4z0"/>
          <w:rFonts w:ascii="Verdana" w:hAnsi="Verdana"/>
          <w:color w:val="4682B4"/>
          <w:sz w:val="18"/>
          <w:szCs w:val="18"/>
        </w:rPr>
        <w:t>Байсалов</w:t>
      </w:r>
      <w:r>
        <w:rPr>
          <w:rStyle w:val="WW8Num3z0"/>
          <w:rFonts w:ascii="Verdana" w:hAnsi="Verdana"/>
          <w:color w:val="000000"/>
          <w:sz w:val="18"/>
          <w:szCs w:val="18"/>
        </w:rPr>
        <w:t> </w:t>
      </w:r>
      <w:r>
        <w:rPr>
          <w:rFonts w:ascii="Verdana" w:hAnsi="Verdana"/>
          <w:color w:val="000000"/>
          <w:sz w:val="18"/>
          <w:szCs w:val="18"/>
        </w:rPr>
        <w:t>С.Б. К вопросу о понятии природноресурсового права. Алма-Ата: Юридические науки. 1976.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604.</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 землепользования граждан, проживающих в городской местности. М.: изд-во Моск. ун-та, 1970 107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605.</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городской застройки. М., Госюриздат, 1963 194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606.</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 Отв. ред. Н.И.Краснов. М., Юрлит. 1980 93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607.</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Style w:val="WW8Num3z0"/>
          <w:rFonts w:ascii="Verdana" w:hAnsi="Verdana"/>
          <w:color w:val="000000"/>
          <w:sz w:val="18"/>
          <w:szCs w:val="18"/>
        </w:rPr>
        <w:t> </w:t>
      </w:r>
      <w:r>
        <w:rPr>
          <w:rFonts w:ascii="Verdana" w:hAnsi="Verdana"/>
          <w:color w:val="000000"/>
          <w:sz w:val="18"/>
          <w:szCs w:val="18"/>
        </w:rPr>
        <w:t>И.И. Деятельность районного, городского Совета в области охраны природы. М.: Юрлит. 1976-63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608.</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Предупреждение правонарушений в процессе контрольно-надзорной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 охране природы. М., 1982.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М., 1995 98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Жариков Ю.Г. Правовая основа экологической деятельности в городе. М., 1995.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 214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 возмещения и предупреждения экологического вреда. М.: Центра экологической политики России. 1996 -216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613.</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С.В. Международное право и охрана атмосферы. М., 1987 157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614.</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Сохранение биосферы и международная ответственность. М., 1993.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 СССР.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1984-101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изд-во Моск. ун-та, 1992 160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617. Дубовик O.JI. Механизм действия права в охране окружающей среды. М.: Наука. 1984 -168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Глава 26 УК РФ. Комментарий. М., 1998.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А.Л. Причины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1988 283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620.</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Экологический правопорядок: понятие, государственное управление. М.: ИЗП. 1999.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Экологический правопорядок: понятие, структура, управление, способы защиты. М.: МГУ ПС. 2000.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622.</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В.Г. Охрана заповедников, заказников, памятников природы. М.: Юрлит. 1975 -23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623.</w:t>
      </w:r>
      <w:r>
        <w:rPr>
          <w:rStyle w:val="WW8Num3z0"/>
          <w:rFonts w:ascii="Verdana" w:hAnsi="Verdana"/>
          <w:color w:val="000000"/>
          <w:sz w:val="18"/>
          <w:szCs w:val="18"/>
        </w:rPr>
        <w:t> </w:t>
      </w:r>
      <w:r>
        <w:rPr>
          <w:rStyle w:val="WW8Num4z0"/>
          <w:rFonts w:ascii="Verdana" w:hAnsi="Verdana"/>
          <w:color w:val="4682B4"/>
          <w:sz w:val="18"/>
          <w:szCs w:val="18"/>
        </w:rPr>
        <w:t>Еренов</w:t>
      </w:r>
      <w:r>
        <w:rPr>
          <w:rStyle w:val="WW8Num3z0"/>
          <w:rFonts w:ascii="Verdana" w:hAnsi="Verdana"/>
          <w:color w:val="000000"/>
          <w:sz w:val="18"/>
          <w:szCs w:val="18"/>
        </w:rPr>
        <w:t> </w:t>
      </w:r>
      <w:r>
        <w:rPr>
          <w:rFonts w:ascii="Verdana" w:hAnsi="Verdana"/>
          <w:color w:val="000000"/>
          <w:sz w:val="18"/>
          <w:szCs w:val="18"/>
        </w:rPr>
        <w:t>А.Е. Проблема правовой охраны природы. Алма-Ата. Известия АН Казахской ССР. Серия «</w:t>
      </w:r>
      <w:r>
        <w:rPr>
          <w:rStyle w:val="WW8Num4z0"/>
          <w:rFonts w:ascii="Verdana" w:hAnsi="Verdana"/>
          <w:color w:val="4682B4"/>
          <w:sz w:val="18"/>
          <w:szCs w:val="18"/>
        </w:rPr>
        <w:t>Общественные науки</w:t>
      </w:r>
      <w:r>
        <w:rPr>
          <w:rFonts w:ascii="Verdana" w:hAnsi="Verdana"/>
          <w:color w:val="000000"/>
          <w:sz w:val="18"/>
          <w:szCs w:val="18"/>
        </w:rPr>
        <w:t>». 1974. № 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и ответственность.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1997-204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625. Жмотов А.И. Государственное управление охраной природы в СССР. Саратов: изд-во Саратовского ун-та. 1983 128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626.</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Административно-правовая охрана природы бассейна озера Байкал. Иркутск: Восточно-Сибирское книжное издательство. 1977.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627.</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Координация в системе функций местных Советов. Томск:</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История колхозного права. Краткий очерк. 1917 1957 гг. М.: Госюриздат. 1958.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Очерки истории колхозного права (период иностранной интервенции и гражданской войны 1918-1920 гг.). М.: изд-во Моск. ун-та. 1958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Правовые вопросы охраны окружающей среды от загрязнения агрохимикатами. М.: изд-во Моск. ун-та. 1989.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1982 240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по советскому законодательству. М.: Государственное издательство юридической литературы. 1961.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по охране окружающей среды в СССР.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1978- 184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Природа под охраной закона. М.: Московский рабочий. 1975.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Социализм и охрана окружающей среды / Под ред. О.С.Колбасова. М,: Юридическая литература. 1979.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1976 - 232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637.</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Правовые вопросы теории государственного земельного кадастра в СССР. М., 1982 127 с.7Ю.Колотинская Е.Н. Правовые основы природно-ресурсовых кадастров в СССР. М., издательство Московского университета, 1986- 136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В.Д. Научно-техническая революция и социальная экология. JL: изд-во Ленинград, ун-та. 1977- 103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639.</w:t>
      </w:r>
      <w:r>
        <w:rPr>
          <w:rStyle w:val="WW8Num3z0"/>
          <w:rFonts w:ascii="Verdana" w:hAnsi="Verdana"/>
          <w:color w:val="000000"/>
          <w:sz w:val="18"/>
          <w:szCs w:val="18"/>
        </w:rPr>
        <w:t> </w:t>
      </w:r>
      <w:r>
        <w:rPr>
          <w:rStyle w:val="WW8Num4z0"/>
          <w:rFonts w:ascii="Verdana" w:hAnsi="Verdana"/>
          <w:color w:val="4682B4"/>
          <w:sz w:val="18"/>
          <w:szCs w:val="18"/>
        </w:rPr>
        <w:t>Константиниди</w:t>
      </w:r>
      <w:r>
        <w:rPr>
          <w:rStyle w:val="WW8Num3z0"/>
          <w:rFonts w:ascii="Verdana" w:hAnsi="Verdana"/>
          <w:color w:val="000000"/>
          <w:sz w:val="18"/>
          <w:szCs w:val="18"/>
        </w:rPr>
        <w:t> </w:t>
      </w:r>
      <w:r>
        <w:rPr>
          <w:rFonts w:ascii="Verdana" w:hAnsi="Verdana"/>
          <w:color w:val="000000"/>
          <w:sz w:val="18"/>
          <w:szCs w:val="18"/>
        </w:rPr>
        <w:t>С.С. Правовая охраны природы в Казахской ССР. Алма-Ата: Кайнар. 1971 -205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640.</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Имущественная ответственность за причинение вреда природным объектам. Львов, 1979.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641.</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Материальная ответственность в системе охраны природы. Киев, 1981 -230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642.</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С.Н. Социально-психологические аспекты правовой охраны окружающей среды. Львов, 1988 153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 США. М., 1992 240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1996.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лесопользования в СССР. М.: Наука. 1990 235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Белые альвы. 1995 144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647.</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Организационно-правовые вопросы охраны окружающей среды в промышленности. Свердловск. 1989 172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648.</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Правовая охрана окружающей среды в промышленности. Свердловск. 1983.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649.</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основы охраны окружающей среды в промышленности. Екатеринбург. 1995.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650.</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Современные организационно-правовые проблемы охраны окружающей среды в промышленности России. Екатеринбург. 2000.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651.</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предприятий,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других работников в области охраны окружающей среды. Л., 1990.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652.</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Е.Н. Охрана природы в зарубежных странах. М.: Агропромиздат. 1987.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653.</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Уголовно-правовая охрана природы органами внутренних дел. М., 1974 -150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654.</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Охрана окружающей среды от шумового воздействия (правовые и организационные вопросы). Киев, 1984.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655.</w:t>
      </w:r>
      <w:r>
        <w:rPr>
          <w:rStyle w:val="WW8Num3z0"/>
          <w:rFonts w:ascii="Verdana" w:hAnsi="Verdana"/>
          <w:color w:val="000000"/>
          <w:sz w:val="18"/>
          <w:szCs w:val="18"/>
        </w:rPr>
        <w:t> </w:t>
      </w:r>
      <w:r>
        <w:rPr>
          <w:rStyle w:val="WW8Num4z0"/>
          <w:rFonts w:ascii="Verdana" w:hAnsi="Verdana"/>
          <w:color w:val="4682B4"/>
          <w:sz w:val="18"/>
          <w:szCs w:val="18"/>
        </w:rPr>
        <w:t>Муртазалиев</w:t>
      </w:r>
      <w:r>
        <w:rPr>
          <w:rStyle w:val="WW8Num3z0"/>
          <w:rFonts w:ascii="Verdana" w:hAnsi="Verdana"/>
          <w:color w:val="000000"/>
          <w:sz w:val="18"/>
          <w:szCs w:val="18"/>
        </w:rPr>
        <w:t> </w:t>
      </w:r>
      <w:r>
        <w:rPr>
          <w:rFonts w:ascii="Verdana" w:hAnsi="Verdana"/>
          <w:color w:val="000000"/>
          <w:sz w:val="18"/>
          <w:szCs w:val="18"/>
        </w:rPr>
        <w:t>A.M. Правовая охрана окружающей среды в бассейне Каспийского моря. Махачкала, 1997.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656.</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Основы горного права. Алма-Ата. 1983.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657.</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Теоретические проблемы формирования экологического законодательства республики Казахстан.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206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Юрлит. 1981 224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659.</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2000.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Экономический механизм реализации эколого-правовых норм. М., 2000 64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661.</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Имение родовое и благоприобретенное. М., 1861.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662.</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Спб.: Синодальная типография. 1892.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663.</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Семейные участки. Спб. 1892.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664. Правовая охрана окружающей среды при социализме / Под ред. О.С.Колбасова. М.: Ин-т гос-ва и права АН СССР. 1984.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665.</w:t>
      </w:r>
      <w:r>
        <w:rPr>
          <w:rStyle w:val="WW8Num3z0"/>
          <w:rFonts w:ascii="Verdana" w:hAnsi="Verdana"/>
          <w:color w:val="000000"/>
          <w:sz w:val="18"/>
          <w:szCs w:val="18"/>
        </w:rPr>
        <w:t> </w:t>
      </w:r>
      <w:r>
        <w:rPr>
          <w:rStyle w:val="WW8Num4z0"/>
          <w:rFonts w:ascii="Verdana" w:hAnsi="Verdana"/>
          <w:color w:val="4682B4"/>
          <w:sz w:val="18"/>
          <w:szCs w:val="18"/>
        </w:rPr>
        <w:t>Робинсон</w:t>
      </w:r>
      <w:r>
        <w:rPr>
          <w:rStyle w:val="WW8Num3z0"/>
          <w:rFonts w:ascii="Verdana" w:hAnsi="Verdana"/>
          <w:color w:val="000000"/>
          <w:sz w:val="18"/>
          <w:szCs w:val="18"/>
        </w:rPr>
        <w:t> </w:t>
      </w:r>
      <w:r>
        <w:rPr>
          <w:rFonts w:ascii="Verdana" w:hAnsi="Verdana"/>
          <w:color w:val="000000"/>
          <w:sz w:val="18"/>
          <w:szCs w:val="18"/>
        </w:rPr>
        <w:t>Н.А. Правовое регулирование природопользования и охраны окружающей среды в США / Пер. с англ. / Под ред. О.С.Колбасова и А.С.Тимощенко. М„ 1990 254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666.</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Киев, 1981 238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667.</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Законодательство о планировании и финансировании деятельности колхозов. М., Издательство АН СССР, 1951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668.</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Колхозные правовые отношения. М, 1954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669.</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Научный комментарий судебной практики по гражданским и уголовным делам. М,, 1962.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670.</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А.А. Судебное рассмотрение имущественных споров колхозов. М., Государственное издательство юридической литературы, 1949 45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671.</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Ось-89. 1998 224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672. Стайнов П. Правовые вопросы защиты природы. Пер. с болг. / Под ред. О.С.Колбасова. М., 1974-330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673.</w:t>
      </w:r>
      <w:r>
        <w:rPr>
          <w:rStyle w:val="WW8Num3z0"/>
          <w:rFonts w:ascii="Verdana" w:hAnsi="Verdana"/>
          <w:color w:val="000000"/>
          <w:sz w:val="18"/>
          <w:szCs w:val="18"/>
        </w:rPr>
        <w:t> </w:t>
      </w:r>
      <w:r>
        <w:rPr>
          <w:rStyle w:val="WW8Num4z0"/>
          <w:rFonts w:ascii="Verdana" w:hAnsi="Verdana"/>
          <w:color w:val="4682B4"/>
          <w:sz w:val="18"/>
          <w:szCs w:val="18"/>
        </w:rPr>
        <w:t>Страутманис</w:t>
      </w:r>
      <w:r>
        <w:rPr>
          <w:rStyle w:val="WW8Num3z0"/>
          <w:rFonts w:ascii="Verdana" w:hAnsi="Verdana"/>
          <w:color w:val="000000"/>
          <w:sz w:val="18"/>
          <w:szCs w:val="18"/>
        </w:rPr>
        <w:t> </w:t>
      </w:r>
      <w:r>
        <w:rPr>
          <w:rFonts w:ascii="Verdana" w:hAnsi="Verdana"/>
          <w:color w:val="000000"/>
          <w:sz w:val="18"/>
          <w:szCs w:val="18"/>
        </w:rPr>
        <w:t>Я.Я. Научно-технический прогресс и прогнозирование природоохранительного законодательства. Рига: Зинатне. 1983.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674. СтуденикинаМ.С. Государственный контроль в сфере управления. М„ 1974 159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675. Сюй Дисинь. Экологические проблемы Китая. Пер. с кит. М., 1990.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676.</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Международное сотрудничество по охране окружающей среды в системе ООН. М., 1981.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677.</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Формирование и развитие международного права окружающей среды. М.: Наука. 1986 191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678.</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А.А. Охрана окружающей среды: проблемы развития буржуазного права. М., 1986 -126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679.</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 Советском Союзе. М., 1958-331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680.</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Содержание права государственной собственности на землю в СССР. М., 1956 92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681.</w:t>
      </w:r>
      <w:r>
        <w:rPr>
          <w:rStyle w:val="WW8Num3z0"/>
          <w:rFonts w:ascii="Verdana" w:hAnsi="Verdana"/>
          <w:color w:val="000000"/>
          <w:sz w:val="18"/>
          <w:szCs w:val="18"/>
        </w:rPr>
        <w:t> </w:t>
      </w:r>
      <w:r>
        <w:rPr>
          <w:rStyle w:val="WW8Num4z0"/>
          <w:rFonts w:ascii="Verdana" w:hAnsi="Verdana"/>
          <w:color w:val="4682B4"/>
          <w:sz w:val="18"/>
          <w:szCs w:val="18"/>
        </w:rPr>
        <w:t>Тютекин</w:t>
      </w:r>
      <w:r>
        <w:rPr>
          <w:rStyle w:val="WW8Num3z0"/>
          <w:rFonts w:ascii="Verdana" w:hAnsi="Verdana"/>
          <w:color w:val="000000"/>
          <w:sz w:val="18"/>
          <w:szCs w:val="18"/>
        </w:rPr>
        <w:t> </w:t>
      </w:r>
      <w:r>
        <w:rPr>
          <w:rFonts w:ascii="Verdana" w:hAnsi="Verdana"/>
          <w:color w:val="000000"/>
          <w:sz w:val="18"/>
          <w:szCs w:val="18"/>
        </w:rPr>
        <w:t>Ю.И. Природа, общество, закон: руководство рациональным природопользованием как функция Советского государства. Кишинев. 1976 285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682.</w:t>
      </w:r>
      <w:r>
        <w:rPr>
          <w:rStyle w:val="WW8Num3z0"/>
          <w:rFonts w:ascii="Verdana" w:hAnsi="Verdana"/>
          <w:color w:val="000000"/>
          <w:sz w:val="18"/>
          <w:szCs w:val="18"/>
        </w:rPr>
        <w:t> </w:t>
      </w:r>
      <w:r>
        <w:rPr>
          <w:rStyle w:val="WW8Num4z0"/>
          <w:rFonts w:ascii="Verdana" w:hAnsi="Verdana"/>
          <w:color w:val="4682B4"/>
          <w:sz w:val="18"/>
          <w:szCs w:val="18"/>
        </w:rPr>
        <w:t>Чичварин</w:t>
      </w:r>
      <w:r>
        <w:rPr>
          <w:rStyle w:val="WW8Num3z0"/>
          <w:rFonts w:ascii="Verdana" w:hAnsi="Verdana"/>
          <w:color w:val="000000"/>
          <w:sz w:val="18"/>
          <w:szCs w:val="18"/>
        </w:rPr>
        <w:t> </w:t>
      </w:r>
      <w:r>
        <w:rPr>
          <w:rFonts w:ascii="Verdana" w:hAnsi="Verdana"/>
          <w:color w:val="000000"/>
          <w:sz w:val="18"/>
          <w:szCs w:val="18"/>
        </w:rPr>
        <w:t>В.А. Охрана природы и международные отношения. М., 1970 287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683. Шаретдинов Э.Ф. Природоохранное законодательство республики Башкортостан. Уфа. 1997.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684.</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Х.И., Тютекин Ю.И. Правовая охрана природы Молдавии. Очерки советского природоохранительного права. Кишинев, 1964 190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685.</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Государственное управление охраной окружающей среды в союзной республике. Киев: Наукова думка. 1990 280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686.</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Местные Советы и охрана окружающей среды. М., 1987.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687.</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в СССР. Киев: Наукова думка. 1976 275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Правовая охрана окружающей среды в области промышленного производства. Киев: Наукова думка. 1986.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689.</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основы охраны окружающей среды в сельском хозяйстве. Киев: Головное издательство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1984 55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Наукова думка. 1989 232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В.Л., Розовский Б.Г. Юридическая ответственность в области охраны окружающей среды. Киев: Наукова думка. 1978 279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692.</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Вопросы кодификации законодательства об охране окружающей среды.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 119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693.</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Вопросы кодификации законодательства об охране окружающей среды. Л.: изд-во Ленинградского ун-та. 1984 119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694.</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СПб: изд-во СпбГУ. 2000 -92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вопросы теории и методологии анализа. СПб: изд-во СпбГУ. 2000 92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Экологическое право. Кишинев, 1988.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697.</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О.А., Мищенко В.Л., Устюкова В.В, Как защкгить ваши экологические права: руководство для граждан и неправительственных организаций. М., 1996.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698. Учебники, учебные пособия, учебно-методическая литература: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699.</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Петров В.В., Азаров Г.И. Земельное, колхозное право и правовая охрана окружающей среды. Учебное пособие. М., 1978 80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700.</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Петров В.В., Миронов Г.В.,</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Природноресурсовое, сельскохозяйственное право и правовая охрана окружающей среды. Учебное пособие. М., 1984. 176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Издательская группа НОРМА-ИНФРА М. 1998 448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Введение в экологическое право. М., 1996 36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высших юридических учебных заведений. М.: Юристь. 1998 688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704. Вопросы кодификации законодательства о колхозах. М.: Госюриздат. 1959 (см. статью Н.Д.Казанцева и В.Г.Григорьева).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705.</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Вещное право. Особенная часть гражданского права. М., 1909.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706.</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Гражданское право. В 2-х томах. М., 1897-1899.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707.</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Особенная часть вещного права. М., 1909. С. 17, 23, 31.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708.</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Петров В.В. Правовая охрана природы в СССР. Учебное пособие для студентов вузов / Под ред. проф. В.В.Петрова. М.: Высшая школа. 1979. С. 31.784.3емельное право / Под ред. А.Н.Никитина, А.П.Павлова, А.А.Рускола.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1940 256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709. История колхозного права. Сборник законодательных материалов СССР и РСФСР 19171958 гг., тг. I и II. М,: Госюриздат. 1959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710. История политических и правовых учений: учебник / Под ред. В.С.Нерсесянца. 2-е изд., перераб. и доп. М.: Юрлит, 1988.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Программа по курсу «</w:t>
      </w:r>
      <w:r>
        <w:rPr>
          <w:rStyle w:val="WW8Num4z0"/>
          <w:rFonts w:ascii="Verdana" w:hAnsi="Verdana"/>
          <w:color w:val="4682B4"/>
          <w:sz w:val="18"/>
          <w:szCs w:val="18"/>
        </w:rPr>
        <w:t>Правовая охрана природы</w:t>
      </w:r>
      <w:r>
        <w:rPr>
          <w:rFonts w:ascii="Verdana" w:hAnsi="Verdana"/>
          <w:color w:val="000000"/>
          <w:sz w:val="18"/>
          <w:szCs w:val="18"/>
        </w:rPr>
        <w:t>» (природоохранительное право). Проект для обсуждения на межвузовском совещании. М.: изд-во Моск. ун-та. 1961.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712.</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Основы колхозного права. Учебник для колхозных бухгалтеров. Всесоюзные заочные курсы. 1954-1958 гг. Переведен на азербайджанский, грузинский, армянский и эстонский языки.</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 колхозного землепользования в СССР. М.: Издательство АН СССР. 1951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714.</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 колхозной собственности. М.: Юриздат. 1948.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715.</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Правовая охрана природы в СССР. М., 1963.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Правовая охрана природы в СССР. М.: Знание. 1967.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Колотинская Е.Н. Правовая охрана природы в СССР. М.: Госюриздат. 1962- 134 е.;</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Павлов И.В., Козырь М.И.,</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А.И., Иванов Г.В. Право колхозной собственности. М.: Госюриздат. 1961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719.</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JI.A. Русское поземельное право. М,: изд-во Кишиневского м-на М.К.Голубева под фирмой «</w:t>
      </w:r>
      <w:r>
        <w:rPr>
          <w:rStyle w:val="WW8Num4z0"/>
          <w:rFonts w:ascii="Verdana" w:hAnsi="Verdana"/>
          <w:color w:val="4682B4"/>
          <w:sz w:val="18"/>
          <w:szCs w:val="18"/>
        </w:rPr>
        <w:t>Правоведение</w:t>
      </w:r>
      <w:r>
        <w:rPr>
          <w:rFonts w:ascii="Verdana" w:hAnsi="Verdana"/>
          <w:color w:val="000000"/>
          <w:sz w:val="18"/>
          <w:szCs w:val="18"/>
        </w:rPr>
        <w:t>». 1906.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природа. Учебное пособие. М.: Знание. 1984. С. 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721.</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Правовая охрана природы в СССР. М., 1962 73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722. Колхозное право: Учебник / Под ред. Н.Д.Казанцева (Авт. коллектив: Н.Д.Казанцев, А.И.Волков, В.К.Григорьев, Г.В.Иванов, Е.Н.Колотинская, Е.И.Коваленко). М., 1962.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723. Основные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по аграрным преобразованиям в зарубежных социалистических странах / Под ред. Н.Д.Казанцева. Вып. I-V. М.: Госюриздат. 1957-1960 гг.</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А.П. Конспект курса земельно-колхозного права. М.: Юриздат. 1938. С. 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1995- 557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726. Правовая охрана природы в СССР. Учебник / Под ред. В.В.Петрова. 1984. М.: Юридическая литература 384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727. Правовая охрана природы в СССР. Учебное пособие / Под ред. В.В.Петрова. М., 1976 -352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728. Правовая охрана природы в СССР. Учебное пособие для студентов вузов. М., 1979 176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729. Правовые вопросы охраны природы в СССР / Под ред. Г.Н.Полянской. М.: Юрлит. 1963 -267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730.</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Под ред. В.В.Петрова. М., 1988 512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731. Программа курса «</w:t>
      </w:r>
      <w:r>
        <w:rPr>
          <w:rStyle w:val="WW8Num4z0"/>
          <w:rFonts w:ascii="Verdana" w:hAnsi="Verdana"/>
          <w:color w:val="4682B4"/>
          <w:sz w:val="18"/>
          <w:szCs w:val="18"/>
        </w:rPr>
        <w:t>Земельное право России</w:t>
      </w:r>
      <w:r>
        <w:rPr>
          <w:rFonts w:ascii="Verdana" w:hAnsi="Verdana"/>
          <w:color w:val="000000"/>
          <w:sz w:val="18"/>
          <w:szCs w:val="18"/>
        </w:rPr>
        <w:t>» // Учебные программы дисциплин и курсов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М.: Зерцало. 1999. С.290-331.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732. Программа курса «</w:t>
      </w:r>
      <w:r>
        <w:rPr>
          <w:rStyle w:val="WW8Num4z0"/>
          <w:rFonts w:ascii="Verdana" w:hAnsi="Verdana"/>
          <w:color w:val="4682B4"/>
          <w:sz w:val="18"/>
          <w:szCs w:val="18"/>
        </w:rPr>
        <w:t>Экологическое право России</w:t>
      </w:r>
      <w:r>
        <w:rPr>
          <w:rFonts w:ascii="Verdana" w:hAnsi="Verdana"/>
          <w:color w:val="000000"/>
          <w:sz w:val="18"/>
          <w:szCs w:val="18"/>
        </w:rPr>
        <w:t>» / автор-составитель</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М.: изд-во Моск. ун-та. 2000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733. Сборник документов по земельному законодательству СССР и РСФСР (1917-1954 гг.). М.: Госюриздат. 1954 (составлен Н.Д.Казанцевым и О.И.Тумановой).</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734. Сельскохозяйственное, природноресурсовое законодательство и правовая охрана природы: Учебник / Под ред. Р.Д.Боголепова и И.Ф.Панкратова. М., 1989 368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735. Экологическое право России. Сборник нормативных правовых актов и документов // Под. ред. Профессора А.К.Голиченкова. М.: БЕК, 1997 816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736. Библиографическая, справочная и информационная литература: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737. Архив МГУ, ф.1, оп. МГУ, д.43, лл. 51, 103-105, 199 // Летопись Московского Университета 1755 1979. М., 1979. С. 249.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738. Большая Советская энциклопедия. М,: Большая Советская энциклопедия. 1954. Т. 26, 28.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739. Книжная летопись. Государственный библиографический указатель СССР (позднее РФ). Орган государственной библиографии СССР. Издается с 1907 г. М., Периодическое издание. 52 номера в год.</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740. Летопись авторефератов диссертаций. Государственный библиографический указатель СССР (позднее РФ). Орган государственной библиографии СССР. Издается с 1954 года. М.: Российская книжная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Периодическое издание. 52 номера в год.</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741. Летопись Московского университета 1755-1979 гг. М., 1979. С. 177.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742. Летопись рецензий. Государственный библиографический указатель СССР (позднее -РФ). Орган государственной библиографии СССР. Издается с 1935 г. М., Периодическое издание. 4 номера в год.</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743. Московский университет: 1975-1976. Учебный процесс. Каталог-справочник. Гуманитарные факультеты. Вып. 1. Москва. МГУ. 1976. С. 256-257.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744. Обозрение преподавания Факультета общественных наук 1-го Московского Государственного университета 1922/1923 академический год. М.: изд-во Исполбюро ФОНа. 1923. С. 18.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745. Обозрение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преподавания наук в Императорском Московском университете на весеннее полугодие 1888 года // Обозрение преподавания на юридическом факультете Императорского Московского университета на весеннее полугодие 1888 года. М., 1888. С. 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746. Отчет 1-го Государственного университета за 1917-1919 гг.</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747. Отчет Высшей Аттестационной комиссии Российской Академии наук за 1994 год.</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748. Первый Московский Государственный университет за первое советское десятилетие. М., 1928.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749. Факультет общественных наук: сборник. М., 1925.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750. Факультет советского права 1-го Московского Государственного университета: учебные планы, программы, пособия. М.: изд-во Первого МГУ. 1929.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751. Философский энциклопедический словарь. М.: Советская энциклопедия. 1983.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752.</w:t>
      </w:r>
      <w:r>
        <w:rPr>
          <w:rStyle w:val="WW8Num3z0"/>
          <w:rFonts w:ascii="Verdana" w:hAnsi="Verdana"/>
          <w:color w:val="000000"/>
          <w:sz w:val="18"/>
          <w:szCs w:val="18"/>
        </w:rPr>
        <w:t> </w:t>
      </w:r>
      <w:r>
        <w:rPr>
          <w:rStyle w:val="WW8Num4z0"/>
          <w:rFonts w:ascii="Verdana" w:hAnsi="Verdana"/>
          <w:color w:val="4682B4"/>
          <w:sz w:val="18"/>
          <w:szCs w:val="18"/>
        </w:rPr>
        <w:t>Шамба</w:t>
      </w:r>
      <w:r>
        <w:rPr>
          <w:rStyle w:val="WW8Num3z0"/>
          <w:rFonts w:ascii="Verdana" w:hAnsi="Verdana"/>
          <w:color w:val="000000"/>
          <w:sz w:val="18"/>
          <w:szCs w:val="18"/>
        </w:rPr>
        <w:t> </w:t>
      </w:r>
      <w:r>
        <w:rPr>
          <w:rFonts w:ascii="Verdana" w:hAnsi="Verdana"/>
          <w:color w:val="000000"/>
          <w:sz w:val="18"/>
          <w:szCs w:val="18"/>
        </w:rPr>
        <w:t>Т.М. Юридические науки. Справочный материал по диссертационным работам за 1994 1998 гт. М.: Издательство</w:t>
      </w:r>
      <w:r>
        <w:rPr>
          <w:rStyle w:val="WW8Num3z0"/>
          <w:rFonts w:ascii="Verdana" w:hAnsi="Verdana"/>
          <w:color w:val="000000"/>
          <w:sz w:val="18"/>
          <w:szCs w:val="18"/>
        </w:rPr>
        <w:t> </w:t>
      </w:r>
      <w:r>
        <w:rPr>
          <w:rStyle w:val="WW8Num4z0"/>
          <w:rFonts w:ascii="Verdana" w:hAnsi="Verdana"/>
          <w:color w:val="4682B4"/>
          <w:sz w:val="18"/>
          <w:szCs w:val="18"/>
        </w:rPr>
        <w:t>ИПО</w:t>
      </w:r>
      <w:r>
        <w:rPr>
          <w:rStyle w:val="WW8Num3z0"/>
          <w:rFonts w:ascii="Verdana" w:hAnsi="Verdana"/>
          <w:color w:val="000000"/>
          <w:sz w:val="18"/>
          <w:szCs w:val="18"/>
        </w:rPr>
        <w:t> </w:t>
      </w:r>
      <w:r>
        <w:rPr>
          <w:rFonts w:ascii="Verdana" w:hAnsi="Verdana"/>
          <w:color w:val="000000"/>
          <w:sz w:val="18"/>
          <w:szCs w:val="18"/>
        </w:rPr>
        <w:t>Профиздат. 2000 - 672 с.</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753. Экология. Юридический энциклопедический словарь / Под ред. проф. С.А.Боголюбова. М.: Издательство НОРМА. 2000.1. Газеты:841. «</w:t>
      </w:r>
      <w:r>
        <w:rPr>
          <w:rStyle w:val="WW8Num4z0"/>
          <w:rFonts w:ascii="Verdana" w:hAnsi="Verdana"/>
          <w:color w:val="4682B4"/>
          <w:sz w:val="18"/>
          <w:szCs w:val="18"/>
        </w:rPr>
        <w:t>Российская газета</w:t>
      </w:r>
      <w:r>
        <w:rPr>
          <w:rFonts w:ascii="Verdana" w:hAnsi="Verdana"/>
          <w:color w:val="000000"/>
          <w:sz w:val="18"/>
          <w:szCs w:val="18"/>
        </w:rPr>
        <w:t>» от 6 мая 1992 года № 103.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754. Газета «</w:t>
      </w:r>
      <w:r>
        <w:rPr>
          <w:rStyle w:val="WW8Num4z0"/>
          <w:rFonts w:ascii="Verdana" w:hAnsi="Verdana"/>
          <w:color w:val="4682B4"/>
          <w:sz w:val="18"/>
          <w:szCs w:val="18"/>
        </w:rPr>
        <w:t>Советская Эстония</w:t>
      </w:r>
      <w:r>
        <w:rPr>
          <w:rFonts w:ascii="Verdana" w:hAnsi="Verdana"/>
          <w:color w:val="000000"/>
          <w:sz w:val="18"/>
          <w:szCs w:val="18"/>
        </w:rPr>
        <w:t>». 9 июня 1957 года.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755. Нормативные правовые акты, международные документы:</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756.</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Рио-де-Жанейро по окружающей среде и устойчивому развитию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 135-138.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Содружества Независимых Государств от 8 декабря 1991 года // Дипломатический вестник. 1992. № 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758. Конституция Российской Федерации. Принята 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Российская газета от 25 декабря 1993 г. № 237.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759. Конституция РСФСР от 10 июля 1918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1918. №51. Ст. 582.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760.</w:t>
      </w:r>
      <w:r>
        <w:rPr>
          <w:rStyle w:val="WW8Num3z0"/>
          <w:rFonts w:ascii="Verdana" w:hAnsi="Verdana"/>
          <w:color w:val="000000"/>
          <w:sz w:val="18"/>
          <w:szCs w:val="18"/>
        </w:rPr>
        <w:t> </w:t>
      </w:r>
      <w:r>
        <w:rPr>
          <w:rStyle w:val="WW8Num4z0"/>
          <w:rFonts w:ascii="Verdana" w:hAnsi="Verdana"/>
          <w:color w:val="4682B4"/>
          <w:sz w:val="18"/>
          <w:szCs w:val="18"/>
        </w:rPr>
        <w:t>Констшуция</w:t>
      </w:r>
      <w:r>
        <w:rPr>
          <w:rStyle w:val="WW8Num3z0"/>
          <w:rFonts w:ascii="Verdana" w:hAnsi="Verdana"/>
          <w:color w:val="000000"/>
          <w:sz w:val="18"/>
          <w:szCs w:val="18"/>
        </w:rPr>
        <w:t> </w:t>
      </w:r>
      <w:r>
        <w:rPr>
          <w:rFonts w:ascii="Verdana" w:hAnsi="Verdana"/>
          <w:color w:val="000000"/>
          <w:sz w:val="18"/>
          <w:szCs w:val="18"/>
        </w:rPr>
        <w:t>СССР от 5 декабря 1936 года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ВЦИК от 6 декабря ^ 1936 года №283.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761. Закон об охране окружающей природной среды РСФСР от 19 декабря 1991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РФ. 1992. № 10. Ст. 457.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762. Ведомости Верховного Совета СССР. 1980. N 27. Ст. 530.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763. Закон Эстонской ССР «</w:t>
      </w:r>
      <w:r>
        <w:rPr>
          <w:rStyle w:val="WW8Num4z0"/>
          <w:rFonts w:ascii="Verdana" w:hAnsi="Verdana"/>
          <w:color w:val="4682B4"/>
          <w:sz w:val="18"/>
          <w:szCs w:val="18"/>
        </w:rPr>
        <w:t>Об охране природы</w:t>
      </w:r>
      <w:r>
        <w:rPr>
          <w:rFonts w:ascii="Verdana" w:hAnsi="Verdana"/>
          <w:color w:val="000000"/>
          <w:sz w:val="18"/>
          <w:szCs w:val="18"/>
        </w:rPr>
        <w:t>» // Газета «</w:t>
      </w:r>
      <w:r>
        <w:rPr>
          <w:rStyle w:val="WW8Num4z0"/>
          <w:rFonts w:ascii="Verdana" w:hAnsi="Verdana"/>
          <w:color w:val="4682B4"/>
          <w:sz w:val="18"/>
          <w:szCs w:val="18"/>
        </w:rPr>
        <w:t>Советская Эстония</w:t>
      </w:r>
      <w:r>
        <w:rPr>
          <w:rFonts w:ascii="Verdana" w:hAnsi="Verdana"/>
          <w:color w:val="000000"/>
          <w:sz w:val="18"/>
          <w:szCs w:val="18"/>
        </w:rPr>
        <w:t>» от 9 июня 1957 года.</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СССР от 20 сентября 1972 года «О мерах по 1Ш' дальнейшему улучшению охраны природы и рациональному использованию природныхресурсов» // Ведомости Верховного Совета СССР. 1972. № 39. Ст. 346.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765. Постановление ВС СССР от 30 июня 1987 года «О перестройке управления народным хозяйством на современном этапе экономического развития» II Ведомости Верховного Совета СССР. 1987. № 26. Ст. 384.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766. Постановление ВЦИК РСФСР от 20 апреля 1931 года «О мероприятиях по подготовке и переподготовке кадров работников советского строительства» // Собрание узаконений и распоряжений рабочего и крестьянского правительства. 1931. № 29. Ст. 261.</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767. Постановление СМ РСФСР от 18 марта 1988 года № 93 «</w:t>
      </w:r>
      <w:r>
        <w:rPr>
          <w:rStyle w:val="WW8Num4z0"/>
          <w:rFonts w:ascii="Verdana" w:hAnsi="Verdana"/>
          <w:color w:val="4682B4"/>
          <w:sz w:val="18"/>
          <w:szCs w:val="18"/>
        </w:rPr>
        <w:t>О коренной перестройке дела охраны природы в РСФСР</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РСФСР. 1988. N 9. Ст. 40.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768.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22 ноября 1917 года «</w:t>
      </w:r>
      <w:r>
        <w:rPr>
          <w:rStyle w:val="WW8Num4z0"/>
          <w:rFonts w:ascii="Verdana" w:hAnsi="Verdana"/>
          <w:color w:val="4682B4"/>
          <w:sz w:val="18"/>
          <w:szCs w:val="18"/>
        </w:rPr>
        <w:t>О суде</w:t>
      </w:r>
      <w:r>
        <w:rPr>
          <w:rFonts w:ascii="Verdana" w:hAnsi="Verdana"/>
          <w:color w:val="000000"/>
          <w:sz w:val="18"/>
          <w:szCs w:val="18"/>
        </w:rPr>
        <w:t>» // Декреты Советской власти. Т. 1. М.: Государственное издательство политической литературы. Ст. 85.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769. Декрет СНК РСФСР от 4 марта 1921 года «</w:t>
      </w:r>
      <w:r>
        <w:rPr>
          <w:rStyle w:val="WW8Num4z0"/>
          <w:rFonts w:ascii="Verdana" w:hAnsi="Verdana"/>
          <w:color w:val="4682B4"/>
          <w:sz w:val="18"/>
          <w:szCs w:val="18"/>
        </w:rPr>
        <w:t>О плане организации факультетов общественных наук российских университетов</w:t>
      </w:r>
      <w:r>
        <w:rPr>
          <w:rFonts w:ascii="Verdana" w:hAnsi="Verdana"/>
          <w:color w:val="000000"/>
          <w:sz w:val="18"/>
          <w:szCs w:val="18"/>
        </w:rPr>
        <w:t>» // Собрание узаконений и распоряжений рабочего и крестьянского правительства. 1921. № 19. Ст. 117.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770. Постановление ЦК КПСС, Совмина СССР от 13 апреля 1987 года № 434 «О мерах по обеспечению охраны и рационального использования природных ресурсов бассейна озера Байкал в 1987 1995 годах» // Свод законов СССР. 1990. т. 4. С. 30-6.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771. Постановление ЦК КПСС, Совмина СССР от 17 июля 1987 года № 819 «О перестройке финансового механизма и повышении роли министерства финансов СССР в новых условиях хозяйствования» // Свод законов СССР. 1990. Т. 5. С. 390-2.</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772. Постановление ЦК КПСС, Совмина СССР от 7 января 1988 года № 32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 Собрание постановлений Правительстве СССР. 1988. N 6. Ст. 14.</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773. Положение Наркомпроса РСФСР от 3 марта 1919 года «</w:t>
      </w:r>
      <w:r>
        <w:rPr>
          <w:rStyle w:val="WW8Num4z0"/>
          <w:rFonts w:ascii="Verdana" w:hAnsi="Verdana"/>
          <w:color w:val="4682B4"/>
          <w:sz w:val="18"/>
          <w:szCs w:val="18"/>
        </w:rPr>
        <w:t>О факультетах общественных наук</w:t>
      </w:r>
      <w:r>
        <w:rPr>
          <w:rFonts w:ascii="Verdana" w:hAnsi="Verdana"/>
          <w:color w:val="000000"/>
          <w:sz w:val="18"/>
          <w:szCs w:val="18"/>
        </w:rPr>
        <w:t>» // Сборник декретов и постановлений Рабоче-крестьянского правительства по народному образованию. М„ 1921. Вып. 2. С. 16.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15 марта 2000 г. N 511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 Собрание законодательства РФ. 2000. N 12. Ст. 1260.</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775.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СССР от 21 июня 1961 года «О дальнейшем ограничении применения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налагаемых в административном порядке» // Ведомости Верховного Совета РСФСР.</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776. Общесоюзный классификатор «</w:t>
      </w:r>
      <w:r>
        <w:rPr>
          <w:rStyle w:val="WW8Num4z0"/>
          <w:rFonts w:ascii="Verdana" w:hAnsi="Verdana"/>
          <w:color w:val="4682B4"/>
          <w:sz w:val="18"/>
          <w:szCs w:val="18"/>
        </w:rPr>
        <w:t>Отрасли народного хозяйства</w:t>
      </w:r>
      <w:r>
        <w:rPr>
          <w:rFonts w:ascii="Verdana" w:hAnsi="Verdana"/>
          <w:color w:val="000000"/>
          <w:sz w:val="18"/>
          <w:szCs w:val="18"/>
        </w:rPr>
        <w:t>» (ОКОНХ) // Утвержден Госкомстатом СССР, Госпланом СССР, Госстандартом СССР 01.01.76 г.</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777. Государственный доклад о состоянии окружающей среды Российской Федерации в 1995 году// Зеленый мир. 1996. № 26. С.13.</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778. Государственный доклад о состоянии окружающей среды Российской Федерации в 1994 году. М., Минприроды России. 1995. С. 232.1.</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концепции:</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Голиченков А.К., Игнатьева И.А.,</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Концепция формирования нового экологического законодательства Республики Казахстан. Проект. Версия 1 (26 декабря 1995 года). Москва Алма-Ата. 1995.</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Концепция развития земельного законодательства Российской Федерации. Проект. М., 1997.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781. Концепция системы классификации правовых актов Российской Федерации. М.: Консультант Плюс. 1999,</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782. Концепция экологического права // Вестн. Моск. ун-та. Сер. 11. Право. 1987. № 5. С. 33 -57.</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783. Федеральный закон «</w:t>
      </w:r>
      <w:r>
        <w:rPr>
          <w:rStyle w:val="WW8Num4z0"/>
          <w:rFonts w:ascii="Verdana" w:hAnsi="Verdana"/>
          <w:color w:val="4682B4"/>
          <w:sz w:val="18"/>
          <w:szCs w:val="18"/>
        </w:rPr>
        <w:t>О земле</w:t>
      </w:r>
      <w:r>
        <w:rPr>
          <w:rFonts w:ascii="Verdana" w:hAnsi="Verdana"/>
          <w:color w:val="000000"/>
          <w:sz w:val="18"/>
          <w:szCs w:val="18"/>
        </w:rPr>
        <w:t>» (Проект) // Вестник Московского университета. Серия 11. Право. 1994. Специальный выпуск.</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784.</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нормативным правовым актам:</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785. Дубовик O.J1. Экологические преступления: Комментарий к главе 26 Уголовного кодекса Российской Федерации. М.: СПАРК. 1998. С. 42-46.</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786. Комментарий к Водному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1997. (Крассов О.И. Соавт.:</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Колбасов О.С.); Право и экономика. 1996. № 1718.</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787. Комментарий к Лесному кодексу Российской Федерации. М.: Инфра. М-Норма. 1997.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788.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 Отв. редактор проф. М.М.Бринчук. М.: БЕК. 1999.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Куприева О.Н.).</w:t>
      </w:r>
    </w:p>
    <w:p w:rsidR="00B82723" w:rsidRDefault="00B82723" w:rsidP="00B82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789. Комментарий</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РФ, гарантирующих права граждан и юридических лиц на землю (1991-1996 гг.) // Законодательство. 1996. № 2. С. 8-25.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А.К.).231</w:t>
      </w:r>
    </w:p>
    <w:p w:rsidR="00B82723" w:rsidRDefault="00B82723" w:rsidP="00B82723">
      <w:pPr>
        <w:rPr>
          <w:color w:val="FF0000"/>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B82723" w:rsidRDefault="00B82723" w:rsidP="00966B06">
      <w:pPr>
        <w:rPr>
          <w:color w:val="FF0000"/>
        </w:rPr>
      </w:pPr>
    </w:p>
    <w:p w:rsidR="0068362D" w:rsidRPr="00031E5A" w:rsidRDefault="0068362D" w:rsidP="00966B0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A1B6-2336-49ED-BC3E-A7772559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8045</TotalTime>
  <Pages>36</Pages>
  <Words>19170</Words>
  <Characters>109275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1959</cp:revision>
  <cp:lastPrinted>2009-02-06T08:36:00Z</cp:lastPrinted>
  <dcterms:created xsi:type="dcterms:W3CDTF">2015-03-22T11:10:00Z</dcterms:created>
  <dcterms:modified xsi:type="dcterms:W3CDTF">2015-09-18T11:36:00Z</dcterms:modified>
</cp:coreProperties>
</file>