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253FC77C" w:rsidR="00742950" w:rsidRPr="00024033" w:rsidRDefault="00024033" w:rsidP="00024033">
      <w:bookmarkStart w:id="0" w:name="_GoBack"/>
      <w:proofErr w:type="spellStart"/>
      <w:r>
        <w:rPr>
          <w:rFonts w:ascii="Verdana" w:hAnsi="Verdana"/>
          <w:b/>
          <w:bCs/>
          <w:color w:val="000000"/>
          <w:shd w:val="clear" w:color="auto" w:fill="FFFFFF"/>
        </w:rPr>
        <w:t>Ляховець</w:t>
      </w:r>
      <w:proofErr w:type="spellEnd"/>
      <w:r>
        <w:rPr>
          <w:rFonts w:ascii="Verdana" w:hAnsi="Verdana"/>
          <w:b/>
          <w:bCs/>
          <w:color w:val="000000"/>
          <w:shd w:val="clear" w:color="auto" w:fill="FFFFFF"/>
        </w:rPr>
        <w:t xml:space="preserve"> Олеся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учнів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початкової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школи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загальнолюдських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моральних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цінностей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XX - </w:t>
      </w:r>
      <w:proofErr w:type="spellStart"/>
      <w:r>
        <w:rPr>
          <w:rFonts w:ascii="Verdana" w:hAnsi="Verdana"/>
          <w:b/>
          <w:bCs/>
          <w:color w:val="000000"/>
          <w:shd w:val="clear" w:color="auto" w:fill="FFFFFF"/>
        </w:rPr>
        <w:t>поч</w:t>
      </w:r>
      <w:proofErr w:type="spellEnd"/>
      <w:r>
        <w:rPr>
          <w:rFonts w:ascii="Verdana" w:hAnsi="Verdana"/>
          <w:b/>
          <w:bCs/>
          <w:color w:val="000000"/>
          <w:shd w:val="clear" w:color="auto" w:fill="FFFFFF"/>
        </w:rPr>
        <w:t>. XXI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Черкас</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Богдана </w:t>
      </w:r>
      <w:proofErr w:type="spellStart"/>
      <w:r>
        <w:rPr>
          <w:rFonts w:ascii="Verdana" w:hAnsi="Verdana"/>
          <w:b/>
          <w:bCs/>
          <w:color w:val="000000"/>
          <w:shd w:val="clear" w:color="auto" w:fill="FFFFFF"/>
        </w:rPr>
        <w:t>Хмельницького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02403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76F02" w14:textId="77777777" w:rsidR="00CF7B5E" w:rsidRDefault="00CF7B5E">
      <w:pPr>
        <w:spacing w:after="0" w:line="240" w:lineRule="auto"/>
      </w:pPr>
      <w:r>
        <w:separator/>
      </w:r>
    </w:p>
  </w:endnote>
  <w:endnote w:type="continuationSeparator" w:id="0">
    <w:p w14:paraId="512BEA25" w14:textId="77777777" w:rsidR="00CF7B5E" w:rsidRDefault="00CF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80B81" w14:textId="77777777" w:rsidR="00CF7B5E" w:rsidRDefault="00CF7B5E">
      <w:pPr>
        <w:spacing w:after="0" w:line="240" w:lineRule="auto"/>
      </w:pPr>
      <w:r>
        <w:separator/>
      </w:r>
    </w:p>
  </w:footnote>
  <w:footnote w:type="continuationSeparator" w:id="0">
    <w:p w14:paraId="3A0E57CB" w14:textId="77777777" w:rsidR="00CF7B5E" w:rsidRDefault="00CF7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B5E"/>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19543</TotalTime>
  <Pages>1</Pages>
  <Words>34</Words>
  <Characters>200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3850</cp:revision>
  <cp:lastPrinted>2009-02-06T05:36:00Z</cp:lastPrinted>
  <dcterms:created xsi:type="dcterms:W3CDTF">2016-09-19T15:12:00Z</dcterms:created>
  <dcterms:modified xsi:type="dcterms:W3CDTF">2017-01-24T16:21:00Z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