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666C00D" w:rsidR="004D6C32" w:rsidRPr="00035303" w:rsidRDefault="00035303" w:rsidP="00035303">
      <w:bookmarkStart w:id="0" w:name="_GoBack"/>
      <w:r>
        <w:rPr>
          <w:rFonts w:ascii="Verdana" w:hAnsi="Verdana"/>
          <w:b/>
          <w:bCs/>
          <w:color w:val="000000"/>
          <w:shd w:val="clear" w:color="auto" w:fill="FFFFFF"/>
        </w:rPr>
        <w:t>Чирак Ірина Миколаївна. Монетарна політика за умов фінансової нестабільності (на прикладі України</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Терноп. нац. екон. ун-т. - Тернопіль, 2014.- 200 с.</w:t>
      </w:r>
    </w:p>
    <w:sectPr w:rsidR="004D6C32" w:rsidRPr="000353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F202A" w14:textId="77777777" w:rsidR="008777BC" w:rsidRDefault="008777BC">
      <w:pPr>
        <w:spacing w:after="0" w:line="240" w:lineRule="auto"/>
      </w:pPr>
      <w:r>
        <w:separator/>
      </w:r>
    </w:p>
  </w:endnote>
  <w:endnote w:type="continuationSeparator" w:id="0">
    <w:p w14:paraId="3B8F3EB9" w14:textId="77777777" w:rsidR="008777BC" w:rsidRDefault="0087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FE17" w14:textId="77777777" w:rsidR="008777BC" w:rsidRDefault="008777BC">
      <w:pPr>
        <w:spacing w:after="0" w:line="240" w:lineRule="auto"/>
      </w:pPr>
      <w:r>
        <w:separator/>
      </w:r>
    </w:p>
  </w:footnote>
  <w:footnote w:type="continuationSeparator" w:id="0">
    <w:p w14:paraId="2036B51C" w14:textId="77777777" w:rsidR="008777BC" w:rsidRDefault="00877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7BC"/>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14394</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3191</cp:revision>
  <cp:lastPrinted>2009-02-06T05:36:00Z</cp:lastPrinted>
  <dcterms:created xsi:type="dcterms:W3CDTF">2016-09-19T15:12:00Z</dcterms:created>
  <dcterms:modified xsi:type="dcterms:W3CDTF">2017-01-18T20:15:00Z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