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FFF473B" w:rsidR="004F5354" w:rsidRPr="0093612D" w:rsidRDefault="0093612D" w:rsidP="0093612D">
      <w:bookmarkStart w:id="0" w:name="_GoBack"/>
      <w:r>
        <w:rPr>
          <w:rFonts w:ascii="Verdana" w:hAnsi="Verdana"/>
          <w:b/>
          <w:bCs/>
          <w:color w:val="000000"/>
          <w:shd w:val="clear" w:color="auto" w:fill="FFFFFF"/>
        </w:rPr>
        <w:t xml:space="preserve">Радченко Катерина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створення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гендерних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стереотипів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засобами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масової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інформації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19.00.05,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Г. С. Костюка. - К., 2014.- 200 с.</w:t>
      </w:r>
    </w:p>
    <w:sectPr w:rsidR="004F5354" w:rsidRPr="0093612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B07BB" w14:textId="77777777" w:rsidR="00137507" w:rsidRDefault="00137507">
      <w:pPr>
        <w:spacing w:after="0" w:line="240" w:lineRule="auto"/>
      </w:pPr>
      <w:r>
        <w:separator/>
      </w:r>
    </w:p>
  </w:endnote>
  <w:endnote w:type="continuationSeparator" w:id="0">
    <w:p w14:paraId="26C4728F" w14:textId="77777777" w:rsidR="00137507" w:rsidRDefault="00137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47558" w14:textId="77777777" w:rsidR="00137507" w:rsidRDefault="00137507">
      <w:pPr>
        <w:spacing w:after="0" w:line="240" w:lineRule="auto"/>
      </w:pPr>
      <w:r>
        <w:separator/>
      </w:r>
    </w:p>
  </w:footnote>
  <w:footnote w:type="continuationSeparator" w:id="0">
    <w:p w14:paraId="7B0165BA" w14:textId="77777777" w:rsidR="00137507" w:rsidRDefault="00137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507"/>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24488</TotalTime>
  <Pages>1</Pages>
  <Words>35</Words>
  <Characters>202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4925</cp:revision>
  <cp:lastPrinted>2009-02-06T05:36:00Z</cp:lastPrinted>
  <dcterms:created xsi:type="dcterms:W3CDTF">2016-09-19T15:12:00Z</dcterms:created>
  <dcterms:modified xsi:type="dcterms:W3CDTF">2017-01-31T15:12:00Z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