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92298" w14:textId="77777777" w:rsidR="00095640" w:rsidRDefault="00095640" w:rsidP="0009564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Организационно-правовые основы коллективизации сельского хозяйства в Советской России в 20-30е годы XX века</w:t>
      </w:r>
    </w:p>
    <w:bookmarkEnd w:id="0"/>
    <w:p w14:paraId="117EB1FA" w14:textId="2A010B3E" w:rsidR="00095640" w:rsidRDefault="00095640" w:rsidP="0009564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Королёва, Екатерина Вячеславовна</w:t>
      </w:r>
      <w:r>
        <w:rPr>
          <w:rFonts w:ascii="Verdana" w:hAnsi="Verdana"/>
          <w:color w:val="000000"/>
          <w:sz w:val="18"/>
          <w:szCs w:val="18"/>
        </w:rPr>
        <w:br/>
      </w:r>
      <w:r>
        <w:rPr>
          <w:rFonts w:ascii="Verdana" w:hAnsi="Verdana"/>
          <w:color w:val="000000"/>
          <w:sz w:val="18"/>
          <w:szCs w:val="18"/>
        </w:rPr>
        <w:br/>
      </w:r>
    </w:p>
    <w:p w14:paraId="459C3584" w14:textId="77777777" w:rsidR="00095640" w:rsidRDefault="00095640" w:rsidP="0009564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4BDD71B" w14:textId="77777777" w:rsidR="00095640" w:rsidRDefault="00095640" w:rsidP="00095640">
      <w:pPr>
        <w:rPr>
          <w:rFonts w:ascii="Verdana" w:hAnsi="Verdana"/>
          <w:color w:val="000000"/>
          <w:sz w:val="18"/>
          <w:szCs w:val="18"/>
        </w:rPr>
      </w:pPr>
      <w:r>
        <w:rPr>
          <w:rFonts w:ascii="Verdana" w:hAnsi="Verdana"/>
          <w:color w:val="000000"/>
          <w:sz w:val="18"/>
          <w:szCs w:val="18"/>
        </w:rPr>
        <w:t>2013</w:t>
      </w:r>
    </w:p>
    <w:p w14:paraId="51F1EB98" w14:textId="77777777" w:rsidR="00095640" w:rsidRDefault="00095640" w:rsidP="00095640">
      <w:pPr>
        <w:rPr>
          <w:rFonts w:ascii="Verdana" w:hAnsi="Verdana"/>
          <w:b/>
          <w:bCs/>
          <w:color w:val="000000"/>
          <w:sz w:val="18"/>
          <w:szCs w:val="18"/>
        </w:rPr>
      </w:pPr>
      <w:r>
        <w:rPr>
          <w:rFonts w:ascii="Verdana" w:hAnsi="Verdana"/>
          <w:b/>
          <w:bCs/>
          <w:color w:val="000000"/>
          <w:sz w:val="18"/>
          <w:szCs w:val="18"/>
        </w:rPr>
        <w:t>Автор научной работы: </w:t>
      </w:r>
    </w:p>
    <w:p w14:paraId="48E7F651" w14:textId="77777777" w:rsidR="00095640" w:rsidRDefault="00095640" w:rsidP="00095640">
      <w:pPr>
        <w:rPr>
          <w:rFonts w:ascii="Verdana" w:hAnsi="Verdana"/>
          <w:color w:val="000000"/>
          <w:sz w:val="18"/>
          <w:szCs w:val="18"/>
        </w:rPr>
      </w:pPr>
      <w:r>
        <w:rPr>
          <w:rFonts w:ascii="Verdana" w:hAnsi="Verdana"/>
          <w:color w:val="000000"/>
          <w:sz w:val="18"/>
          <w:szCs w:val="18"/>
        </w:rPr>
        <w:t>Королёва, Екатерина Вячеславовна</w:t>
      </w:r>
    </w:p>
    <w:p w14:paraId="05E161F0" w14:textId="77777777" w:rsidR="00095640" w:rsidRDefault="00095640" w:rsidP="00095640">
      <w:pPr>
        <w:rPr>
          <w:rFonts w:ascii="Verdana" w:hAnsi="Verdana"/>
          <w:b/>
          <w:bCs/>
          <w:color w:val="000000"/>
          <w:sz w:val="18"/>
          <w:szCs w:val="18"/>
        </w:rPr>
      </w:pPr>
      <w:r>
        <w:rPr>
          <w:rFonts w:ascii="Verdana" w:hAnsi="Verdana"/>
          <w:b/>
          <w:bCs/>
          <w:color w:val="000000"/>
          <w:sz w:val="18"/>
          <w:szCs w:val="18"/>
        </w:rPr>
        <w:t>Ученая cтепень: </w:t>
      </w:r>
    </w:p>
    <w:p w14:paraId="3276E5DE" w14:textId="77777777" w:rsidR="00095640" w:rsidRDefault="00095640" w:rsidP="00095640">
      <w:pPr>
        <w:rPr>
          <w:rFonts w:ascii="Verdana" w:hAnsi="Verdana"/>
          <w:color w:val="000000"/>
          <w:sz w:val="18"/>
          <w:szCs w:val="18"/>
        </w:rPr>
      </w:pPr>
      <w:r>
        <w:rPr>
          <w:rFonts w:ascii="Verdana" w:hAnsi="Verdana"/>
          <w:color w:val="000000"/>
          <w:sz w:val="18"/>
          <w:szCs w:val="18"/>
        </w:rPr>
        <w:t>кандидат юридических наук</w:t>
      </w:r>
    </w:p>
    <w:p w14:paraId="165D3989" w14:textId="77777777" w:rsidR="00095640" w:rsidRDefault="00095640" w:rsidP="00095640">
      <w:pPr>
        <w:rPr>
          <w:rFonts w:ascii="Verdana" w:hAnsi="Verdana"/>
          <w:b/>
          <w:bCs/>
          <w:color w:val="000000"/>
          <w:sz w:val="18"/>
          <w:szCs w:val="18"/>
        </w:rPr>
      </w:pPr>
      <w:r>
        <w:rPr>
          <w:rFonts w:ascii="Verdana" w:hAnsi="Verdana"/>
          <w:b/>
          <w:bCs/>
          <w:color w:val="000000"/>
          <w:sz w:val="18"/>
          <w:szCs w:val="18"/>
        </w:rPr>
        <w:t>Место защиты диссертации: </w:t>
      </w:r>
    </w:p>
    <w:p w14:paraId="117505FA" w14:textId="77777777" w:rsidR="00095640" w:rsidRDefault="00095640" w:rsidP="00095640">
      <w:pPr>
        <w:rPr>
          <w:rFonts w:ascii="Verdana" w:hAnsi="Verdana"/>
          <w:color w:val="000000"/>
          <w:sz w:val="18"/>
          <w:szCs w:val="18"/>
        </w:rPr>
      </w:pPr>
      <w:r>
        <w:rPr>
          <w:rFonts w:ascii="Verdana" w:hAnsi="Verdana"/>
          <w:color w:val="000000"/>
          <w:sz w:val="18"/>
          <w:szCs w:val="18"/>
        </w:rPr>
        <w:t>Елец</w:t>
      </w:r>
    </w:p>
    <w:p w14:paraId="51730D0E" w14:textId="77777777" w:rsidR="00095640" w:rsidRDefault="00095640" w:rsidP="00095640">
      <w:pPr>
        <w:rPr>
          <w:rFonts w:ascii="Verdana" w:hAnsi="Verdana"/>
          <w:b/>
          <w:bCs/>
          <w:color w:val="000000"/>
          <w:sz w:val="18"/>
          <w:szCs w:val="18"/>
        </w:rPr>
      </w:pPr>
      <w:r>
        <w:rPr>
          <w:rFonts w:ascii="Verdana" w:hAnsi="Verdana"/>
          <w:b/>
          <w:bCs/>
          <w:color w:val="000000"/>
          <w:sz w:val="18"/>
          <w:szCs w:val="18"/>
        </w:rPr>
        <w:t>Код cпециальности ВАК: </w:t>
      </w:r>
    </w:p>
    <w:p w14:paraId="45C8A5A2" w14:textId="77777777" w:rsidR="00095640" w:rsidRDefault="00095640" w:rsidP="00095640">
      <w:pPr>
        <w:rPr>
          <w:rFonts w:ascii="Verdana" w:hAnsi="Verdana"/>
          <w:color w:val="000000"/>
          <w:sz w:val="18"/>
          <w:szCs w:val="18"/>
        </w:rPr>
      </w:pPr>
      <w:r>
        <w:rPr>
          <w:rFonts w:ascii="Verdana" w:hAnsi="Verdana"/>
          <w:color w:val="000000"/>
          <w:sz w:val="18"/>
          <w:szCs w:val="18"/>
        </w:rPr>
        <w:t>12.00.01</w:t>
      </w:r>
    </w:p>
    <w:p w14:paraId="3D86FFA2" w14:textId="77777777" w:rsidR="00095640" w:rsidRDefault="00095640" w:rsidP="00095640">
      <w:pPr>
        <w:rPr>
          <w:rFonts w:ascii="Verdana" w:hAnsi="Verdana"/>
          <w:b/>
          <w:bCs/>
          <w:color w:val="000000"/>
          <w:sz w:val="18"/>
          <w:szCs w:val="18"/>
        </w:rPr>
      </w:pPr>
      <w:r>
        <w:rPr>
          <w:rFonts w:ascii="Verdana" w:hAnsi="Verdana"/>
          <w:b/>
          <w:bCs/>
          <w:color w:val="000000"/>
          <w:sz w:val="18"/>
          <w:szCs w:val="18"/>
        </w:rPr>
        <w:t>Специальность: </w:t>
      </w:r>
    </w:p>
    <w:p w14:paraId="7F09C423" w14:textId="77777777" w:rsidR="00095640" w:rsidRDefault="00095640" w:rsidP="00095640">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4B66E33" w14:textId="77777777" w:rsidR="00095640" w:rsidRDefault="00095640" w:rsidP="00095640">
      <w:pPr>
        <w:rPr>
          <w:rFonts w:ascii="Verdana" w:hAnsi="Verdana"/>
          <w:b/>
          <w:bCs/>
          <w:color w:val="000000"/>
          <w:sz w:val="18"/>
          <w:szCs w:val="18"/>
        </w:rPr>
      </w:pPr>
      <w:r>
        <w:rPr>
          <w:rFonts w:ascii="Verdana" w:hAnsi="Verdana"/>
          <w:b/>
          <w:bCs/>
          <w:color w:val="000000"/>
          <w:sz w:val="18"/>
          <w:szCs w:val="18"/>
        </w:rPr>
        <w:t>Количество cтраниц: </w:t>
      </w:r>
    </w:p>
    <w:p w14:paraId="55AE5B31" w14:textId="77777777" w:rsidR="00095640" w:rsidRDefault="00095640" w:rsidP="00095640">
      <w:pPr>
        <w:rPr>
          <w:rFonts w:ascii="Verdana" w:hAnsi="Verdana"/>
          <w:color w:val="000000"/>
          <w:sz w:val="18"/>
          <w:szCs w:val="18"/>
        </w:rPr>
      </w:pPr>
      <w:r>
        <w:rPr>
          <w:rFonts w:ascii="Verdana" w:hAnsi="Verdana"/>
          <w:color w:val="000000"/>
          <w:sz w:val="18"/>
          <w:szCs w:val="18"/>
        </w:rPr>
        <w:t>239</w:t>
      </w:r>
    </w:p>
    <w:p w14:paraId="1CED3747" w14:textId="77777777" w:rsidR="00095640" w:rsidRDefault="00095640" w:rsidP="0009564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Королёва, Екатерина Вячеславовна</w:t>
      </w:r>
    </w:p>
    <w:p w14:paraId="536E556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ВЕДЕНИЕ. 3</w:t>
      </w:r>
    </w:p>
    <w:p w14:paraId="4ACFAD4E"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ТЕОРЕТИКО-ПРАВОВОЕ И ИДЕОЛОГИЧЕСКОЕ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КОЛЛЕКТИВИЗАЦИИ</w:t>
      </w:r>
      <w:r>
        <w:rPr>
          <w:rStyle w:val="WW8Num2z0"/>
          <w:rFonts w:ascii="Verdana" w:hAnsi="Verdana"/>
          <w:color w:val="000000"/>
          <w:sz w:val="18"/>
          <w:szCs w:val="18"/>
        </w:rPr>
        <w:t> </w:t>
      </w:r>
      <w:r>
        <w:rPr>
          <w:rFonts w:ascii="Verdana" w:hAnsi="Verdana"/>
          <w:color w:val="000000"/>
          <w:sz w:val="18"/>
          <w:szCs w:val="18"/>
        </w:rPr>
        <w:t>СЕЛЬСКОГО ХОЗЯЙСТВА В 1920-193 0е ГОДЫ. 13</w:t>
      </w:r>
    </w:p>
    <w:p w14:paraId="1C387576"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ЭВОЛЮЦИЯ ОТЕЧЕСТВЕННОГО ЗАКОНОДАТЕЛЬСТВА О КОЛЛЕКТИВИЗАЦИИ</w:t>
      </w:r>
      <w:r>
        <w:rPr>
          <w:rStyle w:val="WW8Num2z0"/>
          <w:rFonts w:ascii="Verdana" w:hAnsi="Verdana"/>
          <w:color w:val="000000"/>
          <w:sz w:val="18"/>
          <w:szCs w:val="18"/>
        </w:rPr>
        <w:t> </w:t>
      </w:r>
      <w:r>
        <w:rPr>
          <w:rStyle w:val="WW8Num3z0"/>
          <w:rFonts w:ascii="Verdana" w:hAnsi="Verdana"/>
          <w:color w:val="4682B4"/>
          <w:sz w:val="18"/>
          <w:szCs w:val="18"/>
        </w:rPr>
        <w:t>СЕЛЬСКОГО</w:t>
      </w:r>
      <w:r>
        <w:rPr>
          <w:rStyle w:val="WW8Num2z0"/>
          <w:rFonts w:ascii="Verdana" w:hAnsi="Verdana"/>
          <w:color w:val="000000"/>
          <w:sz w:val="18"/>
          <w:szCs w:val="18"/>
        </w:rPr>
        <w:t> </w:t>
      </w:r>
      <w:r>
        <w:rPr>
          <w:rFonts w:ascii="Verdana" w:hAnsi="Verdana"/>
          <w:color w:val="000000"/>
          <w:sz w:val="18"/>
          <w:szCs w:val="18"/>
        </w:rPr>
        <w:t>ХОЗЯЙСТВА. 53</w:t>
      </w:r>
    </w:p>
    <w:p w14:paraId="3CFEE77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2.1. Развитие отечественного земельного права в 1917- начале 1920-х гг. 53</w:t>
      </w:r>
    </w:p>
    <w:p w14:paraId="1A02918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2.2. Отечественное законодательство о сельскохозяйственной кооперации в период НЭПа. 82</w:t>
      </w:r>
    </w:p>
    <w:p w14:paraId="6F95C4F4"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2.3. Правовое регулирование коллективизации сельского</w:t>
      </w:r>
      <w:r>
        <w:rPr>
          <w:rStyle w:val="WW8Num2z0"/>
          <w:rFonts w:ascii="Verdana" w:hAnsi="Verdana"/>
          <w:color w:val="000000"/>
          <w:sz w:val="18"/>
          <w:szCs w:val="18"/>
        </w:rPr>
        <w:t> </w:t>
      </w:r>
      <w:r>
        <w:rPr>
          <w:rStyle w:val="WW8Num3z0"/>
          <w:rFonts w:ascii="Verdana" w:hAnsi="Verdana"/>
          <w:color w:val="4682B4"/>
          <w:sz w:val="18"/>
          <w:szCs w:val="18"/>
        </w:rPr>
        <w:t>хозяйства</w:t>
      </w:r>
      <w:r>
        <w:rPr>
          <w:rStyle w:val="WW8Num2z0"/>
          <w:rFonts w:ascii="Verdana" w:hAnsi="Verdana"/>
          <w:color w:val="000000"/>
          <w:sz w:val="18"/>
          <w:szCs w:val="18"/>
        </w:rPr>
        <w:t> </w:t>
      </w:r>
      <w:r>
        <w:rPr>
          <w:rFonts w:ascii="Verdana" w:hAnsi="Verdana"/>
          <w:color w:val="000000"/>
          <w:sz w:val="18"/>
          <w:szCs w:val="18"/>
        </w:rPr>
        <w:t>в период сплошной коллективизации. 108</w:t>
      </w:r>
    </w:p>
    <w:p w14:paraId="5FB1A77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ОРГАНИЗАЦИОННО-ПРАВОВОЙ МЕХАНИЗМ КОЛЛЕКТИВИЗАЦИИ СЕЛЬСКОГО ХОЗЯЙСТВА. 141</w:t>
      </w:r>
    </w:p>
    <w:p w14:paraId="3D7296E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3.1. Система партийно-государственного управления деятельностью коллективных хозяйств. 141</w:t>
      </w:r>
    </w:p>
    <w:p w14:paraId="70144D3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3.2. Способы объединения сеттьского населения в колхозы. 167</w:t>
      </w:r>
    </w:p>
    <w:p w14:paraId="55E26E3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3.3. Особенности правового положения отдельных категорий крестьян в20^0еходы XX века.,. . 188</w:t>
      </w:r>
    </w:p>
    <w:p w14:paraId="6AAB72AC" w14:textId="77777777" w:rsidR="00095640" w:rsidRDefault="00095640" w:rsidP="0009564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"Организационно-правовые основы коллективизации сельского хозяйства в Советской России в 20-30е годы XX века"</w:t>
      </w:r>
    </w:p>
    <w:p w14:paraId="4E5B14E3"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В последнее время наблюдается </w:t>
      </w:r>
      <w:r>
        <w:rPr>
          <w:rFonts w:ascii="Verdana" w:hAnsi="Verdana"/>
          <w:color w:val="000000"/>
          <w:sz w:val="18"/>
          <w:szCs w:val="18"/>
        </w:rPr>
        <w:lastRenderedPageBreak/>
        <w:t>процесс</w:t>
      </w:r>
      <w:r>
        <w:rPr>
          <w:rStyle w:val="WW8Num2z0"/>
          <w:rFonts w:ascii="Verdana" w:hAnsi="Verdana"/>
          <w:color w:val="000000"/>
          <w:sz w:val="18"/>
          <w:szCs w:val="18"/>
        </w:rPr>
        <w:t> </w:t>
      </w:r>
      <w:r>
        <w:rPr>
          <w:rStyle w:val="WW8Num3z0"/>
          <w:rFonts w:ascii="Verdana" w:hAnsi="Verdana"/>
          <w:color w:val="4682B4"/>
          <w:sz w:val="18"/>
          <w:szCs w:val="18"/>
        </w:rPr>
        <w:t>умаления</w:t>
      </w:r>
      <w:r>
        <w:rPr>
          <w:rStyle w:val="WW8Num2z0"/>
          <w:rFonts w:ascii="Verdana" w:hAnsi="Verdana"/>
          <w:color w:val="000000"/>
          <w:sz w:val="18"/>
          <w:szCs w:val="18"/>
        </w:rPr>
        <w:t> </w:t>
      </w:r>
      <w:r>
        <w:rPr>
          <w:rFonts w:ascii="Verdana" w:hAnsi="Verdana"/>
          <w:color w:val="000000"/>
          <w:sz w:val="18"/>
          <w:szCs w:val="18"/>
        </w:rPr>
        <w:t>значимости советского периода. Порой искусственно и далеко не всегда обоснованно создается негативное отношение к основам советского строя.</w:t>
      </w:r>
    </w:p>
    <w:p w14:paraId="173D3198"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коллективизации - это один из самых сложных и противоречивых периодов советской истории, требующих детального изучения и осмысления. Основной целью коллективизации была необходимость подъема производительных ресурсов страны. Аналогичная задача стоит и сегодня. Немаловажное значение в решении вопроса об увеличении производственной мощи, а, соответственно, и экономической независимости нашей страны занимает проблема развития сельскохозяйственного производства. Федеральный закон РФ «</w:t>
      </w:r>
      <w:r>
        <w:rPr>
          <w:rStyle w:val="WW8Num3z0"/>
          <w:rFonts w:ascii="Verdana" w:hAnsi="Verdana"/>
          <w:color w:val="4682B4"/>
          <w:sz w:val="18"/>
          <w:szCs w:val="18"/>
        </w:rPr>
        <w:t>О развитии сельского хозяйства</w:t>
      </w:r>
      <w:r>
        <w:rPr>
          <w:rFonts w:ascii="Verdana" w:hAnsi="Verdana"/>
          <w:color w:val="000000"/>
          <w:sz w:val="18"/>
          <w:szCs w:val="18"/>
        </w:rPr>
        <w:t>» 2006 г. основной целью государственной аграрной политики провозгласил повышение конкурентоспособности российской сельскохозяйственной продукции и российских сельскохозяйственных товаропроизводителей, а также обеспечение качества российских продовольственных товаров. Поставленные задачи далеки от разрешения.</w:t>
      </w:r>
    </w:p>
    <w:p w14:paraId="21A441A1"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 июня 2013 г. в Москве прошло заседание оргкомитета «</w:t>
      </w:r>
      <w:r>
        <w:rPr>
          <w:rStyle w:val="WW8Num3z0"/>
          <w:rFonts w:ascii="Verdana" w:hAnsi="Verdana"/>
          <w:color w:val="4682B4"/>
          <w:sz w:val="18"/>
          <w:szCs w:val="18"/>
        </w:rPr>
        <w:t>Федерального сельсовета</w:t>
      </w:r>
      <w:r>
        <w:rPr>
          <w:rFonts w:ascii="Verdana" w:hAnsi="Verdana"/>
          <w:color w:val="000000"/>
          <w:sz w:val="18"/>
          <w:szCs w:val="18"/>
        </w:rPr>
        <w:t>» - нового движения в поддержку аграриев, участники которого, а это делегаты, выбранные на своих сходах жителями более чем 80 населенных пунктов, констатировали наблюдающиеся тенденции гибели российского села. Лидер Всероссийской политической партии .«</w:t>
      </w:r>
      <w:r>
        <w:rPr>
          <w:rStyle w:val="WW8Num3z0"/>
          <w:rFonts w:ascii="Verdana" w:hAnsi="Verdana"/>
          <w:color w:val="4682B4"/>
          <w:sz w:val="18"/>
          <w:szCs w:val="18"/>
        </w:rPr>
        <w:t>Партии дела</w:t>
      </w:r>
      <w:r>
        <w:rPr>
          <w:rFonts w:ascii="Verdana" w:hAnsi="Verdana"/>
          <w:color w:val="000000"/>
          <w:sz w:val="18"/>
          <w:szCs w:val="18"/>
        </w:rPr>
        <w:t>» К.А.</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выражая общую озабоченность, .сказал: «Современное состояние села нас удовлетворять не может. Умирают десятки тысяч деревень, сокращается население, люди сидят без работы. Огромный потенциал российского села не используется»1. Одной из целей движения</w:t>
      </w:r>
    </w:p>
    <w:p w14:paraId="357673D0"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Спасай деревню // Завтра. Выпуск № 26 (1023). 26 июня 2013 г. была провозглашена необходимость выстраивания нового механизма взаимодействия аграрного сектора с властью.</w:t>
      </w:r>
    </w:p>
    <w:p w14:paraId="1C45C07E"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значения кооперации в процессе развития и подъема сельскохозяйственного производства, а также советской модели взаимодействия власти и сельхозпроизводителей представляет несомненный интерес.</w:t>
      </w:r>
    </w:p>
    <w:p w14:paraId="3AF651A7"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Процесс коллективизации сельского хозяйства оказался в центре внимания отечественной науки в конце 1980х - начале 1990х годов, когда научному сообществу стали доступны ранее неизвестные архивные материалы.</w:t>
      </w:r>
    </w:p>
    <w:p w14:paraId="16A75022"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этот период появляется ряд исторических исследований, посвященных различным аспектам коллективизации.</w:t>
      </w:r>
    </w:p>
    <w:p w14:paraId="2BB9E160"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значимыми из них необходимо признать работы A.B.</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В.П. Данилова, И.Е. Зеленина, З.Р. Кочкаровой, И.В. Олиферовской, В.А.</w:t>
      </w:r>
      <w:r>
        <w:rPr>
          <w:rStyle w:val="WW8Num2z0"/>
          <w:rFonts w:ascii="Verdana" w:hAnsi="Verdana"/>
          <w:color w:val="000000"/>
          <w:sz w:val="18"/>
          <w:szCs w:val="18"/>
        </w:rPr>
        <w:t> </w:t>
      </w:r>
      <w:r>
        <w:rPr>
          <w:rStyle w:val="WW8Num3z0"/>
          <w:rFonts w:ascii="Verdana" w:hAnsi="Verdana"/>
          <w:color w:val="4682B4"/>
          <w:sz w:val="18"/>
          <w:szCs w:val="18"/>
        </w:rPr>
        <w:t>Разумова</w:t>
      </w:r>
      <w:r>
        <w:rPr>
          <w:rFonts w:ascii="Verdana" w:hAnsi="Verdana"/>
          <w:color w:val="000000"/>
          <w:sz w:val="18"/>
          <w:szCs w:val="18"/>
        </w:rPr>
        <w:t>, Р.Г. Соларева, Д.Ю. Туманова, JI.E.</w:t>
      </w:r>
      <w:r>
        <w:rPr>
          <w:rStyle w:val="WW8Num2z0"/>
          <w:rFonts w:ascii="Verdana" w:hAnsi="Verdana"/>
          <w:color w:val="000000"/>
          <w:sz w:val="18"/>
          <w:szCs w:val="18"/>
        </w:rPr>
        <w:t> </w:t>
      </w:r>
      <w:r>
        <w:rPr>
          <w:rStyle w:val="WW8Num3z0"/>
          <w:rFonts w:ascii="Verdana" w:hAnsi="Verdana"/>
          <w:color w:val="4682B4"/>
          <w:sz w:val="18"/>
          <w:szCs w:val="18"/>
        </w:rPr>
        <w:t>Файн</w:t>
      </w:r>
      <w:r>
        <w:rPr>
          <w:rFonts w:ascii="Verdana" w:hAnsi="Verdana"/>
          <w:color w:val="000000"/>
          <w:sz w:val="18"/>
          <w:szCs w:val="18"/>
        </w:rPr>
        <w:t>, O.E. Фарберовой, Ш. Фицпатрик, A.A.</w:t>
      </w:r>
      <w:r>
        <w:rPr>
          <w:rStyle w:val="WW8Num2z0"/>
          <w:rFonts w:ascii="Verdana" w:hAnsi="Verdana"/>
          <w:color w:val="000000"/>
          <w:sz w:val="18"/>
          <w:szCs w:val="18"/>
        </w:rPr>
        <w:t> </w:t>
      </w:r>
      <w:r>
        <w:rPr>
          <w:rStyle w:val="WW8Num3z0"/>
          <w:rFonts w:ascii="Verdana" w:hAnsi="Verdana"/>
          <w:color w:val="4682B4"/>
          <w:sz w:val="18"/>
          <w:szCs w:val="18"/>
        </w:rPr>
        <w:t>Цыганковой</w:t>
      </w:r>
      <w:r>
        <w:rPr>
          <w:rFonts w:ascii="Verdana" w:hAnsi="Verdana"/>
          <w:color w:val="000000"/>
          <w:sz w:val="18"/>
          <w:szCs w:val="18"/>
        </w:rPr>
        <w:t>, И.В. Чемоданова, A.B. Чичулина, В.Я.</w:t>
      </w:r>
      <w:r>
        <w:rPr>
          <w:rStyle w:val="WW8Num2z0"/>
          <w:rFonts w:ascii="Verdana" w:hAnsi="Verdana"/>
          <w:color w:val="000000"/>
          <w:sz w:val="18"/>
          <w:szCs w:val="18"/>
        </w:rPr>
        <w:t> </w:t>
      </w:r>
      <w:r>
        <w:rPr>
          <w:rStyle w:val="WW8Num3z0"/>
          <w:rFonts w:ascii="Verdana" w:hAnsi="Verdana"/>
          <w:color w:val="4682B4"/>
          <w:sz w:val="18"/>
          <w:szCs w:val="18"/>
        </w:rPr>
        <w:t>Шашкова</w:t>
      </w:r>
      <w:r>
        <w:rPr>
          <w:rStyle w:val="WW8Num2z0"/>
          <w:rFonts w:ascii="Verdana" w:hAnsi="Verdana"/>
          <w:color w:val="000000"/>
          <w:sz w:val="18"/>
          <w:szCs w:val="18"/>
        </w:rPr>
        <w:t> </w:t>
      </w:r>
      <w:r>
        <w:rPr>
          <w:rFonts w:ascii="Verdana" w:hAnsi="Verdana"/>
          <w:color w:val="000000"/>
          <w:sz w:val="18"/>
          <w:szCs w:val="18"/>
        </w:rPr>
        <w:t>и др.</w:t>
      </w:r>
    </w:p>
    <w:p w14:paraId="1507DC1F"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Несомненной заслугой отечественной исторической науки следует признать детальное изучение архивных источников, выявление ранее неизвестных фактов, установление их хронологической последовательности, анализ взаимосвязи и взаимообусловленности происходивших процессов.</w:t>
      </w:r>
    </w:p>
    <w:p w14:paraId="6994463C"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отечественной юридической науке обращение к исследуемой проблеме было преимущественно связано либо с изучением</w:t>
      </w:r>
    </w:p>
    <w:p w14:paraId="785755BE"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 Г J у ш&gt; сформировавшегося колхозного права, либо с исследованием становления и развития законодательства о кооперации.</w:t>
      </w:r>
    </w:p>
    <w:p w14:paraId="49815415"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изучением колхозного права в советский период занимались Г.А.</w:t>
      </w:r>
      <w:r>
        <w:rPr>
          <w:rStyle w:val="WW8Num2z0"/>
          <w:rFonts w:ascii="Verdana" w:hAnsi="Verdana"/>
          <w:color w:val="000000"/>
          <w:sz w:val="18"/>
          <w:szCs w:val="18"/>
        </w:rPr>
        <w:t> </w:t>
      </w:r>
      <w:r>
        <w:rPr>
          <w:rStyle w:val="WW8Num3z0"/>
          <w:rFonts w:ascii="Verdana" w:hAnsi="Verdana"/>
          <w:color w:val="4682B4"/>
          <w:sz w:val="18"/>
          <w:szCs w:val="18"/>
        </w:rPr>
        <w:t>Аксененок</w:t>
      </w:r>
      <w:r>
        <w:rPr>
          <w:rFonts w:ascii="Verdana" w:hAnsi="Verdana"/>
          <w:color w:val="000000"/>
          <w:sz w:val="18"/>
          <w:szCs w:val="18"/>
        </w:rPr>
        <w:t>, Н.Д. Казанцев, A.M. Каландадзе М.И.</w:t>
      </w:r>
      <w:r>
        <w:rPr>
          <w:rStyle w:val="WW8Num2z0"/>
          <w:rFonts w:ascii="Verdana" w:hAnsi="Verdana"/>
          <w:color w:val="000000"/>
          <w:sz w:val="18"/>
          <w:szCs w:val="18"/>
        </w:rPr>
        <w:t> </w:t>
      </w:r>
      <w:r>
        <w:rPr>
          <w:rStyle w:val="WW8Num3z0"/>
          <w:rFonts w:ascii="Verdana" w:hAnsi="Verdana"/>
          <w:color w:val="4682B4"/>
          <w:sz w:val="18"/>
          <w:szCs w:val="18"/>
        </w:rPr>
        <w:t>Козырь</w:t>
      </w:r>
      <w:r>
        <w:rPr>
          <w:rFonts w:ascii="Verdana" w:hAnsi="Verdana"/>
          <w:color w:val="000000"/>
          <w:sz w:val="18"/>
          <w:szCs w:val="18"/>
        </w:rPr>
        <w:t>, И.В. Павлов, В.З. Янченко и др. Отдельные аспекты процесса коллективизации затрагивались в работах И.А.</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С.А Карелиной, В.В. Кулакова, O.A.</w:t>
      </w:r>
      <w:r>
        <w:rPr>
          <w:rStyle w:val="WW8Num2z0"/>
          <w:rFonts w:ascii="Verdana" w:hAnsi="Verdana"/>
          <w:color w:val="000000"/>
          <w:sz w:val="18"/>
          <w:szCs w:val="18"/>
        </w:rPr>
        <w:t> </w:t>
      </w:r>
      <w:r>
        <w:rPr>
          <w:rStyle w:val="WW8Num3z0"/>
          <w:rFonts w:ascii="Verdana" w:hAnsi="Verdana"/>
          <w:color w:val="4682B4"/>
          <w:sz w:val="18"/>
          <w:szCs w:val="18"/>
        </w:rPr>
        <w:t>Липич</w:t>
      </w:r>
      <w:r>
        <w:rPr>
          <w:rFonts w:ascii="Verdana" w:hAnsi="Verdana"/>
          <w:color w:val="000000"/>
          <w:sz w:val="18"/>
          <w:szCs w:val="18"/>
        </w:rPr>
        <w:t>, JI.E. Файн, O.E. Фарберовой, A.B. Чичулина, Н.П.</w:t>
      </w:r>
      <w:r>
        <w:rPr>
          <w:rStyle w:val="WW8Num2z0"/>
          <w:rFonts w:ascii="Verdana" w:hAnsi="Verdana"/>
          <w:color w:val="000000"/>
          <w:sz w:val="18"/>
          <w:szCs w:val="18"/>
        </w:rPr>
        <w:t> </w:t>
      </w:r>
      <w:r>
        <w:rPr>
          <w:rStyle w:val="WW8Num3z0"/>
          <w:rFonts w:ascii="Verdana" w:hAnsi="Verdana"/>
          <w:color w:val="4682B4"/>
          <w:sz w:val="18"/>
          <w:szCs w:val="18"/>
        </w:rPr>
        <w:t>Шиловой</w:t>
      </w:r>
      <w:r>
        <w:rPr>
          <w:rFonts w:ascii="Verdana" w:hAnsi="Verdana"/>
          <w:color w:val="000000"/>
          <w:sz w:val="18"/>
          <w:szCs w:val="18"/>
        </w:rPr>
        <w:t>, посвященных истории правового регулирования кооперации в исследуемый период.</w:t>
      </w:r>
    </w:p>
    <w:p w14:paraId="01837F6D"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 XX - начале XXI вв. появляется ряд работ (A.B.</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В.Н. Кузина, Ю.С. Кукушкина, Р.Г.</w:t>
      </w:r>
      <w:r>
        <w:rPr>
          <w:rStyle w:val="WW8Num2z0"/>
          <w:rFonts w:ascii="Verdana" w:hAnsi="Verdana"/>
          <w:color w:val="000000"/>
          <w:sz w:val="18"/>
          <w:szCs w:val="18"/>
        </w:rPr>
        <w:t> </w:t>
      </w:r>
      <w:r>
        <w:rPr>
          <w:rStyle w:val="WW8Num3z0"/>
          <w:rFonts w:ascii="Verdana" w:hAnsi="Verdana"/>
          <w:color w:val="4682B4"/>
          <w:sz w:val="18"/>
          <w:szCs w:val="18"/>
        </w:rPr>
        <w:t>Соларева</w:t>
      </w:r>
      <w:r>
        <w:rPr>
          <w:rFonts w:ascii="Verdana" w:hAnsi="Verdana"/>
          <w:color w:val="000000"/>
          <w:sz w:val="18"/>
          <w:szCs w:val="18"/>
        </w:rPr>
        <w:t xml:space="preserve">, Н.С. Тимофеева, A.A. Цыганковой, A.B. Чучулина), посвященных проблеме государственного управления колхозным движением, а также правовые и исторические </w:t>
      </w:r>
      <w:r>
        <w:rPr>
          <w:rFonts w:ascii="Verdana" w:hAnsi="Verdana"/>
          <w:color w:val="000000"/>
          <w:sz w:val="18"/>
          <w:szCs w:val="18"/>
        </w:rPr>
        <w:lastRenderedPageBreak/>
        <w:t>исследования (Г.Ф. Добронеженко, В.П.</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A.A. Ракова, И.В. Скаридовой, Д.Ю.</w:t>
      </w:r>
      <w:r>
        <w:rPr>
          <w:rStyle w:val="WW8Num2z0"/>
          <w:rFonts w:ascii="Verdana" w:hAnsi="Verdana"/>
          <w:color w:val="000000"/>
          <w:sz w:val="18"/>
          <w:szCs w:val="18"/>
        </w:rPr>
        <w:t> </w:t>
      </w:r>
      <w:r>
        <w:rPr>
          <w:rStyle w:val="WW8Num3z0"/>
          <w:rFonts w:ascii="Verdana" w:hAnsi="Verdana"/>
          <w:color w:val="4682B4"/>
          <w:sz w:val="18"/>
          <w:szCs w:val="18"/>
        </w:rPr>
        <w:t>Туманова</w:t>
      </w:r>
      <w:r>
        <w:rPr>
          <w:rFonts w:ascii="Verdana" w:hAnsi="Verdana"/>
          <w:color w:val="000000"/>
          <w:sz w:val="18"/>
          <w:szCs w:val="18"/>
        </w:rPr>
        <w:t>, Ш. Фицпатрик и др.), касавшиеся отдельных вопросов правового статуса и социального обеспечения крестьянства в первые десятилетия советской власти.</w:t>
      </w:r>
    </w:p>
    <w:p w14:paraId="2CBC2B40"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довольно большое количество преимущественно исторических научных работ, посвященных вопросам коллективизации сельского хозяйства, специфика правового регулирования процесса коллективизации не становилась предметом самостоятельного комплексного исследования. Вне поля зрения историко-правовой науки остался целый ряд вопросов, в частности, проблема периодизации правового регулирования процесса коллективизации, эволюция структуры органов управления коллективными хозяйствами, вопросы нормативно-правовой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способов вовлечения сельского населения в колхозы, особенности правового статуса и социального положения различных категорий сельского населения.</w:t>
      </w:r>
    </w:p>
    <w:p w14:paraId="49D407FF"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(1917-1936 гг.) определены периодом зарождения и полного закрепления приоритета коллективных форм сельскохозяйственного производства.</w:t>
      </w:r>
    </w:p>
    <w:p w14:paraId="6643AD7E"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как опубликованные, так и неопубликованные источники.</w:t>
      </w:r>
    </w:p>
    <w:p w14:paraId="4D63B9DA"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это многочисленные нормативно-правовые акты советского периода, регулировавшие процесс коллективизации сельского хозяйства. Комплексный анализ правового регулирования коллективизации сельского хозяйства обусловил необходимость изучения норм права различных отраслей: земельного, кооперативного, налогового, гражданского, уголовного,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Fonts w:ascii="Verdana" w:hAnsi="Verdana"/>
          <w:color w:val="000000"/>
          <w:sz w:val="18"/>
          <w:szCs w:val="18"/>
        </w:rPr>
        <w:t>. В первую очередь внимание уделялось</w:t>
      </w:r>
      <w:r>
        <w:rPr>
          <w:rStyle w:val="WW8Num2z0"/>
          <w:rFonts w:ascii="Verdana" w:hAnsi="Verdana"/>
          <w:color w:val="000000"/>
          <w:sz w:val="18"/>
          <w:szCs w:val="18"/>
        </w:rPr>
        <w:t> </w:t>
      </w:r>
      <w:r>
        <w:rPr>
          <w:rStyle w:val="WW8Num3z0"/>
          <w:rFonts w:ascii="Verdana" w:hAnsi="Verdana"/>
          <w:color w:val="4682B4"/>
          <w:sz w:val="18"/>
          <w:szCs w:val="18"/>
        </w:rPr>
        <w:t>постановлениям</w:t>
      </w:r>
      <w:r>
        <w:rPr>
          <w:rStyle w:val="WW8Num2z0"/>
          <w:rFonts w:ascii="Verdana" w:hAnsi="Verdana"/>
          <w:color w:val="000000"/>
          <w:sz w:val="18"/>
          <w:szCs w:val="18"/>
        </w:rPr>
        <w:t> </w:t>
      </w:r>
      <w:r>
        <w:rPr>
          <w:rFonts w:ascii="Verdana" w:hAnsi="Verdana"/>
          <w:color w:val="000000"/>
          <w:sz w:val="18"/>
          <w:szCs w:val="18"/>
        </w:rPr>
        <w:t>и декретам ЦИК и</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СССР. Кроме того, исследовались различные инструкции по применению правовых актов, положения органов власти Советского государства (</w:t>
      </w:r>
      <w:r>
        <w:rPr>
          <w:rStyle w:val="WW8Num3z0"/>
          <w:rFonts w:ascii="Verdana" w:hAnsi="Verdana"/>
          <w:color w:val="4682B4"/>
          <w:sz w:val="18"/>
          <w:szCs w:val="18"/>
        </w:rPr>
        <w:t>ВСНХ</w:t>
      </w:r>
      <w:r>
        <w:rPr>
          <w:rFonts w:ascii="Verdana" w:hAnsi="Verdana"/>
          <w:color w:val="000000"/>
          <w:sz w:val="18"/>
          <w:szCs w:val="18"/>
        </w:rPr>
        <w:t>, НКЗ и других). Автором вводятся в научный оборот ранее не изученные нормативные правовые акты: Декрет</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от 10 апреля 1919 г. «О льготах крестьянам-середнякам в отношении</w:t>
      </w:r>
      <w:r>
        <w:rPr>
          <w:rStyle w:val="WW8Num2z0"/>
          <w:rFonts w:ascii="Verdana" w:hAnsi="Verdana"/>
          <w:color w:val="000000"/>
          <w:sz w:val="18"/>
          <w:szCs w:val="18"/>
        </w:rPr>
        <w:t> </w:t>
      </w:r>
      <w:r>
        <w:rPr>
          <w:rStyle w:val="WW8Num3z0"/>
          <w:rFonts w:ascii="Verdana" w:hAnsi="Verdana"/>
          <w:color w:val="4682B4"/>
          <w:sz w:val="18"/>
          <w:szCs w:val="18"/>
        </w:rPr>
        <w:t>взыскания</w:t>
      </w:r>
      <w:r>
        <w:rPr>
          <w:rStyle w:val="WW8Num2z0"/>
          <w:rFonts w:ascii="Verdana" w:hAnsi="Verdana"/>
          <w:color w:val="000000"/>
          <w:sz w:val="18"/>
          <w:szCs w:val="18"/>
        </w:rPr>
        <w:t> </w:t>
      </w:r>
      <w:r>
        <w:rPr>
          <w:rFonts w:ascii="Verdana" w:hAnsi="Verdana"/>
          <w:color w:val="000000"/>
          <w:sz w:val="18"/>
          <w:szCs w:val="18"/>
        </w:rPr>
        <w:t>единовременного чрезвычайного революционного налога» и Декрет ВЦИК от 26 апреля 1919 г. «О льготах по</w:t>
      </w:r>
      <w:r>
        <w:rPr>
          <w:rStyle w:val="WW8Num2z0"/>
          <w:rFonts w:ascii="Verdana" w:hAnsi="Verdana"/>
          <w:color w:val="000000"/>
          <w:sz w:val="18"/>
          <w:szCs w:val="18"/>
        </w:rPr>
        <w:t> </w:t>
      </w:r>
      <w:r>
        <w:rPr>
          <w:rStyle w:val="WW8Num3z0"/>
          <w:rFonts w:ascii="Verdana" w:hAnsi="Verdana"/>
          <w:color w:val="4682B4"/>
          <w:sz w:val="18"/>
          <w:szCs w:val="18"/>
        </w:rPr>
        <w:t>взысканию</w:t>
      </w:r>
      <w:r>
        <w:rPr>
          <w:rStyle w:val="WW8Num2z0"/>
          <w:rFonts w:ascii="Verdana" w:hAnsi="Verdana"/>
          <w:color w:val="000000"/>
          <w:sz w:val="18"/>
          <w:szCs w:val="18"/>
        </w:rPr>
        <w:t> </w:t>
      </w:r>
      <w:r>
        <w:rPr>
          <w:rFonts w:ascii="Verdana" w:hAnsi="Verdana"/>
          <w:color w:val="000000"/>
          <w:sz w:val="18"/>
          <w:szCs w:val="18"/>
        </w:rPr>
        <w:t>натурального налога».</w:t>
      </w:r>
    </w:p>
    <w:p w14:paraId="05DDBC70"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учитывая особую роль и влияние</w:t>
      </w:r>
      <w:r>
        <w:rPr>
          <w:rStyle w:val="WW8Num2z0"/>
          <w:rFonts w:ascii="Verdana" w:hAnsi="Verdana"/>
          <w:color w:val="000000"/>
          <w:sz w:val="18"/>
          <w:szCs w:val="18"/>
        </w:rPr>
        <w:t> </w:t>
      </w:r>
      <w:r>
        <w:rPr>
          <w:rStyle w:val="WW8Num3z0"/>
          <w:rFonts w:ascii="Verdana" w:hAnsi="Verdana"/>
          <w:color w:val="4682B4"/>
          <w:sz w:val="18"/>
          <w:szCs w:val="18"/>
        </w:rPr>
        <w:t>ВКП</w:t>
      </w:r>
      <w:r>
        <w:rPr>
          <w:rStyle w:val="WW8Num2z0"/>
          <w:rFonts w:ascii="Verdana" w:hAnsi="Verdana"/>
          <w:color w:val="000000"/>
          <w:sz w:val="18"/>
          <w:szCs w:val="18"/>
        </w:rPr>
        <w:t> </w:t>
      </w:r>
      <w:r>
        <w:rPr>
          <w:rFonts w:ascii="Verdana" w:hAnsi="Verdana"/>
          <w:color w:val="000000"/>
          <w:sz w:val="18"/>
          <w:szCs w:val="18"/>
        </w:rPr>
        <w:t>(б) на развитие советского права, это партийные акты, посвященные процессу коллективизации (резолюции партийных съездов,</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ЦК ВКП (б), обращения партийных органов к трудящимся России).</w:t>
      </w:r>
    </w:p>
    <w:p w14:paraId="2692B8CE"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В-третьих, особое значение при написании работы имели архивные материалы. Исследование преимущественно базируется на материалах государственных архивов Центрально-черноземного региона, в частности, Государственного архива Тамбовской области, Государственного архива Липецкой области, Государственного архива Орловской области, Государственного архива новейшей истории Липецкой области. К сожалению, далеко не все архивные материалы периода коллективизации сельского хозяйства предоставляются в свободный доступ. До настоящего времени засекречены документы, связанные с привлечением к ответственности за нарушение колхозного законодательства.</w:t>
      </w:r>
    </w:p>
    <w:p w14:paraId="65C87F71"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важной составляющей источниковой базы исследования стали труды классиков марксизма-ленинизма, а также партийных и государственных деятелей, принимавших непосредственное участие в разработке концепции коллективизации (В.И.</w:t>
      </w:r>
      <w:r>
        <w:rPr>
          <w:rStyle w:val="WW8Num2z0"/>
          <w:rFonts w:ascii="Verdana" w:hAnsi="Verdana"/>
          <w:color w:val="000000"/>
          <w:sz w:val="18"/>
          <w:szCs w:val="18"/>
        </w:rPr>
        <w:t> </w:t>
      </w:r>
      <w:r>
        <w:rPr>
          <w:rStyle w:val="WW8Num3z0"/>
          <w:rFonts w:ascii="Verdana" w:hAnsi="Verdana"/>
          <w:color w:val="4682B4"/>
          <w:sz w:val="18"/>
          <w:szCs w:val="18"/>
        </w:rPr>
        <w:t>Ленина</w:t>
      </w:r>
      <w:r>
        <w:rPr>
          <w:rFonts w:ascii="Verdana" w:hAnsi="Verdana"/>
          <w:color w:val="000000"/>
          <w:sz w:val="18"/>
          <w:szCs w:val="18"/>
        </w:rPr>
        <w:t>, И.В. Сталина, Е.А.Преображенского, H.H.</w:t>
      </w:r>
      <w:r>
        <w:rPr>
          <w:rStyle w:val="WW8Num2z0"/>
          <w:rFonts w:ascii="Verdana" w:hAnsi="Verdana"/>
          <w:color w:val="000000"/>
          <w:sz w:val="18"/>
          <w:szCs w:val="18"/>
        </w:rPr>
        <w:t> </w:t>
      </w:r>
      <w:r>
        <w:rPr>
          <w:rStyle w:val="WW8Num3z0"/>
          <w:rFonts w:ascii="Verdana" w:hAnsi="Verdana"/>
          <w:color w:val="4682B4"/>
          <w:sz w:val="18"/>
          <w:szCs w:val="18"/>
        </w:rPr>
        <w:t>Бухарина</w:t>
      </w:r>
      <w:r>
        <w:rPr>
          <w:rFonts w:ascii="Verdana" w:hAnsi="Verdana"/>
          <w:color w:val="000000"/>
          <w:sz w:val="18"/>
          <w:szCs w:val="18"/>
        </w:rPr>
        <w:t>, Н.Д. Кондратьева, A.B. Чаянова, М.И. Туган-Барановского, Н. Мещерякова и др.).</w:t>
      </w:r>
    </w:p>
    <w:p w14:paraId="57CDEC43"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советское государство и право.</w:t>
      </w:r>
    </w:p>
    <w:p w14:paraId="11EDBADB"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явилось государственно-правовое регулирование процесса коллективизации сельского хозяйства.</w:t>
      </w:r>
    </w:p>
    <w:p w14:paraId="68262857"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диссертации состоит в изучении теоретических и правовых основ кооперирования и коллективизации сельского хозяйства в первое десятилетие существования Советского государства.</w:t>
      </w:r>
    </w:p>
    <w:p w14:paraId="1AE68812"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Достижению поставленной цели служит решение следующих задач:</w:t>
      </w:r>
    </w:p>
    <w:p w14:paraId="18FED4B0"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 исследовать проблему идеологического обоснования необходимости коллективизации сельского хозяйства;</w:t>
      </w:r>
    </w:p>
    <w:p w14:paraId="0332159E"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проследить эволюцию законодательства, регулировавшего процесс коллективизации, выявить его особенности на различных этапах;</w:t>
      </w:r>
    </w:p>
    <w:p w14:paraId="33741249"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проанализировать систему органов управления деятельностью коллективных хозяйств и принципы построения взаимоотношений между сельскохозяйственными кооперативами и государственными органами;</w:t>
      </w:r>
    </w:p>
    <w:p w14:paraId="06EE43BB"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способы объединения сельского населения в колхозы и исследовать проблему их правовой регламентации;</w:t>
      </w:r>
    </w:p>
    <w:p w14:paraId="7DA912CE"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особенности правового и социального положения отдельных категорий крестьянства.</w:t>
      </w:r>
    </w:p>
    <w:p w14:paraId="5A4359AD"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Поставленные цели и задачи исследования обусловливают структуру работы, которая состоит из введения, трех глав, объединяющих семь параграфов, заключения, списка использованной литературы.</w:t>
      </w:r>
    </w:p>
    <w:p w14:paraId="64D430F7"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комплекс всеобщих (диалектический метод), общенаучных (исторический, формальнологический, системный и др.) и специально-научных (формально-юридический, сравнительно-правовой, государственно-правовой экстраполяции и реконструкции правовых явлений прошлого) методов познания. В рамках всеобщего метода диалектики применялись такие общелогические приёмы, как анализ, синтез, восхождение от конкретного к абстрактному. При осуществлении научного исследования диссертант руководствовался требованиями основополагающих гносеологических принципов объективности и всесторонности исследования, единства логического и исторического в познании.</w:t>
      </w:r>
    </w:p>
    <w:p w14:paraId="3B675BE2"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том, что она является первым комплексным исследованием юридического характера, посвященным государственно-правовому регулированию процесса коллективизации сельского хозяйства. Научная новизна получила свое выражение:</w:t>
      </w:r>
    </w:p>
    <w:p w14:paraId="073CB303"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системном анализе нормативно-правовых актов различной отраслевой принадлежности, регулировавших общественные отношения в сфере сельско-хозяйственного производства и процесс вовлечения крестьян в коллективные хозяйства;</w:t>
      </w:r>
    </w:p>
    <w:p w14:paraId="3EAC3FA0"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комплексном исследовании эволюции системы органов управления коллективными хозяйствами и предложенной автором классификации;</w:t>
      </w:r>
    </w:p>
    <w:p w14:paraId="7111A62D"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комплексном анализе особенностей правого статуса различных категорий крестьянского населения (в том числе ранее не выделявшихся в отечественной науке) и объема их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w:t>
      </w:r>
    </w:p>
    <w:p w14:paraId="4D21105F"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 введении в научный оборот ранее не изученных нормативно-правовых актов и архивных материалов, отражающих</w:t>
      </w:r>
      <w:r>
        <w:rPr>
          <w:rStyle w:val="WW8Num2z0"/>
          <w:rFonts w:ascii="Verdana" w:hAnsi="Verdana"/>
          <w:color w:val="000000"/>
          <w:sz w:val="18"/>
          <w:szCs w:val="18"/>
        </w:rPr>
        <w:t> </w:t>
      </w:r>
      <w:r>
        <w:rPr>
          <w:rStyle w:val="WW8Num3z0"/>
          <w:rFonts w:ascii="Verdana" w:hAnsi="Verdana"/>
          <w:color w:val="4682B4"/>
          <w:sz w:val="18"/>
          <w:szCs w:val="18"/>
        </w:rPr>
        <w:t>правоприменительную</w:t>
      </w:r>
      <w:r>
        <w:rPr>
          <w:rStyle w:val="WW8Num2z0"/>
          <w:rFonts w:ascii="Verdana" w:hAnsi="Verdana"/>
          <w:color w:val="000000"/>
          <w:sz w:val="18"/>
          <w:szCs w:val="18"/>
        </w:rPr>
        <w:t> </w:t>
      </w:r>
      <w:r>
        <w:rPr>
          <w:rFonts w:ascii="Verdana" w:hAnsi="Verdana"/>
          <w:color w:val="000000"/>
          <w:sz w:val="18"/>
          <w:szCs w:val="18"/>
        </w:rPr>
        <w:t>практику.</w:t>
      </w:r>
    </w:p>
    <w:p w14:paraId="087DE874"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элементами научной новизны:</w:t>
      </w:r>
    </w:p>
    <w:p w14:paraId="614B58BF"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социалистическом государстве отмена частной собственности на землю и кооперация выступали главными тенденциями в развитии сельского хозяйства. Анализ идеологического, теоретико-правового и экономического обоснования коллективизации сельского хозяйства позволяет сделать вывод о наличии двух концепций объединения крестьян в кооперативы. Представители первой (Н.И.</w:t>
      </w:r>
      <w:r>
        <w:rPr>
          <w:rStyle w:val="WW8Num2z0"/>
          <w:rFonts w:ascii="Verdana" w:hAnsi="Verdana"/>
          <w:color w:val="000000"/>
          <w:sz w:val="18"/>
          <w:szCs w:val="18"/>
        </w:rPr>
        <w:t> </w:t>
      </w:r>
      <w:r>
        <w:rPr>
          <w:rStyle w:val="WW8Num3z0"/>
          <w:rFonts w:ascii="Verdana" w:hAnsi="Verdana"/>
          <w:color w:val="4682B4"/>
          <w:sz w:val="18"/>
          <w:szCs w:val="18"/>
        </w:rPr>
        <w:t>Бухарин</w:t>
      </w:r>
      <w:r>
        <w:rPr>
          <w:rFonts w:ascii="Verdana" w:hAnsi="Verdana"/>
          <w:color w:val="000000"/>
          <w:sz w:val="18"/>
          <w:szCs w:val="18"/>
        </w:rPr>
        <w:t>, М.И. Туган-Барановский, A.B. Чаянов, М.Д.</w:t>
      </w:r>
      <w:r>
        <w:rPr>
          <w:rStyle w:val="WW8Num2z0"/>
          <w:rFonts w:ascii="Verdana" w:hAnsi="Verdana"/>
          <w:color w:val="000000"/>
          <w:sz w:val="18"/>
          <w:szCs w:val="18"/>
        </w:rPr>
        <w:t> </w:t>
      </w:r>
      <w:r>
        <w:rPr>
          <w:rStyle w:val="WW8Num3z0"/>
          <w:rFonts w:ascii="Verdana" w:hAnsi="Verdana"/>
          <w:color w:val="4682B4"/>
          <w:sz w:val="18"/>
          <w:szCs w:val="18"/>
        </w:rPr>
        <w:t>Кондратьев</w:t>
      </w:r>
      <w:r>
        <w:rPr>
          <w:rFonts w:ascii="Verdana" w:hAnsi="Verdana"/>
          <w:color w:val="000000"/>
          <w:sz w:val="18"/>
          <w:szCs w:val="18"/>
        </w:rPr>
        <w:t>, Н.П. Макаров) признавали возможность проведения кооперирования крестьян на основе принципа добровольности; сторонники второй (Е.А.</w:t>
      </w:r>
      <w:r>
        <w:rPr>
          <w:rStyle w:val="WW8Num2z0"/>
          <w:rFonts w:ascii="Verdana" w:hAnsi="Verdana"/>
          <w:color w:val="000000"/>
          <w:sz w:val="18"/>
          <w:szCs w:val="18"/>
        </w:rPr>
        <w:t> </w:t>
      </w:r>
      <w:r>
        <w:rPr>
          <w:rStyle w:val="WW8Num3z0"/>
          <w:rFonts w:ascii="Verdana" w:hAnsi="Verdana"/>
          <w:color w:val="4682B4"/>
          <w:sz w:val="18"/>
          <w:szCs w:val="18"/>
        </w:rPr>
        <w:t>Преображенский</w:t>
      </w:r>
      <w:r>
        <w:rPr>
          <w:rFonts w:ascii="Verdana" w:hAnsi="Verdana"/>
          <w:color w:val="000000"/>
          <w:sz w:val="18"/>
          <w:szCs w:val="18"/>
        </w:rPr>
        <w:t>, H.JI. Мещеряков) обосновывали необходимость</w:t>
      </w:r>
      <w:r>
        <w:rPr>
          <w:rStyle w:val="WW8Num2z0"/>
          <w:rFonts w:ascii="Verdana" w:hAnsi="Verdana"/>
          <w:color w:val="000000"/>
          <w:sz w:val="18"/>
          <w:szCs w:val="18"/>
        </w:rPr>
        <w:t> </w:t>
      </w:r>
      <w:r>
        <w:rPr>
          <w:rStyle w:val="WW8Num3z0"/>
          <w:rFonts w:ascii="Verdana" w:hAnsi="Verdana"/>
          <w:color w:val="4682B4"/>
          <w:sz w:val="18"/>
          <w:szCs w:val="18"/>
        </w:rPr>
        <w:t>принудительного</w:t>
      </w:r>
      <w:r>
        <w:rPr>
          <w:rStyle w:val="WW8Num2z0"/>
          <w:rFonts w:ascii="Verdana" w:hAnsi="Verdana"/>
          <w:color w:val="000000"/>
          <w:sz w:val="18"/>
          <w:szCs w:val="18"/>
        </w:rPr>
        <w:t> </w:t>
      </w:r>
      <w:r>
        <w:rPr>
          <w:rFonts w:ascii="Verdana" w:hAnsi="Verdana"/>
          <w:color w:val="000000"/>
          <w:sz w:val="18"/>
          <w:szCs w:val="18"/>
        </w:rPr>
        <w:t>кооперирования. В рассматриваемый период была реализована модель принудительного кооперирования.</w:t>
      </w:r>
    </w:p>
    <w:p w14:paraId="2298707B"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На основе анализа многочисленных правовых актов, регулировавших процесс </w:t>
      </w:r>
      <w:r>
        <w:rPr>
          <w:rFonts w:ascii="Verdana" w:hAnsi="Verdana"/>
          <w:color w:val="000000"/>
          <w:sz w:val="18"/>
          <w:szCs w:val="18"/>
        </w:rPr>
        <w:lastRenderedPageBreak/>
        <w:t>коллективизации сельского хозяйства, можно выделить следующие периоды эволюции реализации модели принудительного кооперирования:</w:t>
      </w:r>
    </w:p>
    <w:p w14:paraId="4D1FD109"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1917-1919 гг. - период становления новой правовой системы, разработка начал земельного и кооперативного законодательства, правовое закрепление отмены частной собственности на землю;</w:t>
      </w:r>
    </w:p>
    <w:p w14:paraId="58A32281"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1919 - начало 1921 гг. - период правового закрепления приоритета коллективного землепользования, разработки организационно-правовых форм коллективных хозяйств, закрепления</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кооперативных организаций участвовать в заготовке сельскохозяйственной продукции;</w:t>
      </w:r>
    </w:p>
    <w:p w14:paraId="056F9FB6"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1921 - 1925 гг. - период приобретения кооперацией независимости от государственных органов управления, закрепления принципа добровольности вступления крестьян в кооперативы и экономических методов вовлечения сельского населения в кооперативные организации, введения принципа самоуправляемости кооперативных организаций, допущения аренды земли и возможности применения наемного труда.</w:t>
      </w:r>
    </w:p>
    <w:p w14:paraId="264EAB5C"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1925 - 1927 гг. - период возвращения классового принципа взимания налогов с сельского населения;</w:t>
      </w:r>
    </w:p>
    <w:p w14:paraId="3310C2A3"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1927 - 1929 гг. - период существенного изменения кооперативного законодательства и установления приоритетных форм организации сельскохозяйственного производства;</w:t>
      </w:r>
    </w:p>
    <w:p w14:paraId="2507B55E"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1929 - первая половина 1932 гг. - период правовой регламентации процесса раскулачивания и закрепления репрессивных мер коллективизации;</w:t>
      </w:r>
    </w:p>
    <w:p w14:paraId="33C59BEF"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конец 1932 - 1934 гг. - период политической регламентации процесса коллективизации, разработка вопросов создания кооперативных хозяйств в партийных документах;</w:t>
      </w:r>
    </w:p>
    <w:p w14:paraId="3EFBEFEC"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конец 1934 - 1936 гг. - завершающий этап коллективизации сельского хозяйства, оформление системы управления сельским хозяйством.</w:t>
      </w:r>
    </w:p>
    <w:p w14:paraId="6230113E"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Определяющее значение для развития советского колхозного права имели партийные документы, главным образом Постановления и Резолюции</w:t>
      </w:r>
      <w:r>
        <w:rPr>
          <w:rStyle w:val="WW8Num2z0"/>
          <w:rFonts w:ascii="Verdana" w:hAnsi="Verdana"/>
          <w:color w:val="000000"/>
          <w:sz w:val="18"/>
          <w:szCs w:val="18"/>
        </w:rPr>
        <w:t> </w:t>
      </w:r>
      <w:r>
        <w:rPr>
          <w:rStyle w:val="WW8Num3z0"/>
          <w:rFonts w:ascii="Verdana" w:hAnsi="Verdana"/>
          <w:color w:val="4682B4"/>
          <w:sz w:val="18"/>
          <w:szCs w:val="18"/>
        </w:rPr>
        <w:t>Пленумов</w:t>
      </w:r>
      <w:r>
        <w:rPr>
          <w:rStyle w:val="WW8Num2z0"/>
          <w:rFonts w:ascii="Verdana" w:hAnsi="Verdana"/>
          <w:color w:val="000000"/>
          <w:sz w:val="18"/>
          <w:szCs w:val="18"/>
        </w:rPr>
        <w:t> </w:t>
      </w:r>
      <w:r>
        <w:rPr>
          <w:rFonts w:ascii="Verdana" w:hAnsi="Verdana"/>
          <w:color w:val="000000"/>
          <w:sz w:val="18"/>
          <w:szCs w:val="18"/>
        </w:rPr>
        <w:t>ВКП (б). Установлено, в 1927-1936 гг. неоднократно принимались акты ЦК ВКП (б), не являвшиеся нормативно-правовыми, но на практике имевшие силу закона.</w:t>
      </w:r>
    </w:p>
    <w:p w14:paraId="69124F90"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исследуемый период была создана сложная система органов государственного управления сельскими коллективными хозяйствами, окончательно сложившаяся к 1931 году. В структуре органов управления коллективными хозяйствами крестьян по функциональному признаку можно выделить: органы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крестьян (сельсоветы), продовольственные органы (ВСНХ), органы, осуществляющие земельную и агарную политику (НКЗ), налоговые органы, которые имели различные</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в отношении колхозов.</w:t>
      </w:r>
    </w:p>
    <w:p w14:paraId="7E83318F"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области взаимоотношения сельскохозяйственных коллективных организаций с органами государственного управления можно выделить несколько этапов:</w:t>
      </w:r>
    </w:p>
    <w:p w14:paraId="0A112A85"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1917 - 1920 гг. - период становления органов управления сельскохозяйственной кооперацией и подчинения производственной кооперации органам государственной власти путем ее слияния с потребительской кооперацией;</w:t>
      </w:r>
    </w:p>
    <w:p w14:paraId="4F98F5A0"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1921 - 1926 гг. - период закрепления независимости сельскохозяйственной кооперации, формирования с учетом территориального принципа вертикальной системы кооперативных органов, подчиненных Всероссийскому объединению сельскохозяйственных кооперативов, осуществлявшему взаимодействие с органами государственной власти в области выработки политики развития сельскохозяйственной кооперации;</w:t>
      </w:r>
    </w:p>
    <w:p w14:paraId="3A13D5A4"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1927 г. и последующие годы - период вертикального подчинения сельских коллективных хозяйств Народному комиссариату земледелия, вовлечение колхозов в государственный аппарат заготовительных органов.</w:t>
      </w:r>
    </w:p>
    <w:p w14:paraId="25F7B83E"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 Вовлечение крестьян в коллективные хозяйства осуществлялось как экономическими, так и неэкономическими (</w:t>
      </w:r>
      <w:r>
        <w:rPr>
          <w:rStyle w:val="WW8Num3z0"/>
          <w:rFonts w:ascii="Verdana" w:hAnsi="Verdana"/>
          <w:color w:val="4682B4"/>
          <w:sz w:val="18"/>
          <w:szCs w:val="18"/>
        </w:rPr>
        <w:t>принудительными</w:t>
      </w:r>
      <w:r>
        <w:rPr>
          <w:rFonts w:ascii="Verdana" w:hAnsi="Verdana"/>
          <w:color w:val="000000"/>
          <w:sz w:val="18"/>
          <w:szCs w:val="18"/>
        </w:rPr>
        <w:t>) методами воздействия. Главным средством экономического стимулирования являлась налоговая политика, направленная на ослабление налогового бремени для беднейшего крестьянства, а также предоставление льготных кредитов и субсидий.</w:t>
      </w:r>
      <w:r>
        <w:rPr>
          <w:rStyle w:val="WW8Num2z0"/>
          <w:rFonts w:ascii="Verdana" w:hAnsi="Verdana"/>
          <w:color w:val="000000"/>
          <w:sz w:val="18"/>
          <w:szCs w:val="18"/>
        </w:rPr>
        <w:t> </w:t>
      </w:r>
      <w:r>
        <w:rPr>
          <w:rStyle w:val="WW8Num3z0"/>
          <w:rFonts w:ascii="Verdana" w:hAnsi="Verdana"/>
          <w:color w:val="4682B4"/>
          <w:sz w:val="18"/>
          <w:szCs w:val="18"/>
        </w:rPr>
        <w:t>Принудительным</w:t>
      </w:r>
      <w:r>
        <w:rPr>
          <w:rStyle w:val="WW8Num2z0"/>
          <w:rFonts w:ascii="Verdana" w:hAnsi="Verdana"/>
          <w:color w:val="000000"/>
          <w:sz w:val="18"/>
          <w:szCs w:val="18"/>
        </w:rPr>
        <w:t> </w:t>
      </w:r>
      <w:r>
        <w:rPr>
          <w:rFonts w:ascii="Verdana" w:hAnsi="Verdana"/>
          <w:color w:val="000000"/>
          <w:sz w:val="18"/>
          <w:szCs w:val="18"/>
        </w:rPr>
        <w:t>методам воздействия способствовала специфика паспортной системы,</w:t>
      </w:r>
      <w:r>
        <w:rPr>
          <w:rStyle w:val="WW8Num2z0"/>
          <w:rFonts w:ascii="Verdana" w:hAnsi="Verdana"/>
          <w:color w:val="000000"/>
          <w:sz w:val="18"/>
          <w:szCs w:val="18"/>
        </w:rPr>
        <w:t> </w:t>
      </w:r>
      <w:r>
        <w:rPr>
          <w:rStyle w:val="WW8Num3z0"/>
          <w:rFonts w:ascii="Verdana" w:hAnsi="Verdana"/>
          <w:color w:val="4682B4"/>
          <w:sz w:val="18"/>
          <w:szCs w:val="18"/>
        </w:rPr>
        <w:t>закрепившая</w:t>
      </w:r>
      <w:r>
        <w:rPr>
          <w:rStyle w:val="WW8Num2z0"/>
          <w:rFonts w:ascii="Verdana" w:hAnsi="Verdana"/>
          <w:color w:val="000000"/>
          <w:sz w:val="18"/>
          <w:szCs w:val="18"/>
        </w:rPr>
        <w:t> </w:t>
      </w:r>
      <w:r>
        <w:rPr>
          <w:rFonts w:ascii="Verdana" w:hAnsi="Verdana"/>
          <w:color w:val="000000"/>
          <w:sz w:val="18"/>
          <w:szCs w:val="18"/>
        </w:rPr>
        <w:t>советскую модель прикрепления крестьян к земле, репрессивный характер уголовного законодательства, плановое установление сжатых сроков проведения коллективизации.</w:t>
      </w:r>
    </w:p>
    <w:p w14:paraId="2B63D6D3"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Советское законодательство способствовало установлению особого правового статуса различных категорий сельского населения (бедняков, середняков, кулаков). Существовали различия указанных категорий крестьян. Наибольшее количество ограничений было</w:t>
      </w:r>
      <w:r>
        <w:rPr>
          <w:rStyle w:val="WW8Num2z0"/>
          <w:rFonts w:ascii="Verdana" w:hAnsi="Verdana"/>
          <w:color w:val="000000"/>
          <w:sz w:val="18"/>
          <w:szCs w:val="18"/>
        </w:rPr>
        <w:t> </w:t>
      </w:r>
      <w:r>
        <w:rPr>
          <w:rStyle w:val="WW8Num3z0"/>
          <w:rFonts w:ascii="Verdana" w:hAnsi="Verdana"/>
          <w:color w:val="4682B4"/>
          <w:sz w:val="18"/>
          <w:szCs w:val="18"/>
        </w:rPr>
        <w:t>закреплено</w:t>
      </w:r>
      <w:r>
        <w:rPr>
          <w:rStyle w:val="WW8Num2z0"/>
          <w:rFonts w:ascii="Verdana" w:hAnsi="Verdana"/>
          <w:color w:val="000000"/>
          <w:sz w:val="18"/>
          <w:szCs w:val="18"/>
        </w:rPr>
        <w:t> </w:t>
      </w:r>
      <w:r>
        <w:rPr>
          <w:rFonts w:ascii="Verdana" w:hAnsi="Verdana"/>
          <w:color w:val="000000"/>
          <w:sz w:val="18"/>
          <w:szCs w:val="18"/>
        </w:rPr>
        <w:t>в отношении кулаков. Противопоставление кулаков остальному сельскому населению было заложено еще в 1917-1918 гг. Отнесение лица к категории кулаков влияло на объем</w:t>
      </w:r>
      <w:r>
        <w:rPr>
          <w:rStyle w:val="WW8Num2z0"/>
          <w:rFonts w:ascii="Verdana" w:hAnsi="Verdana"/>
          <w:color w:val="000000"/>
          <w:sz w:val="18"/>
          <w:szCs w:val="18"/>
        </w:rPr>
        <w:t> </w:t>
      </w:r>
      <w:r>
        <w:rPr>
          <w:rStyle w:val="WW8Num3z0"/>
          <w:rFonts w:ascii="Verdana" w:hAnsi="Verdana"/>
          <w:color w:val="4682B4"/>
          <w:sz w:val="18"/>
          <w:szCs w:val="18"/>
        </w:rPr>
        <w:t>дееспособности</w:t>
      </w:r>
      <w:r>
        <w:rPr>
          <w:rFonts w:ascii="Verdana" w:hAnsi="Verdana"/>
          <w:color w:val="000000"/>
          <w:sz w:val="18"/>
          <w:szCs w:val="18"/>
        </w:rPr>
        <w:t>. Кооперативное право устанавливало для кулаков ограничения на вступление в кооперативы и участие в их управлении. В 1927- 1936 гг. кулаки были фактически лишены права вступления в коллективные хозяйства и подлежали либо выселению, либо привлечению к уголовной ответственности. Напротив, принадлежность к категории бедняков наделяло «</w:t>
      </w:r>
      <w:r>
        <w:rPr>
          <w:rStyle w:val="WW8Num3z0"/>
          <w:rFonts w:ascii="Verdana" w:hAnsi="Verdana"/>
          <w:color w:val="4682B4"/>
          <w:sz w:val="18"/>
          <w:szCs w:val="18"/>
        </w:rPr>
        <w:t>правом бедности</w:t>
      </w:r>
      <w:r>
        <w:rPr>
          <w:rFonts w:ascii="Verdana" w:hAnsi="Verdana"/>
          <w:color w:val="000000"/>
          <w:sz w:val="18"/>
          <w:szCs w:val="18"/>
        </w:rPr>
        <w:t>», признание которого предоставляло его</w:t>
      </w:r>
      <w:r>
        <w:rPr>
          <w:rStyle w:val="WW8Num2z0"/>
          <w:rFonts w:ascii="Verdana" w:hAnsi="Verdana"/>
          <w:color w:val="000000"/>
          <w:sz w:val="18"/>
          <w:szCs w:val="18"/>
        </w:rPr>
        <w:t> </w:t>
      </w:r>
      <w:r>
        <w:rPr>
          <w:rStyle w:val="WW8Num3z0"/>
          <w:rFonts w:ascii="Verdana" w:hAnsi="Verdana"/>
          <w:color w:val="4682B4"/>
          <w:sz w:val="18"/>
          <w:szCs w:val="18"/>
        </w:rPr>
        <w:t>обладателю</w:t>
      </w:r>
      <w:r>
        <w:rPr>
          <w:rFonts w:ascii="Verdana" w:hAnsi="Verdana"/>
          <w:color w:val="000000"/>
          <w:sz w:val="18"/>
          <w:szCs w:val="18"/>
        </w:rPr>
        <w:t>различные социальные и правовые льготы.</w:t>
      </w:r>
    </w:p>
    <w:p w14:paraId="30352E40"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состоит в комплексном анализе правового регулирования развития сельского хозяйства на различных этапах существования Советского государства, определенных хронологическими рамками исследования. По итогам проведенного исследования были сделаны выводы, подтверждающие, уточняющие и восполняющие положения историко-правовой науки по проблемам реализации политики коллективизации сельского хозяйства. Материалы диссертации могут быть использованы в ходе дальнейших научных разработок, а также в процессе преподавания отечественной истории, истории отечественного государства и права, спецкурсов по истории и теории кооперации.</w:t>
      </w:r>
    </w:p>
    <w:p w14:paraId="033C1FAD"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 положения настоящего диссертационного исследования обсуждались на заседании кафедры истории и теории государства и права Елецкого государственного института имени И.А. Бунина.</w:t>
      </w:r>
    </w:p>
    <w:p w14:paraId="3497DBD5"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является логическим завершением работы автора, основные материалы которой изложены в десяти</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в том числе в трех статьях в ведущих рецензируемых научных журналах и изданиях.</w:t>
      </w:r>
    </w:p>
    <w:p w14:paraId="40D945C2"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работы обсуждались на научно-практических конференциях различного уровня («Актуальные вопросы современной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сборник материалов международной научно-практической конференции студентов, аспирантов и молодых ученых» (Липецк, 2011, 2012, 2013), «</w:t>
      </w:r>
      <w:r>
        <w:rPr>
          <w:rStyle w:val="WW8Num3z0"/>
          <w:rFonts w:ascii="Verdana" w:hAnsi="Verdana"/>
          <w:color w:val="4682B4"/>
          <w:sz w:val="18"/>
          <w:szCs w:val="18"/>
        </w:rPr>
        <w:t>Актуальные вопросы теории и истории права и государства</w:t>
      </w:r>
      <w:r>
        <w:rPr>
          <w:rFonts w:ascii="Verdana" w:hAnsi="Verdana"/>
          <w:color w:val="000000"/>
          <w:sz w:val="18"/>
          <w:szCs w:val="18"/>
        </w:rPr>
        <w:t>» (Тамбов, 2012), «Актуальные вопросы современной юриспруденции: сборник материалов международной научно-практической конференции студентов, аспирантов и молодых ученых» (Липецк, 2013), «Международная научно-практическая конференция» (Актюбинск, 2012)).</w:t>
      </w:r>
    </w:p>
    <w:p w14:paraId="6A5609FA"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диссертационной работы используются в учебно-методической работе Муниципального образовательного учреждения высшего профессионального образования «</w:t>
      </w:r>
      <w:r>
        <w:rPr>
          <w:rStyle w:val="WW8Num3z0"/>
          <w:rFonts w:ascii="Verdana" w:hAnsi="Verdana"/>
          <w:color w:val="4682B4"/>
          <w:sz w:val="18"/>
          <w:szCs w:val="18"/>
        </w:rPr>
        <w:t>Институт права и экономики</w:t>
      </w:r>
      <w:r>
        <w:rPr>
          <w:rFonts w:ascii="Verdana" w:hAnsi="Verdana"/>
          <w:color w:val="000000"/>
          <w:sz w:val="18"/>
          <w:szCs w:val="18"/>
        </w:rPr>
        <w:t>», а также научно-образовательной деятельности комиссии Тамбовского отделения Ассоциации</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России.</w:t>
      </w:r>
    </w:p>
    <w:p w14:paraId="01C9A83F" w14:textId="77777777" w:rsidR="00095640" w:rsidRDefault="00095640" w:rsidP="0009564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Королёва, Екатерина Вячеславовна</w:t>
      </w:r>
    </w:p>
    <w:p w14:paraId="304825FF"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AE66873"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итогам проведенного исследования на тему «Организационно-правовые основы коллективизации сельского хозяйства в Советской России в 20-30е годы XX века» можно сделать следующие выводы.</w:t>
      </w:r>
    </w:p>
    <w:p w14:paraId="5441F930"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начале XX века существовало достаточно большое количество научных трудов, посвященных вопросам кооперирования сельского хозяйства. Авторы, которые занимались разработками </w:t>
      </w:r>
      <w:r>
        <w:rPr>
          <w:rFonts w:ascii="Verdana" w:hAnsi="Verdana"/>
          <w:color w:val="000000"/>
          <w:sz w:val="18"/>
          <w:szCs w:val="18"/>
        </w:rPr>
        <w:lastRenderedPageBreak/>
        <w:t>возможных путей подъема сельского хозяйства в 1920-193 0е годы, сходились во мнении, что кооперация являлась единственным возможным способом. Противоречия существовали только в отношении методов проведения коллективизации сельского хозяйства. Идеологическое обоснование коллективизации сельского хозяйства осуществлялось в основном лицами, занимающими значительные посты в государственном аппарате и партии. Приоритетное значение в процессе обоснования теории кооперирования сельскохозяйственного производства имели работы В.И. Ленина и И.В.</w:t>
      </w:r>
      <w:r>
        <w:rPr>
          <w:rStyle w:val="WW8Num2z0"/>
          <w:rFonts w:ascii="Verdana" w:hAnsi="Verdana"/>
          <w:color w:val="000000"/>
          <w:sz w:val="18"/>
          <w:szCs w:val="18"/>
        </w:rPr>
        <w:t> </w:t>
      </w:r>
      <w:r>
        <w:rPr>
          <w:rStyle w:val="WW8Num3z0"/>
          <w:rFonts w:ascii="Verdana" w:hAnsi="Verdana"/>
          <w:color w:val="4682B4"/>
          <w:sz w:val="18"/>
          <w:szCs w:val="18"/>
        </w:rPr>
        <w:t>Сталина</w:t>
      </w:r>
      <w:r>
        <w:rPr>
          <w:rFonts w:ascii="Verdana" w:hAnsi="Verdana"/>
          <w:color w:val="000000"/>
          <w:sz w:val="18"/>
          <w:szCs w:val="18"/>
        </w:rPr>
        <w:t>, которые определяли направления развития научной мысли того периода. Необходимо отметить, что</w:t>
      </w:r>
      <w:r>
        <w:rPr>
          <w:rStyle w:val="WW8Num2z0"/>
          <w:rFonts w:ascii="Verdana" w:hAnsi="Verdana"/>
          <w:color w:val="000000"/>
          <w:sz w:val="18"/>
          <w:szCs w:val="18"/>
        </w:rPr>
        <w:t> </w:t>
      </w:r>
      <w:r>
        <w:rPr>
          <w:rStyle w:val="WW8Num3z0"/>
          <w:rFonts w:ascii="Verdana" w:hAnsi="Verdana"/>
          <w:color w:val="4682B4"/>
          <w:sz w:val="18"/>
          <w:szCs w:val="18"/>
        </w:rPr>
        <w:t>правоведы</w:t>
      </w:r>
      <w:r>
        <w:rPr>
          <w:rStyle w:val="WW8Num2z0"/>
          <w:rFonts w:ascii="Verdana" w:hAnsi="Verdana"/>
          <w:color w:val="000000"/>
          <w:sz w:val="18"/>
          <w:szCs w:val="18"/>
        </w:rPr>
        <w:t> </w:t>
      </w:r>
      <w:r>
        <w:rPr>
          <w:rFonts w:ascii="Verdana" w:hAnsi="Verdana"/>
          <w:color w:val="000000"/>
          <w:sz w:val="18"/>
          <w:szCs w:val="18"/>
        </w:rPr>
        <w:t>и юристы-теоретики не занимались изучением вопросов связанных с проведением кооперации сельского хозяйства. Проблемы кооперирования исследовались в основном в работах экономистов и идеологов. Всех разработчиков теории кооперирования можно разделить на два противоположных течения. Такие авторы как Н.И.</w:t>
      </w:r>
      <w:r>
        <w:rPr>
          <w:rStyle w:val="WW8Num2z0"/>
          <w:rFonts w:ascii="Verdana" w:hAnsi="Verdana"/>
          <w:color w:val="000000"/>
          <w:sz w:val="18"/>
          <w:szCs w:val="18"/>
        </w:rPr>
        <w:t> </w:t>
      </w:r>
      <w:r>
        <w:rPr>
          <w:rStyle w:val="WW8Num3z0"/>
          <w:rFonts w:ascii="Verdana" w:hAnsi="Verdana"/>
          <w:color w:val="4682B4"/>
          <w:sz w:val="18"/>
          <w:szCs w:val="18"/>
        </w:rPr>
        <w:t>Бухарин</w:t>
      </w:r>
      <w:r>
        <w:rPr>
          <w:rFonts w:ascii="Verdana" w:hAnsi="Verdana"/>
          <w:color w:val="000000"/>
          <w:sz w:val="18"/>
          <w:szCs w:val="18"/>
        </w:rPr>
        <w:t>, М.И. Туган-Барановский, A.B. Чаянов, М.Д.</w:t>
      </w:r>
      <w:r>
        <w:rPr>
          <w:rStyle w:val="WW8Num2z0"/>
          <w:rFonts w:ascii="Verdana" w:hAnsi="Verdana"/>
          <w:color w:val="000000"/>
          <w:sz w:val="18"/>
          <w:szCs w:val="18"/>
        </w:rPr>
        <w:t> </w:t>
      </w:r>
      <w:r>
        <w:rPr>
          <w:rStyle w:val="WW8Num3z0"/>
          <w:rFonts w:ascii="Verdana" w:hAnsi="Verdana"/>
          <w:color w:val="4682B4"/>
          <w:sz w:val="18"/>
          <w:szCs w:val="18"/>
        </w:rPr>
        <w:t>Кондратьев</w:t>
      </w:r>
      <w:r>
        <w:rPr>
          <w:rFonts w:ascii="Verdana" w:hAnsi="Verdana"/>
          <w:color w:val="000000"/>
          <w:sz w:val="18"/>
          <w:szCs w:val="18"/>
        </w:rPr>
        <w:t>, Н.П. Макаров являлись сторонниками необходимости ^проведения кооперирования -сельского хозяйства -по- модели вертикальной кооперации при соблюдении принципа добровольности вступления крестьян в кооперативы. Сторонники второй точки зрения, например Е.А.</w:t>
      </w:r>
      <w:r>
        <w:rPr>
          <w:rStyle w:val="WW8Num2z0"/>
          <w:rFonts w:ascii="Verdana" w:hAnsi="Verdana"/>
          <w:color w:val="000000"/>
          <w:sz w:val="18"/>
          <w:szCs w:val="18"/>
        </w:rPr>
        <w:t> </w:t>
      </w:r>
      <w:r>
        <w:rPr>
          <w:rStyle w:val="WW8Num3z0"/>
          <w:rFonts w:ascii="Verdana" w:hAnsi="Verdana"/>
          <w:color w:val="4682B4"/>
          <w:sz w:val="18"/>
          <w:szCs w:val="18"/>
        </w:rPr>
        <w:t>Преображенский</w:t>
      </w:r>
      <w:r>
        <w:rPr>
          <w:rFonts w:ascii="Verdana" w:hAnsi="Verdana"/>
          <w:color w:val="000000"/>
          <w:sz w:val="18"/>
          <w:szCs w:val="18"/>
        </w:rPr>
        <w:t>, Н.Л. Мещеряков, высказывались о необходимости</w:t>
      </w:r>
      <w:r>
        <w:rPr>
          <w:rStyle w:val="WW8Num2z0"/>
          <w:rFonts w:ascii="Verdana" w:hAnsi="Verdana"/>
          <w:color w:val="000000"/>
          <w:sz w:val="18"/>
          <w:szCs w:val="18"/>
        </w:rPr>
        <w:t> </w:t>
      </w:r>
      <w:r>
        <w:rPr>
          <w:rStyle w:val="WW8Num3z0"/>
          <w:rFonts w:ascii="Verdana" w:hAnsi="Verdana"/>
          <w:color w:val="4682B4"/>
          <w:sz w:val="18"/>
          <w:szCs w:val="18"/>
        </w:rPr>
        <w:t>принудительного</w:t>
      </w:r>
      <w:r>
        <w:rPr>
          <w:rStyle w:val="WW8Num2z0"/>
          <w:rFonts w:ascii="Verdana" w:hAnsi="Verdana"/>
          <w:color w:val="000000"/>
          <w:sz w:val="18"/>
          <w:szCs w:val="18"/>
        </w:rPr>
        <w:t> </w:t>
      </w:r>
      <w:r>
        <w:rPr>
          <w:rFonts w:ascii="Verdana" w:hAnsi="Verdana"/>
          <w:color w:val="000000"/>
          <w:sz w:val="18"/>
          <w:szCs w:val="18"/>
        </w:rPr>
        <w:t>кооперирования сельского хозяйства по модели горизонтальной кооперации. Мнения указанных выше авторов оказывали влияние на развитие законодательства в области кооперирования сельского хозяйства. При этом, необходимо отметить, что партийные акты определяли направления развития кооперативного законодательства, т.к. нормативные правовые акты как правило дублировали положения партийных документов. В период «</w:t>
      </w:r>
      <w:r>
        <w:rPr>
          <w:rStyle w:val="WW8Num3z0"/>
          <w:rFonts w:ascii="Verdana" w:hAnsi="Verdana"/>
          <w:color w:val="4682B4"/>
          <w:sz w:val="18"/>
          <w:szCs w:val="18"/>
        </w:rPr>
        <w:t>сплошной коллективизации</w:t>
      </w:r>
      <w:r>
        <w:rPr>
          <w:rFonts w:ascii="Verdana" w:hAnsi="Verdana"/>
          <w:color w:val="000000"/>
          <w:sz w:val="18"/>
          <w:szCs w:val="18"/>
        </w:rPr>
        <w:t>» сельского хозяйства партийные акты приобретают силу нормативных актов. Если в более ранние периоды положения партийных документов вводились в правовой оборот путем принятия соответствующего декрета, то с конца 1920-х годов они применялись непосредственно без издания соответствующего правового документа.</w:t>
      </w:r>
    </w:p>
    <w:p w14:paraId="0201987C"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Переход к коллективному землепользованию закладывались с первых лет существования Советского государства. Особенностью правового регулирования земельных отношений Советского периода является установление государственной собственности на землю, которое впервые было</w:t>
      </w:r>
      <w:r>
        <w:rPr>
          <w:rStyle w:val="WW8Num2z0"/>
          <w:rFonts w:ascii="Verdana" w:hAnsi="Verdana"/>
          <w:color w:val="000000"/>
          <w:sz w:val="18"/>
          <w:szCs w:val="18"/>
        </w:rPr>
        <w:t> </w:t>
      </w:r>
      <w:r>
        <w:rPr>
          <w:rStyle w:val="WW8Num3z0"/>
          <w:rFonts w:ascii="Verdana" w:hAnsi="Verdana"/>
          <w:color w:val="4682B4"/>
          <w:sz w:val="18"/>
          <w:szCs w:val="18"/>
        </w:rPr>
        <w:t>закреплено</w:t>
      </w:r>
      <w:r>
        <w:rPr>
          <w:rStyle w:val="WW8Num2z0"/>
          <w:rFonts w:ascii="Verdana" w:hAnsi="Verdana"/>
          <w:color w:val="000000"/>
          <w:sz w:val="18"/>
          <w:szCs w:val="18"/>
        </w:rPr>
        <w:t> </w:t>
      </w:r>
      <w:r>
        <w:rPr>
          <w:rFonts w:ascii="Verdana" w:hAnsi="Verdana"/>
          <w:color w:val="000000"/>
          <w:sz w:val="18"/>
          <w:szCs w:val="18"/>
        </w:rPr>
        <w:t>Положением о социалистическом землеустройстве и о мерах перехода к социалистическому земледелию, принятом</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14 февраля 1919 г. Приоритет коллективного землепользования был</w:t>
      </w:r>
      <w:r>
        <w:rPr>
          <w:rStyle w:val="WW8Num2z0"/>
          <w:rFonts w:ascii="Verdana" w:hAnsi="Verdana"/>
          <w:color w:val="000000"/>
          <w:sz w:val="18"/>
          <w:szCs w:val="18"/>
        </w:rPr>
        <w:t> </w:t>
      </w:r>
      <w:r>
        <w:rPr>
          <w:rStyle w:val="WW8Num3z0"/>
          <w:rFonts w:ascii="Verdana" w:hAnsi="Verdana"/>
          <w:color w:val="4682B4"/>
          <w:sz w:val="18"/>
          <w:szCs w:val="18"/>
        </w:rPr>
        <w:t>закреплен</w:t>
      </w:r>
      <w:r>
        <w:rPr>
          <w:rStyle w:val="WW8Num2z0"/>
          <w:rFonts w:ascii="Verdana" w:hAnsi="Verdana"/>
          <w:color w:val="000000"/>
          <w:sz w:val="18"/>
          <w:szCs w:val="18"/>
        </w:rPr>
        <w:t> </w:t>
      </w:r>
      <w:r>
        <w:rPr>
          <w:rFonts w:ascii="Verdana" w:hAnsi="Verdana"/>
          <w:color w:val="000000"/>
          <w:sz w:val="18"/>
          <w:szCs w:val="18"/>
        </w:rPr>
        <w:t>в Декрете ВЦИК «</w:t>
      </w:r>
      <w:r>
        <w:rPr>
          <w:rStyle w:val="WW8Num3z0"/>
          <w:rFonts w:ascii="Verdana" w:hAnsi="Verdana"/>
          <w:color w:val="4682B4"/>
          <w:sz w:val="18"/>
          <w:szCs w:val="18"/>
        </w:rPr>
        <w:t>О социализации земли</w:t>
      </w:r>
      <w:r>
        <w:rPr>
          <w:rFonts w:ascii="Verdana" w:hAnsi="Verdana"/>
          <w:color w:val="000000"/>
          <w:sz w:val="18"/>
          <w:szCs w:val="18"/>
        </w:rPr>
        <w:t>» от 19 февраля 1918 г. В 1917-начале 1920-х гг. не были подробно разработаны организационно-правовые формы коллективных хозяйств, не отдавалось четкое предпочтение в пользу какой-либо из них. В указанный период основное внимание</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было уделено развитию земельного права (в первую очередь правовому закрепление государственной собственности на землю) и налоговому законодательству. Главным правовым актом в области регулирование налогообложения населения являлся Декрет</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РСФСР-«О разверстке между производящими губерниями зерновых хлебов и фуража, подлежащих отчуждению в распоряжение государства». Налоговое законодательство носило четко выраженный классовый характер, согласно указанному акту основное налоговое бремя было</w:t>
      </w:r>
      <w:r>
        <w:rPr>
          <w:rStyle w:val="WW8Num2z0"/>
          <w:rFonts w:ascii="Verdana" w:hAnsi="Verdana"/>
          <w:color w:val="000000"/>
          <w:sz w:val="18"/>
          <w:szCs w:val="18"/>
        </w:rPr>
        <w:t> </w:t>
      </w:r>
      <w:r>
        <w:rPr>
          <w:rStyle w:val="WW8Num3z0"/>
          <w:rFonts w:ascii="Verdana" w:hAnsi="Verdana"/>
          <w:color w:val="4682B4"/>
          <w:sz w:val="18"/>
          <w:szCs w:val="18"/>
        </w:rPr>
        <w:t>возложено</w:t>
      </w:r>
      <w:r>
        <w:rPr>
          <w:rStyle w:val="WW8Num2z0"/>
          <w:rFonts w:ascii="Verdana" w:hAnsi="Verdana"/>
          <w:color w:val="000000"/>
          <w:sz w:val="18"/>
          <w:szCs w:val="18"/>
        </w:rPr>
        <w:t> </w:t>
      </w:r>
      <w:r>
        <w:rPr>
          <w:rFonts w:ascii="Verdana" w:hAnsi="Verdana"/>
          <w:color w:val="000000"/>
          <w:sz w:val="18"/>
          <w:szCs w:val="18"/>
        </w:rPr>
        <w:t>на более состоятельные слои сельского населения. Не</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обязанностей по уплате налогов влекло ответственность до 10 лет</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 Взимание разверстки носило характер военной операции, при</w:t>
      </w:r>
      <w:r>
        <w:rPr>
          <w:rStyle w:val="WW8Num2z0"/>
          <w:rFonts w:ascii="Verdana" w:hAnsi="Verdana"/>
          <w:color w:val="000000"/>
          <w:sz w:val="18"/>
          <w:szCs w:val="18"/>
        </w:rPr>
        <w:t> </w:t>
      </w:r>
      <w:r>
        <w:rPr>
          <w:rStyle w:val="WW8Num3z0"/>
          <w:rFonts w:ascii="Verdana" w:hAnsi="Verdana"/>
          <w:color w:val="4682B4"/>
          <w:sz w:val="18"/>
          <w:szCs w:val="18"/>
        </w:rPr>
        <w:t>изъятии</w:t>
      </w:r>
      <w:r>
        <w:rPr>
          <w:rStyle w:val="WW8Num2z0"/>
          <w:rFonts w:ascii="Verdana" w:hAnsi="Verdana"/>
          <w:color w:val="000000"/>
          <w:sz w:val="18"/>
          <w:szCs w:val="18"/>
        </w:rPr>
        <w:t> </w:t>
      </w:r>
      <w:r>
        <w:rPr>
          <w:rFonts w:ascii="Verdana" w:hAnsi="Verdana"/>
          <w:color w:val="000000"/>
          <w:sz w:val="18"/>
          <w:szCs w:val="18"/>
        </w:rPr>
        <w:t>хлеба допускалось применение военной силы.</w:t>
      </w:r>
    </w:p>
    <w:p w14:paraId="12436BB2"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первых правовых актах Советского государства закреплялся приоритет коллективных форм использования земли. При этом в правовых актах 1917-1920-х годов нет единого подхода к определению организационно-правовых форм сельскохозяйственных кооперативов.</w:t>
      </w:r>
    </w:p>
    <w:p w14:paraId="3F874A4F"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актах используются различные термины для обозначения организационно-правовых форм коллективных хозяйств, но при этом не закрепляются какие-либо особенности правового статуса и отличительные черты каждой из них. Так, в Положении о социалистическом землеустройстве и о мерах перехода к социалистическому земледелию от 14 февраля 1919</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 xml:space="preserve">такие организационно-правовые формы как: советские хозяйства, сельскохозяйственные коммуны, трудовые артели и товарищества. Четкое определение форм кооперативных организаций в сельском хозяйстве начинает складываться в конце 1920-х годов, окончательное закрепление приоритетности колхоза как формы организации сельского населения </w:t>
      </w:r>
      <w:r>
        <w:rPr>
          <w:rFonts w:ascii="Verdana" w:hAnsi="Verdana"/>
          <w:color w:val="000000"/>
          <w:sz w:val="18"/>
          <w:szCs w:val="18"/>
        </w:rPr>
        <w:lastRenderedPageBreak/>
        <w:t>необходимо связывать с</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ЦИК и СНК СССР «</w:t>
      </w:r>
      <w:r>
        <w:rPr>
          <w:rStyle w:val="WW8Num3z0"/>
          <w:rFonts w:ascii="Verdana" w:hAnsi="Verdana"/>
          <w:color w:val="4682B4"/>
          <w:sz w:val="18"/>
          <w:szCs w:val="18"/>
        </w:rPr>
        <w:t>О мерах укрепления колхозной системы</w:t>
      </w:r>
      <w:r>
        <w:rPr>
          <w:rFonts w:ascii="Verdana" w:hAnsi="Verdana"/>
          <w:color w:val="000000"/>
          <w:sz w:val="18"/>
          <w:szCs w:val="18"/>
        </w:rPr>
        <w:t>» от 20 июня 1929 г. и Постановлением ЦК</w:t>
      </w:r>
      <w:r>
        <w:rPr>
          <w:rStyle w:val="WW8Num2z0"/>
          <w:rFonts w:ascii="Verdana" w:hAnsi="Verdana"/>
          <w:color w:val="000000"/>
          <w:sz w:val="18"/>
          <w:szCs w:val="18"/>
        </w:rPr>
        <w:t> </w:t>
      </w:r>
      <w:r>
        <w:rPr>
          <w:rStyle w:val="WW8Num3z0"/>
          <w:rFonts w:ascii="Verdana" w:hAnsi="Verdana"/>
          <w:color w:val="4682B4"/>
          <w:sz w:val="18"/>
          <w:szCs w:val="18"/>
        </w:rPr>
        <w:t>ВКП</w:t>
      </w:r>
      <w:r>
        <w:rPr>
          <w:rStyle w:val="WW8Num2z0"/>
          <w:rFonts w:ascii="Verdana" w:hAnsi="Verdana"/>
          <w:color w:val="000000"/>
          <w:sz w:val="18"/>
          <w:szCs w:val="18"/>
        </w:rPr>
        <w:t> </w:t>
      </w:r>
      <w:r>
        <w:rPr>
          <w:rFonts w:ascii="Verdana" w:hAnsi="Verdana"/>
          <w:color w:val="000000"/>
          <w:sz w:val="18"/>
          <w:szCs w:val="18"/>
        </w:rPr>
        <w:t>(б) «</w:t>
      </w:r>
      <w:r>
        <w:rPr>
          <w:rStyle w:val="WW8Num3z0"/>
          <w:rFonts w:ascii="Verdana" w:hAnsi="Verdana"/>
          <w:color w:val="4682B4"/>
          <w:sz w:val="18"/>
          <w:szCs w:val="18"/>
        </w:rPr>
        <w:t>Об организационном построении сельскохозяйственной кооперации</w:t>
      </w:r>
      <w:r>
        <w:rPr>
          <w:rFonts w:ascii="Verdana" w:hAnsi="Verdana"/>
          <w:color w:val="000000"/>
          <w:sz w:val="18"/>
          <w:szCs w:val="18"/>
        </w:rPr>
        <w:t>» от 27 июня 1929 г.</w:t>
      </w:r>
    </w:p>
    <w:p w14:paraId="443A7D7C"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Законодательство 1917 - середины 1920-х годов носило четко выраженный классовый характер. Все крестьянское население делилось на три социальных категории: бедняки, среднее крестьянство, кулаки. При этом в нормативных правовых актах не содержалось четких -критериев -разграничения данных категорий, с чем в некоторой степени связаны сложности применения действующего законодательства. Классовый характер законодательства проявлялся в налоговой политике, в разработке кооперативного законодательства, принятии актов в области землепользования. Закрепление за крестьянином принадлежности к одной из указанных выше категорий накладывало отпечаток на объем их прав практически во всех сфера политической и социальной жизни. Изучив положения законодательства 1917-1930х годов можно констатировать, что правовые нормы были направлены на противопоставление кулаков всему остальному сельскому населению, таким образом, можно скорее говорить о правовом закреплении специфики правового статуса двух социальных слоев: кулачества и всего остального крестьянства.</w:t>
      </w:r>
    </w:p>
    <w:p w14:paraId="12ECCE26" w14:textId="77777777" w:rsidR="00095640" w:rsidRDefault="00095640" w:rsidP="0009564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руках государства было несколько правовых инструментов вовлечения крестьян в коллективные хозяйства, которые особое значение приобрели в конце 1920-х годов в связи с установлением направления на сплошную коллективизацию. Инструментами вовлечения населения в колхозы были: специфика налогообложения индивидуальных и коллективных хозяйств, существовавшая паспортная система, применение</w:t>
      </w:r>
      <w:r>
        <w:rPr>
          <w:rStyle w:val="WW8Num2z0"/>
          <w:rFonts w:ascii="Verdana" w:hAnsi="Verdana"/>
          <w:color w:val="000000"/>
          <w:sz w:val="18"/>
          <w:szCs w:val="18"/>
        </w:rPr>
        <w:t> </w:t>
      </w:r>
      <w:r>
        <w:rPr>
          <w:rStyle w:val="WW8Num3z0"/>
          <w:rFonts w:ascii="Verdana" w:hAnsi="Verdana"/>
          <w:color w:val="4682B4"/>
          <w:sz w:val="18"/>
          <w:szCs w:val="18"/>
        </w:rPr>
        <w:t>карательных</w:t>
      </w:r>
      <w:r>
        <w:rPr>
          <w:rStyle w:val="WW8Num2z0"/>
          <w:rFonts w:ascii="Verdana" w:hAnsi="Verdana"/>
          <w:color w:val="000000"/>
          <w:sz w:val="18"/>
          <w:szCs w:val="18"/>
        </w:rPr>
        <w:t> </w:t>
      </w:r>
      <w:r>
        <w:rPr>
          <w:rFonts w:ascii="Verdana" w:hAnsi="Verdana"/>
          <w:color w:val="000000"/>
          <w:sz w:val="18"/>
          <w:szCs w:val="18"/>
        </w:rPr>
        <w:t>мер. Использование существовавших мер воздействия, а также установление четких сроков кооперирования, обеспечили возможность завершения коллективизации сельского хозяйства к 1936 г.</w:t>
      </w:r>
    </w:p>
    <w:p w14:paraId="21AD41F4" w14:textId="77777777" w:rsidR="00095640" w:rsidRDefault="00095640" w:rsidP="0009564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1920-1930-х годах существовала достаточно сложная система органов государственного управления кооперативными хозяйствами. Которые по функциям можно разделить на: органы государственной власти в области кооперативного строительства, органы государственной власти в области организации землепользования, продовольственные органы, партийные органы. Система органов управления внутри каждой из ветвей управления видоизменялась со сменой моделей экономического развития, что после 1927 г. привело к подчинению сельскохозяйственной кооперации государственным органам управления в - результате ликвидации Сельскосоюза и передачи его функций Народному комиссариату земледелия.</w:t>
      </w:r>
    </w:p>
    <w:p w14:paraId="0EC7DF52" w14:textId="77777777" w:rsidR="00095640" w:rsidRDefault="00095640" w:rsidP="0009564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Королёва, Екатерина Вячеславовна, 2013 год</w:t>
      </w:r>
    </w:p>
    <w:p w14:paraId="24CF10AD"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w:t>
      </w:r>
    </w:p>
    <w:p w14:paraId="36BF860E"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РСФСР Электронный ресурс.: принята на заседании V Всероссийского съезда Совета 10 июля 1918 г. // Режим доступа: http://www.libussr.ru/ (дата обращения: 13.03.2011)</w:t>
      </w:r>
    </w:p>
    <w:p w14:paraId="6C868C51"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 Основной закон (Конституция) Союза Советских Социалистических Республик Текст.: принят I съездом Советов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31 января 1924 г. // История Советской</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(в документах). М.: Госюриздат, 1957 г. С. 376-377.</w:t>
      </w:r>
    </w:p>
    <w:p w14:paraId="00C1F95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4. Декрет о земле Текст.: принят всероссийским съездом Советов Рабочих, Солдатских и Крестьянских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27 октября 1917 г. //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РСФСР. 1917. - № 1. - Ст. 3</w:t>
      </w:r>
    </w:p>
    <w:p w14:paraId="2C87201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5. Инструкции об урегулировании земельными комитетами земельных и сельскохозяйственных отношений Текст.: утверждена Советом Народныхкомиссаров, народным комиссариатом земледелия 4 декабря 1917 г. // Собрание Узаконений</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1917. - № 7. - Ст. 105.</w:t>
      </w:r>
    </w:p>
    <w:p w14:paraId="56E7405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6. О социализации земли Текст.: декрет</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от 19 февраля 1918 г. // Директивы</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Советского правительства по хозяйственным вопросам. 1917-1957: Сборник законов. Т. 1. 1917-1928 гг. М.: Госполитиздат, 1957. С. 35-40.</w:t>
      </w:r>
    </w:p>
    <w:p w14:paraId="009C261C"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7. Об объединении всех видов кооперативных организаций Текст.: декрет</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РСФСР от 27 января 1920г. // Декреты Советской власти. М., 1964. Т. 4. С. 12-15</w:t>
      </w:r>
    </w:p>
    <w:p w14:paraId="016EA98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Об улучшении постановки дела социального обеспечения рабочих, крестьян и семейств красноармейцев Текст.: декрет СЕК РСФСР от 14 мая 1921 г. // Собрание Узаконений РСФСР. 1921. </w:t>
      </w:r>
      <w:r>
        <w:rPr>
          <w:rFonts w:ascii="Verdana" w:hAnsi="Verdana"/>
          <w:color w:val="000000"/>
          <w:sz w:val="18"/>
          <w:szCs w:val="18"/>
        </w:rPr>
        <w:lastRenderedPageBreak/>
        <w:t>- № 48. - Ст. 236</w:t>
      </w:r>
    </w:p>
    <w:p w14:paraId="0D6AAA71"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9. О сельскохозяйственной кооперации Текст.: декрет ВЦИК и СНК РСФСР от 16 августа 1921 г. // Собрание Узаконений РСФСР. 1921. - № 61. - Ст. 434</w:t>
      </w:r>
    </w:p>
    <w:p w14:paraId="50195C7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10. Земельный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РСФСР от 1 декабря 1922 г. Текст.//Собрание Узаконений РСФСР. 1922. - № 68. - Ст. 901.</w:t>
      </w:r>
    </w:p>
    <w:p w14:paraId="77FD479C"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11. Гражданский кодекс СССР 1922 г. Электронный ресурс.// Режим доступа: http://constitutions.ru (дата обращения: 15.05. 2011)</w:t>
      </w:r>
    </w:p>
    <w:p w14:paraId="4AB1364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12. Примерный</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Сельскохозяйственного товарищества Текст. М.: Наркомзем, 1923. 23 с.</w:t>
      </w:r>
    </w:p>
    <w:p w14:paraId="0B7C903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13. Об устранении препятствий к свободному отходу крестьян на отхожие промысла и сезонные работы Текст. :</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СНК СССР от 16 марта 1930 г. // Известия</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и ВЦИК. 1930. - 17 марта. - №75.</w:t>
      </w:r>
    </w:p>
    <w:p w14:paraId="44B59E4B"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14. Основные положения об организации сельских советов в СССР Текст.: утверждено</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Президиума ЦИК СССР 3 февраля 1930 г. // Собрание Законов СССР. 1930. - № 16. - Ст. 172</w:t>
      </w:r>
    </w:p>
    <w:p w14:paraId="068676F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15. Об утверждении Положения о кассах общественной взаимопомощи колхозников.и колхозниц Текст.: постановление ВЦИК и СНК РСФСР от 13 марта 1931 г. // Собрание Узаконений РСФСР. 1931. - № 16. - Ст. 184</w:t>
      </w:r>
    </w:p>
    <w:p w14:paraId="6F8DD144"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16. Об охране</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государственных предприятий, колхозов и кооперации и укрепление общественной (социалистической) собственности Текст.: постановление ЦИК и СНК СССР от 7 августа 1932 г. // Собрание Законов СССР. 1932. - № 62. - Ст. 360.</w:t>
      </w:r>
    </w:p>
    <w:p w14:paraId="2EA2161D"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17. Обустановлении единой паспортной системы по^ СССР и обязательной прописке паспортов Текст.: постановление ЦИК СССР и СНК СССР // Собрание Законов СССР. 1932. - № 84. - Ст. 516.</w:t>
      </w:r>
    </w:p>
    <w:p w14:paraId="1B372C7B"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18. В связи с массовым выездом крестьян за пределы Украины Электронный ресурс.: директива ЦК</w:t>
      </w:r>
      <w:r>
        <w:rPr>
          <w:rStyle w:val="WW8Num2z0"/>
          <w:rFonts w:ascii="Verdana" w:hAnsi="Verdana"/>
          <w:color w:val="000000"/>
          <w:sz w:val="18"/>
          <w:szCs w:val="18"/>
        </w:rPr>
        <w:t> </w:t>
      </w:r>
      <w:r>
        <w:rPr>
          <w:rStyle w:val="WW8Num3z0"/>
          <w:rFonts w:ascii="Verdana" w:hAnsi="Verdana"/>
          <w:color w:val="4682B4"/>
          <w:sz w:val="18"/>
          <w:szCs w:val="18"/>
        </w:rPr>
        <w:t>ВКП</w:t>
      </w:r>
      <w:r>
        <w:rPr>
          <w:rStyle w:val="WW8Num2z0"/>
          <w:rFonts w:ascii="Verdana" w:hAnsi="Verdana"/>
          <w:color w:val="000000"/>
          <w:sz w:val="18"/>
          <w:szCs w:val="18"/>
        </w:rPr>
        <w:t> </w:t>
      </w:r>
      <w:r>
        <w:rPr>
          <w:rFonts w:ascii="Verdana" w:hAnsi="Verdana"/>
          <w:color w:val="000000"/>
          <w:sz w:val="18"/>
          <w:szCs w:val="18"/>
        </w:rPr>
        <w:t>(б) и СНК СССР от 23 января 1933 г. // Режим доступа: http://ru.wikisource.org/wiki/ (дата обращения: 18.10.2012)</w:t>
      </w:r>
    </w:p>
    <w:p w14:paraId="2EB22B46"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19. Об обязательной поставке зерна государству колхозами и единоличными хозяйствами Текст.: постановление ЦК ВКП (б) и СНК СССР от 19 января 1933 г. // Собрание Законов СССР. 1933. - № 4. - Ст. 25.</w:t>
      </w:r>
    </w:p>
    <w:p w14:paraId="0432E5F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20. Об обязательной поставке картофеля государству колхозами и единоличными хозяйствами Текст.: постановление СНК СССР и ЦК ВКП (б) от 20 февраля 1933 г. // Собрание Законов СССР. 1933. - № 13. - Ст. 74.</w:t>
      </w:r>
    </w:p>
    <w:p w14:paraId="2FABE2EF"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21. Об утверждении инструкции о выдаче паспортов (вместе с Инструкцией о выдаче паспортов) Текст.: постановление Совнаркома СССР от 14 января 1933 г. № 43 // Собрание Законов СССР. 1933. - № 3. - Ст. 22.</w:t>
      </w:r>
    </w:p>
    <w:p w14:paraId="702DADE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22. О порядке отходничества из колхозов Текст.: постановление ЦИК и СНК СССР от 17 марта 1933 г. // Собрание Законов СССР. 1933. - № 21.-Ст. 116</w:t>
      </w:r>
    </w:p>
    <w:p w14:paraId="2374A6BF"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23. О выдаче</w:t>
      </w:r>
      <w:r>
        <w:rPr>
          <w:rStyle w:val="WW8Num2z0"/>
          <w:rFonts w:ascii="Verdana" w:hAnsi="Verdana"/>
          <w:color w:val="000000"/>
          <w:sz w:val="18"/>
          <w:szCs w:val="18"/>
        </w:rPr>
        <w:t> </w:t>
      </w:r>
      <w:r>
        <w:rPr>
          <w:rStyle w:val="WW8Num3z0"/>
          <w:rFonts w:ascii="Verdana" w:hAnsi="Verdana"/>
          <w:color w:val="4682B4"/>
          <w:sz w:val="18"/>
          <w:szCs w:val="18"/>
        </w:rPr>
        <w:t>гражданам</w:t>
      </w:r>
      <w:r>
        <w:rPr>
          <w:rFonts w:ascii="Verdana" w:hAnsi="Verdana"/>
          <w:color w:val="000000"/>
          <w:sz w:val="18"/>
          <w:szCs w:val="18"/>
        </w:rPr>
        <w:t>, СССР паспортов -на -территории СССР Текст.: постановление СНК СССР от 28 апреля 1933 года № 861 // Собрание Законов СССР. 1933. - № 28. - Ст. 168.</w:t>
      </w:r>
    </w:p>
    <w:p w14:paraId="4D2DB9BD"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24. Об обязательной поставке риса-сырца (шалы, чалтыка) государству колхозами и единоличными хозяйствами Электронный ресурс.:постановление СНК СССР и ЦК ВКП (б) от 5 марта 1933 г. // Режим доступа: http://www.libussr.ru/ (дата обращения: 23.05.2012)</w:t>
      </w:r>
    </w:p>
    <w:p w14:paraId="6E3B6505"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25. Об обязательной поставке подсолнуха государству колхозами и единоличными хозяйствами Электронный ресурс.: постановление СНК СССР и ЦК ВКП (б) от 20 февраля 1933 г. // Режим доступа: http://www.libussr.ru/ (дата обращения: 23.05.2012)</w:t>
      </w:r>
    </w:p>
    <w:p w14:paraId="779F571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26. О порядке восстановления в гражданских правах бывших кулаков Текст.: постановление ЦИК СССР от 27 мая 1934 г // Собрание Законов СССР. 1934. - № 44. - Ст. 298</w:t>
      </w:r>
    </w:p>
    <w:p w14:paraId="36DD0B5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27. О прописке паспортов колхозников-отходников, поступающих на работу в предприятия без договоров с</w:t>
      </w:r>
      <w:r>
        <w:rPr>
          <w:rStyle w:val="WW8Num2z0"/>
          <w:rFonts w:ascii="Verdana" w:hAnsi="Verdana"/>
          <w:color w:val="000000"/>
          <w:sz w:val="18"/>
          <w:szCs w:val="18"/>
        </w:rPr>
        <w:t> </w:t>
      </w:r>
      <w:r>
        <w:rPr>
          <w:rStyle w:val="WW8Num3z0"/>
          <w:rFonts w:ascii="Verdana" w:hAnsi="Verdana"/>
          <w:color w:val="4682B4"/>
          <w:sz w:val="18"/>
          <w:szCs w:val="18"/>
        </w:rPr>
        <w:t>хозорганами</w:t>
      </w:r>
      <w:r>
        <w:rPr>
          <w:rStyle w:val="WW8Num2z0"/>
          <w:rFonts w:ascii="Verdana" w:hAnsi="Verdana"/>
          <w:color w:val="000000"/>
          <w:sz w:val="18"/>
          <w:szCs w:val="18"/>
        </w:rPr>
        <w:t> </w:t>
      </w:r>
      <w:r>
        <w:rPr>
          <w:rFonts w:ascii="Verdana" w:hAnsi="Verdana"/>
          <w:color w:val="000000"/>
          <w:sz w:val="18"/>
          <w:szCs w:val="18"/>
        </w:rPr>
        <w:t>Текст.: постановление СНК СССР от 19 сентября 1934 г. № 2193 // Собрание Законов СССР. 1934. - № 49. - Ст. 389.</w:t>
      </w:r>
    </w:p>
    <w:p w14:paraId="5907BC93"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 Примерный устав сельскохозяйственной артели Текст.: утвержден СНК СССР, ЦК ВКП (б) 17 февраля 1935 г.// Собрание Законов СССР. 1935.-№11.-Ст. 82.</w:t>
      </w:r>
    </w:p>
    <w:p w14:paraId="18DA3C4E"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29. О пенсиях и пособиях членам колхозов Текст.: закон СССР от 15 июля 1964 г.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Верховного совета СССР. 1964. - № 29. - Ст. 340.</w:t>
      </w:r>
    </w:p>
    <w:p w14:paraId="07483B34"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30. О мероприятиях по укреплению и развитию сельского хозяйства Электронный ресурс.: постановление X Всероссийского съезда Советов // Режим доступа: http://www.libussr.ru (дата обращения 15.06.2012)</w:t>
      </w:r>
    </w:p>
    <w:p w14:paraId="7913FC93"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31. Письмо Гражданской</w:t>
      </w:r>
      <w:r>
        <w:rPr>
          <w:rStyle w:val="WW8Num2z0"/>
          <w:rFonts w:ascii="Verdana" w:hAnsi="Verdana"/>
          <w:color w:val="000000"/>
          <w:sz w:val="18"/>
          <w:szCs w:val="18"/>
        </w:rPr>
        <w:t> </w:t>
      </w:r>
      <w:r>
        <w:rPr>
          <w:rStyle w:val="WW8Num3z0"/>
          <w:rFonts w:ascii="Verdana" w:hAnsi="Verdana"/>
          <w:color w:val="4682B4"/>
          <w:sz w:val="18"/>
          <w:szCs w:val="18"/>
        </w:rPr>
        <w:t>кассационной</w:t>
      </w:r>
      <w:r>
        <w:rPr>
          <w:rStyle w:val="WW8Num2z0"/>
          <w:rFonts w:ascii="Verdana" w:hAnsi="Verdana"/>
          <w:color w:val="000000"/>
          <w:sz w:val="18"/>
          <w:szCs w:val="18"/>
        </w:rPr>
        <w:t> </w:t>
      </w:r>
      <w:r>
        <w:rPr>
          <w:rFonts w:ascii="Verdana" w:hAnsi="Verdana"/>
          <w:color w:val="000000"/>
          <w:sz w:val="18"/>
          <w:szCs w:val="18"/>
        </w:rPr>
        <w:t>коллегии Верховного суда РСФСР по</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связанным с выходом крестьян из колхозов Текст.//Сборник</w:t>
      </w:r>
      <w:r>
        <w:rPr>
          <w:rStyle w:val="WW8Num2z0"/>
          <w:rFonts w:ascii="Verdana" w:hAnsi="Verdana"/>
          <w:color w:val="000000"/>
          <w:sz w:val="18"/>
          <w:szCs w:val="18"/>
        </w:rPr>
        <w:t> </w:t>
      </w:r>
      <w:r>
        <w:rPr>
          <w:rStyle w:val="WW8Num3z0"/>
          <w:rFonts w:ascii="Verdana" w:hAnsi="Verdana"/>
          <w:color w:val="4682B4"/>
          <w:sz w:val="18"/>
          <w:szCs w:val="18"/>
        </w:rPr>
        <w:t>разъяснений</w:t>
      </w:r>
      <w:r>
        <w:rPr>
          <w:rStyle w:val="WW8Num2z0"/>
          <w:rFonts w:ascii="Verdana" w:hAnsi="Verdana"/>
          <w:color w:val="000000"/>
          <w:sz w:val="18"/>
          <w:szCs w:val="18"/>
        </w:rPr>
        <w:t> </w:t>
      </w:r>
      <w:r>
        <w:rPr>
          <w:rFonts w:ascii="Verdana" w:hAnsi="Verdana"/>
          <w:color w:val="000000"/>
          <w:sz w:val="18"/>
          <w:szCs w:val="18"/>
        </w:rPr>
        <w:t>Верховного суда РСФСР. Изд. 4. М., 1935. С. 21-23. . . . .1. Партийные документы</w:t>
      </w:r>
    </w:p>
    <w:p w14:paraId="0ECD869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32. Доклад Кураева о земельной политике Текст.// Восьмой съезд</w:t>
      </w:r>
      <w:r>
        <w:rPr>
          <w:rStyle w:val="WW8Num2z0"/>
          <w:rFonts w:ascii="Verdana" w:hAnsi="Verdana"/>
          <w:color w:val="000000"/>
          <w:sz w:val="18"/>
          <w:szCs w:val="18"/>
        </w:rPr>
        <w:t> </w:t>
      </w:r>
      <w:r>
        <w:rPr>
          <w:rStyle w:val="WW8Num3z0"/>
          <w:rFonts w:ascii="Verdana" w:hAnsi="Verdana"/>
          <w:color w:val="4682B4"/>
          <w:sz w:val="18"/>
          <w:szCs w:val="18"/>
        </w:rPr>
        <w:t>РКП</w:t>
      </w:r>
      <w:r>
        <w:rPr>
          <w:rStyle w:val="WW8Num2z0"/>
          <w:rFonts w:ascii="Verdana" w:hAnsi="Verdana"/>
          <w:color w:val="000000"/>
          <w:sz w:val="18"/>
          <w:szCs w:val="18"/>
        </w:rPr>
        <w:t> </w:t>
      </w:r>
      <w:r>
        <w:rPr>
          <w:rFonts w:ascii="Verdana" w:hAnsi="Verdana"/>
          <w:color w:val="000000"/>
          <w:sz w:val="18"/>
          <w:szCs w:val="18"/>
        </w:rPr>
        <w:t>(б). Март 1919 г. Протоколы. М.: Государственное издательство политической литературы, 1959 г. С. 227-242.</w:t>
      </w:r>
    </w:p>
    <w:p w14:paraId="7DB0498E"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33. Об отношении к кооперации Текст.: резолюция IX съезда РКП (б) // КПСС в резолюциях и решениях съездов, конференций и</w:t>
      </w:r>
      <w:r>
        <w:rPr>
          <w:rStyle w:val="WW8Num2z0"/>
          <w:rFonts w:ascii="Verdana" w:hAnsi="Verdana"/>
          <w:color w:val="000000"/>
          <w:sz w:val="18"/>
          <w:szCs w:val="18"/>
        </w:rPr>
        <w:t> </w:t>
      </w:r>
      <w:r>
        <w:rPr>
          <w:rStyle w:val="WW8Num3z0"/>
          <w:rFonts w:ascii="Verdana" w:hAnsi="Verdana"/>
          <w:color w:val="4682B4"/>
          <w:sz w:val="18"/>
          <w:szCs w:val="18"/>
        </w:rPr>
        <w:t>пленумов</w:t>
      </w:r>
      <w:r>
        <w:rPr>
          <w:rStyle w:val="WW8Num2z0"/>
          <w:rFonts w:ascii="Verdana" w:hAnsi="Verdana"/>
          <w:color w:val="000000"/>
          <w:sz w:val="18"/>
          <w:szCs w:val="18"/>
        </w:rPr>
        <w:t> </w:t>
      </w:r>
      <w:r>
        <w:rPr>
          <w:rFonts w:ascii="Verdana" w:hAnsi="Verdana"/>
          <w:color w:val="000000"/>
          <w:sz w:val="18"/>
          <w:szCs w:val="18"/>
        </w:rPr>
        <w:t>ЦК. 1898 1953. В 2 ч. Ч 1. М.: Государственное издание политической литературы, 1953. - С. 495-497.</w:t>
      </w:r>
    </w:p>
    <w:p w14:paraId="6F02C77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34. О замене разверстки натуральным налогом Текст.: резолюция X съезда РКП (б) // КПСС в резолюциях и решениях съездов, конференций и пленумов ЦК 1898 1953. В 2 ч. Ч 1. М.: Государственное издание политической литературы, 1953. - С. 563-564.</w:t>
      </w:r>
    </w:p>
    <w:p w14:paraId="58AB1C3C"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35. О задачах партии в кооперации Текст.: резолюция XII съезда РКП (б) // КПСС в резолюциях и решениях съездов, конференций и пленумов ЦК 1898 1953. В 2 ч. Ч 1. М.: Государственное издание политической литературы, 1953. - С. 664-669.</w:t>
      </w:r>
    </w:p>
    <w:p w14:paraId="37671B5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36. О работе в деревне Текст.: резолюция X съезда РКП (б) // КПСС в резолюциях и решениях съездов, конференций и пленумов ЦК 1898 1953. В 2 ч. Ч 1. М.: Государственное издание политической литературы, 1953.1. С. 746-754. .</w:t>
      </w:r>
    </w:p>
    <w:p w14:paraId="098FAD06"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37. О налоговой политике в деревне Текст.: резолюция XII съезда РКП (б) // КПСС в резолюциях и решениях съездов, конференций и пленумов ЦК 1898 1953. В 2 ч. Ч 1. М.: Государственное издание политической литературы, 1953. - С. 705-709.</w:t>
      </w:r>
    </w:p>
    <w:p w14:paraId="67ED744D"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38. О кооперации Текст.: резолюция XIII съезда РКП (б) // КПСС в резолюциях и решениях съездов, конференций и пленумов ЦК 1898 1953. В 2 ч. Ч 1. М.: Государственное издание политической литературы, 1953. - С. 842-850.</w:t>
      </w:r>
    </w:p>
    <w:p w14:paraId="1B93A5DC"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39. О мероприятиях по ликвидации кулацких хозяйств в районах сплошной коллективизации Текст.: постановление Политбюро ЦК ВКП (б) от 30 января-4930 г. // Исторический архив. 1994. - №4. - С. 147-152</w:t>
      </w:r>
    </w:p>
    <w:p w14:paraId="0A4EB461"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40. О кооперации Текст.: резолюция XIV съезда РКП (б) //КПСС в резолюциях и решениях съездов, конференций и пленумов ЦК 1898 1953. В 2 ч. 4 2. М., 1953. - С. 25-38.</w:t>
      </w:r>
    </w:p>
    <w:p w14:paraId="086A9D5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41. Об основных итогах и очередных задачах в области контрактации зерновых посевов Текст.: постановление ЦК ВКП (б) от 26 августа 1929 г. // Правда. 1929. - 27 августа. - С. 3.</w:t>
      </w:r>
    </w:p>
    <w:p w14:paraId="7D2303F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42. О союзном Наркомземе Текст.: резолюции</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ЦК ВКП (б) 10-17 ноября 1929 г. // КПСС в Резолюциях и решениях съездов, конференций и пленумов ЦК 1898 1953. В 2 ч. Ч 2. М.: Государственное издание политической литературы, 1953. - С. 533-536.</w:t>
      </w:r>
    </w:p>
    <w:p w14:paraId="435C3A7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43. О работе в деревне Текст.: резолюция XV съезда ВКП (б) //КПСС в резолюциях и решениях съездов, конференций и пленумов ЦК 1898 1953. В 2 ч. Ч 2. М., 1953. - С. 350 -368.</w:t>
      </w:r>
    </w:p>
    <w:p w14:paraId="443C3E0D"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44. О пятилетнем плане развития народного хозяйства Текст.: резолюция XVI конференции ВКП (б) от 19 декабря 1927 г. // КПСС в резолюциях и решениях съездов, конференций и пленумов ЦК. В 2 ч. Ч. 2. М., 1953.-С. 449-455.</w:t>
      </w:r>
    </w:p>
    <w:p w14:paraId="5625497F"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45. О мероприятиях по ликвидации кулацких хозяйств в районах сплошной коллективизации Текст.: постановление Политбюро ЦК ВКП (б) от ЗОлшваря 1930 г. // Исторический архив. 1994. - №4. - С. 147-152</w:t>
      </w:r>
    </w:p>
    <w:p w14:paraId="6F815FA1"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46. О реорганизации колхозно-кооперативной системы Текст.: постановление ЦК ВКП (б) от 30 июля 1930 г. // Партийное строительство. -1930.-№ 15 (17).-С. 49-50</w:t>
      </w:r>
    </w:p>
    <w:p w14:paraId="513EA32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 Программа Российской коммунистической партии (большевиков) Текст. // КПСС в резолюциях и решениях съездов, конференций и пленумов ЦК 1898 1953. В 2 ч. 4.1. М.: Государственное издание политической литературы, 1953. - С. 409-429.</w:t>
      </w:r>
    </w:p>
    <w:p w14:paraId="6B066FE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48. Восьмой съезд РКП (б). Март 1919 г. Протоколы. Текст. М.: Государственное издание политической литературы, 1959 г. 614 с.</w:t>
      </w:r>
    </w:p>
    <w:p w14:paraId="70FEDA9C"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49. Коллективизация сельского хозяйства Текст.: важнейшие</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Коммунистической партии и Советского правительства: 19271935 / отв. ред. П. Н. Шарова. М.: Изд-во АН СССР, 1957. 575 с.</w:t>
      </w:r>
    </w:p>
    <w:p w14:paraId="7C1584C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50. Протокол первого заседания аграрной секции. 20 марта. ВечернееГ^Тёкст. // Восьмой съезд РКП (б). Март 1919 т: Протоколы. М., 1959 г. С. 227-249.</w:t>
      </w:r>
    </w:p>
    <w:p w14:paraId="6094056F"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51. Советская деревня глазами ВЧК-ОГПУ-НКВД: 1918-1939гг.: Документы и материалы. Текст. В 4 тт. Т.З: 1930-1934 гг. Кн. 2. 1932-1934 гг. 840 с.</w:t>
      </w:r>
    </w:p>
    <w:p w14:paraId="29A15B4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52. Трагедия советской деревни. Коллективизация и раскулачивание, документы и материалы. В 5 тт. Т. 1. Текст./ под ред. В.П. Данилова.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(РОССПЭН), 1999. 880 с.</w:t>
      </w:r>
    </w:p>
    <w:p w14:paraId="2E367D9E"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53. Трагедия советской деревни. Коллективизация и раскулачивание, документы и материалы. В 5 тт. Т. 3. конец 1930 1933 Текст./ под ред. В.П. Данилова. М.: «</w:t>
      </w:r>
      <w:r>
        <w:rPr>
          <w:rStyle w:val="WW8Num3z0"/>
          <w:rFonts w:ascii="Verdana" w:hAnsi="Verdana"/>
          <w:color w:val="4682B4"/>
          <w:sz w:val="18"/>
          <w:szCs w:val="18"/>
        </w:rPr>
        <w:t>Российская политическая энциклопедия</w:t>
      </w:r>
      <w:r>
        <w:rPr>
          <w:rFonts w:ascii="Verdana" w:hAnsi="Verdana"/>
          <w:color w:val="000000"/>
          <w:sz w:val="18"/>
          <w:szCs w:val="18"/>
        </w:rPr>
        <w:t>» (РОССПЭН), 2001.-1008 с.1. Архивные материалы</w:t>
      </w:r>
    </w:p>
    <w:p w14:paraId="7B7DE84B"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54. Областное казенное учреждение «</w:t>
      </w:r>
      <w:r>
        <w:rPr>
          <w:rStyle w:val="WW8Num3z0"/>
          <w:rFonts w:ascii="Verdana" w:hAnsi="Verdana"/>
          <w:color w:val="4682B4"/>
          <w:sz w:val="18"/>
          <w:szCs w:val="18"/>
        </w:rPr>
        <w:t>Государственный архив новейшей истории Липецкой области</w:t>
      </w:r>
      <w:r>
        <w:rPr>
          <w:rFonts w:ascii="Verdana" w:hAnsi="Verdana"/>
          <w:color w:val="000000"/>
          <w:sz w:val="18"/>
          <w:szCs w:val="18"/>
        </w:rPr>
        <w:t>»</w:t>
      </w:r>
    </w:p>
    <w:p w14:paraId="2845738B"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55. Ф. 1. «Липецкий уездный комитет ВКП (б), г. Липецк Липецкого уезда</w:t>
      </w:r>
    </w:p>
    <w:p w14:paraId="0B6E5D5D"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56. Тамбовской губернии (1918 1928 гг.)»1. Оп. 1.д. 31. Л. 5, 171. Оп.1 д. 86. Л. 671. Оп.1 д. 11 л. 35, 67, 69.1. Оп. 1. д. 234. л. 16, 9.1. Оп.1. д. 563. л. 171. Оп. 1. Д. 729. Л. 217.1. Оп.1 д. 747. Л. 21</w:t>
      </w:r>
    </w:p>
    <w:p w14:paraId="24005F4D"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57. Областное казенное учреждение «</w:t>
      </w:r>
      <w:r>
        <w:rPr>
          <w:rStyle w:val="WW8Num3z0"/>
          <w:rFonts w:ascii="Verdana" w:hAnsi="Verdana"/>
          <w:color w:val="4682B4"/>
          <w:sz w:val="18"/>
          <w:szCs w:val="18"/>
        </w:rPr>
        <w:t>Государственный архив Липецкой области</w:t>
      </w:r>
      <w:r>
        <w:rPr>
          <w:rFonts w:ascii="Verdana" w:hAnsi="Verdana"/>
          <w:color w:val="000000"/>
          <w:sz w:val="18"/>
          <w:szCs w:val="18"/>
        </w:rPr>
        <w:t>»:</w:t>
      </w:r>
    </w:p>
    <w:p w14:paraId="3D54CE63"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58. Ф. р-757 «</w:t>
      </w:r>
      <w:r>
        <w:rPr>
          <w:rStyle w:val="WW8Num3z0"/>
          <w:rFonts w:ascii="Verdana" w:hAnsi="Verdana"/>
          <w:color w:val="4682B4"/>
          <w:sz w:val="18"/>
          <w:szCs w:val="18"/>
        </w:rPr>
        <w:t>Статотдел Елецкого уиспблкома</w:t>
      </w:r>
      <w:r>
        <w:rPr>
          <w:rFonts w:ascii="Verdana" w:hAnsi="Verdana"/>
          <w:color w:val="000000"/>
          <w:sz w:val="18"/>
          <w:szCs w:val="18"/>
        </w:rPr>
        <w:t>» —1. Оп. 1. Д.4. л.1, 18,</w:t>
      </w:r>
    </w:p>
    <w:p w14:paraId="797E7564"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59. Ф. р-381 «</w:t>
      </w:r>
      <w:r>
        <w:rPr>
          <w:rStyle w:val="WW8Num3z0"/>
          <w:rFonts w:ascii="Verdana" w:hAnsi="Verdana"/>
          <w:color w:val="4682B4"/>
          <w:sz w:val="18"/>
          <w:szCs w:val="18"/>
        </w:rPr>
        <w:t>Усманский окружной суд Центрального Черноземья</w:t>
      </w:r>
      <w:r>
        <w:rPr>
          <w:rFonts w:ascii="Verdana" w:hAnsi="Verdana"/>
          <w:color w:val="000000"/>
          <w:sz w:val="18"/>
          <w:szCs w:val="18"/>
        </w:rPr>
        <w:t>»</w:t>
      </w:r>
    </w:p>
    <w:p w14:paraId="036A7DD6"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60. Оп. 1. Д. 5. Л. 39, 40, 44</w:t>
      </w:r>
    </w:p>
    <w:p w14:paraId="276A1BA3"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61. Оп. 1. Д. 34. Л. 43,44, 78, 12,16, 14, 15, 53, 74.</w:t>
      </w:r>
    </w:p>
    <w:p w14:paraId="2CB30C1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62. Ф. р-202 «</w:t>
      </w:r>
      <w:r>
        <w:rPr>
          <w:rStyle w:val="WW8Num3z0"/>
          <w:rFonts w:ascii="Verdana" w:hAnsi="Verdana"/>
          <w:color w:val="4682B4"/>
          <w:sz w:val="18"/>
          <w:szCs w:val="18"/>
        </w:rPr>
        <w:t>Дикинский сельский совет РК и ДКИ и его исполком</w:t>
      </w:r>
      <w:r>
        <w:rPr>
          <w:rFonts w:ascii="Verdana" w:hAnsi="Verdana"/>
          <w:color w:val="000000"/>
          <w:sz w:val="18"/>
          <w:szCs w:val="18"/>
        </w:rPr>
        <w:t>»</w:t>
      </w:r>
    </w:p>
    <w:p w14:paraId="6BE399F5"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63. Оп. 1. Д. 27. Л.1,62 Оп. 1. Д. 49. Л. 44.</w:t>
      </w:r>
    </w:p>
    <w:p w14:paraId="1596306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64. Областное казенное учреждение «</w:t>
      </w:r>
      <w:r>
        <w:rPr>
          <w:rStyle w:val="WW8Num3z0"/>
          <w:rFonts w:ascii="Verdana" w:hAnsi="Verdana"/>
          <w:color w:val="4682B4"/>
          <w:sz w:val="18"/>
          <w:szCs w:val="18"/>
        </w:rPr>
        <w:t>Государственный архив Тамбовской области</w:t>
      </w:r>
      <w:r>
        <w:rPr>
          <w:rFonts w:ascii="Verdana" w:hAnsi="Verdana"/>
          <w:color w:val="000000"/>
          <w:sz w:val="18"/>
          <w:szCs w:val="18"/>
        </w:rPr>
        <w:t>»</w:t>
      </w:r>
    </w:p>
    <w:p w14:paraId="3DCBEEE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65. Ф. р-527 «</w:t>
      </w:r>
      <w:r>
        <w:rPr>
          <w:rStyle w:val="WW8Num3z0"/>
          <w:rFonts w:ascii="Verdana" w:hAnsi="Verdana"/>
          <w:color w:val="4682B4"/>
          <w:sz w:val="18"/>
          <w:szCs w:val="18"/>
        </w:rPr>
        <w:t>Тамбовский окружной суд</w:t>
      </w:r>
      <w:r>
        <w:rPr>
          <w:rFonts w:ascii="Verdana" w:hAnsi="Verdana"/>
          <w:color w:val="000000"/>
          <w:sz w:val="18"/>
          <w:szCs w:val="18"/>
        </w:rPr>
        <w:t>» Оп. 1. Д.ЗО. Л. 2, 16.</w:t>
      </w:r>
    </w:p>
    <w:p w14:paraId="53990E0D"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66. Оп. 1. Д. 28. Л. 26, 44, 56, 57, 75, 80, 125. Оп. 2. Д. 135. Л. 77-78. Оп. 2. Д. 139. Л. 28-29.</w:t>
      </w:r>
    </w:p>
    <w:p w14:paraId="31BCE56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67. Областное казенное учреждение «</w:t>
      </w:r>
      <w:r>
        <w:rPr>
          <w:rStyle w:val="WW8Num3z0"/>
          <w:rFonts w:ascii="Verdana" w:hAnsi="Verdana"/>
          <w:color w:val="4682B4"/>
          <w:sz w:val="18"/>
          <w:szCs w:val="18"/>
        </w:rPr>
        <w:t>Государственный архив Воронежской области</w:t>
      </w:r>
      <w:r>
        <w:rPr>
          <w:rFonts w:ascii="Verdana" w:hAnsi="Verdana"/>
          <w:color w:val="000000"/>
          <w:sz w:val="18"/>
          <w:szCs w:val="18"/>
        </w:rPr>
        <w:t>»</w:t>
      </w:r>
    </w:p>
    <w:p w14:paraId="36B9BB1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68. Ф. 55 «Народный суд 1го района Воронежского уезда и губернии» Оп. 1. Д. 57. Л. 2, 33,36 Оп. 1. Д. 54. Л. 6.</w:t>
      </w:r>
    </w:p>
    <w:p w14:paraId="0E4A77C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69. Ф. 2015 «Документы об итогах и задачах коллективного строительства в</w:t>
      </w:r>
    </w:p>
    <w:p w14:paraId="59E2101E"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70. Борисоглебском округе и оказании помощи беднякам»</w:t>
      </w:r>
    </w:p>
    <w:p w14:paraId="50912E4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71. Оп. 1. Д. 55. Л. 14, 25,29.1. Оп. 1. Д. 52. Л. 8, 78.1. Оп. 1. Д. 67. Л. 9.</w:t>
      </w:r>
    </w:p>
    <w:p w14:paraId="6CA962C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72. Бюджетное учреждение Орловской области «</w:t>
      </w:r>
      <w:r>
        <w:rPr>
          <w:rStyle w:val="WW8Num3z0"/>
          <w:rFonts w:ascii="Verdana" w:hAnsi="Verdana"/>
          <w:color w:val="4682B4"/>
          <w:sz w:val="18"/>
          <w:szCs w:val="18"/>
        </w:rPr>
        <w:t>Государственной архив Орловской области</w:t>
      </w:r>
      <w:r>
        <w:rPr>
          <w:rFonts w:ascii="Verdana" w:hAnsi="Verdana"/>
          <w:color w:val="000000"/>
          <w:sz w:val="18"/>
          <w:szCs w:val="18"/>
        </w:rPr>
        <w:t>»</w:t>
      </w:r>
    </w:p>
    <w:p w14:paraId="393EAE2E"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73. Ф. р-457 «Материалы чистки "колхозов. Колхозное строительство» Оп. 1. Д. 218. Л. 2,21,66. Оп.1. Д. 150. л. 69. Оп.1. Д. 294. Л. 96.1. Литература</w:t>
      </w:r>
    </w:p>
    <w:p w14:paraId="34ACDE5F"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Аксененок</w:t>
      </w:r>
      <w:r>
        <w:rPr>
          <w:rFonts w:ascii="Verdana" w:hAnsi="Verdana"/>
          <w:color w:val="000000"/>
          <w:sz w:val="18"/>
          <w:szCs w:val="18"/>
        </w:rPr>
        <w:t>, Г.А. Колхозное право Текст./ Г.А. Аксененок. М: Гос. изд-во юридической литературы, 1950 - 436 с.</w:t>
      </w:r>
    </w:p>
    <w:p w14:paraId="66DBBD2C"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75. Аракчеев, B.C. История законодательства и права России о социальном обеспечении Текст./ B.C. Аракчеев // Вестник Томского государственного университета. 2003. - № 279. - С. 45-52.</w:t>
      </w:r>
    </w:p>
    <w:p w14:paraId="16F538F3"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Бойко</w:t>
      </w:r>
      <w:r>
        <w:rPr>
          <w:rFonts w:ascii="Verdana" w:hAnsi="Verdana"/>
          <w:color w:val="000000"/>
          <w:sz w:val="18"/>
          <w:szCs w:val="18"/>
        </w:rPr>
        <w:t>, И.П., Иванов, В., Сутырин, С. Ф. Дискуссионные вопросы коллективизации в СССР Текст./ И.П. Бойко, В. Иванов, С. Ф.</w:t>
      </w:r>
      <w:r>
        <w:rPr>
          <w:rStyle w:val="WW8Num2z0"/>
          <w:rFonts w:ascii="Verdana" w:hAnsi="Verdana"/>
          <w:color w:val="000000"/>
          <w:sz w:val="18"/>
          <w:szCs w:val="18"/>
        </w:rPr>
        <w:t> </w:t>
      </w:r>
      <w:r>
        <w:rPr>
          <w:rStyle w:val="WW8Num3z0"/>
          <w:rFonts w:ascii="Verdana" w:hAnsi="Verdana"/>
          <w:color w:val="4682B4"/>
          <w:sz w:val="18"/>
          <w:szCs w:val="18"/>
        </w:rPr>
        <w:t>Сутырин</w:t>
      </w:r>
      <w:r>
        <w:rPr>
          <w:rStyle w:val="WW8Num2z0"/>
          <w:rFonts w:ascii="Verdana" w:hAnsi="Verdana"/>
          <w:color w:val="000000"/>
          <w:sz w:val="18"/>
          <w:szCs w:val="18"/>
        </w:rPr>
        <w:t> </w:t>
      </w:r>
      <w:r>
        <w:rPr>
          <w:rFonts w:ascii="Verdana" w:hAnsi="Verdana"/>
          <w:color w:val="000000"/>
          <w:sz w:val="18"/>
          <w:szCs w:val="18"/>
        </w:rPr>
        <w:t>// Экономические науки. 1990. - № 6. - С. 15-24.</w:t>
      </w:r>
    </w:p>
    <w:p w14:paraId="58966E56"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77. Боффа, Д. История Советского союза. В 2 тт. Т. 1. От революции до второй мировой войны. Ленин и Сталин. 1917-1941. Текст./ Д. Боффа. -М.: Международные отношения, 1994. 632 с.</w:t>
      </w:r>
    </w:p>
    <w:p w14:paraId="1E13AB9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78. Братющенко, Ю.В. Нэп: государство, частник, кооперация Текст./ Ю.В. Братющенко // Вопросы истории. 2007. - № 2. - С. 3-15.</w:t>
      </w:r>
    </w:p>
    <w:p w14:paraId="73AA8B3B"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79. Бухарин, Н.И.</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к социализму и рабоче-крестьянский союз Текст./ Н.И. Бухарин // Избранные произведения. Новосибирск: наука, 1990.-493 с.</w:t>
      </w:r>
    </w:p>
    <w:p w14:paraId="70AC4C4B"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80. Бухарин, Н.И.</w:t>
      </w:r>
      <w:r>
        <w:rPr>
          <w:rStyle w:val="WW8Num2z0"/>
          <w:rFonts w:ascii="Verdana" w:hAnsi="Verdana"/>
          <w:color w:val="000000"/>
          <w:sz w:val="18"/>
          <w:szCs w:val="18"/>
        </w:rPr>
        <w:t> </w:t>
      </w:r>
      <w:r>
        <w:rPr>
          <w:rStyle w:val="WW8Num3z0"/>
          <w:rFonts w:ascii="Verdana" w:hAnsi="Verdana"/>
          <w:color w:val="4682B4"/>
          <w:sz w:val="18"/>
          <w:szCs w:val="18"/>
        </w:rPr>
        <w:t>Заметки</w:t>
      </w:r>
      <w:r>
        <w:rPr>
          <w:rStyle w:val="WW8Num2z0"/>
          <w:rFonts w:ascii="Verdana" w:hAnsi="Verdana"/>
          <w:color w:val="000000"/>
          <w:sz w:val="18"/>
          <w:szCs w:val="18"/>
        </w:rPr>
        <w:t> </w:t>
      </w:r>
      <w:r>
        <w:rPr>
          <w:rFonts w:ascii="Verdana" w:hAnsi="Verdana"/>
          <w:color w:val="000000"/>
          <w:sz w:val="18"/>
          <w:szCs w:val="18"/>
        </w:rPr>
        <w:t>экономиста Текст./ Н.И. Бухарин // Избранные произведения. М.: Политиздат, 1988. 497 с.</w:t>
      </w:r>
    </w:p>
    <w:p w14:paraId="1CF7CED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81. Вернадский, Г. Русская история. Текст./ Г. Вернадский. М., 2001.-544 с.</w:t>
      </w:r>
    </w:p>
    <w:p w14:paraId="69C5B4E3"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82. Верт, Н. История советского государства. 1900-1991: пер. с фр. -2-е изд. Текст./ Н. Верт М.: Прогресс-Академия, 1995. - 544 с.</w:t>
      </w:r>
    </w:p>
    <w:p w14:paraId="60B9529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83. Воронин,"A.B. История российской государственности-Текст.: учебное пособие. / A.B. Воронин. М., 2004. - 76 с.</w:t>
      </w:r>
    </w:p>
    <w:p w14:paraId="40A13FF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84. Воронин, A.B. Советская власть и кооперация (Кооперативная политика Советской власти: центр и местные власти Европейского Севера в 1917 начале 30-х гг.). Текст./ A.B. Воронинин. - Петрозаводск: Изд-во Петрозаводского университета, 1997. - 202 с.</w:t>
      </w:r>
    </w:p>
    <w:p w14:paraId="051EF465"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85. Время трудных вопросов. История 20-30-х годов и современная общественная мысль Текст. / под ред. Г.Л. Смирнова // Правда. 1988. - 3 октября. - С. 3.</w:t>
      </w:r>
    </w:p>
    <w:p w14:paraId="0F927321"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86. Горинов, М.М.</w:t>
      </w:r>
      <w:r>
        <w:rPr>
          <w:rStyle w:val="WW8Num2z0"/>
          <w:rFonts w:ascii="Verdana" w:hAnsi="Verdana"/>
          <w:color w:val="000000"/>
          <w:sz w:val="18"/>
          <w:szCs w:val="18"/>
        </w:rPr>
        <w:t> </w:t>
      </w:r>
      <w:r>
        <w:rPr>
          <w:rStyle w:val="WW8Num3z0"/>
          <w:rFonts w:ascii="Verdana" w:hAnsi="Verdana"/>
          <w:color w:val="4682B4"/>
          <w:sz w:val="18"/>
          <w:szCs w:val="18"/>
        </w:rPr>
        <w:t>НЭП</w:t>
      </w:r>
      <w:r>
        <w:rPr>
          <w:rFonts w:ascii="Verdana" w:hAnsi="Verdana"/>
          <w:color w:val="000000"/>
          <w:sz w:val="18"/>
          <w:szCs w:val="18"/>
        </w:rPr>
        <w:t>: поиски путей развития. Текст./ М.М. Горинов. -М., 1990. 62 с.</w:t>
      </w:r>
    </w:p>
    <w:p w14:paraId="00576174"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87. Грегори, П. Еще раз о коллективизации. Текст./ П. Грегори // Экономические науки. -1990. № 12. - С. 37-48.</w:t>
      </w:r>
    </w:p>
    <w:p w14:paraId="334255E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88. Доброноженко, Г.Ф. Методология анализа социальной группы «</w:t>
      </w:r>
      <w:r>
        <w:rPr>
          <w:rStyle w:val="WW8Num3z0"/>
          <w:rFonts w:ascii="Verdana" w:hAnsi="Verdana"/>
          <w:color w:val="4682B4"/>
          <w:sz w:val="18"/>
          <w:szCs w:val="18"/>
        </w:rPr>
        <w:t>кулаки</w:t>
      </w:r>
      <w:r>
        <w:rPr>
          <w:rFonts w:ascii="Verdana" w:hAnsi="Verdana"/>
          <w:color w:val="000000"/>
          <w:sz w:val="18"/>
          <w:szCs w:val="18"/>
        </w:rPr>
        <w:t>» в отечественной историографии Текст./ Г.Ф. Доброноженко // Российская история. 2009. - №5. - С. 86-94.</w:t>
      </w:r>
    </w:p>
    <w:p w14:paraId="12E6C36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89. Доклад Наркомпрода на III сессии ВЦИК VIII созыва // I IV сессии ВЦИК VIII созыва Текст.: Стенограф, отчет. М., 1922. - 120 с.</w:t>
      </w:r>
    </w:p>
    <w:p w14:paraId="39E25281"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90. Загладин, Н.В. История отечества. XX начало XXI века Текст.: учебник /Н.В. Загладин. - М, 2004. - 979 с.</w:t>
      </w:r>
    </w:p>
    <w:p w14:paraId="3A83F8C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91. Зеленин, И.Е. «</w:t>
      </w:r>
      <w:r>
        <w:rPr>
          <w:rStyle w:val="WW8Num3z0"/>
          <w:rFonts w:ascii="Verdana" w:hAnsi="Verdana"/>
          <w:color w:val="4682B4"/>
          <w:sz w:val="18"/>
          <w:szCs w:val="18"/>
        </w:rPr>
        <w:t>Революция сверху</w:t>
      </w:r>
      <w:r>
        <w:rPr>
          <w:rFonts w:ascii="Verdana" w:hAnsi="Verdana"/>
          <w:color w:val="000000"/>
          <w:sz w:val="18"/>
          <w:szCs w:val="18"/>
        </w:rPr>
        <w:t>»: завершение и трагические последствия Текст./ И.Е. Зеленин // Вопросы истории. 1994. - №10. - С. 28 -42</w:t>
      </w:r>
    </w:p>
    <w:p w14:paraId="73EBC2EE"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92. Зеленин, И.Е. Был ли «</w:t>
      </w:r>
      <w:r>
        <w:rPr>
          <w:rStyle w:val="WW8Num3z0"/>
          <w:rFonts w:ascii="Verdana" w:hAnsi="Verdana"/>
          <w:color w:val="4682B4"/>
          <w:sz w:val="18"/>
          <w:szCs w:val="18"/>
        </w:rPr>
        <w:t>колхозный неонэп</w:t>
      </w:r>
      <w:r>
        <w:rPr>
          <w:rFonts w:ascii="Verdana" w:hAnsi="Verdana"/>
          <w:color w:val="000000"/>
          <w:sz w:val="18"/>
          <w:szCs w:val="18"/>
        </w:rPr>
        <w:t>»? Текст./ И.Е. Зеленин //Отечественная история. 1994. - №2. - С. 105-121.</w:t>
      </w:r>
    </w:p>
    <w:p w14:paraId="36A2201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93. Зеленин, И.Е. «</w:t>
      </w:r>
      <w:r>
        <w:rPr>
          <w:rStyle w:val="WW8Num3z0"/>
          <w:rFonts w:ascii="Verdana" w:hAnsi="Verdana"/>
          <w:color w:val="4682B4"/>
          <w:sz w:val="18"/>
          <w:szCs w:val="18"/>
        </w:rPr>
        <w:t>Закон о пяти колосках</w:t>
      </w:r>
      <w:r>
        <w:rPr>
          <w:rFonts w:ascii="Verdana" w:hAnsi="Verdana"/>
          <w:color w:val="000000"/>
          <w:sz w:val="18"/>
          <w:szCs w:val="18"/>
        </w:rPr>
        <w:t>»: разработка и осуществление Текст./ И.Е. Зеленин // Вопросы истории. 1998. - № 1. - С. 114-122.</w:t>
      </w:r>
    </w:p>
    <w:p w14:paraId="04B6077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Зеленин</w:t>
      </w:r>
      <w:r>
        <w:rPr>
          <w:rFonts w:ascii="Verdana" w:hAnsi="Verdana"/>
          <w:color w:val="000000"/>
          <w:sz w:val="18"/>
          <w:szCs w:val="18"/>
        </w:rPr>
        <w:t>, И.Е., Шарапов, Г.В. История советского крестьянства. В 5 тт. Т. 2. Текст./ И.Е. Зеленин, Г.В.</w:t>
      </w:r>
      <w:r>
        <w:rPr>
          <w:rStyle w:val="WW8Num2z0"/>
          <w:rFonts w:ascii="Verdana" w:hAnsi="Verdana"/>
          <w:color w:val="000000"/>
          <w:sz w:val="18"/>
          <w:szCs w:val="18"/>
        </w:rPr>
        <w:t> </w:t>
      </w:r>
      <w:r>
        <w:rPr>
          <w:rStyle w:val="WW8Num3z0"/>
          <w:rFonts w:ascii="Verdana" w:hAnsi="Verdana"/>
          <w:color w:val="4682B4"/>
          <w:sz w:val="18"/>
          <w:szCs w:val="18"/>
        </w:rPr>
        <w:t>Шарапов</w:t>
      </w:r>
      <w:r>
        <w:rPr>
          <w:rFonts w:ascii="Verdana" w:hAnsi="Verdana"/>
          <w:color w:val="000000"/>
          <w:sz w:val="18"/>
          <w:szCs w:val="18"/>
        </w:rPr>
        <w:t>. М.: Наука, 1986. - 396 с.</w:t>
      </w:r>
    </w:p>
    <w:p w14:paraId="56495CC3"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95. Исаев, И.А" Становление хозяйственно-правовой'мысли в СССР (20-е годы). Текст./ И.А. Исаев. М., 1986. - 175 с.</w:t>
      </w:r>
    </w:p>
    <w:p w14:paraId="57787A55"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96. История государства и права России Текст.: учебник / под ред. проф. Ю.П. Титова. М., 2003. 544 с.</w:t>
      </w:r>
    </w:p>
    <w:p w14:paraId="43F9F26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97. История России. XX -до начала XXI века Текст. /под. ред. JI.B. Милова. М.: Эксмо, 2007. 960 с.</w:t>
      </w:r>
    </w:p>
    <w:p w14:paraId="66D47BD5"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98. История отечественного государства и права. В 2 ч. Ч. 2 Текст.: учебник /Под ред. д.ю.н. О.И. Чистякова. М., 2009. 510 с.</w:t>
      </w:r>
    </w:p>
    <w:p w14:paraId="009F793E"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99. История государства и права СССР. Часть 2. История советского государства и права Текст./ под ред. проф. А.И. Денисова. М.: Юр. Издательство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СССР, 1948. - 239 с.</w:t>
      </w:r>
    </w:p>
    <w:p w14:paraId="00FAF15B"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Казанцев</w:t>
      </w:r>
      <w:r>
        <w:rPr>
          <w:rFonts w:ascii="Verdana" w:hAnsi="Verdana"/>
          <w:color w:val="000000"/>
          <w:sz w:val="18"/>
          <w:szCs w:val="18"/>
        </w:rPr>
        <w:t>, Н.Д., Павлов, И.В. Колхозное право Текст./ Н.Д. Казанцев, И.В.</w:t>
      </w:r>
      <w:r>
        <w:rPr>
          <w:rStyle w:val="WW8Num2z0"/>
          <w:rFonts w:ascii="Verdana" w:hAnsi="Verdana"/>
          <w:color w:val="000000"/>
          <w:sz w:val="18"/>
          <w:szCs w:val="18"/>
        </w:rPr>
        <w:t> </w:t>
      </w:r>
      <w:r>
        <w:rPr>
          <w:rStyle w:val="WW8Num3z0"/>
          <w:rFonts w:ascii="Verdana" w:hAnsi="Verdana"/>
          <w:color w:val="4682B4"/>
          <w:sz w:val="18"/>
          <w:szCs w:val="18"/>
        </w:rPr>
        <w:t>Павлов</w:t>
      </w:r>
      <w:r>
        <w:rPr>
          <w:rFonts w:ascii="Verdana" w:hAnsi="Verdana"/>
          <w:color w:val="000000"/>
          <w:sz w:val="18"/>
          <w:szCs w:val="18"/>
        </w:rPr>
        <w:t>. М.: Юр. литература, 1976. - 400 с.</w:t>
      </w:r>
    </w:p>
    <w:p w14:paraId="3609DB85"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101. Каландадзе, A.M. В.И. Ленин о сельскохозяйственной кооперации в СССР Электронный ресурс./ A.M. Каландадзе // Режим доступа: http://law.edu.ru/article/article.asp?articleID=l 133133 </w:t>
      </w:r>
      <w:r>
        <w:rPr>
          <w:rFonts w:ascii="Verdana" w:hAnsi="Verdana"/>
          <w:color w:val="000000"/>
          <w:sz w:val="18"/>
          <w:szCs w:val="18"/>
        </w:rPr>
        <w:lastRenderedPageBreak/>
        <w:t>(дата обращения: 24.11. 2010)</w:t>
      </w:r>
    </w:p>
    <w:p w14:paraId="333749C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102. Карелина, С.А. Проблемы развития кооперативного законодательства историко-правовое исследование роли кооперации в предпринимательской деятельности Текст.: автореф.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С.А. Карелина. М., 1994. - 21 с.</w:t>
      </w:r>
    </w:p>
    <w:p w14:paraId="6B163B5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103. Kapp, Э. История Советской России. Кн. 1. Т. 1 и 2. Большевистская революция. 1917 -1923 гг. Пер. с англ. Текст./ Э. Kapp. /Предисловие</w:t>
      </w:r>
      <w:r>
        <w:rPr>
          <w:rStyle w:val="WW8Num2z0"/>
          <w:rFonts w:ascii="Verdana" w:hAnsi="Verdana"/>
          <w:color w:val="000000"/>
          <w:sz w:val="18"/>
          <w:szCs w:val="18"/>
        </w:rPr>
        <w:t> </w:t>
      </w:r>
      <w:r>
        <w:rPr>
          <w:rStyle w:val="WW8Num3z0"/>
          <w:rFonts w:ascii="Verdana" w:hAnsi="Verdana"/>
          <w:color w:val="4682B4"/>
          <w:sz w:val="18"/>
          <w:szCs w:val="18"/>
        </w:rPr>
        <w:t>Ненарокова</w:t>
      </w:r>
      <w:r>
        <w:rPr>
          <w:rStyle w:val="WW8Num2z0"/>
          <w:rFonts w:ascii="Verdana" w:hAnsi="Verdana"/>
          <w:color w:val="000000"/>
          <w:sz w:val="18"/>
          <w:szCs w:val="18"/>
        </w:rPr>
        <w:t> </w:t>
      </w:r>
      <w:r>
        <w:rPr>
          <w:rFonts w:ascii="Verdana" w:hAnsi="Verdana"/>
          <w:color w:val="000000"/>
          <w:sz w:val="18"/>
          <w:szCs w:val="18"/>
        </w:rPr>
        <w:t>А.П.- М.: Прогресс, 1990. 873 с.</w:t>
      </w:r>
    </w:p>
    <w:p w14:paraId="4EEEA56F"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104. Кириллов, В., Кулагина, Г. Отечественная история Электронный ресурс. / "В. Кириллов, ГГ Кулагина // Режим доступа-: http://www.oldm. com/kulagina/menu.htm (дата обращения: 22.12.2012)</w:t>
      </w:r>
    </w:p>
    <w:p w14:paraId="344D7BD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105. Кириллов, В.В. История России Текст.: учебное пособие /В.В. Кириллов. М., 2008. - 661 с.</w:t>
      </w:r>
    </w:p>
    <w:p w14:paraId="1B951C96"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106. Кирьянова, Е.А. Коллективизация центра России Текст./ Е.А. Кирьянова // История. 2006. - № 5. - С. 74-85</w:t>
      </w:r>
    </w:p>
    <w:p w14:paraId="4276576C"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107. Коллективизация: как это было Текст. /под ред. Г.Л. Смирнова // Правда. -1988. 16 сентября. - № 260. - С. 3.</w:t>
      </w:r>
    </w:p>
    <w:p w14:paraId="5104952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108. Колхозы в 1929 году. Итоги сплошного обследования колхозов. Текст. М.: Государственное планово-хозяйственное издательство, 1931. -320 с.</w:t>
      </w:r>
    </w:p>
    <w:p w14:paraId="37DB385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109. Кооперативно-коллективное строительство в СССР 1923 -1927 гг. Текст. Документы и материалы. М., 1991. 428 с.</w:t>
      </w:r>
    </w:p>
    <w:p w14:paraId="700C168C"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110. Кондратьев, Н.Д. К вопросу о дифференциации деревни Текст./ Н.Д. Кондратьев // Избранные сочинения. М.: Экономика, 1993. 543 с.</w:t>
      </w:r>
    </w:p>
    <w:p w14:paraId="1AC9EFA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111. Кочкарова, З.Р. Особенности развития сельскохозяйственной кооперации в 20 30-е годы (На материалах Краснодарского и Ставропольского краев) Текст.: дисс. . канд. истор. наук / З.Р. Кочкарова. -Владикавказ, 2000. - 220 с.</w:t>
      </w:r>
    </w:p>
    <w:p w14:paraId="4FFA7CDB"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112. Красильников, С.А. На изломах социальной структуры: Маргиналы в послереволюционном российском обществе (1917 конец 1930-х гг.) Текст./С.А. Красильников. - Новосибирск,</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1998. - 197 с.</w:t>
      </w:r>
    </w:p>
    <w:p w14:paraId="5794AC15"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113. Кузин, В.Н. Качество государственного управления и решение «</w:t>
      </w:r>
      <w:r>
        <w:rPr>
          <w:rStyle w:val="WW8Num3z0"/>
          <w:rFonts w:ascii="Verdana" w:hAnsi="Verdana"/>
          <w:color w:val="4682B4"/>
          <w:sz w:val="18"/>
          <w:szCs w:val="18"/>
        </w:rPr>
        <w:t>зерновой проблемы</w:t>
      </w:r>
      <w:r>
        <w:rPr>
          <w:rFonts w:ascii="Verdana" w:hAnsi="Verdana"/>
          <w:color w:val="000000"/>
          <w:sz w:val="18"/>
          <w:szCs w:val="18"/>
        </w:rPr>
        <w:t>» в 1920-е гг. Текст./ В.Н. Кузин // История государства и права. 2010. - № 15. - С. 32 - 36.</w:t>
      </w:r>
    </w:p>
    <w:p w14:paraId="7D9A894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114. Кукушкин, Ю.С. Сельские советы и классовая борьба в деревне (1921 1932) Текст./ Ю.С. Кукушкин. - М.: Изд. Московского университета, 1968.-294 с.</w:t>
      </w:r>
    </w:p>
    <w:p w14:paraId="2C90647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Кукушкин</w:t>
      </w:r>
      <w:r>
        <w:rPr>
          <w:rFonts w:ascii="Verdana" w:hAnsi="Verdana"/>
          <w:color w:val="000000"/>
          <w:sz w:val="18"/>
          <w:szCs w:val="18"/>
        </w:rPr>
        <w:t>, Ю.С., Тимофеев, Н.С. Самоуправление крестьян России (XIX начало XXI в.) Текст./ Ю.С. Кукушкин, Н.С.</w:t>
      </w:r>
      <w:r>
        <w:rPr>
          <w:rStyle w:val="WW8Num2z0"/>
          <w:rFonts w:ascii="Verdana" w:hAnsi="Verdana"/>
          <w:color w:val="000000"/>
          <w:sz w:val="18"/>
          <w:szCs w:val="18"/>
        </w:rPr>
        <w:t> </w:t>
      </w:r>
      <w:r>
        <w:rPr>
          <w:rStyle w:val="WW8Num3z0"/>
          <w:rFonts w:ascii="Verdana" w:hAnsi="Verdana"/>
          <w:color w:val="4682B4"/>
          <w:sz w:val="18"/>
          <w:szCs w:val="18"/>
        </w:rPr>
        <w:t>Тимофеев</w:t>
      </w:r>
      <w:r>
        <w:rPr>
          <w:rFonts w:ascii="Verdana" w:hAnsi="Verdana"/>
          <w:color w:val="000000"/>
          <w:sz w:val="18"/>
          <w:szCs w:val="18"/>
        </w:rPr>
        <w:t>. - М.: Изд. МГУ, 2004. - 208 с.</w:t>
      </w:r>
    </w:p>
    <w:p w14:paraId="3A6B322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116. Ленин, В.И.</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резолюции по вопросам новой экономической политики Текст./ В.И. Ленин // Полное собрание сочинений. В 55 т. Т. 43. M., 1970. -575 с.</w:t>
      </w:r>
    </w:p>
    <w:p w14:paraId="3D6EC9FF"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117. Ленин, В.И. Капиталистический строй современного земледелия Текст./ В.И. Ленин // Полное собрание сочинений. Изд. 5. В 55 т. Т. 19. М.: Изд-во политической литературы, 1968. 644 с.</w:t>
      </w:r>
    </w:p>
    <w:p w14:paraId="5E48035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118. Ленин, В.И. Аграрный вопрос к концу XIX века Текст./ В.И. Ленин // Полное собрание сочинений. Изд. 5. В 55 т. Т. 17. М.: Изд-во политической литературы, 1968. -656 с.</w:t>
      </w:r>
    </w:p>
    <w:p w14:paraId="0BB51A4B"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119. Ленин, В.И. Капитализм в сельском хозяйстве (о книге Каутского и</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г. Булгакова) Текст./ В.И. Ленин // Полное собрание сочинений. Изд. 5. В 55 т. Т. 4. М.: Изд-во политической литературы, 1967. 573 с.</w:t>
      </w:r>
    </w:p>
    <w:p w14:paraId="3DBE621F"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120. Ленин, В.И. Рабочая партия и крестьянство Текст./ В.И. Ленин // Полное собрание сочинений. Изд. 5. В 55 т. Т. 4. М.: Изд-во политической литературы, 1967. 573 с.</w:t>
      </w:r>
    </w:p>
    <w:p w14:paraId="4BC725E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121. Ленин, В.И. О задачах пролетариата в данной революции Текст./ В.И. Ленин // Полное собрание сочинений. Изд. 5. В 55 т. Т. 31. М.: Изд-во политической литературы, 1969. 684 с.</w:t>
      </w:r>
    </w:p>
    <w:p w14:paraId="32065601"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122. Ленин, В.И. Доклад на VIII съезде РКП (б) «</w:t>
      </w:r>
      <w:r>
        <w:rPr>
          <w:rStyle w:val="WW8Num3z0"/>
          <w:rFonts w:ascii="Verdana" w:hAnsi="Verdana"/>
          <w:color w:val="4682B4"/>
          <w:sz w:val="18"/>
          <w:szCs w:val="18"/>
        </w:rPr>
        <w:t>О работе в деревне</w:t>
      </w:r>
      <w:r>
        <w:rPr>
          <w:rFonts w:ascii="Verdana" w:hAnsi="Verdana"/>
          <w:color w:val="000000"/>
          <w:sz w:val="18"/>
          <w:szCs w:val="18"/>
        </w:rPr>
        <w:t>» Текст./ В.И. Ленин // Полное собрание сочинений. Изд. 5. В 55 т. Т. 38. M.: Изд-во политической литературы, 1969. 595 с.</w:t>
      </w:r>
    </w:p>
    <w:p w14:paraId="381E2F9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123. Ленин, В.И. Речь на первом всероссийском съезде земельных отделов, комитетов бедноты и коммун 11 декабря 1918 г. Текст./ В.И. Ленин // Полное собрание сочинений. Изд. 5. В 55 т. Т. 37. М.: Изд-во политической литературы, 1969.-"772 с. = —</w:t>
      </w:r>
    </w:p>
    <w:p w14:paraId="79149BC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124. Ленин, В.И. О кооперации Текст./ В.И. Ленин // Полное собрание сочинений. Изд. 5. В 55 т. Т. 45. М.: Изд-во политической литературы, 1970. 750 с.</w:t>
      </w:r>
    </w:p>
    <w:p w14:paraId="26A91F06"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125. Ленин, В.И. Очередные задачи Советской власти. Текст./ В.И. Ленин // Полное собрание сочинений. Изд. 5. В 55 т. Т.36. М.: Изд-во политической литературы, 1969. -759 с.</w:t>
      </w:r>
    </w:p>
    <w:p w14:paraId="4117FB3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126. Ленин, В.И. О мерах перехода от буржуазно-кооперативного к пролетарски-комунистическому снабжению и распределению Текст./ В.И. Ленин // Полное собрание сочинений. Изд. 5. В 55 т. Т. 37. М.: Изд-во политической литературы, 1969. 772 с.</w:t>
      </w:r>
    </w:p>
    <w:p w14:paraId="500DB5F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127. Ленин, В.И. Сравнение столыпинской и народнической аграрной реформы Текст./ В.И. Ленин // Полное собрание сочинений. Изд. 5. В 55 т. Т. 21. М.: Изд-во политической литературы, 1968. 686 с.</w:t>
      </w:r>
    </w:p>
    <w:p w14:paraId="3909982C"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128. Ленин, В.И. Аграрная программа социал-демократии в первой русской революции в 1905-1907 годах. Текст./ В.И. Ленин // Полное собрание сочинений. Изд. 5. В 55 т. Т. 16. М.: Изд-во политической литературы, 1973. 715 с.</w:t>
      </w:r>
    </w:p>
    <w:p w14:paraId="401F9D9C"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129. Ленин, В.И. Земельный вопрос в России Текст./ В.И. Ленин // Полное собрание сочинений. Изд. 5. В 55 т. Т. 25. М.: Изд-во политической литературы, 1969. -665 с.</w:t>
      </w:r>
    </w:p>
    <w:p w14:paraId="17EE4A6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130. Ленин, В.И. Предварительные тезисы к «</w:t>
      </w:r>
      <w:r>
        <w:rPr>
          <w:rStyle w:val="WW8Num3z0"/>
          <w:rFonts w:ascii="Verdana" w:hAnsi="Verdana"/>
          <w:color w:val="4682B4"/>
          <w:sz w:val="18"/>
          <w:szCs w:val="18"/>
        </w:rPr>
        <w:t>Проекту декрета о потребительских коммунах</w:t>
      </w:r>
      <w:r>
        <w:rPr>
          <w:rFonts w:ascii="Verdana" w:hAnsi="Verdana"/>
          <w:color w:val="000000"/>
          <w:sz w:val="18"/>
          <w:szCs w:val="18"/>
        </w:rPr>
        <w:t>» Текст./' В.И. Ленин /7 Полное собрание сочинений. Изд. 5. В 55т. Т. 35. М.: Изд-во политической литературы, 1974. -620 с.</w:t>
      </w:r>
    </w:p>
    <w:p w14:paraId="2BA93E5E"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131. Ленин, В.И. Речь на I всероссийском съезде земельных отделов, комитетов бедноты и коммун 11 декабря 1918 г. Текст./ В.И. Ленин // Полное собрание сочинений. Изд. 5. В 55 т. Т. 37. М.: Изд-во политической литературы, 1969. 772 с.</w:t>
      </w:r>
    </w:p>
    <w:p w14:paraId="16CA53AC"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132. Ленин, В.И. Товарищи-рабочие! Идет в последний, решительный бой! Текст./ В.И. Ленин // Полное собрание сочинений. Изд. 5. В 55 т. Т. 37 М.: Изд-во политической литературы, 1969. 772 с.</w:t>
      </w:r>
    </w:p>
    <w:p w14:paraId="6AF8B7D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133. Ленин, В.И Речь на совещании делегатов комитетов бедноты центральных губерний 8 ноября 1918 г. Текст./ В.И. Ленин // Полное собрание сочинений. Изд. 5. В 55 т. Т.37. М.: Изд-во политической литературы, 1969. 772 с.</w:t>
      </w:r>
    </w:p>
    <w:p w14:paraId="62B0879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134. Ленин, В.И.</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резолюции по докладу о внешнем и внутреннем положении советской республики Текст./ В.И. Ленин // Полное собрание сочинений. Изд. 5. В 55 т. Т.38. М.: Изд-во политической литературы, 1969. -595 с.</w:t>
      </w:r>
    </w:p>
    <w:p w14:paraId="294EB4C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135. Ленин, В.И. Ответ на запрос крестьянина Текст./ В.И. Ленин // Полное собрание сочинений. Изд. 5. В 55 т. Т.37. М.: Изд-во политической литературы, 1969. 772 с.</w:t>
      </w:r>
    </w:p>
    <w:p w14:paraId="4B78FE1E"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136. Ленин, В.И. Речь на I всероссийском съезде земельных отделов, комитетов бедноты и коммун 11 декабря 1918 г. Текст./ В.И. Ленин // Полное собрание сочинений. Изд. 5. В 55 т. Том 37. М.: Изд-во политической литературы, 1969. 772 с.</w:t>
      </w:r>
    </w:p>
    <w:p w14:paraId="7BB9B2F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137. Ленин, В.И. Доклад о внешней и внутренней политике совета народных комиссаров Текст./ В.И. Ленин // Полное собрание сочинений. Изд. 5. В 55 т. Т.38. М.: Изд-во политической литературы, 1969.-595 с.</w:t>
      </w:r>
    </w:p>
    <w:p w14:paraId="1E13A76B"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138. Лурье, С.М. Правовое регулирование контрактации сельскохозяйственной продукции в СССР Текст./ С.М. Лурье. Кишинев, 1972. - 98 с.</w:t>
      </w:r>
    </w:p>
    <w:p w14:paraId="730A66BF"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139. Маркс, К. Капитал Текст./ К. Маркс. М.: Политиздат, 1983.907 с.</w:t>
      </w:r>
    </w:p>
    <w:p w14:paraId="7114940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140. Мещеряков, Н. Задачи современной кооперации Электронный ресурс./ Н. Мещеряков // Режим доступа: http://www.mthenia.rU/sovlit/j/187.html (дата обращения: 1.08.2011)</w:t>
      </w:r>
    </w:p>
    <w:p w14:paraId="3D8017C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141. Миронин, С. Состоится ли четвертая смерть А. Чаянова? К 120-летию со дня рождения Электронный ресурс./ С. Миронин // Режим доступа: http://vif2ne.ru/nvz/forum/ агс1ігуе/226/226082.1іїт (дата обращения: 24. 01. 2011)</w:t>
      </w:r>
    </w:p>
    <w:p w14:paraId="761D068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142. Народное хозяйство СССР в 1958 г. Статистический ежегодник. Текст. М.: Статистика, </w:t>
      </w:r>
      <w:r>
        <w:rPr>
          <w:rFonts w:ascii="Verdana" w:hAnsi="Verdana"/>
          <w:color w:val="000000"/>
          <w:sz w:val="18"/>
          <w:szCs w:val="18"/>
        </w:rPr>
        <w:lastRenderedPageBreak/>
        <w:t>1959. 467 с.</w:t>
      </w:r>
    </w:p>
    <w:p w14:paraId="5290760F"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143. Народное хозяйство в СССР в цифрах (1860-1938). Текст. М.: Московский рабочий, 1940. 119 с.</w:t>
      </w:r>
    </w:p>
    <w:p w14:paraId="0B0DF19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144. Никольский, С.А. Власть и земля: Хроника утверждения бюрократии в деревне после Октября. Текст./ С.А. Никольский. М., 1990. -237 с.</w:t>
      </w:r>
    </w:p>
    <w:p w14:paraId="30FA2D6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145. Никулин, А. Чаяновская версия коллективизации Электонный ресурс./ А. Никулин // Режим доступа: http://www.strana-oz.ru/? ЇЧитісІ =16&amp;агйс1е=760 (дата обращения: 10.02.2011 г.)</w:t>
      </w:r>
    </w:p>
    <w:p w14:paraId="08ABE84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146. Никулин, А. Наследие Чаянова Текст./ А. Никулин //Знание-Сила. 1988. - №5. - С. 55-60.</w:t>
      </w:r>
    </w:p>
    <w:p w14:paraId="45FB10A3"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147. Нормальный устав сельскохозяйственной коммуны 1919 г. Электронный ресурс. // Режим доступа: http://www.libussr.ru/ (дата обращения: 15. 04. 2011).</w:t>
      </w:r>
    </w:p>
    <w:p w14:paraId="4BBA0811"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148. Очерки истории Липецкой организации КПСС Текст. /отв. ред. Г.П. Павлова. Воронеж, 1982. 282 с.</w:t>
      </w:r>
    </w:p>
    <w:p w14:paraId="3AD45FA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149. Павлова, И.В.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в системе сталинской власти Электронный ресурс./ И.В. Павлова // Режим доступа: http://lib.rus.ec/b/322757/read (дата обращения: 15. 12. 2011).</w:t>
      </w:r>
    </w:p>
    <w:p w14:paraId="006542BD"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150. Попов, В. Паспортная система Советского крепостничества Текст./ В.Попов //Новый мир. 1996. - № 6. - С. 14 - 19</w:t>
      </w:r>
    </w:p>
    <w:p w14:paraId="47BDF65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151. Преображенский, Е.А. Основной закон социалистического накопления Текст./ Е.А. Преображенский // Пути развития: дискуссия 20-х годов. Л., 1990. С. 109-112</w:t>
      </w:r>
    </w:p>
    <w:p w14:paraId="5D9F8154"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152. Преображенский, Е.А. Еще раз о социалистическом накоплении (ответ тов. Бухарину) Текст./ Е.А. Преображенский // Вопросы экономики. -1990. -№ 6. -С. 141-160.</w:t>
      </w:r>
    </w:p>
    <w:p w14:paraId="4B315E1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153. Преображенский, Е.А. Перспективы новой экономической политики Текст./ Е.А. Преображенский // Красная новь. 1921. - № 3. - С. 202 -212.</w:t>
      </w:r>
    </w:p>
    <w:p w14:paraId="3FF270E4"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154. Разумов, В.А. «</w:t>
      </w:r>
      <w:r>
        <w:rPr>
          <w:rStyle w:val="WW8Num3z0"/>
          <w:rFonts w:ascii="Verdana" w:hAnsi="Verdana"/>
          <w:color w:val="4682B4"/>
          <w:sz w:val="18"/>
          <w:szCs w:val="18"/>
        </w:rPr>
        <w:t>Раскрестьянивание</w:t>
      </w:r>
      <w:r>
        <w:rPr>
          <w:rFonts w:ascii="Verdana" w:hAnsi="Verdana"/>
          <w:color w:val="000000"/>
          <w:sz w:val="18"/>
          <w:szCs w:val="18"/>
        </w:rPr>
        <w:t>» термин, содержание и временные рамки Текст./ В.А. Разумов // Вопросы истории КПСС. - № 10. -С. 64-71</w:t>
      </w:r>
    </w:p>
    <w:p w14:paraId="52E1B5F1"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155. Раков, A.A. Кто такой «</w:t>
      </w:r>
      <w:r>
        <w:rPr>
          <w:rStyle w:val="WW8Num3z0"/>
          <w:rFonts w:ascii="Verdana" w:hAnsi="Verdana"/>
          <w:color w:val="4682B4"/>
          <w:sz w:val="18"/>
          <w:szCs w:val="18"/>
        </w:rPr>
        <w:t>кулак</w:t>
      </w:r>
      <w:r>
        <w:rPr>
          <w:rFonts w:ascii="Verdana" w:hAnsi="Verdana"/>
          <w:color w:val="000000"/>
          <w:sz w:val="18"/>
          <w:szCs w:val="18"/>
        </w:rPr>
        <w:t>»? (опыт регионального исследования по материалам архивов Южного Урала) Текст./ A.A. Раков// Российская история. 2009. - № 5. - С. 94-100.</w:t>
      </w:r>
    </w:p>
    <w:p w14:paraId="380DB39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156. Скаридова, И.В. Формирование законодательства о пенсионном обеспечении трудового крестьянства в период новой экономической политики Текст./ И.В. Скаридова //Историягосударства и права. 2010. -№1. - С. 23-25.</w:t>
      </w:r>
    </w:p>
    <w:p w14:paraId="00AFAE4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157. Советское колхозное право Текст. / под ред. д.ю.н. проф. М.И.</w:t>
      </w:r>
      <w:r>
        <w:rPr>
          <w:rStyle w:val="WW8Num2z0"/>
          <w:rFonts w:ascii="Verdana" w:hAnsi="Verdana"/>
          <w:color w:val="000000"/>
          <w:sz w:val="18"/>
          <w:szCs w:val="18"/>
        </w:rPr>
        <w:t> </w:t>
      </w:r>
      <w:r>
        <w:rPr>
          <w:rStyle w:val="WW8Num3z0"/>
          <w:rFonts w:ascii="Verdana" w:hAnsi="Verdana"/>
          <w:color w:val="4682B4"/>
          <w:sz w:val="18"/>
          <w:szCs w:val="18"/>
        </w:rPr>
        <w:t>Козыря</w:t>
      </w:r>
      <w:r>
        <w:rPr>
          <w:rFonts w:ascii="Verdana" w:hAnsi="Verdana"/>
          <w:color w:val="000000"/>
          <w:sz w:val="18"/>
          <w:szCs w:val="18"/>
        </w:rPr>
        <w:t>, д.ю.н. проф. В.З. Янченко. М.: Юр. Литература, 1978. 470 с.</w:t>
      </w:r>
    </w:p>
    <w:p w14:paraId="6EBDAE6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158. Соларев, Р.Г. Государственная власть и крестьянская кооперация в конце XIX века 1930 г. (по материалам Пензенской губернии) Текст.: дисс. . канд. ист. наук. / Р.Г. Соларев. - Пенза, 2010. -210 с.</w:t>
      </w:r>
    </w:p>
    <w:p w14:paraId="7DD7E893"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159. Солопов, А.Н. Кого считали кулаком в 20-е годы? (К истории предпосылок перегибов в деревне) Текст./ А.Н. Солопов // Вопросы истории КПСС. 1990. - №10. - С. 59-71.</w:t>
      </w:r>
    </w:p>
    <w:p w14:paraId="5F024843"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160. Сталин, И.В. Головокружение от успехов. К вопросам колхозного движения. Текст./ И.В. Сталин // Сочинения. В 18 тт. Т. 12. М.: Государственное издательство политической литературы, 1949. 159 с.</w:t>
      </w:r>
    </w:p>
    <w:p w14:paraId="759B0BB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161. Сталин, И.В. Аграрный вопрос Текст./ И.В. Сталин //Сочинения. В 18 тт. Т. 1. М.ГИЗ; Государственное издательство политической литературы, 1946. 171 с.</w:t>
      </w:r>
    </w:p>
    <w:p w14:paraId="581DD32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162. Сталин, И.В. Речь на</w:t>
      </w:r>
      <w:r>
        <w:rPr>
          <w:rStyle w:val="WW8Num2z0"/>
          <w:rFonts w:ascii="Verdana" w:hAnsi="Verdana"/>
          <w:color w:val="000000"/>
          <w:sz w:val="18"/>
          <w:szCs w:val="18"/>
        </w:rPr>
        <w:t> </w:t>
      </w:r>
      <w:r>
        <w:rPr>
          <w:rStyle w:val="WW8Num3z0"/>
          <w:rFonts w:ascii="Verdana" w:hAnsi="Verdana"/>
          <w:color w:val="4682B4"/>
          <w:sz w:val="18"/>
          <w:szCs w:val="18"/>
        </w:rPr>
        <w:t>пленуме</w:t>
      </w:r>
      <w:r>
        <w:rPr>
          <w:rStyle w:val="WW8Num2z0"/>
          <w:rFonts w:ascii="Verdana" w:hAnsi="Verdana"/>
          <w:color w:val="000000"/>
          <w:sz w:val="18"/>
          <w:szCs w:val="18"/>
        </w:rPr>
        <w:t> </w:t>
      </w:r>
      <w:r>
        <w:rPr>
          <w:rFonts w:ascii="Verdana" w:hAnsi="Verdana"/>
          <w:color w:val="000000"/>
          <w:sz w:val="18"/>
          <w:szCs w:val="18"/>
        </w:rPr>
        <w:t>ЦК ВКП(б) 9 июля 1928 г. Об индустриализации и хлебной проблеме Текст./ И.В. Сталин // Сочинения. В 18 т. Т. 11. М.: ОГИЗ; Государственное издательство политической литературы, 1949. 260 с.</w:t>
      </w:r>
    </w:p>
    <w:p w14:paraId="0B3A97A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163. Сталин, И.В. Речь на Пленуме ЦК ВКП (б) в 1928 году. Об индустриализации Текст./ И.В. Сталин // Сочинения. В 18 т. Т. 11. М.: ОГИЗ; Государственное издательство политической литературы, 1949. 260 с.</w:t>
      </w:r>
    </w:p>
    <w:p w14:paraId="61D8874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164. Сталин, И.В. Речь на Пленуме ЦК РКП (б) О задачах партии в деревне 26 октября 1924 г. Текст./ И.В. Сталин // Сочинения. В 18 т. Т. 6. М.: ОГИЗ; Государственное издательство политической </w:t>
      </w:r>
      <w:r>
        <w:rPr>
          <w:rFonts w:ascii="Verdana" w:hAnsi="Verdana"/>
          <w:color w:val="000000"/>
          <w:sz w:val="18"/>
          <w:szCs w:val="18"/>
        </w:rPr>
        <w:lastRenderedPageBreak/>
        <w:t>литературы, 1949. -370 с.</w:t>
      </w:r>
    </w:p>
    <w:p w14:paraId="4ACAB60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165. Сталин, И.В. К аграрному вопросу в СССР: речь на конференции аграрников-марксистов Текст./ И.В. Сталин // Сочинения. В 18 т. Т. 12. М.: Государственное издательство политической литературы, 1949. 159 с.</w:t>
      </w:r>
    </w:p>
    <w:p w14:paraId="5DB6722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166. Сталин, И.В. К вопросам аграрной политики: речь на конференции аграрников-марксистов Текст./ И.В. Сталин // Сочинения. В 12 тт. Т. 12. М.: Государственное издательство политической литературы,, 1949. 361 с.</w:t>
      </w:r>
    </w:p>
    <w:p w14:paraId="3B4617D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167. Ткач, A.B. Сельскохозяйственная кооперация (курс лекций) Текст.: Учебное пособие для студентов высших и средних кооперативных учебных заведений. /A.B. Ткач.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2002. - 103 с.</w:t>
      </w:r>
    </w:p>
    <w:p w14:paraId="0B0C51A5"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168. Туган-Барановский, М.И. Социализм как положительное учение Текст./ М.И. Туган-Барановский //Образ будущего в русской социально-экономической мысли конца XIX начала XX века. Избранные произведения / Сост. Я.И. Кузьминов. М., 1994. - 416 с.</w:t>
      </w:r>
    </w:p>
    <w:p w14:paraId="72A4DA90"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169. Туган-Барановский, М.И. Русская революция и социализм Текст./ М.И. Туган-Барановский //Образ будущего в русской социально-экономической мысли конца XIX начала XX века. Избранные произведения / Сост. Я.И. Кузьминов. М., 1994. - 416 с.</w:t>
      </w:r>
    </w:p>
    <w:p w14:paraId="3961CC4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170. Туманов, Д.Ю. Проблемы обеспечения социально-экономических -</w:t>
      </w:r>
      <w:r>
        <w:rPr>
          <w:rStyle w:val="WW8Num3z0"/>
          <w:rFonts w:ascii="Verdana" w:hAnsi="Verdana"/>
          <w:color w:val="4682B4"/>
          <w:sz w:val="18"/>
          <w:szCs w:val="18"/>
        </w:rPr>
        <w:t>конституционных</w:t>
      </w:r>
      <w:r>
        <w:rPr>
          <w:rFonts w:ascii="Verdana" w:hAnsi="Verdana"/>
          <w:color w:val="000000"/>
          <w:sz w:val="18"/>
          <w:szCs w:val="18"/>
        </w:rPr>
        <w:t>- прав граждан-СССР в, 1930-1950-х годах, Текст./ Д.Ю.</w:t>
      </w:r>
    </w:p>
    <w:p w14:paraId="77E6DDA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171. Туманов // Вестник Удмуртского университета. Экономика и право. 2012. -Вып. 2. - С. 102-105.</w:t>
      </w:r>
    </w:p>
    <w:p w14:paraId="6ED2B818"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172. Тычинин, C.B. Гражданско-правовое регулирование потребительской кооперации в России Текст.: автореф. дис. . д-ра юрид. наук. / C.B. Тычинин. СПб., 2004. - 40 с.</w:t>
      </w:r>
    </w:p>
    <w:p w14:paraId="24ED5BF1"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173. Фарберова, O.E. История кооперативного движения в Центральном Черноземье (октябрь 1917 1934 гг.) Текст.: дисс. . канд. истор. наук. / О. Е. Фарбарова. - Воронеж, 2007. - 170 с.</w:t>
      </w:r>
    </w:p>
    <w:p w14:paraId="40ED03B1"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174. Файн, JT.E. Советская кооперация в тисках командно-административной системы (20-е годы) Текст./ JI.E. Файн // Вопросы истории. 1994. - № 9. - С. 35 - 47.</w:t>
      </w:r>
    </w:p>
    <w:p w14:paraId="5FB380A7"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175. Файн, JI.E. Опыт кооперативного строительства в первые годы Советской власти и его значение в разработке В.И. Лениным кооперативного плана (1917 -1923 гг.) Текст.: автореф. дис. . д-ра истор. наук. /Л.Е. Файн. -М., 1971.- 66 с.</w:t>
      </w:r>
    </w:p>
    <w:p w14:paraId="045B8154"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176. Фицпатрик, Ш. Сталинские крестьяне. Социальная история Советской России в 30-е годы: деревня. Текст./ Ш. Фицпатрик. М, РОССПЭН, 2001.-482 с.</w:t>
      </w:r>
    </w:p>
    <w:p w14:paraId="457D3441"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177. Хаджуова, З.А. Модернизация российского кооперативного законодательства в конце XIX начале XX в. Текст.: дисс. . канд. юр. наук. [Текст]/ З.А. Хаджуова. - Саратов, 2001. - 175 с.</w:t>
      </w:r>
    </w:p>
    <w:p w14:paraId="6F4A790D"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178. Цыганкова, A.A. Реализация аграрно-земельной политики народным комиссариатом земледелия СССР в период коллективизации сельского хозяйства (1929- 1936 гг.) Текст.: дисс. . канд. юр. наук. / A.A. Цыганкова. Рн/д, 2011. - 235 с.</w:t>
      </w:r>
    </w:p>
    <w:p w14:paraId="1712E6F4"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179. Чаянов, A.B. Основные идеи и методы работы общественной агрономии Текст./ A.B. Чаянов // Избранные произведения: сборник /сост. Е.В. Серова. М.: Московский рабочий, 1989. 368 с.</w:t>
      </w:r>
    </w:p>
    <w:p w14:paraId="4B32E29A"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180. Чаянов, A.B. Краткий курс кооперации. Текст./ A.B. Чаянов.-М.: Книжная палата,Л 989. -82 с. . .</w:t>
      </w:r>
    </w:p>
    <w:p w14:paraId="7A2BFE1E"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181. Чаянов, A.B. Что такое аграрный вопрос Текст./ A.B. Чаянов // Крестьянское хозяйство: избранные труды. М.: Экономика, 1989. 80 с.</w:t>
      </w:r>
    </w:p>
    <w:p w14:paraId="04C0AC61"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182. Чаянов, A.B. Основные идеи и формы организации сельскохозяйственной кооперации Текст./ A.B. Чаянов // Избранныепроизведения: сборник /сост. Е.В. Серова. М.: Московский рабочий, 1989. -368 с.</w:t>
      </w:r>
    </w:p>
    <w:p w14:paraId="6EA1B2DE"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183. Чаянов, А. В. Эволюция идеи о совхозах Текст./ A.B. Чаянов // Совхоз. 1928. - № 9-10. - С. 45-49</w:t>
      </w:r>
    </w:p>
    <w:p w14:paraId="4C57E03D"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184. Чаянов, А. В. Технико-экономические вопросы строительства социалистического земледелия Текст./ A.B. Чаянов // Научное слово. 1930. - № 4. - С. 12 - 16.</w:t>
      </w:r>
    </w:p>
    <w:p w14:paraId="62426C15"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185. Чаянов, A.B. Организация крестьянского хозяйства Текст./ A.B. Чаянов // Избранные произведения: сборник /сост. Е.В. Серова. М.: Московский рабочий, 1989. 368 с.</w:t>
      </w:r>
    </w:p>
    <w:p w14:paraId="29395F5C"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186. Чемоданов, В.И. Была ли в СССР альтернатива</w:t>
      </w:r>
      <w:r>
        <w:rPr>
          <w:rStyle w:val="WW8Num2z0"/>
          <w:rFonts w:ascii="Verdana" w:hAnsi="Verdana"/>
          <w:color w:val="000000"/>
          <w:sz w:val="18"/>
          <w:szCs w:val="18"/>
        </w:rPr>
        <w:t> </w:t>
      </w:r>
      <w:r>
        <w:rPr>
          <w:rStyle w:val="WW8Num3z0"/>
          <w:rFonts w:ascii="Verdana" w:hAnsi="Verdana"/>
          <w:color w:val="4682B4"/>
          <w:sz w:val="18"/>
          <w:szCs w:val="18"/>
        </w:rPr>
        <w:t>насильственной</w:t>
      </w:r>
      <w:r>
        <w:rPr>
          <w:rStyle w:val="WW8Num2z0"/>
          <w:rFonts w:ascii="Verdana" w:hAnsi="Verdana"/>
          <w:color w:val="000000"/>
          <w:sz w:val="18"/>
          <w:szCs w:val="18"/>
        </w:rPr>
        <w:t> </w:t>
      </w:r>
      <w:r>
        <w:rPr>
          <w:rFonts w:ascii="Verdana" w:hAnsi="Verdana"/>
          <w:color w:val="000000"/>
          <w:sz w:val="18"/>
          <w:szCs w:val="18"/>
        </w:rPr>
        <w:t>коллективизации? Текст./ В.И. Чемоданов // Вопросы истории. 2006. - № 2. -С. 156-162.</w:t>
      </w:r>
    </w:p>
    <w:p w14:paraId="190C1E52"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187. Чичулин, A.B. Советское кооперативное законодательство на пути огосударствления кооперации (1917 1931 гг) Текст./ A.B. Чичулин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- 2007. - Вып. 3. - Серия: Гуманитарные науки (история.). -С. 40 - 46.</w:t>
      </w:r>
    </w:p>
    <w:p w14:paraId="00F3F7B9" w14:textId="77777777" w:rsidR="00095640" w:rsidRDefault="00095640" w:rsidP="00095640">
      <w:pPr>
        <w:pStyle w:val="WW8Num1z2"/>
        <w:shd w:val="clear" w:color="auto" w:fill="F7F7F7"/>
        <w:spacing w:after="0"/>
        <w:rPr>
          <w:rFonts w:ascii="Verdana" w:hAnsi="Verdana"/>
          <w:color w:val="000000"/>
          <w:sz w:val="18"/>
          <w:szCs w:val="18"/>
        </w:rPr>
      </w:pPr>
      <w:r>
        <w:rPr>
          <w:rFonts w:ascii="Verdana" w:hAnsi="Verdana"/>
          <w:color w:val="000000"/>
          <w:sz w:val="18"/>
          <w:szCs w:val="18"/>
        </w:rPr>
        <w:t>188. Шашков, В.Я. К вопросу о выселении раскулаченных семей в Северный край. 1930-1933 гг. Текст./ В.Я. Шашков // Отечественная история, 1996.-№ 1.-С. 150-151.</w:t>
      </w:r>
    </w:p>
    <w:p w14:paraId="447E70DA" w14:textId="20EE1D6B" w:rsidR="00095640" w:rsidRPr="00095640" w:rsidRDefault="00095640" w:rsidP="00095640">
      <w:r>
        <w:rPr>
          <w:rFonts w:ascii="Verdana" w:hAnsi="Verdana"/>
          <w:color w:val="000000"/>
          <w:sz w:val="18"/>
          <w:szCs w:val="18"/>
        </w:rPr>
        <w:br/>
      </w:r>
    </w:p>
    <w:sectPr w:rsidR="00095640" w:rsidRPr="000956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EF924" w14:textId="77777777" w:rsidR="00375415" w:rsidRDefault="00375415">
      <w:pPr>
        <w:spacing w:after="0" w:line="240" w:lineRule="auto"/>
      </w:pPr>
      <w:r>
        <w:separator/>
      </w:r>
    </w:p>
  </w:endnote>
  <w:endnote w:type="continuationSeparator" w:id="0">
    <w:p w14:paraId="39DDBA00" w14:textId="77777777" w:rsidR="00375415" w:rsidRDefault="0037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5D1FC" w14:textId="77777777" w:rsidR="00375415" w:rsidRDefault="00375415">
      <w:pPr>
        <w:spacing w:after="0" w:line="240" w:lineRule="auto"/>
      </w:pPr>
      <w:r>
        <w:separator/>
      </w:r>
    </w:p>
  </w:footnote>
  <w:footnote w:type="continuationSeparator" w:id="0">
    <w:p w14:paraId="6E75144C" w14:textId="77777777" w:rsidR="00375415" w:rsidRDefault="00375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415"/>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4938</TotalTime>
  <Pages>17</Pages>
  <Words>8597</Words>
  <Characters>49006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813</cp:revision>
  <cp:lastPrinted>2009-02-06T05:36:00Z</cp:lastPrinted>
  <dcterms:created xsi:type="dcterms:W3CDTF">2016-09-19T15:12:00Z</dcterms:created>
  <dcterms:modified xsi:type="dcterms:W3CDTF">2016-12-08T19:59:00Z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