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2"/>
            <w:color w:val="0070C0"/>
          </w:rPr>
          <w:t>http://www.mydisser.com/search.html</w:t>
        </w:r>
      </w:hyperlink>
    </w:p>
    <w:p w14:paraId="6A19FA11" w14:textId="77777777" w:rsidR="000F0BDA" w:rsidRDefault="000F0BDA" w:rsidP="000F0BDA">
      <w:pPr>
        <w:pStyle w:val="afffffffb"/>
      </w:pPr>
      <w:bookmarkStart w:id="0" w:name="_Toc123705428"/>
      <w:bookmarkStart w:id="1" w:name="_Toc123805336"/>
      <w:bookmarkStart w:id="2" w:name="_Toc123805946"/>
      <w:bookmarkStart w:id="3" w:name="_Toc123806017"/>
      <w:bookmarkStart w:id="4" w:name="_Toc125111881"/>
      <w:r>
        <w:t>ДОНЕЦКИЙ НАЦИОНАЛЬНЫЙ УНИВЕРСИТЕТ</w:t>
      </w:r>
    </w:p>
    <w:p w14:paraId="019B58B0" w14:textId="77777777" w:rsidR="000F0BDA" w:rsidRDefault="000F0BDA" w:rsidP="000F0BDA">
      <w:pPr>
        <w:jc w:val="center"/>
        <w:rPr>
          <w:sz w:val="28"/>
          <w:szCs w:val="28"/>
        </w:rPr>
      </w:pPr>
    </w:p>
    <w:p w14:paraId="3FA60ABD" w14:textId="77777777" w:rsidR="000F0BDA" w:rsidRDefault="000F0BDA" w:rsidP="000F0BDA">
      <w:pPr>
        <w:jc w:val="center"/>
        <w:rPr>
          <w:sz w:val="28"/>
          <w:szCs w:val="28"/>
        </w:rPr>
      </w:pPr>
    </w:p>
    <w:p w14:paraId="5FF6D458" w14:textId="77777777" w:rsidR="000F0BDA" w:rsidRDefault="000F0BDA" w:rsidP="000F0BDA">
      <w:pPr>
        <w:pStyle w:val="afffffffc"/>
      </w:pPr>
      <w:r>
        <w:tab/>
      </w:r>
      <w:r>
        <w:tab/>
        <w:t>На правах рукописи</w:t>
      </w:r>
    </w:p>
    <w:p w14:paraId="1B3D178D" w14:textId="77777777" w:rsidR="000F0BDA" w:rsidRDefault="000F0BDA" w:rsidP="000F0BDA">
      <w:pPr>
        <w:pStyle w:val="afffffffc"/>
      </w:pPr>
    </w:p>
    <w:p w14:paraId="11BD3F10" w14:textId="77777777" w:rsidR="000F0BDA" w:rsidRDefault="000F0BDA" w:rsidP="000F0BDA">
      <w:pPr>
        <w:pStyle w:val="afffffffc"/>
      </w:pPr>
    </w:p>
    <w:p w14:paraId="2428FD30" w14:textId="77777777" w:rsidR="000F0BDA" w:rsidRDefault="000F0BDA" w:rsidP="000F0BDA">
      <w:pPr>
        <w:pStyle w:val="afffffffc"/>
      </w:pPr>
    </w:p>
    <w:p w14:paraId="5385F300" w14:textId="77777777" w:rsidR="000F0BDA" w:rsidRDefault="000F0BDA" w:rsidP="000F0BDA">
      <w:pPr>
        <w:pStyle w:val="afffffffc"/>
      </w:pPr>
    </w:p>
    <w:p w14:paraId="54C83BAA" w14:textId="77777777" w:rsidR="000F0BDA" w:rsidRDefault="000F0BDA" w:rsidP="000F0BDA">
      <w:pPr>
        <w:pStyle w:val="afffffffc"/>
        <w:rPr>
          <w:b w:val="0"/>
          <w:bCs/>
        </w:rPr>
      </w:pPr>
      <w:r>
        <w:rPr>
          <w:b w:val="0"/>
          <w:bCs/>
        </w:rPr>
        <w:t>Кравченко Валентина Александровна</w:t>
      </w:r>
    </w:p>
    <w:p w14:paraId="20A5BB7B" w14:textId="77777777" w:rsidR="000F0BDA" w:rsidRDefault="000F0BDA" w:rsidP="000F0BDA">
      <w:pPr>
        <w:pStyle w:val="afffffffc"/>
        <w:jc w:val="right"/>
        <w:rPr>
          <w:b w:val="0"/>
          <w:bCs/>
        </w:rPr>
      </w:pPr>
    </w:p>
    <w:p w14:paraId="1116258B" w14:textId="77777777" w:rsidR="000F0BDA" w:rsidRDefault="000F0BDA" w:rsidP="000F0BDA">
      <w:pPr>
        <w:pStyle w:val="afffffffc"/>
        <w:jc w:val="right"/>
        <w:rPr>
          <w:b w:val="0"/>
          <w:bCs/>
        </w:rPr>
      </w:pPr>
    </w:p>
    <w:p w14:paraId="19AB0064" w14:textId="77777777" w:rsidR="000F0BDA" w:rsidRDefault="000F0BDA" w:rsidP="000F0BDA">
      <w:pPr>
        <w:pStyle w:val="afffffffc"/>
        <w:tabs>
          <w:tab w:val="left" w:pos="6120"/>
        </w:tabs>
      </w:pPr>
      <w:r>
        <w:tab/>
      </w:r>
      <w:r>
        <w:tab/>
      </w:r>
      <w:r>
        <w:tab/>
      </w:r>
      <w:r>
        <w:tab/>
      </w:r>
      <w:r>
        <w:tab/>
      </w:r>
      <w:r>
        <w:tab/>
      </w:r>
      <w:r>
        <w:tab/>
        <w:t>УДК  81</w:t>
      </w:r>
      <w:r>
        <w:rPr>
          <w:b w:val="0"/>
          <w:bCs/>
          <w:vertAlign w:val="superscript"/>
        </w:rPr>
        <w:t>’</w:t>
      </w:r>
      <w:r>
        <w:t>373.23</w:t>
      </w:r>
    </w:p>
    <w:p w14:paraId="503ACD53" w14:textId="77777777" w:rsidR="000F0BDA" w:rsidRDefault="000F0BDA" w:rsidP="000F0BDA">
      <w:pPr>
        <w:pStyle w:val="afffffffc"/>
        <w:tabs>
          <w:tab w:val="left" w:pos="6120"/>
        </w:tabs>
      </w:pPr>
    </w:p>
    <w:p w14:paraId="7AE3D08D" w14:textId="77777777" w:rsidR="000F0BDA" w:rsidRDefault="000F0BDA" w:rsidP="000F0BDA">
      <w:pPr>
        <w:pStyle w:val="afffffffc"/>
        <w:tabs>
          <w:tab w:val="left" w:pos="6120"/>
        </w:tabs>
      </w:pPr>
    </w:p>
    <w:p w14:paraId="10C4A48A" w14:textId="77777777" w:rsidR="000F0BDA" w:rsidRDefault="000F0BDA" w:rsidP="000F0BDA">
      <w:pPr>
        <w:pStyle w:val="afffffffc"/>
        <w:tabs>
          <w:tab w:val="left" w:pos="6120"/>
        </w:tabs>
      </w:pPr>
    </w:p>
    <w:p w14:paraId="62E90A96" w14:textId="77777777" w:rsidR="000F0BDA" w:rsidRDefault="000F0BDA" w:rsidP="000F0BDA">
      <w:pPr>
        <w:pStyle w:val="afffffffc"/>
        <w:tabs>
          <w:tab w:val="left" w:pos="6120"/>
        </w:tabs>
        <w:rPr>
          <w:b w:val="0"/>
          <w:bCs/>
        </w:rPr>
      </w:pPr>
    </w:p>
    <w:p w14:paraId="21480F22" w14:textId="77777777" w:rsidR="000F0BDA" w:rsidRDefault="000F0BDA" w:rsidP="000F0BDA">
      <w:pPr>
        <w:pStyle w:val="afffffffc"/>
        <w:tabs>
          <w:tab w:val="left" w:pos="6120"/>
        </w:tabs>
        <w:spacing w:line="360" w:lineRule="auto"/>
        <w:rPr>
          <w:b w:val="0"/>
          <w:bCs/>
          <w:caps/>
        </w:rPr>
      </w:pPr>
      <w:bookmarkStart w:id="5" w:name="_GoBack"/>
      <w:bookmarkEnd w:id="5"/>
      <w:r>
        <w:rPr>
          <w:b w:val="0"/>
          <w:bCs/>
          <w:caps/>
        </w:rPr>
        <w:t xml:space="preserve">АнтропонИмИя ПРИазовских грекОв </w:t>
      </w:r>
    </w:p>
    <w:p w14:paraId="647961BE" w14:textId="77777777" w:rsidR="000F0BDA" w:rsidRDefault="000F0BDA" w:rsidP="000F0BDA">
      <w:pPr>
        <w:pStyle w:val="afffffffc"/>
        <w:tabs>
          <w:tab w:val="left" w:pos="6120"/>
        </w:tabs>
        <w:spacing w:line="360" w:lineRule="auto"/>
        <w:rPr>
          <w:caps/>
        </w:rPr>
      </w:pPr>
      <w:r>
        <w:rPr>
          <w:b w:val="0"/>
          <w:bCs/>
          <w:caps/>
        </w:rPr>
        <w:t>В ЕЕ ОТношенИях С украИнскоЙ И рУСскоЙ антропонИмИями</w:t>
      </w:r>
    </w:p>
    <w:p w14:paraId="1FA7A06D" w14:textId="77777777" w:rsidR="000F0BDA" w:rsidRDefault="000F0BDA" w:rsidP="000F0BDA">
      <w:pPr>
        <w:pStyle w:val="afffffffc"/>
      </w:pPr>
    </w:p>
    <w:p w14:paraId="7CC2265F" w14:textId="77777777" w:rsidR="000F0BDA" w:rsidRDefault="000F0BDA" w:rsidP="000F0BDA">
      <w:pPr>
        <w:pStyle w:val="afffffffc"/>
      </w:pPr>
    </w:p>
    <w:p w14:paraId="3F47143B" w14:textId="77777777" w:rsidR="000F0BDA" w:rsidRDefault="000F0BDA" w:rsidP="000F0BDA">
      <w:pPr>
        <w:pStyle w:val="afffffffc"/>
      </w:pPr>
      <w:r>
        <w:t>Специальность: 10.02.15 – общее языкознание</w:t>
      </w:r>
    </w:p>
    <w:p w14:paraId="24DFEFE1" w14:textId="77777777" w:rsidR="000F0BDA" w:rsidRDefault="000F0BDA" w:rsidP="000F0BDA">
      <w:pPr>
        <w:pStyle w:val="afffffffc"/>
      </w:pPr>
    </w:p>
    <w:p w14:paraId="3E02596A" w14:textId="77777777" w:rsidR="000F0BDA" w:rsidRDefault="000F0BDA" w:rsidP="000F0BDA">
      <w:pPr>
        <w:pStyle w:val="afffffffc"/>
      </w:pPr>
    </w:p>
    <w:p w14:paraId="7B2D06B4" w14:textId="77777777" w:rsidR="000F0BDA" w:rsidRDefault="000F0BDA" w:rsidP="000F0BDA">
      <w:pPr>
        <w:pStyle w:val="afffffffc"/>
      </w:pPr>
      <w:r>
        <w:t xml:space="preserve">Диссертация </w:t>
      </w:r>
    </w:p>
    <w:p w14:paraId="0967275F" w14:textId="77777777" w:rsidR="000F0BDA" w:rsidRDefault="000F0BDA" w:rsidP="000F0BDA">
      <w:pPr>
        <w:pStyle w:val="afffffffc"/>
      </w:pPr>
      <w:r>
        <w:t>на соискание ученой степени</w:t>
      </w:r>
    </w:p>
    <w:p w14:paraId="555E2447" w14:textId="77777777" w:rsidR="000F0BDA" w:rsidRDefault="000F0BDA" w:rsidP="000F0BDA">
      <w:pPr>
        <w:pStyle w:val="afffffffc"/>
      </w:pPr>
      <w:r>
        <w:t>кандидата филологических наук</w:t>
      </w:r>
    </w:p>
    <w:p w14:paraId="17A29D8C" w14:textId="77777777" w:rsidR="000F0BDA" w:rsidRDefault="000F0BDA" w:rsidP="000F0BDA">
      <w:pPr>
        <w:pStyle w:val="afffffffc"/>
      </w:pPr>
    </w:p>
    <w:p w14:paraId="5482D0F6" w14:textId="77777777" w:rsidR="000F0BDA" w:rsidRDefault="000F0BDA" w:rsidP="000F0BDA">
      <w:pPr>
        <w:pStyle w:val="afffffffc"/>
      </w:pPr>
    </w:p>
    <w:p w14:paraId="399743AF" w14:textId="77777777" w:rsidR="000F0BDA" w:rsidRDefault="000F0BDA" w:rsidP="000F0BDA">
      <w:pPr>
        <w:pStyle w:val="afffffffc"/>
      </w:pPr>
    </w:p>
    <w:p w14:paraId="7B0C7400" w14:textId="77777777" w:rsidR="000F0BDA" w:rsidRDefault="000F0BDA" w:rsidP="000F0BDA">
      <w:pPr>
        <w:pStyle w:val="afffffffc"/>
      </w:pPr>
    </w:p>
    <w:p w14:paraId="27CB25A1" w14:textId="77777777" w:rsidR="000F0BDA" w:rsidRDefault="000F0BDA" w:rsidP="000F0BDA">
      <w:pPr>
        <w:pStyle w:val="afffffffc"/>
        <w:ind w:left="5664"/>
        <w:jc w:val="left"/>
      </w:pPr>
    </w:p>
    <w:p w14:paraId="376F4E42" w14:textId="77777777" w:rsidR="000F0BDA" w:rsidRDefault="000F0BDA" w:rsidP="000F0BDA">
      <w:pPr>
        <w:pStyle w:val="afffffffc"/>
        <w:ind w:left="5664"/>
        <w:jc w:val="left"/>
        <w:rPr>
          <w:b w:val="0"/>
          <w:bCs/>
        </w:rPr>
      </w:pPr>
      <w:r>
        <w:rPr>
          <w:b w:val="0"/>
          <w:bCs/>
        </w:rPr>
        <w:t>Научный руководитель –</w:t>
      </w:r>
    </w:p>
    <w:p w14:paraId="4419F95E" w14:textId="77777777" w:rsidR="000F0BDA" w:rsidRDefault="000F0BDA" w:rsidP="000F0BDA">
      <w:pPr>
        <w:pStyle w:val="afffffffc"/>
        <w:ind w:left="5664"/>
        <w:jc w:val="left"/>
        <w:rPr>
          <w:b w:val="0"/>
          <w:bCs/>
        </w:rPr>
      </w:pPr>
      <w:r>
        <w:rPr>
          <w:b w:val="0"/>
          <w:bCs/>
        </w:rPr>
        <w:t>Отин Евгений Степанович,</w:t>
      </w:r>
    </w:p>
    <w:p w14:paraId="33805840" w14:textId="77777777" w:rsidR="000F0BDA" w:rsidRDefault="000F0BDA" w:rsidP="000F0BDA">
      <w:pPr>
        <w:pStyle w:val="afffffffc"/>
        <w:ind w:left="5664"/>
        <w:jc w:val="left"/>
        <w:rPr>
          <w:b w:val="0"/>
          <w:bCs/>
        </w:rPr>
      </w:pPr>
      <w:r>
        <w:rPr>
          <w:b w:val="0"/>
          <w:bCs/>
        </w:rPr>
        <w:t>доктор филологических наук, профессор</w:t>
      </w:r>
    </w:p>
    <w:p w14:paraId="5DC66591" w14:textId="77777777" w:rsidR="000F0BDA" w:rsidRDefault="000F0BDA" w:rsidP="000F0BDA">
      <w:pPr>
        <w:pStyle w:val="afffffffc"/>
        <w:ind w:left="5664"/>
        <w:jc w:val="left"/>
        <w:rPr>
          <w:b w:val="0"/>
          <w:bCs/>
        </w:rPr>
      </w:pPr>
    </w:p>
    <w:p w14:paraId="1F334F1C" w14:textId="77777777" w:rsidR="000F0BDA" w:rsidRDefault="000F0BDA" w:rsidP="000F0BDA">
      <w:pPr>
        <w:pStyle w:val="afffffffc"/>
        <w:jc w:val="left"/>
        <w:rPr>
          <w:b w:val="0"/>
          <w:bCs/>
        </w:rPr>
      </w:pPr>
    </w:p>
    <w:p w14:paraId="0E6E9A13" w14:textId="77777777" w:rsidR="000F0BDA" w:rsidRDefault="000F0BDA" w:rsidP="000F0BDA">
      <w:pPr>
        <w:pStyle w:val="afffffffc"/>
        <w:ind w:left="5664"/>
        <w:jc w:val="left"/>
        <w:rPr>
          <w:b w:val="0"/>
          <w:bCs/>
        </w:rPr>
      </w:pPr>
    </w:p>
    <w:p w14:paraId="44198785" w14:textId="77777777" w:rsidR="000F0BDA" w:rsidRDefault="000F0BDA" w:rsidP="000F0BDA">
      <w:pPr>
        <w:pStyle w:val="afffffffc"/>
      </w:pPr>
    </w:p>
    <w:p w14:paraId="2270D122" w14:textId="77777777" w:rsidR="000F0BDA" w:rsidRDefault="000F0BDA" w:rsidP="000F0BDA">
      <w:pPr>
        <w:pStyle w:val="afffffffc"/>
      </w:pPr>
    </w:p>
    <w:p w14:paraId="5D13DAB2" w14:textId="77777777" w:rsidR="000F0BDA" w:rsidRPr="000F0BDA" w:rsidRDefault="000F0BDA" w:rsidP="000F0BDA">
      <w:pPr>
        <w:pStyle w:val="afffffffc"/>
      </w:pPr>
    </w:p>
    <w:p w14:paraId="5DB9B43B" w14:textId="77777777" w:rsidR="000F0BDA" w:rsidRDefault="000F0BDA" w:rsidP="000F0BDA">
      <w:pPr>
        <w:pStyle w:val="afffffffc"/>
      </w:pPr>
    </w:p>
    <w:p w14:paraId="384425E8" w14:textId="77777777" w:rsidR="000F0BDA" w:rsidRDefault="000F0BDA" w:rsidP="000F0BDA">
      <w:pPr>
        <w:pStyle w:val="afffffffc"/>
      </w:pPr>
      <w:r>
        <w:t>Донецк – 2002</w:t>
      </w:r>
    </w:p>
    <w:p w14:paraId="296F1365" w14:textId="77777777" w:rsidR="000F0BDA" w:rsidRDefault="000F0BDA" w:rsidP="000F0BDA">
      <w:pPr>
        <w:pStyle w:val="1"/>
        <w:tabs>
          <w:tab w:val="left" w:pos="9540"/>
        </w:tabs>
      </w:pPr>
      <w:r>
        <w:br w:type="page"/>
      </w:r>
      <w:r>
        <w:lastRenderedPageBreak/>
        <w:t>содержание</w:t>
      </w:r>
    </w:p>
    <w:p w14:paraId="2547C290" w14:textId="77777777" w:rsidR="000F0BDA" w:rsidRDefault="000F0BDA" w:rsidP="000F0BDA"/>
    <w:p w14:paraId="4CFFE2FB" w14:textId="77777777" w:rsidR="000F0BDA" w:rsidRDefault="000F0BDA" w:rsidP="000F0BDA">
      <w:pPr>
        <w:pStyle w:val="5"/>
        <w:tabs>
          <w:tab w:val="left" w:leader="dot" w:pos="9900"/>
        </w:tabs>
        <w:rPr>
          <w:rFonts w:ascii="Times New Roman" w:hAnsi="Times New Roman" w:cs="Times New Roman"/>
        </w:rPr>
      </w:pPr>
      <w:r>
        <w:rPr>
          <w:rFonts w:ascii="Times New Roman" w:hAnsi="Times New Roman" w:cs="Times New Roman"/>
        </w:rPr>
        <w:t>СПИСОК УСЛОВНЫХ СОКРАЩЕНИЙ</w:t>
      </w:r>
      <w:r>
        <w:rPr>
          <w:rFonts w:ascii="Times New Roman" w:hAnsi="Times New Roman" w:cs="Times New Roman"/>
        </w:rPr>
        <w:tab/>
        <w:t>..5</w:t>
      </w:r>
    </w:p>
    <w:p w14:paraId="0FB39AC4" w14:textId="77777777" w:rsidR="000F0BDA" w:rsidRDefault="000F0BDA" w:rsidP="000F0BDA">
      <w:pPr>
        <w:pStyle w:val="5"/>
        <w:tabs>
          <w:tab w:val="left" w:leader="dot" w:pos="9900"/>
        </w:tabs>
        <w:rPr>
          <w:rFonts w:ascii="Times New Roman" w:hAnsi="Times New Roman" w:cs="Times New Roman"/>
        </w:rPr>
      </w:pPr>
      <w:r>
        <w:rPr>
          <w:rFonts w:ascii="Times New Roman" w:hAnsi="Times New Roman" w:cs="Times New Roman"/>
        </w:rPr>
        <w:t>ВВЕДЕНИЕ</w:t>
      </w:r>
      <w:r>
        <w:rPr>
          <w:rFonts w:ascii="Times New Roman" w:hAnsi="Times New Roman" w:cs="Times New Roman"/>
        </w:rPr>
        <w:tab/>
        <w:t>..6</w:t>
      </w:r>
    </w:p>
    <w:p w14:paraId="78451409" w14:textId="77777777" w:rsidR="000F0BDA" w:rsidRDefault="000F0BDA" w:rsidP="000F0BDA">
      <w:pPr>
        <w:spacing w:line="360" w:lineRule="auto"/>
        <w:rPr>
          <w:sz w:val="4"/>
          <w:szCs w:val="4"/>
        </w:rPr>
      </w:pPr>
      <w:r>
        <w:rPr>
          <w:sz w:val="28"/>
          <w:szCs w:val="28"/>
        </w:rPr>
        <w:t>ГЛАВА 1</w:t>
      </w:r>
    </w:p>
    <w:p w14:paraId="0D1E9E60" w14:textId="77777777" w:rsidR="000F0BDA" w:rsidRDefault="000F0BDA" w:rsidP="000F0BDA">
      <w:pPr>
        <w:pStyle w:val="5"/>
        <w:tabs>
          <w:tab w:val="left" w:leader="dot" w:pos="9900"/>
        </w:tabs>
        <w:rPr>
          <w:rFonts w:ascii="Times New Roman" w:hAnsi="Times New Roman" w:cs="Times New Roman"/>
        </w:rPr>
      </w:pPr>
      <w:r>
        <w:rPr>
          <w:rFonts w:ascii="Times New Roman" w:hAnsi="Times New Roman" w:cs="Times New Roman"/>
        </w:rPr>
        <w:t>Лексико-семантическая характеристика фамильной системы греков Приазовья</w:t>
      </w:r>
      <w:r>
        <w:rPr>
          <w:rFonts w:ascii="Times New Roman" w:hAnsi="Times New Roman" w:cs="Times New Roman"/>
        </w:rPr>
        <w:tab/>
        <w:t>13</w:t>
      </w:r>
    </w:p>
    <w:p w14:paraId="6AAE7B26" w14:textId="77777777" w:rsidR="000F0BDA" w:rsidRDefault="000F0BDA" w:rsidP="00DA1489">
      <w:pPr>
        <w:pStyle w:val="1ff1"/>
        <w:numPr>
          <w:ilvl w:val="1"/>
          <w:numId w:val="59"/>
        </w:numPr>
        <w:tabs>
          <w:tab w:val="clear" w:pos="960"/>
          <w:tab w:val="clear" w:pos="1276"/>
          <w:tab w:val="clear" w:pos="9639"/>
          <w:tab w:val="left" w:leader="dot" w:pos="9900"/>
        </w:tabs>
        <w:suppressAutoHyphens w:val="0"/>
        <w:spacing w:before="0" w:after="0" w:line="360" w:lineRule="auto"/>
      </w:pPr>
      <w:r>
        <w:t>Специфика фамильной системы приазовских греков</w:t>
      </w:r>
      <w:r>
        <w:tab/>
        <w:t>13</w:t>
      </w:r>
    </w:p>
    <w:p w14:paraId="42B75C70" w14:textId="77777777" w:rsidR="000F0BDA" w:rsidRDefault="000F0BDA" w:rsidP="00DA1489">
      <w:pPr>
        <w:pStyle w:val="1ff1"/>
        <w:numPr>
          <w:ilvl w:val="1"/>
          <w:numId w:val="59"/>
        </w:numPr>
        <w:tabs>
          <w:tab w:val="clear" w:pos="960"/>
          <w:tab w:val="clear" w:pos="1276"/>
          <w:tab w:val="clear" w:pos="9639"/>
          <w:tab w:val="left" w:leader="dot" w:pos="9900"/>
        </w:tabs>
        <w:suppressAutoHyphens w:val="0"/>
        <w:spacing w:before="0" w:after="0" w:line="360" w:lineRule="auto"/>
      </w:pPr>
      <w:r>
        <w:t>Принцип семантической классификации фамильных антропонимов</w:t>
      </w:r>
      <w:r>
        <w:tab/>
        <w:t>14</w:t>
      </w:r>
    </w:p>
    <w:p w14:paraId="0F62034A" w14:textId="77777777" w:rsidR="000F0BDA" w:rsidRDefault="000F0BDA" w:rsidP="00DA1489">
      <w:pPr>
        <w:pStyle w:val="1ff1"/>
        <w:numPr>
          <w:ilvl w:val="1"/>
          <w:numId w:val="59"/>
        </w:numPr>
        <w:tabs>
          <w:tab w:val="clear" w:pos="960"/>
          <w:tab w:val="clear" w:pos="1276"/>
          <w:tab w:val="clear" w:pos="9639"/>
          <w:tab w:val="left" w:leader="dot" w:pos="9900"/>
        </w:tabs>
        <w:suppressAutoHyphens w:val="0"/>
        <w:spacing w:before="0" w:after="0" w:line="360" w:lineRule="auto"/>
      </w:pPr>
      <w:r>
        <w:t>Типы урумских фамилий по характеру лексической основы</w:t>
      </w:r>
      <w:r>
        <w:tab/>
        <w:t>16</w:t>
      </w:r>
    </w:p>
    <w:p w14:paraId="3E24F61D" w14:textId="77777777" w:rsidR="000F0BDA" w:rsidRDefault="000F0BDA" w:rsidP="000F0BDA">
      <w:pPr>
        <w:pStyle w:val="1ff1"/>
        <w:tabs>
          <w:tab w:val="left" w:leader="dot" w:pos="9900"/>
        </w:tabs>
      </w:pPr>
      <w:r>
        <w:t>1.3.1.Отыменные фамилии</w:t>
      </w:r>
      <w:r>
        <w:tab/>
        <w:t>17</w:t>
      </w:r>
    </w:p>
    <w:p w14:paraId="2B029446" w14:textId="77777777" w:rsidR="000F0BDA" w:rsidRDefault="000F0BDA" w:rsidP="000F0BDA">
      <w:pPr>
        <w:pStyle w:val="1ff1"/>
        <w:tabs>
          <w:tab w:val="left" w:leader="dot" w:pos="9900"/>
        </w:tabs>
      </w:pPr>
      <w:r>
        <w:t>1.3.2.Оттопонимные фамилии</w:t>
      </w:r>
      <w:r>
        <w:tab/>
        <w:t>24</w:t>
      </w:r>
    </w:p>
    <w:p w14:paraId="1CFEFDD3" w14:textId="77777777" w:rsidR="000F0BDA" w:rsidRDefault="000F0BDA" w:rsidP="000F0BDA">
      <w:pPr>
        <w:pStyle w:val="1ff1"/>
        <w:tabs>
          <w:tab w:val="left" w:leader="dot" w:pos="9900"/>
        </w:tabs>
      </w:pPr>
      <w:r>
        <w:t>1.3.3.Фамилии отапеллятивного происхождения</w:t>
      </w:r>
      <w:r>
        <w:tab/>
        <w:t>25</w:t>
      </w:r>
    </w:p>
    <w:p w14:paraId="7D5C4A8F" w14:textId="77777777" w:rsidR="000F0BDA" w:rsidRDefault="000F0BDA" w:rsidP="000F0BDA">
      <w:pPr>
        <w:pStyle w:val="2ff"/>
        <w:tabs>
          <w:tab w:val="left" w:leader="dot" w:pos="9900"/>
        </w:tabs>
        <w:spacing w:before="0" w:line="360" w:lineRule="auto"/>
      </w:pPr>
      <w:r>
        <w:t>1.3.4.Неоднозначность этимона фамильной основы</w:t>
      </w:r>
      <w:r>
        <w:tab/>
        <w:t>32</w:t>
      </w:r>
    </w:p>
    <w:p w14:paraId="58A55805" w14:textId="77777777" w:rsidR="000F0BDA" w:rsidRDefault="000F0BDA" w:rsidP="000F0BDA">
      <w:pPr>
        <w:pStyle w:val="2ff"/>
        <w:tabs>
          <w:tab w:val="left" w:leader="dot" w:pos="9900"/>
        </w:tabs>
        <w:spacing w:before="0" w:line="360" w:lineRule="auto"/>
      </w:pPr>
      <w:r>
        <w:t>1.3.5. Цветовые обозначения в фамильных именах урумов</w:t>
      </w:r>
      <w:r>
        <w:tab/>
        <w:t>35</w:t>
      </w:r>
    </w:p>
    <w:p w14:paraId="5A2E8C42" w14:textId="77777777" w:rsidR="000F0BDA" w:rsidRDefault="000F0BDA" w:rsidP="00DA1489">
      <w:pPr>
        <w:pStyle w:val="1ff1"/>
        <w:numPr>
          <w:ilvl w:val="1"/>
          <w:numId w:val="59"/>
        </w:numPr>
        <w:tabs>
          <w:tab w:val="clear" w:pos="960"/>
          <w:tab w:val="clear" w:pos="1276"/>
          <w:tab w:val="clear" w:pos="9639"/>
          <w:tab w:val="left" w:leader="dot" w:pos="9900"/>
        </w:tabs>
        <w:suppressAutoHyphens w:val="0"/>
        <w:spacing w:before="0" w:after="0" w:line="360" w:lineRule="auto"/>
      </w:pPr>
      <w:r>
        <w:t>Лексико-семантические группы фамилий румеев</w:t>
      </w:r>
      <w:r>
        <w:tab/>
        <w:t>38</w:t>
      </w:r>
    </w:p>
    <w:p w14:paraId="46C7B504" w14:textId="77777777" w:rsidR="000F0BDA" w:rsidRDefault="000F0BDA" w:rsidP="00DA1489">
      <w:pPr>
        <w:numPr>
          <w:ilvl w:val="2"/>
          <w:numId w:val="59"/>
        </w:numPr>
        <w:tabs>
          <w:tab w:val="left" w:leader="dot" w:pos="9900"/>
        </w:tabs>
        <w:suppressAutoHyphens w:val="0"/>
        <w:spacing w:line="360" w:lineRule="auto"/>
        <w:rPr>
          <w:sz w:val="28"/>
          <w:szCs w:val="28"/>
        </w:rPr>
      </w:pPr>
      <w:r>
        <w:rPr>
          <w:sz w:val="28"/>
          <w:szCs w:val="28"/>
        </w:rPr>
        <w:lastRenderedPageBreak/>
        <w:t>Отыменные фамилии</w:t>
      </w:r>
      <w:r>
        <w:rPr>
          <w:sz w:val="28"/>
          <w:szCs w:val="28"/>
        </w:rPr>
        <w:tab/>
        <w:t>38</w:t>
      </w:r>
    </w:p>
    <w:p w14:paraId="767829A6" w14:textId="77777777" w:rsidR="000F0BDA" w:rsidRDefault="000F0BDA" w:rsidP="00DA1489">
      <w:pPr>
        <w:numPr>
          <w:ilvl w:val="2"/>
          <w:numId w:val="59"/>
        </w:numPr>
        <w:tabs>
          <w:tab w:val="left" w:leader="dot" w:pos="9900"/>
        </w:tabs>
        <w:suppressAutoHyphens w:val="0"/>
        <w:spacing w:line="360" w:lineRule="auto"/>
        <w:rPr>
          <w:sz w:val="28"/>
          <w:szCs w:val="28"/>
        </w:rPr>
      </w:pPr>
      <w:r>
        <w:rPr>
          <w:sz w:val="28"/>
          <w:szCs w:val="28"/>
        </w:rPr>
        <w:t>Оттопонимные фамилии</w:t>
      </w:r>
      <w:r>
        <w:rPr>
          <w:sz w:val="28"/>
          <w:szCs w:val="28"/>
        </w:rPr>
        <w:tab/>
        <w:t>41</w:t>
      </w:r>
    </w:p>
    <w:p w14:paraId="7AE2C547" w14:textId="77777777" w:rsidR="000F0BDA" w:rsidRDefault="000F0BDA" w:rsidP="00DA1489">
      <w:pPr>
        <w:numPr>
          <w:ilvl w:val="2"/>
          <w:numId w:val="59"/>
        </w:numPr>
        <w:tabs>
          <w:tab w:val="left" w:leader="dot" w:pos="9900"/>
        </w:tabs>
        <w:suppressAutoHyphens w:val="0"/>
        <w:spacing w:line="360" w:lineRule="auto"/>
        <w:rPr>
          <w:sz w:val="28"/>
          <w:szCs w:val="28"/>
        </w:rPr>
      </w:pPr>
      <w:r>
        <w:rPr>
          <w:sz w:val="28"/>
          <w:szCs w:val="28"/>
        </w:rPr>
        <w:t>Фамилии отапеллятивного происхождения</w:t>
      </w:r>
      <w:r>
        <w:rPr>
          <w:sz w:val="28"/>
          <w:szCs w:val="28"/>
        </w:rPr>
        <w:tab/>
        <w:t>42</w:t>
      </w:r>
    </w:p>
    <w:p w14:paraId="68B73E49" w14:textId="77777777" w:rsidR="000F0BDA" w:rsidRDefault="000F0BDA" w:rsidP="00DA1489">
      <w:pPr>
        <w:numPr>
          <w:ilvl w:val="2"/>
          <w:numId w:val="59"/>
        </w:numPr>
        <w:tabs>
          <w:tab w:val="left" w:leader="dot" w:pos="9900"/>
        </w:tabs>
        <w:suppressAutoHyphens w:val="0"/>
        <w:spacing w:line="360" w:lineRule="auto"/>
        <w:rPr>
          <w:sz w:val="28"/>
          <w:szCs w:val="28"/>
        </w:rPr>
      </w:pPr>
      <w:r>
        <w:rPr>
          <w:sz w:val="28"/>
          <w:szCs w:val="28"/>
        </w:rPr>
        <w:t>Неединственные мотивации фамильных имен румеев</w:t>
      </w:r>
      <w:r>
        <w:rPr>
          <w:sz w:val="28"/>
          <w:szCs w:val="28"/>
        </w:rPr>
        <w:tab/>
        <w:t>50</w:t>
      </w:r>
    </w:p>
    <w:p w14:paraId="58DD5C59" w14:textId="77777777" w:rsidR="000F0BDA" w:rsidRDefault="000F0BDA" w:rsidP="00DA1489">
      <w:pPr>
        <w:numPr>
          <w:ilvl w:val="2"/>
          <w:numId w:val="59"/>
        </w:numPr>
        <w:tabs>
          <w:tab w:val="left" w:leader="dot" w:pos="9900"/>
        </w:tabs>
        <w:suppressAutoHyphens w:val="0"/>
        <w:spacing w:line="360" w:lineRule="auto"/>
        <w:rPr>
          <w:sz w:val="28"/>
          <w:szCs w:val="28"/>
        </w:rPr>
      </w:pPr>
      <w:r>
        <w:rPr>
          <w:sz w:val="28"/>
          <w:szCs w:val="28"/>
        </w:rPr>
        <w:t>Патронимические и матронимические фамилии румеев</w:t>
      </w:r>
      <w:r>
        <w:rPr>
          <w:sz w:val="28"/>
          <w:szCs w:val="28"/>
        </w:rPr>
        <w:tab/>
        <w:t>53</w:t>
      </w:r>
    </w:p>
    <w:p w14:paraId="3F2C9667" w14:textId="77777777" w:rsidR="000F0BDA" w:rsidRDefault="000F0BDA" w:rsidP="000F0BDA">
      <w:pPr>
        <w:pStyle w:val="5"/>
        <w:tabs>
          <w:tab w:val="left" w:leader="dot" w:pos="9900"/>
        </w:tabs>
        <w:rPr>
          <w:rFonts w:ascii="Times New Roman" w:hAnsi="Times New Roman" w:cs="Times New Roman"/>
        </w:rPr>
      </w:pPr>
      <w:r>
        <w:rPr>
          <w:rFonts w:ascii="Times New Roman" w:hAnsi="Times New Roman" w:cs="Times New Roman"/>
        </w:rPr>
        <w:t xml:space="preserve">Выводы </w:t>
      </w:r>
      <w:r>
        <w:rPr>
          <w:rFonts w:ascii="Times New Roman" w:hAnsi="Times New Roman" w:cs="Times New Roman"/>
        </w:rPr>
        <w:tab/>
        <w:t>56</w:t>
      </w:r>
    </w:p>
    <w:p w14:paraId="2C92BF9E" w14:textId="77777777" w:rsidR="000F0BDA" w:rsidRDefault="000F0BDA" w:rsidP="000F0BDA">
      <w:pPr>
        <w:spacing w:line="360" w:lineRule="auto"/>
        <w:rPr>
          <w:sz w:val="28"/>
          <w:szCs w:val="28"/>
        </w:rPr>
      </w:pPr>
      <w:r>
        <w:rPr>
          <w:sz w:val="28"/>
          <w:szCs w:val="28"/>
        </w:rPr>
        <w:t>ГЛАВА 2</w:t>
      </w:r>
    </w:p>
    <w:p w14:paraId="14CDCDD8" w14:textId="77777777" w:rsidR="000F0BDA" w:rsidRDefault="000F0BDA" w:rsidP="000F0BDA">
      <w:pPr>
        <w:pStyle w:val="5"/>
        <w:tabs>
          <w:tab w:val="left" w:leader="dot" w:pos="9900"/>
        </w:tabs>
        <w:rPr>
          <w:rFonts w:ascii="Times New Roman" w:hAnsi="Times New Roman" w:cs="Times New Roman"/>
        </w:rPr>
      </w:pPr>
      <w:r>
        <w:rPr>
          <w:rFonts w:ascii="Times New Roman" w:hAnsi="Times New Roman" w:cs="Times New Roman"/>
        </w:rPr>
        <w:t>Структурные особенности фамилий греков Приазовья</w:t>
      </w:r>
      <w:r>
        <w:rPr>
          <w:rFonts w:ascii="Times New Roman" w:hAnsi="Times New Roman" w:cs="Times New Roman"/>
        </w:rPr>
        <w:tab/>
        <w:t>61</w:t>
      </w:r>
    </w:p>
    <w:p w14:paraId="365E88D9" w14:textId="77777777" w:rsidR="000F0BDA" w:rsidRDefault="000F0BDA" w:rsidP="000F0BDA">
      <w:pPr>
        <w:pStyle w:val="1ff1"/>
        <w:tabs>
          <w:tab w:val="left" w:leader="dot" w:pos="9900"/>
        </w:tabs>
      </w:pPr>
      <w:r>
        <w:t>2.1. Структурные типы фамилий урумов</w:t>
      </w:r>
      <w:r w:rsidRPr="000F0BDA">
        <w:tab/>
      </w:r>
      <w:r>
        <w:t>61</w:t>
      </w:r>
    </w:p>
    <w:p w14:paraId="63B4BB35" w14:textId="77777777" w:rsidR="000F0BDA" w:rsidRDefault="000F0BDA" w:rsidP="000F0BDA">
      <w:pPr>
        <w:pStyle w:val="2ff"/>
        <w:tabs>
          <w:tab w:val="left" w:leader="dot" w:pos="9900"/>
        </w:tabs>
        <w:spacing w:before="0" w:line="360" w:lineRule="auto"/>
      </w:pPr>
      <w:r>
        <w:t>2.1.1. Русскооформленные фамилии урумов</w:t>
      </w:r>
      <w:r>
        <w:tab/>
        <w:t>62</w:t>
      </w:r>
    </w:p>
    <w:p w14:paraId="277EB9F2" w14:textId="77777777" w:rsidR="000F0BDA" w:rsidRDefault="000F0BDA" w:rsidP="000F0BDA">
      <w:pPr>
        <w:pStyle w:val="1ff1"/>
        <w:tabs>
          <w:tab w:val="left" w:leader="dot" w:pos="9900"/>
        </w:tabs>
      </w:pPr>
      <w:r>
        <w:t>2.1.2. Украинскооформленные фамилии урумов</w:t>
      </w:r>
      <w:r w:rsidRPr="000F0BDA">
        <w:tab/>
      </w:r>
      <w:r>
        <w:t>66</w:t>
      </w:r>
    </w:p>
    <w:p w14:paraId="43B03CA6" w14:textId="77777777" w:rsidR="000F0BDA" w:rsidRDefault="000F0BDA" w:rsidP="000F0BDA">
      <w:pPr>
        <w:pStyle w:val="2ff"/>
        <w:tabs>
          <w:tab w:val="left" w:leader="dot" w:pos="9900"/>
        </w:tabs>
        <w:spacing w:before="0" w:line="360" w:lineRule="auto"/>
      </w:pPr>
      <w:r>
        <w:t>2.1.3. Тюркскооформленные фамилии урумов</w:t>
      </w:r>
      <w:r>
        <w:tab/>
        <w:t>68</w:t>
      </w:r>
    </w:p>
    <w:p w14:paraId="5B138DEF" w14:textId="77777777" w:rsidR="000F0BDA" w:rsidRDefault="000F0BDA" w:rsidP="000F0BDA">
      <w:pPr>
        <w:pStyle w:val="2ff"/>
        <w:tabs>
          <w:tab w:val="left" w:leader="dot" w:pos="9900"/>
        </w:tabs>
        <w:spacing w:before="0" w:line="360" w:lineRule="auto"/>
      </w:pPr>
      <w:r>
        <w:lastRenderedPageBreak/>
        <w:t>2.1.4. Сложные (неодноосно́вные) фамилии урумов</w:t>
      </w:r>
      <w:r>
        <w:tab/>
        <w:t>73</w:t>
      </w:r>
    </w:p>
    <w:p w14:paraId="1838FDAB" w14:textId="77777777" w:rsidR="000F0BDA" w:rsidRDefault="000F0BDA" w:rsidP="000F0BDA">
      <w:pPr>
        <w:pStyle w:val="2ff"/>
        <w:tabs>
          <w:tab w:val="left" w:leader="dot" w:pos="9900"/>
        </w:tabs>
        <w:spacing w:before="0" w:line="360" w:lineRule="auto"/>
      </w:pPr>
      <w:r>
        <w:t>2.2. Структурные типы фамилий греков-румеев</w:t>
      </w:r>
      <w:r>
        <w:tab/>
        <w:t>76</w:t>
      </w:r>
    </w:p>
    <w:p w14:paraId="5D68358D" w14:textId="77777777" w:rsidR="000F0BDA" w:rsidRDefault="000F0BDA" w:rsidP="000F0BDA">
      <w:pPr>
        <w:pStyle w:val="2ff"/>
        <w:tabs>
          <w:tab w:val="left" w:leader="dot" w:pos="9900"/>
        </w:tabs>
        <w:spacing w:before="0" w:line="360" w:lineRule="auto"/>
      </w:pPr>
      <w:r>
        <w:t>2.2.1. Фамилии русского патронимического типа</w:t>
      </w:r>
      <w:r>
        <w:tab/>
        <w:t>76</w:t>
      </w:r>
    </w:p>
    <w:p w14:paraId="01DB576A" w14:textId="77777777" w:rsidR="000F0BDA" w:rsidRDefault="000F0BDA" w:rsidP="000F0BDA">
      <w:pPr>
        <w:pStyle w:val="2ff"/>
        <w:tabs>
          <w:tab w:val="left" w:leader="dot" w:pos="9900"/>
        </w:tabs>
        <w:spacing w:before="0" w:line="360" w:lineRule="auto"/>
      </w:pPr>
      <w:r>
        <w:t>2.2.2. Фамилии украинского патронимического типа</w:t>
      </w:r>
      <w:r>
        <w:tab/>
        <w:t>78</w:t>
      </w:r>
    </w:p>
    <w:p w14:paraId="56B53448" w14:textId="77777777" w:rsidR="000F0BDA" w:rsidRDefault="000F0BDA" w:rsidP="000F0BDA">
      <w:pPr>
        <w:pStyle w:val="afffffff7"/>
        <w:tabs>
          <w:tab w:val="left" w:leader="dot" w:pos="9900"/>
        </w:tabs>
      </w:pPr>
      <w:r>
        <w:t>2.2.3. Фамилии, оформленные собственно румейскими (новогреческими) суффиксами</w:t>
      </w:r>
      <w:r>
        <w:tab/>
        <w:t>79</w:t>
      </w:r>
    </w:p>
    <w:p w14:paraId="00A37F89" w14:textId="77777777" w:rsidR="000F0BDA" w:rsidRDefault="000F0BDA" w:rsidP="000F0BDA">
      <w:pPr>
        <w:pStyle w:val="2ff"/>
        <w:tabs>
          <w:tab w:val="left" w:leader="dot" w:pos="9900"/>
        </w:tabs>
        <w:spacing w:before="0" w:line="360" w:lineRule="auto"/>
      </w:pPr>
      <w:r>
        <w:t>2.2.4. Тюркские модели фамилий румеев</w:t>
      </w:r>
      <w:r>
        <w:tab/>
        <w:t>80</w:t>
      </w:r>
    </w:p>
    <w:p w14:paraId="1B6058EE" w14:textId="77777777" w:rsidR="000F0BDA" w:rsidRDefault="000F0BDA" w:rsidP="000F0BDA">
      <w:pPr>
        <w:pStyle w:val="2ff"/>
        <w:tabs>
          <w:tab w:val="left" w:leader="dot" w:pos="9900"/>
        </w:tabs>
        <w:spacing w:before="0" w:line="360" w:lineRule="auto"/>
      </w:pPr>
      <w:r>
        <w:t>2.2.5. Сложные (неодноосно́вные) фамилии румеев</w:t>
      </w:r>
      <w:r>
        <w:tab/>
        <w:t>82</w:t>
      </w:r>
    </w:p>
    <w:p w14:paraId="5A4051BE" w14:textId="77777777" w:rsidR="000F0BDA" w:rsidRDefault="000F0BDA" w:rsidP="000F0BDA">
      <w:pPr>
        <w:pStyle w:val="5"/>
        <w:tabs>
          <w:tab w:val="left" w:leader="dot" w:pos="9900"/>
        </w:tabs>
        <w:rPr>
          <w:rFonts w:ascii="Times New Roman" w:hAnsi="Times New Roman" w:cs="Times New Roman"/>
        </w:rPr>
      </w:pPr>
      <w:r>
        <w:rPr>
          <w:rFonts w:ascii="Times New Roman" w:hAnsi="Times New Roman" w:cs="Times New Roman"/>
        </w:rPr>
        <w:t xml:space="preserve">Выводы </w:t>
      </w:r>
      <w:r>
        <w:rPr>
          <w:rFonts w:ascii="Times New Roman" w:hAnsi="Times New Roman" w:cs="Times New Roman"/>
        </w:rPr>
        <w:tab/>
        <w:t>85</w:t>
      </w:r>
    </w:p>
    <w:p w14:paraId="708CBC9A" w14:textId="77777777" w:rsidR="000F0BDA" w:rsidRDefault="000F0BDA" w:rsidP="000F0BDA">
      <w:pPr>
        <w:pStyle w:val="5"/>
        <w:tabs>
          <w:tab w:val="left" w:leader="dot" w:pos="9000"/>
        </w:tabs>
        <w:rPr>
          <w:rFonts w:ascii="Times New Roman" w:hAnsi="Times New Roman" w:cs="Times New Roman"/>
        </w:rPr>
      </w:pPr>
      <w:r>
        <w:rPr>
          <w:rFonts w:ascii="Times New Roman" w:hAnsi="Times New Roman" w:cs="Times New Roman"/>
        </w:rPr>
        <w:t xml:space="preserve">ГЛАВА 3 </w:t>
      </w:r>
    </w:p>
    <w:p w14:paraId="622C488B" w14:textId="77777777" w:rsidR="000F0BDA" w:rsidRDefault="000F0BDA" w:rsidP="000F0BDA">
      <w:pPr>
        <w:pStyle w:val="5"/>
        <w:tabs>
          <w:tab w:val="left" w:leader="dot" w:pos="9900"/>
        </w:tabs>
        <w:rPr>
          <w:rFonts w:ascii="Times New Roman" w:hAnsi="Times New Roman" w:cs="Times New Roman"/>
        </w:rPr>
      </w:pPr>
      <w:r>
        <w:rPr>
          <w:rFonts w:ascii="Times New Roman" w:hAnsi="Times New Roman" w:cs="Times New Roman"/>
        </w:rPr>
        <w:t>Родовые прозвища (уличные фамилии) приазовских греков</w:t>
      </w:r>
      <w:r>
        <w:rPr>
          <w:rFonts w:ascii="Times New Roman" w:hAnsi="Times New Roman" w:cs="Times New Roman"/>
        </w:rPr>
        <w:tab/>
        <w:t>89</w:t>
      </w:r>
    </w:p>
    <w:p w14:paraId="57E7EC37" w14:textId="77777777" w:rsidR="000F0BDA" w:rsidRDefault="000F0BDA" w:rsidP="000F0BDA">
      <w:pPr>
        <w:pStyle w:val="afffffff7"/>
        <w:tabs>
          <w:tab w:val="left" w:leader="dot" w:pos="9900"/>
        </w:tabs>
      </w:pPr>
      <w:r>
        <w:t>3.1. Прозвища как отдельный класс антропонимов</w:t>
      </w:r>
      <w:r>
        <w:tab/>
        <w:t>89</w:t>
      </w:r>
    </w:p>
    <w:p w14:paraId="775DCD26" w14:textId="77777777" w:rsidR="000F0BDA" w:rsidRDefault="000F0BDA" w:rsidP="000F0BDA">
      <w:pPr>
        <w:pStyle w:val="afffffff7"/>
        <w:tabs>
          <w:tab w:val="left" w:leader="dot" w:pos="9900"/>
        </w:tabs>
      </w:pPr>
      <w:r>
        <w:t>3.2. Уличные фамилии урумов</w:t>
      </w:r>
      <w:r>
        <w:tab/>
        <w:t>91</w:t>
      </w:r>
    </w:p>
    <w:p w14:paraId="64941C78" w14:textId="77777777" w:rsidR="000F0BDA" w:rsidRDefault="000F0BDA" w:rsidP="000F0BDA">
      <w:pPr>
        <w:pStyle w:val="afffffff7"/>
        <w:tabs>
          <w:tab w:val="left" w:leader="dot" w:pos="9900"/>
        </w:tabs>
      </w:pPr>
      <w:r>
        <w:t>3.2.1. Общая характеристика и статус уличных фамилий урумов</w:t>
      </w:r>
      <w:r>
        <w:tab/>
        <w:t>91</w:t>
      </w:r>
    </w:p>
    <w:p w14:paraId="21151691" w14:textId="77777777" w:rsidR="000F0BDA" w:rsidRDefault="000F0BDA" w:rsidP="000F0BDA">
      <w:pPr>
        <w:pStyle w:val="afffffff7"/>
        <w:tabs>
          <w:tab w:val="left" w:leader="dot" w:pos="9900"/>
        </w:tabs>
      </w:pPr>
      <w:r>
        <w:t>3.2.2. Лексико-семантические группы уличных фамилий</w:t>
      </w:r>
      <w:r>
        <w:tab/>
        <w:t>95</w:t>
      </w:r>
    </w:p>
    <w:p w14:paraId="410F6C87" w14:textId="77777777" w:rsidR="000F0BDA" w:rsidRDefault="000F0BDA" w:rsidP="000F0BDA">
      <w:pPr>
        <w:pStyle w:val="afffffff7"/>
        <w:tabs>
          <w:tab w:val="left" w:leader="dot" w:pos="9900"/>
        </w:tabs>
      </w:pPr>
      <w:r>
        <w:t>3.2.2.1. Уличные фамилии отонимного происхождения</w:t>
      </w:r>
      <w:r>
        <w:tab/>
        <w:t>95</w:t>
      </w:r>
    </w:p>
    <w:p w14:paraId="07C34532" w14:textId="77777777" w:rsidR="000F0BDA" w:rsidRDefault="000F0BDA" w:rsidP="000F0BDA">
      <w:pPr>
        <w:pStyle w:val="afffffff7"/>
        <w:tabs>
          <w:tab w:val="left" w:leader="dot" w:pos="9781"/>
          <w:tab w:val="left" w:leader="dot" w:pos="9809"/>
          <w:tab w:val="left" w:leader="dot" w:pos="9837"/>
          <w:tab w:val="left" w:leader="dot" w:pos="9900"/>
        </w:tabs>
      </w:pPr>
      <w:r>
        <w:lastRenderedPageBreak/>
        <w:t>3.2.2.2. Уличные фамилии отапеллятивного происхождения</w:t>
      </w:r>
      <w:r>
        <w:tab/>
        <w:t>101</w:t>
      </w:r>
    </w:p>
    <w:p w14:paraId="694253F2" w14:textId="77777777" w:rsidR="000F0BDA" w:rsidRDefault="000F0BDA" w:rsidP="000F0BDA">
      <w:pPr>
        <w:pStyle w:val="afffffff7"/>
        <w:tabs>
          <w:tab w:val="left" w:leader="dot" w:pos="9781"/>
          <w:tab w:val="left" w:pos="9900"/>
        </w:tabs>
      </w:pPr>
      <w:r>
        <w:t>3.2.2.3. Экспрессивно-оценочная природа уличных фамилий</w:t>
      </w:r>
      <w:r>
        <w:tab/>
        <w:t>109</w:t>
      </w:r>
    </w:p>
    <w:p w14:paraId="309B6161" w14:textId="77777777" w:rsidR="000F0BDA" w:rsidRDefault="000F0BDA" w:rsidP="000F0BDA">
      <w:pPr>
        <w:pStyle w:val="afffffff7"/>
        <w:tabs>
          <w:tab w:val="left" w:leader="dot" w:pos="9781"/>
          <w:tab w:val="left" w:pos="9900"/>
        </w:tabs>
      </w:pPr>
      <w:r>
        <w:t>3.2.2.4. Явление множественности мотиваций</w:t>
      </w:r>
      <w:r>
        <w:tab/>
        <w:t>114</w:t>
      </w:r>
    </w:p>
    <w:p w14:paraId="53F38062" w14:textId="77777777" w:rsidR="000F0BDA" w:rsidRDefault="000F0BDA" w:rsidP="000F0BDA">
      <w:pPr>
        <w:pStyle w:val="afffffff7"/>
        <w:tabs>
          <w:tab w:val="left" w:leader="dot" w:pos="9781"/>
          <w:tab w:val="left" w:pos="9900"/>
        </w:tabs>
      </w:pPr>
      <w:r>
        <w:t>3.2.3. Структурная характеристика уличных фамилий урумов</w:t>
      </w:r>
      <w:r>
        <w:tab/>
        <w:t>116</w:t>
      </w:r>
    </w:p>
    <w:p w14:paraId="3F9107A5" w14:textId="77777777" w:rsidR="000F0BDA" w:rsidRDefault="000F0BDA" w:rsidP="000F0BDA">
      <w:pPr>
        <w:pStyle w:val="afffffff7"/>
        <w:tabs>
          <w:tab w:val="left" w:leader="dot" w:pos="9781"/>
          <w:tab w:val="left" w:pos="9900"/>
        </w:tabs>
      </w:pPr>
      <w:r>
        <w:t xml:space="preserve">3.3. Уличные фамилии греков-румеев </w:t>
      </w:r>
      <w:r>
        <w:tab/>
        <w:t>119</w:t>
      </w:r>
    </w:p>
    <w:p w14:paraId="39DF08D4" w14:textId="77777777" w:rsidR="000F0BDA" w:rsidRDefault="000F0BDA" w:rsidP="000F0BDA">
      <w:pPr>
        <w:pStyle w:val="afffffff7"/>
        <w:tabs>
          <w:tab w:val="left" w:leader="dot" w:pos="9781"/>
          <w:tab w:val="left" w:pos="9900"/>
        </w:tabs>
      </w:pPr>
      <w:r>
        <w:t>3.3.1. Лексико-семантическая характеристика уличных фамилий</w:t>
      </w:r>
      <w:r>
        <w:tab/>
        <w:t>121</w:t>
      </w:r>
    </w:p>
    <w:p w14:paraId="3C627639" w14:textId="77777777" w:rsidR="000F0BDA" w:rsidRDefault="000F0BDA" w:rsidP="000F0BDA">
      <w:pPr>
        <w:pStyle w:val="afffffff7"/>
        <w:tabs>
          <w:tab w:val="left" w:leader="dot" w:pos="9781"/>
          <w:tab w:val="left" w:pos="9900"/>
        </w:tabs>
      </w:pPr>
      <w:r>
        <w:t>3.3.1.1. Уличные фамилии отонимного происхождения</w:t>
      </w:r>
      <w:r>
        <w:tab/>
        <w:t>121</w:t>
      </w:r>
    </w:p>
    <w:p w14:paraId="285E2DF1" w14:textId="77777777" w:rsidR="000F0BDA" w:rsidRDefault="000F0BDA" w:rsidP="000F0BDA">
      <w:pPr>
        <w:pStyle w:val="afffffff7"/>
        <w:tabs>
          <w:tab w:val="left" w:leader="dot" w:pos="9781"/>
          <w:tab w:val="left" w:pos="9900"/>
        </w:tabs>
      </w:pPr>
      <w:r>
        <w:t>3.3.1.2. Уличные фамилии отапеллятивного происхождения</w:t>
      </w:r>
      <w:r>
        <w:tab/>
        <w:t>123</w:t>
      </w:r>
    </w:p>
    <w:p w14:paraId="40154A19" w14:textId="77777777" w:rsidR="000F0BDA" w:rsidRDefault="000F0BDA" w:rsidP="000F0BDA">
      <w:pPr>
        <w:pStyle w:val="afffffff7"/>
        <w:tabs>
          <w:tab w:val="left" w:leader="dot" w:pos="9781"/>
          <w:tab w:val="left" w:pos="9900"/>
        </w:tabs>
      </w:pPr>
      <w:r>
        <w:t>3.3.1.3. Обособление уличных фамилий от омонимичных им единиц</w:t>
      </w:r>
      <w:r>
        <w:tab/>
        <w:t>130</w:t>
      </w:r>
    </w:p>
    <w:p w14:paraId="0BC868DE" w14:textId="77777777" w:rsidR="000F0BDA" w:rsidRDefault="000F0BDA" w:rsidP="000F0BDA">
      <w:pPr>
        <w:pStyle w:val="afffffff7"/>
        <w:tabs>
          <w:tab w:val="left" w:leader="dot" w:pos="9781"/>
          <w:tab w:val="left" w:pos="9900"/>
        </w:tabs>
      </w:pPr>
      <w:r>
        <w:t>3.3.2. Структурные особенности уличных фамилий румеев</w:t>
      </w:r>
      <w:r>
        <w:tab/>
        <w:t>133</w:t>
      </w:r>
    </w:p>
    <w:p w14:paraId="226BC093" w14:textId="77777777" w:rsidR="000F0BDA" w:rsidRDefault="000F0BDA" w:rsidP="000F0BDA">
      <w:pPr>
        <w:pStyle w:val="afffffff7"/>
        <w:tabs>
          <w:tab w:val="left" w:leader="dot" w:pos="9781"/>
          <w:tab w:val="left" w:pos="9900"/>
        </w:tabs>
      </w:pPr>
      <w:r>
        <w:t>Выводы</w:t>
      </w:r>
      <w:r>
        <w:tab/>
        <w:t>135</w:t>
      </w:r>
    </w:p>
    <w:p w14:paraId="1AC79C86" w14:textId="77777777" w:rsidR="000F0BDA" w:rsidRDefault="000F0BDA" w:rsidP="000F0BDA">
      <w:pPr>
        <w:pStyle w:val="afffffff7"/>
      </w:pPr>
      <w:r>
        <w:lastRenderedPageBreak/>
        <w:t xml:space="preserve">ГЛАВА 4   </w:t>
      </w:r>
    </w:p>
    <w:p w14:paraId="76CC8157" w14:textId="77777777" w:rsidR="000F0BDA" w:rsidRDefault="000F0BDA" w:rsidP="000F0BDA">
      <w:pPr>
        <w:pStyle w:val="afffffff7"/>
        <w:tabs>
          <w:tab w:val="left" w:leader="dot" w:pos="9781"/>
          <w:tab w:val="left" w:pos="9900"/>
        </w:tabs>
      </w:pPr>
      <w:r>
        <w:t>Индивидуальные прозвища греков Приазовья</w:t>
      </w:r>
      <w:r>
        <w:tab/>
        <w:t>141</w:t>
      </w:r>
    </w:p>
    <w:p w14:paraId="1E8ADD72" w14:textId="77777777" w:rsidR="000F0BDA" w:rsidRDefault="000F0BDA" w:rsidP="000F0BDA">
      <w:pPr>
        <w:pStyle w:val="afffffff7"/>
        <w:tabs>
          <w:tab w:val="left" w:leader="dot" w:pos="9781"/>
          <w:tab w:val="left" w:pos="9900"/>
        </w:tabs>
      </w:pPr>
      <w:r>
        <w:t>4.1. Место индивидуального прозвища в антропонимической системе греков</w:t>
      </w:r>
      <w:r>
        <w:tab/>
        <w:t>141</w:t>
      </w:r>
    </w:p>
    <w:p w14:paraId="505E1530" w14:textId="77777777" w:rsidR="000F0BDA" w:rsidRDefault="000F0BDA" w:rsidP="000F0BDA">
      <w:pPr>
        <w:pStyle w:val="afffffff7"/>
        <w:tabs>
          <w:tab w:val="left" w:leader="dot" w:pos="9781"/>
          <w:tab w:val="left" w:pos="9900"/>
        </w:tabs>
      </w:pPr>
      <w:r>
        <w:t>4.2. Личные прозвища греков-урумов</w:t>
      </w:r>
      <w:r>
        <w:tab/>
        <w:t>143</w:t>
      </w:r>
    </w:p>
    <w:p w14:paraId="445FA3CF" w14:textId="77777777" w:rsidR="000F0BDA" w:rsidRDefault="000F0BDA" w:rsidP="000F0BDA">
      <w:pPr>
        <w:pStyle w:val="afffffff7"/>
        <w:tabs>
          <w:tab w:val="left" w:leader="dot" w:pos="9781"/>
          <w:tab w:val="left" w:pos="9900"/>
        </w:tabs>
      </w:pPr>
      <w:r>
        <w:t>4.2.1. Семантика отапеллятивных личных прозвищ</w:t>
      </w:r>
      <w:r>
        <w:tab/>
        <w:t>143</w:t>
      </w:r>
    </w:p>
    <w:p w14:paraId="241C2015" w14:textId="77777777" w:rsidR="000F0BDA" w:rsidRDefault="000F0BDA" w:rsidP="000F0BDA">
      <w:pPr>
        <w:pStyle w:val="afffffff7"/>
        <w:tabs>
          <w:tab w:val="left" w:leader="dot" w:pos="9781"/>
          <w:tab w:val="left" w:pos="9900"/>
        </w:tabs>
      </w:pPr>
      <w:r>
        <w:t>4.2.2. Отфамильные личные прозвища</w:t>
      </w:r>
      <w:r>
        <w:tab/>
        <w:t>148</w:t>
      </w:r>
    </w:p>
    <w:p w14:paraId="66077DF9" w14:textId="77777777" w:rsidR="000F0BDA" w:rsidRDefault="000F0BDA" w:rsidP="000F0BDA">
      <w:pPr>
        <w:pStyle w:val="afffffff7"/>
        <w:widowControl w:val="0"/>
        <w:tabs>
          <w:tab w:val="left" w:leader="dot" w:pos="9781"/>
        </w:tabs>
      </w:pPr>
      <w:r>
        <w:t>4.2.2.1. Значение отфамильных прозвищ и мотивы их возникновения</w:t>
      </w:r>
      <w:r>
        <w:tab/>
        <w:t>148</w:t>
      </w:r>
    </w:p>
    <w:p w14:paraId="4878AA13" w14:textId="77777777" w:rsidR="000F0BDA" w:rsidRDefault="000F0BDA" w:rsidP="000F0BDA">
      <w:pPr>
        <w:pStyle w:val="afffffff7"/>
        <w:widowControl w:val="0"/>
        <w:tabs>
          <w:tab w:val="left" w:leader="dot" w:pos="9781"/>
        </w:tabs>
      </w:pPr>
      <w:r>
        <w:t>4.2.2.2. Образование отфамильных прозвищ</w:t>
      </w:r>
      <w:r>
        <w:tab/>
        <w:t>151</w:t>
      </w:r>
    </w:p>
    <w:p w14:paraId="582174F7" w14:textId="77777777" w:rsidR="000F0BDA" w:rsidRDefault="000F0BDA" w:rsidP="000F0BDA">
      <w:pPr>
        <w:pStyle w:val="afffffff7"/>
        <w:tabs>
          <w:tab w:val="left" w:leader="dot" w:pos="9781"/>
        </w:tabs>
      </w:pPr>
      <w:r>
        <w:t>4.2.3. Отыменные и другие отонимные прозвища</w:t>
      </w:r>
      <w:r>
        <w:tab/>
        <w:t>153</w:t>
      </w:r>
    </w:p>
    <w:p w14:paraId="16910E4F" w14:textId="77777777" w:rsidR="000F0BDA" w:rsidRDefault="000F0BDA" w:rsidP="000F0BDA">
      <w:pPr>
        <w:pStyle w:val="afffffff7"/>
        <w:tabs>
          <w:tab w:val="left" w:leader="dot" w:pos="9781"/>
        </w:tabs>
      </w:pPr>
      <w:r>
        <w:t>4.2.4. Способы выражения коннотативности у личных прозвищ</w:t>
      </w:r>
      <w:r>
        <w:tab/>
        <w:t>155</w:t>
      </w:r>
    </w:p>
    <w:p w14:paraId="55DEB9B9" w14:textId="77777777" w:rsidR="000F0BDA" w:rsidRDefault="000F0BDA" w:rsidP="000F0BDA">
      <w:pPr>
        <w:pStyle w:val="afffffff7"/>
        <w:tabs>
          <w:tab w:val="left" w:leader="dot" w:pos="9781"/>
        </w:tabs>
      </w:pPr>
      <w:r>
        <w:t>4.2.5. Структура личных прозвищ урумов</w:t>
      </w:r>
      <w:r>
        <w:tab/>
        <w:t>161</w:t>
      </w:r>
    </w:p>
    <w:p w14:paraId="5C87E3EB" w14:textId="77777777" w:rsidR="000F0BDA" w:rsidRDefault="000F0BDA" w:rsidP="000F0BDA">
      <w:pPr>
        <w:pStyle w:val="afffffff7"/>
        <w:tabs>
          <w:tab w:val="left" w:leader="dot" w:pos="9781"/>
        </w:tabs>
      </w:pPr>
      <w:r>
        <w:lastRenderedPageBreak/>
        <w:t>4.3. Личные прозвища греков-румеев</w:t>
      </w:r>
      <w:r>
        <w:tab/>
        <w:t>164</w:t>
      </w:r>
    </w:p>
    <w:p w14:paraId="643F95EC" w14:textId="77777777" w:rsidR="000F0BDA" w:rsidRDefault="000F0BDA" w:rsidP="000F0BDA">
      <w:pPr>
        <w:pStyle w:val="afffffff7"/>
        <w:tabs>
          <w:tab w:val="left" w:leader="dot" w:pos="9781"/>
        </w:tabs>
      </w:pPr>
      <w:r>
        <w:t>4.3.1. Личные прозвища отапеллятивного происхождения</w:t>
      </w:r>
      <w:r>
        <w:tab/>
        <w:t>164</w:t>
      </w:r>
    </w:p>
    <w:p w14:paraId="7667599F" w14:textId="77777777" w:rsidR="000F0BDA" w:rsidRDefault="000F0BDA" w:rsidP="000F0BDA">
      <w:pPr>
        <w:pStyle w:val="afffffff7"/>
        <w:tabs>
          <w:tab w:val="left" w:leader="dot" w:pos="9781"/>
          <w:tab w:val="left" w:pos="9900"/>
        </w:tabs>
      </w:pPr>
      <w:r>
        <w:t>4.3.2. Отыменные и отфамильные прозвища</w:t>
      </w:r>
      <w:r>
        <w:tab/>
        <w:t>167</w:t>
      </w:r>
    </w:p>
    <w:p w14:paraId="75E60F43" w14:textId="77777777" w:rsidR="000F0BDA" w:rsidRDefault="000F0BDA" w:rsidP="000F0BDA">
      <w:pPr>
        <w:pStyle w:val="afffffff7"/>
        <w:tabs>
          <w:tab w:val="left" w:leader="dot" w:pos="9781"/>
        </w:tabs>
      </w:pPr>
      <w:r>
        <w:t>4.3.3. Структурная характеристика личных прозвищ румеев</w:t>
      </w:r>
      <w:r>
        <w:tab/>
        <w:t>170</w:t>
      </w:r>
    </w:p>
    <w:p w14:paraId="15E469C4" w14:textId="77777777" w:rsidR="000F0BDA" w:rsidRDefault="000F0BDA" w:rsidP="000F0BDA">
      <w:pPr>
        <w:pStyle w:val="afffffff7"/>
        <w:tabs>
          <w:tab w:val="left" w:leader="dot" w:pos="9781"/>
          <w:tab w:val="left" w:pos="9900"/>
        </w:tabs>
      </w:pPr>
      <w:r>
        <w:t>4.4. Особенности употребления индивидуальных прозвищ</w:t>
      </w:r>
      <w:r>
        <w:tab/>
        <w:t>173</w:t>
      </w:r>
    </w:p>
    <w:p w14:paraId="76BA3162" w14:textId="77777777" w:rsidR="000F0BDA" w:rsidRDefault="000F0BDA" w:rsidP="000F0BDA">
      <w:pPr>
        <w:pStyle w:val="afffffff7"/>
        <w:tabs>
          <w:tab w:val="left" w:leader="dot" w:pos="9781"/>
        </w:tabs>
      </w:pPr>
      <w:r>
        <w:t>Выводы</w:t>
      </w:r>
      <w:r>
        <w:tab/>
        <w:t>175</w:t>
      </w:r>
    </w:p>
    <w:p w14:paraId="60056ABF" w14:textId="77777777" w:rsidR="000F0BDA" w:rsidRDefault="000F0BDA" w:rsidP="000F0BDA">
      <w:pPr>
        <w:pStyle w:val="afffffff7"/>
        <w:tabs>
          <w:tab w:val="left" w:leader="dot" w:pos="9781"/>
        </w:tabs>
        <w:rPr>
          <w:caps/>
        </w:rPr>
      </w:pPr>
      <w:r>
        <w:rPr>
          <w:caps/>
        </w:rPr>
        <w:t>Заключение</w:t>
      </w:r>
      <w:r>
        <w:rPr>
          <w:caps/>
        </w:rPr>
        <w:tab/>
        <w:t>182</w:t>
      </w:r>
    </w:p>
    <w:p w14:paraId="4ADCFBD3" w14:textId="77777777" w:rsidR="000F0BDA" w:rsidRDefault="000F0BDA" w:rsidP="000F0BDA">
      <w:pPr>
        <w:pStyle w:val="afffffff7"/>
        <w:tabs>
          <w:tab w:val="left" w:leader="dot" w:pos="9781"/>
        </w:tabs>
      </w:pPr>
      <w:r>
        <w:rPr>
          <w:caps/>
        </w:rPr>
        <w:t>Список использованной литературы</w:t>
      </w:r>
      <w:r>
        <w:rPr>
          <w:caps/>
        </w:rPr>
        <w:tab/>
        <w:t>193</w:t>
      </w:r>
    </w:p>
    <w:p w14:paraId="1AB5B0B6" w14:textId="77777777" w:rsidR="000F0BDA" w:rsidRDefault="000F0BDA" w:rsidP="000F0BDA">
      <w:pPr>
        <w:pStyle w:val="afffffff7"/>
      </w:pPr>
    </w:p>
    <w:p w14:paraId="4748EE8A" w14:textId="77777777" w:rsidR="000F0BDA" w:rsidRDefault="000F0BDA" w:rsidP="000F0BDA">
      <w:pPr>
        <w:pStyle w:val="afffffff7"/>
      </w:pPr>
      <w:r>
        <w:t xml:space="preserve"> </w:t>
      </w:r>
    </w:p>
    <w:p w14:paraId="53F3F55B" w14:textId="77777777" w:rsidR="000F0BDA" w:rsidRDefault="000F0BDA" w:rsidP="000F0BDA">
      <w:pPr>
        <w:pStyle w:val="afffffff7"/>
      </w:pPr>
    </w:p>
    <w:p w14:paraId="51187A00" w14:textId="77777777" w:rsidR="000F0BDA" w:rsidRDefault="000F0BDA" w:rsidP="000F0BDA">
      <w:pPr>
        <w:pStyle w:val="afffffff7"/>
      </w:pPr>
    </w:p>
    <w:p w14:paraId="330D38F4" w14:textId="77777777" w:rsidR="000F0BDA" w:rsidRDefault="000F0BDA" w:rsidP="000F0BDA">
      <w:pPr>
        <w:pStyle w:val="afffffff7"/>
      </w:pPr>
    </w:p>
    <w:p w14:paraId="1D4EB226" w14:textId="77777777" w:rsidR="000F0BDA" w:rsidRDefault="000F0BDA" w:rsidP="000F0BDA">
      <w:pPr>
        <w:pStyle w:val="afffffff7"/>
      </w:pPr>
    </w:p>
    <w:p w14:paraId="6F15168C" w14:textId="77777777" w:rsidR="000F0BDA" w:rsidRDefault="000F0BDA" w:rsidP="000F0BDA">
      <w:pPr>
        <w:pStyle w:val="afffffff7"/>
      </w:pPr>
    </w:p>
    <w:p w14:paraId="170EE249" w14:textId="77777777" w:rsidR="000F0BDA" w:rsidRDefault="000F0BDA" w:rsidP="000F0BDA">
      <w:pPr>
        <w:pStyle w:val="afffffff7"/>
      </w:pPr>
    </w:p>
    <w:p w14:paraId="310BD3E0" w14:textId="77777777" w:rsidR="000F0BDA" w:rsidRDefault="000F0BDA" w:rsidP="000F0BDA">
      <w:pPr>
        <w:pStyle w:val="afffffff7"/>
      </w:pPr>
    </w:p>
    <w:p w14:paraId="2DCC0B8C" w14:textId="77777777" w:rsidR="000F0BDA" w:rsidRDefault="000F0BDA" w:rsidP="000F0BDA">
      <w:pPr>
        <w:pStyle w:val="afffffff7"/>
      </w:pPr>
    </w:p>
    <w:p w14:paraId="07E3C52B" w14:textId="77777777" w:rsidR="000F0BDA" w:rsidRDefault="000F0BDA" w:rsidP="000F0BDA">
      <w:pPr>
        <w:spacing w:line="360" w:lineRule="auto"/>
        <w:rPr>
          <w:sz w:val="28"/>
          <w:szCs w:val="28"/>
        </w:rPr>
      </w:pPr>
    </w:p>
    <w:p w14:paraId="480FA4CA" w14:textId="77777777" w:rsidR="000F0BDA" w:rsidRDefault="000F0BDA" w:rsidP="000F0BDA">
      <w:pPr>
        <w:spacing w:line="360" w:lineRule="auto"/>
        <w:rPr>
          <w:sz w:val="28"/>
          <w:szCs w:val="28"/>
        </w:rPr>
      </w:pPr>
    </w:p>
    <w:p w14:paraId="1B31ACA1" w14:textId="77777777" w:rsidR="000F0BDA" w:rsidRDefault="000F0BDA" w:rsidP="000F0BDA">
      <w:pPr>
        <w:spacing w:line="360" w:lineRule="auto"/>
        <w:rPr>
          <w:sz w:val="28"/>
          <w:szCs w:val="28"/>
        </w:rPr>
      </w:pPr>
    </w:p>
    <w:p w14:paraId="5BB86EC2" w14:textId="77777777" w:rsidR="000F0BDA" w:rsidRDefault="000F0BDA" w:rsidP="000F0BDA">
      <w:pPr>
        <w:spacing w:line="360" w:lineRule="auto"/>
        <w:rPr>
          <w:sz w:val="28"/>
          <w:szCs w:val="28"/>
        </w:rPr>
      </w:pPr>
    </w:p>
    <w:p w14:paraId="4D7DF340" w14:textId="77777777" w:rsidR="000F0BDA" w:rsidRDefault="000F0BDA" w:rsidP="000F0BDA">
      <w:pPr>
        <w:spacing w:line="360" w:lineRule="auto"/>
        <w:rPr>
          <w:sz w:val="28"/>
          <w:szCs w:val="28"/>
        </w:rPr>
      </w:pPr>
    </w:p>
    <w:p w14:paraId="73E9B1DE" w14:textId="77777777" w:rsidR="000F0BDA" w:rsidRDefault="000F0BDA" w:rsidP="000F0BDA">
      <w:pPr>
        <w:rPr>
          <w:sz w:val="28"/>
          <w:szCs w:val="28"/>
        </w:rPr>
      </w:pPr>
    </w:p>
    <w:p w14:paraId="675986C2" w14:textId="77777777" w:rsidR="000F0BDA" w:rsidRDefault="000F0BDA" w:rsidP="000F0BDA">
      <w:pPr>
        <w:rPr>
          <w:sz w:val="28"/>
          <w:szCs w:val="28"/>
        </w:rPr>
      </w:pPr>
    </w:p>
    <w:p w14:paraId="7093BD14" w14:textId="77777777" w:rsidR="000F0BDA" w:rsidRDefault="000F0BDA" w:rsidP="000F0BDA">
      <w:pPr>
        <w:pStyle w:val="1"/>
      </w:pPr>
      <w:r>
        <w:br w:type="page"/>
      </w:r>
      <w:bookmarkStart w:id="6" w:name="_Toc125171530"/>
    </w:p>
    <w:p w14:paraId="6EC9AB17" w14:textId="77777777" w:rsidR="000F0BDA" w:rsidRDefault="000F0BDA" w:rsidP="000F0BDA">
      <w:pPr>
        <w:pStyle w:val="1"/>
      </w:pPr>
      <w:r>
        <w:lastRenderedPageBreak/>
        <w:t>СПИСОК УСЛОВНЫХ СОКРАЩЕНИЙ</w:t>
      </w:r>
      <w:bookmarkEnd w:id="0"/>
      <w:bookmarkEnd w:id="1"/>
      <w:bookmarkEnd w:id="2"/>
      <w:bookmarkEnd w:id="3"/>
      <w:bookmarkEnd w:id="4"/>
      <w:bookmarkEnd w:id="6"/>
      <w:r>
        <w:t xml:space="preserve">   </w:t>
      </w:r>
    </w:p>
    <w:p w14:paraId="49B570E4" w14:textId="77777777" w:rsidR="000F0BDA" w:rsidRDefault="000F0BDA" w:rsidP="000F0BDA"/>
    <w:p w14:paraId="50B8A515" w14:textId="77777777" w:rsidR="000F0BDA" w:rsidRDefault="000F0BDA" w:rsidP="000F0BDA"/>
    <w:p w14:paraId="56A1F0B1" w14:textId="77777777" w:rsidR="000F0BDA" w:rsidRDefault="000F0BDA" w:rsidP="000F0BDA"/>
    <w:p w14:paraId="1D9B9CE1" w14:textId="77777777" w:rsidR="000F0BDA" w:rsidRDefault="000F0BDA" w:rsidP="000F0BDA"/>
    <w:p w14:paraId="75DE30C3" w14:textId="77777777" w:rsidR="000F0BDA" w:rsidRDefault="000F0BDA" w:rsidP="000F0BDA"/>
    <w:p w14:paraId="68019E8D" w14:textId="77777777" w:rsidR="000F0BDA" w:rsidRDefault="000F0BDA" w:rsidP="000F0BDA">
      <w:pPr>
        <w:spacing w:line="360" w:lineRule="auto"/>
        <w:jc w:val="both"/>
        <w:rPr>
          <w:sz w:val="28"/>
          <w:szCs w:val="28"/>
        </w:rPr>
      </w:pPr>
      <w:r>
        <w:rPr>
          <w:sz w:val="28"/>
          <w:szCs w:val="28"/>
        </w:rPr>
        <w:t xml:space="preserve">букв. </w:t>
      </w:r>
      <w:r>
        <w:rPr>
          <w:sz w:val="28"/>
          <w:szCs w:val="28"/>
        </w:rPr>
        <w:tab/>
      </w:r>
      <w:r>
        <w:rPr>
          <w:sz w:val="28"/>
          <w:szCs w:val="28"/>
        </w:rPr>
        <w:tab/>
        <w:t xml:space="preserve">– </w:t>
      </w:r>
      <w:r>
        <w:rPr>
          <w:sz w:val="28"/>
          <w:szCs w:val="28"/>
        </w:rPr>
        <w:tab/>
        <w:t>буквально</w:t>
      </w:r>
    </w:p>
    <w:p w14:paraId="212C6EDA" w14:textId="77777777" w:rsidR="000F0BDA" w:rsidRDefault="000F0BDA" w:rsidP="000F0BDA">
      <w:pPr>
        <w:spacing w:line="360" w:lineRule="auto"/>
        <w:jc w:val="both"/>
        <w:rPr>
          <w:sz w:val="28"/>
          <w:szCs w:val="28"/>
        </w:rPr>
      </w:pPr>
      <w:r>
        <w:rPr>
          <w:sz w:val="28"/>
          <w:szCs w:val="28"/>
        </w:rPr>
        <w:t xml:space="preserve">греч. </w:t>
      </w:r>
      <w:r>
        <w:rPr>
          <w:sz w:val="28"/>
          <w:szCs w:val="28"/>
        </w:rPr>
        <w:tab/>
      </w:r>
      <w:r>
        <w:rPr>
          <w:sz w:val="28"/>
          <w:szCs w:val="28"/>
        </w:rPr>
        <w:tab/>
        <w:t xml:space="preserve">– </w:t>
      </w:r>
      <w:r>
        <w:rPr>
          <w:sz w:val="28"/>
          <w:szCs w:val="28"/>
        </w:rPr>
        <w:tab/>
        <w:t xml:space="preserve">новогреческий язык </w:t>
      </w:r>
    </w:p>
    <w:p w14:paraId="40A55CB0" w14:textId="77777777" w:rsidR="000F0BDA" w:rsidRDefault="000F0BDA" w:rsidP="000F0BDA">
      <w:pPr>
        <w:spacing w:line="360" w:lineRule="auto"/>
        <w:jc w:val="both"/>
        <w:rPr>
          <w:sz w:val="28"/>
          <w:szCs w:val="28"/>
        </w:rPr>
      </w:pPr>
      <w:r>
        <w:rPr>
          <w:sz w:val="28"/>
          <w:szCs w:val="28"/>
        </w:rPr>
        <w:t xml:space="preserve">казах. </w:t>
      </w:r>
      <w:r>
        <w:rPr>
          <w:sz w:val="28"/>
          <w:szCs w:val="28"/>
        </w:rPr>
        <w:tab/>
        <w:t xml:space="preserve">– </w:t>
      </w:r>
      <w:r>
        <w:rPr>
          <w:sz w:val="28"/>
          <w:szCs w:val="28"/>
        </w:rPr>
        <w:tab/>
        <w:t xml:space="preserve">казахский язык </w:t>
      </w:r>
    </w:p>
    <w:p w14:paraId="22E1AE52" w14:textId="77777777" w:rsidR="000F0BDA" w:rsidRDefault="000F0BDA" w:rsidP="000F0BDA">
      <w:pPr>
        <w:spacing w:line="360" w:lineRule="auto"/>
        <w:jc w:val="both"/>
        <w:rPr>
          <w:sz w:val="28"/>
          <w:szCs w:val="28"/>
        </w:rPr>
      </w:pPr>
      <w:r>
        <w:rPr>
          <w:sz w:val="28"/>
          <w:szCs w:val="28"/>
        </w:rPr>
        <w:t xml:space="preserve">кар. </w:t>
      </w:r>
      <w:r>
        <w:rPr>
          <w:sz w:val="28"/>
          <w:szCs w:val="28"/>
        </w:rPr>
        <w:tab/>
      </w:r>
      <w:r>
        <w:rPr>
          <w:sz w:val="28"/>
          <w:szCs w:val="28"/>
        </w:rPr>
        <w:tab/>
        <w:t xml:space="preserve">– </w:t>
      </w:r>
      <w:r>
        <w:rPr>
          <w:sz w:val="28"/>
          <w:szCs w:val="28"/>
        </w:rPr>
        <w:tab/>
        <w:t>караимский язык</w:t>
      </w:r>
    </w:p>
    <w:p w14:paraId="46E94639" w14:textId="77777777" w:rsidR="000F0BDA" w:rsidRDefault="000F0BDA" w:rsidP="000F0BDA">
      <w:pPr>
        <w:spacing w:line="360" w:lineRule="auto"/>
        <w:jc w:val="both"/>
        <w:rPr>
          <w:sz w:val="28"/>
          <w:szCs w:val="28"/>
        </w:rPr>
      </w:pPr>
      <w:r>
        <w:rPr>
          <w:sz w:val="28"/>
          <w:szCs w:val="28"/>
        </w:rPr>
        <w:t xml:space="preserve">карач.-балк. – </w:t>
      </w:r>
      <w:r>
        <w:rPr>
          <w:sz w:val="28"/>
          <w:szCs w:val="28"/>
        </w:rPr>
        <w:tab/>
        <w:t>карачаево-балкарский язык</w:t>
      </w:r>
    </w:p>
    <w:p w14:paraId="7E37C8A7" w14:textId="77777777" w:rsidR="000F0BDA" w:rsidRDefault="000F0BDA" w:rsidP="000F0BDA">
      <w:pPr>
        <w:spacing w:line="360" w:lineRule="auto"/>
        <w:jc w:val="both"/>
        <w:rPr>
          <w:sz w:val="28"/>
          <w:szCs w:val="28"/>
        </w:rPr>
      </w:pPr>
      <w:r>
        <w:rPr>
          <w:sz w:val="28"/>
          <w:szCs w:val="28"/>
        </w:rPr>
        <w:t xml:space="preserve">кр.-т. </w:t>
      </w:r>
      <w:r>
        <w:rPr>
          <w:sz w:val="28"/>
          <w:szCs w:val="28"/>
        </w:rPr>
        <w:tab/>
      </w:r>
      <w:r>
        <w:rPr>
          <w:sz w:val="28"/>
          <w:szCs w:val="28"/>
        </w:rPr>
        <w:tab/>
        <w:t xml:space="preserve">– </w:t>
      </w:r>
      <w:r>
        <w:rPr>
          <w:sz w:val="28"/>
          <w:szCs w:val="28"/>
        </w:rPr>
        <w:tab/>
        <w:t>крымскотатарский язык</w:t>
      </w:r>
    </w:p>
    <w:p w14:paraId="3D19A79A" w14:textId="77777777" w:rsidR="000F0BDA" w:rsidRDefault="000F0BDA" w:rsidP="000F0BDA">
      <w:pPr>
        <w:spacing w:line="360" w:lineRule="auto"/>
        <w:jc w:val="both"/>
        <w:rPr>
          <w:sz w:val="28"/>
          <w:szCs w:val="28"/>
        </w:rPr>
      </w:pPr>
      <w:r>
        <w:rPr>
          <w:sz w:val="28"/>
          <w:szCs w:val="28"/>
        </w:rPr>
        <w:t xml:space="preserve">перс. </w:t>
      </w:r>
      <w:r>
        <w:rPr>
          <w:sz w:val="28"/>
          <w:szCs w:val="28"/>
        </w:rPr>
        <w:tab/>
      </w:r>
      <w:r>
        <w:rPr>
          <w:sz w:val="28"/>
          <w:szCs w:val="28"/>
        </w:rPr>
        <w:tab/>
        <w:t xml:space="preserve">– </w:t>
      </w:r>
      <w:r>
        <w:rPr>
          <w:sz w:val="28"/>
          <w:szCs w:val="28"/>
        </w:rPr>
        <w:tab/>
        <w:t>персидский язык</w:t>
      </w:r>
    </w:p>
    <w:p w14:paraId="1C3F9F61" w14:textId="77777777" w:rsidR="000F0BDA" w:rsidRDefault="000F0BDA" w:rsidP="000F0BDA">
      <w:pPr>
        <w:spacing w:line="360" w:lineRule="auto"/>
        <w:jc w:val="both"/>
        <w:rPr>
          <w:sz w:val="28"/>
          <w:szCs w:val="28"/>
        </w:rPr>
      </w:pPr>
      <w:r>
        <w:rPr>
          <w:sz w:val="28"/>
          <w:szCs w:val="28"/>
        </w:rPr>
        <w:t xml:space="preserve">рум . </w:t>
      </w:r>
      <w:r>
        <w:rPr>
          <w:sz w:val="28"/>
          <w:szCs w:val="28"/>
        </w:rPr>
        <w:tab/>
      </w:r>
      <w:r>
        <w:rPr>
          <w:sz w:val="28"/>
          <w:szCs w:val="28"/>
        </w:rPr>
        <w:tab/>
        <w:t xml:space="preserve">– </w:t>
      </w:r>
      <w:r>
        <w:rPr>
          <w:sz w:val="28"/>
          <w:szCs w:val="28"/>
        </w:rPr>
        <w:tab/>
        <w:t>румейский язык</w:t>
      </w:r>
    </w:p>
    <w:p w14:paraId="4FD21D4F" w14:textId="77777777" w:rsidR="000F0BDA" w:rsidRDefault="000F0BDA" w:rsidP="000F0BDA">
      <w:pPr>
        <w:spacing w:line="360" w:lineRule="auto"/>
        <w:jc w:val="both"/>
        <w:rPr>
          <w:sz w:val="28"/>
          <w:szCs w:val="28"/>
        </w:rPr>
      </w:pPr>
      <w:r>
        <w:rPr>
          <w:sz w:val="28"/>
          <w:szCs w:val="28"/>
        </w:rPr>
        <w:t xml:space="preserve">тат. </w:t>
      </w:r>
      <w:r>
        <w:rPr>
          <w:sz w:val="28"/>
          <w:szCs w:val="28"/>
        </w:rPr>
        <w:tab/>
      </w:r>
      <w:r>
        <w:rPr>
          <w:sz w:val="28"/>
          <w:szCs w:val="28"/>
        </w:rPr>
        <w:tab/>
        <w:t xml:space="preserve">– </w:t>
      </w:r>
      <w:r>
        <w:rPr>
          <w:sz w:val="28"/>
          <w:szCs w:val="28"/>
        </w:rPr>
        <w:tab/>
        <w:t>татарский язык</w:t>
      </w:r>
    </w:p>
    <w:p w14:paraId="4ABB4E11" w14:textId="77777777" w:rsidR="000F0BDA" w:rsidRDefault="000F0BDA" w:rsidP="000F0BDA">
      <w:pPr>
        <w:spacing w:line="360" w:lineRule="auto"/>
        <w:jc w:val="both"/>
        <w:rPr>
          <w:sz w:val="28"/>
          <w:szCs w:val="28"/>
        </w:rPr>
      </w:pPr>
      <w:r>
        <w:rPr>
          <w:sz w:val="28"/>
          <w:szCs w:val="28"/>
        </w:rPr>
        <w:t xml:space="preserve">тур. </w:t>
      </w:r>
      <w:r>
        <w:rPr>
          <w:sz w:val="28"/>
          <w:szCs w:val="28"/>
        </w:rPr>
        <w:tab/>
      </w:r>
      <w:r>
        <w:rPr>
          <w:sz w:val="28"/>
          <w:szCs w:val="28"/>
        </w:rPr>
        <w:tab/>
        <w:t xml:space="preserve">– </w:t>
      </w:r>
      <w:r>
        <w:rPr>
          <w:sz w:val="28"/>
          <w:szCs w:val="28"/>
        </w:rPr>
        <w:tab/>
        <w:t>турецкий язык</w:t>
      </w:r>
    </w:p>
    <w:p w14:paraId="0EAED15F" w14:textId="77777777" w:rsidR="000F0BDA" w:rsidRDefault="000F0BDA" w:rsidP="000F0BDA">
      <w:pPr>
        <w:spacing w:line="360" w:lineRule="auto"/>
        <w:jc w:val="both"/>
        <w:rPr>
          <w:sz w:val="28"/>
          <w:szCs w:val="28"/>
        </w:rPr>
      </w:pPr>
      <w:r>
        <w:rPr>
          <w:sz w:val="28"/>
          <w:szCs w:val="28"/>
        </w:rPr>
        <w:t xml:space="preserve">тюрк. </w:t>
      </w:r>
      <w:r>
        <w:rPr>
          <w:sz w:val="28"/>
          <w:szCs w:val="28"/>
        </w:rPr>
        <w:tab/>
        <w:t xml:space="preserve">– </w:t>
      </w:r>
      <w:r>
        <w:rPr>
          <w:sz w:val="28"/>
          <w:szCs w:val="28"/>
        </w:rPr>
        <w:tab/>
        <w:t>тюркские языки</w:t>
      </w:r>
    </w:p>
    <w:p w14:paraId="63A2F244" w14:textId="77777777" w:rsidR="000F0BDA" w:rsidRDefault="000F0BDA" w:rsidP="000F0BDA">
      <w:pPr>
        <w:spacing w:line="360" w:lineRule="auto"/>
        <w:jc w:val="both"/>
        <w:rPr>
          <w:sz w:val="28"/>
          <w:szCs w:val="28"/>
        </w:rPr>
      </w:pPr>
      <w:r>
        <w:rPr>
          <w:sz w:val="28"/>
          <w:szCs w:val="28"/>
        </w:rPr>
        <w:t xml:space="preserve">узбек. </w:t>
      </w:r>
      <w:r>
        <w:rPr>
          <w:sz w:val="28"/>
          <w:szCs w:val="28"/>
        </w:rPr>
        <w:tab/>
        <w:t xml:space="preserve">– </w:t>
      </w:r>
      <w:r>
        <w:rPr>
          <w:sz w:val="28"/>
          <w:szCs w:val="28"/>
        </w:rPr>
        <w:tab/>
        <w:t>узбекский язык</w:t>
      </w:r>
    </w:p>
    <w:p w14:paraId="7D3502DA" w14:textId="77777777" w:rsidR="000F0BDA" w:rsidRDefault="000F0BDA" w:rsidP="000F0BDA">
      <w:pPr>
        <w:spacing w:line="360" w:lineRule="auto"/>
        <w:jc w:val="both"/>
        <w:rPr>
          <w:sz w:val="28"/>
          <w:szCs w:val="28"/>
        </w:rPr>
      </w:pPr>
      <w:r>
        <w:rPr>
          <w:sz w:val="28"/>
          <w:szCs w:val="28"/>
        </w:rPr>
        <w:t xml:space="preserve">урум. </w:t>
      </w:r>
      <w:r>
        <w:rPr>
          <w:sz w:val="28"/>
          <w:szCs w:val="28"/>
        </w:rPr>
        <w:tab/>
        <w:t xml:space="preserve">– </w:t>
      </w:r>
      <w:r>
        <w:rPr>
          <w:sz w:val="28"/>
          <w:szCs w:val="28"/>
        </w:rPr>
        <w:tab/>
        <w:t>урумский язык</w:t>
      </w:r>
    </w:p>
    <w:p w14:paraId="75BB5177" w14:textId="77777777" w:rsidR="000F0BDA" w:rsidRDefault="000F0BDA" w:rsidP="000F0BDA">
      <w:pPr>
        <w:spacing w:line="360" w:lineRule="auto"/>
        <w:jc w:val="both"/>
        <w:rPr>
          <w:sz w:val="28"/>
          <w:szCs w:val="28"/>
        </w:rPr>
      </w:pPr>
      <w:r>
        <w:rPr>
          <w:sz w:val="28"/>
          <w:szCs w:val="28"/>
        </w:rPr>
        <w:t>АЕ               –        антропонимическая единица</w:t>
      </w:r>
    </w:p>
    <w:p w14:paraId="2E312E34" w14:textId="77777777" w:rsidR="000F0BDA" w:rsidRDefault="000F0BDA" w:rsidP="000F0BDA">
      <w:pPr>
        <w:spacing w:line="360" w:lineRule="auto"/>
        <w:jc w:val="both"/>
        <w:rPr>
          <w:sz w:val="28"/>
          <w:szCs w:val="28"/>
        </w:rPr>
      </w:pPr>
      <w:r>
        <w:rPr>
          <w:sz w:val="28"/>
          <w:szCs w:val="28"/>
          <w:lang w:val="en-GB"/>
        </w:rPr>
        <w:t>Adj</w:t>
      </w:r>
      <w:r>
        <w:rPr>
          <w:sz w:val="28"/>
          <w:szCs w:val="28"/>
        </w:rPr>
        <w:t xml:space="preserve"> </w:t>
      </w:r>
      <w:r>
        <w:rPr>
          <w:sz w:val="28"/>
          <w:szCs w:val="28"/>
        </w:rPr>
        <w:tab/>
      </w:r>
      <w:r>
        <w:rPr>
          <w:sz w:val="28"/>
          <w:szCs w:val="28"/>
        </w:rPr>
        <w:tab/>
        <w:t xml:space="preserve">– </w:t>
      </w:r>
      <w:r>
        <w:rPr>
          <w:sz w:val="28"/>
          <w:szCs w:val="28"/>
        </w:rPr>
        <w:tab/>
        <w:t>имя прилагательное</w:t>
      </w:r>
    </w:p>
    <w:p w14:paraId="2FC650FE" w14:textId="77777777" w:rsidR="000F0BDA" w:rsidRDefault="000F0BDA" w:rsidP="000F0BDA">
      <w:pPr>
        <w:spacing w:line="360" w:lineRule="auto"/>
        <w:jc w:val="both"/>
        <w:rPr>
          <w:sz w:val="28"/>
          <w:szCs w:val="28"/>
        </w:rPr>
      </w:pPr>
      <w:r>
        <w:rPr>
          <w:sz w:val="28"/>
          <w:szCs w:val="28"/>
          <w:lang w:val="en-GB"/>
        </w:rPr>
        <w:t>Adv</w:t>
      </w:r>
      <w:r>
        <w:rPr>
          <w:sz w:val="28"/>
          <w:szCs w:val="28"/>
        </w:rPr>
        <w:t xml:space="preserve"> </w:t>
      </w:r>
      <w:r>
        <w:rPr>
          <w:sz w:val="28"/>
          <w:szCs w:val="28"/>
        </w:rPr>
        <w:tab/>
      </w:r>
      <w:r>
        <w:rPr>
          <w:sz w:val="28"/>
          <w:szCs w:val="28"/>
        </w:rPr>
        <w:tab/>
        <w:t xml:space="preserve">– </w:t>
      </w:r>
      <w:r>
        <w:rPr>
          <w:sz w:val="28"/>
          <w:szCs w:val="28"/>
        </w:rPr>
        <w:tab/>
        <w:t>наречие</w:t>
      </w:r>
    </w:p>
    <w:p w14:paraId="661DDA6A" w14:textId="77777777" w:rsidR="000F0BDA" w:rsidRDefault="000F0BDA" w:rsidP="000F0BDA">
      <w:pPr>
        <w:spacing w:line="360" w:lineRule="auto"/>
        <w:jc w:val="both"/>
        <w:rPr>
          <w:sz w:val="28"/>
          <w:szCs w:val="28"/>
        </w:rPr>
      </w:pPr>
      <w:r>
        <w:rPr>
          <w:sz w:val="28"/>
          <w:szCs w:val="28"/>
          <w:lang w:val="en-GB"/>
        </w:rPr>
        <w:t>N</w:t>
      </w:r>
      <w:r>
        <w:rPr>
          <w:sz w:val="28"/>
          <w:szCs w:val="28"/>
        </w:rPr>
        <w:t xml:space="preserve"> </w:t>
      </w:r>
      <w:r>
        <w:rPr>
          <w:sz w:val="28"/>
          <w:szCs w:val="28"/>
        </w:rPr>
        <w:tab/>
      </w:r>
      <w:r>
        <w:rPr>
          <w:sz w:val="28"/>
          <w:szCs w:val="28"/>
        </w:rPr>
        <w:tab/>
        <w:t xml:space="preserve">– </w:t>
      </w:r>
      <w:r>
        <w:rPr>
          <w:sz w:val="28"/>
          <w:szCs w:val="28"/>
        </w:rPr>
        <w:tab/>
        <w:t>имя существительное</w:t>
      </w:r>
    </w:p>
    <w:p w14:paraId="225112EA" w14:textId="77777777" w:rsidR="000F0BDA" w:rsidRDefault="000F0BDA" w:rsidP="000F0BDA">
      <w:pPr>
        <w:spacing w:line="360" w:lineRule="auto"/>
        <w:jc w:val="both"/>
        <w:rPr>
          <w:sz w:val="28"/>
          <w:szCs w:val="28"/>
        </w:rPr>
      </w:pPr>
      <w:r>
        <w:rPr>
          <w:sz w:val="28"/>
          <w:szCs w:val="28"/>
          <w:lang w:val="en-GB"/>
        </w:rPr>
        <w:t>Num</w:t>
      </w:r>
      <w:r>
        <w:rPr>
          <w:sz w:val="28"/>
          <w:szCs w:val="28"/>
        </w:rPr>
        <w:t xml:space="preserve"> </w:t>
      </w:r>
      <w:r>
        <w:rPr>
          <w:sz w:val="28"/>
          <w:szCs w:val="28"/>
        </w:rPr>
        <w:tab/>
      </w:r>
      <w:r>
        <w:rPr>
          <w:sz w:val="28"/>
          <w:szCs w:val="28"/>
        </w:rPr>
        <w:tab/>
        <w:t xml:space="preserve">– </w:t>
      </w:r>
      <w:r>
        <w:rPr>
          <w:sz w:val="28"/>
          <w:szCs w:val="28"/>
        </w:rPr>
        <w:tab/>
        <w:t>количественное числительное</w:t>
      </w:r>
    </w:p>
    <w:p w14:paraId="1B4F5EE5" w14:textId="77777777" w:rsidR="000F0BDA" w:rsidRDefault="000F0BDA" w:rsidP="000F0BDA">
      <w:pPr>
        <w:spacing w:line="360" w:lineRule="auto"/>
        <w:jc w:val="both"/>
        <w:rPr>
          <w:sz w:val="28"/>
          <w:szCs w:val="28"/>
        </w:rPr>
      </w:pPr>
      <w:r>
        <w:rPr>
          <w:sz w:val="28"/>
          <w:szCs w:val="28"/>
          <w:lang w:val="en-GB"/>
        </w:rPr>
        <w:t>Part</w:t>
      </w:r>
      <w:r>
        <w:rPr>
          <w:sz w:val="28"/>
          <w:szCs w:val="28"/>
        </w:rPr>
        <w:t xml:space="preserve"> </w:t>
      </w:r>
      <w:r>
        <w:rPr>
          <w:sz w:val="28"/>
          <w:szCs w:val="28"/>
        </w:rPr>
        <w:tab/>
      </w:r>
      <w:r>
        <w:rPr>
          <w:sz w:val="28"/>
          <w:szCs w:val="28"/>
        </w:rPr>
        <w:tab/>
        <w:t xml:space="preserve">– </w:t>
      </w:r>
      <w:r>
        <w:rPr>
          <w:sz w:val="28"/>
          <w:szCs w:val="28"/>
        </w:rPr>
        <w:tab/>
        <w:t>причастие</w:t>
      </w:r>
    </w:p>
    <w:p w14:paraId="4EF84065" w14:textId="77777777" w:rsidR="000F0BDA" w:rsidRDefault="000F0BDA" w:rsidP="000F0BDA">
      <w:pPr>
        <w:spacing w:line="360" w:lineRule="auto"/>
        <w:jc w:val="both"/>
        <w:rPr>
          <w:sz w:val="28"/>
          <w:szCs w:val="28"/>
        </w:rPr>
      </w:pPr>
      <w:r>
        <w:rPr>
          <w:sz w:val="28"/>
          <w:szCs w:val="28"/>
          <w:lang w:val="en-GB"/>
        </w:rPr>
        <w:t>V</w:t>
      </w:r>
      <w:r>
        <w:rPr>
          <w:sz w:val="28"/>
          <w:szCs w:val="28"/>
        </w:rPr>
        <w:t xml:space="preserve"> </w:t>
      </w:r>
      <w:r>
        <w:rPr>
          <w:sz w:val="28"/>
          <w:szCs w:val="28"/>
        </w:rPr>
        <w:tab/>
      </w:r>
      <w:r>
        <w:rPr>
          <w:sz w:val="28"/>
          <w:szCs w:val="28"/>
        </w:rPr>
        <w:tab/>
        <w:t xml:space="preserve">– </w:t>
      </w:r>
      <w:r>
        <w:rPr>
          <w:sz w:val="28"/>
          <w:szCs w:val="28"/>
        </w:rPr>
        <w:tab/>
        <w:t>глагол</w:t>
      </w:r>
    </w:p>
    <w:p w14:paraId="24CB4E4A" w14:textId="77777777" w:rsidR="000F0BDA" w:rsidRDefault="000F0BDA" w:rsidP="000F0BDA">
      <w:pPr>
        <w:spacing w:line="360" w:lineRule="auto"/>
        <w:jc w:val="both"/>
        <w:rPr>
          <w:sz w:val="28"/>
          <w:szCs w:val="28"/>
        </w:rPr>
      </w:pPr>
    </w:p>
    <w:p w14:paraId="2687406E" w14:textId="77777777" w:rsidR="000F0BDA" w:rsidRDefault="000F0BDA" w:rsidP="000F0BDA">
      <w:pPr>
        <w:spacing w:line="360" w:lineRule="auto"/>
        <w:jc w:val="both"/>
        <w:rPr>
          <w:sz w:val="28"/>
          <w:szCs w:val="28"/>
        </w:rPr>
      </w:pPr>
    </w:p>
    <w:p w14:paraId="2DBF83BE" w14:textId="77777777" w:rsidR="000F0BDA" w:rsidRDefault="000F0BDA" w:rsidP="000F0BDA">
      <w:pPr>
        <w:spacing w:line="360" w:lineRule="auto"/>
        <w:jc w:val="both"/>
        <w:rPr>
          <w:sz w:val="28"/>
          <w:szCs w:val="28"/>
        </w:rPr>
      </w:pPr>
    </w:p>
    <w:p w14:paraId="272DEA50" w14:textId="77777777" w:rsidR="000F0BDA" w:rsidRDefault="000F0BDA" w:rsidP="000F0BDA">
      <w:pPr>
        <w:spacing w:line="360" w:lineRule="auto"/>
        <w:jc w:val="both"/>
        <w:rPr>
          <w:sz w:val="28"/>
          <w:szCs w:val="28"/>
        </w:rPr>
      </w:pPr>
    </w:p>
    <w:p w14:paraId="2782D42F" w14:textId="77777777" w:rsidR="000F0BDA" w:rsidRDefault="000F0BDA" w:rsidP="000F0BDA">
      <w:pPr>
        <w:spacing w:line="360" w:lineRule="auto"/>
        <w:jc w:val="both"/>
        <w:rPr>
          <w:sz w:val="28"/>
          <w:szCs w:val="28"/>
        </w:rPr>
      </w:pPr>
    </w:p>
    <w:p w14:paraId="6112CFBC" w14:textId="77777777" w:rsidR="000F0BDA" w:rsidRDefault="000F0BDA" w:rsidP="000F0BDA">
      <w:pPr>
        <w:pStyle w:val="1"/>
        <w:ind w:firstLine="0"/>
      </w:pPr>
      <w:bookmarkStart w:id="7" w:name="_Toc123705429"/>
      <w:bookmarkStart w:id="8" w:name="_Toc123805337"/>
      <w:bookmarkStart w:id="9" w:name="_Toc123805947"/>
      <w:bookmarkStart w:id="10" w:name="_Toc123806018"/>
      <w:bookmarkStart w:id="11" w:name="_Toc125111882"/>
      <w:bookmarkStart w:id="12" w:name="_Toc125171531"/>
      <w:r>
        <w:lastRenderedPageBreak/>
        <w:t>ВВЕДЕНИЕ</w:t>
      </w:r>
      <w:bookmarkEnd w:id="7"/>
      <w:bookmarkEnd w:id="8"/>
      <w:bookmarkEnd w:id="9"/>
      <w:bookmarkEnd w:id="10"/>
      <w:bookmarkEnd w:id="11"/>
      <w:bookmarkEnd w:id="12"/>
    </w:p>
    <w:p w14:paraId="29B85623" w14:textId="77777777" w:rsidR="000F0BDA" w:rsidRDefault="000F0BDA" w:rsidP="000F0BDA"/>
    <w:p w14:paraId="1FCD3357" w14:textId="77777777" w:rsidR="000F0BDA" w:rsidRDefault="000F0BDA" w:rsidP="000F0BDA">
      <w:pPr>
        <w:pStyle w:val="23"/>
      </w:pPr>
      <w:r>
        <w:t>Необходимость многоаспектного изучения ономастического наследия, содержащегося в лексической системе любого национального языка, обоснована в трудах многих исследователей, поскольку онимная лексика аккумулирует материальный, культурный, исторический опыт общественной среды, в которой она зарождается и функционирует. В этой связи большое значение приобретает исследование особенностей ономастикона всех народов, проживающих на территории Украины, в частности малых этнических групп населения, для которых проблема сохранения культуры и языка особенно актуальна. Один из таких этносов – греки, компактной массой поселившиеся в Северном Приазовье 220 лет назад. Переселившись из Крыма, они основали г. Мариуполь и 20 селений вблизи него.</w:t>
      </w:r>
    </w:p>
    <w:p w14:paraId="1E37540B" w14:textId="77777777" w:rsidR="000F0BDA" w:rsidRDefault="000F0BDA" w:rsidP="000F0BDA">
      <w:pPr>
        <w:spacing w:line="360" w:lineRule="auto"/>
        <w:ind w:firstLine="540"/>
        <w:jc w:val="both"/>
        <w:rPr>
          <w:sz w:val="28"/>
          <w:szCs w:val="28"/>
        </w:rPr>
      </w:pPr>
      <w:r>
        <w:rPr>
          <w:sz w:val="28"/>
          <w:szCs w:val="28"/>
        </w:rPr>
        <w:t>Приазовские греки</w:t>
      </w:r>
      <w:r>
        <w:rPr>
          <w:rStyle w:val="affffffffffffffffffff3"/>
          <w:sz w:val="28"/>
          <w:szCs w:val="28"/>
        </w:rPr>
        <w:footnoteReference w:id="1"/>
      </w:r>
      <w:r>
        <w:rPr>
          <w:sz w:val="28"/>
          <w:szCs w:val="28"/>
        </w:rPr>
        <w:t xml:space="preserve"> различаются по языковому признаку. Одни из них говорят на крымскорумейском наречии (близком к северным диалектам новогреческого языка), другие – на урумском наречии, принадлежащем тюркской группе языков. Соответствующие им этнонимы «румеи» и «урумы» имеют общее происхождение – от названия Византии как нового Рима и столицы Восточно-Римской империи </w:t>
      </w:r>
      <w:r>
        <w:rPr>
          <w:sz w:val="28"/>
          <w:szCs w:val="28"/>
          <w:lang w:val="el-GR"/>
        </w:rPr>
        <w:t>Ρομη</w:t>
      </w:r>
      <w:r>
        <w:rPr>
          <w:sz w:val="28"/>
          <w:szCs w:val="28"/>
        </w:rPr>
        <w:t xml:space="preserve"> – Рим. Сложившаяся языковая ситуация в Приазовье повторила общинное расселение греков в Крыму, так как новые села создавались выходцами из нескольких крымских селений, язык которых был понятен для общения всех жителей.В настоящее время и урумы, и румеи называют себя «греками», а свой язык </w:t>
      </w:r>
    </w:p>
    <w:p w14:paraId="4B9FEFC1" w14:textId="77777777" w:rsidR="000F0BDA" w:rsidRDefault="000F0BDA" w:rsidP="000F0BDA">
      <w:pPr>
        <w:spacing w:line="360" w:lineRule="auto"/>
        <w:jc w:val="both"/>
        <w:rPr>
          <w:sz w:val="28"/>
          <w:szCs w:val="28"/>
        </w:rPr>
      </w:pPr>
      <w:r>
        <w:rPr>
          <w:sz w:val="28"/>
          <w:szCs w:val="28"/>
        </w:rPr>
        <w:lastRenderedPageBreak/>
        <w:t>«греческим». Разграничение греков по языковому признаку отражается в их самона- званиях «греко</w:t>
      </w:r>
      <w:r>
        <w:rPr>
          <w:sz w:val="28"/>
          <w:szCs w:val="28"/>
        </w:rPr>
        <w:noBreakHyphen/>
        <w:t>эллины» и «греко</w:t>
      </w:r>
      <w:r>
        <w:rPr>
          <w:sz w:val="28"/>
          <w:szCs w:val="28"/>
        </w:rPr>
        <w:noBreakHyphen/>
        <w:t xml:space="preserve">татары», возникших вследствие расширившихся  контактов со славянским окружением. «Первая часть этого термина –  «греки» – указывает на этническую принадлежность человека, а вторая определяет, носителем какого языка он является» [2,75]. </w:t>
      </w:r>
    </w:p>
    <w:p w14:paraId="51BD9D13" w14:textId="77777777" w:rsidR="000F0BDA" w:rsidRDefault="000F0BDA" w:rsidP="000F0BDA">
      <w:pPr>
        <w:spacing w:line="360" w:lineRule="auto"/>
        <w:ind w:firstLine="540"/>
        <w:jc w:val="both"/>
        <w:rPr>
          <w:sz w:val="28"/>
          <w:szCs w:val="28"/>
        </w:rPr>
      </w:pPr>
      <w:r>
        <w:rPr>
          <w:sz w:val="28"/>
          <w:szCs w:val="28"/>
        </w:rPr>
        <w:t xml:space="preserve">Румейское и урумское наречия неоднородны и состоят из говоров, на каждом из которых </w:t>
      </w:r>
      <w:r>
        <w:rPr>
          <w:sz w:val="28"/>
          <w:szCs w:val="28"/>
          <w:lang w:val="uk-UA"/>
        </w:rPr>
        <w:t xml:space="preserve">говорят </w:t>
      </w:r>
      <w:r>
        <w:rPr>
          <w:sz w:val="28"/>
          <w:szCs w:val="28"/>
        </w:rPr>
        <w:t xml:space="preserve">жители нескольких сел. Румейское наречие представлено </w:t>
      </w:r>
      <w:r>
        <w:rPr>
          <w:sz w:val="28"/>
          <w:szCs w:val="28"/>
          <w:lang w:val="uk-UA"/>
        </w:rPr>
        <w:br/>
      </w:r>
      <w:r>
        <w:rPr>
          <w:sz w:val="28"/>
          <w:szCs w:val="28"/>
        </w:rPr>
        <w:t xml:space="preserve">пятью говорами: урзуфо-ялтинским, больше-янисольским, мало-янисольским, каракубским, сартанским (по общепринятой классификации И.И.Соколова). Основным критерием выделения этих говоров являлась степень их удаленности от современного новогреческого языка. Крымскорумейское наречие изучалось достаточно интенсивно несколькими поколениями эллинистов (В.И.Григорович, И.И.Соколов, Д.С.Спиридонов, М.В.Сергиевский, А.А.Белецкий, Т.Н.Чернышева). </w:t>
      </w:r>
    </w:p>
    <w:p w14:paraId="723FB332" w14:textId="77777777" w:rsidR="000F0BDA" w:rsidRDefault="000F0BDA" w:rsidP="000F0BDA">
      <w:pPr>
        <w:spacing w:line="360" w:lineRule="auto"/>
        <w:ind w:firstLine="540"/>
        <w:jc w:val="both"/>
        <w:rPr>
          <w:sz w:val="28"/>
          <w:szCs w:val="28"/>
        </w:rPr>
      </w:pPr>
      <w:r>
        <w:rPr>
          <w:sz w:val="28"/>
          <w:szCs w:val="28"/>
        </w:rPr>
        <w:t xml:space="preserve">Значительно менее исследовано урумское наречие, его изучением в 70-80-е годы прошлого века интенсивно занимался А.Н.Гаркавец. Он пришел  к выводу, что урумское наречие является самостоятельным языком тюркской группы, а не диалектом крымскотатарского и турецкого языков [28,4]. Отдаленным предком языка урумов А.Н.Гаркавец назвал язык кыпчаков-половцев и предложил классификацию урумских говоров в зависимости от убывания в них кыпчакских и возрастания огузских (турецких) элементов. Им выделяются четыре «опорных» говора: кыпчакско-половецкие, кыпчакско-огузские, огузско-кыпчакские, огузские [27,55-56]. В то же время, как замечает А.Н.Гаркавец, язык урумов «отличается очень мощным греческим субстратом, который охватывает все его структурные уровни» [27,49;34,6], благодаря чему урумский язык выделяется среди других тюркских языков. Говоры румейского наречия, в свою очередь, характеризуются наличием в них значительного количества тюркизмов. А.А. Белецкий рассматривает их как «результат этнического двуязычия, существовавшего у румеев в Крыму» [14,121]. После переселения греков в Приазовье, уже в новых условиях, возникает очень сильное «румейско-русское и </w:t>
      </w:r>
      <w:r>
        <w:rPr>
          <w:sz w:val="28"/>
          <w:szCs w:val="28"/>
        </w:rPr>
        <w:lastRenderedPageBreak/>
        <w:t>в меньшей степени румейско-украинское двуязычие» [там же]. Таким же путем складывается и урумско-русское (урумско-украинское) двуязычие</w:t>
      </w:r>
      <w:r>
        <w:rPr>
          <w:rStyle w:val="affffffffffffffffffff3"/>
          <w:sz w:val="28"/>
          <w:szCs w:val="28"/>
        </w:rPr>
        <w:footnoteReference w:id="2"/>
      </w:r>
      <w:r>
        <w:rPr>
          <w:sz w:val="28"/>
          <w:szCs w:val="28"/>
        </w:rPr>
        <w:t xml:space="preserve">. </w:t>
      </w:r>
    </w:p>
    <w:p w14:paraId="10CA8871" w14:textId="77777777" w:rsidR="000F0BDA" w:rsidRDefault="000F0BDA" w:rsidP="000F0BDA">
      <w:pPr>
        <w:widowControl w:val="0"/>
        <w:spacing w:line="360" w:lineRule="auto"/>
        <w:ind w:firstLine="539"/>
        <w:jc w:val="both"/>
        <w:rPr>
          <w:sz w:val="28"/>
          <w:szCs w:val="28"/>
        </w:rPr>
      </w:pPr>
      <w:r>
        <w:rPr>
          <w:sz w:val="28"/>
          <w:szCs w:val="28"/>
        </w:rPr>
        <w:t>Языковая ситуация, связанная с греками-румеями и греками-урумами, находит свое отражение в их ономастиконе. Онимное пространство приазовских греков исследовано, в основном, с топонимической стороны (см. работы Е.С.Отина [104;105;114]). Антропонимный же пласт остается еще малоизученным, что и обусловливает </w:t>
      </w:r>
      <w:r>
        <w:rPr>
          <w:b/>
          <w:bCs/>
          <w:sz w:val="28"/>
          <w:szCs w:val="28"/>
        </w:rPr>
        <w:t>актуальность </w:t>
      </w:r>
      <w:r>
        <w:rPr>
          <w:sz w:val="28"/>
          <w:szCs w:val="28"/>
        </w:rPr>
        <w:t>темы нашего исследования. В работах отдельных ав-торов (В.И.Григорович, Ф.А.Браун, С.Г.Яли) встречаются упоминания о фамилиях </w:t>
      </w:r>
      <w:r>
        <w:rPr>
          <w:sz w:val="28"/>
          <w:szCs w:val="28"/>
        </w:rPr>
        <w:br/>
        <w:t xml:space="preserve">потомков крымских переселенцев и бытующих среди них кличках. Толкованию некоторых греческих фамилий посвящены публикации Н.Н.Токия [159; 160], С.К.Темира [156] и Н.А.Хороша [170]. Однако эти статьи не являются научными. </w:t>
      </w:r>
    </w:p>
    <w:p w14:paraId="44E11385" w14:textId="77777777" w:rsidR="000F0BDA" w:rsidRDefault="000F0BDA" w:rsidP="000F0BDA">
      <w:pPr>
        <w:widowControl w:val="0"/>
        <w:spacing w:line="360" w:lineRule="auto"/>
        <w:ind w:firstLine="539"/>
        <w:jc w:val="both"/>
        <w:rPr>
          <w:sz w:val="28"/>
          <w:szCs w:val="28"/>
        </w:rPr>
      </w:pPr>
      <w:r>
        <w:rPr>
          <w:sz w:val="28"/>
          <w:szCs w:val="28"/>
        </w:rPr>
        <w:t>Антропонимическая система как одна из подсистем национального оно- мастикона является едва ли не самым благодатным материалом для реализации и применения одного из наиболее перспективных направлений современного языкознания – этнологического подхода к изучению языковых явлений. Система именования людей в течение веков сохраняет следы древней духовной культуры и в то же время, как одна из подсистем лексики, живо реагирует на изменения внешнего уклада жизни определенной социальной среды. Если в изучении антропонимии Украины достигнуты значительные успехи (С.Ф.Бевзенко, Л.Л.Гумецкая, О.Д.Не- дилько, И.Д.Сухомлин,  М.Л.Худаш,  П.П.Чучка и др.),  проведены  антропонимиче- ские исследования в отдельных исторических областях и этнологических зо-</w:t>
      </w:r>
      <w:r>
        <w:rPr>
          <w:sz w:val="28"/>
          <w:szCs w:val="28"/>
        </w:rPr>
        <w:br/>
        <w:t>нах – в юго</w:t>
      </w:r>
      <w:r>
        <w:rPr>
          <w:sz w:val="28"/>
          <w:szCs w:val="28"/>
        </w:rPr>
        <w:noBreakHyphen/>
        <w:t xml:space="preserve">восточной  Украине (В.Д.Познанская), в Закарпатье (П.П.Чучка),  Бу- ковинском Поднестровье (Л.А.Тарновецкая), Бойковщине (А.Е.Бучко), Лемковщи- не  (С.Е.Панцьо),  Ривненщине (Я.О.Пура) и т.д., то регион </w:t>
      </w:r>
      <w:r>
        <w:rPr>
          <w:sz w:val="28"/>
          <w:szCs w:val="28"/>
        </w:rPr>
        <w:lastRenderedPageBreak/>
        <w:t>греческого Приазовья в этом отношении остается неизученным, по нему даже не был собран соответ- ствующий фактический материал. Отдельные попытки толкования некоторых фами- лий не решают проблемы, поскольку антропонимный материал нужно рассмат- ривать в комплексе, во взаимосвязи всех его подсистем и компонентов. Всесторон- нее изучение регионально-этнической антропонимии (этимология, лексико-семантическая и структурно</w:t>
      </w:r>
      <w:r>
        <w:rPr>
          <w:sz w:val="28"/>
          <w:szCs w:val="28"/>
        </w:rPr>
        <w:noBreakHyphen/>
        <w:t xml:space="preserve">словообразовательная характеристика)  позволит вы- явить специфические особенности национальной антропонимической системы греков и признаки, связывающие ее с общей антропонимической системой оним- ного пространства Украины. В этом заключается </w:t>
      </w:r>
      <w:r>
        <w:rPr>
          <w:b/>
          <w:bCs/>
          <w:sz w:val="28"/>
          <w:szCs w:val="28"/>
        </w:rPr>
        <w:t>научная новизна</w:t>
      </w:r>
      <w:r>
        <w:rPr>
          <w:sz w:val="28"/>
          <w:szCs w:val="28"/>
        </w:rPr>
        <w:t xml:space="preserve"> диссертации.</w:t>
      </w:r>
    </w:p>
    <w:p w14:paraId="09B69F33" w14:textId="77777777" w:rsidR="000F0BDA" w:rsidRDefault="000F0BDA" w:rsidP="000F0BDA">
      <w:pPr>
        <w:widowControl w:val="0"/>
        <w:spacing w:line="360" w:lineRule="auto"/>
        <w:ind w:firstLine="539"/>
        <w:jc w:val="both"/>
        <w:rPr>
          <w:sz w:val="28"/>
          <w:szCs w:val="28"/>
        </w:rPr>
      </w:pPr>
      <w:r>
        <w:rPr>
          <w:b/>
          <w:bCs/>
          <w:sz w:val="28"/>
          <w:szCs w:val="28"/>
        </w:rPr>
        <w:t>Связь работы с научными темами</w:t>
      </w:r>
      <w:r>
        <w:rPr>
          <w:sz w:val="28"/>
          <w:szCs w:val="28"/>
        </w:rPr>
        <w:t>. Работа связана с научной темой кафедры общего языкознания и истории языка Донецкого национального университета «Ономастикон (топонимия и антропонимия) приазовских греков: происхождение, история развития, современное состояние».</w:t>
      </w:r>
      <w:bookmarkStart w:id="13" w:name="_Toc525633165"/>
      <w:r>
        <w:rPr>
          <w:sz w:val="28"/>
          <w:szCs w:val="28"/>
        </w:rPr>
        <w:t xml:space="preserve"> Шифр темы</w:t>
      </w:r>
      <w:bookmarkEnd w:id="13"/>
      <w:r>
        <w:rPr>
          <w:sz w:val="28"/>
          <w:szCs w:val="28"/>
        </w:rPr>
        <w:t xml:space="preserve"> 99–1/вв, 39.</w:t>
      </w:r>
    </w:p>
    <w:p w14:paraId="3E061EC0" w14:textId="77777777" w:rsidR="000F0BDA" w:rsidRDefault="000F0BDA" w:rsidP="000F0BDA">
      <w:pPr>
        <w:spacing w:line="360" w:lineRule="auto"/>
        <w:ind w:firstLine="540"/>
        <w:jc w:val="both"/>
        <w:rPr>
          <w:sz w:val="28"/>
          <w:szCs w:val="28"/>
        </w:rPr>
      </w:pPr>
      <w:r>
        <w:rPr>
          <w:sz w:val="28"/>
          <w:szCs w:val="28"/>
        </w:rPr>
        <w:t xml:space="preserve">Таким образом, </w:t>
      </w:r>
      <w:r>
        <w:rPr>
          <w:b/>
          <w:bCs/>
          <w:sz w:val="28"/>
          <w:szCs w:val="28"/>
        </w:rPr>
        <w:t>объектом</w:t>
      </w:r>
      <w:r>
        <w:rPr>
          <w:sz w:val="28"/>
          <w:szCs w:val="28"/>
        </w:rPr>
        <w:t xml:space="preserve"> нашего исследования является антропонимия греков Северного Приазовья. </w:t>
      </w:r>
      <w:r>
        <w:rPr>
          <w:b/>
          <w:bCs/>
          <w:sz w:val="28"/>
          <w:szCs w:val="28"/>
        </w:rPr>
        <w:t>Предметом</w:t>
      </w:r>
      <w:r>
        <w:rPr>
          <w:sz w:val="28"/>
          <w:szCs w:val="28"/>
        </w:rPr>
        <w:t xml:space="preserve"> исследования служат современные фамилии, родовые и индивидуальные прозвища греков-румеев и греков-урумов. </w:t>
      </w:r>
      <w:r>
        <w:rPr>
          <w:b/>
          <w:bCs/>
          <w:sz w:val="28"/>
          <w:szCs w:val="28"/>
        </w:rPr>
        <w:t>Материалом</w:t>
      </w:r>
      <w:r>
        <w:rPr>
          <w:sz w:val="28"/>
          <w:szCs w:val="28"/>
        </w:rPr>
        <w:t xml:space="preserve"> для исследования фамилий послужили архивные записи Мариупольского греческого суда (ревизские сказки 1782 г., 1795 г.), актовые книги отделов ЗАГСа, телефонные справочники, мариупольские газеты «</w:t>
      </w:r>
      <w:r>
        <w:rPr>
          <w:sz w:val="28"/>
          <w:szCs w:val="28"/>
          <w:lang w:val="el-GR"/>
        </w:rPr>
        <w:t>Χρονος</w:t>
      </w:r>
      <w:r>
        <w:rPr>
          <w:sz w:val="28"/>
          <w:szCs w:val="28"/>
        </w:rPr>
        <w:t xml:space="preserve">» («Хронос»), «Ильичевец», «Приазовский рабочий», а также данные анкеты. Путем анкетного опроса были собраны родовые и личные прозвища греков. По специально разработанной программе зафиксировано 2546 антропонимов (1226 фамилий, 885 родовых прозвищ, 435 личных прозвищ) в 23 населенных пунктах компактного проживания приазовских греков. </w:t>
      </w:r>
    </w:p>
    <w:p w14:paraId="0BD68093" w14:textId="77777777" w:rsidR="000F0BDA" w:rsidRDefault="000F0BDA" w:rsidP="000F0BDA">
      <w:pPr>
        <w:spacing w:line="360" w:lineRule="auto"/>
        <w:ind w:firstLine="540"/>
        <w:jc w:val="both"/>
        <w:rPr>
          <w:sz w:val="28"/>
          <w:szCs w:val="28"/>
        </w:rPr>
      </w:pPr>
      <w:r>
        <w:rPr>
          <w:b/>
          <w:bCs/>
          <w:sz w:val="28"/>
          <w:szCs w:val="28"/>
        </w:rPr>
        <w:t>Целью</w:t>
      </w:r>
      <w:r>
        <w:rPr>
          <w:sz w:val="28"/>
          <w:szCs w:val="28"/>
        </w:rPr>
        <w:t xml:space="preserve"> диссертационной работы является исследование и лингвистическое описание (структурно-семантическая характеристика, этимология, этиология) современной антропонимии греков Приазовья в ее отношениях с украинской и </w:t>
      </w:r>
      <w:r>
        <w:rPr>
          <w:sz w:val="28"/>
          <w:szCs w:val="28"/>
        </w:rPr>
        <w:lastRenderedPageBreak/>
        <w:t xml:space="preserve">русской антропонимиями. Для достижения поставленной цели в процессе исследования необходимо решить следующие задачи: </w:t>
      </w:r>
    </w:p>
    <w:p w14:paraId="3F0F2C31" w14:textId="77777777" w:rsidR="000F0BDA" w:rsidRDefault="000F0BDA" w:rsidP="000F0BDA">
      <w:pPr>
        <w:pStyle w:val="23"/>
      </w:pPr>
      <w:r>
        <w:t>1) выявить лексическую базу антропонимного материала, определив таким образом лексические источники регионально-этнической антропонимической системы в целом и частных подсистем – фамильных именований, родовых прозваний, личных прозвищ;</w:t>
      </w:r>
    </w:p>
    <w:p w14:paraId="441F34C2" w14:textId="77777777" w:rsidR="000F0BDA" w:rsidRDefault="000F0BDA" w:rsidP="000F0BDA">
      <w:pPr>
        <w:pStyle w:val="23"/>
      </w:pPr>
      <w:r>
        <w:t>2) определить лексико-семантические группы антропонимов и количественное соотношение этих групп в рамках местного антропонимного фонда;</w:t>
      </w:r>
    </w:p>
    <w:p w14:paraId="7C37D1F6" w14:textId="77777777" w:rsidR="000F0BDA" w:rsidRDefault="000F0BDA" w:rsidP="000F0BDA">
      <w:pPr>
        <w:pStyle w:val="23"/>
      </w:pPr>
      <w:r>
        <w:t>3) выявить продуктивные типы антропонимной номинации, основные семантические модели именования людей;</w:t>
      </w:r>
    </w:p>
    <w:p w14:paraId="047EC242" w14:textId="77777777" w:rsidR="000F0BDA" w:rsidRDefault="000F0BDA" w:rsidP="000F0BDA">
      <w:pPr>
        <w:spacing w:line="360" w:lineRule="auto"/>
        <w:ind w:firstLine="540"/>
        <w:jc w:val="both"/>
        <w:rPr>
          <w:sz w:val="28"/>
          <w:szCs w:val="28"/>
        </w:rPr>
      </w:pPr>
      <w:r>
        <w:rPr>
          <w:sz w:val="28"/>
          <w:szCs w:val="28"/>
        </w:rPr>
        <w:t>4) определить и описать основные способы образования урумских и румейских антропонимов;</w:t>
      </w:r>
    </w:p>
    <w:p w14:paraId="0DEF0312" w14:textId="77777777" w:rsidR="000F0BDA" w:rsidRDefault="000F0BDA" w:rsidP="000F0BDA">
      <w:pPr>
        <w:widowControl w:val="0"/>
        <w:spacing w:line="360" w:lineRule="auto"/>
        <w:ind w:firstLine="539"/>
        <w:jc w:val="both"/>
        <w:rPr>
          <w:sz w:val="28"/>
          <w:szCs w:val="28"/>
        </w:rPr>
      </w:pPr>
      <w:r>
        <w:rPr>
          <w:sz w:val="28"/>
          <w:szCs w:val="28"/>
        </w:rPr>
        <w:t>5) установить наиболее типичные для исследуемой национальной антропо- нимии словообразовательные типы фамилий;</w:t>
      </w:r>
    </w:p>
    <w:p w14:paraId="255579A5" w14:textId="77777777" w:rsidR="000F0BDA" w:rsidRDefault="000F0BDA" w:rsidP="000F0BDA">
      <w:pPr>
        <w:widowControl w:val="0"/>
        <w:spacing w:line="360" w:lineRule="auto"/>
        <w:ind w:firstLine="539"/>
        <w:jc w:val="both"/>
        <w:rPr>
          <w:sz w:val="28"/>
          <w:szCs w:val="28"/>
        </w:rPr>
      </w:pPr>
      <w:r>
        <w:rPr>
          <w:sz w:val="28"/>
          <w:szCs w:val="28"/>
        </w:rPr>
        <w:t>6) исследовать территориальное распространение фамилий, распространение антропонимных основ и формантов;</w:t>
      </w:r>
    </w:p>
    <w:p w14:paraId="5B2879F1" w14:textId="77777777" w:rsidR="000F0BDA" w:rsidRDefault="000F0BDA" w:rsidP="000F0BDA">
      <w:pPr>
        <w:spacing w:line="360" w:lineRule="auto"/>
        <w:ind w:firstLine="540"/>
        <w:jc w:val="both"/>
        <w:rPr>
          <w:sz w:val="28"/>
          <w:szCs w:val="28"/>
        </w:rPr>
      </w:pPr>
      <w:r>
        <w:rPr>
          <w:sz w:val="28"/>
          <w:szCs w:val="28"/>
        </w:rPr>
        <w:t>7) проследить влияние русской и украинской антропонимических традиций на формирование антропонимикона приазовских греков;</w:t>
      </w:r>
    </w:p>
    <w:p w14:paraId="3ADB0BEF" w14:textId="77777777" w:rsidR="000F0BDA" w:rsidRDefault="000F0BDA" w:rsidP="000F0BDA">
      <w:pPr>
        <w:spacing w:line="360" w:lineRule="auto"/>
        <w:ind w:firstLine="540"/>
        <w:jc w:val="both"/>
        <w:rPr>
          <w:sz w:val="28"/>
          <w:szCs w:val="28"/>
        </w:rPr>
      </w:pPr>
      <w:r>
        <w:rPr>
          <w:sz w:val="28"/>
          <w:szCs w:val="28"/>
        </w:rPr>
        <w:t>8) выявить соотношение фамилий, родовых и индивидуальных прозвищ в национальной антропонимической системе и их роль в назывании человека;</w:t>
      </w:r>
    </w:p>
    <w:p w14:paraId="0065B38F" w14:textId="77777777" w:rsidR="000F0BDA" w:rsidRDefault="000F0BDA" w:rsidP="000F0BDA">
      <w:pPr>
        <w:spacing w:line="360" w:lineRule="auto"/>
        <w:ind w:firstLine="540"/>
        <w:jc w:val="both"/>
        <w:rPr>
          <w:sz w:val="28"/>
          <w:szCs w:val="28"/>
        </w:rPr>
      </w:pPr>
      <w:r>
        <w:rPr>
          <w:sz w:val="28"/>
          <w:szCs w:val="28"/>
        </w:rPr>
        <w:t>9) ввести в научный обиход новый фактический материал, собранный на не обследованной ранее территории.</w:t>
      </w:r>
    </w:p>
    <w:p w14:paraId="58A61F5C" w14:textId="77777777" w:rsidR="000F0BDA" w:rsidRDefault="000F0BDA" w:rsidP="000F0BDA">
      <w:pPr>
        <w:spacing w:line="360" w:lineRule="auto"/>
        <w:ind w:firstLine="540"/>
        <w:jc w:val="both"/>
        <w:rPr>
          <w:sz w:val="28"/>
          <w:szCs w:val="28"/>
        </w:rPr>
      </w:pPr>
      <w:r>
        <w:rPr>
          <w:sz w:val="28"/>
          <w:szCs w:val="28"/>
        </w:rPr>
        <w:t xml:space="preserve">Цель и задачи исследования, а также специфика анализируемого языкового объекта обусловили выбор </w:t>
      </w:r>
      <w:r>
        <w:rPr>
          <w:b/>
          <w:bCs/>
          <w:sz w:val="28"/>
          <w:szCs w:val="28"/>
        </w:rPr>
        <w:t>методов</w:t>
      </w:r>
      <w:r>
        <w:rPr>
          <w:sz w:val="28"/>
          <w:szCs w:val="28"/>
        </w:rPr>
        <w:t xml:space="preserve"> научного анализа: описательного, сравнительно-сопоставительного, лингвогеографического, статистического. </w:t>
      </w:r>
    </w:p>
    <w:p w14:paraId="780DDEEB" w14:textId="77777777" w:rsidR="000F0BDA" w:rsidRDefault="000F0BDA" w:rsidP="000F0BDA">
      <w:pPr>
        <w:spacing w:line="360" w:lineRule="auto"/>
        <w:ind w:firstLine="540"/>
        <w:jc w:val="both"/>
        <w:rPr>
          <w:sz w:val="28"/>
          <w:szCs w:val="28"/>
        </w:rPr>
      </w:pPr>
      <w:r>
        <w:rPr>
          <w:b/>
          <w:bCs/>
          <w:sz w:val="28"/>
          <w:szCs w:val="28"/>
        </w:rPr>
        <w:lastRenderedPageBreak/>
        <w:t>Научная новизна</w:t>
      </w:r>
      <w:r>
        <w:rPr>
          <w:sz w:val="28"/>
          <w:szCs w:val="28"/>
        </w:rPr>
        <w:t xml:space="preserve"> диссертационной работы обусловлена несколькими факторами. Впервые объектом исследования становится антропонимия греков Северного Приазовья. Впервые осуществлен сбор антропонимного материала в румейских и урумских населенных пунктах, создана картотека не только фамилий греков, зафиксированных документально, но и уличных фамилий, личных прозвищ, функционирующих на бытовом уровне. Собранный фактический материал подвергся лингвистическому исследованию: произведен лексико-семантический и структурно-словообразовательный анализ антропонимов, выявлена их этимология и этиология, установлено влияние русской и украинской антропонимических систем на греческую. Все перечисленное и составляет </w:t>
      </w:r>
      <w:r>
        <w:rPr>
          <w:b/>
          <w:bCs/>
          <w:sz w:val="28"/>
          <w:szCs w:val="28"/>
        </w:rPr>
        <w:t>личный вклад</w:t>
      </w:r>
      <w:r>
        <w:rPr>
          <w:sz w:val="28"/>
          <w:szCs w:val="28"/>
        </w:rPr>
        <w:t xml:space="preserve"> диссертанта в разработку данной темы. </w:t>
      </w:r>
    </w:p>
    <w:p w14:paraId="472DC512" w14:textId="77777777" w:rsidR="000F0BDA" w:rsidRDefault="000F0BDA" w:rsidP="000F0BDA">
      <w:pPr>
        <w:widowControl w:val="0"/>
        <w:spacing w:line="360" w:lineRule="auto"/>
        <w:ind w:firstLine="539"/>
        <w:jc w:val="both"/>
        <w:rPr>
          <w:sz w:val="28"/>
          <w:szCs w:val="28"/>
        </w:rPr>
      </w:pPr>
      <w:r>
        <w:rPr>
          <w:b/>
          <w:bCs/>
          <w:sz w:val="28"/>
          <w:szCs w:val="28"/>
        </w:rPr>
        <w:t>Теоретическое</w:t>
      </w:r>
      <w:r>
        <w:rPr>
          <w:sz w:val="28"/>
          <w:szCs w:val="28"/>
        </w:rPr>
        <w:t xml:space="preserve"> </w:t>
      </w:r>
      <w:r>
        <w:rPr>
          <w:b/>
          <w:bCs/>
          <w:sz w:val="28"/>
          <w:szCs w:val="28"/>
        </w:rPr>
        <w:t>значение</w:t>
      </w:r>
      <w:r>
        <w:rPr>
          <w:sz w:val="28"/>
          <w:szCs w:val="28"/>
        </w:rPr>
        <w:t xml:space="preserve"> диссертации заключается в том, что представлен-</w:t>
      </w:r>
      <w:r>
        <w:rPr>
          <w:sz w:val="28"/>
          <w:szCs w:val="28"/>
        </w:rPr>
        <w:br/>
        <w:t xml:space="preserve">ный в ней фактический материал и научные выводы могут быть использованы </w:t>
      </w:r>
      <w:r>
        <w:rPr>
          <w:sz w:val="28"/>
          <w:szCs w:val="28"/>
        </w:rPr>
        <w:br/>
        <w:t xml:space="preserve">для дальнейших работ по региональной антропонимии, особенно тех регионов, </w:t>
      </w:r>
      <w:r>
        <w:rPr>
          <w:sz w:val="28"/>
          <w:szCs w:val="28"/>
        </w:rPr>
        <w:br/>
        <w:t xml:space="preserve">где в антропонимии отражается взаимодействие разноструктурных языков; </w:t>
      </w:r>
      <w:r>
        <w:rPr>
          <w:sz w:val="28"/>
          <w:szCs w:val="28"/>
        </w:rPr>
        <w:br/>
        <w:t>для дальнейшего изучения таких вопросов, как семантика и состав антропо-</w:t>
      </w:r>
      <w:r>
        <w:rPr>
          <w:sz w:val="28"/>
          <w:szCs w:val="28"/>
        </w:rPr>
        <w:br/>
        <w:t xml:space="preserve">нимной единицы, дифференциация роли суффиксального форманта на антропо- нимном и апеллятивном уровнях, образование семантически новых единиц, процессы онимизации и трансонимизации. </w:t>
      </w:r>
    </w:p>
    <w:p w14:paraId="41EE2C5D" w14:textId="77777777" w:rsidR="000F0BDA" w:rsidRDefault="000F0BDA" w:rsidP="000F0BDA">
      <w:pPr>
        <w:widowControl w:val="0"/>
        <w:spacing w:line="360" w:lineRule="auto"/>
        <w:ind w:firstLine="539"/>
        <w:jc w:val="both"/>
        <w:rPr>
          <w:sz w:val="28"/>
          <w:szCs w:val="28"/>
        </w:rPr>
      </w:pPr>
      <w:r>
        <w:rPr>
          <w:b/>
          <w:bCs/>
          <w:sz w:val="28"/>
          <w:szCs w:val="28"/>
        </w:rPr>
        <w:t>Практическая</w:t>
      </w:r>
      <w:r>
        <w:rPr>
          <w:sz w:val="28"/>
          <w:szCs w:val="28"/>
        </w:rPr>
        <w:t xml:space="preserve"> </w:t>
      </w:r>
      <w:r>
        <w:rPr>
          <w:b/>
          <w:bCs/>
          <w:sz w:val="28"/>
          <w:szCs w:val="28"/>
        </w:rPr>
        <w:t>значимость</w:t>
      </w:r>
      <w:r>
        <w:rPr>
          <w:sz w:val="28"/>
          <w:szCs w:val="28"/>
        </w:rPr>
        <w:t xml:space="preserve"> работы состоит в возможности использования фактического материала, представленного в диссертации, при составлении разного рода антропонимических словарей, в частности словаря фамилий и прозвищ греков Приазовья. Фамильная картотека может войти в состав фундаментального словаря антропонимии Украины. В вузовской практике материал диссертации может быть использован в разработке спецкурсов по ономастике, антропонимике, социолингви- стике, этнолингвистике и лингвокраеведению. </w:t>
      </w:r>
    </w:p>
    <w:p w14:paraId="6928CA0B" w14:textId="77777777" w:rsidR="000F0BDA" w:rsidRDefault="000F0BDA" w:rsidP="000F0BDA">
      <w:pPr>
        <w:spacing w:line="360" w:lineRule="auto"/>
        <w:ind w:firstLine="540"/>
        <w:jc w:val="both"/>
        <w:rPr>
          <w:sz w:val="28"/>
          <w:szCs w:val="28"/>
        </w:rPr>
      </w:pPr>
      <w:r>
        <w:rPr>
          <w:b/>
          <w:bCs/>
          <w:sz w:val="28"/>
          <w:szCs w:val="28"/>
        </w:rPr>
        <w:t xml:space="preserve">Апробация материалов исследования. </w:t>
      </w:r>
      <w:r>
        <w:rPr>
          <w:sz w:val="28"/>
          <w:szCs w:val="28"/>
        </w:rPr>
        <w:t xml:space="preserve">Результаты исследования докладывались и обсуждались на итоговых научных конференциях Мариупольского гуманитарного института (1998-2001 гг.), на заседаниях межвузовского ономастического семинара при кафедре общего языкознания и </w:t>
      </w:r>
      <w:r>
        <w:rPr>
          <w:sz w:val="28"/>
          <w:szCs w:val="28"/>
        </w:rPr>
        <w:lastRenderedPageBreak/>
        <w:t xml:space="preserve">истории языка Донецкого национального университета, на международной научно-практической конференции «Донбасс и Приазовье: Проблемы социального, национального и духовного развития» (Мариуполь, 1993). </w:t>
      </w:r>
    </w:p>
    <w:p w14:paraId="5CDBF52A" w14:textId="77777777" w:rsidR="000F0BDA" w:rsidRDefault="000F0BDA" w:rsidP="000F0BDA">
      <w:pPr>
        <w:spacing w:line="360" w:lineRule="auto"/>
        <w:ind w:firstLine="540"/>
        <w:jc w:val="both"/>
        <w:rPr>
          <w:sz w:val="28"/>
          <w:szCs w:val="28"/>
        </w:rPr>
      </w:pPr>
      <w:r>
        <w:rPr>
          <w:sz w:val="28"/>
          <w:szCs w:val="28"/>
        </w:rPr>
        <w:t xml:space="preserve">Основное содержание диссертации отражено в следующих публикациях: </w:t>
      </w:r>
    </w:p>
    <w:p w14:paraId="7D593F0B" w14:textId="77777777" w:rsidR="000F0BDA" w:rsidRDefault="000F0BDA" w:rsidP="000F0BDA">
      <w:pPr>
        <w:pStyle w:val="23"/>
      </w:pPr>
      <w:r>
        <w:t xml:space="preserve">1) Лексико-грамматические разряды урумских фамилий // Восточноукраинский лингвистический сборник: Сб. науч. тр. – Вып. 5. – Донецк: Донеччина, 1999. – </w:t>
      </w:r>
    </w:p>
    <w:p w14:paraId="63D493B0" w14:textId="77777777" w:rsidR="000F0BDA" w:rsidRDefault="000F0BDA" w:rsidP="000F0BDA">
      <w:pPr>
        <w:pStyle w:val="afffffffe"/>
      </w:pPr>
      <w:r>
        <w:t>С. 29 – 39.</w:t>
      </w:r>
    </w:p>
    <w:p w14:paraId="6D32A92B" w14:textId="77777777" w:rsidR="000F0BDA" w:rsidRDefault="000F0BDA" w:rsidP="000F0BDA">
      <w:pPr>
        <w:pStyle w:val="afffffffe"/>
        <w:ind w:firstLine="540"/>
      </w:pPr>
      <w:r>
        <w:t>2) Фамилии и прозвища греков в поселке Старобешево Донецкой области // Восточноукраинский лингвистический сборник: Сб. науч. тр. – Вып. 6. –  Донецк: Донеччина, 2000. – С. 91 – 107.</w:t>
      </w:r>
    </w:p>
    <w:p w14:paraId="4B90B57B" w14:textId="77777777" w:rsidR="000F0BDA" w:rsidRDefault="000F0BDA" w:rsidP="000F0BDA">
      <w:pPr>
        <w:spacing w:line="360" w:lineRule="auto"/>
        <w:ind w:firstLine="540"/>
        <w:jc w:val="both"/>
        <w:rPr>
          <w:sz w:val="28"/>
          <w:szCs w:val="28"/>
          <w:lang w:val="uk-UA"/>
        </w:rPr>
      </w:pPr>
      <w:r>
        <w:rPr>
          <w:sz w:val="28"/>
          <w:szCs w:val="28"/>
        </w:rPr>
        <w:t>3) Структурные типы урумских фамилий //</w:t>
      </w:r>
      <w:r>
        <w:rPr>
          <w:sz w:val="28"/>
          <w:szCs w:val="28"/>
          <w:lang w:val="uk-UA"/>
        </w:rPr>
        <w:t xml:space="preserve"> Вісник Донецького університету. Серія Б: Гуманітарні науки. – Донецьк: ДонДУ, 2000. – Вип. 1. – С. 73-78.</w:t>
      </w:r>
    </w:p>
    <w:p w14:paraId="098F0807" w14:textId="77777777" w:rsidR="000F0BDA" w:rsidRDefault="000F0BDA" w:rsidP="000F0BDA">
      <w:pPr>
        <w:pStyle w:val="23"/>
        <w:widowControl w:val="0"/>
        <w:ind w:firstLine="539"/>
      </w:pPr>
      <w:r>
        <w:t>4) Лексико</w:t>
      </w:r>
      <w:r>
        <w:noBreakHyphen/>
        <w:t>семантические разряды фамилий греков</w:t>
      </w:r>
      <w:r>
        <w:noBreakHyphen/>
        <w:t>румеев // Восточноукраин-ский лингвистический сборник: Сб. науч. тр. – Вып. 7. –  Донецк: Донеччина, 2001. – С. 48-65.</w:t>
      </w:r>
    </w:p>
    <w:p w14:paraId="4F33ADF0" w14:textId="77777777" w:rsidR="000F0BDA" w:rsidRDefault="000F0BDA" w:rsidP="000F0BDA">
      <w:pPr>
        <w:pStyle w:val="23"/>
        <w:widowControl w:val="0"/>
        <w:ind w:firstLine="539"/>
      </w:pPr>
      <w:r>
        <w:t xml:space="preserve">5) Язык и культура старобешевских греков // Донбасс и Приазовье: Проблемы социального, национального и духовного развития: Тезисы докладов международ- ной научно-практической конференции, г.Мариуполь, 26-27 мая 1993 г. – Мари- уполь, 1993. – С. 177 – 179.    </w:t>
      </w:r>
    </w:p>
    <w:p w14:paraId="0CA4AF46" w14:textId="77777777" w:rsidR="000F0BDA" w:rsidRDefault="000F0BDA" w:rsidP="000F0BDA">
      <w:pPr>
        <w:pStyle w:val="23"/>
        <w:widowControl w:val="0"/>
        <w:ind w:firstLine="539"/>
      </w:pPr>
      <w:r>
        <w:rPr>
          <w:b/>
          <w:bCs/>
        </w:rPr>
        <w:t>Структура диссертации.</w:t>
      </w:r>
      <w:r>
        <w:t xml:space="preserve"> Работа состоит из списка условных сокращений, введения, четырех глав, заключения, списка использованной научной литературы и лексикографических источников.</w:t>
      </w:r>
    </w:p>
    <w:p w14:paraId="24E4D72A" w14:textId="77777777" w:rsidR="000F0BDA" w:rsidRDefault="000F0BDA" w:rsidP="000F0BDA">
      <w:pPr>
        <w:spacing w:line="360" w:lineRule="auto"/>
        <w:ind w:firstLine="540"/>
        <w:jc w:val="both"/>
        <w:rPr>
          <w:sz w:val="28"/>
          <w:szCs w:val="28"/>
        </w:rPr>
      </w:pPr>
      <w:r>
        <w:rPr>
          <w:sz w:val="28"/>
          <w:szCs w:val="28"/>
        </w:rPr>
        <w:t xml:space="preserve">Во </w:t>
      </w:r>
      <w:r>
        <w:rPr>
          <w:b/>
          <w:bCs/>
          <w:sz w:val="28"/>
          <w:szCs w:val="28"/>
        </w:rPr>
        <w:t>введении</w:t>
      </w:r>
      <w:r>
        <w:rPr>
          <w:sz w:val="28"/>
          <w:szCs w:val="28"/>
        </w:rPr>
        <w:t xml:space="preserve"> обосновывается выбор темы исследования и ее актуальность, раскрывается научная новизна, теоретическое значение и практическая ценность </w:t>
      </w:r>
      <w:r>
        <w:rPr>
          <w:sz w:val="28"/>
          <w:szCs w:val="28"/>
        </w:rPr>
        <w:lastRenderedPageBreak/>
        <w:t>работы, определяются цель и задачи, указываются источники фактического материала и методы его анализа.</w:t>
      </w:r>
    </w:p>
    <w:p w14:paraId="7A1F2BB7" w14:textId="77777777" w:rsidR="000F0BDA" w:rsidRDefault="000F0BDA" w:rsidP="000F0BDA">
      <w:pPr>
        <w:spacing w:line="360" w:lineRule="auto"/>
        <w:ind w:firstLine="540"/>
        <w:jc w:val="both"/>
        <w:rPr>
          <w:sz w:val="28"/>
          <w:szCs w:val="28"/>
        </w:rPr>
      </w:pPr>
      <w:r>
        <w:rPr>
          <w:b/>
          <w:bCs/>
          <w:sz w:val="28"/>
          <w:szCs w:val="28"/>
        </w:rPr>
        <w:t>Первая глава</w:t>
      </w:r>
      <w:r>
        <w:rPr>
          <w:sz w:val="28"/>
          <w:szCs w:val="28"/>
        </w:rPr>
        <w:t xml:space="preserve"> посвящена описанию семантических типов урумских и румей- ских фамилий. В основе членения антропонимов на лексико-семантические группы лежит семантика лексических основ фамилий, отражающая и мотивы номинации. </w:t>
      </w:r>
    </w:p>
    <w:p w14:paraId="18DCF3EF" w14:textId="77777777" w:rsidR="000F0BDA" w:rsidRDefault="000F0BDA" w:rsidP="000F0BDA">
      <w:pPr>
        <w:spacing w:line="360" w:lineRule="auto"/>
        <w:ind w:firstLine="540"/>
        <w:jc w:val="both"/>
        <w:rPr>
          <w:sz w:val="28"/>
          <w:szCs w:val="28"/>
        </w:rPr>
      </w:pPr>
      <w:r>
        <w:rPr>
          <w:sz w:val="28"/>
          <w:szCs w:val="28"/>
        </w:rPr>
        <w:t xml:space="preserve">Во </w:t>
      </w:r>
      <w:r>
        <w:rPr>
          <w:b/>
          <w:bCs/>
          <w:sz w:val="28"/>
          <w:szCs w:val="28"/>
        </w:rPr>
        <w:t>второй главе</w:t>
      </w:r>
      <w:r>
        <w:rPr>
          <w:sz w:val="28"/>
          <w:szCs w:val="28"/>
        </w:rPr>
        <w:t xml:space="preserve"> дается структурно-словообразовательная характеристика фамилий. Главное внимание уделяется выделению основных фамильных структурных типов, обусловленных взаимодействием разноязычных  антропо- нимных систем, установлению способов образования фамильных именований, опредеылению словообразовательных средств, соответстветствующих времени обра- зования фамилий.</w:t>
      </w:r>
    </w:p>
    <w:p w14:paraId="6F86D364" w14:textId="77777777" w:rsidR="000F0BDA" w:rsidRDefault="000F0BDA" w:rsidP="000F0BDA">
      <w:pPr>
        <w:spacing w:line="360" w:lineRule="auto"/>
        <w:ind w:firstLine="540"/>
        <w:jc w:val="both"/>
        <w:rPr>
          <w:sz w:val="28"/>
          <w:szCs w:val="28"/>
        </w:rPr>
      </w:pPr>
      <w:r>
        <w:rPr>
          <w:sz w:val="28"/>
          <w:szCs w:val="28"/>
        </w:rPr>
        <w:t xml:space="preserve">В </w:t>
      </w:r>
      <w:r>
        <w:rPr>
          <w:b/>
          <w:bCs/>
          <w:sz w:val="28"/>
          <w:szCs w:val="28"/>
        </w:rPr>
        <w:t>третьей главе</w:t>
      </w:r>
      <w:r>
        <w:rPr>
          <w:sz w:val="28"/>
          <w:szCs w:val="28"/>
        </w:rPr>
        <w:t xml:space="preserve"> рассматриваются родовые прозвища (уличные фамилии) греков, определяется их статус и роль в национальной антропонимической системе, предлагается их семантическая и структурно-словообразовательная характеристика.</w:t>
      </w:r>
    </w:p>
    <w:p w14:paraId="22688CAE" w14:textId="77777777" w:rsidR="000F0BDA" w:rsidRDefault="000F0BDA" w:rsidP="000F0BDA">
      <w:pPr>
        <w:spacing w:line="360" w:lineRule="auto"/>
        <w:ind w:firstLine="540"/>
        <w:jc w:val="both"/>
        <w:rPr>
          <w:sz w:val="28"/>
          <w:szCs w:val="28"/>
        </w:rPr>
      </w:pPr>
      <w:r>
        <w:rPr>
          <w:sz w:val="28"/>
          <w:szCs w:val="28"/>
        </w:rPr>
        <w:t xml:space="preserve">В </w:t>
      </w:r>
      <w:r>
        <w:rPr>
          <w:b/>
          <w:bCs/>
          <w:sz w:val="28"/>
          <w:szCs w:val="28"/>
        </w:rPr>
        <w:t>четвертой г</w:t>
      </w:r>
      <w:r>
        <w:rPr>
          <w:sz w:val="28"/>
          <w:szCs w:val="28"/>
        </w:rPr>
        <w:t xml:space="preserve">лаве анализируются индивидуальные прозвища греков, созданные на лексическом материале урумского, румейского, русского и украинского языков, что обусловливает их неоднородность по собственно антропонимному значению и по способу номинации, по лексико-семантическим и структурно-грамматическим признакам, по степени эмоционально-экспрессивной выразительности. </w:t>
      </w:r>
    </w:p>
    <w:p w14:paraId="1FE9B1AD" w14:textId="77777777" w:rsidR="000F0BDA" w:rsidRDefault="000F0BDA" w:rsidP="000F0BDA">
      <w:pPr>
        <w:widowControl w:val="0"/>
        <w:spacing w:line="360" w:lineRule="auto"/>
        <w:ind w:firstLine="539"/>
        <w:jc w:val="both"/>
        <w:rPr>
          <w:sz w:val="28"/>
          <w:szCs w:val="28"/>
        </w:rPr>
      </w:pPr>
      <w:r>
        <w:rPr>
          <w:sz w:val="28"/>
          <w:szCs w:val="28"/>
        </w:rPr>
        <w:t xml:space="preserve">В </w:t>
      </w:r>
      <w:r>
        <w:rPr>
          <w:b/>
          <w:bCs/>
          <w:sz w:val="28"/>
          <w:szCs w:val="28"/>
        </w:rPr>
        <w:t>заключении</w:t>
      </w:r>
      <w:r>
        <w:rPr>
          <w:sz w:val="28"/>
          <w:szCs w:val="28"/>
        </w:rPr>
        <w:t xml:space="preserve"> подводятся итоги исследования и системного описания антропонимии греков Северного Приазовья, делаются выводы и обобщения. </w:t>
      </w:r>
    </w:p>
    <w:p w14:paraId="6351F1BE" w14:textId="77777777" w:rsidR="000F0BDA" w:rsidRDefault="000F0BDA" w:rsidP="000F0BDA">
      <w:pPr>
        <w:widowControl w:val="0"/>
        <w:spacing w:line="360" w:lineRule="auto"/>
        <w:ind w:firstLine="539"/>
        <w:jc w:val="both"/>
        <w:rPr>
          <w:sz w:val="28"/>
          <w:szCs w:val="28"/>
        </w:rPr>
      </w:pPr>
      <w:r>
        <w:rPr>
          <w:sz w:val="28"/>
          <w:szCs w:val="28"/>
        </w:rPr>
        <w:t xml:space="preserve">К работе прилагается список использованной научной литературы и лексикографических источников (203 наименования). </w:t>
      </w:r>
    </w:p>
    <w:p w14:paraId="59B3F331" w14:textId="77777777" w:rsidR="000F0BDA" w:rsidRDefault="000F0BDA" w:rsidP="000F0BDA">
      <w:pPr>
        <w:widowControl w:val="0"/>
        <w:spacing w:line="360" w:lineRule="auto"/>
        <w:ind w:firstLine="539"/>
        <w:jc w:val="both"/>
        <w:rPr>
          <w:sz w:val="28"/>
          <w:szCs w:val="28"/>
        </w:rPr>
      </w:pPr>
      <w:r>
        <w:rPr>
          <w:sz w:val="28"/>
          <w:szCs w:val="28"/>
        </w:rPr>
        <w:t>Полный объем диссертации составляет  207 страниц, текстовая часть изложена на  187  страницах.</w:t>
      </w:r>
    </w:p>
    <w:p w14:paraId="44CD2923" w14:textId="77777777" w:rsidR="000F0BDA" w:rsidRDefault="000F0BDA" w:rsidP="000F0BDA">
      <w:pPr>
        <w:pStyle w:val="1"/>
      </w:pPr>
      <w:bookmarkStart w:id="14" w:name="_Toc123705487"/>
      <w:bookmarkStart w:id="15" w:name="_Toc123805395"/>
      <w:bookmarkStart w:id="16" w:name="_Toc123806014"/>
      <w:bookmarkStart w:id="17" w:name="_Toc123806085"/>
      <w:bookmarkStart w:id="18" w:name="_Toc125111947"/>
      <w:bookmarkStart w:id="19" w:name="_Toc125171596"/>
      <w:r>
        <w:t>ЗАКЛЮЧЕНИЕ</w:t>
      </w:r>
      <w:bookmarkEnd w:id="14"/>
      <w:bookmarkEnd w:id="15"/>
      <w:bookmarkEnd w:id="16"/>
      <w:bookmarkEnd w:id="17"/>
      <w:bookmarkEnd w:id="18"/>
      <w:bookmarkEnd w:id="19"/>
    </w:p>
    <w:p w14:paraId="0DAFFD7B" w14:textId="77777777" w:rsidR="000F0BDA" w:rsidRDefault="000F0BDA" w:rsidP="000F0BDA">
      <w:pPr>
        <w:pStyle w:val="23"/>
        <w:tabs>
          <w:tab w:val="left" w:pos="1080"/>
        </w:tabs>
      </w:pPr>
    </w:p>
    <w:p w14:paraId="339C2263" w14:textId="77777777" w:rsidR="000F0BDA" w:rsidRDefault="000F0BDA" w:rsidP="000F0BDA">
      <w:pPr>
        <w:pStyle w:val="23"/>
        <w:tabs>
          <w:tab w:val="left" w:pos="1080"/>
        </w:tabs>
      </w:pPr>
      <w:r>
        <w:lastRenderedPageBreak/>
        <w:t xml:space="preserve">На основании проведенного исследования приходим к следующим выводам и обобщениям. </w:t>
      </w:r>
    </w:p>
    <w:p w14:paraId="07E00D7B" w14:textId="77777777" w:rsidR="000F0BDA" w:rsidRDefault="000F0BDA" w:rsidP="000F0BDA">
      <w:pPr>
        <w:pStyle w:val="23"/>
        <w:tabs>
          <w:tab w:val="left" w:pos="1080"/>
        </w:tabs>
      </w:pPr>
      <w:r>
        <w:t>1. Антропонимия греков Северного Приазовья является благодатным иссле-</w:t>
      </w:r>
      <w:r>
        <w:br/>
        <w:t xml:space="preserve">довательским материалом для лингвистов, историков, этнографов. В фамилиях и родовых прозвищах отразились особенности прежнего быта и хозяйствования греков, имена и прозвища их предков. Будучи связанными с территориальным фактором, фамилии до сих пор выполняют своеобразную консолидирующую роль, привычно выделяя земляков из общей массы, информируя о лингво-этническом статусе их носителей. Уличные фамилии как внутрисельские неофициальные именования ограничены бытовым уровнем функционирования. Со временем многие из них потеряли свою первичную мотивацию, со сменой поколений произошло забвение причин номинации, и они сохранились в речевом употребелении уже как смысловые «пустушки» и нередко, вследствие этого, в искаженном состоянии. Деформация родового прозвища является следствием не только его «старения» и демотивации, но и того, что антропонимы греков оказались не защищенными от сильного влияния стихии русской и украинской разговорной речи. </w:t>
      </w:r>
    </w:p>
    <w:p w14:paraId="3971CF2C" w14:textId="77777777" w:rsidR="000F0BDA" w:rsidRDefault="000F0BDA" w:rsidP="000F0BDA">
      <w:pPr>
        <w:pStyle w:val="23"/>
        <w:tabs>
          <w:tab w:val="left" w:pos="1080"/>
        </w:tabs>
      </w:pPr>
      <w:r>
        <w:t xml:space="preserve">Несмотря на то, что лингво-этническая природа антропонимов, как правило, прозрачна, установить их этимологию уже не всегда возможно, так как многие слова постепенно исчезли из бесписьменных румейских и </w:t>
      </w:r>
      <w:r>
        <w:lastRenderedPageBreak/>
        <w:t>урумских говоров. Возросшая роль русского и украинского языков во всех сферах общения греков не могла не сказаться на их антропонимиконе.</w:t>
      </w:r>
    </w:p>
    <w:p w14:paraId="5E259A42" w14:textId="77777777" w:rsidR="000F0BDA" w:rsidRDefault="000F0BDA" w:rsidP="000F0BDA">
      <w:pPr>
        <w:pStyle w:val="23"/>
        <w:tabs>
          <w:tab w:val="left" w:pos="1080"/>
        </w:tabs>
      </w:pPr>
      <w:r>
        <w:t xml:space="preserve">2. Фамилии греков испытали сильнейшее влияние русской и украинской антропонимических систем (особенно в структурном плане), что позволило греческим фамильным именам автоматически влиться в состав украинских и русских фамильников. 34,5% фамилий урумов и 19% фамилий румеев оформлены русскими патронимическими суф. -ов/-ев, -ин, 6% румейских и 3% урумских фамилий повторяют украинские фамильные модели с суф. -енко, -ко, -чук, -ук. Намеренное изменение греческих фамилий на «украинские» и «русские» вызвало существование однокоренных фамилий с «разноязычными» формальными показателями: Темир, Темиров, Темиренко; Мурза, Мурзов, Мурзенко; Шурда, Шурдов, Шурденко  и т. п. «Русификация» и «украинизация» фамилий греков происходила двумя путями: 1) присоединением русского или украинского  стандарт- ного патронимического суффикса  к «греческой» основе; 2) «подгонкой» финали греческой фамилии под украинский фамильный суффикс. Гибридные фамилии – одна из основных особенностей фамильной антропонимии греков. </w:t>
      </w:r>
    </w:p>
    <w:p w14:paraId="639BB68F" w14:textId="77777777" w:rsidR="000F0BDA" w:rsidRDefault="000F0BDA" w:rsidP="000F0BDA">
      <w:pPr>
        <w:pStyle w:val="23"/>
        <w:tabs>
          <w:tab w:val="left" w:pos="1080"/>
        </w:tabs>
      </w:pPr>
      <w:r>
        <w:t>Личные прозвища испытали влияние русского и украинского языков прежде всего на лексическом уровне, используя в своем арсенале, наряду с урумскими, румейскими, русские и украинские лексемы.</w:t>
      </w:r>
    </w:p>
    <w:p w14:paraId="67B76AF5" w14:textId="77777777" w:rsidR="000F0BDA" w:rsidRDefault="000F0BDA" w:rsidP="000F0BDA">
      <w:pPr>
        <w:pStyle w:val="23"/>
        <w:tabs>
          <w:tab w:val="left" w:pos="1080"/>
        </w:tabs>
      </w:pPr>
      <w:r>
        <w:lastRenderedPageBreak/>
        <w:t>За пределами воздействия русской и украинской антропонимических систем остались только родовые прозвища (уличные фамилии), представляющие собой чисто национальный класс антропонимов.</w:t>
      </w:r>
    </w:p>
    <w:p w14:paraId="028F1F23" w14:textId="77777777" w:rsidR="000F0BDA" w:rsidRDefault="000F0BDA" w:rsidP="000F0BDA">
      <w:pPr>
        <w:pStyle w:val="23"/>
        <w:tabs>
          <w:tab w:val="left" w:pos="1080"/>
        </w:tabs>
      </w:pPr>
      <w:r>
        <w:t xml:space="preserve">3. Особенность фамилий греков Приазовья обусловливается несколькими факторами: 1) их лингво-этнической природой; 2) наличием некоторой ядерной группы фамилий, устойчиво бытующей в старых греческих поселениях; </w:t>
      </w:r>
      <w:r>
        <w:br/>
        <w:t>3) преобладанием в составе местных фамилий моделей и формантов, типичных для данного этнического ареала; 4) своеобразным количественным соотношением генетических типов местных фамильных имен.</w:t>
      </w:r>
    </w:p>
    <w:p w14:paraId="47AA24EE" w14:textId="77777777" w:rsidR="000F0BDA" w:rsidRDefault="000F0BDA" w:rsidP="000F0BDA">
      <w:pPr>
        <w:pStyle w:val="23"/>
        <w:tabs>
          <w:tab w:val="left" w:pos="1080"/>
        </w:tabs>
      </w:pPr>
      <w:r>
        <w:t xml:space="preserve">Основную часть в фамильном каталоге греков составляют фамилии тюркского происхождения (76,4% у урумов и 61,8% у румеев). На долю фамилий с собственно греческими корнями в румейском фамильнике приходится 23,7%, в урумском – 6,3%. Следует отметить, что урумские фамилии с греческими корнями – это, как правило, фамилии, восходящие к собственно греческим личным именам отапеллятивного происхождения. Оставшиеся 17,3% фамилий урумов и 14,5% фамилий румеев восходят к лексемам русского и украинского языков (заимствованные фамилии), а также к календарным личным именам, общим для христианских именников греков, украинцев и русских. </w:t>
      </w:r>
    </w:p>
    <w:p w14:paraId="6557A689" w14:textId="77777777" w:rsidR="000F0BDA" w:rsidRDefault="000F0BDA" w:rsidP="000F0BDA">
      <w:pPr>
        <w:pStyle w:val="23"/>
        <w:tabs>
          <w:tab w:val="left" w:pos="1080"/>
        </w:tabs>
      </w:pPr>
      <w:r>
        <w:lastRenderedPageBreak/>
        <w:t>Необходимо заметить, что в фамильной картотеке приазовских греков около 12% фамилий составляют общий фонд для урумов и румеев.</w:t>
      </w:r>
    </w:p>
    <w:p w14:paraId="6E9CD213" w14:textId="77777777" w:rsidR="000F0BDA" w:rsidRDefault="000F0BDA" w:rsidP="000F0BDA">
      <w:pPr>
        <w:pStyle w:val="23"/>
        <w:tabs>
          <w:tab w:val="left" w:pos="1080"/>
        </w:tabs>
      </w:pPr>
      <w:r>
        <w:t xml:space="preserve">4. Значительную часть в фамильном словаре греков-румеев и греков-урумов занимают фамилии патронимического типа (соответственно 35% и 37,5%), восходя- щие к личным именам и прозвищам мужчин-родоначальников. Такие фамилии оформлены русскими патронимическими суффиксами -ов/-ев, -ин, украинскими патронимическими формантами -енко, -ко, -чук, -ук, -ец, урумскими суффиксами </w:t>
      </w:r>
      <w:r>
        <w:br/>
        <w:t xml:space="preserve">-чих, -ш (у урумов), греческими суффиксами -ака, -иц, -пуло, -иди, -оди  и тюркским патронимическим показателем -оглу (у румеев). Фамилии-матронимы единичны и представлены только в румейском фамильнике. </w:t>
      </w:r>
    </w:p>
    <w:p w14:paraId="113409DB" w14:textId="77777777" w:rsidR="000F0BDA" w:rsidRDefault="000F0BDA" w:rsidP="000F0BDA">
      <w:pPr>
        <w:pStyle w:val="23"/>
        <w:tabs>
          <w:tab w:val="left" w:pos="180"/>
          <w:tab w:val="left" w:pos="1080"/>
        </w:tabs>
      </w:pPr>
      <w:r>
        <w:t xml:space="preserve">5. Фамилии греков, возникшие в результате онимизации апеллятивов тюркского происхождения, отличаются большим суффиксальным разнообразием, но все эти суффиксы уже были в составе апеллятивов. Однако поскольку в онимах суффиксы утратили свое апеллятивное значение и только формируют звуко-буквенную последовательность, с помощью которой один оним отличается от другого, считаем возможным выделить у греков фамильные типы с суффиксами: -джи, -жи, -чи, -чу; </w:t>
      </w:r>
      <w:r>
        <w:br/>
        <w:t xml:space="preserve">-ли, -лы, -лу; -сыз, -суз, -сыс; -ман; -ча, -тар; -джа; -им. </w:t>
      </w:r>
    </w:p>
    <w:p w14:paraId="146AE037" w14:textId="77777777" w:rsidR="000F0BDA" w:rsidRDefault="000F0BDA" w:rsidP="000F0BDA">
      <w:pPr>
        <w:pStyle w:val="23"/>
        <w:tabs>
          <w:tab w:val="left" w:pos="180"/>
          <w:tab w:val="left" w:pos="1080"/>
        </w:tabs>
      </w:pPr>
      <w:r>
        <w:t>Фамильный репертуар приазовских греков отличается довольно объемным пластом сложных (неодноосно</w:t>
      </w:r>
      <w:r>
        <w:t xml:space="preserve">вных) фамилий (12,3% у урумов и 8,7% у </w:t>
      </w:r>
      <w:r>
        <w:lastRenderedPageBreak/>
        <w:t xml:space="preserve">румеев), которые восходят к прозвищам и соответствуют тюркской модели синтаксического словообразования, а именно определительным сочетаниям двух типов: </w:t>
      </w:r>
    </w:p>
    <w:p w14:paraId="632866A9" w14:textId="77777777" w:rsidR="000F0BDA" w:rsidRDefault="000F0BDA" w:rsidP="000F0BDA">
      <w:pPr>
        <w:pStyle w:val="23"/>
        <w:tabs>
          <w:tab w:val="left" w:pos="180"/>
          <w:tab w:val="left" w:pos="1080"/>
        </w:tabs>
      </w:pPr>
      <w:r>
        <w:t xml:space="preserve">1) </w:t>
      </w:r>
      <w:r>
        <w:rPr>
          <w:lang w:val="tr-TR"/>
        </w:rPr>
        <w:t>Adj</w:t>
      </w:r>
      <w:r>
        <w:rPr>
          <w:vertAlign w:val="subscript"/>
          <w:lang w:val="tr-TR"/>
        </w:rPr>
        <w:t xml:space="preserve">1 </w:t>
      </w:r>
      <w:r>
        <w:t xml:space="preserve">+ </w:t>
      </w:r>
      <w:r>
        <w:rPr>
          <w:lang w:val="en-US"/>
        </w:rPr>
        <w:t>N</w:t>
      </w:r>
      <w:r>
        <w:rPr>
          <w:vertAlign w:val="subscript"/>
        </w:rPr>
        <w:t>1,</w:t>
      </w:r>
      <w:r>
        <w:t xml:space="preserve"> где оба компонента идут в исходной форме. Эта модель более продуктивна в урумском фамильном словаре.</w:t>
      </w:r>
    </w:p>
    <w:p w14:paraId="1FF74294" w14:textId="77777777" w:rsidR="000F0BDA" w:rsidRDefault="000F0BDA" w:rsidP="000F0BDA">
      <w:pPr>
        <w:pStyle w:val="23"/>
        <w:tabs>
          <w:tab w:val="left" w:pos="180"/>
          <w:tab w:val="left" w:pos="1080"/>
        </w:tabs>
      </w:pPr>
      <w:r>
        <w:t xml:space="preserve">2) </w:t>
      </w:r>
      <w:r>
        <w:rPr>
          <w:lang w:val="en-US"/>
        </w:rPr>
        <w:t>N</w:t>
      </w:r>
      <w:r>
        <w:rPr>
          <w:vertAlign w:val="subscript"/>
        </w:rPr>
        <w:t xml:space="preserve">1 </w:t>
      </w:r>
      <w:r>
        <w:t xml:space="preserve">+ </w:t>
      </w:r>
      <w:r>
        <w:rPr>
          <w:lang w:val="en-US"/>
        </w:rPr>
        <w:t>N</w:t>
      </w:r>
      <w:r>
        <w:rPr>
          <w:vertAlign w:val="subscript"/>
        </w:rPr>
        <w:t>1</w:t>
      </w:r>
      <w:r>
        <w:t xml:space="preserve"> - изафетная конструкция с препозицией для определения и постпозицией для определяемого. Эта модель более продуктивна в румейском фамильном словаре.</w:t>
      </w:r>
    </w:p>
    <w:p w14:paraId="6BC1F1CB" w14:textId="77777777" w:rsidR="000F0BDA" w:rsidRDefault="000F0BDA" w:rsidP="000F0BDA">
      <w:pPr>
        <w:pStyle w:val="23"/>
        <w:tabs>
          <w:tab w:val="left" w:pos="180"/>
          <w:tab w:val="left" w:pos="1080"/>
        </w:tabs>
      </w:pPr>
      <w:r>
        <w:t xml:space="preserve">6. Поскольку качественный состав антропонимов, сами генетические типы являются общими для всех или большинства национальных антропонимий, специфика ареала проявляется именно в степени продуктивности различных типов в рамках местной антропонимии. В фамильной антропонимии греков количественно преобладают фамилии, образованные от описательных прозвищ. Они содержат конкретную информацию о первом носителе, называя его индивидуальные признаки (внешность, внутренние качества, занятия и ремесла, имущественное положение, родственные связи и т.д.) Такие фамилии составляют 80% в урумском фамильном фонде и 83,7% – в румейском. Самая многочисленная группа отпрозвищных фамилий урумов и румеев складывается из фамилий, в основе которых лежит характеристика внешнего вида и личностных качеств человека, причем «портретные» фамилии имеют незначительный численный перевес. </w:t>
      </w:r>
    </w:p>
    <w:p w14:paraId="0A65E446" w14:textId="77777777" w:rsidR="000F0BDA" w:rsidRDefault="000F0BDA" w:rsidP="000F0BDA">
      <w:pPr>
        <w:pStyle w:val="23"/>
        <w:tabs>
          <w:tab w:val="left" w:pos="180"/>
          <w:tab w:val="left" w:pos="1080"/>
        </w:tabs>
      </w:pPr>
      <w:r>
        <w:lastRenderedPageBreak/>
        <w:t xml:space="preserve"> Как свидетельствует фактический материал, профессионально-должностных фамилий у урумов больше, чем у румеев (соответственно 20% и 13,6%), зато в румейском фамильном словаре больше, чем в урумском, зоофорных антропонимов (соответственно 9% и 2,9%). </w:t>
      </w:r>
    </w:p>
    <w:p w14:paraId="01F2F7B9" w14:textId="77777777" w:rsidR="000F0BDA" w:rsidRDefault="000F0BDA" w:rsidP="000F0BDA">
      <w:pPr>
        <w:pStyle w:val="23"/>
        <w:tabs>
          <w:tab w:val="left" w:pos="180"/>
          <w:tab w:val="left" w:pos="1080"/>
        </w:tabs>
      </w:pPr>
      <w:r>
        <w:t>Среди отыменных фамилий у урумов главенствуют календарно-именные (9% от общего числа фамилий), восходящие к полным формам мужских имен, а у румеев – фамилии, восходящие к тюркским личным именам (7%). Следует заметить, что фамилий с собственно греческими именами в основе в урумском фамильном списке в два раза больше, чем в румейском.</w:t>
      </w:r>
    </w:p>
    <w:p w14:paraId="611620B6" w14:textId="77777777" w:rsidR="000F0BDA" w:rsidRDefault="000F0BDA" w:rsidP="000F0BDA">
      <w:pPr>
        <w:pStyle w:val="23"/>
        <w:tabs>
          <w:tab w:val="left" w:pos="180"/>
          <w:tab w:val="left" w:pos="1080"/>
        </w:tabs>
      </w:pPr>
      <w:r>
        <w:t xml:space="preserve">Оттопонимные фамилии у урумов и румеев немногочисленны и составляют соответственно 2,4% и 1,7% от общего фамильного списка. Непродуктивность топоантропонимов обусловлена общинным расселением греков в Крыму и Приазовье, их миграционной пассивностью. Оттопонимные фамилии представлены двумя типами: абсолютными топонимами в антропонимической функции и суффиксальными оттопонимными дериватами.     </w:t>
      </w:r>
    </w:p>
    <w:p w14:paraId="28F1E247" w14:textId="77777777" w:rsidR="000F0BDA" w:rsidRDefault="000F0BDA" w:rsidP="000F0BDA">
      <w:pPr>
        <w:pStyle w:val="23"/>
        <w:tabs>
          <w:tab w:val="left" w:pos="180"/>
          <w:tab w:val="left" w:pos="1080"/>
        </w:tabs>
      </w:pPr>
      <w:r>
        <w:t xml:space="preserve">7. Универсальной характеристикой фамильной антропонимии греков является орфографическая многовариантность, вызванная как фонетическими различиями в многочисленных урумских и румейских говорах, так и уровнем образования и осведомленности первых регистраторов фамилий. Но так как фамилии, в отличие от апеллятивной лексики, не могут иметь ни орфографических, ни фонетических вариантов, </w:t>
      </w:r>
      <w:r>
        <w:lastRenderedPageBreak/>
        <w:t xml:space="preserve">в каждом случае мы имеем дело с самостоятельным антропонимом: </w:t>
      </w:r>
      <w:r>
        <w:rPr>
          <w:i/>
          <w:iCs/>
        </w:rPr>
        <w:t>Абальмас, Абельмаз, Аболмас; Охмуш, Охомуш; Давшан, Таушан</w:t>
      </w:r>
      <w:r>
        <w:t xml:space="preserve"> и т.д. </w:t>
      </w:r>
    </w:p>
    <w:p w14:paraId="62828772" w14:textId="77777777" w:rsidR="000F0BDA" w:rsidRDefault="000F0BDA" w:rsidP="000F0BDA">
      <w:pPr>
        <w:pStyle w:val="23"/>
        <w:tabs>
          <w:tab w:val="left" w:pos="180"/>
          <w:tab w:val="left" w:pos="1080"/>
        </w:tabs>
      </w:pPr>
      <w:r>
        <w:t xml:space="preserve">8. Наряду с юридически закрепленными официальными фамилиями, у греков бытуют так называемые «уличные фамилии», т.е. родовые прозвища, несущие информацию о принадлежности человека к определенному роду. Они не изменяются, не заменяются и, будучи стабильными, передаются из поколения в поколение по мужской линии. Активность уличных фамилий на бытовом уровне очень высока, так как они адресно называют человека в условиях однофамильности, характерной для греческих населенных пунктов. Репертуар уличных фамилий может быть в два и более раз богаче словаря официальных фамилий, вследствие чего уличная фамилия берет на себя важную номинативно-идентифицирующую функцию. </w:t>
      </w:r>
    </w:p>
    <w:p w14:paraId="44930F75" w14:textId="77777777" w:rsidR="000F0BDA" w:rsidRDefault="000F0BDA" w:rsidP="000F0BDA">
      <w:pPr>
        <w:pStyle w:val="23"/>
        <w:tabs>
          <w:tab w:val="left" w:pos="180"/>
          <w:tab w:val="left" w:pos="1080"/>
        </w:tabs>
      </w:pPr>
      <w:r>
        <w:t xml:space="preserve">9. В отличие от официальных, уличные фамилии остались за пределами влияния русской и украинской антропонимических систем. Родовые прозвища румеев в меньшей степени, чем официальные фамилии, связаны с тюркской лексикой (соответственно 38% и 61,8% от общего числа), большая часть их восходит к лексическому материалу румейских говоров и новогреческого языка. Уличные фамилии уже не содержат связи с обозначаемым объектом, но тем не менее имеют содержательную сторону – они отражают именования главы того или иного рода. По отношению к первому носителю все родовые прозвища отвечали номинационным </w:t>
      </w:r>
      <w:r>
        <w:lastRenderedPageBreak/>
        <w:t xml:space="preserve">потребностям коллектива – выделяли именуемого по объективной характеристике. </w:t>
      </w:r>
    </w:p>
    <w:p w14:paraId="58C4DCAF" w14:textId="77777777" w:rsidR="000F0BDA" w:rsidRDefault="000F0BDA" w:rsidP="000F0BDA">
      <w:pPr>
        <w:pStyle w:val="23"/>
        <w:tabs>
          <w:tab w:val="left" w:pos="180"/>
          <w:tab w:val="left" w:pos="1080"/>
        </w:tabs>
      </w:pPr>
      <w:r>
        <w:t xml:space="preserve">Самая большая группа родовых прозвищ отражает различные признаки внешнего вида человека: цвет волос, лица, глаз, кожи; рост и особенности конституции; физическую силу или слабость; манеру ходить, одеваться и т.п. (24,6% у урумов и 16,8% у румеев). Черты характера, особенности поведения человека, манера речи и ее содержание отразились в 18,1% уличных фамилий урумов, в 11,1% родовых прозвищ румеев. </w:t>
      </w:r>
    </w:p>
    <w:p w14:paraId="135315F8" w14:textId="77777777" w:rsidR="000F0BDA" w:rsidRDefault="000F0BDA" w:rsidP="000F0BDA">
      <w:pPr>
        <w:pStyle w:val="23"/>
        <w:tabs>
          <w:tab w:val="left" w:pos="180"/>
          <w:tab w:val="left" w:pos="1080"/>
        </w:tabs>
      </w:pPr>
      <w:r>
        <w:t>Для характеристики именуемого использованы и названия различных предста-</w:t>
      </w:r>
      <w:r>
        <w:br/>
        <w:t>вителей фауны, удельный вес которых в прозвищной номинации румеев несколько выше, чем у урумов (соответственно 12% и 6%). В основе зоофорных прозвищ ле-</w:t>
      </w:r>
      <w:r>
        <w:br/>
        <w:t xml:space="preserve">жит трехчленная сравнительная конструкция: 1) субъект сравнения; </w:t>
      </w:r>
      <w:r>
        <w:br/>
        <w:t xml:space="preserve">2) объект (животное), с которым сравнивается субъект; 3) признак сравнения, на основе которого осуществляется номинация. Объект для сравнения может быть представлен различными группами лексической категории </w:t>
      </w:r>
      <w:r>
        <w:rPr>
          <w:lang w:val="tr-TR"/>
        </w:rPr>
        <w:t xml:space="preserve">nomina </w:t>
      </w:r>
      <w:r>
        <w:rPr>
          <w:lang w:val="en-US"/>
        </w:rPr>
        <w:t>impersonalia</w:t>
      </w:r>
      <w:r>
        <w:t xml:space="preserve">, что отразилось в семантическом разнообразии лексических основ уличных фамилий. Метафорические антропонимы возникли как номинации, которые базируются на сходстве впечатлений от объектов, на ассоциативной мотивации, основанной на имплицитных семантических признаках, осознание и толкование которых </w:t>
      </w:r>
      <w:r>
        <w:lastRenderedPageBreak/>
        <w:t xml:space="preserve">требует от коммуникантов определенных энциклопедических и фоновых знаний. </w:t>
      </w:r>
    </w:p>
    <w:p w14:paraId="757E9040" w14:textId="77777777" w:rsidR="000F0BDA" w:rsidRDefault="000F0BDA" w:rsidP="000F0BDA">
      <w:pPr>
        <w:pStyle w:val="23"/>
        <w:tabs>
          <w:tab w:val="left" w:pos="180"/>
          <w:tab w:val="left" w:pos="1080"/>
        </w:tabs>
      </w:pPr>
      <w:r>
        <w:t xml:space="preserve">Среди урумских уличных фамилий на долю «профессионально-должностных» приходится 10%, в то время как в румейском антропонимиконе их в два раза меньше. </w:t>
      </w:r>
    </w:p>
    <w:p w14:paraId="1370DA31" w14:textId="77777777" w:rsidR="000F0BDA" w:rsidRDefault="000F0BDA" w:rsidP="000F0BDA">
      <w:pPr>
        <w:pStyle w:val="23"/>
        <w:tabs>
          <w:tab w:val="left" w:pos="180"/>
          <w:tab w:val="left" w:pos="1080"/>
        </w:tabs>
      </w:pPr>
      <w:r>
        <w:t xml:space="preserve">Прозвищно-родовая номинация греков базируется и на таком специфическом лексическом материале, как лексика </w:t>
      </w:r>
      <w:r>
        <w:rPr>
          <w:lang w:val="en-US"/>
        </w:rPr>
        <w:t>obscoena</w:t>
      </w:r>
      <w:r>
        <w:t>. Существование «неприличных», «досадных» прозвищных имен подтверждает тот факт, что антропонимы очень «субъективны», ибо на процессе номинации ими объекта, а также их функционировании сказывается субъективный фактор – воля и вкус именующего, его позиция. Пейоративный характер большинства уличных фамилий отражает умение людей быть зоркими, непримиримыми к плохому, а также умение воспринимать все с юмором, насмешкой.</w:t>
      </w:r>
    </w:p>
    <w:p w14:paraId="6B6F55DA" w14:textId="77777777" w:rsidR="000F0BDA" w:rsidRDefault="000F0BDA" w:rsidP="000F0BDA">
      <w:pPr>
        <w:pStyle w:val="23"/>
        <w:tabs>
          <w:tab w:val="left" w:pos="180"/>
          <w:tab w:val="left" w:pos="1080"/>
        </w:tabs>
      </w:pPr>
      <w:r>
        <w:t xml:space="preserve">Отыменные фамилии в словаре уличных фамилий урумов составляют 10%, у румеев – 11,8%. Христианские крестильные имена вошли в состав уличных фамилий греков прежде всего в виде национально-бытовых вариантов личных мужских имен. Ряд собственно греческих имен в составе родовых прозвищ намного ограниченнее, чем в составе официальных фамилий (соответственно 7 имен против 20 у урумов и 5 против 9 у румеев). Тюркские имена также не столь продуктивны в создании родовых прозвищ в сравнении с фамильным образованием </w:t>
      </w:r>
      <w:r>
        <w:lastRenderedPageBreak/>
        <w:t>(сответственно 16,8% отыменных прозвищ против 26,5% отыменных фамилий у урумов и 17,5% против 47,7% у румеев).</w:t>
      </w:r>
    </w:p>
    <w:p w14:paraId="293D740C" w14:textId="77777777" w:rsidR="000F0BDA" w:rsidRDefault="000F0BDA" w:rsidP="000F0BDA">
      <w:pPr>
        <w:pStyle w:val="23"/>
        <w:widowControl w:val="0"/>
        <w:tabs>
          <w:tab w:val="left" w:pos="180"/>
          <w:tab w:val="left" w:pos="1080"/>
        </w:tabs>
        <w:ind w:firstLine="539"/>
      </w:pPr>
      <w:r>
        <w:t xml:space="preserve">Оттопонимные уличные фамилии непродуктивны и у урумов (2,2% от общего числа), и у румеев (1,7%). Если урумские топоантропонимы представлены двумя разновидностями (АТАФ и суффиксальными оттопонимными дериватами), то все румейские уличные фамилии – оттопонимные дериваты с катойконимным румей- ским суффиксом -оту. </w:t>
      </w:r>
    </w:p>
    <w:p w14:paraId="3599C0E9" w14:textId="77777777" w:rsidR="000F0BDA" w:rsidRDefault="000F0BDA" w:rsidP="000F0BDA">
      <w:pPr>
        <w:pStyle w:val="23"/>
        <w:tabs>
          <w:tab w:val="left" w:pos="180"/>
          <w:tab w:val="left" w:pos="1080"/>
        </w:tabs>
      </w:pPr>
      <w:r>
        <w:t>10. Уличные фамилии как АЕ образованы путем антропонимизации апелля-</w:t>
      </w:r>
      <w:r>
        <w:br/>
        <w:t>тивных лексем (производных и непроизводных) и трансонимизации онимов. К антропонимическим суффиксам относятся только деминутивные по проис-</w:t>
      </w:r>
      <w:r>
        <w:br/>
        <w:t>хождению, которые, присоединяясь к наименованиям лица, вносят патронимическое значение. Урумские уличные фамилии в своем составе имеют единственный деминутивно-антропонимический суффикс -чик/-джик, который присоединяется к основам личных имен и (гораздо реже) к апеллятивным основам. С помощью этого суффикса образовано 1,6% урумских родовых прозвищ. В румейском анропо-</w:t>
      </w:r>
      <w:r>
        <w:br/>
        <w:t>нимиконе к деминутивно-патронимическим моделям относятся антропонимы с суф-</w:t>
      </w:r>
      <w:r>
        <w:br/>
        <w:t xml:space="preserve">фиксами -иц/-ыц (3,5% от общего числа уличных фамилий); -ака, -ул (непродуктивные). </w:t>
      </w:r>
    </w:p>
    <w:p w14:paraId="668A683C" w14:textId="77777777" w:rsidR="000F0BDA" w:rsidRDefault="000F0BDA" w:rsidP="000F0BDA">
      <w:pPr>
        <w:pStyle w:val="23"/>
        <w:tabs>
          <w:tab w:val="left" w:pos="180"/>
          <w:tab w:val="left" w:pos="1080"/>
        </w:tabs>
      </w:pPr>
      <w:r>
        <w:lastRenderedPageBreak/>
        <w:t>Самую заметную группу суффиксальных абсолютных апеллятивов в антропонимической функции составляют урумские и румейские уличные фамилии с тюркскими суффиксами -джи, -чи,-чу; -ли, -лы, -лу.</w:t>
      </w:r>
    </w:p>
    <w:p w14:paraId="66CDAB79" w14:textId="77777777" w:rsidR="000F0BDA" w:rsidRDefault="000F0BDA" w:rsidP="000F0BDA">
      <w:pPr>
        <w:pStyle w:val="23"/>
        <w:tabs>
          <w:tab w:val="left" w:pos="180"/>
          <w:tab w:val="left" w:pos="1080"/>
        </w:tabs>
      </w:pPr>
      <w:r>
        <w:t xml:space="preserve"> Производные сложные уличные фамилии греков традиционно двухкомпонент- ны и опираются на тюркские определительные словосочетания с постоянным комбинаторным признаком: препозитивность определителя и постпозитивность определяемого. Ведущими в прозвищно-родовой номинации румеев и урумов являются две композитные модели:  </w:t>
      </w:r>
      <w:r>
        <w:rPr>
          <w:lang w:val="tr-TR"/>
        </w:rPr>
        <w:t>Adj</w:t>
      </w:r>
      <w:r>
        <w:rPr>
          <w:vertAlign w:val="subscript"/>
          <w:lang w:val="tr-TR"/>
        </w:rPr>
        <w:t xml:space="preserve">1 </w:t>
      </w:r>
      <w:r>
        <w:t xml:space="preserve">+ </w:t>
      </w:r>
      <w:r>
        <w:rPr>
          <w:lang w:val="en-US"/>
        </w:rPr>
        <w:t>N</w:t>
      </w:r>
      <w:r>
        <w:rPr>
          <w:vertAlign w:val="subscript"/>
        </w:rPr>
        <w:t xml:space="preserve">1   </w:t>
      </w:r>
      <w:r>
        <w:t>и</w:t>
      </w:r>
      <w:r>
        <w:rPr>
          <w:vertAlign w:val="subscript"/>
        </w:rPr>
        <w:t xml:space="preserve">    </w:t>
      </w:r>
      <w:r>
        <w:rPr>
          <w:lang w:val="en-US"/>
        </w:rPr>
        <w:t>N</w:t>
      </w:r>
      <w:r>
        <w:rPr>
          <w:vertAlign w:val="subscript"/>
        </w:rPr>
        <w:t xml:space="preserve">1 </w:t>
      </w:r>
      <w:r>
        <w:t xml:space="preserve">+ </w:t>
      </w:r>
      <w:r>
        <w:rPr>
          <w:lang w:val="en-US"/>
        </w:rPr>
        <w:t>N</w:t>
      </w:r>
      <w:r>
        <w:rPr>
          <w:vertAlign w:val="subscript"/>
        </w:rPr>
        <w:t xml:space="preserve">1, </w:t>
      </w:r>
      <w:r>
        <w:t xml:space="preserve">однако урумские уличные фамилии представлены и некоторыми другими моделями: </w:t>
      </w:r>
      <w:r>
        <w:rPr>
          <w:lang w:val="en-US"/>
        </w:rPr>
        <w:t>Num</w:t>
      </w:r>
      <w:r>
        <w:t xml:space="preserve"> + </w:t>
      </w:r>
      <w:r>
        <w:rPr>
          <w:lang w:val="en-US"/>
        </w:rPr>
        <w:t>N</w:t>
      </w:r>
      <w:r>
        <w:t xml:space="preserve">, </w:t>
      </w:r>
      <w:r>
        <w:rPr>
          <w:lang w:val="en-US"/>
        </w:rPr>
        <w:t>N</w:t>
      </w:r>
      <w:r>
        <w:t xml:space="preserve"> + </w:t>
      </w:r>
      <w:r>
        <w:rPr>
          <w:lang w:val="en-US"/>
        </w:rPr>
        <w:t>Adv</w:t>
      </w:r>
      <w:r>
        <w:t xml:space="preserve">, </w:t>
      </w:r>
      <w:r>
        <w:br/>
      </w:r>
      <w:r>
        <w:rPr>
          <w:lang w:val="en-US"/>
        </w:rPr>
        <w:t>N</w:t>
      </w:r>
      <w:r>
        <w:t xml:space="preserve"> + </w:t>
      </w:r>
      <w:r>
        <w:rPr>
          <w:lang w:val="en-US"/>
        </w:rPr>
        <w:t>Part</w:t>
      </w:r>
      <w:r>
        <w:t xml:space="preserve"> (как составной определительный компонент при имплицитном определя- емом гомональном компоненте). У румеев на долю композитных родовых прозвищ приходится 2,8% единиц от общего числа, у урумов – 7,2%. </w:t>
      </w:r>
    </w:p>
    <w:p w14:paraId="7B382D73" w14:textId="77777777" w:rsidR="000F0BDA" w:rsidRDefault="000F0BDA" w:rsidP="000F0BDA">
      <w:pPr>
        <w:pStyle w:val="23"/>
        <w:tabs>
          <w:tab w:val="left" w:pos="180"/>
          <w:tab w:val="left" w:pos="1080"/>
        </w:tabs>
      </w:pPr>
      <w:r>
        <w:t xml:space="preserve">В сложных прозвищных именованиях самым продуктивным компонентом-определителем выступают прилагательные из ряда «цветообозначающих», среди которых самой широкой лексической сочетаемостью выделяется </w:t>
      </w:r>
      <w:r>
        <w:rPr>
          <w:i/>
          <w:iCs/>
        </w:rPr>
        <w:t>хара,</w:t>
      </w:r>
      <w:r>
        <w:t xml:space="preserve"> а в модели со вторым компонентом - личным именем </w:t>
      </w:r>
      <w:r>
        <w:rPr>
          <w:i/>
          <w:iCs/>
        </w:rPr>
        <w:t>хара</w:t>
      </w:r>
      <w:r>
        <w:t xml:space="preserve"> является практически единственным определителем. </w:t>
      </w:r>
    </w:p>
    <w:p w14:paraId="35349594" w14:textId="77777777" w:rsidR="000F0BDA" w:rsidRDefault="000F0BDA" w:rsidP="000F0BDA">
      <w:pPr>
        <w:pStyle w:val="23"/>
        <w:widowControl w:val="0"/>
        <w:tabs>
          <w:tab w:val="left" w:pos="180"/>
          <w:tab w:val="left" w:pos="1080"/>
        </w:tabs>
        <w:ind w:firstLine="539"/>
      </w:pPr>
      <w:r>
        <w:t xml:space="preserve">11. В отличие от родовых прозвищ, характеризующих человека только со стороны его происхождения, личные прозвища отражают объективную </w:t>
      </w:r>
      <w:r>
        <w:lastRenderedPageBreak/>
        <w:t>характе-</w:t>
      </w:r>
      <w:r>
        <w:br/>
        <w:t>ристику конкретного лица, выражают действительные качества именуемого. Кроме номинативной и информативно-оценочной функции, личные прозвища выполняют контактную функцию, помогая устанавливать контакт между «своими». Сравнительная малочисленность картотеки личных прозвищ (435) является не только следствием трудного выявления, сбора их, но и очень активного функциони-</w:t>
      </w:r>
      <w:r>
        <w:br/>
        <w:t xml:space="preserve">рования уличных фамилий, которые адресно называют человека. Индивидуальные прозвища как дополнительные имена являются однопоколенными, потому что они детерминированы не только лингвально, но и социально. </w:t>
      </w:r>
    </w:p>
    <w:p w14:paraId="3D5B31E5" w14:textId="77777777" w:rsidR="000F0BDA" w:rsidRDefault="000F0BDA" w:rsidP="000F0BDA">
      <w:pPr>
        <w:pStyle w:val="23"/>
        <w:tabs>
          <w:tab w:val="left" w:pos="180"/>
          <w:tab w:val="left" w:pos="1080"/>
        </w:tabs>
      </w:pPr>
      <w:r>
        <w:t xml:space="preserve">12. Основную часть личных прозвищ (88,7% от общего числа у румеев и 78,3% у урумов) представляют именования отапеллятивного происхождения, поскольку прежде всего апеллятивные слова, качественные по значению, могут служить – прямо или переносно – характеристикой лица. Прямой и переносный способ номинации использован для характеристики внешнего вида и личностных свойств именуемого, характерных его действий. Метафорические именования человека свя- заны с названиями фауны и флоры, предметов быта, орудий труда, напитков и т.д. Самым продуктивным видом образной семантической модели является «анималь- ная» модель, где объект </w:t>
      </w:r>
      <w:r>
        <w:lastRenderedPageBreak/>
        <w:t xml:space="preserve">сравнения – животное. В румейской картотеке зоофорные именования составляют 15,2% от числа всех личных прозвищ, в урумском – 13,3%. </w:t>
      </w:r>
    </w:p>
    <w:p w14:paraId="6E9603F1" w14:textId="77777777" w:rsidR="000F0BDA" w:rsidRDefault="000F0BDA" w:rsidP="000F0BDA">
      <w:pPr>
        <w:pStyle w:val="23"/>
        <w:tabs>
          <w:tab w:val="left" w:pos="180"/>
          <w:tab w:val="left" w:pos="1080"/>
        </w:tabs>
      </w:pPr>
      <w:r>
        <w:t xml:space="preserve">Личные прозвища, дающие качественную характеристику человека, имеют, как правило, пейоративное значение (позитивных только 6), поскольку в настоящее время несколько изменилось их назначение: они не столько называют, сколько обзывают. Поэтому перестали быть актуальными «профессиональные» прозвища, число которых незначительно: 7 у урумов и 6 у румеев.  </w:t>
      </w:r>
    </w:p>
    <w:p w14:paraId="0C222805" w14:textId="77777777" w:rsidR="000F0BDA" w:rsidRDefault="000F0BDA" w:rsidP="000F0BDA">
      <w:pPr>
        <w:pStyle w:val="23"/>
        <w:tabs>
          <w:tab w:val="left" w:pos="180"/>
          <w:tab w:val="left" w:pos="1080"/>
        </w:tabs>
      </w:pPr>
      <w:r>
        <w:t xml:space="preserve">  В поле зрения именующих оказались и такие индивидуальные признаки человека, как речевые особенности, характерные действия, увлечения, семейное положение, однако отразились они в очень небольшом количестве прозвищ. Возникновение личных прозвищ может быть связано с какой-либо разовой ситуацией, коснувшейся именуемого прямо или опосредованно. Такие прозвища  подвергаются быстрой деэтиологизации вследствие неустойчивости причины номинации. Чаще всего оказывается затемненной этиология антропонимов, связанных по происхождению с названиями предметов материальной кульуры. </w:t>
      </w:r>
    </w:p>
    <w:p w14:paraId="1565F7D9" w14:textId="77777777" w:rsidR="000F0BDA" w:rsidRDefault="000F0BDA" w:rsidP="000F0BDA">
      <w:pPr>
        <w:pStyle w:val="23"/>
        <w:tabs>
          <w:tab w:val="left" w:pos="180"/>
          <w:tab w:val="left" w:pos="1080"/>
        </w:tabs>
      </w:pPr>
      <w:r>
        <w:t xml:space="preserve">13. Особую группу личных прозвищ составляют отфамильные прозвища, которые по происхождению делятся на две группы: 1) восходящие к фамилиям самих носителей прозвищ; 2) восходящие к чужим фамилиям. </w:t>
      </w:r>
    </w:p>
    <w:p w14:paraId="03E203DF" w14:textId="77777777" w:rsidR="000F0BDA" w:rsidRDefault="000F0BDA" w:rsidP="000F0BDA">
      <w:pPr>
        <w:pStyle w:val="23"/>
        <w:tabs>
          <w:tab w:val="left" w:pos="180"/>
          <w:tab w:val="left" w:pos="1080"/>
        </w:tabs>
      </w:pPr>
      <w:r>
        <w:t xml:space="preserve">Отфамильные прозвища первого типа очень малочисленны у румеев и довольно широко представлены у урумов. Отфамильные прозвища </w:t>
      </w:r>
      <w:r>
        <w:lastRenderedPageBreak/>
        <w:t xml:space="preserve">возникают для манифеста- ции каких-либо признаков именуемого на основе различных ассоциаций (звуковых, структурных, семантических), вызываемых фамилией. Поэтому они в большинстве своем не являются «пустыми», «асемантическими» и выполняют не только номинативную функцию, но и оценочно-характеризующую. Образование этих прозвищ, как правило, не морфологическое, а связано с лексико-семантическими процессами на ассоциативном уровне. Редеривацией созданы единичные прозвища. Аббревиация представлена такими разновидностями: а) произвольное усечение фа- милии; б) усечение одной из частей сложной фамилии; в) усечение фамилии с добавлением аффикса или гласного-оформителя.  </w:t>
      </w:r>
    </w:p>
    <w:p w14:paraId="10BB32CB" w14:textId="77777777" w:rsidR="000F0BDA" w:rsidRDefault="000F0BDA" w:rsidP="000F0BDA">
      <w:pPr>
        <w:pStyle w:val="23"/>
        <w:tabs>
          <w:tab w:val="left" w:pos="180"/>
          <w:tab w:val="left" w:pos="1080"/>
        </w:tabs>
      </w:pPr>
      <w:r>
        <w:t xml:space="preserve">Прозвища от чужих фамилий более «распространены» у урумов (20 единиц против 8 у румеев). Переход фамилий известных людей, литературных персонажей, героев кинофильмов в прозвища осуществляется благодаря энциклопедическому значению каждого из этих онимов. Связь носителя прозвища со сравниваемым объектом-лицом не имеет реального характера, но с помощью эпонима создаются стойкие мотиванты, образно указывающие на определенный признак денотата. </w:t>
      </w:r>
    </w:p>
    <w:p w14:paraId="789852BC" w14:textId="77777777" w:rsidR="000F0BDA" w:rsidRDefault="000F0BDA" w:rsidP="000F0BDA">
      <w:pPr>
        <w:pStyle w:val="23"/>
        <w:tabs>
          <w:tab w:val="left" w:pos="180"/>
          <w:tab w:val="left" w:pos="1080"/>
        </w:tabs>
      </w:pPr>
      <w:r>
        <w:t xml:space="preserve">14. Немногочисленные отыменные прозвища (8,5% у урумов и 2,5% у румеев) восходят к личным именам мужчин старшего поколения. Способность непереофор- мленных христианских имен (в разных вариантах) быть прозвищем поддерживается раритетностью этих имен, </w:t>
      </w:r>
      <w:r>
        <w:lastRenderedPageBreak/>
        <w:t>препятствующей возникновению одноименности, вследствие чего каждое имя является самодостаточным идентификатором человека. Из всех отыменных прозвищ только в двух патронимическое значение выражено эксплицитно (суффиксально): урумским суффиксом -чих (Парменчих) и русским  суффиксом отчества -ич (Жорич). Имплицитно выраженное значение (без суф- фиксальных показателей) имеют и единичные у урумов прозвища андронимного, гинеконимного и матронимического типа. Эти значения манифестируются характером личного имени (мужское или женское) и информативной осведомлен- ностью окружающих.</w:t>
      </w:r>
    </w:p>
    <w:p w14:paraId="06AAF0F5" w14:textId="77777777" w:rsidR="000F0BDA" w:rsidRDefault="000F0BDA" w:rsidP="000F0BDA">
      <w:pPr>
        <w:pStyle w:val="23"/>
        <w:tabs>
          <w:tab w:val="left" w:pos="180"/>
          <w:tab w:val="left" w:pos="1080"/>
        </w:tabs>
      </w:pPr>
      <w:r>
        <w:t xml:space="preserve">Оттопонимные прозвища, представленные только в урумском каталоге, не являются  продуктивными и в большинстве своем выступают абсолютными топонимами (ойконимами, хоронимами, гидронимами, урбанонимами) в антро- понимической функции. </w:t>
      </w:r>
    </w:p>
    <w:p w14:paraId="66EAA7D1" w14:textId="77777777" w:rsidR="000F0BDA" w:rsidRDefault="000F0BDA" w:rsidP="000F0BDA">
      <w:pPr>
        <w:pStyle w:val="23"/>
        <w:tabs>
          <w:tab w:val="left" w:pos="1080"/>
        </w:tabs>
      </w:pPr>
      <w:r>
        <w:t>15. Личные прозвища греков сформировались на базе разноязычного лексиче-</w:t>
      </w:r>
      <w:r>
        <w:br/>
        <w:t>ского материала. Отапеллятивные прозвища урумов восходят к урумским лексемам (62% прозвищ), русским (37,1%) и украинским (0,85%). Из 145 урумоязычных кличек около 58% составляют прозвища- имена существительные, возникшие  в результате онимизации непроизводных (47,5%) и производных апеллятивов. Прозвища-прилагательные составляют 33,7%, основная часть их восходит к непро-</w:t>
      </w:r>
      <w:r>
        <w:br/>
      </w:r>
      <w:r>
        <w:lastRenderedPageBreak/>
        <w:t xml:space="preserve">изводным лексемам (76,5%). 15 прозвищ основаны на тюркских синтаксических конструкциях типа </w:t>
      </w:r>
      <w:r>
        <w:rPr>
          <w:lang w:val="en-US"/>
        </w:rPr>
        <w:t>Adj</w:t>
      </w:r>
      <w:r>
        <w:rPr>
          <w:vertAlign w:val="subscript"/>
        </w:rPr>
        <w:t>1</w:t>
      </w:r>
      <w:r>
        <w:t xml:space="preserve"> + </w:t>
      </w:r>
      <w:r>
        <w:rPr>
          <w:lang w:val="en-US"/>
        </w:rPr>
        <w:t>N</w:t>
      </w:r>
      <w:r>
        <w:rPr>
          <w:vertAlign w:val="subscript"/>
        </w:rPr>
        <w:t xml:space="preserve">1,      </w:t>
      </w:r>
      <w:r>
        <w:rPr>
          <w:lang w:val="en-US"/>
        </w:rPr>
        <w:t>N</w:t>
      </w:r>
      <w:r>
        <w:rPr>
          <w:vertAlign w:val="subscript"/>
        </w:rPr>
        <w:t>1</w:t>
      </w:r>
      <w:r>
        <w:t xml:space="preserve"> + </w:t>
      </w:r>
      <w:r>
        <w:rPr>
          <w:lang w:val="en-US"/>
        </w:rPr>
        <w:t>N</w:t>
      </w:r>
      <w:r>
        <w:rPr>
          <w:vertAlign w:val="subscript"/>
        </w:rPr>
        <w:t>1</w:t>
      </w:r>
      <w:r>
        <w:t>,   [</w:t>
      </w:r>
      <w:r>
        <w:rPr>
          <w:lang w:val="en-US"/>
        </w:rPr>
        <w:t>N</w:t>
      </w:r>
      <w:r>
        <w:t xml:space="preserve"> + </w:t>
      </w:r>
      <w:r>
        <w:rPr>
          <w:lang w:val="en-US"/>
        </w:rPr>
        <w:t>Part</w:t>
      </w:r>
      <w:r>
        <w:t>] + (</w:t>
      </w:r>
      <w:r>
        <w:rPr>
          <w:lang w:val="en-US"/>
        </w:rPr>
        <w:t>N</w:t>
      </w:r>
      <w:r>
        <w:t xml:space="preserve">). </w:t>
      </w:r>
    </w:p>
    <w:p w14:paraId="5334DB56" w14:textId="77777777" w:rsidR="000F0BDA" w:rsidRDefault="000F0BDA" w:rsidP="000F0BDA">
      <w:pPr>
        <w:pStyle w:val="23"/>
        <w:tabs>
          <w:tab w:val="left" w:pos="1080"/>
        </w:tabs>
      </w:pPr>
      <w:r>
        <w:t xml:space="preserve">Среди русскоязычных прозвищ урумов 70,8% составляют прозвища субстантивного типа, коррелятивные непроизводным (60%) и производным (отглагольным, отсубстантивным, отадъективным) существительным. Кроме одно- словных, список урумских прозвищ содержит двусловные именования (5) структурной модели </w:t>
      </w:r>
      <w:r>
        <w:rPr>
          <w:lang w:val="en-US"/>
        </w:rPr>
        <w:t>Adj</w:t>
      </w:r>
      <w:r>
        <w:rPr>
          <w:vertAlign w:val="subscript"/>
        </w:rPr>
        <w:t>1</w:t>
      </w:r>
      <w:r>
        <w:t xml:space="preserve"> </w:t>
      </w:r>
      <w:r>
        <w:rPr>
          <w:lang w:val="en-US"/>
        </w:rPr>
        <w:t>N</w:t>
      </w:r>
      <w:r>
        <w:rPr>
          <w:vertAlign w:val="subscript"/>
        </w:rPr>
        <w:t>1</w:t>
      </w:r>
      <w:r>
        <w:t>.</w:t>
      </w:r>
    </w:p>
    <w:p w14:paraId="2DCF46FD" w14:textId="77777777" w:rsidR="000F0BDA" w:rsidRDefault="000F0BDA" w:rsidP="000F0BDA">
      <w:pPr>
        <w:pStyle w:val="23"/>
        <w:tabs>
          <w:tab w:val="left" w:pos="1080"/>
        </w:tabs>
      </w:pPr>
      <w:r>
        <w:t>В основе прозвищ румеев лежит лексика румейского словаря, который насыщен тюркизмами (до 10%) и восточнославянизмами, ставшими органичной его частью. Прозвища-существительные составляют более 95% от числа «румееязычных» прозвищ, прилагательные – около 5%. Прозвища-субстантивы отличаются крат-</w:t>
      </w:r>
      <w:r>
        <w:br/>
        <w:t xml:space="preserve">костью, бóльшую часть их (60%) составляют двусложные единицы, на долю трехсложных и односложных приходится соответственно около 30% и 10%. </w:t>
      </w:r>
      <w:r>
        <w:br/>
        <w:t>С лексикой русского языка и, в меньшей мере, украинского языка связано около 43% прозвищ румеев, большинство из которых (94%) по структурным и грамматическим признакам относятся к субстантивному типу. Среди прозвищ румеев обращают на себя внимание прозвища-гибриды: основа румейской лексемы оформляется русским/украинским суффиксом с учетом всех морфонологических правил украинского и русского словообразования.</w:t>
      </w:r>
    </w:p>
    <w:p w14:paraId="03E31C19" w14:textId="77777777" w:rsidR="000F0BDA" w:rsidRDefault="000F0BDA" w:rsidP="000F0BDA">
      <w:pPr>
        <w:pStyle w:val="23"/>
        <w:tabs>
          <w:tab w:val="left" w:pos="1080"/>
        </w:tabs>
      </w:pPr>
      <w:r>
        <w:lastRenderedPageBreak/>
        <w:t xml:space="preserve">15. Личные прозвища употребляются не самостоятельно, а в двучленной конструкции – в сочетании с личным именем. Оба компонента могут занимать препозицию и постпозицию, однако в каждом конкретном случае позиции компонентов постоянны, закреплены речевым употреблением. Личные имена при прозвищах могут выступать в разных вариантах («паспортный», сокращенный, оценочный, национально-разговорный), но для каждого конкретного прозвища личное имя одновариантно. </w:t>
      </w:r>
    </w:p>
    <w:p w14:paraId="3AB9A9CC" w14:textId="77777777" w:rsidR="000F0BDA" w:rsidRDefault="000F0BDA" w:rsidP="000F0BDA">
      <w:pPr>
        <w:pStyle w:val="1"/>
      </w:pPr>
      <w:r>
        <w:br w:type="page"/>
      </w:r>
      <w:bookmarkStart w:id="20" w:name="_Toc123705488"/>
      <w:bookmarkStart w:id="21" w:name="_Toc123805396"/>
      <w:bookmarkStart w:id="22" w:name="_Toc123806015"/>
      <w:bookmarkStart w:id="23" w:name="_Toc123806086"/>
      <w:bookmarkStart w:id="24" w:name="_Toc125111948"/>
      <w:bookmarkStart w:id="25" w:name="_Toc125171597"/>
      <w:r>
        <w:lastRenderedPageBreak/>
        <w:t>СПИСОК ИСПОЛЬЗОВАННОЙ ЛИТЕРАТУРЫ</w:t>
      </w:r>
      <w:bookmarkEnd w:id="20"/>
      <w:bookmarkEnd w:id="21"/>
      <w:bookmarkEnd w:id="22"/>
      <w:bookmarkEnd w:id="23"/>
      <w:bookmarkEnd w:id="24"/>
      <w:bookmarkEnd w:id="25"/>
    </w:p>
    <w:p w14:paraId="7FB3D238" w14:textId="77777777" w:rsidR="000F0BDA" w:rsidRDefault="000F0BDA" w:rsidP="000F0BDA">
      <w:pPr>
        <w:pStyle w:val="afffffffb"/>
        <w:rPr>
          <w:sz w:val="28"/>
          <w:szCs w:val="28"/>
        </w:rPr>
      </w:pPr>
    </w:p>
    <w:p w14:paraId="3094A9C0" w14:textId="77777777" w:rsidR="000F0BDA" w:rsidRDefault="000F0BDA" w:rsidP="00DA1489">
      <w:pPr>
        <w:numPr>
          <w:ilvl w:val="0"/>
          <w:numId w:val="60"/>
        </w:numPr>
        <w:suppressAutoHyphens w:val="0"/>
        <w:spacing w:line="360" w:lineRule="auto"/>
        <w:jc w:val="both"/>
        <w:rPr>
          <w:sz w:val="28"/>
          <w:szCs w:val="28"/>
        </w:rPr>
      </w:pPr>
      <w:r>
        <w:rPr>
          <w:sz w:val="28"/>
          <w:szCs w:val="28"/>
        </w:rPr>
        <w:t xml:space="preserve">Аксаков К.С. Собрание сочинений: В 3 т. – М.: Б.и., 1875. – Т.2. – 432 с. </w:t>
      </w:r>
    </w:p>
    <w:p w14:paraId="52410AE2" w14:textId="77777777" w:rsidR="000F0BDA" w:rsidRDefault="000F0BDA" w:rsidP="00DA1489">
      <w:pPr>
        <w:numPr>
          <w:ilvl w:val="0"/>
          <w:numId w:val="60"/>
        </w:numPr>
        <w:suppressAutoHyphens w:val="0"/>
        <w:spacing w:line="360" w:lineRule="auto"/>
        <w:jc w:val="both"/>
        <w:rPr>
          <w:sz w:val="28"/>
          <w:szCs w:val="28"/>
        </w:rPr>
      </w:pPr>
      <w:r>
        <w:rPr>
          <w:sz w:val="28"/>
          <w:szCs w:val="28"/>
        </w:rPr>
        <w:t xml:space="preserve">Араджиони М.А. Греки Крыма и Приазовья: История изучения и историография этнической истории и  культуры (80-е гг. </w:t>
      </w:r>
      <w:r>
        <w:rPr>
          <w:sz w:val="28"/>
          <w:szCs w:val="28"/>
          <w:lang w:val="en-US"/>
        </w:rPr>
        <w:t>XVIII</w:t>
      </w:r>
      <w:r>
        <w:rPr>
          <w:sz w:val="28"/>
          <w:szCs w:val="28"/>
        </w:rPr>
        <w:t xml:space="preserve">в. – 90-е гг. </w:t>
      </w:r>
      <w:r>
        <w:rPr>
          <w:sz w:val="28"/>
          <w:szCs w:val="28"/>
          <w:lang w:val="en-US"/>
        </w:rPr>
        <w:t>XX</w:t>
      </w:r>
      <w:r>
        <w:rPr>
          <w:sz w:val="28"/>
          <w:szCs w:val="28"/>
        </w:rPr>
        <w:t>в.). – Симферо- поль: Издательский дом «Амена», 1999. – 132 с.</w:t>
      </w:r>
    </w:p>
    <w:p w14:paraId="244B5BAA" w14:textId="77777777" w:rsidR="000F0BDA" w:rsidRDefault="000F0BDA" w:rsidP="00DA1489">
      <w:pPr>
        <w:numPr>
          <w:ilvl w:val="0"/>
          <w:numId w:val="60"/>
        </w:numPr>
        <w:suppressAutoHyphens w:val="0"/>
        <w:spacing w:line="360" w:lineRule="auto"/>
        <w:jc w:val="both"/>
        <w:rPr>
          <w:sz w:val="28"/>
          <w:szCs w:val="28"/>
        </w:rPr>
      </w:pPr>
      <w:r>
        <w:rPr>
          <w:sz w:val="28"/>
          <w:szCs w:val="28"/>
        </w:rPr>
        <w:t>Ахманова О.С., Гюббенет И.В. Вертикальный контекст как филологическая проб- лема // Вопросы языкознания. – 1977. – №3. – С.47-54.</w:t>
      </w:r>
    </w:p>
    <w:p w14:paraId="7A08613F" w14:textId="77777777" w:rsidR="000F0BDA" w:rsidRDefault="000F0BDA" w:rsidP="00DA1489">
      <w:pPr>
        <w:numPr>
          <w:ilvl w:val="0"/>
          <w:numId w:val="60"/>
        </w:numPr>
        <w:suppressAutoHyphens w:val="0"/>
        <w:spacing w:line="360" w:lineRule="auto"/>
        <w:jc w:val="both"/>
        <w:rPr>
          <w:sz w:val="28"/>
          <w:szCs w:val="28"/>
        </w:rPr>
      </w:pPr>
      <w:r>
        <w:rPr>
          <w:sz w:val="28"/>
          <w:szCs w:val="28"/>
        </w:rPr>
        <w:t>Барашков В.Ф. Фамилии с календарными именами в основе // Антропонимика. – М.: Наука, 1971. – С. 109-115.</w:t>
      </w:r>
    </w:p>
    <w:p w14:paraId="2E879B95" w14:textId="77777777" w:rsidR="000F0BDA" w:rsidRDefault="000F0BDA" w:rsidP="00DA1489">
      <w:pPr>
        <w:numPr>
          <w:ilvl w:val="0"/>
          <w:numId w:val="60"/>
        </w:numPr>
        <w:suppressAutoHyphens w:val="0"/>
        <w:spacing w:line="360" w:lineRule="auto"/>
        <w:jc w:val="both"/>
        <w:rPr>
          <w:sz w:val="28"/>
          <w:szCs w:val="28"/>
        </w:rPr>
      </w:pPr>
      <w:r>
        <w:rPr>
          <w:sz w:val="28"/>
          <w:szCs w:val="28"/>
        </w:rPr>
        <w:t>Бархударов Л.С. Язык и перевод. Вопросы общей и частной теории переводов.  –М.: Международные отношения, 1975. – 239 с.</w:t>
      </w:r>
    </w:p>
    <w:p w14:paraId="236879F9" w14:textId="77777777" w:rsidR="000F0BDA" w:rsidRDefault="000F0BDA" w:rsidP="00DA1489">
      <w:pPr>
        <w:numPr>
          <w:ilvl w:val="0"/>
          <w:numId w:val="60"/>
        </w:numPr>
        <w:suppressAutoHyphens w:val="0"/>
        <w:spacing w:line="360" w:lineRule="auto"/>
        <w:jc w:val="both"/>
        <w:rPr>
          <w:sz w:val="28"/>
          <w:szCs w:val="28"/>
        </w:rPr>
      </w:pPr>
      <w:r>
        <w:rPr>
          <w:sz w:val="28"/>
          <w:szCs w:val="28"/>
        </w:rPr>
        <w:t>Баскаков Н.А. Введение в изучение тюркских языков: Учебник для гос. универ- ситетов. – 2-е изд. испр. и доп. – М.: Высш. школа, 1969. – 383 с.</w:t>
      </w:r>
    </w:p>
    <w:p w14:paraId="7A1C0CEF" w14:textId="77777777" w:rsidR="000F0BDA" w:rsidRDefault="000F0BDA" w:rsidP="00DA1489">
      <w:pPr>
        <w:numPr>
          <w:ilvl w:val="0"/>
          <w:numId w:val="60"/>
        </w:numPr>
        <w:suppressAutoHyphens w:val="0"/>
        <w:spacing w:line="360" w:lineRule="auto"/>
        <w:jc w:val="both"/>
        <w:rPr>
          <w:sz w:val="28"/>
          <w:szCs w:val="28"/>
        </w:rPr>
      </w:pPr>
      <w:r>
        <w:rPr>
          <w:sz w:val="28"/>
          <w:szCs w:val="28"/>
        </w:rPr>
        <w:t>Баскаков Н.А. Историко-типологическая фонология тюркских языков. – М.: На- ука, 1988. – 208 с.</w:t>
      </w:r>
    </w:p>
    <w:p w14:paraId="212937F8" w14:textId="77777777" w:rsidR="000F0BDA" w:rsidRDefault="000F0BDA" w:rsidP="00DA1489">
      <w:pPr>
        <w:numPr>
          <w:ilvl w:val="0"/>
          <w:numId w:val="60"/>
        </w:numPr>
        <w:suppressAutoHyphens w:val="0"/>
        <w:spacing w:line="360" w:lineRule="auto"/>
        <w:jc w:val="both"/>
        <w:rPr>
          <w:sz w:val="28"/>
          <w:szCs w:val="28"/>
        </w:rPr>
      </w:pPr>
      <w:r>
        <w:rPr>
          <w:sz w:val="28"/>
          <w:szCs w:val="28"/>
        </w:rPr>
        <w:t xml:space="preserve">Баскаков Н.А. Микроэтнонимы огузских этнических групп Закавказья // </w:t>
      </w:r>
      <w:r>
        <w:rPr>
          <w:sz w:val="28"/>
          <w:szCs w:val="28"/>
          <w:lang w:val="en-US"/>
        </w:rPr>
        <w:t>Turkolo</w:t>
      </w:r>
      <w:r>
        <w:rPr>
          <w:sz w:val="28"/>
          <w:szCs w:val="28"/>
        </w:rPr>
        <w:t xml:space="preserve">- </w:t>
      </w:r>
      <w:r>
        <w:rPr>
          <w:sz w:val="28"/>
          <w:szCs w:val="28"/>
          <w:lang w:val="en-US"/>
        </w:rPr>
        <w:t>gica</w:t>
      </w:r>
      <w:r>
        <w:rPr>
          <w:sz w:val="28"/>
          <w:szCs w:val="28"/>
        </w:rPr>
        <w:t xml:space="preserve"> 1986: К 80-летию акад. А.Н. Кононова. – Л.: Наука, 1986. – С. 36-41.</w:t>
      </w:r>
    </w:p>
    <w:p w14:paraId="4554E468" w14:textId="77777777" w:rsidR="000F0BDA" w:rsidRDefault="000F0BDA" w:rsidP="00DA1489">
      <w:pPr>
        <w:numPr>
          <w:ilvl w:val="0"/>
          <w:numId w:val="60"/>
        </w:numPr>
        <w:suppressAutoHyphens w:val="0"/>
        <w:spacing w:line="360" w:lineRule="auto"/>
        <w:jc w:val="both"/>
        <w:rPr>
          <w:sz w:val="28"/>
          <w:szCs w:val="28"/>
        </w:rPr>
      </w:pPr>
      <w:r>
        <w:rPr>
          <w:sz w:val="28"/>
          <w:szCs w:val="28"/>
        </w:rPr>
        <w:t>Баскаков Н.А. Модели тюркских этнонимов и их типологическая классифика-  ция // Ономастика Востока. – М.: Наука, 1980. – С.199-207.</w:t>
      </w:r>
    </w:p>
    <w:p w14:paraId="64CB5647" w14:textId="77777777" w:rsidR="000F0BDA" w:rsidRDefault="000F0BDA" w:rsidP="00DA1489">
      <w:pPr>
        <w:numPr>
          <w:ilvl w:val="0"/>
          <w:numId w:val="60"/>
        </w:numPr>
        <w:suppressAutoHyphens w:val="0"/>
        <w:spacing w:line="360" w:lineRule="auto"/>
        <w:jc w:val="both"/>
        <w:rPr>
          <w:sz w:val="28"/>
          <w:szCs w:val="28"/>
        </w:rPr>
      </w:pPr>
      <w:r>
        <w:rPr>
          <w:sz w:val="28"/>
          <w:szCs w:val="28"/>
        </w:rPr>
        <w:t xml:space="preserve"> Баскаков Н.А. Русские фамилии тюркского происхождения. – М.: Наука, 1979. – 279 с.</w:t>
      </w:r>
    </w:p>
    <w:p w14:paraId="67B9BC3B" w14:textId="77777777" w:rsidR="000F0BDA" w:rsidRDefault="000F0BDA" w:rsidP="00DA1489">
      <w:pPr>
        <w:numPr>
          <w:ilvl w:val="0"/>
          <w:numId w:val="60"/>
        </w:numPr>
        <w:suppressAutoHyphens w:val="0"/>
        <w:spacing w:line="360" w:lineRule="auto"/>
        <w:jc w:val="both"/>
        <w:rPr>
          <w:sz w:val="28"/>
          <w:szCs w:val="28"/>
        </w:rPr>
      </w:pPr>
      <w:r>
        <w:rPr>
          <w:sz w:val="28"/>
          <w:szCs w:val="28"/>
        </w:rPr>
        <w:t xml:space="preserve"> Баскаков Н.А. Тюркские языки. – М.: Изд-во вост. лит., 1960. – 242 с.</w:t>
      </w:r>
    </w:p>
    <w:p w14:paraId="5B77067D" w14:textId="77777777" w:rsidR="000F0BDA" w:rsidRDefault="000F0BDA" w:rsidP="00DA1489">
      <w:pPr>
        <w:numPr>
          <w:ilvl w:val="0"/>
          <w:numId w:val="60"/>
        </w:numPr>
        <w:suppressAutoHyphens w:val="0"/>
        <w:spacing w:line="360" w:lineRule="auto"/>
        <w:jc w:val="both"/>
        <w:rPr>
          <w:sz w:val="28"/>
          <w:szCs w:val="28"/>
        </w:rPr>
      </w:pPr>
      <w:r>
        <w:rPr>
          <w:sz w:val="28"/>
          <w:szCs w:val="28"/>
        </w:rPr>
        <w:t xml:space="preserve"> Бегматов Э. Антропонимика узбекского языка: Автореф. дис… канд. филолог. наук: 10. 665 / Ташкент. гос. ун-т. – Ташкент, 1965. – 24 с.</w:t>
      </w:r>
    </w:p>
    <w:p w14:paraId="0040C833" w14:textId="77777777" w:rsidR="000F0BDA" w:rsidRDefault="000F0BDA" w:rsidP="00DA1489">
      <w:pPr>
        <w:numPr>
          <w:ilvl w:val="0"/>
          <w:numId w:val="60"/>
        </w:numPr>
        <w:suppressAutoHyphens w:val="0"/>
        <w:spacing w:line="360" w:lineRule="auto"/>
        <w:jc w:val="both"/>
        <w:rPr>
          <w:sz w:val="28"/>
          <w:szCs w:val="28"/>
        </w:rPr>
      </w:pPr>
      <w:r>
        <w:rPr>
          <w:sz w:val="28"/>
          <w:szCs w:val="28"/>
        </w:rPr>
        <w:t xml:space="preserve"> Белецкий А.А. Греческие диалекты юго-востока Украины и проблема их языка и письменности // Учен. зап. ЛГУ. – Сер. филолог. наук. – Вып. 73: Балканская филология. – 1970. – №343. – С. 5</w:t>
      </w:r>
      <w:r>
        <w:rPr>
          <w:sz w:val="28"/>
          <w:szCs w:val="28"/>
        </w:rPr>
        <w:noBreakHyphen/>
        <w:t>15.</w:t>
      </w:r>
    </w:p>
    <w:p w14:paraId="504CF763" w14:textId="77777777" w:rsidR="000F0BDA" w:rsidRDefault="000F0BDA" w:rsidP="00DA1489">
      <w:pPr>
        <w:numPr>
          <w:ilvl w:val="0"/>
          <w:numId w:val="60"/>
        </w:numPr>
        <w:suppressAutoHyphens w:val="0"/>
        <w:spacing w:line="360" w:lineRule="auto"/>
        <w:jc w:val="both"/>
        <w:rPr>
          <w:sz w:val="28"/>
          <w:szCs w:val="28"/>
        </w:rPr>
      </w:pPr>
      <w:r>
        <w:rPr>
          <w:sz w:val="28"/>
          <w:szCs w:val="28"/>
        </w:rPr>
        <w:lastRenderedPageBreak/>
        <w:t xml:space="preserve"> Белецкий А.А. Результаты двуязычия в говорах румейского языка на Украине (тюркизмы румейского языка) // Материалы конференции «Актуальные вопросы современного языкознания и лингвистическое наследие Е.Д.Поливанова». – Самарканд, 1964. – Т.1. – С.120 – 121. </w:t>
      </w:r>
    </w:p>
    <w:p w14:paraId="33BB66E9" w14:textId="77777777" w:rsidR="000F0BDA" w:rsidRDefault="000F0BDA" w:rsidP="00DA1489">
      <w:pPr>
        <w:numPr>
          <w:ilvl w:val="0"/>
          <w:numId w:val="60"/>
        </w:numPr>
        <w:suppressAutoHyphens w:val="0"/>
        <w:spacing w:line="360" w:lineRule="auto"/>
        <w:jc w:val="both"/>
        <w:rPr>
          <w:sz w:val="28"/>
          <w:szCs w:val="28"/>
        </w:rPr>
      </w:pPr>
      <w:r>
        <w:rPr>
          <w:sz w:val="28"/>
          <w:szCs w:val="28"/>
        </w:rPr>
        <w:t xml:space="preserve"> Белицкая Е.Н. Особенности окказиональных и узуальных коннотативных онимов (на материале русского, украинского, английского языков) // Восточ- ноукраинский лингвистический сборник: Сб. науч. тр. / Отв. ред. Е.С.Отин. – Вып. 5. – Донецк: Донеччина, 1999. – С.74</w:t>
      </w:r>
      <w:r>
        <w:rPr>
          <w:sz w:val="28"/>
          <w:szCs w:val="28"/>
        </w:rPr>
        <w:noBreakHyphen/>
        <w:t>81.</w:t>
      </w:r>
    </w:p>
    <w:p w14:paraId="3767C79F" w14:textId="77777777" w:rsidR="000F0BDA" w:rsidRDefault="000F0BDA" w:rsidP="00DA1489">
      <w:pPr>
        <w:numPr>
          <w:ilvl w:val="0"/>
          <w:numId w:val="60"/>
        </w:numPr>
        <w:suppressAutoHyphens w:val="0"/>
        <w:spacing w:line="360" w:lineRule="auto"/>
        <w:jc w:val="both"/>
        <w:rPr>
          <w:sz w:val="28"/>
          <w:szCs w:val="28"/>
        </w:rPr>
      </w:pPr>
      <w:r>
        <w:rPr>
          <w:sz w:val="28"/>
          <w:szCs w:val="28"/>
        </w:rPr>
        <w:t xml:space="preserve"> Б</w:t>
      </w:r>
      <w:r>
        <w:rPr>
          <w:sz w:val="28"/>
          <w:szCs w:val="28"/>
          <w:lang w:val="en-US"/>
        </w:rPr>
        <w:t>i</w:t>
      </w:r>
      <w:r>
        <w:rPr>
          <w:sz w:val="28"/>
          <w:szCs w:val="28"/>
        </w:rPr>
        <w:t>рыла М.В. Беларуская антрапан</w:t>
      </w:r>
      <w:r>
        <w:rPr>
          <w:sz w:val="28"/>
          <w:szCs w:val="28"/>
          <w:lang w:val="en-US"/>
        </w:rPr>
        <w:t>i</w:t>
      </w:r>
      <w:r>
        <w:rPr>
          <w:sz w:val="28"/>
          <w:szCs w:val="28"/>
        </w:rPr>
        <w:t>м</w:t>
      </w:r>
      <w:r>
        <w:rPr>
          <w:sz w:val="28"/>
          <w:szCs w:val="28"/>
          <w:lang w:val="uk-UA"/>
        </w:rPr>
        <w:t>і</w:t>
      </w:r>
      <w:r>
        <w:rPr>
          <w:sz w:val="28"/>
          <w:szCs w:val="28"/>
        </w:rPr>
        <w:t>я.2.: Прозв</w:t>
      </w:r>
      <w:r>
        <w:rPr>
          <w:sz w:val="28"/>
          <w:szCs w:val="28"/>
          <w:lang w:val="en-US"/>
        </w:rPr>
        <w:t>i</w:t>
      </w:r>
      <w:r>
        <w:rPr>
          <w:sz w:val="28"/>
          <w:szCs w:val="28"/>
        </w:rPr>
        <w:t>шчы, утвораныя ад апелятыўнай лекс</w:t>
      </w:r>
      <w:r>
        <w:rPr>
          <w:sz w:val="28"/>
          <w:szCs w:val="28"/>
          <w:lang w:val="en-US"/>
        </w:rPr>
        <w:t>i</w:t>
      </w:r>
      <w:r>
        <w:rPr>
          <w:sz w:val="28"/>
          <w:szCs w:val="28"/>
        </w:rPr>
        <w:t>к</w:t>
      </w:r>
      <w:r>
        <w:rPr>
          <w:sz w:val="28"/>
          <w:szCs w:val="28"/>
          <w:lang w:val="en-US"/>
        </w:rPr>
        <w:t>i</w:t>
      </w:r>
      <w:r>
        <w:rPr>
          <w:sz w:val="28"/>
          <w:szCs w:val="28"/>
        </w:rPr>
        <w:t>. – М</w:t>
      </w:r>
      <w:r>
        <w:rPr>
          <w:sz w:val="28"/>
          <w:szCs w:val="28"/>
          <w:lang w:val="en-US"/>
        </w:rPr>
        <w:t>i</w:t>
      </w:r>
      <w:r>
        <w:rPr>
          <w:sz w:val="28"/>
          <w:szCs w:val="28"/>
        </w:rPr>
        <w:t xml:space="preserve">нск: </w:t>
      </w:r>
      <w:r>
        <w:rPr>
          <w:sz w:val="28"/>
          <w:szCs w:val="28"/>
          <w:lang w:val="uk-UA"/>
        </w:rPr>
        <w:t>Н</w:t>
      </w:r>
      <w:r>
        <w:rPr>
          <w:sz w:val="28"/>
          <w:szCs w:val="28"/>
        </w:rPr>
        <w:t xml:space="preserve">авука </w:t>
      </w:r>
      <w:r>
        <w:rPr>
          <w:sz w:val="28"/>
          <w:szCs w:val="28"/>
          <w:lang w:val="en-US"/>
        </w:rPr>
        <w:t>i</w:t>
      </w:r>
      <w:r>
        <w:rPr>
          <w:sz w:val="28"/>
          <w:szCs w:val="28"/>
        </w:rPr>
        <w:t xml:space="preserve"> тэхн</w:t>
      </w:r>
      <w:r>
        <w:rPr>
          <w:sz w:val="28"/>
          <w:szCs w:val="28"/>
          <w:lang w:val="en-US"/>
        </w:rPr>
        <w:t>i</w:t>
      </w:r>
      <w:r>
        <w:rPr>
          <w:sz w:val="28"/>
          <w:szCs w:val="28"/>
        </w:rPr>
        <w:t>ка, 1969. – 505</w:t>
      </w:r>
      <w:r>
        <w:rPr>
          <w:sz w:val="28"/>
          <w:szCs w:val="28"/>
          <w:lang w:val="uk-UA"/>
        </w:rPr>
        <w:t xml:space="preserve"> </w:t>
      </w:r>
      <w:r>
        <w:rPr>
          <w:sz w:val="28"/>
          <w:szCs w:val="28"/>
        </w:rPr>
        <w:t>с.</w:t>
      </w:r>
    </w:p>
    <w:p w14:paraId="2361E379" w14:textId="77777777" w:rsidR="000F0BDA" w:rsidRDefault="000F0BDA" w:rsidP="00DA1489">
      <w:pPr>
        <w:numPr>
          <w:ilvl w:val="0"/>
          <w:numId w:val="60"/>
        </w:numPr>
        <w:suppressAutoHyphens w:val="0"/>
        <w:spacing w:line="360" w:lineRule="auto"/>
        <w:jc w:val="both"/>
        <w:rPr>
          <w:sz w:val="28"/>
          <w:szCs w:val="28"/>
        </w:rPr>
      </w:pPr>
      <w:r>
        <w:rPr>
          <w:sz w:val="28"/>
          <w:szCs w:val="28"/>
        </w:rPr>
        <w:t xml:space="preserve"> Благова Г.Ф. К характеристике типов раннетюркских антропонимов // Вопросы языкознания. – 1988. – №4. – С.180</w:t>
      </w:r>
      <w:r>
        <w:rPr>
          <w:sz w:val="28"/>
          <w:szCs w:val="28"/>
        </w:rPr>
        <w:noBreakHyphen/>
        <w:t>191.</w:t>
      </w:r>
    </w:p>
    <w:p w14:paraId="7D606215" w14:textId="77777777" w:rsidR="000F0BDA" w:rsidRDefault="000F0BDA" w:rsidP="00DA1489">
      <w:pPr>
        <w:numPr>
          <w:ilvl w:val="0"/>
          <w:numId w:val="60"/>
        </w:numPr>
        <w:suppressAutoHyphens w:val="0"/>
        <w:spacing w:line="360" w:lineRule="auto"/>
        <w:jc w:val="both"/>
        <w:rPr>
          <w:sz w:val="28"/>
          <w:szCs w:val="28"/>
        </w:rPr>
      </w:pPr>
      <w:r>
        <w:rPr>
          <w:sz w:val="28"/>
          <w:szCs w:val="28"/>
        </w:rPr>
        <w:t xml:space="preserve"> Бондалетов В.Д. Русская ономастика: Уч. пособие для студентов пед. ин-тов. – М.: Просвещение, 1983. – 224 с.</w:t>
      </w:r>
    </w:p>
    <w:p w14:paraId="759FCA9E" w14:textId="77777777" w:rsidR="000F0BDA" w:rsidRDefault="000F0BDA" w:rsidP="00DA1489">
      <w:pPr>
        <w:numPr>
          <w:ilvl w:val="0"/>
          <w:numId w:val="60"/>
        </w:numPr>
        <w:suppressAutoHyphens w:val="0"/>
        <w:spacing w:line="360" w:lineRule="auto"/>
        <w:jc w:val="both"/>
        <w:rPr>
          <w:sz w:val="28"/>
          <w:szCs w:val="28"/>
        </w:rPr>
      </w:pPr>
      <w:r>
        <w:rPr>
          <w:sz w:val="28"/>
          <w:szCs w:val="28"/>
        </w:rPr>
        <w:t xml:space="preserve"> Бондалетов В.Д., Данилина Е.Ф. Средства выражения эмоционально-экспрессив- ных оттенков в русских личных именах // Антропонимика. – М.: Наука, 1971. – С.194-205.</w:t>
      </w:r>
    </w:p>
    <w:p w14:paraId="0E2D0D82" w14:textId="77777777" w:rsidR="000F0BDA" w:rsidRDefault="000F0BDA" w:rsidP="00DA1489">
      <w:pPr>
        <w:numPr>
          <w:ilvl w:val="0"/>
          <w:numId w:val="60"/>
        </w:numPr>
        <w:suppressAutoHyphens w:val="0"/>
        <w:spacing w:line="360" w:lineRule="auto"/>
        <w:jc w:val="both"/>
        <w:rPr>
          <w:sz w:val="28"/>
          <w:szCs w:val="28"/>
        </w:rPr>
      </w:pPr>
      <w:r>
        <w:rPr>
          <w:sz w:val="28"/>
          <w:szCs w:val="28"/>
        </w:rPr>
        <w:t xml:space="preserve"> Боровков А.К. Природа «турецкого изафета» // </w:t>
      </w:r>
      <w:r>
        <w:rPr>
          <w:sz w:val="28"/>
          <w:szCs w:val="28"/>
          <w:lang w:val="en-US"/>
        </w:rPr>
        <w:t>XLV</w:t>
      </w:r>
      <w:r>
        <w:rPr>
          <w:sz w:val="28"/>
          <w:szCs w:val="28"/>
        </w:rPr>
        <w:t xml:space="preserve"> Академику Н.Я.Марру. – </w:t>
      </w:r>
      <w:r>
        <w:rPr>
          <w:sz w:val="28"/>
          <w:szCs w:val="28"/>
        </w:rPr>
        <w:br/>
        <w:t>М. – Л.: Изд-во АН СССР, 1935. – С.165-177.</w:t>
      </w:r>
    </w:p>
    <w:p w14:paraId="716BDC4F" w14:textId="77777777" w:rsidR="000F0BDA" w:rsidRDefault="000F0BDA" w:rsidP="00DA1489">
      <w:pPr>
        <w:numPr>
          <w:ilvl w:val="0"/>
          <w:numId w:val="60"/>
        </w:numPr>
        <w:suppressAutoHyphens w:val="0"/>
        <w:spacing w:line="360" w:lineRule="auto"/>
        <w:jc w:val="both"/>
        <w:rPr>
          <w:sz w:val="28"/>
          <w:szCs w:val="28"/>
        </w:rPr>
      </w:pPr>
      <w:r>
        <w:rPr>
          <w:sz w:val="28"/>
          <w:szCs w:val="28"/>
        </w:rPr>
        <w:t xml:space="preserve"> Буштян Л.М. Словообразовательная основа ономастической коннотации // Актуальные вопросы русской ономастики: Сб. науч. тр. – Киев: УМК ВО, 1988. – С.22-29.</w:t>
      </w:r>
    </w:p>
    <w:p w14:paraId="51EFC9B8" w14:textId="77777777" w:rsidR="000F0BDA" w:rsidRDefault="000F0BDA" w:rsidP="00DA1489">
      <w:pPr>
        <w:numPr>
          <w:ilvl w:val="0"/>
          <w:numId w:val="60"/>
        </w:numPr>
        <w:suppressAutoHyphens w:val="0"/>
        <w:spacing w:line="360" w:lineRule="auto"/>
        <w:jc w:val="both"/>
        <w:rPr>
          <w:sz w:val="28"/>
          <w:szCs w:val="28"/>
        </w:rPr>
      </w:pPr>
      <w:r>
        <w:rPr>
          <w:sz w:val="28"/>
          <w:szCs w:val="28"/>
        </w:rPr>
        <w:t xml:space="preserve"> Вежбицкая А. Язык. Культура. Познание: Пер. с англ. – М.: Русские словари, 1997. – 416 с.</w:t>
      </w:r>
    </w:p>
    <w:p w14:paraId="771A7DF8" w14:textId="77777777" w:rsidR="000F0BDA" w:rsidRDefault="000F0BDA" w:rsidP="00DA1489">
      <w:pPr>
        <w:numPr>
          <w:ilvl w:val="0"/>
          <w:numId w:val="60"/>
        </w:numPr>
        <w:suppressAutoHyphens w:val="0"/>
        <w:spacing w:line="360" w:lineRule="auto"/>
        <w:jc w:val="both"/>
        <w:rPr>
          <w:sz w:val="28"/>
          <w:szCs w:val="28"/>
        </w:rPr>
      </w:pPr>
      <w:r>
        <w:rPr>
          <w:sz w:val="28"/>
          <w:szCs w:val="28"/>
        </w:rPr>
        <w:t xml:space="preserve"> Веселовский С.Б. Ономастикон: Древнерусские имена, отчества, фамилии. – М.: Наука, 1974. – 382 с.</w:t>
      </w:r>
    </w:p>
    <w:p w14:paraId="4E5F8309" w14:textId="77777777" w:rsidR="000F0BDA" w:rsidRDefault="000F0BDA" w:rsidP="00DA1489">
      <w:pPr>
        <w:numPr>
          <w:ilvl w:val="0"/>
          <w:numId w:val="60"/>
        </w:numPr>
        <w:suppressAutoHyphens w:val="0"/>
        <w:spacing w:line="360" w:lineRule="auto"/>
        <w:jc w:val="both"/>
        <w:rPr>
          <w:sz w:val="28"/>
          <w:szCs w:val="28"/>
        </w:rPr>
      </w:pPr>
      <w:r>
        <w:rPr>
          <w:sz w:val="28"/>
          <w:szCs w:val="28"/>
        </w:rPr>
        <w:t xml:space="preserve"> Винниченко </w:t>
      </w:r>
      <w:r>
        <w:rPr>
          <w:sz w:val="28"/>
          <w:szCs w:val="28"/>
          <w:lang w:val="en-US"/>
        </w:rPr>
        <w:t>I</w:t>
      </w:r>
      <w:r>
        <w:rPr>
          <w:sz w:val="28"/>
          <w:szCs w:val="28"/>
        </w:rPr>
        <w:t>.</w:t>
      </w:r>
      <w:r>
        <w:rPr>
          <w:sz w:val="28"/>
          <w:szCs w:val="28"/>
          <w:lang w:val="en-US"/>
        </w:rPr>
        <w:t>I</w:t>
      </w:r>
      <w:r>
        <w:rPr>
          <w:sz w:val="28"/>
          <w:szCs w:val="28"/>
        </w:rPr>
        <w:t>. Греки Укра</w:t>
      </w:r>
      <w:r>
        <w:rPr>
          <w:sz w:val="28"/>
          <w:szCs w:val="28"/>
          <w:lang w:val="uk-UA"/>
        </w:rPr>
        <w:t>ї</w:t>
      </w:r>
      <w:r>
        <w:rPr>
          <w:sz w:val="28"/>
          <w:szCs w:val="28"/>
        </w:rPr>
        <w:t>ни: Етнодемограф</w:t>
      </w:r>
      <w:r>
        <w:rPr>
          <w:sz w:val="28"/>
          <w:szCs w:val="28"/>
          <w:lang w:val="en-US"/>
        </w:rPr>
        <w:t>i</w:t>
      </w:r>
      <w:r>
        <w:rPr>
          <w:sz w:val="28"/>
          <w:szCs w:val="28"/>
        </w:rPr>
        <w:t>чна характеристика // Укр</w:t>
      </w:r>
      <w:r>
        <w:rPr>
          <w:sz w:val="28"/>
          <w:szCs w:val="28"/>
          <w:lang w:val="uk-UA"/>
        </w:rPr>
        <w:t>аїна-Греція</w:t>
      </w:r>
      <w:r>
        <w:rPr>
          <w:sz w:val="28"/>
          <w:szCs w:val="28"/>
        </w:rPr>
        <w:t xml:space="preserve">: </w:t>
      </w:r>
      <w:r>
        <w:rPr>
          <w:sz w:val="28"/>
          <w:szCs w:val="28"/>
          <w:lang w:val="en-US"/>
        </w:rPr>
        <w:t>i</w:t>
      </w:r>
      <w:r>
        <w:rPr>
          <w:sz w:val="28"/>
          <w:szCs w:val="28"/>
        </w:rPr>
        <w:t>стор</w:t>
      </w:r>
      <w:r>
        <w:rPr>
          <w:sz w:val="28"/>
          <w:szCs w:val="28"/>
          <w:lang w:val="en-US"/>
        </w:rPr>
        <w:t>i</w:t>
      </w:r>
      <w:r>
        <w:rPr>
          <w:sz w:val="28"/>
          <w:szCs w:val="28"/>
        </w:rPr>
        <w:t>я та сучасн</w:t>
      </w:r>
      <w:r>
        <w:rPr>
          <w:sz w:val="28"/>
          <w:szCs w:val="28"/>
          <w:lang w:val="en-US"/>
        </w:rPr>
        <w:t>i</w:t>
      </w:r>
      <w:r>
        <w:rPr>
          <w:sz w:val="28"/>
          <w:szCs w:val="28"/>
        </w:rPr>
        <w:t>сть: Тези м</w:t>
      </w:r>
      <w:r>
        <w:rPr>
          <w:sz w:val="28"/>
          <w:szCs w:val="28"/>
          <w:lang w:val="en-US"/>
        </w:rPr>
        <w:t>i</w:t>
      </w:r>
      <w:r>
        <w:rPr>
          <w:sz w:val="28"/>
          <w:szCs w:val="28"/>
        </w:rPr>
        <w:t>жнар. наук. конф.</w:t>
      </w:r>
      <w:r>
        <w:rPr>
          <w:sz w:val="28"/>
          <w:szCs w:val="28"/>
          <w:lang w:val="uk-UA"/>
        </w:rPr>
        <w:t xml:space="preserve"> </w:t>
      </w:r>
      <w:r>
        <w:rPr>
          <w:sz w:val="28"/>
          <w:szCs w:val="28"/>
        </w:rPr>
        <w:t>(м. Київ, 29-30 вересня 1993). – К., 1993. – С.34-36.</w:t>
      </w:r>
    </w:p>
    <w:p w14:paraId="4132D87F" w14:textId="77777777" w:rsidR="000F0BDA" w:rsidRDefault="000F0BDA" w:rsidP="00DA1489">
      <w:pPr>
        <w:numPr>
          <w:ilvl w:val="0"/>
          <w:numId w:val="60"/>
        </w:numPr>
        <w:suppressAutoHyphens w:val="0"/>
        <w:spacing w:line="360" w:lineRule="auto"/>
        <w:jc w:val="both"/>
        <w:rPr>
          <w:sz w:val="28"/>
          <w:szCs w:val="28"/>
        </w:rPr>
      </w:pPr>
      <w:r>
        <w:rPr>
          <w:sz w:val="28"/>
          <w:szCs w:val="28"/>
          <w:lang w:val="uk-UA"/>
        </w:rPr>
        <w:lastRenderedPageBreak/>
        <w:t xml:space="preserve"> </w:t>
      </w:r>
      <w:r>
        <w:rPr>
          <w:sz w:val="28"/>
          <w:szCs w:val="28"/>
        </w:rPr>
        <w:t>Гак В.Г. К типологии лингвистических номинаций // Языковая номинация: Об</w:t>
      </w:r>
      <w:r>
        <w:rPr>
          <w:sz w:val="28"/>
          <w:szCs w:val="28"/>
          <w:lang w:val="uk-UA"/>
        </w:rPr>
        <w:t xml:space="preserve">- </w:t>
      </w:r>
      <w:r>
        <w:rPr>
          <w:sz w:val="28"/>
          <w:szCs w:val="28"/>
        </w:rPr>
        <w:t>щие вопросы. – Кн. 1. – М.: Наука, 1977. – С.230-293.</w:t>
      </w:r>
    </w:p>
    <w:p w14:paraId="56A84D03" w14:textId="77777777" w:rsidR="000F0BDA" w:rsidRDefault="000F0BDA" w:rsidP="00DA1489">
      <w:pPr>
        <w:numPr>
          <w:ilvl w:val="0"/>
          <w:numId w:val="60"/>
        </w:numPr>
        <w:suppressAutoHyphens w:val="0"/>
        <w:spacing w:line="360" w:lineRule="auto"/>
        <w:jc w:val="both"/>
        <w:rPr>
          <w:sz w:val="28"/>
          <w:szCs w:val="28"/>
        </w:rPr>
      </w:pPr>
      <w:r>
        <w:rPr>
          <w:sz w:val="28"/>
          <w:szCs w:val="28"/>
          <w:lang w:val="uk-UA"/>
        </w:rPr>
        <w:t xml:space="preserve"> </w:t>
      </w:r>
      <w:r>
        <w:rPr>
          <w:sz w:val="28"/>
          <w:szCs w:val="28"/>
        </w:rPr>
        <w:t xml:space="preserve">Гаркавец А.Н. Конвергенция армяно-кыпчакского языка к славянским в </w:t>
      </w:r>
      <w:r>
        <w:rPr>
          <w:sz w:val="28"/>
          <w:szCs w:val="28"/>
          <w:lang w:val="en-US"/>
        </w:rPr>
        <w:t>XVI</w:t>
      </w:r>
      <w:r>
        <w:rPr>
          <w:sz w:val="28"/>
          <w:szCs w:val="28"/>
        </w:rPr>
        <w:t>-</w:t>
      </w:r>
      <w:r>
        <w:rPr>
          <w:sz w:val="28"/>
          <w:szCs w:val="28"/>
          <w:lang w:val="en-US"/>
        </w:rPr>
        <w:t>XVII</w:t>
      </w:r>
      <w:r>
        <w:rPr>
          <w:sz w:val="28"/>
          <w:szCs w:val="28"/>
          <w:lang w:val="uk-UA"/>
        </w:rPr>
        <w:t xml:space="preserve"> </w:t>
      </w:r>
      <w:r>
        <w:rPr>
          <w:sz w:val="28"/>
          <w:szCs w:val="28"/>
        </w:rPr>
        <w:t>вв. – К.: Наук. думка, 1979. – 100</w:t>
      </w:r>
      <w:r>
        <w:rPr>
          <w:sz w:val="28"/>
          <w:szCs w:val="28"/>
          <w:lang w:val="uk-UA"/>
        </w:rPr>
        <w:t xml:space="preserve"> </w:t>
      </w:r>
      <w:r>
        <w:rPr>
          <w:sz w:val="28"/>
          <w:szCs w:val="28"/>
        </w:rPr>
        <w:t>с.</w:t>
      </w:r>
    </w:p>
    <w:p w14:paraId="119F53DE" w14:textId="77777777" w:rsidR="000F0BDA" w:rsidRDefault="000F0BDA" w:rsidP="00DA1489">
      <w:pPr>
        <w:numPr>
          <w:ilvl w:val="0"/>
          <w:numId w:val="60"/>
        </w:numPr>
        <w:suppressAutoHyphens w:val="0"/>
        <w:spacing w:line="360" w:lineRule="auto"/>
        <w:jc w:val="both"/>
        <w:rPr>
          <w:sz w:val="28"/>
          <w:szCs w:val="28"/>
        </w:rPr>
      </w:pPr>
      <w:r>
        <w:rPr>
          <w:sz w:val="28"/>
          <w:szCs w:val="28"/>
          <w:lang w:val="uk-UA"/>
        </w:rPr>
        <w:t xml:space="preserve"> </w:t>
      </w:r>
      <w:r>
        <w:rPr>
          <w:sz w:val="28"/>
          <w:szCs w:val="28"/>
        </w:rPr>
        <w:t>Гаркавец А.Н. О происхождении и классификации урумских говоров Северного Приазовья // Сов. тюркология. – 1981. – №2. – С.46-58.</w:t>
      </w:r>
    </w:p>
    <w:p w14:paraId="28613514" w14:textId="77777777" w:rsidR="000F0BDA" w:rsidRDefault="000F0BDA" w:rsidP="00DA1489">
      <w:pPr>
        <w:numPr>
          <w:ilvl w:val="0"/>
          <w:numId w:val="60"/>
        </w:numPr>
        <w:suppressAutoHyphens w:val="0"/>
        <w:spacing w:line="360" w:lineRule="auto"/>
        <w:jc w:val="both"/>
        <w:rPr>
          <w:sz w:val="28"/>
          <w:szCs w:val="28"/>
        </w:rPr>
      </w:pPr>
      <w:r>
        <w:rPr>
          <w:sz w:val="28"/>
          <w:szCs w:val="28"/>
          <w:lang w:val="uk-UA"/>
        </w:rPr>
        <w:t xml:space="preserve"> </w:t>
      </w:r>
      <w:r>
        <w:rPr>
          <w:sz w:val="28"/>
          <w:szCs w:val="28"/>
        </w:rPr>
        <w:t>Гаркавец А.Н. Тюркские языки на Украине. – К.: Наук. думка, 1988. – 176 с.</w:t>
      </w:r>
    </w:p>
    <w:p w14:paraId="343E1A68" w14:textId="77777777" w:rsidR="000F0BDA" w:rsidRDefault="000F0BDA" w:rsidP="00DA1489">
      <w:pPr>
        <w:numPr>
          <w:ilvl w:val="0"/>
          <w:numId w:val="60"/>
        </w:numPr>
        <w:suppressAutoHyphens w:val="0"/>
        <w:spacing w:line="360" w:lineRule="auto"/>
        <w:jc w:val="both"/>
        <w:rPr>
          <w:sz w:val="28"/>
          <w:szCs w:val="28"/>
        </w:rPr>
      </w:pPr>
      <w:r>
        <w:rPr>
          <w:sz w:val="28"/>
          <w:szCs w:val="28"/>
          <w:lang w:val="uk-UA"/>
        </w:rPr>
        <w:t xml:space="preserve"> </w:t>
      </w:r>
      <w:r>
        <w:rPr>
          <w:sz w:val="28"/>
          <w:szCs w:val="28"/>
        </w:rPr>
        <w:t>Гаркавец А.Н. Фонетическая субституция как прием поэтизации урумской песенной речи // Сов. тюркология. – 1986. – №3. – С.43-50.</w:t>
      </w:r>
    </w:p>
    <w:p w14:paraId="4D87CEF6" w14:textId="77777777" w:rsidR="000F0BDA" w:rsidRDefault="000F0BDA" w:rsidP="00DA1489">
      <w:pPr>
        <w:numPr>
          <w:ilvl w:val="0"/>
          <w:numId w:val="60"/>
        </w:numPr>
        <w:suppressAutoHyphens w:val="0"/>
        <w:spacing w:line="360" w:lineRule="auto"/>
        <w:jc w:val="both"/>
        <w:rPr>
          <w:sz w:val="28"/>
          <w:szCs w:val="28"/>
        </w:rPr>
      </w:pPr>
      <w:r>
        <w:rPr>
          <w:sz w:val="28"/>
          <w:szCs w:val="28"/>
          <w:lang w:val="uk-UA"/>
        </w:rPr>
        <w:t xml:space="preserve"> </w:t>
      </w:r>
      <w:r>
        <w:rPr>
          <w:sz w:val="28"/>
          <w:szCs w:val="28"/>
        </w:rPr>
        <w:t>Гаркавець О.М. Зм</w:t>
      </w:r>
      <w:r>
        <w:rPr>
          <w:sz w:val="28"/>
          <w:szCs w:val="28"/>
          <w:lang w:val="uk-UA"/>
        </w:rPr>
        <w:t>і</w:t>
      </w:r>
      <w:r>
        <w:rPr>
          <w:sz w:val="28"/>
          <w:szCs w:val="28"/>
        </w:rPr>
        <w:t>на традиц</w:t>
      </w:r>
      <w:r>
        <w:rPr>
          <w:sz w:val="28"/>
          <w:szCs w:val="28"/>
          <w:lang w:val="en-US"/>
        </w:rPr>
        <w:t>i</w:t>
      </w:r>
      <w:r>
        <w:rPr>
          <w:sz w:val="28"/>
          <w:szCs w:val="28"/>
        </w:rPr>
        <w:t>йного порядку сл</w:t>
      </w:r>
      <w:r>
        <w:rPr>
          <w:sz w:val="28"/>
          <w:szCs w:val="28"/>
          <w:lang w:val="en-US"/>
        </w:rPr>
        <w:t>i</w:t>
      </w:r>
      <w:r>
        <w:rPr>
          <w:sz w:val="28"/>
          <w:szCs w:val="28"/>
        </w:rPr>
        <w:t>в у тюркських мовах на Укра</w:t>
      </w:r>
      <w:r>
        <w:rPr>
          <w:sz w:val="28"/>
          <w:szCs w:val="28"/>
          <w:lang w:val="uk-UA"/>
        </w:rPr>
        <w:t xml:space="preserve">-   </w:t>
      </w:r>
      <w:r>
        <w:rPr>
          <w:sz w:val="28"/>
          <w:szCs w:val="28"/>
        </w:rPr>
        <w:t>їн</w:t>
      </w:r>
      <w:r>
        <w:rPr>
          <w:sz w:val="28"/>
          <w:szCs w:val="28"/>
          <w:lang w:val="en-US"/>
        </w:rPr>
        <w:t>i</w:t>
      </w:r>
      <w:r>
        <w:rPr>
          <w:sz w:val="28"/>
          <w:szCs w:val="28"/>
        </w:rPr>
        <w:t xml:space="preserve"> // Мовознавство. – 1983. – №3. – С.51-55.</w:t>
      </w:r>
    </w:p>
    <w:p w14:paraId="6E1BA2A2" w14:textId="77777777" w:rsidR="000F0BDA" w:rsidRDefault="000F0BDA" w:rsidP="00DA1489">
      <w:pPr>
        <w:numPr>
          <w:ilvl w:val="0"/>
          <w:numId w:val="60"/>
        </w:numPr>
        <w:suppressAutoHyphens w:val="0"/>
        <w:spacing w:line="360" w:lineRule="auto"/>
        <w:jc w:val="both"/>
        <w:rPr>
          <w:sz w:val="28"/>
          <w:szCs w:val="28"/>
        </w:rPr>
      </w:pPr>
      <w:r>
        <w:rPr>
          <w:sz w:val="28"/>
          <w:szCs w:val="28"/>
          <w:lang w:val="uk-UA"/>
        </w:rPr>
        <w:t xml:space="preserve"> </w:t>
      </w:r>
      <w:r>
        <w:rPr>
          <w:sz w:val="28"/>
          <w:szCs w:val="28"/>
        </w:rPr>
        <w:t>Гаркавець О.М. Принципи становлення й розвитку урумської п</w:t>
      </w:r>
      <w:r>
        <w:rPr>
          <w:sz w:val="28"/>
          <w:szCs w:val="28"/>
          <w:lang w:val="en-US"/>
        </w:rPr>
        <w:t>i</w:t>
      </w:r>
      <w:r>
        <w:rPr>
          <w:sz w:val="28"/>
          <w:szCs w:val="28"/>
        </w:rPr>
        <w:t>сенної мови // Мовознавство. – 1986. – №3. – С. 51-57.</w:t>
      </w:r>
    </w:p>
    <w:p w14:paraId="353B16F1" w14:textId="77777777" w:rsidR="000F0BDA" w:rsidRDefault="000F0BDA" w:rsidP="00DA1489">
      <w:pPr>
        <w:numPr>
          <w:ilvl w:val="0"/>
          <w:numId w:val="60"/>
        </w:numPr>
        <w:suppressAutoHyphens w:val="0"/>
        <w:spacing w:line="360" w:lineRule="auto"/>
        <w:jc w:val="both"/>
        <w:rPr>
          <w:sz w:val="28"/>
          <w:szCs w:val="28"/>
        </w:rPr>
      </w:pPr>
      <w:r>
        <w:rPr>
          <w:sz w:val="28"/>
          <w:szCs w:val="28"/>
          <w:lang w:val="uk-UA"/>
        </w:rPr>
        <w:t xml:space="preserve"> </w:t>
      </w:r>
      <w:r>
        <w:rPr>
          <w:sz w:val="28"/>
          <w:szCs w:val="28"/>
        </w:rPr>
        <w:t xml:space="preserve">Гаркавець О.М. Проблема видiлення </w:t>
      </w:r>
      <w:r>
        <w:rPr>
          <w:sz w:val="28"/>
          <w:szCs w:val="28"/>
          <w:lang w:val="en-US"/>
        </w:rPr>
        <w:t>i</w:t>
      </w:r>
      <w:r>
        <w:rPr>
          <w:sz w:val="28"/>
          <w:szCs w:val="28"/>
        </w:rPr>
        <w:t>нф</w:t>
      </w:r>
      <w:r>
        <w:rPr>
          <w:sz w:val="28"/>
          <w:szCs w:val="28"/>
          <w:lang w:val="en-US"/>
        </w:rPr>
        <w:t>i</w:t>
      </w:r>
      <w:r>
        <w:rPr>
          <w:sz w:val="28"/>
          <w:szCs w:val="28"/>
        </w:rPr>
        <w:t>н</w:t>
      </w:r>
      <w:r>
        <w:rPr>
          <w:sz w:val="28"/>
          <w:szCs w:val="28"/>
          <w:lang w:val="en-US"/>
        </w:rPr>
        <w:t>i</w:t>
      </w:r>
      <w:r>
        <w:rPr>
          <w:sz w:val="28"/>
          <w:szCs w:val="28"/>
        </w:rPr>
        <w:t>тива в урумськ</w:t>
      </w:r>
      <w:r>
        <w:rPr>
          <w:sz w:val="28"/>
          <w:szCs w:val="28"/>
          <w:lang w:val="en-US"/>
        </w:rPr>
        <w:t>i</w:t>
      </w:r>
      <w:r>
        <w:rPr>
          <w:sz w:val="28"/>
          <w:szCs w:val="28"/>
        </w:rPr>
        <w:t>й мов</w:t>
      </w:r>
      <w:r>
        <w:rPr>
          <w:sz w:val="28"/>
          <w:szCs w:val="28"/>
          <w:lang w:val="en-US"/>
        </w:rPr>
        <w:t>i</w:t>
      </w:r>
      <w:r>
        <w:rPr>
          <w:sz w:val="28"/>
          <w:szCs w:val="28"/>
        </w:rPr>
        <w:t xml:space="preserve"> // Мовознав</w:t>
      </w:r>
      <w:r>
        <w:rPr>
          <w:sz w:val="28"/>
          <w:szCs w:val="28"/>
          <w:lang w:val="uk-UA"/>
        </w:rPr>
        <w:t xml:space="preserve">- </w:t>
      </w:r>
      <w:r>
        <w:rPr>
          <w:sz w:val="28"/>
          <w:szCs w:val="28"/>
        </w:rPr>
        <w:t>ство. – 1981. – №3. – С.47-54.</w:t>
      </w:r>
    </w:p>
    <w:p w14:paraId="36EBD938" w14:textId="77777777" w:rsidR="000F0BDA" w:rsidRDefault="000F0BDA" w:rsidP="00DA1489">
      <w:pPr>
        <w:numPr>
          <w:ilvl w:val="0"/>
          <w:numId w:val="60"/>
        </w:numPr>
        <w:suppressAutoHyphens w:val="0"/>
        <w:spacing w:line="360" w:lineRule="auto"/>
        <w:jc w:val="both"/>
        <w:rPr>
          <w:sz w:val="28"/>
          <w:szCs w:val="28"/>
          <w:lang w:val="uk-UA"/>
        </w:rPr>
      </w:pPr>
      <w:r>
        <w:rPr>
          <w:sz w:val="28"/>
          <w:szCs w:val="28"/>
          <w:lang w:val="uk-UA"/>
        </w:rPr>
        <w:t xml:space="preserve"> Гаркавець О.М. Уруми Надазов’я // Сх</w:t>
      </w:r>
      <w:r>
        <w:rPr>
          <w:sz w:val="28"/>
          <w:szCs w:val="28"/>
          <w:lang w:val="en-US"/>
        </w:rPr>
        <w:t>i</w:t>
      </w:r>
      <w:r>
        <w:rPr>
          <w:sz w:val="28"/>
          <w:szCs w:val="28"/>
          <w:lang w:val="uk-UA"/>
        </w:rPr>
        <w:t>дний св</w:t>
      </w:r>
      <w:r>
        <w:rPr>
          <w:sz w:val="28"/>
          <w:szCs w:val="28"/>
          <w:lang w:val="en-US"/>
        </w:rPr>
        <w:t>i</w:t>
      </w:r>
      <w:r>
        <w:rPr>
          <w:sz w:val="28"/>
          <w:szCs w:val="28"/>
          <w:lang w:val="uk-UA"/>
        </w:rPr>
        <w:t>т. – 1993. – №2. – С.48-64.</w:t>
      </w:r>
    </w:p>
    <w:p w14:paraId="10F8FFA1" w14:textId="77777777" w:rsidR="000F0BDA" w:rsidRDefault="000F0BDA" w:rsidP="00DA1489">
      <w:pPr>
        <w:numPr>
          <w:ilvl w:val="0"/>
          <w:numId w:val="60"/>
        </w:numPr>
        <w:suppressAutoHyphens w:val="0"/>
        <w:spacing w:line="360" w:lineRule="auto"/>
        <w:jc w:val="both"/>
        <w:rPr>
          <w:sz w:val="28"/>
          <w:szCs w:val="28"/>
          <w:lang w:val="uk-UA"/>
        </w:rPr>
      </w:pPr>
      <w:r>
        <w:rPr>
          <w:sz w:val="28"/>
          <w:szCs w:val="28"/>
          <w:lang w:val="uk-UA"/>
        </w:rPr>
        <w:t xml:space="preserve"> Гаркавець О.М. Уруми Надазов’я: </w:t>
      </w:r>
      <w:r>
        <w:rPr>
          <w:sz w:val="28"/>
          <w:szCs w:val="28"/>
          <w:lang w:val="en-US"/>
        </w:rPr>
        <w:t>I</w:t>
      </w:r>
      <w:r>
        <w:rPr>
          <w:sz w:val="28"/>
          <w:szCs w:val="28"/>
          <w:lang w:val="uk-UA"/>
        </w:rPr>
        <w:t>стор</w:t>
      </w:r>
      <w:r>
        <w:rPr>
          <w:sz w:val="28"/>
          <w:szCs w:val="28"/>
          <w:lang w:val="en-US"/>
        </w:rPr>
        <w:t>i</w:t>
      </w:r>
      <w:r>
        <w:rPr>
          <w:sz w:val="28"/>
          <w:szCs w:val="28"/>
          <w:lang w:val="uk-UA"/>
        </w:rPr>
        <w:t>я, мова, казки, п</w:t>
      </w:r>
      <w:r>
        <w:rPr>
          <w:sz w:val="28"/>
          <w:szCs w:val="28"/>
          <w:lang w:val="en-US"/>
        </w:rPr>
        <w:t>i</w:t>
      </w:r>
      <w:r>
        <w:rPr>
          <w:sz w:val="28"/>
          <w:szCs w:val="28"/>
          <w:lang w:val="uk-UA"/>
        </w:rPr>
        <w:t>сні, загадки, присл</w:t>
      </w:r>
      <w:r>
        <w:rPr>
          <w:sz w:val="28"/>
          <w:szCs w:val="28"/>
          <w:lang w:val="en-US"/>
        </w:rPr>
        <w:t>i</w:t>
      </w:r>
      <w:r>
        <w:rPr>
          <w:sz w:val="28"/>
          <w:szCs w:val="28"/>
          <w:lang w:val="uk-UA"/>
        </w:rPr>
        <w:t>в'я, писемн</w:t>
      </w:r>
      <w:r>
        <w:rPr>
          <w:sz w:val="28"/>
          <w:szCs w:val="28"/>
          <w:lang w:val="en-US"/>
        </w:rPr>
        <w:t>i</w:t>
      </w:r>
      <w:r>
        <w:rPr>
          <w:sz w:val="28"/>
          <w:szCs w:val="28"/>
          <w:lang w:val="uk-UA"/>
        </w:rPr>
        <w:t xml:space="preserve"> пам’ятки. – Алма-Ата: Український культурний центр, 1999. – 624 с.</w:t>
      </w:r>
    </w:p>
    <w:p w14:paraId="3B738580" w14:textId="77777777" w:rsidR="000F0BDA" w:rsidRDefault="000F0BDA" w:rsidP="00DA1489">
      <w:pPr>
        <w:numPr>
          <w:ilvl w:val="0"/>
          <w:numId w:val="60"/>
        </w:numPr>
        <w:suppressAutoHyphens w:val="0"/>
        <w:spacing w:line="360" w:lineRule="auto"/>
        <w:jc w:val="both"/>
        <w:rPr>
          <w:sz w:val="28"/>
          <w:szCs w:val="28"/>
        </w:rPr>
      </w:pPr>
      <w:r>
        <w:rPr>
          <w:sz w:val="28"/>
          <w:szCs w:val="28"/>
          <w:lang w:val="uk-UA"/>
        </w:rPr>
        <w:t xml:space="preserve"> </w:t>
      </w:r>
      <w:r>
        <w:rPr>
          <w:sz w:val="28"/>
          <w:szCs w:val="28"/>
        </w:rPr>
        <w:t>Гафуров А.Г. Имя и история: Об именах арабов, персов, таджиков и тюрков: Словарь. – М.: Наука, 1987. – 221</w:t>
      </w:r>
      <w:r>
        <w:rPr>
          <w:sz w:val="28"/>
          <w:szCs w:val="28"/>
          <w:lang w:val="uk-UA"/>
        </w:rPr>
        <w:t xml:space="preserve"> </w:t>
      </w:r>
      <w:r>
        <w:rPr>
          <w:sz w:val="28"/>
          <w:szCs w:val="28"/>
        </w:rPr>
        <w:t>с.</w:t>
      </w:r>
    </w:p>
    <w:p w14:paraId="59D55A50" w14:textId="77777777" w:rsidR="000F0BDA" w:rsidRDefault="000F0BDA" w:rsidP="00DA1489">
      <w:pPr>
        <w:numPr>
          <w:ilvl w:val="0"/>
          <w:numId w:val="60"/>
        </w:numPr>
        <w:suppressAutoHyphens w:val="0"/>
        <w:spacing w:line="360" w:lineRule="auto"/>
        <w:jc w:val="both"/>
        <w:rPr>
          <w:sz w:val="28"/>
          <w:szCs w:val="28"/>
        </w:rPr>
      </w:pPr>
      <w:r>
        <w:rPr>
          <w:sz w:val="28"/>
          <w:szCs w:val="28"/>
          <w:lang w:val="uk-UA"/>
        </w:rPr>
        <w:t xml:space="preserve"> </w:t>
      </w:r>
      <w:r>
        <w:rPr>
          <w:sz w:val="28"/>
          <w:szCs w:val="28"/>
        </w:rPr>
        <w:t>Гафуров А.Г. Лев и Кипарис: О восточных именах. – М.: Наука,  1971. – 240</w:t>
      </w:r>
      <w:r>
        <w:rPr>
          <w:sz w:val="28"/>
          <w:szCs w:val="28"/>
          <w:lang w:val="uk-UA"/>
        </w:rPr>
        <w:t xml:space="preserve"> </w:t>
      </w:r>
      <w:r>
        <w:rPr>
          <w:sz w:val="28"/>
          <w:szCs w:val="28"/>
        </w:rPr>
        <w:t>с.</w:t>
      </w:r>
    </w:p>
    <w:p w14:paraId="68F68E98" w14:textId="77777777" w:rsidR="000F0BDA" w:rsidRDefault="000F0BDA" w:rsidP="00DA1489">
      <w:pPr>
        <w:numPr>
          <w:ilvl w:val="0"/>
          <w:numId w:val="60"/>
        </w:numPr>
        <w:suppressAutoHyphens w:val="0"/>
        <w:spacing w:line="360" w:lineRule="auto"/>
        <w:jc w:val="both"/>
        <w:rPr>
          <w:sz w:val="28"/>
          <w:szCs w:val="28"/>
        </w:rPr>
      </w:pPr>
      <w:r>
        <w:rPr>
          <w:sz w:val="28"/>
          <w:szCs w:val="28"/>
          <w:lang w:val="uk-UA"/>
        </w:rPr>
        <w:t xml:space="preserve"> </w:t>
      </w:r>
      <w:r>
        <w:rPr>
          <w:sz w:val="28"/>
          <w:szCs w:val="28"/>
        </w:rPr>
        <w:t>Гафуров А.Г. Таджикская антропонимия // Личные имена в прошлом, насто</w:t>
      </w:r>
      <w:r>
        <w:rPr>
          <w:sz w:val="28"/>
          <w:szCs w:val="28"/>
          <w:lang w:val="uk-UA"/>
        </w:rPr>
        <w:t xml:space="preserve">- </w:t>
      </w:r>
      <w:r>
        <w:rPr>
          <w:sz w:val="28"/>
          <w:szCs w:val="28"/>
        </w:rPr>
        <w:t>ящем, будущем. – М.: Наука, 1970. – С.277-281.</w:t>
      </w:r>
    </w:p>
    <w:p w14:paraId="55C94DC3" w14:textId="77777777" w:rsidR="000F0BDA" w:rsidRDefault="000F0BDA" w:rsidP="00DA1489">
      <w:pPr>
        <w:numPr>
          <w:ilvl w:val="0"/>
          <w:numId w:val="60"/>
        </w:numPr>
        <w:suppressAutoHyphens w:val="0"/>
        <w:spacing w:line="360" w:lineRule="auto"/>
        <w:jc w:val="both"/>
        <w:rPr>
          <w:sz w:val="28"/>
          <w:szCs w:val="28"/>
        </w:rPr>
      </w:pPr>
      <w:r>
        <w:rPr>
          <w:sz w:val="28"/>
          <w:szCs w:val="28"/>
          <w:lang w:val="uk-UA"/>
        </w:rPr>
        <w:t xml:space="preserve"> </w:t>
      </w:r>
      <w:r>
        <w:rPr>
          <w:sz w:val="28"/>
          <w:szCs w:val="28"/>
        </w:rPr>
        <w:t xml:space="preserve">Головаха Е.И., Кроник А.А. </w:t>
      </w:r>
      <w:r>
        <w:rPr>
          <w:sz w:val="28"/>
          <w:szCs w:val="28"/>
          <w:lang w:val="uk-UA"/>
        </w:rPr>
        <w:t>П</w:t>
      </w:r>
      <w:r>
        <w:rPr>
          <w:sz w:val="28"/>
          <w:szCs w:val="28"/>
        </w:rPr>
        <w:t>сихологическое время личности. – К.: Наук. думка, 1984. – 207</w:t>
      </w:r>
      <w:r>
        <w:rPr>
          <w:sz w:val="28"/>
          <w:szCs w:val="28"/>
          <w:lang w:val="uk-UA"/>
        </w:rPr>
        <w:t xml:space="preserve"> </w:t>
      </w:r>
      <w:r>
        <w:rPr>
          <w:sz w:val="28"/>
          <w:szCs w:val="28"/>
        </w:rPr>
        <w:t>с.</w:t>
      </w:r>
    </w:p>
    <w:p w14:paraId="26B904F0" w14:textId="77777777" w:rsidR="000F0BDA" w:rsidRDefault="000F0BDA" w:rsidP="00DA1489">
      <w:pPr>
        <w:numPr>
          <w:ilvl w:val="0"/>
          <w:numId w:val="60"/>
        </w:numPr>
        <w:suppressAutoHyphens w:val="0"/>
        <w:spacing w:line="360" w:lineRule="auto"/>
        <w:jc w:val="both"/>
        <w:rPr>
          <w:sz w:val="28"/>
          <w:szCs w:val="28"/>
        </w:rPr>
      </w:pPr>
      <w:r>
        <w:rPr>
          <w:sz w:val="28"/>
          <w:szCs w:val="28"/>
          <w:lang w:val="uk-UA"/>
        </w:rPr>
        <w:t xml:space="preserve"> </w:t>
      </w:r>
      <w:r>
        <w:rPr>
          <w:sz w:val="28"/>
          <w:szCs w:val="28"/>
        </w:rPr>
        <w:t>Горбаневский М.В. В мире имен и названий. – М.: Знание, 1987. – 208с.</w:t>
      </w:r>
    </w:p>
    <w:p w14:paraId="22FF2F86" w14:textId="77777777" w:rsidR="000F0BDA" w:rsidRDefault="000F0BDA" w:rsidP="00DA1489">
      <w:pPr>
        <w:numPr>
          <w:ilvl w:val="0"/>
          <w:numId w:val="60"/>
        </w:numPr>
        <w:suppressAutoHyphens w:val="0"/>
        <w:spacing w:line="360" w:lineRule="auto"/>
        <w:jc w:val="both"/>
        <w:rPr>
          <w:sz w:val="28"/>
          <w:szCs w:val="28"/>
        </w:rPr>
      </w:pPr>
      <w:r>
        <w:rPr>
          <w:sz w:val="28"/>
          <w:szCs w:val="28"/>
          <w:lang w:val="uk-UA"/>
        </w:rPr>
        <w:t xml:space="preserve"> </w:t>
      </w:r>
      <w:r>
        <w:rPr>
          <w:sz w:val="28"/>
          <w:szCs w:val="28"/>
        </w:rPr>
        <w:t>Грушко Е.А., Медведев Ю.М. Фамилии…–</w:t>
      </w:r>
      <w:r>
        <w:rPr>
          <w:sz w:val="28"/>
          <w:szCs w:val="28"/>
          <w:lang w:val="uk-UA"/>
        </w:rPr>
        <w:t xml:space="preserve"> </w:t>
      </w:r>
      <w:r>
        <w:rPr>
          <w:sz w:val="28"/>
          <w:szCs w:val="28"/>
        </w:rPr>
        <w:t>М.: Рольф: Айрис-Пресс, 1998.</w:t>
      </w:r>
      <w:r>
        <w:rPr>
          <w:sz w:val="28"/>
          <w:szCs w:val="28"/>
          <w:lang w:val="uk-UA"/>
        </w:rPr>
        <w:t xml:space="preserve"> –</w:t>
      </w:r>
      <w:r>
        <w:rPr>
          <w:sz w:val="28"/>
          <w:szCs w:val="28"/>
        </w:rPr>
        <w:t xml:space="preserve"> </w:t>
      </w:r>
      <w:r>
        <w:rPr>
          <w:sz w:val="28"/>
          <w:szCs w:val="28"/>
          <w:lang w:val="uk-UA"/>
        </w:rPr>
        <w:br/>
      </w:r>
      <w:r>
        <w:rPr>
          <w:sz w:val="28"/>
          <w:szCs w:val="28"/>
        </w:rPr>
        <w:t>576</w:t>
      </w:r>
      <w:r>
        <w:rPr>
          <w:sz w:val="28"/>
          <w:szCs w:val="28"/>
          <w:lang w:val="uk-UA"/>
        </w:rPr>
        <w:t xml:space="preserve"> </w:t>
      </w:r>
      <w:r>
        <w:rPr>
          <w:sz w:val="28"/>
          <w:szCs w:val="28"/>
        </w:rPr>
        <w:t>с.</w:t>
      </w:r>
    </w:p>
    <w:p w14:paraId="32CEF455" w14:textId="77777777" w:rsidR="000F0BDA" w:rsidRDefault="000F0BDA" w:rsidP="00DA1489">
      <w:pPr>
        <w:numPr>
          <w:ilvl w:val="0"/>
          <w:numId w:val="60"/>
        </w:numPr>
        <w:suppressAutoHyphens w:val="0"/>
        <w:spacing w:line="360" w:lineRule="auto"/>
        <w:jc w:val="both"/>
        <w:rPr>
          <w:sz w:val="28"/>
          <w:szCs w:val="28"/>
        </w:rPr>
      </w:pPr>
      <w:r>
        <w:rPr>
          <w:sz w:val="28"/>
          <w:szCs w:val="28"/>
          <w:lang w:val="uk-UA"/>
        </w:rPr>
        <w:lastRenderedPageBreak/>
        <w:t xml:space="preserve"> </w:t>
      </w:r>
      <w:r>
        <w:rPr>
          <w:sz w:val="28"/>
          <w:szCs w:val="28"/>
        </w:rPr>
        <w:t>Губогло М.Н. К изучению тюркоязычного населения Юго-Восточной Европы в свете современных задач балканистики // Балканские исследования. – Вып. 7. – М.: Наука, 1982. – С.201-222.</w:t>
      </w:r>
    </w:p>
    <w:p w14:paraId="488033C0" w14:textId="77777777" w:rsidR="000F0BDA" w:rsidRDefault="000F0BDA" w:rsidP="00DA1489">
      <w:pPr>
        <w:numPr>
          <w:ilvl w:val="0"/>
          <w:numId w:val="60"/>
        </w:numPr>
        <w:suppressAutoHyphens w:val="0"/>
        <w:spacing w:line="360" w:lineRule="auto"/>
        <w:jc w:val="both"/>
        <w:rPr>
          <w:sz w:val="28"/>
          <w:szCs w:val="28"/>
        </w:rPr>
      </w:pPr>
      <w:r>
        <w:rPr>
          <w:sz w:val="28"/>
          <w:szCs w:val="28"/>
          <w:lang w:val="uk-UA"/>
        </w:rPr>
        <w:t xml:space="preserve"> </w:t>
      </w:r>
      <w:r>
        <w:rPr>
          <w:sz w:val="28"/>
          <w:szCs w:val="28"/>
        </w:rPr>
        <w:t>Джуха И.Г. Одиссея мариупольских греков: Очерки истории. – Вологда: ЛИС, 1993. – 160 с.</w:t>
      </w:r>
    </w:p>
    <w:p w14:paraId="794E228A" w14:textId="77777777" w:rsidR="000F0BDA" w:rsidRDefault="000F0BDA" w:rsidP="00DA1489">
      <w:pPr>
        <w:numPr>
          <w:ilvl w:val="0"/>
          <w:numId w:val="60"/>
        </w:numPr>
        <w:suppressAutoHyphens w:val="0"/>
        <w:spacing w:line="360" w:lineRule="auto"/>
        <w:jc w:val="both"/>
        <w:rPr>
          <w:sz w:val="28"/>
          <w:szCs w:val="28"/>
        </w:rPr>
      </w:pPr>
      <w:r>
        <w:rPr>
          <w:sz w:val="28"/>
          <w:szCs w:val="28"/>
        </w:rPr>
        <w:t xml:space="preserve"> Добродомов И.Г. Эмилдеш – Имильдешъ // </w:t>
      </w:r>
      <w:r>
        <w:rPr>
          <w:sz w:val="28"/>
          <w:szCs w:val="28"/>
          <w:lang w:val="en-US"/>
        </w:rPr>
        <w:t>Turkologica</w:t>
      </w:r>
      <w:r>
        <w:rPr>
          <w:sz w:val="28"/>
          <w:szCs w:val="28"/>
        </w:rPr>
        <w:t xml:space="preserve"> 1986: К 80-летию акад. А.Н. Кононова. – Л.: Наука, 1986. – С.115-119.</w:t>
      </w:r>
    </w:p>
    <w:p w14:paraId="45900783" w14:textId="77777777" w:rsidR="000F0BDA" w:rsidRDefault="000F0BDA" w:rsidP="00DA1489">
      <w:pPr>
        <w:numPr>
          <w:ilvl w:val="0"/>
          <w:numId w:val="60"/>
        </w:numPr>
        <w:suppressAutoHyphens w:val="0"/>
        <w:spacing w:line="360" w:lineRule="auto"/>
        <w:jc w:val="both"/>
        <w:rPr>
          <w:sz w:val="28"/>
          <w:szCs w:val="28"/>
        </w:rPr>
      </w:pPr>
      <w:r>
        <w:rPr>
          <w:sz w:val="28"/>
          <w:szCs w:val="28"/>
        </w:rPr>
        <w:t xml:space="preserve"> Добряк А.А., Поротников П.Т. Варианты полных личных имен в составе фамилий жителей Верхотурского и Нижнетагильского районов Свердловской области // Вопросы ономастики. – №8-9. – Свердловск, Урал. гос. ун-т, 1974. – С.57-76.</w:t>
      </w:r>
    </w:p>
    <w:p w14:paraId="417CFE56" w14:textId="77777777" w:rsidR="000F0BDA" w:rsidRDefault="000F0BDA" w:rsidP="00DA1489">
      <w:pPr>
        <w:numPr>
          <w:ilvl w:val="0"/>
          <w:numId w:val="60"/>
        </w:numPr>
        <w:suppressAutoHyphens w:val="0"/>
        <w:spacing w:line="360" w:lineRule="auto"/>
        <w:jc w:val="both"/>
        <w:rPr>
          <w:sz w:val="28"/>
          <w:szCs w:val="28"/>
        </w:rPr>
      </w:pPr>
      <w:r>
        <w:rPr>
          <w:sz w:val="28"/>
          <w:szCs w:val="28"/>
        </w:rPr>
        <w:t xml:space="preserve"> Донидзе Г.И. Об аффиксальном словообразовании в тюркской топонимии // Ономастика Востока. – М.: Наука, 1980. – С.89-96.</w:t>
      </w:r>
    </w:p>
    <w:p w14:paraId="73360999" w14:textId="77777777" w:rsidR="000F0BDA" w:rsidRDefault="000F0BDA" w:rsidP="00DA1489">
      <w:pPr>
        <w:numPr>
          <w:ilvl w:val="0"/>
          <w:numId w:val="60"/>
        </w:numPr>
        <w:suppressAutoHyphens w:val="0"/>
        <w:spacing w:line="360" w:lineRule="auto"/>
        <w:jc w:val="both"/>
        <w:rPr>
          <w:sz w:val="28"/>
          <w:szCs w:val="28"/>
        </w:rPr>
      </w:pPr>
      <w:r>
        <w:rPr>
          <w:sz w:val="28"/>
          <w:szCs w:val="28"/>
        </w:rPr>
        <w:t xml:space="preserve"> Дрон И.В., Курогло С.С. Современная гагаузская топонимия и антропонимия </w:t>
      </w:r>
      <w:r>
        <w:rPr>
          <w:sz w:val="28"/>
          <w:szCs w:val="28"/>
          <w:lang w:val="uk-UA"/>
        </w:rPr>
        <w:t xml:space="preserve">/ </w:t>
      </w:r>
      <w:r>
        <w:rPr>
          <w:sz w:val="28"/>
          <w:szCs w:val="28"/>
        </w:rPr>
        <w:t>Отв. ред. Г.А. Гайдаржи. – Кишинев: Штиинца, 1989. – 214 с.</w:t>
      </w:r>
    </w:p>
    <w:p w14:paraId="7B1B230C" w14:textId="77777777" w:rsidR="000F0BDA" w:rsidRDefault="000F0BDA" w:rsidP="00DA1489">
      <w:pPr>
        <w:numPr>
          <w:ilvl w:val="0"/>
          <w:numId w:val="60"/>
        </w:numPr>
        <w:suppressAutoHyphens w:val="0"/>
        <w:spacing w:line="360" w:lineRule="auto"/>
        <w:jc w:val="both"/>
        <w:rPr>
          <w:sz w:val="28"/>
          <w:szCs w:val="28"/>
          <w:lang w:val="uk-UA"/>
        </w:rPr>
      </w:pPr>
      <w:r>
        <w:rPr>
          <w:sz w:val="28"/>
          <w:szCs w:val="28"/>
          <w:lang w:val="uk-UA"/>
        </w:rPr>
        <w:t xml:space="preserve"> Єфименко </w:t>
      </w:r>
      <w:r>
        <w:rPr>
          <w:sz w:val="28"/>
          <w:szCs w:val="28"/>
          <w:lang w:val="en-US"/>
        </w:rPr>
        <w:t>I</w:t>
      </w:r>
      <w:r>
        <w:rPr>
          <w:sz w:val="28"/>
          <w:szCs w:val="28"/>
          <w:lang w:val="uk-UA"/>
        </w:rPr>
        <w:t>.В. Українські прізвищев</w:t>
      </w:r>
      <w:r>
        <w:rPr>
          <w:sz w:val="28"/>
          <w:szCs w:val="28"/>
          <w:lang w:val="en-US"/>
        </w:rPr>
        <w:t>i</w:t>
      </w:r>
      <w:r>
        <w:rPr>
          <w:sz w:val="28"/>
          <w:szCs w:val="28"/>
          <w:lang w:val="uk-UA"/>
        </w:rPr>
        <w:t xml:space="preserve"> назви </w:t>
      </w:r>
      <w:r>
        <w:rPr>
          <w:sz w:val="28"/>
          <w:szCs w:val="28"/>
          <w:lang w:val="en-US"/>
        </w:rPr>
        <w:t>XVI</w:t>
      </w:r>
      <w:r>
        <w:rPr>
          <w:sz w:val="28"/>
          <w:szCs w:val="28"/>
          <w:lang w:val="uk-UA"/>
        </w:rPr>
        <w:t xml:space="preserve"> ст. на -енк(о): Етимолог</w:t>
      </w:r>
      <w:r>
        <w:rPr>
          <w:sz w:val="28"/>
          <w:szCs w:val="28"/>
          <w:lang w:val="en-US"/>
        </w:rPr>
        <w:t>i</w:t>
      </w:r>
      <w:r>
        <w:rPr>
          <w:sz w:val="28"/>
          <w:szCs w:val="28"/>
          <w:lang w:val="uk-UA"/>
        </w:rPr>
        <w:t>чна інтерпретац</w:t>
      </w:r>
      <w:r>
        <w:rPr>
          <w:sz w:val="28"/>
          <w:szCs w:val="28"/>
          <w:lang w:val="en-US"/>
        </w:rPr>
        <w:t>i</w:t>
      </w:r>
      <w:r>
        <w:rPr>
          <w:sz w:val="28"/>
          <w:szCs w:val="28"/>
          <w:lang w:val="uk-UA"/>
        </w:rPr>
        <w:t>я // Восточноукраинский лингвистический сборник: Сб науч. тр. – Вып. 6. – Донецк: Донеччина, 2000.</w:t>
      </w:r>
      <w:r>
        <w:rPr>
          <w:sz w:val="28"/>
          <w:szCs w:val="28"/>
        </w:rPr>
        <w:t> </w:t>
      </w:r>
      <w:r>
        <w:rPr>
          <w:sz w:val="28"/>
          <w:szCs w:val="28"/>
          <w:lang w:val="uk-UA"/>
        </w:rPr>
        <w:t>– С.66-69.</w:t>
      </w:r>
    </w:p>
    <w:p w14:paraId="5B1C75EC" w14:textId="77777777" w:rsidR="000F0BDA" w:rsidRDefault="000F0BDA" w:rsidP="00DA1489">
      <w:pPr>
        <w:numPr>
          <w:ilvl w:val="0"/>
          <w:numId w:val="60"/>
        </w:numPr>
        <w:suppressAutoHyphens w:val="0"/>
        <w:spacing w:line="360" w:lineRule="auto"/>
        <w:jc w:val="both"/>
        <w:rPr>
          <w:sz w:val="28"/>
          <w:szCs w:val="28"/>
          <w:lang w:val="uk-UA"/>
        </w:rPr>
      </w:pPr>
      <w:r>
        <w:rPr>
          <w:sz w:val="28"/>
          <w:szCs w:val="28"/>
          <w:lang w:val="uk-UA"/>
        </w:rPr>
        <w:t xml:space="preserve"> Желєзняк І.М. Ономастика і язичництво // Ономастика України першого тисячо- ліття нашої ери. – К.: Наук. думка, 1992. – С. 124-138.</w:t>
      </w:r>
    </w:p>
    <w:p w14:paraId="6DE4D498" w14:textId="77777777" w:rsidR="000F0BDA" w:rsidRDefault="000F0BDA" w:rsidP="00DA1489">
      <w:pPr>
        <w:numPr>
          <w:ilvl w:val="0"/>
          <w:numId w:val="60"/>
        </w:numPr>
        <w:suppressAutoHyphens w:val="0"/>
        <w:spacing w:line="360" w:lineRule="auto"/>
        <w:jc w:val="both"/>
        <w:rPr>
          <w:sz w:val="28"/>
          <w:szCs w:val="28"/>
        </w:rPr>
      </w:pPr>
      <w:r>
        <w:rPr>
          <w:sz w:val="28"/>
          <w:szCs w:val="28"/>
          <w:lang w:val="uk-UA"/>
        </w:rPr>
        <w:t>Желєзняк</w:t>
      </w:r>
      <w:r>
        <w:rPr>
          <w:sz w:val="28"/>
          <w:szCs w:val="28"/>
          <w:lang w:val="el-GR"/>
        </w:rPr>
        <w:t> </w:t>
      </w:r>
      <w:r>
        <w:rPr>
          <w:sz w:val="28"/>
          <w:szCs w:val="28"/>
          <w:lang w:val="uk-UA"/>
        </w:rPr>
        <w:t>І.М.</w:t>
      </w:r>
      <w:r>
        <w:rPr>
          <w:sz w:val="28"/>
          <w:szCs w:val="28"/>
          <w:lang w:val="el-GR"/>
        </w:rPr>
        <w:t> </w:t>
      </w:r>
      <w:r>
        <w:rPr>
          <w:sz w:val="28"/>
          <w:szCs w:val="28"/>
          <w:lang w:val="uk-UA"/>
        </w:rPr>
        <w:t>Поліфункціональність</w:t>
      </w:r>
      <w:r>
        <w:rPr>
          <w:sz w:val="28"/>
          <w:szCs w:val="28"/>
          <w:lang w:val="el-GR"/>
        </w:rPr>
        <w:t> </w:t>
      </w:r>
      <w:r>
        <w:rPr>
          <w:sz w:val="28"/>
          <w:szCs w:val="28"/>
          <w:lang w:val="uk-UA"/>
        </w:rPr>
        <w:t>ономастичного</w:t>
      </w:r>
      <w:r>
        <w:rPr>
          <w:sz w:val="28"/>
          <w:szCs w:val="28"/>
          <w:lang w:val="el-GR"/>
        </w:rPr>
        <w:t> </w:t>
      </w:r>
      <w:r>
        <w:rPr>
          <w:sz w:val="28"/>
          <w:szCs w:val="28"/>
          <w:lang w:val="uk-UA"/>
        </w:rPr>
        <w:t>суфікса</w:t>
      </w:r>
      <w:r>
        <w:rPr>
          <w:sz w:val="28"/>
          <w:szCs w:val="28"/>
          <w:lang w:val="el-GR"/>
        </w:rPr>
        <w:t> </w:t>
      </w:r>
      <w:r>
        <w:rPr>
          <w:sz w:val="28"/>
          <w:szCs w:val="28"/>
        </w:rPr>
        <w:noBreakHyphen/>
      </w:r>
      <w:r>
        <w:rPr>
          <w:sz w:val="28"/>
          <w:szCs w:val="28"/>
          <w:lang w:val="uk-UA"/>
        </w:rPr>
        <w:t>ай</w:t>
      </w:r>
      <w:r>
        <w:rPr>
          <w:sz w:val="28"/>
          <w:szCs w:val="28"/>
          <w:lang w:val="el-GR"/>
        </w:rPr>
        <w:t> </w:t>
      </w:r>
      <w:r>
        <w:rPr>
          <w:sz w:val="28"/>
          <w:szCs w:val="28"/>
          <w:lang w:val="uk-UA"/>
        </w:rPr>
        <w:t>(</w:t>
      </w:r>
      <w:r>
        <w:rPr>
          <w:sz w:val="28"/>
          <w:szCs w:val="28"/>
        </w:rPr>
        <w:noBreakHyphen/>
      </w:r>
      <w:r>
        <w:rPr>
          <w:sz w:val="28"/>
          <w:szCs w:val="28"/>
          <w:lang w:val="en-US"/>
        </w:rPr>
        <w:t>aj</w:t>
      </w:r>
      <w:r>
        <w:rPr>
          <w:sz w:val="28"/>
          <w:szCs w:val="28"/>
          <w:lang w:val="uk-UA"/>
        </w:rPr>
        <w:t>ь)</w:t>
      </w:r>
      <w:r>
        <w:rPr>
          <w:sz w:val="28"/>
          <w:szCs w:val="28"/>
          <w:lang w:val="el-GR"/>
        </w:rPr>
        <w:t> </w:t>
      </w:r>
      <w:r>
        <w:rPr>
          <w:sz w:val="28"/>
          <w:szCs w:val="28"/>
          <w:lang w:val="uk-UA"/>
        </w:rPr>
        <w:t>//</w:t>
      </w:r>
      <w:r>
        <w:rPr>
          <w:sz w:val="28"/>
          <w:szCs w:val="28"/>
          <w:lang w:val="el-GR"/>
        </w:rPr>
        <w:t> </w:t>
      </w:r>
      <w:r>
        <w:rPr>
          <w:sz w:val="28"/>
          <w:szCs w:val="28"/>
          <w:lang w:val="uk-UA"/>
        </w:rPr>
        <w:t>Мово</w:t>
      </w:r>
      <w:r>
        <w:rPr>
          <w:sz w:val="28"/>
          <w:szCs w:val="28"/>
        </w:rPr>
        <w:t>-</w:t>
      </w:r>
      <w:r>
        <w:rPr>
          <w:sz w:val="28"/>
          <w:szCs w:val="28"/>
          <w:lang w:val="uk-UA"/>
        </w:rPr>
        <w:t>знавство. – 1997. –</w:t>
      </w:r>
      <w:r>
        <w:rPr>
          <w:sz w:val="28"/>
          <w:szCs w:val="28"/>
        </w:rPr>
        <w:t xml:space="preserve"> </w:t>
      </w:r>
      <w:r>
        <w:rPr>
          <w:sz w:val="28"/>
          <w:szCs w:val="28"/>
          <w:lang w:val="uk-UA"/>
        </w:rPr>
        <w:t>№6. –</w:t>
      </w:r>
      <w:r>
        <w:rPr>
          <w:sz w:val="28"/>
          <w:szCs w:val="28"/>
        </w:rPr>
        <w:t xml:space="preserve"> </w:t>
      </w:r>
      <w:r>
        <w:rPr>
          <w:sz w:val="28"/>
          <w:szCs w:val="28"/>
          <w:lang w:val="uk-UA"/>
        </w:rPr>
        <w:t>С. 22-29.</w:t>
      </w:r>
    </w:p>
    <w:p w14:paraId="7EBCC0B4" w14:textId="77777777" w:rsidR="000F0BDA" w:rsidRDefault="000F0BDA" w:rsidP="00DA1489">
      <w:pPr>
        <w:numPr>
          <w:ilvl w:val="0"/>
          <w:numId w:val="60"/>
        </w:numPr>
        <w:suppressAutoHyphens w:val="0"/>
        <w:spacing w:line="360" w:lineRule="auto"/>
        <w:jc w:val="both"/>
        <w:rPr>
          <w:sz w:val="28"/>
          <w:szCs w:val="28"/>
        </w:rPr>
      </w:pPr>
      <w:r>
        <w:rPr>
          <w:sz w:val="28"/>
          <w:szCs w:val="28"/>
        </w:rPr>
        <w:t xml:space="preserve"> Иванова Н.И. Множественное число как актуализатор коннотативного значения антропонимов // Восточноукраинский лингвистический сборник: Сб. науч. тр. – Вып. 5. – Донецк: Доне</w:t>
      </w:r>
      <w:r>
        <w:rPr>
          <w:sz w:val="28"/>
          <w:szCs w:val="28"/>
          <w:lang w:val="uk-UA"/>
        </w:rPr>
        <w:t>ч</w:t>
      </w:r>
      <w:r>
        <w:rPr>
          <w:sz w:val="28"/>
          <w:szCs w:val="28"/>
        </w:rPr>
        <w:t>чина, 1999. – С.102-114.</w:t>
      </w:r>
    </w:p>
    <w:p w14:paraId="2A39B267" w14:textId="77777777" w:rsidR="000F0BDA" w:rsidRDefault="000F0BDA" w:rsidP="00DA1489">
      <w:pPr>
        <w:numPr>
          <w:ilvl w:val="0"/>
          <w:numId w:val="60"/>
        </w:numPr>
        <w:suppressAutoHyphens w:val="0"/>
        <w:spacing w:line="360" w:lineRule="auto"/>
        <w:jc w:val="both"/>
        <w:rPr>
          <w:sz w:val="28"/>
          <w:szCs w:val="28"/>
        </w:rPr>
      </w:pPr>
      <w:r>
        <w:rPr>
          <w:sz w:val="28"/>
          <w:szCs w:val="28"/>
        </w:rPr>
        <w:t xml:space="preserve"> Ивашко В.А. Как выбирают имена. – Минск</w:t>
      </w:r>
      <w:r>
        <w:rPr>
          <w:sz w:val="28"/>
          <w:szCs w:val="28"/>
          <w:lang w:val="uk-UA"/>
        </w:rPr>
        <w:t>: Наука и техника</w:t>
      </w:r>
      <w:r>
        <w:rPr>
          <w:sz w:val="28"/>
          <w:szCs w:val="28"/>
        </w:rPr>
        <w:t>, 1980. – 174 с.</w:t>
      </w:r>
    </w:p>
    <w:p w14:paraId="027DDA63" w14:textId="77777777" w:rsidR="000F0BDA" w:rsidRDefault="000F0BDA" w:rsidP="00DA1489">
      <w:pPr>
        <w:numPr>
          <w:ilvl w:val="0"/>
          <w:numId w:val="60"/>
        </w:numPr>
        <w:suppressAutoHyphens w:val="0"/>
        <w:spacing w:line="360" w:lineRule="auto"/>
        <w:jc w:val="both"/>
        <w:rPr>
          <w:sz w:val="28"/>
          <w:szCs w:val="28"/>
        </w:rPr>
      </w:pPr>
      <w:r>
        <w:rPr>
          <w:sz w:val="28"/>
          <w:szCs w:val="28"/>
        </w:rPr>
        <w:t xml:space="preserve"> Илчев Ст. Речник на </w:t>
      </w:r>
      <w:r>
        <w:rPr>
          <w:sz w:val="28"/>
          <w:szCs w:val="28"/>
          <w:lang w:val="uk-UA"/>
        </w:rPr>
        <w:t>ли</w:t>
      </w:r>
      <w:r>
        <w:rPr>
          <w:sz w:val="28"/>
          <w:szCs w:val="28"/>
        </w:rPr>
        <w:t>чните и фамилни имена у българите. – София: БАН, 1969. – 626 с.</w:t>
      </w:r>
    </w:p>
    <w:p w14:paraId="312FA796" w14:textId="77777777" w:rsidR="000F0BDA" w:rsidRDefault="000F0BDA" w:rsidP="00DA1489">
      <w:pPr>
        <w:numPr>
          <w:ilvl w:val="0"/>
          <w:numId w:val="60"/>
        </w:numPr>
        <w:suppressAutoHyphens w:val="0"/>
        <w:spacing w:line="360" w:lineRule="auto"/>
        <w:jc w:val="both"/>
        <w:rPr>
          <w:sz w:val="28"/>
          <w:szCs w:val="28"/>
        </w:rPr>
      </w:pPr>
      <w:r>
        <w:rPr>
          <w:sz w:val="28"/>
          <w:szCs w:val="28"/>
        </w:rPr>
        <w:t xml:space="preserve"> Исаева Т.А. Морфемные типы и география неофициальных фамилий в Горьковской области // Ономастика Поволжья. – Уфа: Башкир. гос. ун-т, 1973. – С.51-58.</w:t>
      </w:r>
    </w:p>
    <w:p w14:paraId="0C3CF200" w14:textId="77777777" w:rsidR="000F0BDA" w:rsidRDefault="000F0BDA" w:rsidP="00DA1489">
      <w:pPr>
        <w:numPr>
          <w:ilvl w:val="0"/>
          <w:numId w:val="60"/>
        </w:numPr>
        <w:suppressAutoHyphens w:val="0"/>
        <w:spacing w:line="360" w:lineRule="auto"/>
        <w:jc w:val="both"/>
        <w:rPr>
          <w:sz w:val="28"/>
          <w:szCs w:val="28"/>
        </w:rPr>
      </w:pPr>
      <w:r>
        <w:rPr>
          <w:sz w:val="28"/>
          <w:szCs w:val="28"/>
        </w:rPr>
        <w:lastRenderedPageBreak/>
        <w:t xml:space="preserve"> Калоеров С.А. Греки Приазовья: Аннотированный библиографический </w:t>
      </w:r>
      <w:r>
        <w:rPr>
          <w:sz w:val="28"/>
          <w:szCs w:val="28"/>
          <w:lang w:val="uk-UA"/>
        </w:rPr>
        <w:t>у</w:t>
      </w:r>
      <w:r>
        <w:rPr>
          <w:sz w:val="28"/>
          <w:szCs w:val="28"/>
        </w:rPr>
        <w:t>каза- тель. – Донецк: Юго-Восток, 1997. – 196 с.</w:t>
      </w:r>
    </w:p>
    <w:p w14:paraId="191C9F94" w14:textId="77777777" w:rsidR="000F0BDA" w:rsidRDefault="000F0BDA" w:rsidP="00DA1489">
      <w:pPr>
        <w:numPr>
          <w:ilvl w:val="0"/>
          <w:numId w:val="60"/>
        </w:numPr>
        <w:suppressAutoHyphens w:val="0"/>
        <w:spacing w:line="360" w:lineRule="auto"/>
        <w:jc w:val="both"/>
        <w:rPr>
          <w:sz w:val="28"/>
          <w:szCs w:val="28"/>
        </w:rPr>
      </w:pPr>
      <w:r>
        <w:rPr>
          <w:sz w:val="28"/>
          <w:szCs w:val="28"/>
        </w:rPr>
        <w:t xml:space="preserve"> Карпенко М.В. Особенности антропонимии русских сел Одесской области // Питання ономастики П</w:t>
      </w:r>
      <w:r>
        <w:rPr>
          <w:sz w:val="28"/>
          <w:szCs w:val="28"/>
          <w:lang w:val="uk-UA"/>
        </w:rPr>
        <w:t>івденної України</w:t>
      </w:r>
      <w:r>
        <w:rPr>
          <w:sz w:val="28"/>
          <w:szCs w:val="28"/>
        </w:rPr>
        <w:t>.  – К</w:t>
      </w:r>
      <w:r>
        <w:rPr>
          <w:sz w:val="28"/>
          <w:szCs w:val="28"/>
          <w:lang w:val="uk-UA"/>
        </w:rPr>
        <w:t>.:</w:t>
      </w:r>
      <w:r>
        <w:rPr>
          <w:sz w:val="28"/>
          <w:szCs w:val="28"/>
        </w:rPr>
        <w:t xml:space="preserve"> </w:t>
      </w:r>
      <w:r>
        <w:rPr>
          <w:sz w:val="28"/>
          <w:szCs w:val="28"/>
          <w:lang w:val="uk-UA"/>
        </w:rPr>
        <w:t>Наук. думка,</w:t>
      </w:r>
      <w:r>
        <w:rPr>
          <w:sz w:val="28"/>
          <w:szCs w:val="28"/>
        </w:rPr>
        <w:t xml:space="preserve"> 1974.</w:t>
      </w:r>
      <w:r>
        <w:rPr>
          <w:sz w:val="28"/>
          <w:szCs w:val="28"/>
          <w:lang w:val="uk-UA"/>
        </w:rPr>
        <w:t xml:space="preserve"> – С.13-22</w:t>
      </w:r>
    </w:p>
    <w:p w14:paraId="7A229F5E" w14:textId="77777777" w:rsidR="000F0BDA" w:rsidRDefault="000F0BDA" w:rsidP="00DA1489">
      <w:pPr>
        <w:numPr>
          <w:ilvl w:val="0"/>
          <w:numId w:val="60"/>
        </w:numPr>
        <w:suppressAutoHyphens w:val="0"/>
        <w:spacing w:line="360" w:lineRule="auto"/>
        <w:jc w:val="both"/>
        <w:rPr>
          <w:sz w:val="28"/>
          <w:szCs w:val="28"/>
        </w:rPr>
      </w:pPr>
      <w:r>
        <w:rPr>
          <w:sz w:val="28"/>
          <w:szCs w:val="28"/>
        </w:rPr>
        <w:t xml:space="preserve"> Карпенко  Ю.А. Современное развитие русской ономастической сиситемы // Ак</w:t>
      </w:r>
      <w:r>
        <w:rPr>
          <w:sz w:val="28"/>
          <w:szCs w:val="28"/>
          <w:lang w:val="uk-UA"/>
        </w:rPr>
        <w:t xml:space="preserve">- </w:t>
      </w:r>
      <w:r>
        <w:rPr>
          <w:sz w:val="28"/>
          <w:szCs w:val="28"/>
        </w:rPr>
        <w:t>туальные вопросы русской ономастики. – К.: УМК ВО, 1988. – С.5-14.</w:t>
      </w:r>
    </w:p>
    <w:p w14:paraId="1D48D89B" w14:textId="77777777" w:rsidR="000F0BDA" w:rsidRDefault="000F0BDA" w:rsidP="00DA1489">
      <w:pPr>
        <w:numPr>
          <w:ilvl w:val="0"/>
          <w:numId w:val="60"/>
        </w:numPr>
        <w:suppressAutoHyphens w:val="0"/>
        <w:spacing w:line="360" w:lineRule="auto"/>
        <w:jc w:val="both"/>
        <w:rPr>
          <w:sz w:val="28"/>
          <w:szCs w:val="28"/>
        </w:rPr>
      </w:pPr>
      <w:r>
        <w:rPr>
          <w:sz w:val="28"/>
          <w:szCs w:val="28"/>
        </w:rPr>
        <w:t xml:space="preserve"> Карпенко Ю.О. Найуживан</w:t>
      </w:r>
      <w:r>
        <w:rPr>
          <w:sz w:val="28"/>
          <w:szCs w:val="28"/>
          <w:lang w:val="uk-UA"/>
        </w:rPr>
        <w:t>іші чоловічі імена російського населення півдня України // Мовознавство. – 1981. – №3. – С.80-84.</w:t>
      </w:r>
    </w:p>
    <w:p w14:paraId="0EAA64BD" w14:textId="77777777" w:rsidR="000F0BDA" w:rsidRDefault="000F0BDA" w:rsidP="00DA1489">
      <w:pPr>
        <w:numPr>
          <w:ilvl w:val="0"/>
          <w:numId w:val="60"/>
        </w:numPr>
        <w:suppressAutoHyphens w:val="0"/>
        <w:spacing w:line="360" w:lineRule="auto"/>
        <w:jc w:val="both"/>
        <w:rPr>
          <w:sz w:val="28"/>
          <w:szCs w:val="28"/>
        </w:rPr>
      </w:pPr>
      <w:r>
        <w:rPr>
          <w:sz w:val="28"/>
          <w:szCs w:val="28"/>
        </w:rPr>
        <w:t xml:space="preserve"> Касим Г.Ю. Об экспрессивности в топонимии /</w:t>
      </w:r>
      <w:r>
        <w:rPr>
          <w:sz w:val="28"/>
          <w:szCs w:val="28"/>
          <w:lang w:val="uk-UA"/>
        </w:rPr>
        <w:t>/</w:t>
      </w:r>
      <w:r>
        <w:rPr>
          <w:sz w:val="28"/>
          <w:szCs w:val="28"/>
        </w:rPr>
        <w:t xml:space="preserve"> Русская ономастика. – Одесса: ОГУ, 1984. – С.16-21.</w:t>
      </w:r>
    </w:p>
    <w:p w14:paraId="39E76381" w14:textId="77777777" w:rsidR="000F0BDA" w:rsidRDefault="000F0BDA" w:rsidP="00DA1489">
      <w:pPr>
        <w:numPr>
          <w:ilvl w:val="0"/>
          <w:numId w:val="60"/>
        </w:numPr>
        <w:suppressAutoHyphens w:val="0"/>
        <w:spacing w:line="360" w:lineRule="auto"/>
        <w:jc w:val="both"/>
        <w:rPr>
          <w:sz w:val="28"/>
          <w:szCs w:val="28"/>
        </w:rPr>
      </w:pPr>
      <w:r>
        <w:rPr>
          <w:sz w:val="28"/>
          <w:szCs w:val="28"/>
        </w:rPr>
        <w:t xml:space="preserve"> Кацнельсон С.Д. Содержание слова, значение и обозначение. – Л.: Наука, 1965. – 111 с.</w:t>
      </w:r>
    </w:p>
    <w:p w14:paraId="7CE11238" w14:textId="77777777" w:rsidR="000F0BDA" w:rsidRDefault="000F0BDA" w:rsidP="00DA1489">
      <w:pPr>
        <w:numPr>
          <w:ilvl w:val="0"/>
          <w:numId w:val="60"/>
        </w:numPr>
        <w:suppressAutoHyphens w:val="0"/>
        <w:spacing w:line="360" w:lineRule="auto"/>
        <w:jc w:val="both"/>
        <w:rPr>
          <w:sz w:val="28"/>
          <w:szCs w:val="28"/>
        </w:rPr>
      </w:pPr>
      <w:r>
        <w:rPr>
          <w:sz w:val="28"/>
          <w:szCs w:val="28"/>
        </w:rPr>
        <w:t xml:space="preserve"> Кияк Т.Р. О внутренней «форме» лексической единицы // Вопросы языкозна</w:t>
      </w:r>
      <w:r>
        <w:rPr>
          <w:sz w:val="28"/>
          <w:szCs w:val="28"/>
          <w:lang w:val="uk-UA"/>
        </w:rPr>
        <w:t xml:space="preserve">-  </w:t>
      </w:r>
      <w:r>
        <w:rPr>
          <w:sz w:val="28"/>
          <w:szCs w:val="28"/>
        </w:rPr>
        <w:t xml:space="preserve">ния. – 1987. – №3. – С. </w:t>
      </w:r>
      <w:r>
        <w:rPr>
          <w:sz w:val="28"/>
          <w:szCs w:val="28"/>
          <w:lang w:val="uk-UA"/>
        </w:rPr>
        <w:t>58-68.</w:t>
      </w:r>
    </w:p>
    <w:p w14:paraId="6184DDAF" w14:textId="77777777" w:rsidR="000F0BDA" w:rsidRDefault="000F0BDA" w:rsidP="00DA1489">
      <w:pPr>
        <w:numPr>
          <w:ilvl w:val="0"/>
          <w:numId w:val="60"/>
        </w:numPr>
        <w:suppressAutoHyphens w:val="0"/>
        <w:spacing w:line="360" w:lineRule="auto"/>
        <w:jc w:val="both"/>
        <w:rPr>
          <w:sz w:val="28"/>
          <w:szCs w:val="28"/>
        </w:rPr>
      </w:pPr>
      <w:r>
        <w:rPr>
          <w:sz w:val="28"/>
          <w:szCs w:val="28"/>
          <w:lang w:val="uk-UA"/>
        </w:rPr>
        <w:t xml:space="preserve"> </w:t>
      </w:r>
      <w:r>
        <w:rPr>
          <w:sz w:val="28"/>
          <w:szCs w:val="28"/>
        </w:rPr>
        <w:t xml:space="preserve">Кодухов В.И. Общее языкознание: </w:t>
      </w:r>
      <w:r>
        <w:rPr>
          <w:sz w:val="28"/>
          <w:szCs w:val="28"/>
          <w:lang w:val="uk-UA"/>
        </w:rPr>
        <w:t>У</w:t>
      </w:r>
      <w:r>
        <w:rPr>
          <w:sz w:val="28"/>
          <w:szCs w:val="28"/>
        </w:rPr>
        <w:t>чебник для студентов филологической спе</w:t>
      </w:r>
      <w:r>
        <w:rPr>
          <w:sz w:val="28"/>
          <w:szCs w:val="28"/>
          <w:lang w:val="uk-UA"/>
        </w:rPr>
        <w:t xml:space="preserve">- </w:t>
      </w:r>
      <w:r>
        <w:rPr>
          <w:sz w:val="28"/>
          <w:szCs w:val="28"/>
        </w:rPr>
        <w:t xml:space="preserve">циальности </w:t>
      </w:r>
      <w:r>
        <w:rPr>
          <w:sz w:val="28"/>
          <w:szCs w:val="28"/>
          <w:lang w:val="uk-UA"/>
        </w:rPr>
        <w:t xml:space="preserve">ун-тов </w:t>
      </w:r>
      <w:r>
        <w:rPr>
          <w:sz w:val="28"/>
          <w:szCs w:val="28"/>
        </w:rPr>
        <w:t>и пед. ин-тов. – М.: Высш. школа, 1974. – 303</w:t>
      </w:r>
      <w:r>
        <w:rPr>
          <w:sz w:val="28"/>
          <w:szCs w:val="28"/>
          <w:lang w:val="uk-UA"/>
        </w:rPr>
        <w:t xml:space="preserve"> </w:t>
      </w:r>
      <w:r>
        <w:rPr>
          <w:sz w:val="28"/>
          <w:szCs w:val="28"/>
        </w:rPr>
        <w:t>с.</w:t>
      </w:r>
    </w:p>
    <w:p w14:paraId="41397FC8" w14:textId="77777777" w:rsidR="000F0BDA" w:rsidRDefault="000F0BDA" w:rsidP="00DA1489">
      <w:pPr>
        <w:numPr>
          <w:ilvl w:val="0"/>
          <w:numId w:val="60"/>
        </w:numPr>
        <w:suppressAutoHyphens w:val="0"/>
        <w:spacing w:line="360" w:lineRule="auto"/>
        <w:jc w:val="both"/>
        <w:rPr>
          <w:sz w:val="28"/>
          <w:szCs w:val="28"/>
        </w:rPr>
      </w:pPr>
      <w:r>
        <w:rPr>
          <w:sz w:val="28"/>
          <w:szCs w:val="28"/>
          <w:lang w:val="uk-UA"/>
        </w:rPr>
        <w:t xml:space="preserve"> </w:t>
      </w:r>
      <w:r>
        <w:rPr>
          <w:sz w:val="28"/>
          <w:szCs w:val="28"/>
        </w:rPr>
        <w:t>Колесников Н.П. Система словесных омонимов в русском языке // Труды Тбилисск. ун-та. Сер</w:t>
      </w:r>
      <w:r>
        <w:rPr>
          <w:sz w:val="28"/>
          <w:szCs w:val="28"/>
          <w:lang w:val="uk-UA"/>
        </w:rPr>
        <w:t>.</w:t>
      </w:r>
      <w:r>
        <w:rPr>
          <w:sz w:val="28"/>
          <w:szCs w:val="28"/>
        </w:rPr>
        <w:t xml:space="preserve"> гуманит. </w:t>
      </w:r>
      <w:r>
        <w:rPr>
          <w:sz w:val="28"/>
          <w:szCs w:val="28"/>
          <w:lang w:val="uk-UA"/>
        </w:rPr>
        <w:t>н</w:t>
      </w:r>
      <w:r>
        <w:rPr>
          <w:sz w:val="28"/>
          <w:szCs w:val="28"/>
        </w:rPr>
        <w:t>аук. – Вып. 33. – Тбилиси, 1972. – С. 108-118.</w:t>
      </w:r>
    </w:p>
    <w:p w14:paraId="55E7E323" w14:textId="77777777" w:rsidR="000F0BDA" w:rsidRDefault="000F0BDA" w:rsidP="00DA1489">
      <w:pPr>
        <w:numPr>
          <w:ilvl w:val="0"/>
          <w:numId w:val="60"/>
        </w:numPr>
        <w:suppressAutoHyphens w:val="0"/>
        <w:spacing w:line="360" w:lineRule="auto"/>
        <w:jc w:val="both"/>
        <w:rPr>
          <w:sz w:val="28"/>
          <w:szCs w:val="28"/>
        </w:rPr>
      </w:pPr>
      <w:r>
        <w:rPr>
          <w:sz w:val="28"/>
          <w:szCs w:val="28"/>
          <w:lang w:val="uk-UA"/>
        </w:rPr>
        <w:t xml:space="preserve"> </w:t>
      </w:r>
      <w:r>
        <w:rPr>
          <w:sz w:val="28"/>
          <w:szCs w:val="28"/>
        </w:rPr>
        <w:t>Корелов Е.А. Теория языковых контактов // Греки Украины: История и совре</w:t>
      </w:r>
      <w:r>
        <w:rPr>
          <w:sz w:val="28"/>
          <w:szCs w:val="28"/>
          <w:lang w:val="uk-UA"/>
        </w:rPr>
        <w:t xml:space="preserve">- </w:t>
      </w:r>
      <w:r>
        <w:rPr>
          <w:sz w:val="28"/>
          <w:szCs w:val="28"/>
        </w:rPr>
        <w:t>менность // Мат. научно-практич. конф. «Греки Украины: Поиск и формирование национальной культуры» 9-19 февраля 1991. – Донецк: Б.и.,</w:t>
      </w:r>
      <w:r>
        <w:rPr>
          <w:sz w:val="28"/>
          <w:szCs w:val="28"/>
          <w:lang w:val="uk-UA"/>
        </w:rPr>
        <w:t xml:space="preserve"> </w:t>
      </w:r>
      <w:r>
        <w:rPr>
          <w:sz w:val="28"/>
          <w:szCs w:val="28"/>
        </w:rPr>
        <w:t>1991. – С. 136-146.</w:t>
      </w:r>
    </w:p>
    <w:p w14:paraId="3C019A7E" w14:textId="77777777" w:rsidR="000F0BDA" w:rsidRDefault="000F0BDA" w:rsidP="00DA1489">
      <w:pPr>
        <w:numPr>
          <w:ilvl w:val="0"/>
          <w:numId w:val="60"/>
        </w:numPr>
        <w:suppressAutoHyphens w:val="0"/>
        <w:spacing w:line="360" w:lineRule="auto"/>
        <w:jc w:val="both"/>
        <w:rPr>
          <w:sz w:val="28"/>
          <w:szCs w:val="28"/>
        </w:rPr>
      </w:pPr>
      <w:r>
        <w:rPr>
          <w:sz w:val="28"/>
          <w:szCs w:val="28"/>
          <w:lang w:val="uk-UA"/>
        </w:rPr>
        <w:t xml:space="preserve"> </w:t>
      </w:r>
      <w:r>
        <w:rPr>
          <w:sz w:val="28"/>
          <w:szCs w:val="28"/>
        </w:rPr>
        <w:t>Косничану М.А. Источники пополнения молдавской антропонимии // Антро- понимика. – М.: Наука, 1971. – С.68-73.</w:t>
      </w:r>
    </w:p>
    <w:p w14:paraId="2490B961" w14:textId="77777777" w:rsidR="000F0BDA" w:rsidRDefault="000F0BDA" w:rsidP="00DA1489">
      <w:pPr>
        <w:numPr>
          <w:ilvl w:val="0"/>
          <w:numId w:val="60"/>
        </w:numPr>
        <w:suppressAutoHyphens w:val="0"/>
        <w:spacing w:line="360" w:lineRule="auto"/>
        <w:jc w:val="both"/>
        <w:rPr>
          <w:sz w:val="28"/>
          <w:szCs w:val="28"/>
        </w:rPr>
      </w:pPr>
      <w:r>
        <w:rPr>
          <w:sz w:val="28"/>
          <w:szCs w:val="28"/>
        </w:rPr>
        <w:t xml:space="preserve"> Кривощекова-Гантман А.С. Фамилии как источник истории языка и его носи- телей // Актуальные проблемы лексикологии и</w:t>
      </w:r>
      <w:r>
        <w:rPr>
          <w:sz w:val="28"/>
          <w:szCs w:val="28"/>
          <w:lang w:val="uk-UA"/>
        </w:rPr>
        <w:t xml:space="preserve"> </w:t>
      </w:r>
      <w:r>
        <w:rPr>
          <w:sz w:val="28"/>
          <w:szCs w:val="28"/>
        </w:rPr>
        <w:t>лексикографии. – Пермь: Пермск. гос. ун-т, 1972. – С.248-256.</w:t>
      </w:r>
    </w:p>
    <w:p w14:paraId="5F247D67" w14:textId="77777777" w:rsidR="000F0BDA" w:rsidRDefault="000F0BDA" w:rsidP="00DA1489">
      <w:pPr>
        <w:numPr>
          <w:ilvl w:val="0"/>
          <w:numId w:val="60"/>
        </w:numPr>
        <w:suppressAutoHyphens w:val="0"/>
        <w:spacing w:line="360" w:lineRule="auto"/>
        <w:jc w:val="both"/>
        <w:rPr>
          <w:sz w:val="28"/>
          <w:szCs w:val="28"/>
        </w:rPr>
      </w:pPr>
      <w:r>
        <w:rPr>
          <w:sz w:val="28"/>
          <w:szCs w:val="28"/>
        </w:rPr>
        <w:t xml:space="preserve"> Кузьминков Л.Н. Переселение крымских греков в Северное Приазовье в 1778-1780 гг. (Причины и следствия). – Мариуполь: Б.и., 1997. – 120 с.</w:t>
      </w:r>
    </w:p>
    <w:p w14:paraId="15EBB6FB" w14:textId="77777777" w:rsidR="000F0BDA" w:rsidRDefault="000F0BDA" w:rsidP="00DA1489">
      <w:pPr>
        <w:numPr>
          <w:ilvl w:val="0"/>
          <w:numId w:val="60"/>
        </w:numPr>
        <w:suppressAutoHyphens w:val="0"/>
        <w:spacing w:line="360" w:lineRule="auto"/>
        <w:jc w:val="both"/>
        <w:rPr>
          <w:sz w:val="28"/>
          <w:szCs w:val="28"/>
        </w:rPr>
      </w:pPr>
      <w:r>
        <w:rPr>
          <w:sz w:val="28"/>
          <w:szCs w:val="28"/>
        </w:rPr>
        <w:lastRenderedPageBreak/>
        <w:t xml:space="preserve"> Курилович Е. Положение имени собственного в  языке // Курилович Е. Очерки по лингвистике: Сб. статей. – М.: Изд-во иностр. лит., 1962. – С.251-266.</w:t>
      </w:r>
    </w:p>
    <w:p w14:paraId="0ED77781" w14:textId="77777777" w:rsidR="000F0BDA" w:rsidRDefault="000F0BDA" w:rsidP="00DA1489">
      <w:pPr>
        <w:numPr>
          <w:ilvl w:val="0"/>
          <w:numId w:val="60"/>
        </w:numPr>
        <w:suppressAutoHyphens w:val="0"/>
        <w:spacing w:line="360" w:lineRule="auto"/>
        <w:jc w:val="both"/>
        <w:rPr>
          <w:sz w:val="28"/>
          <w:szCs w:val="28"/>
        </w:rPr>
      </w:pPr>
      <w:r>
        <w:rPr>
          <w:sz w:val="28"/>
          <w:szCs w:val="28"/>
        </w:rPr>
        <w:t xml:space="preserve"> Лашков Ф.Ф. Сельская община в Крымском ханстве. – Симферополь: Б.и., </w:t>
      </w:r>
      <w:r>
        <w:rPr>
          <w:sz w:val="28"/>
          <w:szCs w:val="28"/>
        </w:rPr>
        <w:br/>
        <w:t>1887. – 76 с.</w:t>
      </w:r>
    </w:p>
    <w:p w14:paraId="7B104BCD" w14:textId="77777777" w:rsidR="000F0BDA" w:rsidRDefault="000F0BDA" w:rsidP="00DA1489">
      <w:pPr>
        <w:numPr>
          <w:ilvl w:val="0"/>
          <w:numId w:val="60"/>
        </w:numPr>
        <w:suppressAutoHyphens w:val="0"/>
        <w:spacing w:line="360" w:lineRule="auto"/>
        <w:jc w:val="both"/>
        <w:rPr>
          <w:sz w:val="28"/>
          <w:szCs w:val="28"/>
        </w:rPr>
      </w:pPr>
      <w:r>
        <w:rPr>
          <w:sz w:val="28"/>
          <w:szCs w:val="28"/>
        </w:rPr>
        <w:t xml:space="preserve"> Лезина И.Н. К вопросу о стратификации тюркских генотопонимов Крыма // Ономастика. Типология. Стратиграфия. – М.: Наука, 1988. – С.144-161.</w:t>
      </w:r>
    </w:p>
    <w:p w14:paraId="3B3903AA" w14:textId="77777777" w:rsidR="000F0BDA" w:rsidRDefault="000F0BDA" w:rsidP="00DA1489">
      <w:pPr>
        <w:numPr>
          <w:ilvl w:val="0"/>
          <w:numId w:val="60"/>
        </w:numPr>
        <w:suppressAutoHyphens w:val="0"/>
        <w:spacing w:line="360" w:lineRule="auto"/>
        <w:jc w:val="both"/>
        <w:rPr>
          <w:sz w:val="28"/>
          <w:szCs w:val="28"/>
        </w:rPr>
      </w:pPr>
      <w:r>
        <w:rPr>
          <w:sz w:val="28"/>
          <w:szCs w:val="28"/>
        </w:rPr>
        <w:t xml:space="preserve"> Лезина И.Н., Суперанская А.В. Об антропонимах Крыма // Тюркская онома- с</w:t>
      </w:r>
      <w:r>
        <w:rPr>
          <w:sz w:val="28"/>
          <w:szCs w:val="28"/>
          <w:lang w:val="uk-UA"/>
        </w:rPr>
        <w:t>т</w:t>
      </w:r>
      <w:r>
        <w:rPr>
          <w:sz w:val="28"/>
          <w:szCs w:val="28"/>
        </w:rPr>
        <w:t>ика. – Алма-Ата: Наука, 1984. – С.77-89.</w:t>
      </w:r>
    </w:p>
    <w:p w14:paraId="154E64E8" w14:textId="77777777" w:rsidR="000F0BDA" w:rsidRDefault="000F0BDA" w:rsidP="00DA1489">
      <w:pPr>
        <w:numPr>
          <w:ilvl w:val="0"/>
          <w:numId w:val="60"/>
        </w:numPr>
        <w:suppressAutoHyphens w:val="0"/>
        <w:spacing w:line="360" w:lineRule="auto"/>
        <w:jc w:val="both"/>
        <w:rPr>
          <w:sz w:val="28"/>
          <w:szCs w:val="28"/>
        </w:rPr>
      </w:pPr>
      <w:r>
        <w:rPr>
          <w:sz w:val="28"/>
          <w:szCs w:val="28"/>
        </w:rPr>
        <w:t xml:space="preserve"> Лексическая основа русского языка: Комплексный учебный словарь / Под ред. В.В.Морковкина. – М.: Рус. язык, 1984. – 1168 с.</w:t>
      </w:r>
    </w:p>
    <w:p w14:paraId="7B81CB14" w14:textId="77777777" w:rsidR="000F0BDA" w:rsidRDefault="000F0BDA" w:rsidP="00DA1489">
      <w:pPr>
        <w:numPr>
          <w:ilvl w:val="0"/>
          <w:numId w:val="60"/>
        </w:numPr>
        <w:suppressAutoHyphens w:val="0"/>
        <w:spacing w:line="360" w:lineRule="auto"/>
        <w:jc w:val="both"/>
        <w:rPr>
          <w:sz w:val="28"/>
          <w:szCs w:val="28"/>
        </w:rPr>
      </w:pPr>
      <w:r>
        <w:rPr>
          <w:sz w:val="28"/>
          <w:szCs w:val="28"/>
        </w:rPr>
        <w:t xml:space="preserve"> Лингвистический энциклопедический словарь / Гл. ред. В.Н.Ярцева. – М.: Сов. энциклопедия, 1990. – 685 с.</w:t>
      </w:r>
    </w:p>
    <w:p w14:paraId="3D58C450" w14:textId="77777777" w:rsidR="000F0BDA" w:rsidRDefault="000F0BDA" w:rsidP="00DA1489">
      <w:pPr>
        <w:numPr>
          <w:ilvl w:val="0"/>
          <w:numId w:val="60"/>
        </w:numPr>
        <w:suppressAutoHyphens w:val="0"/>
        <w:spacing w:line="360" w:lineRule="auto"/>
        <w:jc w:val="both"/>
        <w:rPr>
          <w:sz w:val="28"/>
          <w:szCs w:val="28"/>
        </w:rPr>
      </w:pPr>
      <w:r>
        <w:rPr>
          <w:sz w:val="28"/>
          <w:szCs w:val="28"/>
        </w:rPr>
        <w:t xml:space="preserve"> Лосев А.Р. Философия имени. – М.: Изд-во МГУ, 1990. – 272 с.</w:t>
      </w:r>
    </w:p>
    <w:p w14:paraId="11700942" w14:textId="77777777" w:rsidR="000F0BDA" w:rsidRDefault="000F0BDA" w:rsidP="00DA1489">
      <w:pPr>
        <w:numPr>
          <w:ilvl w:val="0"/>
          <w:numId w:val="60"/>
        </w:numPr>
        <w:suppressAutoHyphens w:val="0"/>
        <w:spacing w:line="360" w:lineRule="auto"/>
        <w:jc w:val="both"/>
        <w:rPr>
          <w:sz w:val="28"/>
          <w:szCs w:val="28"/>
        </w:rPr>
      </w:pPr>
      <w:r>
        <w:rPr>
          <w:sz w:val="28"/>
          <w:szCs w:val="28"/>
        </w:rPr>
        <w:t xml:space="preserve"> Макарова Т.Г. О методике изучения школьных прозвищ в социолингвистиче- ском аспекте // Вопросы ономастики: Межвуз. сб. науч. тр. – Вып. 15. – Сверд- ловск: Урал. гос. ун-т, 1982. – С.137-146.</w:t>
      </w:r>
    </w:p>
    <w:p w14:paraId="121FD470" w14:textId="77777777" w:rsidR="000F0BDA" w:rsidRDefault="000F0BDA" w:rsidP="00DA1489">
      <w:pPr>
        <w:numPr>
          <w:ilvl w:val="0"/>
          <w:numId w:val="60"/>
        </w:numPr>
        <w:suppressAutoHyphens w:val="0"/>
        <w:spacing w:line="360" w:lineRule="auto"/>
        <w:jc w:val="both"/>
        <w:rPr>
          <w:sz w:val="28"/>
          <w:szCs w:val="28"/>
        </w:rPr>
      </w:pPr>
      <w:r>
        <w:rPr>
          <w:sz w:val="28"/>
          <w:szCs w:val="28"/>
        </w:rPr>
        <w:t xml:space="preserve"> Мариуполь и его окрестности / Изд. почет. </w:t>
      </w:r>
      <w:r>
        <w:rPr>
          <w:sz w:val="28"/>
          <w:szCs w:val="28"/>
          <w:lang w:val="uk-UA"/>
        </w:rPr>
        <w:t>п</w:t>
      </w:r>
      <w:r>
        <w:rPr>
          <w:sz w:val="28"/>
          <w:szCs w:val="28"/>
        </w:rPr>
        <w:t>опечителя Д.А. Хараджаева. – Мариуполь: Тип. А.А. Франтова, 1892. – 461 с.</w:t>
      </w:r>
    </w:p>
    <w:p w14:paraId="6A258DA6" w14:textId="77777777" w:rsidR="000F0BDA" w:rsidRDefault="000F0BDA" w:rsidP="00DA1489">
      <w:pPr>
        <w:numPr>
          <w:ilvl w:val="0"/>
          <w:numId w:val="60"/>
        </w:numPr>
        <w:suppressAutoHyphens w:val="0"/>
        <w:spacing w:line="360" w:lineRule="auto"/>
        <w:jc w:val="both"/>
        <w:rPr>
          <w:sz w:val="28"/>
          <w:szCs w:val="28"/>
        </w:rPr>
      </w:pPr>
      <w:r>
        <w:rPr>
          <w:sz w:val="28"/>
          <w:szCs w:val="28"/>
        </w:rPr>
        <w:t xml:space="preserve"> Маркевич А.И. К вопросу о происхождении христиан в Крыму во время татар- ского владычества // Таврический церковно-общественный вестник. – 1910. – №11. – С.516-543.</w:t>
      </w:r>
    </w:p>
    <w:p w14:paraId="3DB805A7" w14:textId="77777777" w:rsidR="000F0BDA" w:rsidRDefault="000F0BDA" w:rsidP="00DA1489">
      <w:pPr>
        <w:numPr>
          <w:ilvl w:val="0"/>
          <w:numId w:val="60"/>
        </w:numPr>
        <w:suppressAutoHyphens w:val="0"/>
        <w:spacing w:line="360" w:lineRule="auto"/>
        <w:jc w:val="both"/>
        <w:rPr>
          <w:sz w:val="28"/>
          <w:szCs w:val="28"/>
        </w:rPr>
      </w:pPr>
      <w:r>
        <w:rPr>
          <w:sz w:val="28"/>
          <w:szCs w:val="28"/>
        </w:rPr>
        <w:t xml:space="preserve"> Мартапога Т.В. </w:t>
      </w:r>
      <w:r>
        <w:rPr>
          <w:sz w:val="28"/>
          <w:szCs w:val="28"/>
          <w:lang w:val="uk-UA"/>
        </w:rPr>
        <w:t>Антропонімія Північного степу України: Автореф. дис...канд. філолог. наук: 10.02.01 / Дніпроп.  держ. ун-т, 1997. – 16 с.</w:t>
      </w:r>
    </w:p>
    <w:p w14:paraId="57BDA42B" w14:textId="77777777" w:rsidR="000F0BDA" w:rsidRDefault="000F0BDA" w:rsidP="00DA1489">
      <w:pPr>
        <w:numPr>
          <w:ilvl w:val="0"/>
          <w:numId w:val="60"/>
        </w:numPr>
        <w:suppressAutoHyphens w:val="0"/>
        <w:spacing w:line="360" w:lineRule="auto"/>
        <w:jc w:val="both"/>
        <w:rPr>
          <w:sz w:val="28"/>
          <w:szCs w:val="28"/>
        </w:rPr>
      </w:pPr>
      <w:r>
        <w:rPr>
          <w:sz w:val="28"/>
          <w:szCs w:val="28"/>
          <w:lang w:val="uk-UA"/>
        </w:rPr>
        <w:t xml:space="preserve"> Маруневич А.И. Материальная культура гагаузов </w:t>
      </w:r>
      <w:r>
        <w:rPr>
          <w:sz w:val="28"/>
          <w:szCs w:val="28"/>
          <w:lang w:val="en-US"/>
        </w:rPr>
        <w:t>XIX</w:t>
      </w:r>
      <w:r>
        <w:rPr>
          <w:sz w:val="28"/>
          <w:szCs w:val="28"/>
        </w:rPr>
        <w:t xml:space="preserve"> – нач. </w:t>
      </w:r>
      <w:r>
        <w:rPr>
          <w:sz w:val="28"/>
          <w:szCs w:val="28"/>
          <w:lang w:val="en-US"/>
        </w:rPr>
        <w:t>XX</w:t>
      </w:r>
      <w:r>
        <w:rPr>
          <w:sz w:val="28"/>
          <w:szCs w:val="28"/>
        </w:rPr>
        <w:t xml:space="preserve"> вв. – Кишинев: Штиинца, 1988. – 192 с.</w:t>
      </w:r>
    </w:p>
    <w:p w14:paraId="214FF0EC" w14:textId="77777777" w:rsidR="000F0BDA" w:rsidRDefault="000F0BDA" w:rsidP="00DA1489">
      <w:pPr>
        <w:numPr>
          <w:ilvl w:val="0"/>
          <w:numId w:val="60"/>
        </w:numPr>
        <w:suppressAutoHyphens w:val="0"/>
        <w:spacing w:line="360" w:lineRule="auto"/>
        <w:jc w:val="both"/>
        <w:rPr>
          <w:sz w:val="28"/>
          <w:szCs w:val="28"/>
        </w:rPr>
      </w:pPr>
      <w:r>
        <w:rPr>
          <w:sz w:val="28"/>
          <w:szCs w:val="28"/>
          <w:lang w:val="uk-UA"/>
        </w:rPr>
        <w:t xml:space="preserve"> Масенко Л.Т. Українські імена і прізвища. – К.: Товариство </w:t>
      </w:r>
      <w:r>
        <w:rPr>
          <w:sz w:val="28"/>
          <w:szCs w:val="28"/>
        </w:rPr>
        <w:t>«</w:t>
      </w:r>
      <w:r>
        <w:rPr>
          <w:sz w:val="28"/>
          <w:szCs w:val="28"/>
          <w:lang w:val="uk-UA"/>
        </w:rPr>
        <w:t>Знання УРСР</w:t>
      </w:r>
      <w:r>
        <w:rPr>
          <w:sz w:val="28"/>
          <w:szCs w:val="28"/>
        </w:rPr>
        <w:t>»</w:t>
      </w:r>
      <w:r>
        <w:rPr>
          <w:sz w:val="28"/>
          <w:szCs w:val="28"/>
          <w:lang w:val="uk-UA"/>
        </w:rPr>
        <w:t>, 1990. – 48 с.</w:t>
      </w:r>
    </w:p>
    <w:p w14:paraId="12DA4569" w14:textId="77777777" w:rsidR="000F0BDA" w:rsidRDefault="000F0BDA" w:rsidP="00DA1489">
      <w:pPr>
        <w:numPr>
          <w:ilvl w:val="0"/>
          <w:numId w:val="60"/>
        </w:numPr>
        <w:suppressAutoHyphens w:val="0"/>
        <w:spacing w:line="360" w:lineRule="auto"/>
        <w:jc w:val="both"/>
        <w:rPr>
          <w:sz w:val="28"/>
          <w:szCs w:val="28"/>
        </w:rPr>
      </w:pPr>
      <w:r>
        <w:rPr>
          <w:sz w:val="28"/>
          <w:szCs w:val="28"/>
          <w:lang w:val="uk-UA"/>
        </w:rPr>
        <w:t xml:space="preserve"> Мататов М.</w:t>
      </w:r>
      <w:r>
        <w:rPr>
          <w:sz w:val="28"/>
          <w:szCs w:val="28"/>
        </w:rPr>
        <w:t>Е. К вопросу о татском этносе // Сов. этнография. – 1981. – №5. – С.109-112.</w:t>
      </w:r>
    </w:p>
    <w:p w14:paraId="5AA57F0C" w14:textId="77777777" w:rsidR="000F0BDA" w:rsidRDefault="000F0BDA" w:rsidP="00DA1489">
      <w:pPr>
        <w:numPr>
          <w:ilvl w:val="0"/>
          <w:numId w:val="60"/>
        </w:numPr>
        <w:suppressAutoHyphens w:val="0"/>
        <w:spacing w:line="360" w:lineRule="auto"/>
        <w:jc w:val="both"/>
        <w:rPr>
          <w:sz w:val="28"/>
          <w:szCs w:val="28"/>
        </w:rPr>
      </w:pPr>
      <w:r>
        <w:rPr>
          <w:sz w:val="28"/>
          <w:szCs w:val="28"/>
        </w:rPr>
        <w:lastRenderedPageBreak/>
        <w:t xml:space="preserve"> Матвеев А.К. К этимологии русского диалектного челпан. – Ë</w:t>
      </w:r>
      <w:r>
        <w:rPr>
          <w:sz w:val="28"/>
          <w:szCs w:val="28"/>
          <w:lang w:val="en-US"/>
        </w:rPr>
        <w:t>tudes</w:t>
      </w:r>
      <w:r>
        <w:rPr>
          <w:sz w:val="28"/>
          <w:szCs w:val="28"/>
        </w:rPr>
        <w:t xml:space="preserve"> </w:t>
      </w:r>
      <w:r>
        <w:rPr>
          <w:sz w:val="28"/>
          <w:szCs w:val="28"/>
          <w:lang w:val="en-US"/>
        </w:rPr>
        <w:t>Finno</w:t>
      </w:r>
      <w:r>
        <w:rPr>
          <w:sz w:val="28"/>
          <w:szCs w:val="28"/>
        </w:rPr>
        <w:t xml:space="preserve">- </w:t>
      </w:r>
      <w:r>
        <w:rPr>
          <w:sz w:val="28"/>
          <w:szCs w:val="28"/>
          <w:lang w:val="en-US"/>
        </w:rPr>
        <w:t>Ougriennes</w:t>
      </w:r>
      <w:r>
        <w:rPr>
          <w:sz w:val="28"/>
          <w:szCs w:val="28"/>
        </w:rPr>
        <w:t xml:space="preserve">. – </w:t>
      </w:r>
      <w:r>
        <w:rPr>
          <w:sz w:val="28"/>
          <w:szCs w:val="28"/>
          <w:lang w:val="en-US"/>
        </w:rPr>
        <w:t>Budapest</w:t>
      </w:r>
      <w:r>
        <w:rPr>
          <w:sz w:val="28"/>
          <w:szCs w:val="28"/>
        </w:rPr>
        <w:t xml:space="preserve"> – </w:t>
      </w:r>
      <w:r>
        <w:rPr>
          <w:sz w:val="28"/>
          <w:szCs w:val="28"/>
          <w:lang w:val="en-US"/>
        </w:rPr>
        <w:t>Paris</w:t>
      </w:r>
      <w:r>
        <w:rPr>
          <w:sz w:val="28"/>
          <w:szCs w:val="28"/>
        </w:rPr>
        <w:t>, 1975. – Т.10. – Р.21-30.</w:t>
      </w:r>
    </w:p>
    <w:p w14:paraId="1A07C827" w14:textId="77777777" w:rsidR="000F0BDA" w:rsidRDefault="000F0BDA" w:rsidP="00DA1489">
      <w:pPr>
        <w:numPr>
          <w:ilvl w:val="0"/>
          <w:numId w:val="60"/>
        </w:numPr>
        <w:suppressAutoHyphens w:val="0"/>
        <w:spacing w:line="360" w:lineRule="auto"/>
        <w:jc w:val="both"/>
        <w:rPr>
          <w:sz w:val="28"/>
          <w:szCs w:val="28"/>
        </w:rPr>
      </w:pPr>
      <w:r>
        <w:rPr>
          <w:sz w:val="28"/>
          <w:szCs w:val="28"/>
          <w:lang w:val="uk-UA"/>
        </w:rPr>
        <w:t xml:space="preserve"> Матвеев А.К. Образное народное видение и проблемы ономасиологической и этимологической интерпретации топонимов // Вопросы ономастики. – Вып. 12. – Свердловск: Урал. гос. ун-т, 1977. – С.5-20.</w:t>
      </w:r>
    </w:p>
    <w:p w14:paraId="37963D03" w14:textId="77777777" w:rsidR="000F0BDA" w:rsidRDefault="000F0BDA" w:rsidP="00DA1489">
      <w:pPr>
        <w:numPr>
          <w:ilvl w:val="0"/>
          <w:numId w:val="60"/>
        </w:numPr>
        <w:suppressAutoHyphens w:val="0"/>
        <w:spacing w:line="360" w:lineRule="auto"/>
        <w:jc w:val="both"/>
        <w:rPr>
          <w:sz w:val="28"/>
          <w:szCs w:val="28"/>
          <w:lang w:val="uk-UA"/>
        </w:rPr>
      </w:pPr>
      <w:r>
        <w:rPr>
          <w:sz w:val="28"/>
          <w:szCs w:val="28"/>
          <w:lang w:val="uk-UA"/>
        </w:rPr>
        <w:t xml:space="preserve"> Міжетнічні зв’язки в українській антропонімії </w:t>
      </w:r>
      <w:r>
        <w:rPr>
          <w:sz w:val="28"/>
          <w:szCs w:val="28"/>
          <w:lang w:val="en-US"/>
        </w:rPr>
        <w:t>XVII</w:t>
      </w:r>
      <w:r>
        <w:rPr>
          <w:sz w:val="28"/>
          <w:szCs w:val="28"/>
          <w:lang w:val="uk-UA"/>
        </w:rPr>
        <w:t xml:space="preserve"> ст. / А.П. Непокупний, </w:t>
      </w:r>
      <w:r>
        <w:rPr>
          <w:sz w:val="28"/>
          <w:szCs w:val="28"/>
          <w:lang w:val="uk-UA"/>
        </w:rPr>
        <w:br/>
        <w:t>Є.С. Отін, Ф.П. Шевченко та ін. – К.: Наук. думка, 1989. – 151 с.</w:t>
      </w:r>
    </w:p>
    <w:p w14:paraId="19AF6273" w14:textId="77777777" w:rsidR="000F0BDA" w:rsidRDefault="000F0BDA" w:rsidP="00DA1489">
      <w:pPr>
        <w:numPr>
          <w:ilvl w:val="0"/>
          <w:numId w:val="60"/>
        </w:numPr>
        <w:suppressAutoHyphens w:val="0"/>
        <w:spacing w:line="360" w:lineRule="auto"/>
        <w:jc w:val="both"/>
        <w:rPr>
          <w:sz w:val="28"/>
          <w:szCs w:val="28"/>
          <w:lang w:val="uk-UA"/>
        </w:rPr>
      </w:pPr>
      <w:r>
        <w:rPr>
          <w:sz w:val="28"/>
          <w:szCs w:val="28"/>
          <w:lang w:val="uk-UA"/>
        </w:rPr>
        <w:t xml:space="preserve"> Мирославская А.Н. К истории развития русских имен (Система наименований по имени глав</w:t>
      </w:r>
      <w:r>
        <w:rPr>
          <w:sz w:val="28"/>
          <w:szCs w:val="28"/>
        </w:rPr>
        <w:t>ы семьи) // Материалы и наблюдения по русскому языку. – Уфа: Башк. гос. ун-т, 1961. – С.32-39.</w:t>
      </w:r>
    </w:p>
    <w:p w14:paraId="78609EC1" w14:textId="77777777" w:rsidR="000F0BDA" w:rsidRDefault="000F0BDA" w:rsidP="00DA1489">
      <w:pPr>
        <w:numPr>
          <w:ilvl w:val="0"/>
          <w:numId w:val="60"/>
        </w:numPr>
        <w:suppressAutoHyphens w:val="0"/>
        <w:spacing w:line="360" w:lineRule="auto"/>
        <w:jc w:val="both"/>
        <w:rPr>
          <w:sz w:val="28"/>
          <w:szCs w:val="28"/>
          <w:lang w:val="uk-UA"/>
        </w:rPr>
      </w:pPr>
      <w:r>
        <w:rPr>
          <w:sz w:val="28"/>
          <w:szCs w:val="28"/>
          <w:lang w:val="uk-UA"/>
        </w:rPr>
        <w:t xml:space="preserve"> Мозговий В.І. Чи є значення у власних назв // Структура і функції ономастичних одиниць. – Донецьк: Дон ДУ, 1992. – С.95-101.</w:t>
      </w:r>
    </w:p>
    <w:p w14:paraId="2DB74F2C" w14:textId="77777777" w:rsidR="000F0BDA" w:rsidRDefault="000F0BDA" w:rsidP="00DA1489">
      <w:pPr>
        <w:numPr>
          <w:ilvl w:val="0"/>
          <w:numId w:val="60"/>
        </w:numPr>
        <w:suppressAutoHyphens w:val="0"/>
        <w:spacing w:line="360" w:lineRule="auto"/>
        <w:jc w:val="both"/>
        <w:rPr>
          <w:sz w:val="28"/>
          <w:szCs w:val="28"/>
          <w:lang w:val="uk-UA"/>
        </w:rPr>
      </w:pPr>
      <w:r>
        <w:rPr>
          <w:sz w:val="28"/>
          <w:szCs w:val="28"/>
        </w:rPr>
        <w:t xml:space="preserve"> Муратов С.Н. Материалы по говорам тюркоязычных греков (урумов) Донецкой области УССР // Крат</w:t>
      </w:r>
      <w:r>
        <w:rPr>
          <w:sz w:val="28"/>
          <w:szCs w:val="28"/>
          <w:lang w:val="uk-UA"/>
        </w:rPr>
        <w:t>к</w:t>
      </w:r>
      <w:r>
        <w:rPr>
          <w:sz w:val="28"/>
          <w:szCs w:val="28"/>
        </w:rPr>
        <w:t>. сообщ. Института народов Азии. – Л., 1963. – Т. 72: Языкознание. – С.178-191.</w:t>
      </w:r>
    </w:p>
    <w:p w14:paraId="6C65049A" w14:textId="77777777" w:rsidR="000F0BDA" w:rsidRDefault="000F0BDA" w:rsidP="00DA1489">
      <w:pPr>
        <w:numPr>
          <w:ilvl w:val="0"/>
          <w:numId w:val="60"/>
        </w:numPr>
        <w:suppressAutoHyphens w:val="0"/>
        <w:spacing w:line="360" w:lineRule="auto"/>
        <w:jc w:val="both"/>
        <w:rPr>
          <w:sz w:val="28"/>
          <w:szCs w:val="28"/>
          <w:lang w:val="uk-UA"/>
        </w:rPr>
      </w:pPr>
      <w:r>
        <w:rPr>
          <w:sz w:val="28"/>
          <w:szCs w:val="28"/>
          <w:lang w:val="uk-UA"/>
        </w:rPr>
        <w:t xml:space="preserve"> Наулко В.И. Развитие межэтнических связей на Украине. – К.: Наук. думка, 1975. – 276 с.</w:t>
      </w:r>
    </w:p>
    <w:p w14:paraId="7A6E7BEE" w14:textId="77777777" w:rsidR="000F0BDA" w:rsidRDefault="000F0BDA" w:rsidP="00DA1489">
      <w:pPr>
        <w:numPr>
          <w:ilvl w:val="0"/>
          <w:numId w:val="60"/>
        </w:numPr>
        <w:suppressAutoHyphens w:val="0"/>
        <w:spacing w:line="360" w:lineRule="auto"/>
        <w:jc w:val="both"/>
        <w:rPr>
          <w:sz w:val="28"/>
          <w:szCs w:val="28"/>
          <w:lang w:val="uk-UA"/>
        </w:rPr>
      </w:pPr>
      <w:r>
        <w:rPr>
          <w:sz w:val="28"/>
          <w:szCs w:val="28"/>
          <w:lang w:val="uk-UA"/>
        </w:rPr>
        <w:t xml:space="preserve"> Никонов В.А. География фамилий. – М.: Наука, 1988. – 192 с.</w:t>
      </w:r>
    </w:p>
    <w:p w14:paraId="7B95608E" w14:textId="77777777" w:rsidR="000F0BDA" w:rsidRDefault="000F0BDA" w:rsidP="00DA1489">
      <w:pPr>
        <w:numPr>
          <w:ilvl w:val="0"/>
          <w:numId w:val="60"/>
        </w:numPr>
        <w:suppressAutoHyphens w:val="0"/>
        <w:spacing w:line="360" w:lineRule="auto"/>
        <w:jc w:val="both"/>
        <w:rPr>
          <w:sz w:val="28"/>
          <w:szCs w:val="28"/>
          <w:lang w:val="uk-UA"/>
        </w:rPr>
      </w:pPr>
      <w:r>
        <w:rPr>
          <w:sz w:val="28"/>
          <w:szCs w:val="28"/>
          <w:lang w:val="uk-UA"/>
        </w:rPr>
        <w:t xml:space="preserve"> Никонов В.А. Имя и общество. – М.: Наука, 1974. – 278 с.</w:t>
      </w:r>
    </w:p>
    <w:p w14:paraId="2CA6149C" w14:textId="77777777" w:rsidR="000F0BDA" w:rsidRDefault="000F0BDA" w:rsidP="00DA1489">
      <w:pPr>
        <w:numPr>
          <w:ilvl w:val="0"/>
          <w:numId w:val="60"/>
        </w:numPr>
        <w:suppressAutoHyphens w:val="0"/>
        <w:spacing w:line="360" w:lineRule="auto"/>
        <w:jc w:val="both"/>
        <w:rPr>
          <w:sz w:val="28"/>
          <w:szCs w:val="28"/>
          <w:lang w:val="uk-UA"/>
        </w:rPr>
      </w:pPr>
      <w:r>
        <w:rPr>
          <w:sz w:val="28"/>
          <w:szCs w:val="28"/>
          <w:lang w:val="uk-UA"/>
        </w:rPr>
        <w:t xml:space="preserve"> Никонов В.А. Личное имя – социальный знак // Сов. этнография. – 1967. – №5. – С.154-168.</w:t>
      </w:r>
    </w:p>
    <w:p w14:paraId="7A71633C" w14:textId="77777777" w:rsidR="000F0BDA" w:rsidRDefault="000F0BDA" w:rsidP="00DA1489">
      <w:pPr>
        <w:numPr>
          <w:ilvl w:val="0"/>
          <w:numId w:val="60"/>
        </w:numPr>
        <w:suppressAutoHyphens w:val="0"/>
        <w:spacing w:line="360" w:lineRule="auto"/>
        <w:jc w:val="both"/>
        <w:rPr>
          <w:sz w:val="28"/>
          <w:szCs w:val="28"/>
          <w:lang w:val="uk-UA"/>
        </w:rPr>
      </w:pPr>
      <w:r>
        <w:rPr>
          <w:sz w:val="28"/>
          <w:szCs w:val="28"/>
          <w:lang w:val="uk-UA"/>
        </w:rPr>
        <w:t xml:space="preserve"> Никонов В.А. Личные имена в современной России // Вопросы языкознания. – 1976. – №6. – С.102-111.</w:t>
      </w:r>
    </w:p>
    <w:p w14:paraId="6AF8E856" w14:textId="77777777" w:rsidR="000F0BDA" w:rsidRDefault="000F0BDA" w:rsidP="00DA1489">
      <w:pPr>
        <w:numPr>
          <w:ilvl w:val="0"/>
          <w:numId w:val="60"/>
        </w:numPr>
        <w:suppressAutoHyphens w:val="0"/>
        <w:spacing w:line="360" w:lineRule="auto"/>
        <w:jc w:val="both"/>
        <w:rPr>
          <w:sz w:val="28"/>
          <w:szCs w:val="28"/>
          <w:lang w:val="uk-UA"/>
        </w:rPr>
      </w:pPr>
      <w:r>
        <w:rPr>
          <w:sz w:val="28"/>
          <w:szCs w:val="28"/>
          <w:lang w:val="uk-UA"/>
        </w:rPr>
        <w:t xml:space="preserve"> Никонов В.А. Словарь русских фамилий / Сост. Е.Л.Крушельницкий. – М.: Школа-Пресс, 1993. – 224 с.</w:t>
      </w:r>
    </w:p>
    <w:p w14:paraId="69F608AD" w14:textId="77777777" w:rsidR="000F0BDA" w:rsidRDefault="000F0BDA" w:rsidP="00DA1489">
      <w:pPr>
        <w:numPr>
          <w:ilvl w:val="0"/>
          <w:numId w:val="60"/>
        </w:numPr>
        <w:suppressAutoHyphens w:val="0"/>
        <w:spacing w:line="360" w:lineRule="auto"/>
        <w:jc w:val="both"/>
        <w:rPr>
          <w:sz w:val="28"/>
          <w:szCs w:val="28"/>
          <w:lang w:val="uk-UA"/>
        </w:rPr>
      </w:pPr>
      <w:r>
        <w:rPr>
          <w:sz w:val="28"/>
          <w:szCs w:val="28"/>
          <w:lang w:val="uk-UA"/>
        </w:rPr>
        <w:t xml:space="preserve"> Никулина З.П. Индивидуальные прозвища школьников // Вопросы лексики и грамматики русского языка. – Вып.2. – Кемерово: Изд-во Кемеров. ун-та, 1974. – С.41-48.</w:t>
      </w:r>
    </w:p>
    <w:p w14:paraId="1EB7C22C" w14:textId="77777777" w:rsidR="000F0BDA" w:rsidRDefault="000F0BDA" w:rsidP="00DA1489">
      <w:pPr>
        <w:numPr>
          <w:ilvl w:val="0"/>
          <w:numId w:val="60"/>
        </w:numPr>
        <w:suppressAutoHyphens w:val="0"/>
        <w:spacing w:line="360" w:lineRule="auto"/>
        <w:jc w:val="both"/>
        <w:rPr>
          <w:sz w:val="28"/>
          <w:szCs w:val="28"/>
          <w:lang w:val="uk-UA"/>
        </w:rPr>
      </w:pPr>
      <w:r>
        <w:rPr>
          <w:sz w:val="28"/>
          <w:szCs w:val="28"/>
          <w:lang w:val="uk-UA"/>
        </w:rPr>
        <w:t xml:space="preserve"> Никулина З.П. К вопросу о классификации индивидуальных прозвищ // Вопросы лексики и грамматики русского языка. – Вып.1. – Кемерово: Изд-во. </w:t>
      </w:r>
      <w:r>
        <w:rPr>
          <w:sz w:val="28"/>
          <w:szCs w:val="28"/>
          <w:lang w:val="uk-UA"/>
        </w:rPr>
        <w:lastRenderedPageBreak/>
        <w:t xml:space="preserve">Кемеров. </w:t>
      </w:r>
      <w:r>
        <w:rPr>
          <w:sz w:val="28"/>
          <w:szCs w:val="28"/>
          <w:lang w:val="uk-UA"/>
        </w:rPr>
        <w:br/>
        <w:t>ун-та, 1974. – С. 12-24.</w:t>
      </w:r>
    </w:p>
    <w:p w14:paraId="0AA0C5FD" w14:textId="77777777" w:rsidR="000F0BDA" w:rsidRDefault="000F0BDA" w:rsidP="00DA1489">
      <w:pPr>
        <w:numPr>
          <w:ilvl w:val="0"/>
          <w:numId w:val="60"/>
        </w:numPr>
        <w:suppressAutoHyphens w:val="0"/>
        <w:spacing w:line="360" w:lineRule="auto"/>
        <w:jc w:val="both"/>
        <w:rPr>
          <w:sz w:val="28"/>
          <w:szCs w:val="28"/>
          <w:lang w:val="uk-UA"/>
        </w:rPr>
      </w:pPr>
      <w:r>
        <w:rPr>
          <w:sz w:val="28"/>
          <w:szCs w:val="28"/>
          <w:lang w:val="uk-UA"/>
        </w:rPr>
        <w:t xml:space="preserve"> Никулина З.П. О некоторых факторах, влияющих на выбор прозвища // Вопросы ономастики. – Вып. 14. – Свердловск: Урал. гос. ун-т, 1980. – С.116-121.</w:t>
      </w:r>
    </w:p>
    <w:p w14:paraId="54D830A2" w14:textId="77777777" w:rsidR="000F0BDA" w:rsidRDefault="000F0BDA" w:rsidP="00DA1489">
      <w:pPr>
        <w:numPr>
          <w:ilvl w:val="0"/>
          <w:numId w:val="60"/>
        </w:numPr>
        <w:suppressAutoHyphens w:val="0"/>
        <w:spacing w:line="360" w:lineRule="auto"/>
        <w:jc w:val="both"/>
        <w:rPr>
          <w:sz w:val="28"/>
          <w:szCs w:val="28"/>
          <w:lang w:val="uk-UA"/>
        </w:rPr>
      </w:pPr>
      <w:r>
        <w:rPr>
          <w:sz w:val="28"/>
          <w:szCs w:val="28"/>
          <w:lang w:val="uk-UA"/>
        </w:rPr>
        <w:t xml:space="preserve"> Никулина З.П. О прозвищах со вторым рифмующимся компонентом // Вопросы ономастики. – Вып.11. – Свердловск: Урал. гос. ун-т. 1976. – С.75-77.</w:t>
      </w:r>
    </w:p>
    <w:p w14:paraId="04CE99C3" w14:textId="77777777" w:rsidR="000F0BDA" w:rsidRDefault="000F0BDA" w:rsidP="00DA1489">
      <w:pPr>
        <w:numPr>
          <w:ilvl w:val="0"/>
          <w:numId w:val="60"/>
        </w:numPr>
        <w:suppressAutoHyphens w:val="0"/>
        <w:spacing w:line="360" w:lineRule="auto"/>
        <w:jc w:val="both"/>
        <w:rPr>
          <w:sz w:val="28"/>
          <w:szCs w:val="28"/>
          <w:lang w:val="uk-UA"/>
        </w:rPr>
      </w:pPr>
      <w:r>
        <w:rPr>
          <w:sz w:val="28"/>
          <w:szCs w:val="28"/>
          <w:lang w:val="uk-UA"/>
        </w:rPr>
        <w:t xml:space="preserve"> Никулина З.П. Прозвища-прилагательные // Русское слово в языке и речи: Сб. статей. – Вып.2. – Кемерово: Изд-во. Кемеров. ун-та, 1977. – С.23-30.</w:t>
      </w:r>
    </w:p>
    <w:p w14:paraId="04ED7854" w14:textId="77777777" w:rsidR="000F0BDA" w:rsidRDefault="000F0BDA" w:rsidP="00DA1489">
      <w:pPr>
        <w:numPr>
          <w:ilvl w:val="0"/>
          <w:numId w:val="60"/>
        </w:numPr>
        <w:suppressAutoHyphens w:val="0"/>
        <w:spacing w:line="360" w:lineRule="auto"/>
        <w:jc w:val="both"/>
        <w:rPr>
          <w:sz w:val="28"/>
          <w:szCs w:val="28"/>
          <w:lang w:val="uk-UA"/>
        </w:rPr>
      </w:pPr>
      <w:r>
        <w:rPr>
          <w:sz w:val="28"/>
          <w:szCs w:val="28"/>
          <w:lang w:val="uk-UA"/>
        </w:rPr>
        <w:t xml:space="preserve"> Никулина З.П. Состав и функционирование прозвищ, используемых для наиме- нования одного лица // Русское слово в языке и речи. – Кемерово: Изд-во Кемеров. ун-та,  1976. – С.53-68</w:t>
      </w:r>
    </w:p>
    <w:p w14:paraId="252DE19E" w14:textId="77777777" w:rsidR="000F0BDA" w:rsidRDefault="000F0BDA" w:rsidP="00DA1489">
      <w:pPr>
        <w:numPr>
          <w:ilvl w:val="0"/>
          <w:numId w:val="60"/>
        </w:numPr>
        <w:suppressAutoHyphens w:val="0"/>
        <w:spacing w:line="360" w:lineRule="auto"/>
        <w:jc w:val="both"/>
        <w:rPr>
          <w:sz w:val="28"/>
          <w:szCs w:val="28"/>
          <w:lang w:val="uk-UA"/>
        </w:rPr>
      </w:pPr>
      <w:r>
        <w:rPr>
          <w:sz w:val="28"/>
          <w:szCs w:val="28"/>
          <w:lang w:val="uk-UA"/>
        </w:rPr>
        <w:t xml:space="preserve"> Никулина З.П. Спецсеминар </w:t>
      </w:r>
      <w:r>
        <w:rPr>
          <w:sz w:val="28"/>
          <w:szCs w:val="28"/>
        </w:rPr>
        <w:t>«Современные русские прозвища» // Русское слово в языке и речи: Сб. статей. – Вып. 2. – Кемерово: Изд-во Кемеров. ун-та, 1977. – С.125-132.</w:t>
      </w:r>
    </w:p>
    <w:p w14:paraId="6C353F97" w14:textId="77777777" w:rsidR="000F0BDA" w:rsidRDefault="000F0BDA" w:rsidP="000F0BDA">
      <w:pPr>
        <w:pStyle w:val="afffffffe"/>
        <w:ind w:left="540" w:hanging="540"/>
        <w:rPr>
          <w:lang w:val="uk-UA"/>
        </w:rPr>
      </w:pPr>
      <w:r>
        <w:rPr>
          <w:lang w:val="uk-UA"/>
        </w:rPr>
        <w:t>100. Оглух Ф.І. Урумська говірка с.Старомлинівка  Донецької області // Мовознав- ство. – 1990. – №2. – С.52-61.</w:t>
      </w:r>
    </w:p>
    <w:p w14:paraId="51D571D9" w14:textId="77777777" w:rsidR="000F0BDA" w:rsidRDefault="000F0BDA" w:rsidP="000F0BDA">
      <w:pPr>
        <w:pStyle w:val="afffffffe"/>
        <w:ind w:left="540" w:hanging="540"/>
        <w:rPr>
          <w:lang w:val="uk-UA"/>
        </w:rPr>
      </w:pPr>
      <w:r>
        <w:rPr>
          <w:lang w:val="uk-UA"/>
        </w:rPr>
        <w:t>101. Оглух Ф.І., Гаркавець О.М. Особливості фонетики і  морфології однієї з урум- ських говірок // Мовознавство. – 1980. – №1. – С.50-56.</w:t>
      </w:r>
    </w:p>
    <w:p w14:paraId="047D848D" w14:textId="77777777" w:rsidR="000F0BDA" w:rsidRDefault="000F0BDA" w:rsidP="000F0BDA">
      <w:pPr>
        <w:spacing w:line="360" w:lineRule="auto"/>
        <w:ind w:left="540" w:hanging="540"/>
        <w:jc w:val="both"/>
        <w:rPr>
          <w:sz w:val="28"/>
          <w:szCs w:val="28"/>
          <w:lang w:val="uk-UA"/>
        </w:rPr>
      </w:pPr>
      <w:r>
        <w:rPr>
          <w:sz w:val="28"/>
          <w:szCs w:val="28"/>
          <w:lang w:val="uk-UA"/>
        </w:rPr>
        <w:t>102. Озенбашл</w:t>
      </w:r>
      <w:r>
        <w:rPr>
          <w:sz w:val="28"/>
          <w:szCs w:val="28"/>
        </w:rPr>
        <w:t>ы Э.М. Крымскотатарские имена: Словарь. – Симферополь: Таврия, 1992. – 49</w:t>
      </w:r>
      <w:r>
        <w:rPr>
          <w:sz w:val="28"/>
          <w:szCs w:val="28"/>
          <w:lang w:val="uk-UA"/>
        </w:rPr>
        <w:t xml:space="preserve"> </w:t>
      </w:r>
      <w:r>
        <w:rPr>
          <w:sz w:val="28"/>
          <w:szCs w:val="28"/>
        </w:rPr>
        <w:t>с.</w:t>
      </w:r>
    </w:p>
    <w:p w14:paraId="5E52CC38" w14:textId="77777777" w:rsidR="000F0BDA" w:rsidRDefault="000F0BDA" w:rsidP="000F0BDA">
      <w:pPr>
        <w:spacing w:line="360" w:lineRule="auto"/>
        <w:ind w:left="540" w:hanging="540"/>
        <w:jc w:val="both"/>
        <w:rPr>
          <w:sz w:val="28"/>
          <w:szCs w:val="28"/>
          <w:lang w:val="uk-UA"/>
        </w:rPr>
      </w:pPr>
      <w:r>
        <w:rPr>
          <w:sz w:val="28"/>
          <w:szCs w:val="28"/>
          <w:lang w:val="uk-UA"/>
        </w:rPr>
        <w:t>103. Отин Е.С. В.И.Григорович о языке и культуре приазовских греков // Язык, смысл, текст: Сб. статей, посвященных памяти В.А.Корнилова. – Донецк: ДонГУ, 1994. – С.124-132.</w:t>
      </w:r>
    </w:p>
    <w:p w14:paraId="2971669F" w14:textId="77777777" w:rsidR="000F0BDA" w:rsidRDefault="000F0BDA" w:rsidP="000F0BDA">
      <w:pPr>
        <w:spacing w:line="360" w:lineRule="auto"/>
        <w:ind w:left="540" w:hanging="540"/>
        <w:jc w:val="both"/>
        <w:rPr>
          <w:sz w:val="28"/>
          <w:szCs w:val="28"/>
          <w:lang w:val="uk-UA"/>
        </w:rPr>
      </w:pPr>
      <w:r>
        <w:rPr>
          <w:sz w:val="28"/>
          <w:szCs w:val="28"/>
          <w:lang w:val="uk-UA"/>
        </w:rPr>
        <w:t xml:space="preserve">104. Отин Е.С. Географические имена приазовских греков на земельных планах конца </w:t>
      </w:r>
      <w:r>
        <w:rPr>
          <w:sz w:val="28"/>
          <w:szCs w:val="28"/>
          <w:lang w:val="en-US"/>
        </w:rPr>
        <w:t>XIX</w:t>
      </w:r>
      <w:r>
        <w:rPr>
          <w:sz w:val="28"/>
          <w:szCs w:val="28"/>
          <w:lang w:val="uk-UA"/>
        </w:rPr>
        <w:t xml:space="preserve"> – начала</w:t>
      </w:r>
      <w:r>
        <w:rPr>
          <w:sz w:val="28"/>
          <w:szCs w:val="28"/>
        </w:rPr>
        <w:t> </w:t>
      </w:r>
      <w:r>
        <w:rPr>
          <w:sz w:val="28"/>
          <w:szCs w:val="28"/>
          <w:lang w:val="en-US"/>
        </w:rPr>
        <w:t>XX</w:t>
      </w:r>
      <w:r>
        <w:rPr>
          <w:sz w:val="28"/>
          <w:szCs w:val="28"/>
          <w:lang w:val="uk-UA"/>
        </w:rPr>
        <w:t xml:space="preserve"> вв. // Україна-Греція: досвід дружніх зв’язків та пер- спективи співробітництва, м.Маріуполь 24-26 травня 1996 р. – Маріуполь: МГІ, 1996. – С.148-152.</w:t>
      </w:r>
    </w:p>
    <w:p w14:paraId="7E7AB946" w14:textId="77777777" w:rsidR="000F0BDA" w:rsidRDefault="000F0BDA" w:rsidP="000F0BDA">
      <w:pPr>
        <w:spacing w:line="360" w:lineRule="auto"/>
        <w:ind w:left="540" w:hanging="540"/>
        <w:jc w:val="both"/>
        <w:rPr>
          <w:sz w:val="28"/>
          <w:szCs w:val="28"/>
          <w:lang w:val="uk-UA"/>
        </w:rPr>
      </w:pPr>
      <w:r>
        <w:rPr>
          <w:sz w:val="28"/>
          <w:szCs w:val="28"/>
          <w:lang w:val="uk-UA"/>
        </w:rPr>
        <w:t xml:space="preserve">105. </w:t>
      </w:r>
      <w:r>
        <w:rPr>
          <w:sz w:val="28"/>
          <w:szCs w:val="28"/>
        </w:rPr>
        <w:t>Отин Е.С. Географич</w:t>
      </w:r>
      <w:r>
        <w:rPr>
          <w:sz w:val="28"/>
          <w:szCs w:val="28"/>
          <w:lang w:val="uk-UA"/>
        </w:rPr>
        <w:t>еские</w:t>
      </w:r>
      <w:r>
        <w:rPr>
          <w:sz w:val="28"/>
          <w:szCs w:val="28"/>
        </w:rPr>
        <w:t xml:space="preserve"> названия крымских греков в топонимии Северного Приазовья // Греки Украины: История и современность. – Донецк: </w:t>
      </w:r>
      <w:r>
        <w:rPr>
          <w:sz w:val="28"/>
          <w:szCs w:val="28"/>
          <w:lang w:val="uk-UA"/>
        </w:rPr>
        <w:t xml:space="preserve">Б.и., </w:t>
      </w:r>
      <w:r>
        <w:rPr>
          <w:sz w:val="28"/>
          <w:szCs w:val="28"/>
        </w:rPr>
        <w:t>1991. – с.54-65.</w:t>
      </w:r>
    </w:p>
    <w:p w14:paraId="4522B8A0" w14:textId="77777777" w:rsidR="000F0BDA" w:rsidRDefault="000F0BDA" w:rsidP="000F0BDA">
      <w:pPr>
        <w:spacing w:line="360" w:lineRule="auto"/>
        <w:ind w:left="540" w:hanging="540"/>
        <w:jc w:val="both"/>
        <w:rPr>
          <w:sz w:val="28"/>
          <w:szCs w:val="28"/>
          <w:lang w:val="uk-UA"/>
        </w:rPr>
      </w:pPr>
      <w:r>
        <w:rPr>
          <w:sz w:val="28"/>
          <w:szCs w:val="28"/>
          <w:lang w:val="uk-UA"/>
        </w:rPr>
        <w:lastRenderedPageBreak/>
        <w:t>106. Отін Є.С. Гідроніми Східної України. – К.-Донецьк: Вища школа, 1977. – 156 с.</w:t>
      </w:r>
    </w:p>
    <w:p w14:paraId="6011B840" w14:textId="77777777" w:rsidR="000F0BDA" w:rsidRDefault="000F0BDA" w:rsidP="000F0BDA">
      <w:pPr>
        <w:spacing w:line="360" w:lineRule="auto"/>
        <w:ind w:left="540" w:hanging="540"/>
        <w:jc w:val="both"/>
        <w:rPr>
          <w:sz w:val="28"/>
          <w:szCs w:val="28"/>
          <w:lang w:val="uk-UA"/>
        </w:rPr>
      </w:pPr>
      <w:r>
        <w:rPr>
          <w:sz w:val="28"/>
          <w:szCs w:val="28"/>
          <w:lang w:val="uk-UA"/>
        </w:rPr>
        <w:t xml:space="preserve">107. Отін Є.С. До питання про псевдосуфікси в топонімії </w:t>
      </w:r>
      <w:r>
        <w:rPr>
          <w:sz w:val="28"/>
          <w:szCs w:val="28"/>
        </w:rPr>
        <w:t xml:space="preserve">// </w:t>
      </w:r>
      <w:r>
        <w:rPr>
          <w:sz w:val="28"/>
          <w:szCs w:val="28"/>
          <w:lang w:val="uk-UA"/>
        </w:rPr>
        <w:t xml:space="preserve">Мовознавство. – 1971. –№4. – С.41-47. </w:t>
      </w:r>
    </w:p>
    <w:p w14:paraId="22D65F32" w14:textId="77777777" w:rsidR="000F0BDA" w:rsidRDefault="000F0BDA" w:rsidP="000F0BDA">
      <w:pPr>
        <w:spacing w:line="360" w:lineRule="auto"/>
        <w:ind w:left="540" w:hanging="540"/>
        <w:jc w:val="both"/>
        <w:rPr>
          <w:sz w:val="28"/>
          <w:szCs w:val="28"/>
          <w:lang w:val="uk-UA"/>
        </w:rPr>
      </w:pPr>
      <w:r>
        <w:rPr>
          <w:sz w:val="28"/>
          <w:szCs w:val="28"/>
          <w:lang w:val="uk-UA"/>
        </w:rPr>
        <w:t>108. Отин Е.С. Из заметок к лекциям по топонимике // Восточноукраинский лингви- стический сборник: Сб. науч. тр. – Вып.6. – Донецк: Донеччина, 2000. – С.37-54.</w:t>
      </w:r>
    </w:p>
    <w:p w14:paraId="150EC2E1" w14:textId="77777777" w:rsidR="000F0BDA" w:rsidRDefault="000F0BDA" w:rsidP="000F0BDA">
      <w:pPr>
        <w:spacing w:line="360" w:lineRule="auto"/>
        <w:ind w:left="540" w:hanging="540"/>
        <w:jc w:val="both"/>
        <w:rPr>
          <w:sz w:val="28"/>
          <w:szCs w:val="28"/>
          <w:lang w:val="uk-UA"/>
        </w:rPr>
      </w:pPr>
      <w:r>
        <w:rPr>
          <w:sz w:val="28"/>
          <w:szCs w:val="28"/>
          <w:lang w:val="uk-UA"/>
        </w:rPr>
        <w:t>109. Отин Е.С. Непереоформленные личные имена в гидронимии Дона // Восточно- славянская ономастика: Исследования и материалы.–М.:Наука,1979.–С.131-154.</w:t>
      </w:r>
    </w:p>
    <w:p w14:paraId="7256F0AD" w14:textId="77777777" w:rsidR="000F0BDA" w:rsidRDefault="000F0BDA" w:rsidP="000F0BDA">
      <w:pPr>
        <w:spacing w:line="360" w:lineRule="auto"/>
        <w:ind w:left="540" w:hanging="540"/>
        <w:jc w:val="both"/>
        <w:rPr>
          <w:sz w:val="28"/>
          <w:szCs w:val="28"/>
          <w:lang w:val="uk-UA"/>
        </w:rPr>
      </w:pPr>
      <w:r>
        <w:rPr>
          <w:sz w:val="28"/>
          <w:szCs w:val="28"/>
          <w:lang w:val="uk-UA"/>
        </w:rPr>
        <w:t xml:space="preserve">110. Отин Е.С. Номинационные процессы в русской эргонимии </w:t>
      </w:r>
      <w:r>
        <w:rPr>
          <w:sz w:val="28"/>
          <w:szCs w:val="28"/>
          <w:lang w:val="en-US"/>
        </w:rPr>
        <w:t>XX</w:t>
      </w:r>
      <w:r>
        <w:rPr>
          <w:sz w:val="28"/>
          <w:szCs w:val="28"/>
        </w:rPr>
        <w:t>века (названия промышленных предприятий, акционерных обществ и фирм) // Актуальные вопросы теории языка и ономастической номинации: Сб. науч. тр. – Донецк: ДонГ</w:t>
      </w:r>
      <w:r>
        <w:rPr>
          <w:sz w:val="28"/>
          <w:szCs w:val="28"/>
          <w:lang w:val="uk-UA"/>
        </w:rPr>
        <w:t>У</w:t>
      </w:r>
      <w:r>
        <w:rPr>
          <w:sz w:val="28"/>
          <w:szCs w:val="28"/>
        </w:rPr>
        <w:t>, 1993</w:t>
      </w:r>
      <w:r>
        <w:rPr>
          <w:sz w:val="28"/>
          <w:szCs w:val="28"/>
          <w:lang w:val="uk-UA"/>
        </w:rPr>
        <w:t>.</w:t>
      </w:r>
      <w:r>
        <w:rPr>
          <w:sz w:val="28"/>
          <w:szCs w:val="28"/>
        </w:rPr>
        <w:t xml:space="preserve"> – С.83-94.</w:t>
      </w:r>
    </w:p>
    <w:p w14:paraId="0C5C0CDE" w14:textId="77777777" w:rsidR="000F0BDA" w:rsidRDefault="000F0BDA" w:rsidP="000F0BDA">
      <w:pPr>
        <w:spacing w:line="360" w:lineRule="auto"/>
        <w:ind w:left="540" w:hanging="540"/>
        <w:jc w:val="both"/>
        <w:rPr>
          <w:sz w:val="28"/>
          <w:szCs w:val="28"/>
          <w:lang w:val="uk-UA"/>
        </w:rPr>
      </w:pPr>
      <w:r>
        <w:rPr>
          <w:sz w:val="28"/>
          <w:szCs w:val="28"/>
        </w:rPr>
        <w:t>111. Отин Е.С. Об именах и кличках, тождественных топонимам // Этнография имен. – М.: Наука, 1971. – С.258-260.</w:t>
      </w:r>
    </w:p>
    <w:p w14:paraId="42666967" w14:textId="77777777" w:rsidR="000F0BDA" w:rsidRDefault="000F0BDA" w:rsidP="000F0BDA">
      <w:pPr>
        <w:spacing w:line="360" w:lineRule="auto"/>
        <w:ind w:left="540" w:hanging="540"/>
        <w:jc w:val="both"/>
        <w:rPr>
          <w:sz w:val="28"/>
          <w:szCs w:val="28"/>
          <w:lang w:val="uk-UA"/>
        </w:rPr>
      </w:pPr>
      <w:r>
        <w:rPr>
          <w:sz w:val="28"/>
          <w:szCs w:val="28"/>
          <w:lang w:val="uk-UA"/>
        </w:rPr>
        <w:t>112. Отін Є.С. Оронімія південно-східної України // Мовознавство. – 1981. – №3. – С.34-44.</w:t>
      </w:r>
    </w:p>
    <w:p w14:paraId="6DE67C91" w14:textId="77777777" w:rsidR="000F0BDA" w:rsidRDefault="000F0BDA" w:rsidP="000F0BDA">
      <w:pPr>
        <w:pStyle w:val="afffffffe"/>
        <w:ind w:left="540" w:hanging="540"/>
        <w:rPr>
          <w:lang w:val="uk-UA"/>
        </w:rPr>
      </w:pPr>
      <w:r>
        <w:rPr>
          <w:lang w:val="uk-UA"/>
        </w:rPr>
        <w:t xml:space="preserve">113. </w:t>
      </w:r>
      <w:r>
        <w:t>Отин. Е.С. Развитие коннотонимии русского языка и его отражение в словаре коннотонимов // Этимология. 1984. –</w:t>
      </w:r>
      <w:r>
        <w:rPr>
          <w:lang w:val="uk-UA"/>
        </w:rPr>
        <w:t xml:space="preserve"> </w:t>
      </w:r>
      <w:r>
        <w:t>М.: Наука, 1986. – С.186-191.</w:t>
      </w:r>
    </w:p>
    <w:p w14:paraId="3E45B2F3" w14:textId="77777777" w:rsidR="000F0BDA" w:rsidRDefault="000F0BDA" w:rsidP="000F0BDA">
      <w:pPr>
        <w:spacing w:line="360" w:lineRule="auto"/>
        <w:ind w:left="540" w:hanging="540"/>
        <w:jc w:val="both"/>
        <w:rPr>
          <w:sz w:val="28"/>
          <w:szCs w:val="28"/>
          <w:lang w:val="uk-UA"/>
        </w:rPr>
      </w:pPr>
      <w:r>
        <w:rPr>
          <w:sz w:val="28"/>
          <w:szCs w:val="28"/>
          <w:lang w:val="uk-UA"/>
        </w:rPr>
        <w:t xml:space="preserve">114. </w:t>
      </w:r>
      <w:r>
        <w:rPr>
          <w:sz w:val="28"/>
          <w:szCs w:val="28"/>
        </w:rPr>
        <w:t>Отин Е.С. Русская ономастика в русской энциклопедии // Русская ономастика и ономастика России: Словарь-справочник / Под ред. О.Н.Трубачева. – М.: Шко</w:t>
      </w:r>
      <w:r>
        <w:rPr>
          <w:sz w:val="28"/>
          <w:szCs w:val="28"/>
          <w:lang w:val="uk-UA"/>
        </w:rPr>
        <w:t xml:space="preserve">- </w:t>
      </w:r>
      <w:r>
        <w:rPr>
          <w:sz w:val="28"/>
          <w:szCs w:val="28"/>
        </w:rPr>
        <w:t>ла-Пресс, 1994. – С.7-11.</w:t>
      </w:r>
    </w:p>
    <w:p w14:paraId="12EED9E4" w14:textId="77777777" w:rsidR="000F0BDA" w:rsidRDefault="000F0BDA" w:rsidP="000F0BDA">
      <w:pPr>
        <w:spacing w:line="360" w:lineRule="auto"/>
        <w:ind w:left="540" w:hanging="540"/>
        <w:jc w:val="both"/>
        <w:rPr>
          <w:sz w:val="28"/>
          <w:szCs w:val="28"/>
          <w:lang w:val="uk-UA"/>
        </w:rPr>
      </w:pPr>
      <w:r>
        <w:rPr>
          <w:sz w:val="28"/>
          <w:szCs w:val="28"/>
          <w:lang w:val="uk-UA"/>
        </w:rPr>
        <w:t xml:space="preserve">115. </w:t>
      </w:r>
      <w:r>
        <w:rPr>
          <w:sz w:val="28"/>
          <w:szCs w:val="28"/>
        </w:rPr>
        <w:t>Отин Е.С. Топонимия приазовских греков (историко-этимологический словарь географических названий). – Донецк –</w:t>
      </w:r>
      <w:r>
        <w:rPr>
          <w:sz w:val="28"/>
          <w:szCs w:val="28"/>
          <w:lang w:val="uk-UA"/>
        </w:rPr>
        <w:t xml:space="preserve"> </w:t>
      </w:r>
      <w:r>
        <w:rPr>
          <w:sz w:val="28"/>
          <w:szCs w:val="28"/>
        </w:rPr>
        <w:t>Мариуполь: Б.и., 2000. – 195</w:t>
      </w:r>
      <w:r>
        <w:rPr>
          <w:sz w:val="28"/>
          <w:szCs w:val="28"/>
          <w:lang w:val="uk-UA"/>
        </w:rPr>
        <w:t xml:space="preserve"> </w:t>
      </w:r>
      <w:r>
        <w:rPr>
          <w:sz w:val="28"/>
          <w:szCs w:val="28"/>
        </w:rPr>
        <w:t>с.</w:t>
      </w:r>
    </w:p>
    <w:p w14:paraId="7029A97C" w14:textId="77777777" w:rsidR="000F0BDA" w:rsidRDefault="000F0BDA" w:rsidP="000F0BDA">
      <w:pPr>
        <w:spacing w:line="360" w:lineRule="auto"/>
        <w:jc w:val="both"/>
        <w:rPr>
          <w:sz w:val="28"/>
          <w:szCs w:val="28"/>
          <w:lang w:val="uk-UA"/>
        </w:rPr>
      </w:pPr>
      <w:r>
        <w:rPr>
          <w:sz w:val="28"/>
          <w:szCs w:val="28"/>
          <w:lang w:val="uk-UA"/>
        </w:rPr>
        <w:t>116. Панцьо С.Є. Антропонімія Лемківщини. – Тернопіль: Екон.думка, 1995. – 125 с.</w:t>
      </w:r>
    </w:p>
    <w:p w14:paraId="0957F9F4" w14:textId="77777777" w:rsidR="000F0BDA" w:rsidRDefault="000F0BDA" w:rsidP="000F0BDA">
      <w:pPr>
        <w:spacing w:line="360" w:lineRule="auto"/>
        <w:ind w:left="540" w:hanging="540"/>
        <w:jc w:val="both"/>
        <w:rPr>
          <w:sz w:val="28"/>
          <w:szCs w:val="28"/>
          <w:lang w:val="uk-UA"/>
        </w:rPr>
      </w:pPr>
      <w:r>
        <w:rPr>
          <w:sz w:val="28"/>
          <w:szCs w:val="28"/>
          <w:lang w:val="uk-UA"/>
        </w:rPr>
        <w:t xml:space="preserve">117. </w:t>
      </w:r>
      <w:r>
        <w:rPr>
          <w:sz w:val="28"/>
          <w:szCs w:val="28"/>
        </w:rPr>
        <w:t>Пахомова В.Д. О метафорических названиях в топонимике // Вопросы топоно</w:t>
      </w:r>
      <w:r>
        <w:rPr>
          <w:sz w:val="28"/>
          <w:szCs w:val="28"/>
          <w:lang w:val="uk-UA"/>
        </w:rPr>
        <w:t xml:space="preserve">- </w:t>
      </w:r>
      <w:r>
        <w:rPr>
          <w:sz w:val="28"/>
          <w:szCs w:val="28"/>
        </w:rPr>
        <w:t>мастики.  –</w:t>
      </w:r>
      <w:r>
        <w:rPr>
          <w:sz w:val="28"/>
          <w:szCs w:val="28"/>
          <w:lang w:val="uk-UA"/>
        </w:rPr>
        <w:t xml:space="preserve"> </w:t>
      </w:r>
      <w:r>
        <w:rPr>
          <w:sz w:val="28"/>
          <w:szCs w:val="28"/>
        </w:rPr>
        <w:t>Вып.4.  – Свердловск: Урал. гос. ун-т, 1970. – С. 30-33.</w:t>
      </w:r>
    </w:p>
    <w:p w14:paraId="0F1CBB84" w14:textId="77777777" w:rsidR="000F0BDA" w:rsidRDefault="000F0BDA" w:rsidP="000F0BDA">
      <w:pPr>
        <w:spacing w:line="360" w:lineRule="auto"/>
        <w:ind w:left="540" w:hanging="540"/>
        <w:jc w:val="both"/>
        <w:rPr>
          <w:sz w:val="28"/>
          <w:szCs w:val="28"/>
          <w:lang w:val="uk-UA"/>
        </w:rPr>
      </w:pPr>
      <w:r>
        <w:rPr>
          <w:sz w:val="28"/>
          <w:szCs w:val="28"/>
          <w:lang w:val="uk-UA"/>
        </w:rPr>
        <w:lastRenderedPageBreak/>
        <w:t xml:space="preserve">118. </w:t>
      </w:r>
      <w:r>
        <w:rPr>
          <w:sz w:val="28"/>
          <w:szCs w:val="28"/>
        </w:rPr>
        <w:t>Петренко М.Г. Ономастические явления в топонимике // Актуальные вопросы русской ономастики: Сб. науч. тр.  –</w:t>
      </w:r>
      <w:r>
        <w:rPr>
          <w:sz w:val="28"/>
          <w:szCs w:val="28"/>
          <w:lang w:val="uk-UA"/>
        </w:rPr>
        <w:t xml:space="preserve"> К.</w:t>
      </w:r>
      <w:r>
        <w:rPr>
          <w:sz w:val="28"/>
          <w:szCs w:val="28"/>
        </w:rPr>
        <w:t>: УМК ВО, 1988. – С.36-42.</w:t>
      </w:r>
    </w:p>
    <w:p w14:paraId="5C52816E" w14:textId="77777777" w:rsidR="000F0BDA" w:rsidRDefault="000F0BDA" w:rsidP="000F0BDA">
      <w:pPr>
        <w:spacing w:line="360" w:lineRule="auto"/>
        <w:ind w:left="540" w:hanging="540"/>
        <w:jc w:val="both"/>
        <w:rPr>
          <w:sz w:val="28"/>
          <w:szCs w:val="28"/>
          <w:lang w:val="uk-UA"/>
        </w:rPr>
      </w:pPr>
      <w:r>
        <w:rPr>
          <w:sz w:val="28"/>
          <w:szCs w:val="28"/>
        </w:rPr>
        <w:t xml:space="preserve"> </w:t>
      </w:r>
      <w:r>
        <w:rPr>
          <w:sz w:val="28"/>
          <w:szCs w:val="28"/>
          <w:lang w:val="uk-UA"/>
        </w:rPr>
        <w:t>119.</w:t>
      </w:r>
      <w:r>
        <w:rPr>
          <w:sz w:val="28"/>
          <w:szCs w:val="28"/>
        </w:rPr>
        <w:t xml:space="preserve"> Подольская Н.В. Словарь русской ономастической терминологии. –</w:t>
      </w:r>
      <w:r>
        <w:rPr>
          <w:sz w:val="28"/>
          <w:szCs w:val="28"/>
          <w:lang w:val="uk-UA"/>
        </w:rPr>
        <w:t xml:space="preserve"> </w:t>
      </w:r>
      <w:r>
        <w:rPr>
          <w:sz w:val="28"/>
          <w:szCs w:val="28"/>
        </w:rPr>
        <w:t>М.: Наука, 1978. – 199</w:t>
      </w:r>
      <w:r>
        <w:rPr>
          <w:sz w:val="28"/>
          <w:szCs w:val="28"/>
          <w:lang w:val="uk-UA"/>
        </w:rPr>
        <w:t xml:space="preserve"> </w:t>
      </w:r>
      <w:r>
        <w:rPr>
          <w:sz w:val="28"/>
          <w:szCs w:val="28"/>
        </w:rPr>
        <w:t>с.</w:t>
      </w:r>
    </w:p>
    <w:p w14:paraId="643C47EE" w14:textId="77777777" w:rsidR="000F0BDA" w:rsidRDefault="000F0BDA" w:rsidP="000F0BDA">
      <w:pPr>
        <w:spacing w:line="360" w:lineRule="auto"/>
        <w:ind w:left="540" w:hanging="540"/>
        <w:jc w:val="both"/>
        <w:rPr>
          <w:sz w:val="28"/>
          <w:szCs w:val="28"/>
          <w:lang w:val="uk-UA"/>
        </w:rPr>
      </w:pPr>
      <w:r>
        <w:rPr>
          <w:sz w:val="28"/>
          <w:szCs w:val="28"/>
          <w:lang w:val="uk-UA"/>
        </w:rPr>
        <w:t>120. Подольская Н.В. Типовые восточнославянские топоосновы: Словообразова- тельный анализ. – М.: Наука, 1983. – 160 с.</w:t>
      </w:r>
    </w:p>
    <w:p w14:paraId="77A04FAC" w14:textId="77777777" w:rsidR="000F0BDA" w:rsidRDefault="000F0BDA" w:rsidP="000F0BDA">
      <w:pPr>
        <w:spacing w:line="360" w:lineRule="auto"/>
        <w:ind w:left="540" w:hanging="540"/>
        <w:jc w:val="both"/>
        <w:rPr>
          <w:sz w:val="28"/>
          <w:szCs w:val="28"/>
          <w:lang w:val="uk-UA"/>
        </w:rPr>
      </w:pPr>
      <w:r>
        <w:rPr>
          <w:sz w:val="28"/>
          <w:szCs w:val="28"/>
          <w:lang w:val="uk-UA"/>
        </w:rPr>
        <w:t xml:space="preserve">121. Познанская В.Д. Антропонимия юго-восточной Украины: Автореф. дис.... канд. филолог. наук: 10.02.02 / Харьков. гос. ун-т. им. А.М.Горького. – Харьков, </w:t>
      </w:r>
      <w:r>
        <w:rPr>
          <w:sz w:val="28"/>
          <w:szCs w:val="28"/>
          <w:lang w:val="uk-UA"/>
        </w:rPr>
        <w:br/>
        <w:t>1983. – 20 с.</w:t>
      </w:r>
    </w:p>
    <w:p w14:paraId="5C1D6DFF" w14:textId="77777777" w:rsidR="000F0BDA" w:rsidRDefault="000F0BDA" w:rsidP="000F0BDA">
      <w:pPr>
        <w:spacing w:line="360" w:lineRule="auto"/>
        <w:ind w:left="540" w:hanging="540"/>
        <w:jc w:val="both"/>
        <w:rPr>
          <w:sz w:val="28"/>
          <w:szCs w:val="28"/>
          <w:lang w:val="uk-UA"/>
        </w:rPr>
      </w:pPr>
      <w:r>
        <w:rPr>
          <w:sz w:val="28"/>
          <w:szCs w:val="28"/>
          <w:lang w:val="uk-UA"/>
        </w:rPr>
        <w:t>122. Покровская Л.А. Термины родства в тюркских языках // Историческое разви- тие лексики тюркских языков. – М.: Изд-во АН СССР, 1961. – С.11-81.</w:t>
      </w:r>
    </w:p>
    <w:p w14:paraId="7011BADB" w14:textId="77777777" w:rsidR="000F0BDA" w:rsidRDefault="000F0BDA" w:rsidP="000F0BDA">
      <w:pPr>
        <w:spacing w:line="360" w:lineRule="auto"/>
        <w:ind w:left="540" w:hanging="540"/>
        <w:jc w:val="both"/>
        <w:rPr>
          <w:sz w:val="28"/>
          <w:szCs w:val="28"/>
          <w:lang w:val="uk-UA"/>
        </w:rPr>
      </w:pPr>
      <w:r>
        <w:rPr>
          <w:sz w:val="28"/>
          <w:szCs w:val="28"/>
          <w:lang w:val="uk-UA"/>
        </w:rPr>
        <w:t>123. Полякова Е.Н. Из истории русских имен и фамилий. – М.: Просвещение, 1975. – 160 с.</w:t>
      </w:r>
    </w:p>
    <w:p w14:paraId="733A60FC" w14:textId="77777777" w:rsidR="000F0BDA" w:rsidRDefault="000F0BDA" w:rsidP="000F0BDA">
      <w:pPr>
        <w:spacing w:line="360" w:lineRule="auto"/>
        <w:ind w:left="540" w:hanging="540"/>
        <w:jc w:val="both"/>
        <w:rPr>
          <w:sz w:val="28"/>
          <w:szCs w:val="28"/>
          <w:lang w:val="uk-UA"/>
        </w:rPr>
      </w:pPr>
      <w:r>
        <w:rPr>
          <w:sz w:val="28"/>
          <w:szCs w:val="28"/>
          <w:lang w:val="uk-UA"/>
        </w:rPr>
        <w:t>124. Полякова Е.Н. О связях фамилий и имен нарицательн</w:t>
      </w:r>
      <w:r>
        <w:rPr>
          <w:sz w:val="28"/>
          <w:szCs w:val="28"/>
        </w:rPr>
        <w:t>ы</w:t>
      </w:r>
      <w:r>
        <w:rPr>
          <w:sz w:val="28"/>
          <w:szCs w:val="28"/>
          <w:lang w:val="uk-UA"/>
        </w:rPr>
        <w:t xml:space="preserve">х в </w:t>
      </w:r>
      <w:r>
        <w:rPr>
          <w:sz w:val="28"/>
          <w:szCs w:val="28"/>
          <w:lang w:val="en-US"/>
        </w:rPr>
        <w:t>XVII</w:t>
      </w:r>
      <w:r>
        <w:rPr>
          <w:sz w:val="28"/>
          <w:szCs w:val="28"/>
        </w:rPr>
        <w:t xml:space="preserve"> в. // Вопросы ономастики. – №13. </w:t>
      </w:r>
      <w:r>
        <w:rPr>
          <w:sz w:val="28"/>
          <w:szCs w:val="28"/>
          <w:lang w:val="uk-UA"/>
        </w:rPr>
        <w:t xml:space="preserve">– </w:t>
      </w:r>
      <w:r>
        <w:rPr>
          <w:sz w:val="28"/>
          <w:szCs w:val="28"/>
        </w:rPr>
        <w:t>Свердловск</w:t>
      </w:r>
      <w:r>
        <w:rPr>
          <w:sz w:val="28"/>
          <w:szCs w:val="28"/>
          <w:lang w:val="uk-UA"/>
        </w:rPr>
        <w:t>: Урал. гос. ун-т, 1979. – С.29-36.</w:t>
      </w:r>
    </w:p>
    <w:p w14:paraId="21A7A673" w14:textId="77777777" w:rsidR="000F0BDA" w:rsidRDefault="000F0BDA" w:rsidP="000F0BDA">
      <w:pPr>
        <w:spacing w:line="360" w:lineRule="auto"/>
        <w:ind w:left="540" w:hanging="540"/>
        <w:jc w:val="both"/>
        <w:rPr>
          <w:sz w:val="28"/>
          <w:szCs w:val="28"/>
          <w:lang w:val="uk-UA"/>
        </w:rPr>
      </w:pPr>
      <w:r>
        <w:rPr>
          <w:sz w:val="28"/>
          <w:szCs w:val="28"/>
          <w:lang w:val="uk-UA"/>
        </w:rPr>
        <w:t>125. Поротников П.Т. Групповые и индивидуальные прозвища в говорах Талицкого района Свердловской области // Антропонимика. – М.:Наука, 1970. – С. 115-123</w:t>
      </w:r>
    </w:p>
    <w:p w14:paraId="37A949D8" w14:textId="77777777" w:rsidR="000F0BDA" w:rsidRDefault="000F0BDA" w:rsidP="000F0BDA">
      <w:pPr>
        <w:spacing w:line="360" w:lineRule="auto"/>
        <w:ind w:left="540" w:hanging="540"/>
        <w:jc w:val="both"/>
        <w:rPr>
          <w:sz w:val="28"/>
          <w:szCs w:val="28"/>
          <w:lang w:val="uk-UA"/>
        </w:rPr>
      </w:pPr>
      <w:r>
        <w:rPr>
          <w:sz w:val="28"/>
          <w:szCs w:val="28"/>
          <w:lang w:val="uk-UA"/>
        </w:rPr>
        <w:t>126. Поротников П.Т. Из уральской зоонимии // Восточнослаянская ономастика. – М.: Наука, 1972. – С.210-250.</w:t>
      </w:r>
    </w:p>
    <w:p w14:paraId="7482A28E" w14:textId="77777777" w:rsidR="000F0BDA" w:rsidRDefault="000F0BDA" w:rsidP="000F0BDA">
      <w:pPr>
        <w:spacing w:line="360" w:lineRule="auto"/>
        <w:ind w:left="540" w:hanging="540"/>
        <w:jc w:val="both"/>
        <w:rPr>
          <w:sz w:val="28"/>
          <w:szCs w:val="28"/>
          <w:lang w:val="uk-UA"/>
        </w:rPr>
      </w:pPr>
      <w:r>
        <w:rPr>
          <w:sz w:val="28"/>
          <w:szCs w:val="28"/>
          <w:lang w:val="uk-UA"/>
        </w:rPr>
        <w:t>127. Поротников П.Т. О способах образования отфамильных прозвищных именова- ний // Вопросы ономастики. – Вып.11. – Сверловск: Урал. гос. ун-т, 1976. – С.70-74.</w:t>
      </w:r>
    </w:p>
    <w:p w14:paraId="52A31F8A" w14:textId="77777777" w:rsidR="000F0BDA" w:rsidRDefault="000F0BDA" w:rsidP="000F0BDA">
      <w:pPr>
        <w:spacing w:line="360" w:lineRule="auto"/>
        <w:ind w:left="540" w:hanging="540"/>
        <w:jc w:val="both"/>
        <w:rPr>
          <w:sz w:val="28"/>
          <w:szCs w:val="28"/>
          <w:lang w:val="uk-UA"/>
        </w:rPr>
      </w:pPr>
      <w:r>
        <w:rPr>
          <w:sz w:val="28"/>
          <w:szCs w:val="28"/>
          <w:lang w:val="uk-UA"/>
        </w:rPr>
        <w:t>128. Поротников П.Т. Семантическая и грамматическая классификация прозвищ говоров Талицкого района Свердловской области // Вопросы топономастики. – №4. – Свердловск: Урал. гос. ун-т, 1970. – С.46-56.</w:t>
      </w:r>
    </w:p>
    <w:p w14:paraId="56FDD802" w14:textId="77777777" w:rsidR="000F0BDA" w:rsidRDefault="000F0BDA" w:rsidP="000F0BDA">
      <w:pPr>
        <w:spacing w:line="360" w:lineRule="auto"/>
        <w:ind w:left="540" w:hanging="540"/>
        <w:jc w:val="both"/>
        <w:rPr>
          <w:sz w:val="28"/>
          <w:szCs w:val="28"/>
          <w:lang w:val="uk-UA"/>
        </w:rPr>
      </w:pPr>
      <w:r>
        <w:rPr>
          <w:sz w:val="28"/>
          <w:szCs w:val="28"/>
          <w:lang w:val="uk-UA"/>
        </w:rPr>
        <w:t>129. Потехин Д.В. Греческие топонимы Крыма // Крым и Россия: неразрывные исто- рические судьбы и культура: Материалы конференции (г.Симферополь, март 1994). – Симферополь, 1994. – С.5-8.</w:t>
      </w:r>
    </w:p>
    <w:p w14:paraId="6354ADA0" w14:textId="77777777" w:rsidR="000F0BDA" w:rsidRDefault="000F0BDA" w:rsidP="000F0BDA">
      <w:pPr>
        <w:pStyle w:val="afffffffe"/>
        <w:ind w:left="540" w:hanging="540"/>
        <w:rPr>
          <w:lang w:val="uk-UA"/>
        </w:rPr>
      </w:pPr>
      <w:r>
        <w:rPr>
          <w:lang w:val="uk-UA"/>
        </w:rPr>
        <w:lastRenderedPageBreak/>
        <w:t xml:space="preserve">130. Пулянос А.Н. К антропологии греков СССР // Вопросы антропологии. – 1960. – Вып.4. – С.82-102. </w:t>
      </w:r>
    </w:p>
    <w:p w14:paraId="4295B85A" w14:textId="77777777" w:rsidR="000F0BDA" w:rsidRDefault="000F0BDA" w:rsidP="000F0BDA">
      <w:pPr>
        <w:spacing w:line="360" w:lineRule="auto"/>
        <w:ind w:left="540" w:hanging="540"/>
        <w:jc w:val="both"/>
        <w:rPr>
          <w:sz w:val="28"/>
          <w:szCs w:val="28"/>
          <w:lang w:val="uk-UA"/>
        </w:rPr>
      </w:pPr>
      <w:r>
        <w:rPr>
          <w:sz w:val="28"/>
          <w:szCs w:val="28"/>
          <w:lang w:val="uk-UA"/>
        </w:rPr>
        <w:t>131. Пура Я.О. Сучасні прізвища Рівненщини. – К.: Наук. думка, 1990. – 144 с.</w:t>
      </w:r>
    </w:p>
    <w:p w14:paraId="04CE3DC0" w14:textId="77777777" w:rsidR="000F0BDA" w:rsidRDefault="000F0BDA" w:rsidP="000F0BDA">
      <w:pPr>
        <w:spacing w:line="360" w:lineRule="auto"/>
        <w:ind w:left="540" w:hanging="540"/>
        <w:jc w:val="both"/>
        <w:rPr>
          <w:sz w:val="28"/>
          <w:szCs w:val="28"/>
          <w:lang w:val="uk-UA"/>
        </w:rPr>
      </w:pPr>
      <w:r>
        <w:rPr>
          <w:sz w:val="28"/>
          <w:szCs w:val="28"/>
          <w:lang w:val="uk-UA"/>
        </w:rPr>
        <w:t>132. Редько Ю.К. Сучасні українські прізвища. – К.: Наук. думка, 1966. – 215 с.</w:t>
      </w:r>
    </w:p>
    <w:p w14:paraId="7723952F" w14:textId="77777777" w:rsidR="000F0BDA" w:rsidRDefault="000F0BDA" w:rsidP="000F0BDA">
      <w:pPr>
        <w:spacing w:line="360" w:lineRule="auto"/>
        <w:ind w:left="540" w:hanging="540"/>
        <w:jc w:val="both"/>
        <w:rPr>
          <w:sz w:val="28"/>
          <w:szCs w:val="28"/>
          <w:lang w:val="uk-UA"/>
        </w:rPr>
      </w:pPr>
      <w:r>
        <w:rPr>
          <w:sz w:val="28"/>
          <w:szCs w:val="28"/>
          <w:lang w:val="uk-UA"/>
        </w:rPr>
        <w:t>133. Решетов А.М. Антропонимические трансформации в инонациональной среде. // Этнография имен. – М.: Наука, 1971. – С.59-65.</w:t>
      </w:r>
    </w:p>
    <w:p w14:paraId="2B1F333F" w14:textId="77777777" w:rsidR="000F0BDA" w:rsidRDefault="000F0BDA" w:rsidP="000F0BDA">
      <w:pPr>
        <w:spacing w:line="360" w:lineRule="auto"/>
        <w:ind w:left="540" w:hanging="540"/>
        <w:jc w:val="both"/>
        <w:rPr>
          <w:sz w:val="28"/>
          <w:szCs w:val="28"/>
          <w:lang w:val="uk-UA"/>
        </w:rPr>
      </w:pPr>
      <w:r>
        <w:rPr>
          <w:sz w:val="28"/>
          <w:szCs w:val="28"/>
          <w:lang w:val="uk-UA"/>
        </w:rPr>
        <w:t>134. Роспонд С. Струк</w:t>
      </w:r>
      <w:r>
        <w:rPr>
          <w:sz w:val="28"/>
          <w:szCs w:val="28"/>
        </w:rPr>
        <w:t>тура и классификация древневосточнославянских антропо- нимов // Вопросы языкознания. – 1965. – №3. – С. 3-21.</w:t>
      </w:r>
    </w:p>
    <w:p w14:paraId="66FDC56F" w14:textId="77777777" w:rsidR="000F0BDA" w:rsidRDefault="000F0BDA" w:rsidP="000F0BDA">
      <w:pPr>
        <w:spacing w:line="360" w:lineRule="auto"/>
        <w:ind w:left="540" w:hanging="540"/>
        <w:jc w:val="both"/>
        <w:rPr>
          <w:sz w:val="28"/>
          <w:szCs w:val="28"/>
          <w:lang w:val="uk-UA"/>
        </w:rPr>
      </w:pPr>
      <w:r>
        <w:rPr>
          <w:sz w:val="28"/>
          <w:szCs w:val="28"/>
        </w:rPr>
        <w:t>135. Русская грамматика / Под ред. Н.Ю.Шведовой: В 2 т. – М.: Наука, 1980. – Т.1. – 783 с.</w:t>
      </w:r>
    </w:p>
    <w:p w14:paraId="308C3374" w14:textId="77777777" w:rsidR="000F0BDA" w:rsidRDefault="000F0BDA" w:rsidP="000F0BDA">
      <w:pPr>
        <w:spacing w:line="360" w:lineRule="auto"/>
        <w:ind w:left="540" w:hanging="540"/>
        <w:jc w:val="both"/>
        <w:rPr>
          <w:sz w:val="28"/>
          <w:szCs w:val="28"/>
          <w:lang w:val="uk-UA"/>
        </w:rPr>
      </w:pPr>
      <w:r>
        <w:rPr>
          <w:sz w:val="28"/>
          <w:szCs w:val="28"/>
        </w:rPr>
        <w:t>136. Рут М.Э. Образная номинация в русском языке. – Екатеринбург: Изд-во Урал. гос. ун-та, 1992. – 148 с.</w:t>
      </w:r>
    </w:p>
    <w:p w14:paraId="0D9EB3D9" w14:textId="77777777" w:rsidR="000F0BDA" w:rsidRDefault="000F0BDA" w:rsidP="000F0BDA">
      <w:pPr>
        <w:spacing w:line="360" w:lineRule="auto"/>
        <w:ind w:left="540" w:hanging="540"/>
        <w:jc w:val="both"/>
        <w:rPr>
          <w:sz w:val="28"/>
          <w:szCs w:val="28"/>
          <w:lang w:val="uk-UA"/>
        </w:rPr>
      </w:pPr>
      <w:r>
        <w:rPr>
          <w:sz w:val="28"/>
          <w:szCs w:val="28"/>
        </w:rPr>
        <w:t>137. Сапожникова Л.М. Когнитивные аспекты мифонимов античного происхожде- ния // Когнитивные аспекты лексики: Немецкий язык: Сб. науч. тр. – Тверь: Тверск. гос. ун-т, 1991. – С.83-91.</w:t>
      </w:r>
    </w:p>
    <w:p w14:paraId="1C6642FB" w14:textId="77777777" w:rsidR="000F0BDA" w:rsidRDefault="000F0BDA" w:rsidP="000F0BDA">
      <w:pPr>
        <w:spacing w:line="360" w:lineRule="auto"/>
        <w:ind w:left="540" w:hanging="540"/>
        <w:jc w:val="both"/>
        <w:rPr>
          <w:sz w:val="28"/>
          <w:szCs w:val="28"/>
          <w:lang w:val="uk-UA"/>
        </w:rPr>
      </w:pPr>
      <w:r>
        <w:rPr>
          <w:sz w:val="28"/>
          <w:szCs w:val="28"/>
        </w:rPr>
        <w:t>138. Саттаров Г.Ф. Этапы развития и очередные задачи татарской ономастики. – Казань: Изд-во Казан. ун-та, 1970. – 88 с.</w:t>
      </w:r>
    </w:p>
    <w:p w14:paraId="1A246509" w14:textId="77777777" w:rsidR="000F0BDA" w:rsidRDefault="000F0BDA" w:rsidP="000F0BDA">
      <w:pPr>
        <w:spacing w:line="360" w:lineRule="auto"/>
        <w:ind w:left="540" w:hanging="540"/>
        <w:jc w:val="both"/>
        <w:rPr>
          <w:sz w:val="28"/>
          <w:szCs w:val="28"/>
          <w:lang w:val="uk-UA"/>
        </w:rPr>
      </w:pPr>
      <w:r>
        <w:rPr>
          <w:sz w:val="28"/>
          <w:szCs w:val="28"/>
        </w:rPr>
        <w:t>139. Севортян Э.В. Крымско-татарский язык // Языки народов СССР: Тюркские языки. – М.: Наука, 1966. – Т.2. – С.234-260.</w:t>
      </w:r>
    </w:p>
    <w:p w14:paraId="0144D98C" w14:textId="77777777" w:rsidR="000F0BDA" w:rsidRDefault="000F0BDA" w:rsidP="000F0BDA">
      <w:pPr>
        <w:spacing w:line="360" w:lineRule="auto"/>
        <w:ind w:left="540" w:hanging="540"/>
        <w:jc w:val="both"/>
        <w:rPr>
          <w:sz w:val="28"/>
          <w:szCs w:val="28"/>
          <w:lang w:val="uk-UA"/>
        </w:rPr>
      </w:pPr>
      <w:r>
        <w:rPr>
          <w:sz w:val="28"/>
          <w:szCs w:val="28"/>
          <w:lang w:val="uk-UA"/>
        </w:rPr>
        <w:t>140. Серафимов С.А. Крымсккие христиане (греки) на северных берегах Азовского моря. – Екатеринослав: Тип. Братства св. Владимира, 1901. – 46 с.</w:t>
      </w:r>
    </w:p>
    <w:p w14:paraId="495A8A14" w14:textId="77777777" w:rsidR="000F0BDA" w:rsidRDefault="000F0BDA" w:rsidP="000F0BDA">
      <w:pPr>
        <w:spacing w:line="360" w:lineRule="auto"/>
        <w:ind w:left="540" w:hanging="540"/>
        <w:jc w:val="both"/>
        <w:rPr>
          <w:sz w:val="28"/>
          <w:szCs w:val="28"/>
          <w:lang w:val="uk-UA"/>
        </w:rPr>
      </w:pPr>
      <w:r>
        <w:rPr>
          <w:sz w:val="28"/>
          <w:szCs w:val="28"/>
          <w:lang w:val="uk-UA"/>
        </w:rPr>
        <w:t>141. Селищев А.М. Происхождение русских фамилий, личных имен и прозвищ // Селищев А.М. Избранные труды. – М.: Просвещение, 1968. – С.97-128.</w:t>
      </w:r>
    </w:p>
    <w:p w14:paraId="31700047" w14:textId="77777777" w:rsidR="000F0BDA" w:rsidRDefault="000F0BDA" w:rsidP="000F0BDA">
      <w:pPr>
        <w:spacing w:line="360" w:lineRule="auto"/>
        <w:ind w:left="540" w:hanging="540"/>
        <w:jc w:val="both"/>
        <w:rPr>
          <w:sz w:val="28"/>
          <w:szCs w:val="28"/>
          <w:lang w:val="uk-UA"/>
        </w:rPr>
      </w:pPr>
      <w:r>
        <w:rPr>
          <w:sz w:val="28"/>
          <w:szCs w:val="28"/>
          <w:lang w:val="uk-UA"/>
        </w:rPr>
        <w:t>142. Симина Г.Я. Фамилия и прозвище // Ономастика. – М.: Наука, 1969. – С.27-34.</w:t>
      </w:r>
    </w:p>
    <w:p w14:paraId="30C76F06" w14:textId="77777777" w:rsidR="000F0BDA" w:rsidRDefault="000F0BDA" w:rsidP="000F0BDA">
      <w:pPr>
        <w:spacing w:line="360" w:lineRule="auto"/>
        <w:ind w:left="540" w:hanging="540"/>
        <w:jc w:val="both"/>
        <w:rPr>
          <w:sz w:val="28"/>
          <w:szCs w:val="28"/>
          <w:lang w:val="uk-UA"/>
        </w:rPr>
      </w:pPr>
      <w:r>
        <w:rPr>
          <w:sz w:val="28"/>
          <w:szCs w:val="28"/>
          <w:lang w:val="uk-UA"/>
        </w:rPr>
        <w:t>143. Соколов И.И. Мариупольские греки // Труды института славяноведения АН СССР. – Л.: Изд-во АН СССР, 1932. – Т.1. – С.97-117.</w:t>
      </w:r>
    </w:p>
    <w:p w14:paraId="6DFAFABD" w14:textId="77777777" w:rsidR="000F0BDA" w:rsidRDefault="000F0BDA" w:rsidP="000F0BDA">
      <w:pPr>
        <w:spacing w:line="360" w:lineRule="auto"/>
        <w:ind w:left="540" w:hanging="540"/>
        <w:jc w:val="both"/>
        <w:rPr>
          <w:sz w:val="28"/>
          <w:szCs w:val="28"/>
          <w:lang w:val="uk-UA"/>
        </w:rPr>
      </w:pPr>
      <w:r>
        <w:rPr>
          <w:sz w:val="28"/>
          <w:szCs w:val="28"/>
          <w:lang w:val="uk-UA"/>
        </w:rPr>
        <w:t>144. Соколов И.И. О языке греков Мариупольского и Сталинского округов // Язык и литература. – Л.: Изд-во АН СССР, 1930. – Т.6. – С. 49-67.</w:t>
      </w:r>
    </w:p>
    <w:p w14:paraId="50722264" w14:textId="77777777" w:rsidR="000F0BDA" w:rsidRDefault="000F0BDA" w:rsidP="000F0BDA">
      <w:pPr>
        <w:spacing w:line="360" w:lineRule="auto"/>
        <w:ind w:left="540" w:hanging="540"/>
        <w:jc w:val="both"/>
        <w:rPr>
          <w:sz w:val="28"/>
          <w:szCs w:val="28"/>
          <w:lang w:val="uk-UA"/>
        </w:rPr>
      </w:pPr>
      <w:r>
        <w:rPr>
          <w:sz w:val="28"/>
          <w:szCs w:val="28"/>
          <w:lang w:val="uk-UA"/>
        </w:rPr>
        <w:t>145. Справочник личных имен народов СССР / Отв. ред. А.В. Суперанская. – 4-е изд., стереотип. – М.: Рус. язык, 1989, – 656 с.</w:t>
      </w:r>
    </w:p>
    <w:p w14:paraId="459E2860" w14:textId="77777777" w:rsidR="000F0BDA" w:rsidRDefault="000F0BDA" w:rsidP="000F0BDA">
      <w:pPr>
        <w:spacing w:line="360" w:lineRule="auto"/>
        <w:ind w:left="540" w:hanging="540"/>
        <w:jc w:val="both"/>
        <w:rPr>
          <w:sz w:val="28"/>
          <w:szCs w:val="28"/>
          <w:lang w:val="uk-UA"/>
        </w:rPr>
      </w:pPr>
      <w:r>
        <w:rPr>
          <w:sz w:val="28"/>
          <w:szCs w:val="28"/>
          <w:lang w:val="uk-UA"/>
        </w:rPr>
        <w:lastRenderedPageBreak/>
        <w:t>146. Сравни</w:t>
      </w:r>
      <w:r>
        <w:rPr>
          <w:sz w:val="28"/>
          <w:szCs w:val="28"/>
        </w:rPr>
        <w:t>тельно-историческая грамматика тюркских языков: Морфология / Отв. ред. Э.Р. Тенишев. – М.: Наука,  1988. – 557 с.</w:t>
      </w:r>
    </w:p>
    <w:p w14:paraId="5F7FC0BE" w14:textId="77777777" w:rsidR="000F0BDA" w:rsidRDefault="000F0BDA" w:rsidP="000F0BDA">
      <w:pPr>
        <w:spacing w:line="360" w:lineRule="auto"/>
        <w:ind w:left="540" w:hanging="540"/>
        <w:jc w:val="both"/>
        <w:rPr>
          <w:sz w:val="28"/>
          <w:szCs w:val="28"/>
          <w:lang w:val="uk-UA"/>
        </w:rPr>
      </w:pPr>
      <w:r>
        <w:rPr>
          <w:sz w:val="28"/>
          <w:szCs w:val="28"/>
        </w:rPr>
        <w:t>147. Суперанская А.В. Апеллятив-онома // Имя нарицательное и собственное. – М.: Наука, 1978. – С.5-33.</w:t>
      </w:r>
    </w:p>
    <w:p w14:paraId="43121902" w14:textId="77777777" w:rsidR="000F0BDA" w:rsidRDefault="000F0BDA" w:rsidP="000F0BDA">
      <w:pPr>
        <w:spacing w:line="360" w:lineRule="auto"/>
        <w:ind w:left="540" w:hanging="540"/>
        <w:jc w:val="both"/>
        <w:rPr>
          <w:sz w:val="28"/>
          <w:szCs w:val="28"/>
          <w:lang w:val="uk-UA"/>
        </w:rPr>
      </w:pPr>
      <w:r>
        <w:rPr>
          <w:sz w:val="28"/>
          <w:szCs w:val="28"/>
          <w:lang w:val="uk-UA"/>
        </w:rPr>
        <w:t>148. Суперанская А.В. Иерархия этнонимов в генотопонимии Крыма // Этническая топонимика. – М.: Изд-во МФГО, 1987. – С.62-69.</w:t>
      </w:r>
    </w:p>
    <w:p w14:paraId="28562F5B" w14:textId="77777777" w:rsidR="000F0BDA" w:rsidRDefault="000F0BDA" w:rsidP="000F0BDA">
      <w:pPr>
        <w:spacing w:line="360" w:lineRule="auto"/>
        <w:ind w:left="540" w:hanging="540"/>
        <w:jc w:val="both"/>
        <w:rPr>
          <w:sz w:val="28"/>
          <w:szCs w:val="28"/>
          <w:lang w:val="uk-UA"/>
        </w:rPr>
      </w:pPr>
      <w:r>
        <w:rPr>
          <w:sz w:val="28"/>
          <w:szCs w:val="28"/>
          <w:lang w:val="uk-UA"/>
        </w:rPr>
        <w:t>149. Суперанская А.В. Имена собственные в чужой языковой среде // Топонома- стика и транскрипция. – М.: Наука, 1964. – С.35-64.</w:t>
      </w:r>
    </w:p>
    <w:p w14:paraId="0D63706E" w14:textId="77777777" w:rsidR="000F0BDA" w:rsidRDefault="000F0BDA" w:rsidP="000F0BDA">
      <w:pPr>
        <w:spacing w:line="360" w:lineRule="auto"/>
        <w:ind w:left="540" w:hanging="540"/>
        <w:jc w:val="both"/>
        <w:rPr>
          <w:sz w:val="28"/>
          <w:szCs w:val="28"/>
          <w:lang w:val="uk-UA"/>
        </w:rPr>
      </w:pPr>
      <w:r>
        <w:rPr>
          <w:sz w:val="28"/>
          <w:szCs w:val="28"/>
          <w:lang w:val="uk-UA"/>
        </w:rPr>
        <w:t>150. Суперанская А.В. Имя через века и страны. – М.: Наука, 1990. – 192 с.</w:t>
      </w:r>
    </w:p>
    <w:p w14:paraId="3ADCF28B" w14:textId="77777777" w:rsidR="000F0BDA" w:rsidRDefault="000F0BDA" w:rsidP="000F0BDA">
      <w:pPr>
        <w:spacing w:line="360" w:lineRule="auto"/>
        <w:ind w:left="540" w:hanging="540"/>
        <w:jc w:val="both"/>
        <w:rPr>
          <w:sz w:val="28"/>
          <w:szCs w:val="28"/>
          <w:lang w:val="uk-UA"/>
        </w:rPr>
      </w:pPr>
      <w:r>
        <w:rPr>
          <w:sz w:val="28"/>
          <w:szCs w:val="28"/>
          <w:lang w:val="uk-UA"/>
        </w:rPr>
        <w:t>151. Суперанская А.В. Общая теория имени собственного.– М.: Наука, 1973. – 368 с.</w:t>
      </w:r>
    </w:p>
    <w:p w14:paraId="49519C62" w14:textId="77777777" w:rsidR="000F0BDA" w:rsidRDefault="000F0BDA" w:rsidP="000F0BDA">
      <w:pPr>
        <w:spacing w:line="360" w:lineRule="auto"/>
        <w:ind w:left="540" w:hanging="540"/>
        <w:jc w:val="both"/>
        <w:rPr>
          <w:sz w:val="28"/>
          <w:szCs w:val="28"/>
          <w:lang w:val="uk-UA"/>
        </w:rPr>
      </w:pPr>
      <w:r>
        <w:rPr>
          <w:sz w:val="28"/>
          <w:szCs w:val="28"/>
          <w:lang w:val="uk-UA"/>
        </w:rPr>
        <w:t>152. Суперанская А.В. Ономастические универсалии // Восточнославянская онома- стика. – М.: Наука, 1972. – С.346-356.</w:t>
      </w:r>
    </w:p>
    <w:p w14:paraId="5AE925EE" w14:textId="77777777" w:rsidR="000F0BDA" w:rsidRDefault="000F0BDA" w:rsidP="000F0BDA">
      <w:pPr>
        <w:spacing w:line="360" w:lineRule="auto"/>
        <w:ind w:left="540" w:hanging="540"/>
        <w:jc w:val="both"/>
        <w:rPr>
          <w:sz w:val="28"/>
          <w:szCs w:val="28"/>
          <w:lang w:val="uk-UA"/>
        </w:rPr>
      </w:pPr>
      <w:r>
        <w:rPr>
          <w:sz w:val="28"/>
          <w:szCs w:val="28"/>
          <w:lang w:val="uk-UA"/>
        </w:rPr>
        <w:t>153. Суперанская А.В. Перспективы развития славянской ономастики. – М.: Наука, 1980. – 396 с.</w:t>
      </w:r>
    </w:p>
    <w:p w14:paraId="3D60FC7E" w14:textId="77777777" w:rsidR="000F0BDA" w:rsidRDefault="000F0BDA" w:rsidP="000F0BDA">
      <w:pPr>
        <w:spacing w:line="360" w:lineRule="auto"/>
        <w:ind w:left="540" w:hanging="540"/>
        <w:jc w:val="both"/>
        <w:rPr>
          <w:sz w:val="28"/>
          <w:szCs w:val="28"/>
          <w:lang w:val="uk-UA"/>
        </w:rPr>
      </w:pPr>
      <w:r>
        <w:rPr>
          <w:sz w:val="28"/>
          <w:szCs w:val="28"/>
          <w:lang w:val="uk-UA"/>
        </w:rPr>
        <w:t>154. Суперанская А.В., Суслова А.В. Современные русские фамилии. – М.: Наука, 1981. – 176 с.</w:t>
      </w:r>
    </w:p>
    <w:p w14:paraId="4CC3503B" w14:textId="77777777" w:rsidR="000F0BDA" w:rsidRDefault="000F0BDA" w:rsidP="000F0BDA">
      <w:pPr>
        <w:spacing w:line="360" w:lineRule="auto"/>
        <w:ind w:left="540" w:hanging="540"/>
        <w:jc w:val="both"/>
        <w:rPr>
          <w:sz w:val="28"/>
          <w:szCs w:val="28"/>
          <w:lang w:val="uk-UA"/>
        </w:rPr>
      </w:pPr>
      <w:r>
        <w:rPr>
          <w:sz w:val="28"/>
          <w:szCs w:val="28"/>
          <w:lang w:val="uk-UA"/>
        </w:rPr>
        <w:t>155. Суперанская А.В. Структура имени собственного: Фонология и морфология. – М.: Наука, 1969. – 207 с.</w:t>
      </w:r>
    </w:p>
    <w:p w14:paraId="7BE9B4D5" w14:textId="77777777" w:rsidR="000F0BDA" w:rsidRDefault="000F0BDA" w:rsidP="000F0BDA">
      <w:pPr>
        <w:spacing w:line="360" w:lineRule="auto"/>
        <w:ind w:left="540" w:hanging="540"/>
        <w:jc w:val="both"/>
        <w:rPr>
          <w:sz w:val="28"/>
          <w:szCs w:val="28"/>
          <w:lang w:val="uk-UA"/>
        </w:rPr>
      </w:pPr>
      <w:r>
        <w:rPr>
          <w:sz w:val="28"/>
          <w:szCs w:val="28"/>
          <w:lang w:val="uk-UA"/>
        </w:rPr>
        <w:t>156. Тарновецкая Л.А. Становление украинских фамилий Буковинского Подне- стровья: Автореф. дис... канд. филолог. наук: 10.02.02 / Институт языкознания им. А.А.Потебни АН УССР. – К., 1990. – 21 с.</w:t>
      </w:r>
    </w:p>
    <w:p w14:paraId="4FCB4192" w14:textId="77777777" w:rsidR="000F0BDA" w:rsidRDefault="000F0BDA" w:rsidP="000F0BDA">
      <w:pPr>
        <w:spacing w:line="360" w:lineRule="auto"/>
        <w:ind w:left="540" w:hanging="540"/>
        <w:jc w:val="both"/>
        <w:rPr>
          <w:sz w:val="28"/>
          <w:szCs w:val="28"/>
          <w:lang w:val="uk-UA"/>
        </w:rPr>
      </w:pPr>
      <w:r>
        <w:rPr>
          <w:sz w:val="28"/>
          <w:szCs w:val="28"/>
          <w:lang w:val="uk-UA"/>
        </w:rPr>
        <w:t>157. Темир С. Что в имени твоем? // Донбасс. – 1988. – №5. – С.107-110.</w:t>
      </w:r>
    </w:p>
    <w:p w14:paraId="439F50FC" w14:textId="77777777" w:rsidR="000F0BDA" w:rsidRDefault="000F0BDA" w:rsidP="000F0BDA">
      <w:pPr>
        <w:spacing w:line="360" w:lineRule="auto"/>
        <w:ind w:left="540" w:hanging="540"/>
        <w:jc w:val="both"/>
        <w:rPr>
          <w:sz w:val="28"/>
          <w:szCs w:val="28"/>
          <w:lang w:val="uk-UA"/>
        </w:rPr>
      </w:pPr>
      <w:r>
        <w:rPr>
          <w:sz w:val="28"/>
          <w:szCs w:val="28"/>
          <w:lang w:val="uk-UA"/>
        </w:rPr>
        <w:t>158. Теория и методика ономастических исследований / Отв. ред. А.П.Непокупный.– М.: Наука, 1986. – 254 с.</w:t>
      </w:r>
    </w:p>
    <w:p w14:paraId="51F2B04F" w14:textId="77777777" w:rsidR="000F0BDA" w:rsidRDefault="000F0BDA" w:rsidP="000F0BDA">
      <w:pPr>
        <w:spacing w:line="360" w:lineRule="auto"/>
        <w:ind w:left="540" w:hanging="540"/>
        <w:jc w:val="both"/>
        <w:rPr>
          <w:sz w:val="28"/>
          <w:szCs w:val="28"/>
          <w:lang w:val="uk-UA"/>
        </w:rPr>
      </w:pPr>
      <w:r>
        <w:rPr>
          <w:sz w:val="28"/>
          <w:szCs w:val="28"/>
          <w:lang w:val="uk-UA"/>
        </w:rPr>
        <w:t>159. Тимофеев В.П. Русские фамилии с архаическими (диалектными) корнями // Ономастика. – М.: Наука, 1969. – С.95-99.</w:t>
      </w:r>
    </w:p>
    <w:p w14:paraId="66629B97" w14:textId="77777777" w:rsidR="000F0BDA" w:rsidRDefault="000F0BDA" w:rsidP="000F0BDA">
      <w:pPr>
        <w:spacing w:line="360" w:lineRule="auto"/>
        <w:ind w:left="540" w:hanging="540"/>
        <w:jc w:val="both"/>
        <w:rPr>
          <w:sz w:val="28"/>
          <w:szCs w:val="28"/>
          <w:lang w:val="uk-UA"/>
        </w:rPr>
      </w:pPr>
      <w:r>
        <w:rPr>
          <w:sz w:val="28"/>
          <w:szCs w:val="28"/>
          <w:lang w:val="uk-UA"/>
        </w:rPr>
        <w:t>160. Токий Н.Н. Заимствования и параллели в греческих фамилиях Приазовья // Греко-славянское духовное единство. – Донецк: Ред.-изд. отдел Донецкого управления по печати, 1993. – С.220-227.</w:t>
      </w:r>
    </w:p>
    <w:p w14:paraId="6FF7E856" w14:textId="77777777" w:rsidR="000F0BDA" w:rsidRDefault="000F0BDA" w:rsidP="000F0BDA">
      <w:pPr>
        <w:spacing w:line="360" w:lineRule="auto"/>
        <w:ind w:left="540" w:hanging="540"/>
        <w:jc w:val="both"/>
        <w:rPr>
          <w:sz w:val="28"/>
          <w:szCs w:val="28"/>
          <w:lang w:val="uk-UA"/>
        </w:rPr>
      </w:pPr>
      <w:r>
        <w:rPr>
          <w:sz w:val="28"/>
          <w:szCs w:val="28"/>
          <w:lang w:val="uk-UA"/>
        </w:rPr>
        <w:lastRenderedPageBreak/>
        <w:t xml:space="preserve">161. Токий Н.Н., ЛяхР.Д., Лиганова Л.А. Фамилии, быт и жилища греков Украины // Греки Украины: История и современность: Мат-лы науч. конф. </w:t>
      </w:r>
      <w:r>
        <w:rPr>
          <w:sz w:val="28"/>
          <w:szCs w:val="28"/>
        </w:rPr>
        <w:t>«</w:t>
      </w:r>
      <w:r>
        <w:rPr>
          <w:sz w:val="28"/>
          <w:szCs w:val="28"/>
          <w:lang w:val="uk-UA"/>
        </w:rPr>
        <w:t>Греки Украины: Поиск и формирование национальной культуры</w:t>
      </w:r>
      <w:r>
        <w:rPr>
          <w:sz w:val="28"/>
          <w:szCs w:val="28"/>
        </w:rPr>
        <w:t>»</w:t>
      </w:r>
      <w:r>
        <w:rPr>
          <w:sz w:val="28"/>
          <w:szCs w:val="28"/>
          <w:lang w:val="uk-UA"/>
        </w:rPr>
        <w:t xml:space="preserve"> 9-19 февраля </w:t>
      </w:r>
      <w:r>
        <w:rPr>
          <w:sz w:val="28"/>
          <w:szCs w:val="28"/>
          <w:lang w:val="uk-UA"/>
        </w:rPr>
        <w:br/>
        <w:t>1991 г. – Донецк</w:t>
      </w:r>
      <w:r>
        <w:rPr>
          <w:sz w:val="28"/>
          <w:szCs w:val="28"/>
        </w:rPr>
        <w:t>:</w:t>
      </w:r>
      <w:r>
        <w:rPr>
          <w:sz w:val="28"/>
          <w:szCs w:val="28"/>
          <w:lang w:val="uk-UA"/>
        </w:rPr>
        <w:t xml:space="preserve"> Б.и., 1991. – С.136-146.</w:t>
      </w:r>
    </w:p>
    <w:p w14:paraId="14992E72" w14:textId="77777777" w:rsidR="000F0BDA" w:rsidRDefault="000F0BDA" w:rsidP="000F0BDA">
      <w:pPr>
        <w:spacing w:line="360" w:lineRule="auto"/>
        <w:ind w:left="540" w:hanging="540"/>
        <w:jc w:val="both"/>
        <w:rPr>
          <w:sz w:val="28"/>
          <w:szCs w:val="28"/>
          <w:lang w:val="uk-UA"/>
        </w:rPr>
      </w:pPr>
      <w:r>
        <w:rPr>
          <w:sz w:val="28"/>
          <w:szCs w:val="28"/>
          <w:lang w:val="uk-UA"/>
        </w:rPr>
        <w:t>162. Тупиков М.Н. Словарь древнерусских собственных имен. – СПб., 1903. –</w:t>
      </w:r>
      <w:r>
        <w:rPr>
          <w:color w:val="00FF00"/>
          <w:sz w:val="28"/>
          <w:szCs w:val="28"/>
          <w:lang w:val="uk-UA"/>
        </w:rPr>
        <w:t xml:space="preserve"> </w:t>
      </w:r>
      <w:r>
        <w:rPr>
          <w:sz w:val="28"/>
          <w:szCs w:val="28"/>
          <w:lang w:val="uk-UA"/>
        </w:rPr>
        <w:t>375 с.</w:t>
      </w:r>
    </w:p>
    <w:p w14:paraId="539780FD" w14:textId="77777777" w:rsidR="000F0BDA" w:rsidRDefault="000F0BDA" w:rsidP="000F0BDA">
      <w:pPr>
        <w:spacing w:line="360" w:lineRule="auto"/>
        <w:ind w:left="540" w:hanging="540"/>
        <w:jc w:val="both"/>
        <w:rPr>
          <w:sz w:val="28"/>
          <w:szCs w:val="28"/>
          <w:lang w:val="uk-UA"/>
        </w:rPr>
      </w:pPr>
      <w:r>
        <w:rPr>
          <w:sz w:val="28"/>
          <w:szCs w:val="28"/>
          <w:lang w:val="uk-UA"/>
        </w:rPr>
        <w:t>163. Унбегаун Б.О. Русские фамилии: Пер с англ. / Общ. ред. Б.А.Успенского. – М.: Прогресс, 1989. – 443 с.</w:t>
      </w:r>
    </w:p>
    <w:p w14:paraId="763C3EE0" w14:textId="77777777" w:rsidR="000F0BDA" w:rsidRDefault="000F0BDA" w:rsidP="000F0BDA">
      <w:pPr>
        <w:spacing w:line="360" w:lineRule="auto"/>
        <w:ind w:left="540" w:hanging="540"/>
        <w:jc w:val="both"/>
        <w:rPr>
          <w:sz w:val="28"/>
          <w:szCs w:val="28"/>
          <w:lang w:val="uk-UA"/>
        </w:rPr>
      </w:pPr>
      <w:r>
        <w:rPr>
          <w:sz w:val="28"/>
          <w:szCs w:val="28"/>
          <w:lang w:val="uk-UA"/>
        </w:rPr>
        <w:t>164. Ушаков Н.Н., Васильева В.Д., Клюева Н.Т. О грамматических особенностях прозвищных имен // Ономастика и грамматика. – М.: Наука, 1981, – С.98-121.</w:t>
      </w:r>
    </w:p>
    <w:p w14:paraId="004516D5" w14:textId="77777777" w:rsidR="000F0BDA" w:rsidRDefault="000F0BDA" w:rsidP="000F0BDA">
      <w:pPr>
        <w:spacing w:line="360" w:lineRule="auto"/>
        <w:ind w:left="540" w:hanging="540"/>
        <w:jc w:val="both"/>
        <w:rPr>
          <w:sz w:val="28"/>
          <w:szCs w:val="28"/>
          <w:lang w:val="uk-UA"/>
        </w:rPr>
      </w:pPr>
      <w:r>
        <w:rPr>
          <w:sz w:val="28"/>
          <w:szCs w:val="28"/>
          <w:lang w:val="uk-UA"/>
        </w:rPr>
        <w:t>165. Ушаков Н.Н. Прозвища и личные неофициальные имена // Имя нарицательное и собственное. – М.: Наука, 1978. – С.146-173.</w:t>
      </w:r>
    </w:p>
    <w:p w14:paraId="75899BCD" w14:textId="77777777" w:rsidR="000F0BDA" w:rsidRDefault="000F0BDA" w:rsidP="000F0BDA">
      <w:pPr>
        <w:spacing w:line="360" w:lineRule="auto"/>
        <w:ind w:left="540" w:hanging="540"/>
        <w:jc w:val="both"/>
        <w:rPr>
          <w:sz w:val="28"/>
          <w:szCs w:val="28"/>
          <w:lang w:val="uk-UA"/>
        </w:rPr>
      </w:pPr>
      <w:r>
        <w:rPr>
          <w:sz w:val="28"/>
          <w:szCs w:val="28"/>
          <w:lang w:val="uk-UA"/>
        </w:rPr>
        <w:t>166. Федосюк Ю.А. Русские фамилии: Популярно-этимологический словарь. – М.: Дет. лит., 1972. – 223 с.</w:t>
      </w:r>
    </w:p>
    <w:p w14:paraId="3B2B110B" w14:textId="77777777" w:rsidR="000F0BDA" w:rsidRDefault="000F0BDA" w:rsidP="000F0BDA">
      <w:pPr>
        <w:spacing w:line="360" w:lineRule="auto"/>
        <w:ind w:left="540" w:hanging="540"/>
        <w:jc w:val="both"/>
        <w:rPr>
          <w:sz w:val="28"/>
          <w:szCs w:val="28"/>
          <w:lang w:val="uk-UA"/>
        </w:rPr>
      </w:pPr>
      <w:r>
        <w:rPr>
          <w:sz w:val="28"/>
          <w:szCs w:val="28"/>
          <w:lang w:val="uk-UA"/>
        </w:rPr>
        <w:t xml:space="preserve"> 167. Флоренский Ю.А. Имена: Сочинения. – М.: ЭКСМО-Пресс; Харьков: Фолио, 1998. – 912 с.</w:t>
      </w:r>
    </w:p>
    <w:p w14:paraId="7E39A7BD" w14:textId="77777777" w:rsidR="000F0BDA" w:rsidRDefault="000F0BDA" w:rsidP="000F0BDA">
      <w:pPr>
        <w:spacing w:line="360" w:lineRule="auto"/>
        <w:ind w:left="540" w:hanging="540"/>
        <w:jc w:val="both"/>
        <w:rPr>
          <w:sz w:val="28"/>
          <w:szCs w:val="28"/>
          <w:lang w:val="uk-UA"/>
        </w:rPr>
      </w:pPr>
      <w:r>
        <w:rPr>
          <w:sz w:val="28"/>
          <w:szCs w:val="28"/>
          <w:lang w:val="uk-UA"/>
        </w:rPr>
        <w:t>168. Флоровская В.А. Прозвища в русских говорах Кубани // Этнография имен. – М.: Наука, 1971. – С.141-144.</w:t>
      </w:r>
    </w:p>
    <w:p w14:paraId="04E4E836" w14:textId="77777777" w:rsidR="000F0BDA" w:rsidRDefault="000F0BDA" w:rsidP="000F0BDA">
      <w:pPr>
        <w:spacing w:line="360" w:lineRule="auto"/>
        <w:ind w:left="540" w:hanging="540"/>
        <w:jc w:val="both"/>
        <w:rPr>
          <w:sz w:val="28"/>
          <w:szCs w:val="28"/>
          <w:lang w:val="uk-UA"/>
        </w:rPr>
      </w:pPr>
      <w:r>
        <w:rPr>
          <w:sz w:val="28"/>
          <w:szCs w:val="28"/>
          <w:lang w:val="uk-UA"/>
        </w:rPr>
        <w:t>169. Бабичев М.А., Карачаево-балкарский язык // Языки народов СССР: Тюркские языки. – М.: Наука, 1966. – Т.2. – С.207-233.</w:t>
      </w:r>
    </w:p>
    <w:p w14:paraId="5CAD1E7B" w14:textId="77777777" w:rsidR="000F0BDA" w:rsidRDefault="000F0BDA" w:rsidP="000F0BDA">
      <w:pPr>
        <w:spacing w:line="360" w:lineRule="auto"/>
        <w:ind w:left="540" w:hanging="540"/>
        <w:jc w:val="both"/>
        <w:rPr>
          <w:sz w:val="28"/>
          <w:szCs w:val="28"/>
          <w:lang w:val="uk-UA"/>
        </w:rPr>
      </w:pPr>
      <w:r>
        <w:rPr>
          <w:sz w:val="28"/>
          <w:szCs w:val="28"/>
          <w:lang w:val="uk-UA"/>
        </w:rPr>
        <w:t>170. Хартахай Ф.А. Христианство в Крыму. – Симферополь: Тип. Таврич. губ. правл., 1864. – 70 с.</w:t>
      </w:r>
    </w:p>
    <w:p w14:paraId="78773DBB" w14:textId="77777777" w:rsidR="000F0BDA" w:rsidRDefault="000F0BDA" w:rsidP="000F0BDA">
      <w:pPr>
        <w:spacing w:line="360" w:lineRule="auto"/>
        <w:ind w:left="540" w:hanging="540"/>
        <w:jc w:val="both"/>
        <w:rPr>
          <w:sz w:val="28"/>
          <w:szCs w:val="28"/>
          <w:lang w:val="uk-UA"/>
        </w:rPr>
      </w:pPr>
      <w:r>
        <w:rPr>
          <w:sz w:val="28"/>
          <w:szCs w:val="28"/>
          <w:lang w:val="uk-UA"/>
        </w:rPr>
        <w:t>171. Хорош Н.А. К антропонимии греков (урумов и румеев) // Україна-Греція: досвід дружніх зв’язків та перспективи співробітництва, м.Маріуполь, 24-25 травня 1996 р. – Маріуполь: МГІ, 1996. – С.181-183.</w:t>
      </w:r>
    </w:p>
    <w:p w14:paraId="1188221A" w14:textId="77777777" w:rsidR="000F0BDA" w:rsidRDefault="000F0BDA" w:rsidP="000F0BDA">
      <w:pPr>
        <w:spacing w:line="360" w:lineRule="auto"/>
        <w:ind w:left="540" w:hanging="540"/>
        <w:jc w:val="both"/>
        <w:rPr>
          <w:sz w:val="28"/>
          <w:szCs w:val="28"/>
          <w:lang w:val="uk-UA"/>
        </w:rPr>
      </w:pPr>
      <w:r>
        <w:rPr>
          <w:sz w:val="28"/>
          <w:szCs w:val="28"/>
          <w:lang w:val="uk-UA"/>
        </w:rPr>
        <w:t>172. Худаш М.Л. З історії української антропонімії. – К.: Наук. думка, 1977. – 236 с.</w:t>
      </w:r>
    </w:p>
    <w:p w14:paraId="2E90F9F7" w14:textId="77777777" w:rsidR="000F0BDA" w:rsidRDefault="000F0BDA" w:rsidP="000F0BDA">
      <w:pPr>
        <w:spacing w:line="360" w:lineRule="auto"/>
        <w:ind w:left="540" w:hanging="540"/>
        <w:jc w:val="both"/>
        <w:rPr>
          <w:sz w:val="28"/>
          <w:szCs w:val="28"/>
          <w:lang w:val="uk-UA"/>
        </w:rPr>
      </w:pPr>
      <w:r>
        <w:rPr>
          <w:sz w:val="28"/>
          <w:szCs w:val="28"/>
          <w:lang w:val="uk-UA"/>
        </w:rPr>
        <w:t>173. Царенко</w:t>
      </w:r>
      <w:r>
        <w:rPr>
          <w:sz w:val="28"/>
          <w:szCs w:val="28"/>
        </w:rPr>
        <w:t xml:space="preserve"> Е.И. Румейско-тюр</w:t>
      </w:r>
      <w:r>
        <w:rPr>
          <w:sz w:val="28"/>
          <w:szCs w:val="28"/>
          <w:lang w:val="uk-UA"/>
        </w:rPr>
        <w:t>к</w:t>
      </w:r>
      <w:r>
        <w:rPr>
          <w:sz w:val="28"/>
          <w:szCs w:val="28"/>
        </w:rPr>
        <w:t>ско-восточнославянское лексическое взаимодей</w:t>
      </w:r>
      <w:r>
        <w:rPr>
          <w:sz w:val="28"/>
          <w:szCs w:val="28"/>
          <w:lang w:val="uk-UA"/>
        </w:rPr>
        <w:t xml:space="preserve">ст- </w:t>
      </w:r>
      <w:r>
        <w:rPr>
          <w:sz w:val="28"/>
          <w:szCs w:val="28"/>
        </w:rPr>
        <w:t xml:space="preserve">вие в условиях Донбасса // Греки Украины: История и </w:t>
      </w:r>
      <w:r>
        <w:rPr>
          <w:sz w:val="28"/>
          <w:szCs w:val="28"/>
        </w:rPr>
        <w:lastRenderedPageBreak/>
        <w:t>современность: Мат-лы научно-практ. конф. «Греки Украины: Поиск  и формирование национальной культуры», 9-19 февраля 1991. – Донецк: Б.и., 1991. – С.136-146.</w:t>
      </w:r>
    </w:p>
    <w:p w14:paraId="0AD24D41" w14:textId="77777777" w:rsidR="000F0BDA" w:rsidRDefault="000F0BDA" w:rsidP="000F0BDA">
      <w:pPr>
        <w:spacing w:line="360" w:lineRule="auto"/>
        <w:ind w:left="540" w:hanging="540"/>
        <w:jc w:val="both"/>
        <w:rPr>
          <w:sz w:val="28"/>
          <w:szCs w:val="28"/>
          <w:lang w:val="uk-UA"/>
        </w:rPr>
      </w:pPr>
      <w:r>
        <w:rPr>
          <w:sz w:val="28"/>
          <w:szCs w:val="28"/>
          <w:lang w:val="uk-UA"/>
        </w:rPr>
        <w:t xml:space="preserve">174. </w:t>
      </w:r>
      <w:r>
        <w:rPr>
          <w:sz w:val="28"/>
          <w:szCs w:val="28"/>
        </w:rPr>
        <w:t>Цыганенко Г.П. Русский язык: Морфемика. Словообразование. Этимология: Учебно-справочная книга. –</w:t>
      </w:r>
      <w:r>
        <w:rPr>
          <w:sz w:val="28"/>
          <w:szCs w:val="28"/>
          <w:lang w:val="uk-UA"/>
        </w:rPr>
        <w:t xml:space="preserve"> </w:t>
      </w:r>
      <w:r>
        <w:rPr>
          <w:sz w:val="28"/>
          <w:szCs w:val="28"/>
        </w:rPr>
        <w:t>Донецк</w:t>
      </w:r>
      <w:r>
        <w:rPr>
          <w:sz w:val="28"/>
          <w:szCs w:val="28"/>
          <w:lang w:val="uk-UA"/>
        </w:rPr>
        <w:t>:</w:t>
      </w:r>
      <w:r>
        <w:rPr>
          <w:sz w:val="28"/>
          <w:szCs w:val="28"/>
        </w:rPr>
        <w:t xml:space="preserve"> КИТИС, 1999. – 316</w:t>
      </w:r>
      <w:r>
        <w:rPr>
          <w:sz w:val="28"/>
          <w:szCs w:val="28"/>
          <w:lang w:val="uk-UA"/>
        </w:rPr>
        <w:t xml:space="preserve"> </w:t>
      </w:r>
      <w:r>
        <w:rPr>
          <w:sz w:val="28"/>
          <w:szCs w:val="28"/>
        </w:rPr>
        <w:t>с.</w:t>
      </w:r>
    </w:p>
    <w:p w14:paraId="40EA65E5" w14:textId="77777777" w:rsidR="000F0BDA" w:rsidRDefault="000F0BDA" w:rsidP="000F0BDA">
      <w:pPr>
        <w:spacing w:line="360" w:lineRule="auto"/>
        <w:ind w:left="540" w:hanging="540"/>
        <w:jc w:val="both"/>
        <w:rPr>
          <w:sz w:val="28"/>
          <w:szCs w:val="28"/>
          <w:lang w:val="uk-UA"/>
        </w:rPr>
      </w:pPr>
      <w:r>
        <w:rPr>
          <w:sz w:val="28"/>
          <w:szCs w:val="28"/>
          <w:lang w:val="uk-UA"/>
        </w:rPr>
        <w:t xml:space="preserve">175. </w:t>
      </w:r>
      <w:r>
        <w:rPr>
          <w:sz w:val="28"/>
          <w:szCs w:val="28"/>
        </w:rPr>
        <w:t>Цыганенко Г.П. Словарь служебных морфем русского языка. – К.: Рад. школа, 1982.</w:t>
      </w:r>
      <w:r>
        <w:rPr>
          <w:sz w:val="28"/>
          <w:szCs w:val="28"/>
          <w:lang w:val="uk-UA"/>
        </w:rPr>
        <w:t xml:space="preserve"> </w:t>
      </w:r>
      <w:r>
        <w:rPr>
          <w:sz w:val="28"/>
          <w:szCs w:val="28"/>
        </w:rPr>
        <w:t>– 240</w:t>
      </w:r>
      <w:r>
        <w:rPr>
          <w:sz w:val="28"/>
          <w:szCs w:val="28"/>
          <w:lang w:val="uk-UA"/>
        </w:rPr>
        <w:t xml:space="preserve"> </w:t>
      </w:r>
      <w:r>
        <w:rPr>
          <w:sz w:val="28"/>
          <w:szCs w:val="28"/>
        </w:rPr>
        <w:t>с.</w:t>
      </w:r>
    </w:p>
    <w:p w14:paraId="7B53CD44" w14:textId="77777777" w:rsidR="000F0BDA" w:rsidRDefault="000F0BDA" w:rsidP="000F0BDA">
      <w:pPr>
        <w:spacing w:line="360" w:lineRule="auto"/>
        <w:ind w:left="540" w:hanging="540"/>
        <w:jc w:val="both"/>
        <w:rPr>
          <w:sz w:val="28"/>
          <w:szCs w:val="28"/>
          <w:lang w:val="uk-UA"/>
        </w:rPr>
      </w:pPr>
      <w:r>
        <w:rPr>
          <w:sz w:val="28"/>
          <w:szCs w:val="28"/>
          <w:lang w:val="uk-UA"/>
        </w:rPr>
        <w:t xml:space="preserve">176. </w:t>
      </w:r>
      <w:r>
        <w:rPr>
          <w:sz w:val="28"/>
          <w:szCs w:val="28"/>
        </w:rPr>
        <w:t>Чайко Т.Н. Названия частей тела как источники метафоры в апеллятивной и ономастической лексике // Вопросы ономастики. – №8-9. – Свердловск: Урал. гос. ун-т, 1974. – С..98-106.</w:t>
      </w:r>
    </w:p>
    <w:p w14:paraId="58F6AA0E" w14:textId="77777777" w:rsidR="000F0BDA" w:rsidRDefault="000F0BDA" w:rsidP="000F0BDA">
      <w:pPr>
        <w:spacing w:line="360" w:lineRule="auto"/>
        <w:ind w:left="540" w:hanging="540"/>
        <w:jc w:val="both"/>
        <w:rPr>
          <w:sz w:val="28"/>
          <w:szCs w:val="28"/>
          <w:lang w:val="uk-UA"/>
        </w:rPr>
      </w:pPr>
      <w:r>
        <w:rPr>
          <w:sz w:val="28"/>
          <w:szCs w:val="28"/>
          <w:lang w:val="uk-UA"/>
        </w:rPr>
        <w:t xml:space="preserve">177. </w:t>
      </w:r>
      <w:r>
        <w:rPr>
          <w:sz w:val="28"/>
          <w:szCs w:val="28"/>
        </w:rPr>
        <w:t>Чеботарь П.А. Что воскликнул турецкий паша. – Кишинев: Шти</w:t>
      </w:r>
      <w:r>
        <w:rPr>
          <w:sz w:val="28"/>
          <w:szCs w:val="28"/>
          <w:lang w:val="uk-UA"/>
        </w:rPr>
        <w:t>и</w:t>
      </w:r>
      <w:r>
        <w:rPr>
          <w:sz w:val="28"/>
          <w:szCs w:val="28"/>
        </w:rPr>
        <w:t>нца, 1990. – 127</w:t>
      </w:r>
      <w:r>
        <w:rPr>
          <w:sz w:val="28"/>
          <w:szCs w:val="28"/>
          <w:lang w:val="uk-UA"/>
        </w:rPr>
        <w:t xml:space="preserve"> </w:t>
      </w:r>
      <w:r>
        <w:rPr>
          <w:sz w:val="28"/>
          <w:szCs w:val="28"/>
        </w:rPr>
        <w:t>с.</w:t>
      </w:r>
    </w:p>
    <w:p w14:paraId="09E6BAC6" w14:textId="77777777" w:rsidR="000F0BDA" w:rsidRDefault="000F0BDA" w:rsidP="000F0BDA">
      <w:pPr>
        <w:spacing w:line="360" w:lineRule="auto"/>
        <w:ind w:left="540" w:hanging="540"/>
        <w:jc w:val="both"/>
        <w:rPr>
          <w:sz w:val="28"/>
          <w:szCs w:val="28"/>
          <w:lang w:val="uk-UA"/>
        </w:rPr>
      </w:pPr>
      <w:r>
        <w:rPr>
          <w:sz w:val="28"/>
          <w:szCs w:val="28"/>
          <w:lang w:val="uk-UA"/>
        </w:rPr>
        <w:t xml:space="preserve">178. Чернухін Є., Галенко О. Імена й прізвиська  за матеріалами поминальників православних парафій греків Криму першої половини </w:t>
      </w:r>
      <w:r>
        <w:rPr>
          <w:sz w:val="28"/>
          <w:szCs w:val="28"/>
          <w:lang w:val="en-US"/>
        </w:rPr>
        <w:t>XVIII</w:t>
      </w:r>
      <w:r>
        <w:rPr>
          <w:sz w:val="28"/>
          <w:szCs w:val="28"/>
          <w:lang w:val="uk-UA"/>
        </w:rPr>
        <w:t xml:space="preserve"> ст. // Записки історико-філологічного Товариства Андрія Білецького. – Вип.1. – К.: Б.и., 1997. – С.32-45.</w:t>
      </w:r>
    </w:p>
    <w:p w14:paraId="7397EFAE" w14:textId="77777777" w:rsidR="000F0BDA" w:rsidRDefault="000F0BDA" w:rsidP="000F0BDA">
      <w:pPr>
        <w:spacing w:line="360" w:lineRule="auto"/>
        <w:ind w:left="540" w:hanging="540"/>
        <w:jc w:val="both"/>
        <w:rPr>
          <w:sz w:val="28"/>
          <w:szCs w:val="28"/>
          <w:lang w:val="uk-UA"/>
        </w:rPr>
      </w:pPr>
      <w:r>
        <w:rPr>
          <w:sz w:val="28"/>
          <w:szCs w:val="28"/>
        </w:rPr>
        <w:t xml:space="preserve"> </w:t>
      </w:r>
      <w:r>
        <w:rPr>
          <w:sz w:val="28"/>
          <w:szCs w:val="28"/>
          <w:lang w:val="uk-UA"/>
        </w:rPr>
        <w:t xml:space="preserve">179. </w:t>
      </w:r>
      <w:r>
        <w:rPr>
          <w:sz w:val="28"/>
          <w:szCs w:val="28"/>
        </w:rPr>
        <w:t>Чернышева Т.Н. Новогреческий говор. сел. Приморского (Урзуфа) и Ялты Пе</w:t>
      </w:r>
      <w:r>
        <w:rPr>
          <w:sz w:val="28"/>
          <w:szCs w:val="28"/>
          <w:lang w:val="uk-UA"/>
        </w:rPr>
        <w:t xml:space="preserve">р- </w:t>
      </w:r>
      <w:r>
        <w:rPr>
          <w:sz w:val="28"/>
          <w:szCs w:val="28"/>
        </w:rPr>
        <w:t>вомайского района Сталинской области. –</w:t>
      </w:r>
      <w:r>
        <w:rPr>
          <w:sz w:val="28"/>
          <w:szCs w:val="28"/>
          <w:lang w:val="uk-UA"/>
        </w:rPr>
        <w:t xml:space="preserve"> </w:t>
      </w:r>
      <w:r>
        <w:rPr>
          <w:sz w:val="28"/>
          <w:szCs w:val="28"/>
        </w:rPr>
        <w:t>К.: КГУ, 195</w:t>
      </w:r>
      <w:r>
        <w:rPr>
          <w:sz w:val="28"/>
          <w:szCs w:val="28"/>
          <w:lang w:val="uk-UA"/>
        </w:rPr>
        <w:t>8</w:t>
      </w:r>
      <w:r>
        <w:rPr>
          <w:sz w:val="28"/>
          <w:szCs w:val="28"/>
        </w:rPr>
        <w:t>. –</w:t>
      </w:r>
      <w:r>
        <w:rPr>
          <w:sz w:val="28"/>
          <w:szCs w:val="28"/>
          <w:lang w:val="uk-UA"/>
        </w:rPr>
        <w:t xml:space="preserve"> </w:t>
      </w:r>
      <w:r>
        <w:rPr>
          <w:sz w:val="28"/>
          <w:szCs w:val="28"/>
        </w:rPr>
        <w:t>80</w:t>
      </w:r>
      <w:r>
        <w:rPr>
          <w:sz w:val="28"/>
          <w:szCs w:val="28"/>
          <w:lang w:val="uk-UA"/>
        </w:rPr>
        <w:t xml:space="preserve"> </w:t>
      </w:r>
      <w:r>
        <w:rPr>
          <w:sz w:val="28"/>
          <w:szCs w:val="28"/>
        </w:rPr>
        <w:t xml:space="preserve">с. </w:t>
      </w:r>
    </w:p>
    <w:p w14:paraId="26D2D76E" w14:textId="77777777" w:rsidR="000F0BDA" w:rsidRDefault="000F0BDA" w:rsidP="000F0BDA">
      <w:pPr>
        <w:spacing w:line="360" w:lineRule="auto"/>
        <w:ind w:left="540" w:hanging="540"/>
        <w:jc w:val="both"/>
        <w:rPr>
          <w:sz w:val="28"/>
          <w:szCs w:val="28"/>
          <w:lang w:val="uk-UA"/>
        </w:rPr>
      </w:pPr>
      <w:r>
        <w:rPr>
          <w:sz w:val="28"/>
          <w:szCs w:val="28"/>
          <w:lang w:val="uk-UA"/>
        </w:rPr>
        <w:t xml:space="preserve">180. </w:t>
      </w:r>
      <w:r>
        <w:rPr>
          <w:sz w:val="28"/>
          <w:szCs w:val="28"/>
        </w:rPr>
        <w:t xml:space="preserve">Чернишова Т.М. </w:t>
      </w:r>
      <w:r>
        <w:rPr>
          <w:sz w:val="28"/>
          <w:szCs w:val="28"/>
          <w:lang w:val="uk-UA"/>
        </w:rPr>
        <w:t>Тюркські елементи у соціальній сфері лексики грецьких гові- рок Донеччини // Мовознавство. – 1975. – №4. – С.51-55.</w:t>
      </w:r>
    </w:p>
    <w:p w14:paraId="019F5C20" w14:textId="77777777" w:rsidR="000F0BDA" w:rsidRDefault="000F0BDA" w:rsidP="000F0BDA">
      <w:pPr>
        <w:spacing w:line="360" w:lineRule="auto"/>
        <w:ind w:left="540" w:hanging="540"/>
        <w:jc w:val="both"/>
        <w:rPr>
          <w:sz w:val="28"/>
          <w:szCs w:val="28"/>
          <w:lang w:val="uk-UA"/>
        </w:rPr>
      </w:pPr>
      <w:r>
        <w:rPr>
          <w:sz w:val="28"/>
          <w:szCs w:val="28"/>
          <w:lang w:val="uk-UA"/>
        </w:rPr>
        <w:t xml:space="preserve">181. </w:t>
      </w:r>
      <w:r>
        <w:rPr>
          <w:sz w:val="28"/>
          <w:szCs w:val="28"/>
        </w:rPr>
        <w:t>Шанский Н.М. Очерки по русскому словообразованию. – М.: МГУ, 1968.–310</w:t>
      </w:r>
      <w:r>
        <w:rPr>
          <w:sz w:val="28"/>
          <w:szCs w:val="28"/>
          <w:lang w:val="uk-UA"/>
        </w:rPr>
        <w:t xml:space="preserve"> </w:t>
      </w:r>
      <w:r>
        <w:rPr>
          <w:sz w:val="28"/>
          <w:szCs w:val="28"/>
        </w:rPr>
        <w:t>с.</w:t>
      </w:r>
    </w:p>
    <w:p w14:paraId="599DDDD6" w14:textId="77777777" w:rsidR="000F0BDA" w:rsidRDefault="000F0BDA" w:rsidP="000F0BDA">
      <w:pPr>
        <w:spacing w:line="360" w:lineRule="auto"/>
        <w:ind w:left="540" w:hanging="540"/>
        <w:jc w:val="both"/>
        <w:rPr>
          <w:sz w:val="28"/>
          <w:szCs w:val="28"/>
          <w:lang w:val="uk-UA"/>
        </w:rPr>
      </w:pPr>
      <w:r>
        <w:rPr>
          <w:sz w:val="28"/>
          <w:szCs w:val="28"/>
          <w:lang w:val="uk-UA"/>
        </w:rPr>
        <w:t xml:space="preserve">182. Шанский Н.М. Типология и происхождение фамилий на </w:t>
      </w:r>
      <w:r>
        <w:rPr>
          <w:sz w:val="28"/>
          <w:szCs w:val="28"/>
        </w:rPr>
        <w:t>«-ов(-ев)» и «-ин(-ын)» в русском языке // Русский язык в школе</w:t>
      </w:r>
      <w:r>
        <w:rPr>
          <w:sz w:val="28"/>
          <w:szCs w:val="28"/>
          <w:lang w:val="uk-UA"/>
        </w:rPr>
        <w:t>.</w:t>
      </w:r>
      <w:r>
        <w:rPr>
          <w:sz w:val="28"/>
          <w:szCs w:val="28"/>
        </w:rPr>
        <w:t xml:space="preserve"> – 1971. – №4. – С. 44-54</w:t>
      </w:r>
      <w:r>
        <w:rPr>
          <w:sz w:val="28"/>
          <w:szCs w:val="28"/>
          <w:lang w:val="uk-UA"/>
        </w:rPr>
        <w:t>.</w:t>
      </w:r>
    </w:p>
    <w:p w14:paraId="18544D03" w14:textId="77777777" w:rsidR="000F0BDA" w:rsidRDefault="000F0BDA" w:rsidP="000F0BDA">
      <w:pPr>
        <w:spacing w:line="360" w:lineRule="auto"/>
        <w:ind w:left="540" w:hanging="540"/>
        <w:jc w:val="both"/>
        <w:rPr>
          <w:sz w:val="28"/>
          <w:szCs w:val="28"/>
          <w:lang w:val="uk-UA"/>
        </w:rPr>
      </w:pPr>
      <w:r>
        <w:rPr>
          <w:sz w:val="28"/>
          <w:szCs w:val="28"/>
          <w:lang w:val="uk-UA"/>
        </w:rPr>
        <w:t>183</w:t>
      </w:r>
      <w:r>
        <w:rPr>
          <w:color w:val="00FF00"/>
          <w:sz w:val="28"/>
          <w:szCs w:val="28"/>
          <w:lang w:val="uk-UA"/>
        </w:rPr>
        <w:t xml:space="preserve">. </w:t>
      </w:r>
      <w:r>
        <w:rPr>
          <w:sz w:val="28"/>
          <w:szCs w:val="28"/>
        </w:rPr>
        <w:t>Шафф А. Введение в семантику / Пер. с польск. М.Я.Гловинской. –</w:t>
      </w:r>
      <w:r>
        <w:rPr>
          <w:sz w:val="28"/>
          <w:szCs w:val="28"/>
          <w:lang w:val="uk-UA"/>
        </w:rPr>
        <w:t xml:space="preserve"> </w:t>
      </w:r>
      <w:r>
        <w:rPr>
          <w:sz w:val="28"/>
          <w:szCs w:val="28"/>
        </w:rPr>
        <w:t>М.: Изд. иностр. лит., 1963. – 376</w:t>
      </w:r>
      <w:r>
        <w:rPr>
          <w:sz w:val="28"/>
          <w:szCs w:val="28"/>
          <w:lang w:val="uk-UA"/>
        </w:rPr>
        <w:t xml:space="preserve"> </w:t>
      </w:r>
      <w:r>
        <w:rPr>
          <w:sz w:val="28"/>
          <w:szCs w:val="28"/>
        </w:rPr>
        <w:t>с.</w:t>
      </w:r>
    </w:p>
    <w:p w14:paraId="751B2B1A" w14:textId="77777777" w:rsidR="000F0BDA" w:rsidRDefault="000F0BDA" w:rsidP="000F0BDA">
      <w:pPr>
        <w:spacing w:line="360" w:lineRule="auto"/>
        <w:ind w:left="540" w:hanging="540"/>
        <w:jc w:val="both"/>
        <w:rPr>
          <w:sz w:val="28"/>
          <w:szCs w:val="28"/>
          <w:lang w:val="uk-UA"/>
        </w:rPr>
      </w:pPr>
      <w:r>
        <w:rPr>
          <w:sz w:val="28"/>
          <w:szCs w:val="28"/>
          <w:lang w:val="uk-UA"/>
        </w:rPr>
        <w:t xml:space="preserve">184. </w:t>
      </w:r>
      <w:r>
        <w:rPr>
          <w:sz w:val="28"/>
          <w:szCs w:val="28"/>
        </w:rPr>
        <w:t>Шмелев Д.Н. Проблемы семантического анализа лексики</w:t>
      </w:r>
      <w:r>
        <w:rPr>
          <w:sz w:val="28"/>
          <w:szCs w:val="28"/>
          <w:lang w:val="uk-UA"/>
        </w:rPr>
        <w:t>.</w:t>
      </w:r>
      <w:r>
        <w:rPr>
          <w:sz w:val="28"/>
          <w:szCs w:val="28"/>
        </w:rPr>
        <w:t>–</w:t>
      </w:r>
      <w:r>
        <w:rPr>
          <w:sz w:val="28"/>
          <w:szCs w:val="28"/>
          <w:lang w:val="uk-UA"/>
        </w:rPr>
        <w:t xml:space="preserve"> </w:t>
      </w:r>
      <w:r>
        <w:rPr>
          <w:sz w:val="28"/>
          <w:szCs w:val="28"/>
        </w:rPr>
        <w:t>М.: Наука., 1973. – 280</w:t>
      </w:r>
      <w:r>
        <w:rPr>
          <w:sz w:val="28"/>
          <w:szCs w:val="28"/>
          <w:lang w:val="uk-UA"/>
        </w:rPr>
        <w:t xml:space="preserve"> </w:t>
      </w:r>
      <w:r>
        <w:rPr>
          <w:sz w:val="28"/>
          <w:szCs w:val="28"/>
        </w:rPr>
        <w:t>с.</w:t>
      </w:r>
    </w:p>
    <w:p w14:paraId="2E517B6F" w14:textId="77777777" w:rsidR="000F0BDA" w:rsidRDefault="000F0BDA" w:rsidP="000F0BDA">
      <w:pPr>
        <w:spacing w:line="360" w:lineRule="auto"/>
        <w:ind w:left="540" w:hanging="540"/>
        <w:jc w:val="both"/>
        <w:rPr>
          <w:sz w:val="28"/>
          <w:szCs w:val="28"/>
          <w:lang w:val="uk-UA"/>
        </w:rPr>
      </w:pPr>
      <w:r>
        <w:rPr>
          <w:sz w:val="28"/>
          <w:szCs w:val="28"/>
          <w:lang w:val="uk-UA"/>
        </w:rPr>
        <w:t xml:space="preserve">185. </w:t>
      </w:r>
      <w:r>
        <w:rPr>
          <w:sz w:val="28"/>
          <w:szCs w:val="28"/>
        </w:rPr>
        <w:t>Шмелев Д.Н. Современный русский язык: Лексика. –</w:t>
      </w:r>
      <w:r>
        <w:rPr>
          <w:sz w:val="28"/>
          <w:szCs w:val="28"/>
          <w:lang w:val="uk-UA"/>
        </w:rPr>
        <w:t xml:space="preserve"> </w:t>
      </w:r>
      <w:r>
        <w:rPr>
          <w:sz w:val="28"/>
          <w:szCs w:val="28"/>
        </w:rPr>
        <w:t>М.: Просвещение, 1977. – 335</w:t>
      </w:r>
      <w:r>
        <w:rPr>
          <w:sz w:val="28"/>
          <w:szCs w:val="28"/>
          <w:lang w:val="uk-UA"/>
        </w:rPr>
        <w:t xml:space="preserve"> </w:t>
      </w:r>
      <w:r>
        <w:rPr>
          <w:sz w:val="28"/>
          <w:szCs w:val="28"/>
        </w:rPr>
        <w:t>с.</w:t>
      </w:r>
    </w:p>
    <w:p w14:paraId="06F915E3" w14:textId="77777777" w:rsidR="000F0BDA" w:rsidRDefault="000F0BDA" w:rsidP="000F0BDA">
      <w:pPr>
        <w:spacing w:line="360" w:lineRule="auto"/>
        <w:ind w:left="540" w:hanging="540"/>
        <w:jc w:val="both"/>
        <w:rPr>
          <w:sz w:val="28"/>
          <w:szCs w:val="28"/>
          <w:lang w:val="uk-UA"/>
        </w:rPr>
      </w:pPr>
      <w:r>
        <w:rPr>
          <w:sz w:val="28"/>
          <w:szCs w:val="28"/>
          <w:lang w:val="uk-UA"/>
        </w:rPr>
        <w:lastRenderedPageBreak/>
        <w:t>186. Шумская І.А. Пра адзін тып антрапонімаў // Беларуская анамастыка. – Мінск: Навука і тэхніка, 1992. – С.26-31.</w:t>
      </w:r>
    </w:p>
    <w:p w14:paraId="1CC960A9" w14:textId="77777777" w:rsidR="000F0BDA" w:rsidRDefault="000F0BDA" w:rsidP="000F0BDA">
      <w:pPr>
        <w:spacing w:line="360" w:lineRule="auto"/>
        <w:ind w:left="540" w:hanging="540"/>
        <w:jc w:val="both"/>
        <w:rPr>
          <w:sz w:val="28"/>
          <w:szCs w:val="28"/>
          <w:lang w:val="uk-UA"/>
        </w:rPr>
      </w:pPr>
      <w:r>
        <w:rPr>
          <w:sz w:val="28"/>
          <w:szCs w:val="28"/>
        </w:rPr>
        <w:t>187. Щетинин Л.М. Русские имена: Очерки по донской антропонимике. – Ростов н/Д: Изд-во Ростов. ун-та, 1972.  – 232 с.</w:t>
      </w:r>
    </w:p>
    <w:p w14:paraId="748DF9E6" w14:textId="77777777" w:rsidR="000F0BDA" w:rsidRDefault="000F0BDA" w:rsidP="000F0BDA">
      <w:pPr>
        <w:spacing w:line="360" w:lineRule="auto"/>
        <w:ind w:left="540" w:hanging="540"/>
        <w:jc w:val="both"/>
        <w:rPr>
          <w:sz w:val="28"/>
          <w:szCs w:val="28"/>
          <w:lang w:val="uk-UA"/>
        </w:rPr>
      </w:pPr>
      <w:r>
        <w:rPr>
          <w:sz w:val="28"/>
          <w:szCs w:val="28"/>
        </w:rPr>
        <w:t>188. Щетинин Л.М. Фамилии донских казаков // Русская ономастика и ономастика России: Словарь-справочник / Под ред. О.Н.Трубачева. – М.: Школа-Пресс, 1994. – С.253-260.</w:t>
      </w:r>
    </w:p>
    <w:p w14:paraId="05B8E9D7" w14:textId="77777777" w:rsidR="000F0BDA" w:rsidRDefault="000F0BDA" w:rsidP="000F0BDA">
      <w:pPr>
        <w:spacing w:line="360" w:lineRule="auto"/>
        <w:ind w:left="540" w:hanging="540"/>
        <w:jc w:val="both"/>
        <w:rPr>
          <w:sz w:val="28"/>
          <w:szCs w:val="28"/>
          <w:lang w:val="uk-UA"/>
        </w:rPr>
      </w:pPr>
      <w:r>
        <w:rPr>
          <w:sz w:val="28"/>
          <w:szCs w:val="28"/>
        </w:rPr>
        <w:t>189. Юсупов Г.В. Антропонимы в булгаро-татарской эпиграфике // Личные имена в прошлом, настоящем, будущем. – М.: Наука, 1970. – С.248-252.</w:t>
      </w:r>
    </w:p>
    <w:p w14:paraId="21EF8532" w14:textId="77777777" w:rsidR="000F0BDA" w:rsidRDefault="000F0BDA" w:rsidP="000F0BDA">
      <w:pPr>
        <w:spacing w:line="360" w:lineRule="auto"/>
        <w:ind w:left="540" w:hanging="540"/>
        <w:jc w:val="both"/>
        <w:rPr>
          <w:sz w:val="28"/>
          <w:szCs w:val="28"/>
          <w:lang w:val="uk-UA"/>
        </w:rPr>
      </w:pPr>
      <w:r>
        <w:rPr>
          <w:sz w:val="28"/>
          <w:szCs w:val="28"/>
        </w:rPr>
        <w:t>190. Якобсон Р. Лингвистика и поэтика // Структурализм: «за» и «против». – М.: Прогресс, 1975. – С.211-237.</w:t>
      </w:r>
    </w:p>
    <w:p w14:paraId="7CD58974" w14:textId="77777777" w:rsidR="000F0BDA" w:rsidRDefault="000F0BDA" w:rsidP="000F0BDA">
      <w:pPr>
        <w:spacing w:line="360" w:lineRule="auto"/>
        <w:ind w:left="540" w:hanging="540"/>
        <w:jc w:val="both"/>
        <w:rPr>
          <w:sz w:val="28"/>
          <w:szCs w:val="28"/>
          <w:lang w:val="el-GR"/>
        </w:rPr>
      </w:pPr>
      <w:r>
        <w:rPr>
          <w:sz w:val="28"/>
          <w:szCs w:val="28"/>
          <w:lang w:val="el-GR"/>
        </w:rPr>
        <w:t xml:space="preserve">191. Τριανταφυλίδης Μ. Τα οικογενειακά μας ονόματα / Προ λεγόμενα Επεξεργασία κειμένου Εχολία Ε.Σ.Στάθης.–Αριστοτελείο Πανεπιστήμιο Θεσσαλονίκης Ινστιτούτο Νεοελληνικών Σπουδών. – Θεσσαλονίκη, 1995. – 281 σ.    </w:t>
      </w:r>
    </w:p>
    <w:p w14:paraId="2707337C" w14:textId="77777777" w:rsidR="000F0BDA" w:rsidRDefault="000F0BDA" w:rsidP="000F0BDA">
      <w:pPr>
        <w:pStyle w:val="1"/>
        <w:rPr>
          <w:b w:val="0"/>
          <w:bCs w:val="0"/>
          <w:caps/>
          <w:smallCaps/>
        </w:rPr>
      </w:pPr>
      <w:bookmarkStart w:id="26" w:name="_Toc123805397"/>
      <w:bookmarkStart w:id="27" w:name="_Toc123806016"/>
      <w:bookmarkStart w:id="28" w:name="_Toc123806087"/>
      <w:bookmarkStart w:id="29" w:name="_Toc125111949"/>
      <w:bookmarkStart w:id="30" w:name="_Toc125171598"/>
      <w:r>
        <w:rPr>
          <w:b w:val="0"/>
          <w:bCs w:val="0"/>
          <w:caps/>
          <w:smallCaps/>
        </w:rPr>
        <w:t>Список лексикографических источников</w:t>
      </w:r>
      <w:bookmarkEnd w:id="26"/>
      <w:bookmarkEnd w:id="27"/>
      <w:bookmarkEnd w:id="28"/>
      <w:bookmarkEnd w:id="29"/>
      <w:bookmarkEnd w:id="30"/>
    </w:p>
    <w:p w14:paraId="5A4ED7C3" w14:textId="77777777" w:rsidR="000F0BDA" w:rsidRDefault="000F0BDA" w:rsidP="000F0BDA">
      <w:pPr>
        <w:spacing w:line="360" w:lineRule="auto"/>
        <w:ind w:left="426" w:hanging="426"/>
        <w:jc w:val="center"/>
        <w:rPr>
          <w:b/>
          <w:bCs/>
          <w:sz w:val="28"/>
          <w:szCs w:val="28"/>
          <w:lang w:val="uk-UA"/>
        </w:rPr>
      </w:pPr>
    </w:p>
    <w:p w14:paraId="1DB84B21" w14:textId="77777777" w:rsidR="000F0BDA" w:rsidRDefault="000F0BDA" w:rsidP="000F0BDA">
      <w:pPr>
        <w:tabs>
          <w:tab w:val="num" w:pos="540"/>
        </w:tabs>
        <w:spacing w:line="360" w:lineRule="auto"/>
        <w:ind w:left="540" w:hanging="540"/>
        <w:jc w:val="both"/>
        <w:rPr>
          <w:sz w:val="28"/>
          <w:szCs w:val="28"/>
          <w:lang w:val="uk-UA"/>
        </w:rPr>
      </w:pPr>
      <w:r>
        <w:rPr>
          <w:sz w:val="28"/>
          <w:szCs w:val="28"/>
        </w:rPr>
        <w:t xml:space="preserve">192. </w:t>
      </w:r>
      <w:r>
        <w:rPr>
          <w:sz w:val="28"/>
          <w:szCs w:val="28"/>
          <w:lang w:val="uk-UA"/>
        </w:rPr>
        <w:t xml:space="preserve">Будагов Л.З. Сравнительный словарь турецко-татарских наречий: В 2 т. – СПб, 1869 – 1871. </w:t>
      </w:r>
    </w:p>
    <w:p w14:paraId="4226EB0F" w14:textId="77777777" w:rsidR="000F0BDA" w:rsidRDefault="000F0BDA" w:rsidP="000F0BDA">
      <w:pPr>
        <w:tabs>
          <w:tab w:val="num" w:pos="1395"/>
        </w:tabs>
        <w:spacing w:line="360" w:lineRule="auto"/>
        <w:ind w:left="540" w:hanging="540"/>
        <w:jc w:val="both"/>
        <w:rPr>
          <w:sz w:val="28"/>
          <w:szCs w:val="28"/>
          <w:lang w:val="uk-UA"/>
        </w:rPr>
      </w:pPr>
      <w:r>
        <w:rPr>
          <w:sz w:val="28"/>
          <w:szCs w:val="28"/>
          <w:lang w:val="uk-UA"/>
        </w:rPr>
        <w:t xml:space="preserve">193. Гагаузско-русско-молдавский словарь: 11500 слов / Сост. Г.А.Гайдаржи, </w:t>
      </w:r>
      <w:r>
        <w:rPr>
          <w:sz w:val="28"/>
          <w:szCs w:val="28"/>
          <w:lang w:val="uk-UA"/>
        </w:rPr>
        <w:br/>
        <w:t>Е.К. Колца, Л.А.Покровская, Б.П.Тукан. – М.: Сов. энциклопедия, 1973. – 664 с.</w:t>
      </w:r>
    </w:p>
    <w:p w14:paraId="6A146F85" w14:textId="77777777" w:rsidR="000F0BDA" w:rsidRDefault="000F0BDA" w:rsidP="000F0BDA">
      <w:pPr>
        <w:tabs>
          <w:tab w:val="num" w:pos="1395"/>
        </w:tabs>
        <w:spacing w:line="360" w:lineRule="auto"/>
        <w:ind w:left="540" w:hanging="540"/>
        <w:jc w:val="both"/>
        <w:rPr>
          <w:sz w:val="28"/>
          <w:szCs w:val="28"/>
          <w:lang w:val="uk-UA"/>
        </w:rPr>
      </w:pPr>
      <w:r>
        <w:rPr>
          <w:sz w:val="28"/>
          <w:szCs w:val="28"/>
          <w:lang w:val="uk-UA"/>
        </w:rPr>
        <w:t>194. Древнетюркский словарь. – Л.: Наука, 1969. – 679 с.</w:t>
      </w:r>
    </w:p>
    <w:p w14:paraId="2D072FB0" w14:textId="77777777" w:rsidR="000F0BDA" w:rsidRDefault="000F0BDA" w:rsidP="000F0BDA">
      <w:pPr>
        <w:tabs>
          <w:tab w:val="num" w:pos="1395"/>
        </w:tabs>
        <w:spacing w:line="360" w:lineRule="auto"/>
        <w:ind w:left="540" w:hanging="540"/>
        <w:jc w:val="both"/>
        <w:rPr>
          <w:sz w:val="28"/>
          <w:szCs w:val="28"/>
          <w:lang w:val="uk-UA"/>
        </w:rPr>
      </w:pPr>
      <w:r>
        <w:rPr>
          <w:sz w:val="28"/>
          <w:szCs w:val="28"/>
          <w:lang w:val="uk-UA"/>
        </w:rPr>
        <w:t>195. Караимско-русско-польский словарь: 17400 слов / Под. ред. Н.А.Баскакова, А.Зайончковского, С.М.Шапшала. – М.: Рус. язык, 1974. – 689 с.</w:t>
      </w:r>
    </w:p>
    <w:p w14:paraId="07BD3BC6" w14:textId="77777777" w:rsidR="000F0BDA" w:rsidRDefault="000F0BDA" w:rsidP="000F0BDA">
      <w:pPr>
        <w:tabs>
          <w:tab w:val="num" w:pos="1395"/>
        </w:tabs>
        <w:spacing w:line="360" w:lineRule="auto"/>
        <w:ind w:left="540" w:hanging="540"/>
        <w:jc w:val="both"/>
        <w:rPr>
          <w:sz w:val="28"/>
          <w:szCs w:val="28"/>
          <w:lang w:val="uk-UA"/>
        </w:rPr>
      </w:pPr>
      <w:r>
        <w:rPr>
          <w:sz w:val="28"/>
          <w:szCs w:val="28"/>
          <w:lang w:val="uk-UA"/>
        </w:rPr>
        <w:t xml:space="preserve">196. Кирьяков Л.Н. Русско-румейско-новогреческий словарь / Под ред. В.В.Харабе- та. – Мариуполь: Газета </w:t>
      </w:r>
      <w:r>
        <w:rPr>
          <w:sz w:val="28"/>
          <w:szCs w:val="28"/>
        </w:rPr>
        <w:t>«Приазовский рабочий», 1999. – 324 с.</w:t>
      </w:r>
    </w:p>
    <w:p w14:paraId="01AABD53" w14:textId="77777777" w:rsidR="000F0BDA" w:rsidRDefault="000F0BDA" w:rsidP="000F0BDA">
      <w:pPr>
        <w:spacing w:line="360" w:lineRule="auto"/>
        <w:ind w:left="540" w:hanging="540"/>
        <w:jc w:val="both"/>
        <w:rPr>
          <w:sz w:val="28"/>
          <w:szCs w:val="28"/>
          <w:lang w:val="uk-UA"/>
        </w:rPr>
      </w:pPr>
      <w:r>
        <w:rPr>
          <w:sz w:val="28"/>
          <w:szCs w:val="28"/>
          <w:lang w:val="uk-UA"/>
        </w:rPr>
        <w:t>197. Крымскотатарско-русский словарь: Более 7000 слов / Сост. Ш.А.Асанов, А.Н.Гаркавец, С.М.Усеинов. – К.: Рад. школа, 1988. – 240 с.</w:t>
      </w:r>
    </w:p>
    <w:p w14:paraId="0E2DDAF1" w14:textId="77777777" w:rsidR="000F0BDA" w:rsidRDefault="000F0BDA" w:rsidP="000F0BDA">
      <w:pPr>
        <w:spacing w:line="360" w:lineRule="auto"/>
        <w:ind w:left="540" w:hanging="540"/>
        <w:jc w:val="both"/>
        <w:rPr>
          <w:sz w:val="28"/>
          <w:szCs w:val="28"/>
          <w:lang w:val="uk-UA"/>
        </w:rPr>
      </w:pPr>
      <w:r>
        <w:rPr>
          <w:sz w:val="28"/>
          <w:szCs w:val="28"/>
          <w:lang w:val="uk-UA"/>
        </w:rPr>
        <w:t>198. Радлов В.В, Опыт словаря тюркских наречий: В 4 т. – СПб., 1893-1911.</w:t>
      </w:r>
    </w:p>
    <w:p w14:paraId="10351577" w14:textId="77777777" w:rsidR="000F0BDA" w:rsidRDefault="000F0BDA" w:rsidP="000F0BDA">
      <w:pPr>
        <w:spacing w:line="360" w:lineRule="auto"/>
        <w:ind w:left="540" w:hanging="540"/>
        <w:jc w:val="both"/>
        <w:rPr>
          <w:sz w:val="28"/>
          <w:szCs w:val="28"/>
        </w:rPr>
      </w:pPr>
      <w:r>
        <w:rPr>
          <w:sz w:val="28"/>
          <w:szCs w:val="28"/>
          <w:lang w:val="uk-UA"/>
        </w:rPr>
        <w:lastRenderedPageBreak/>
        <w:t xml:space="preserve">199. Севортян Э.В. Этимологический словарь тюркских языков: Общетюркские и межтюркские основы на буквы  </w:t>
      </w:r>
      <w:r>
        <w:rPr>
          <w:sz w:val="28"/>
          <w:szCs w:val="28"/>
        </w:rPr>
        <w:t>«В», «Г», «Д». – М.: Наука,</w:t>
      </w:r>
      <w:r>
        <w:rPr>
          <w:sz w:val="28"/>
          <w:szCs w:val="28"/>
          <w:lang w:val="uk-UA"/>
        </w:rPr>
        <w:t xml:space="preserve"> 1980. – 395 с.</w:t>
      </w:r>
    </w:p>
    <w:p w14:paraId="5F852C67" w14:textId="77777777" w:rsidR="000F0BDA" w:rsidRDefault="000F0BDA" w:rsidP="000F0BDA">
      <w:pPr>
        <w:spacing w:line="360" w:lineRule="auto"/>
        <w:ind w:left="540" w:hanging="540"/>
        <w:jc w:val="both"/>
        <w:rPr>
          <w:sz w:val="28"/>
          <w:szCs w:val="28"/>
          <w:lang w:val="uk-UA"/>
        </w:rPr>
      </w:pPr>
      <w:r>
        <w:rPr>
          <w:sz w:val="28"/>
          <w:szCs w:val="28"/>
          <w:lang w:val="uk-UA"/>
        </w:rPr>
        <w:t>200. Турецко-русский словарь: 40000 слов и выражений / Сост.Д.А.Магазаник. – 2-е изд., перераб. и доп. – М.: ОГИЗ, 1945. – 704 с.</w:t>
      </w:r>
    </w:p>
    <w:p w14:paraId="130551C6" w14:textId="77777777" w:rsidR="000F0BDA" w:rsidRDefault="000F0BDA" w:rsidP="000F0BDA">
      <w:pPr>
        <w:spacing w:line="360" w:lineRule="auto"/>
        <w:ind w:left="540" w:hanging="540"/>
        <w:jc w:val="both"/>
        <w:rPr>
          <w:sz w:val="28"/>
          <w:szCs w:val="28"/>
          <w:lang w:val="uk-UA"/>
        </w:rPr>
      </w:pPr>
      <w:r>
        <w:rPr>
          <w:sz w:val="28"/>
          <w:szCs w:val="28"/>
          <w:lang w:val="uk-UA"/>
        </w:rPr>
        <w:t>201. Фасмер М. Этимологический словарь русского языка: В 4 т. / Пер. с нем. и доп. О.Н.Трубачева. – 2-е изд., стереотип. – М.: Прогресс, 1986-1987.</w:t>
      </w:r>
    </w:p>
    <w:p w14:paraId="4E1ED10D" w14:textId="77777777" w:rsidR="000F0BDA" w:rsidRDefault="000F0BDA" w:rsidP="000F0BDA">
      <w:pPr>
        <w:spacing w:line="360" w:lineRule="auto"/>
        <w:ind w:left="540" w:hanging="540"/>
        <w:jc w:val="both"/>
        <w:rPr>
          <w:sz w:val="28"/>
          <w:szCs w:val="28"/>
          <w:lang w:val="uk-UA"/>
        </w:rPr>
      </w:pPr>
      <w:r>
        <w:rPr>
          <w:sz w:val="28"/>
          <w:szCs w:val="28"/>
          <w:lang w:val="uk-UA"/>
        </w:rPr>
        <w:t>202. Хориков И.П., Малев М.П. Новогреческо-русский словарь: Около 67000 слов / Под ред.П.Пердикиса и П.Папандопулоса.–М.:Культура и традиции,1993.–856с.</w:t>
      </w:r>
    </w:p>
    <w:p w14:paraId="0F46BB70" w14:textId="77777777" w:rsidR="000F0BDA" w:rsidRDefault="000F0BDA" w:rsidP="000F0BDA">
      <w:pPr>
        <w:pStyle w:val="23"/>
        <w:tabs>
          <w:tab w:val="left" w:pos="1080"/>
        </w:tabs>
        <w:ind w:left="540" w:hanging="540"/>
      </w:pPr>
      <w:r>
        <w:rPr>
          <w:lang w:val="uk-UA"/>
        </w:rPr>
        <w:t xml:space="preserve">203. Этимологический словарь тюркских языков: Общетюркские и межтюркские основы на буквы </w:t>
      </w:r>
      <w:r>
        <w:t>«Ж</w:t>
      </w:r>
      <w:r>
        <w:rPr>
          <w:vertAlign w:val="subscript"/>
        </w:rPr>
        <w:t>٫</w:t>
      </w:r>
      <w:r>
        <w:t>»,«Ж»,«Й»/Отв.ред. Л.С.Левитская.</w:t>
      </w:r>
      <w:r>
        <w:rPr>
          <w:lang w:val="uk-UA"/>
        </w:rPr>
        <w:t>–М.:Наука,1989.–291 с.</w:t>
      </w:r>
    </w:p>
    <w:p w14:paraId="279177C1" w14:textId="77777777" w:rsidR="000F0BDA" w:rsidRDefault="000F0BDA" w:rsidP="000F0BDA">
      <w:pPr>
        <w:spacing w:line="360" w:lineRule="auto"/>
        <w:jc w:val="both"/>
        <w:rPr>
          <w:sz w:val="28"/>
          <w:szCs w:val="28"/>
        </w:rPr>
      </w:pPr>
    </w:p>
    <w:p w14:paraId="12ABE635" w14:textId="77777777" w:rsidR="000F0BDA" w:rsidRDefault="000F0BDA" w:rsidP="000F0BDA">
      <w:pPr>
        <w:spacing w:line="360" w:lineRule="auto"/>
        <w:jc w:val="both"/>
        <w:rPr>
          <w:sz w:val="28"/>
          <w:szCs w:val="28"/>
        </w:rPr>
      </w:pPr>
      <w:r>
        <w:rPr>
          <w:sz w:val="28"/>
          <w:szCs w:val="28"/>
        </w:rPr>
        <w:t xml:space="preserve"> </w:t>
      </w:r>
    </w:p>
    <w:p w14:paraId="67AB307B" w14:textId="77777777" w:rsidR="000F0BDA" w:rsidRDefault="000F0BDA" w:rsidP="000F0BDA">
      <w:pPr>
        <w:spacing w:line="360" w:lineRule="auto"/>
        <w:jc w:val="both"/>
        <w:rPr>
          <w:sz w:val="28"/>
          <w:szCs w:val="28"/>
        </w:rPr>
      </w:pPr>
    </w:p>
    <w:p w14:paraId="2D6FC57D" w14:textId="77777777" w:rsidR="000F0BDA" w:rsidRDefault="000F0BDA" w:rsidP="000F0BDA">
      <w:pPr>
        <w:spacing w:line="360" w:lineRule="auto"/>
        <w:jc w:val="both"/>
        <w:rPr>
          <w:sz w:val="28"/>
          <w:szCs w:val="28"/>
        </w:rPr>
      </w:pPr>
    </w:p>
    <w:p w14:paraId="5A9CC070" w14:textId="4DBFCDF9" w:rsidR="00D20DA3" w:rsidRPr="008E77FF" w:rsidRDefault="00D20DA3" w:rsidP="008E77FF">
      <w:pPr>
        <w:pStyle w:val="2"/>
        <w:keepNext w:val="0"/>
        <w:widowControl w:val="0"/>
        <w:numPr>
          <w:ilvl w:val="0"/>
          <w:numId w:val="0"/>
        </w:numPr>
        <w:spacing w:line="360" w:lineRule="auto"/>
        <w:ind w:left="720" w:right="210" w:firstLine="696"/>
        <w:rPr>
          <w:lang w:val="uk-UA"/>
        </w:rPr>
      </w:pPr>
      <w:r w:rsidRPr="008E77FF">
        <w:rPr>
          <w:color w:val="FF0000"/>
          <w:lang w:val="uk-UA"/>
        </w:rPr>
        <w:t xml:space="preserve">Для заказа доставки данной работы воспользуйтесь поиском на сайте по ссылке:  </w:t>
      </w:r>
      <w:hyperlink r:id="rId9" w:history="1">
        <w:r>
          <w:rPr>
            <w:rStyle w:val="af2"/>
            <w:color w:val="0070C0"/>
          </w:rPr>
          <w:t>http</w:t>
        </w:r>
        <w:r w:rsidRPr="008E77FF">
          <w:rPr>
            <w:rStyle w:val="af2"/>
            <w:color w:val="0070C0"/>
            <w:lang w:val="uk-UA"/>
          </w:rPr>
          <w:t>://</w:t>
        </w:r>
        <w:r>
          <w:rPr>
            <w:rStyle w:val="af2"/>
            <w:color w:val="0070C0"/>
          </w:rPr>
          <w:t>www</w:t>
        </w:r>
        <w:r w:rsidRPr="008E77FF">
          <w:rPr>
            <w:rStyle w:val="af2"/>
            <w:color w:val="0070C0"/>
            <w:lang w:val="uk-UA"/>
          </w:rPr>
          <w:t>.</w:t>
        </w:r>
        <w:r>
          <w:rPr>
            <w:rStyle w:val="af2"/>
            <w:color w:val="0070C0"/>
          </w:rPr>
          <w:t>mydisser</w:t>
        </w:r>
        <w:r w:rsidRPr="008E77FF">
          <w:rPr>
            <w:rStyle w:val="af2"/>
            <w:color w:val="0070C0"/>
            <w:lang w:val="uk-UA"/>
          </w:rPr>
          <w:t>.</w:t>
        </w:r>
        <w:r>
          <w:rPr>
            <w:rStyle w:val="af2"/>
            <w:color w:val="0070C0"/>
          </w:rPr>
          <w:t>com</w:t>
        </w:r>
        <w:r w:rsidRPr="008E77FF">
          <w:rPr>
            <w:rStyle w:val="af2"/>
            <w:color w:val="0070C0"/>
            <w:lang w:val="uk-UA"/>
          </w:rPr>
          <w:t>/</w:t>
        </w:r>
        <w:r>
          <w:rPr>
            <w:rStyle w:val="af2"/>
            <w:color w:val="0070C0"/>
          </w:rPr>
          <w:t>search</w:t>
        </w:r>
        <w:r w:rsidRPr="008E77FF">
          <w:rPr>
            <w:rStyle w:val="af2"/>
            <w:color w:val="0070C0"/>
            <w:lang w:val="uk-UA"/>
          </w:rPr>
          <w:t>.</w:t>
        </w:r>
        <w:r>
          <w:rPr>
            <w:rStyle w:val="af2"/>
            <w:color w:val="0070C0"/>
          </w:rPr>
          <w:t>html</w:t>
        </w:r>
      </w:hyperlink>
    </w:p>
    <w:p w14:paraId="756D5824" w14:textId="5253E322" w:rsidR="00E8063E" w:rsidRDefault="00DA1489"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31" w:name="OLE_LINK1"/>
                <w:bookmarkEnd w:id="31"/>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45pt" o:ole="">
                        <v:imagedata r:id="rId10" o:title=""/>
                      </v:shape>
                      <o:OLEObject Type="Embed" ProgID="MSGraph.Chart.8" ShapeID="_x0000_i1025" DrawAspect="Content" ObjectID="_1491067712" r:id="rId11">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2" o:title=""/>
                      </v:shape>
                      <o:OLEObject Type="Embed" ProgID="MSGraph.Chart.8" ShapeID="_x0000_i1026" DrawAspect="Content" ObjectID="_1491067713" r:id="rId13">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6.55pt;height:132.85pt" o:ole="">
                        <v:imagedata r:id="rId14" o:title=""/>
                      </v:shape>
                      <o:OLEObject Type="Embed" ProgID="Excel.Sheet.8" ShapeID="_x0000_i1027" DrawAspect="Content" ObjectID="_1491067714" r:id="rId15"/>
                    </w:object>
                  </w:r>
                </w:p>
              </w:txbxContent>
            </v:textbox>
          </v:shape>
        </w:pict>
      </w:r>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3C457" w14:textId="77777777" w:rsidR="00DA1489" w:rsidRDefault="00DA1489">
      <w:r>
        <w:separator/>
      </w:r>
    </w:p>
  </w:endnote>
  <w:endnote w:type="continuationSeparator" w:id="0">
    <w:p w14:paraId="7CA037AE" w14:textId="77777777" w:rsidR="00DA1489" w:rsidRDefault="00DA1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altName w:val="Tahoma"/>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
    <w:panose1 w:val="02010600030101010101"/>
    <w:charset w:val="86"/>
    <w:family w:val="auto"/>
    <w:pitch w:val="variable"/>
    <w:sig w:usb0="00000003" w:usb1="288F0000" w:usb2="00000016" w:usb3="00000000" w:csb0="00040001" w:csb1="00000000"/>
  </w:font>
  <w:font w:name="SchoolBook">
    <w:altName w:val="Times New Roman"/>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StarSymbol">
    <w:altName w:val="Times New Roman"/>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9954F" w14:textId="77777777" w:rsidR="00DA1489" w:rsidRDefault="00DA1489">
      <w:r>
        <w:separator/>
      </w:r>
    </w:p>
  </w:footnote>
  <w:footnote w:type="continuationSeparator" w:id="0">
    <w:p w14:paraId="207E49B5" w14:textId="77777777" w:rsidR="00DA1489" w:rsidRDefault="00DA1489">
      <w:r>
        <w:continuationSeparator/>
      </w:r>
    </w:p>
  </w:footnote>
  <w:footnote w:id="1">
    <w:p w14:paraId="67859197" w14:textId="77777777" w:rsidR="000F0BDA" w:rsidRDefault="000F0BDA" w:rsidP="000F0BDA">
      <w:pPr>
        <w:pStyle w:val="afffffff9"/>
      </w:pPr>
      <w:r>
        <w:rPr>
          <w:rStyle w:val="affffffffffffffffffff3"/>
          <w:sz w:val="22"/>
          <w:szCs w:val="22"/>
        </w:rPr>
        <w:footnoteRef/>
      </w:r>
      <w:r>
        <w:rPr>
          <w:sz w:val="22"/>
          <w:szCs w:val="22"/>
        </w:rPr>
        <w:t xml:space="preserve"> В литературе известны разные названия этого этноса: «крымские христиане», «мариупольские греки», «приазовские греки», «греки Северного Приазовья», «греки Приазовья», «греки Мариупольщины», «греки Донецкой области». </w:t>
      </w:r>
    </w:p>
  </w:footnote>
  <w:footnote w:id="2">
    <w:p w14:paraId="0A2F3230" w14:textId="77777777" w:rsidR="000F0BDA" w:rsidRDefault="000F0BDA" w:rsidP="000F0BDA">
      <w:pPr>
        <w:pStyle w:val="afffffff9"/>
      </w:pPr>
      <w:r>
        <w:rPr>
          <w:rStyle w:val="affffffffffffffffffff3"/>
          <w:sz w:val="22"/>
          <w:szCs w:val="22"/>
        </w:rPr>
        <w:footnoteRef/>
      </w:r>
      <w:r>
        <w:rPr>
          <w:sz w:val="22"/>
          <w:szCs w:val="22"/>
        </w:rPr>
        <w:t xml:space="preserve"> В дальнейшем при изложении материала для удобства будем использовать термины «румейский язык», «урумский язык», «румееязычный», «урумоязычный», «говоры румейского языка», «говоры урумского языка».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165DD1"/>
    <w:multiLevelType w:val="multilevel"/>
    <w:tmpl w:val="44E0D010"/>
    <w:lvl w:ilvl="0">
      <w:start w:val="1"/>
      <w:numFmt w:val="decimal"/>
      <w:lvlText w:val="%1."/>
      <w:lvlJc w:val="left"/>
      <w:pPr>
        <w:tabs>
          <w:tab w:val="num" w:pos="495"/>
        </w:tabs>
        <w:ind w:left="495" w:hanging="495"/>
      </w:pPr>
      <w:rPr>
        <w:rFonts w:hint="default"/>
      </w:rPr>
    </w:lvl>
    <w:lvl w:ilvl="1">
      <w:start w:val="1"/>
      <w:numFmt w:val="decimal"/>
      <w:pStyle w:val="WW8Num1z0"/>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2">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07D6C5D"/>
    <w:multiLevelType w:val="singleLevel"/>
    <w:tmpl w:val="1B04D2A4"/>
    <w:lvl w:ilvl="0">
      <w:start w:val="1"/>
      <w:numFmt w:val="decimal"/>
      <w:pStyle w:val="spis"/>
      <w:lvlText w:val="%1."/>
      <w:lvlJc w:val="left"/>
      <w:pPr>
        <w:tabs>
          <w:tab w:val="num" w:pos="360"/>
        </w:tabs>
        <w:ind w:left="360" w:hanging="360"/>
      </w:pPr>
    </w:lvl>
  </w:abstractNum>
  <w:abstractNum w:abstractNumId="54">
    <w:nsid w:val="63E63577"/>
    <w:multiLevelType w:val="hybridMultilevel"/>
    <w:tmpl w:val="812C1474"/>
    <w:lvl w:ilvl="0" w:tplc="2C564A10">
      <w:start w:val="1"/>
      <w:numFmt w:val="decimal"/>
      <w:pStyle w:val="aa"/>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5">
    <w:nsid w:val="6B881905"/>
    <w:multiLevelType w:val="singleLevel"/>
    <w:tmpl w:val="0419000F"/>
    <w:lvl w:ilvl="0">
      <w:start w:val="1"/>
      <w:numFmt w:val="decimal"/>
      <w:lvlText w:val="%1."/>
      <w:lvlJc w:val="left"/>
      <w:pPr>
        <w:tabs>
          <w:tab w:val="num" w:pos="360"/>
        </w:tabs>
        <w:ind w:left="360" w:hanging="360"/>
      </w:pPr>
    </w:lvl>
  </w:abstractNum>
  <w:abstractNum w:abstractNumId="56">
    <w:nsid w:val="731125F5"/>
    <w:multiLevelType w:val="singleLevel"/>
    <w:tmpl w:val="4E32241E"/>
    <w:lvl w:ilvl="0">
      <w:numFmt w:val="none"/>
      <w:pStyle w:val="63"/>
      <w:lvlText w:val=""/>
      <w:lvlJc w:val="left"/>
      <w:pPr>
        <w:tabs>
          <w:tab w:val="num" w:pos="360"/>
        </w:tabs>
      </w:pPr>
    </w:lvl>
  </w:abstractNum>
  <w:abstractNum w:abstractNumId="57">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8">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9">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9"/>
  </w:num>
  <w:num w:numId="37">
    <w:abstractNumId w:val="38"/>
  </w:num>
  <w:num w:numId="38">
    <w:abstractNumId w:val="49"/>
  </w:num>
  <w:num w:numId="39">
    <w:abstractNumId w:val="48"/>
  </w:num>
  <w:num w:numId="40">
    <w:abstractNumId w:val="51"/>
  </w:num>
  <w:num w:numId="41">
    <w:abstractNumId w:val="46"/>
  </w:num>
  <w:num w:numId="42">
    <w:abstractNumId w:val="40"/>
  </w:num>
  <w:num w:numId="43">
    <w:abstractNumId w:val="57"/>
  </w:num>
  <w:num w:numId="44">
    <w:abstractNumId w:val="54"/>
  </w:num>
  <w:num w:numId="45">
    <w:abstractNumId w:val="59"/>
  </w:num>
  <w:num w:numId="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0"/>
  </w:num>
  <w:num w:numId="52">
    <w:abstractNumId w:val="53"/>
  </w:num>
  <w:num w:numId="53">
    <w:abstractNumId w:val="56"/>
    <w:lvlOverride w:ilvl="0">
      <w:startOverride w:val="1"/>
    </w:lvlOverride>
  </w:num>
  <w:num w:numId="54">
    <w:abstractNumId w:val="52"/>
  </w:num>
  <w:num w:numId="55">
    <w:abstractNumId w:val="36"/>
  </w:num>
  <w:num w:numId="56">
    <w:abstractNumId w:val="41"/>
  </w:num>
  <w:num w:numId="57">
    <w:abstractNumId w:val="47"/>
  </w:num>
  <w:num w:numId="58">
    <w:abstractNumId w:val="45"/>
  </w:num>
  <w:num w:numId="59">
    <w:abstractNumId w:val="37"/>
  </w:num>
  <w:num w:numId="60">
    <w:abstractNumId w:val="5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4B5A"/>
    <w:rsid w:val="00007646"/>
    <w:rsid w:val="00012C85"/>
    <w:rsid w:val="00013A8B"/>
    <w:rsid w:val="000274D1"/>
    <w:rsid w:val="000330F5"/>
    <w:rsid w:val="00037E2C"/>
    <w:rsid w:val="000438AA"/>
    <w:rsid w:val="000451C4"/>
    <w:rsid w:val="00046EF6"/>
    <w:rsid w:val="00051685"/>
    <w:rsid w:val="00051715"/>
    <w:rsid w:val="00052039"/>
    <w:rsid w:val="00055B88"/>
    <w:rsid w:val="000561E5"/>
    <w:rsid w:val="0006090C"/>
    <w:rsid w:val="00062BBD"/>
    <w:rsid w:val="00063DA1"/>
    <w:rsid w:val="00074ED5"/>
    <w:rsid w:val="000772E4"/>
    <w:rsid w:val="00084B44"/>
    <w:rsid w:val="00084FA5"/>
    <w:rsid w:val="0008526A"/>
    <w:rsid w:val="000879C3"/>
    <w:rsid w:val="00090484"/>
    <w:rsid w:val="00097F3D"/>
    <w:rsid w:val="000A0165"/>
    <w:rsid w:val="000A0BF4"/>
    <w:rsid w:val="000A21E9"/>
    <w:rsid w:val="000A2FFD"/>
    <w:rsid w:val="000B2A00"/>
    <w:rsid w:val="000B615D"/>
    <w:rsid w:val="000B7B2F"/>
    <w:rsid w:val="000C423F"/>
    <w:rsid w:val="000C5796"/>
    <w:rsid w:val="000C72EA"/>
    <w:rsid w:val="000D365F"/>
    <w:rsid w:val="000D415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23DCD"/>
    <w:rsid w:val="00131AA8"/>
    <w:rsid w:val="001350FA"/>
    <w:rsid w:val="001407E0"/>
    <w:rsid w:val="001431EC"/>
    <w:rsid w:val="00143253"/>
    <w:rsid w:val="00144341"/>
    <w:rsid w:val="00147188"/>
    <w:rsid w:val="00150B9F"/>
    <w:rsid w:val="0015206F"/>
    <w:rsid w:val="00152934"/>
    <w:rsid w:val="00157147"/>
    <w:rsid w:val="001572C1"/>
    <w:rsid w:val="001575AD"/>
    <w:rsid w:val="001603D4"/>
    <w:rsid w:val="00162046"/>
    <w:rsid w:val="00162A81"/>
    <w:rsid w:val="00162B20"/>
    <w:rsid w:val="001670E3"/>
    <w:rsid w:val="0016718E"/>
    <w:rsid w:val="00170DB1"/>
    <w:rsid w:val="001714BF"/>
    <w:rsid w:val="00177710"/>
    <w:rsid w:val="00177F20"/>
    <w:rsid w:val="00184F50"/>
    <w:rsid w:val="0019336D"/>
    <w:rsid w:val="001974A0"/>
    <w:rsid w:val="001A197B"/>
    <w:rsid w:val="001A2934"/>
    <w:rsid w:val="001A5504"/>
    <w:rsid w:val="001B13FE"/>
    <w:rsid w:val="001B199C"/>
    <w:rsid w:val="001B2A95"/>
    <w:rsid w:val="001B606E"/>
    <w:rsid w:val="001C05C2"/>
    <w:rsid w:val="001D057A"/>
    <w:rsid w:val="001E7076"/>
    <w:rsid w:val="001E7A14"/>
    <w:rsid w:val="001F1120"/>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A68B5"/>
    <w:rsid w:val="002B5788"/>
    <w:rsid w:val="002D2736"/>
    <w:rsid w:val="002E0AC8"/>
    <w:rsid w:val="002E0CBE"/>
    <w:rsid w:val="002F05A1"/>
    <w:rsid w:val="002F1CCC"/>
    <w:rsid w:val="002F365F"/>
    <w:rsid w:val="002F3E19"/>
    <w:rsid w:val="002F3EAC"/>
    <w:rsid w:val="002F57BC"/>
    <w:rsid w:val="0030185F"/>
    <w:rsid w:val="00303E9F"/>
    <w:rsid w:val="003069BD"/>
    <w:rsid w:val="00311FF2"/>
    <w:rsid w:val="003132EE"/>
    <w:rsid w:val="00313738"/>
    <w:rsid w:val="00324C1B"/>
    <w:rsid w:val="00325BFB"/>
    <w:rsid w:val="003346C1"/>
    <w:rsid w:val="00334F38"/>
    <w:rsid w:val="0034015E"/>
    <w:rsid w:val="00340E92"/>
    <w:rsid w:val="0034484C"/>
    <w:rsid w:val="00345C40"/>
    <w:rsid w:val="0035118B"/>
    <w:rsid w:val="00354107"/>
    <w:rsid w:val="00362AFF"/>
    <w:rsid w:val="003715CE"/>
    <w:rsid w:val="00375E4D"/>
    <w:rsid w:val="00377313"/>
    <w:rsid w:val="003773FC"/>
    <w:rsid w:val="00377885"/>
    <w:rsid w:val="0038209E"/>
    <w:rsid w:val="003869BF"/>
    <w:rsid w:val="00391697"/>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2219"/>
    <w:rsid w:val="00432748"/>
    <w:rsid w:val="00435367"/>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5A5D"/>
    <w:rsid w:val="004E5CE2"/>
    <w:rsid w:val="004E6220"/>
    <w:rsid w:val="004E7ADF"/>
    <w:rsid w:val="004F0E5C"/>
    <w:rsid w:val="004F5D22"/>
    <w:rsid w:val="00500D0D"/>
    <w:rsid w:val="00503D7B"/>
    <w:rsid w:val="00504C41"/>
    <w:rsid w:val="005104CB"/>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652B0"/>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45A7"/>
    <w:rsid w:val="005D5E2E"/>
    <w:rsid w:val="005E0E5D"/>
    <w:rsid w:val="005E518F"/>
    <w:rsid w:val="005E7B19"/>
    <w:rsid w:val="005F6773"/>
    <w:rsid w:val="00602076"/>
    <w:rsid w:val="00602523"/>
    <w:rsid w:val="00602B0A"/>
    <w:rsid w:val="00621992"/>
    <w:rsid w:val="00640B71"/>
    <w:rsid w:val="00641AA3"/>
    <w:rsid w:val="006509F1"/>
    <w:rsid w:val="006518F7"/>
    <w:rsid w:val="006609BC"/>
    <w:rsid w:val="006623A8"/>
    <w:rsid w:val="00663A9C"/>
    <w:rsid w:val="00670E1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B1F7B"/>
    <w:rsid w:val="006C3339"/>
    <w:rsid w:val="006C71EE"/>
    <w:rsid w:val="006D4611"/>
    <w:rsid w:val="006D659E"/>
    <w:rsid w:val="006E30D2"/>
    <w:rsid w:val="006E3F64"/>
    <w:rsid w:val="006E5AAE"/>
    <w:rsid w:val="006F12A0"/>
    <w:rsid w:val="006F2E70"/>
    <w:rsid w:val="006F377B"/>
    <w:rsid w:val="006F643D"/>
    <w:rsid w:val="00700395"/>
    <w:rsid w:val="00702652"/>
    <w:rsid w:val="00703730"/>
    <w:rsid w:val="00712080"/>
    <w:rsid w:val="0071283D"/>
    <w:rsid w:val="00713852"/>
    <w:rsid w:val="00713AC2"/>
    <w:rsid w:val="00714B1F"/>
    <w:rsid w:val="007168E0"/>
    <w:rsid w:val="00720D34"/>
    <w:rsid w:val="00723BA4"/>
    <w:rsid w:val="00724348"/>
    <w:rsid w:val="00726B00"/>
    <w:rsid w:val="00727B28"/>
    <w:rsid w:val="0073346D"/>
    <w:rsid w:val="00737725"/>
    <w:rsid w:val="00746BFE"/>
    <w:rsid w:val="00751815"/>
    <w:rsid w:val="00752F3E"/>
    <w:rsid w:val="007537A4"/>
    <w:rsid w:val="00764069"/>
    <w:rsid w:val="00770399"/>
    <w:rsid w:val="007720C7"/>
    <w:rsid w:val="00780516"/>
    <w:rsid w:val="0078121E"/>
    <w:rsid w:val="00783C79"/>
    <w:rsid w:val="00791A0E"/>
    <w:rsid w:val="007A1604"/>
    <w:rsid w:val="007A29A5"/>
    <w:rsid w:val="007A2B1C"/>
    <w:rsid w:val="007A353A"/>
    <w:rsid w:val="007A3A4A"/>
    <w:rsid w:val="007A3E83"/>
    <w:rsid w:val="007A67A6"/>
    <w:rsid w:val="007B7773"/>
    <w:rsid w:val="007C0B1D"/>
    <w:rsid w:val="007C7F73"/>
    <w:rsid w:val="007C7FBC"/>
    <w:rsid w:val="007E0CA1"/>
    <w:rsid w:val="007E62A1"/>
    <w:rsid w:val="007F1105"/>
    <w:rsid w:val="007F1B9B"/>
    <w:rsid w:val="007F20AF"/>
    <w:rsid w:val="007F7960"/>
    <w:rsid w:val="00802FF7"/>
    <w:rsid w:val="00803975"/>
    <w:rsid w:val="008107D7"/>
    <w:rsid w:val="008144FE"/>
    <w:rsid w:val="0081596F"/>
    <w:rsid w:val="00816CEC"/>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7BD6"/>
    <w:rsid w:val="008E19D3"/>
    <w:rsid w:val="008E3836"/>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3AEB"/>
    <w:rsid w:val="00937EA6"/>
    <w:rsid w:val="00941BB0"/>
    <w:rsid w:val="009521D2"/>
    <w:rsid w:val="00954B00"/>
    <w:rsid w:val="00960DE5"/>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B7A04"/>
    <w:rsid w:val="009C2C71"/>
    <w:rsid w:val="009C6ED3"/>
    <w:rsid w:val="009D54B5"/>
    <w:rsid w:val="009D71F4"/>
    <w:rsid w:val="009E33A2"/>
    <w:rsid w:val="009E5022"/>
    <w:rsid w:val="009F2914"/>
    <w:rsid w:val="009F572C"/>
    <w:rsid w:val="009F689E"/>
    <w:rsid w:val="009F72DC"/>
    <w:rsid w:val="009F7EAC"/>
    <w:rsid w:val="00A12FCA"/>
    <w:rsid w:val="00A1341D"/>
    <w:rsid w:val="00A15D9A"/>
    <w:rsid w:val="00A16351"/>
    <w:rsid w:val="00A174F0"/>
    <w:rsid w:val="00A22F04"/>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1AE9"/>
    <w:rsid w:val="00A7566D"/>
    <w:rsid w:val="00A7773F"/>
    <w:rsid w:val="00A77C97"/>
    <w:rsid w:val="00A8058E"/>
    <w:rsid w:val="00A80CD0"/>
    <w:rsid w:val="00A80CFC"/>
    <w:rsid w:val="00A812BE"/>
    <w:rsid w:val="00A86215"/>
    <w:rsid w:val="00A87668"/>
    <w:rsid w:val="00A92492"/>
    <w:rsid w:val="00A96A3C"/>
    <w:rsid w:val="00A96F0C"/>
    <w:rsid w:val="00AA1966"/>
    <w:rsid w:val="00AA30CB"/>
    <w:rsid w:val="00AB1DE1"/>
    <w:rsid w:val="00AC0302"/>
    <w:rsid w:val="00AC5CFA"/>
    <w:rsid w:val="00AC631C"/>
    <w:rsid w:val="00AD10B9"/>
    <w:rsid w:val="00AE503D"/>
    <w:rsid w:val="00AF11F1"/>
    <w:rsid w:val="00AF68F4"/>
    <w:rsid w:val="00B0056C"/>
    <w:rsid w:val="00B04EC4"/>
    <w:rsid w:val="00B066F8"/>
    <w:rsid w:val="00B1230A"/>
    <w:rsid w:val="00B14BFC"/>
    <w:rsid w:val="00B22436"/>
    <w:rsid w:val="00B24C1D"/>
    <w:rsid w:val="00B24CBA"/>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95B06"/>
    <w:rsid w:val="00BB02C6"/>
    <w:rsid w:val="00BB06CC"/>
    <w:rsid w:val="00BB0CC9"/>
    <w:rsid w:val="00BB1BA6"/>
    <w:rsid w:val="00BC24E5"/>
    <w:rsid w:val="00BC34E0"/>
    <w:rsid w:val="00BC3EFD"/>
    <w:rsid w:val="00BD11AF"/>
    <w:rsid w:val="00BD3389"/>
    <w:rsid w:val="00BD6FBD"/>
    <w:rsid w:val="00BD778A"/>
    <w:rsid w:val="00BE256E"/>
    <w:rsid w:val="00BE2595"/>
    <w:rsid w:val="00BE3723"/>
    <w:rsid w:val="00BE5ED9"/>
    <w:rsid w:val="00BE7A9D"/>
    <w:rsid w:val="00BF56BC"/>
    <w:rsid w:val="00C01E05"/>
    <w:rsid w:val="00C1135F"/>
    <w:rsid w:val="00C176C3"/>
    <w:rsid w:val="00C205B0"/>
    <w:rsid w:val="00C20DA6"/>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4CBE"/>
    <w:rsid w:val="00C905C9"/>
    <w:rsid w:val="00C91A96"/>
    <w:rsid w:val="00C9272C"/>
    <w:rsid w:val="00C938AE"/>
    <w:rsid w:val="00C947C4"/>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4ECA"/>
    <w:rsid w:val="00CF750B"/>
    <w:rsid w:val="00D02109"/>
    <w:rsid w:val="00D069DA"/>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0BE1"/>
    <w:rsid w:val="00D62361"/>
    <w:rsid w:val="00D658EC"/>
    <w:rsid w:val="00D66204"/>
    <w:rsid w:val="00D66E16"/>
    <w:rsid w:val="00D870BC"/>
    <w:rsid w:val="00D963CD"/>
    <w:rsid w:val="00D97F12"/>
    <w:rsid w:val="00DA11AE"/>
    <w:rsid w:val="00DA1489"/>
    <w:rsid w:val="00DA4D5C"/>
    <w:rsid w:val="00DA5001"/>
    <w:rsid w:val="00DA522D"/>
    <w:rsid w:val="00DB205F"/>
    <w:rsid w:val="00DB7BA8"/>
    <w:rsid w:val="00DB7D7C"/>
    <w:rsid w:val="00DC2C8A"/>
    <w:rsid w:val="00DC7523"/>
    <w:rsid w:val="00DD3B39"/>
    <w:rsid w:val="00DD4381"/>
    <w:rsid w:val="00DD4EAD"/>
    <w:rsid w:val="00DE0F81"/>
    <w:rsid w:val="00DF06A7"/>
    <w:rsid w:val="00DF17B5"/>
    <w:rsid w:val="00DF5114"/>
    <w:rsid w:val="00E009B0"/>
    <w:rsid w:val="00E038F8"/>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5936"/>
    <w:rsid w:val="00E9156F"/>
    <w:rsid w:val="00E9259D"/>
    <w:rsid w:val="00E93DB6"/>
    <w:rsid w:val="00EA4916"/>
    <w:rsid w:val="00EB0FF8"/>
    <w:rsid w:val="00EB24CD"/>
    <w:rsid w:val="00EB34DC"/>
    <w:rsid w:val="00EB42FA"/>
    <w:rsid w:val="00EB5646"/>
    <w:rsid w:val="00EC628B"/>
    <w:rsid w:val="00EC68A6"/>
    <w:rsid w:val="00EC7A88"/>
    <w:rsid w:val="00ED516D"/>
    <w:rsid w:val="00EE2F24"/>
    <w:rsid w:val="00EE75ED"/>
    <w:rsid w:val="00EF1776"/>
    <w:rsid w:val="00EF3D3D"/>
    <w:rsid w:val="00F02396"/>
    <w:rsid w:val="00F0249A"/>
    <w:rsid w:val="00F02799"/>
    <w:rsid w:val="00F048F2"/>
    <w:rsid w:val="00F04B89"/>
    <w:rsid w:val="00F06EA3"/>
    <w:rsid w:val="00F133EE"/>
    <w:rsid w:val="00F14A31"/>
    <w:rsid w:val="00F173D9"/>
    <w:rsid w:val="00F1752D"/>
    <w:rsid w:val="00F23996"/>
    <w:rsid w:val="00F23BAD"/>
    <w:rsid w:val="00F24C48"/>
    <w:rsid w:val="00F30E24"/>
    <w:rsid w:val="00F3718D"/>
    <w:rsid w:val="00F43D7B"/>
    <w:rsid w:val="00F46161"/>
    <w:rsid w:val="00F46910"/>
    <w:rsid w:val="00F4792C"/>
    <w:rsid w:val="00F53C9A"/>
    <w:rsid w:val="00F54237"/>
    <w:rsid w:val="00F57414"/>
    <w:rsid w:val="00F64CC5"/>
    <w:rsid w:val="00F666B0"/>
    <w:rsid w:val="00F67CC0"/>
    <w:rsid w:val="00F72146"/>
    <w:rsid w:val="00F80484"/>
    <w:rsid w:val="00F83B6A"/>
    <w:rsid w:val="00F864E0"/>
    <w:rsid w:val="00F91991"/>
    <w:rsid w:val="00F932A0"/>
    <w:rsid w:val="00F94720"/>
    <w:rsid w:val="00F94ED3"/>
    <w:rsid w:val="00FA61D4"/>
    <w:rsid w:val="00FA6228"/>
    <w:rsid w:val="00FB4459"/>
    <w:rsid w:val="00FC3778"/>
    <w:rsid w:val="00FC3B19"/>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basedOn w:val="ab"/>
    <w:next w:val="ab"/>
    <w:qFormat/>
    <w:pPr>
      <w:keepNext/>
      <w:numPr>
        <w:numId w:val="1"/>
      </w:numPr>
      <w:spacing w:before="240" w:after="60"/>
      <w:outlineLvl w:val="0"/>
    </w:pPr>
    <w:rPr>
      <w:rFonts w:ascii="Mincho" w:hAnsi="Mincho"/>
      <w:b/>
      <w:bCs/>
      <w:kern w:val="1"/>
      <w:sz w:val="32"/>
      <w:szCs w:val="32"/>
    </w:rPr>
  </w:style>
  <w:style w:type="paragraph" w:styleId="2">
    <w:name w:val="heading 2"/>
    <w:basedOn w:val="ab"/>
    <w:next w:val="ab"/>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b"/>
    <w:link w:val="310"/>
    <w:qFormat/>
    <w:pPr>
      <w:numPr>
        <w:ilvl w:val="2"/>
      </w:numPr>
      <w:outlineLvl w:val="2"/>
    </w:pPr>
  </w:style>
  <w:style w:type="paragraph" w:styleId="4">
    <w:name w:val="heading 4"/>
    <w:aliases w:val="Заголовок 4 Знак Знак"/>
    <w:basedOn w:val="ab"/>
    <w:next w:val="ab"/>
    <w:qFormat/>
    <w:pPr>
      <w:keepNext/>
      <w:numPr>
        <w:ilvl w:val="3"/>
        <w:numId w:val="1"/>
      </w:numPr>
      <w:spacing w:line="360" w:lineRule="auto"/>
      <w:jc w:val="center"/>
      <w:outlineLvl w:val="3"/>
    </w:pPr>
    <w:rPr>
      <w:sz w:val="32"/>
      <w:szCs w:val="20"/>
    </w:rPr>
  </w:style>
  <w:style w:type="paragraph" w:styleId="5">
    <w:name w:val="heading 5"/>
    <w:basedOn w:val="ab"/>
    <w:next w:val="ab"/>
    <w:link w:val="510"/>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Знак6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aliases w:val="Знак8 Знак"/>
    <w:uiPriority w:val="99"/>
    <w:rPr>
      <w:sz w:val="28"/>
      <w:szCs w:val="24"/>
    </w:rPr>
  </w:style>
  <w:style w:type="character" w:customStyle="1" w:styleId="af4">
    <w:name w:val="Нижний колонтитул Знак"/>
    <w:aliases w:val="Знак7 Знак"/>
    <w:uiPriority w:val="99"/>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uiPriority w:val="99"/>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uiPriority w:val="99"/>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aliases w:val=" Знак Знак,Знак4 Знак"/>
    <w:uiPriority w:val="99"/>
    <w:rPr>
      <w:rFonts w:ascii="Helvetica" w:hAnsi="Helvetica" w:cs="Helvetica"/>
      <w:sz w:val="16"/>
      <w:szCs w:val="16"/>
    </w:rPr>
  </w:style>
  <w:style w:type="character" w:customStyle="1" w:styleId="24">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uiPriority w:val="99"/>
    <w:rPr>
      <w:vertAlign w:val="superscript"/>
    </w:rPr>
  </w:style>
  <w:style w:type="character" w:customStyle="1" w:styleId="aff4">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uiPriority w:val="99"/>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
    <w:name w:val="Вподбор подзаголовок"/>
    <w:rPr>
      <w:rFonts w:ascii="Garamond" w:hAnsi="Garamond" w:cs="Garamond"/>
      <w:b/>
      <w:sz w:val="28"/>
      <w:lang w:val="uk-UA"/>
    </w:rPr>
  </w:style>
  <w:style w:type="character" w:customStyle="1" w:styleId="afffff0">
    <w:name w:val="Таблица знак Знак Знак"/>
    <w:rPr>
      <w:sz w:val="26"/>
      <w:szCs w:val="26"/>
    </w:rPr>
  </w:style>
  <w:style w:type="character" w:customStyle="1" w:styleId="afffff1">
    <w:name w:val="Рисунок Знак Знак"/>
    <w:rPr>
      <w:sz w:val="24"/>
      <w:szCs w:val="24"/>
    </w:rPr>
  </w:style>
  <w:style w:type="character" w:customStyle="1" w:styleId="afffff2">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3">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4">
    <w:name w:val="Пример (символ)"/>
    <w:rPr>
      <w:rFonts w:ascii="Mincho" w:hAnsi="Mincho" w:cs="Mincho"/>
      <w:sz w:val="26"/>
    </w:rPr>
  </w:style>
  <w:style w:type="character" w:customStyle="1" w:styleId="afffff5">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6">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7">
    <w:name w:val="Цитація Знак"/>
    <w:rPr>
      <w:i/>
      <w:iCs/>
      <w:sz w:val="24"/>
      <w:szCs w:val="24"/>
      <w:lang w:val="uk-UA"/>
    </w:rPr>
  </w:style>
  <w:style w:type="character" w:customStyle="1" w:styleId="afffff8">
    <w:name w:val="Насичена цитата Знак"/>
    <w:rPr>
      <w:b/>
      <w:bCs/>
      <w:i/>
      <w:iCs/>
      <w:sz w:val="24"/>
      <w:szCs w:val="24"/>
      <w:lang w:val="uk-UA"/>
    </w:rPr>
  </w:style>
  <w:style w:type="character" w:customStyle="1" w:styleId="afffff9">
    <w:name w:val="Слабке виокремлення"/>
    <w:rPr>
      <w:i/>
      <w:iCs/>
    </w:rPr>
  </w:style>
  <w:style w:type="character" w:customStyle="1" w:styleId="afffffa">
    <w:name w:val="Сильне виокремлення"/>
    <w:rPr>
      <w:b/>
      <w:bCs/>
    </w:rPr>
  </w:style>
  <w:style w:type="character" w:customStyle="1" w:styleId="afffffb">
    <w:name w:val="Слабке посилання"/>
    <w:rPr>
      <w:smallCaps/>
    </w:rPr>
  </w:style>
  <w:style w:type="character" w:customStyle="1" w:styleId="afffffc">
    <w:name w:val="Сильне посилання"/>
    <w:rPr>
      <w:smallCaps/>
      <w:spacing w:val="5"/>
      <w:u w:val="single"/>
    </w:rPr>
  </w:style>
  <w:style w:type="character" w:customStyle="1" w:styleId="afffffd">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e">
    <w:name w:val="текст сноски Знак Знак"/>
    <w:rPr>
      <w:sz w:val="16"/>
      <w:lang w:val="ru-RU" w:eastAsia="ar-SA" w:bidi="ar-SA"/>
    </w:rPr>
  </w:style>
  <w:style w:type="character" w:customStyle="1" w:styleId="affffff">
    <w:name w:val="Дата Знак"/>
    <w:link w:val="affffff0"/>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1">
    <w:name w:val="Приветствие Знак"/>
    <w:rPr>
      <w:sz w:val="24"/>
    </w:rPr>
  </w:style>
  <w:style w:type="character" w:customStyle="1" w:styleId="affffff2">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3">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4">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5">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a">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b">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c">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d">
    <w:name w:val="???????? ????? ??????"/>
    <w:rPr>
      <w:sz w:val="20"/>
      <w:szCs w:val="20"/>
    </w:rPr>
  </w:style>
  <w:style w:type="character" w:customStyle="1" w:styleId="1fb">
    <w:name w:val="???????? ????? ??????1"/>
    <w:rPr>
      <w:sz w:val="20"/>
      <w:szCs w:val="20"/>
    </w:rPr>
  </w:style>
  <w:style w:type="character" w:customStyle="1" w:styleId="affffffe">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0">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1">
    <w:name w:val="Обычный без проверки"/>
    <w:rPr>
      <w:i/>
      <w:sz w:val="24"/>
      <w:lang w:val="ru-RU"/>
    </w:rPr>
  </w:style>
  <w:style w:type="character" w:customStyle="1" w:styleId="afffffff2">
    <w:name w:val="Текст макроса Знак"/>
    <w:link w:val="afffffff3"/>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4">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5">
    <w:name w:val="Маркеры списка"/>
    <w:rPr>
      <w:rFonts w:ascii="TimesET" w:eastAsia="TimesET" w:hAnsi="TimesET" w:cs="TimesET"/>
    </w:rPr>
  </w:style>
  <w:style w:type="paragraph" w:customStyle="1" w:styleId="afffffff6">
    <w:name w:val="Заголовок"/>
    <w:next w:val="afffffff7"/>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7">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0"/>
    <w:pPr>
      <w:spacing w:after="120"/>
    </w:pPr>
    <w:rPr>
      <w:sz w:val="28"/>
    </w:rPr>
  </w:style>
  <w:style w:type="paragraph" w:styleId="afffffff8">
    <w:name w:val="List"/>
    <w:basedOn w:val="ab"/>
    <w:pPr>
      <w:tabs>
        <w:tab w:val="left" w:pos="644"/>
      </w:tabs>
      <w:spacing w:before="60" w:after="60"/>
      <w:ind w:left="624" w:hanging="340"/>
    </w:pPr>
    <w:rPr>
      <w:sz w:val="26"/>
    </w:rPr>
  </w:style>
  <w:style w:type="paragraph" w:customStyle="1" w:styleId="2fc">
    <w:name w:val="Название2"/>
    <w:basedOn w:val="ab"/>
    <w:pPr>
      <w:suppressLineNumbers/>
      <w:spacing w:before="120" w:after="120"/>
    </w:pPr>
    <w:rPr>
      <w:rFonts w:cs="Times New Roman CYR"/>
      <w:i/>
      <w:iCs/>
    </w:rPr>
  </w:style>
  <w:style w:type="paragraph" w:customStyle="1" w:styleId="2fd">
    <w:name w:val="Указатель2"/>
    <w:basedOn w:val="ab"/>
    <w:pPr>
      <w:suppressLineNumbers/>
    </w:pPr>
    <w:rPr>
      <w:rFonts w:cs="Times New Roman CYR"/>
    </w:rPr>
  </w:style>
  <w:style w:type="paragraph" w:styleId="1ff1">
    <w:name w:val="toc 1"/>
    <w:basedOn w:val="ab"/>
    <w:next w:val="ab"/>
    <w:pPr>
      <w:tabs>
        <w:tab w:val="left" w:pos="960"/>
        <w:tab w:val="left" w:pos="1276"/>
        <w:tab w:val="right" w:leader="dot" w:pos="9639"/>
      </w:tabs>
      <w:spacing w:before="120" w:after="120"/>
    </w:pPr>
    <w:rPr>
      <w:b/>
      <w:caps/>
      <w:szCs w:val="20"/>
    </w:rPr>
  </w:style>
  <w:style w:type="paragraph" w:styleId="afffffff9">
    <w:name w:val="footnote text"/>
    <w:basedOn w:val="ab"/>
    <w:pPr>
      <w:spacing w:line="240" w:lineRule="atLeast"/>
      <w:jc w:val="both"/>
    </w:pPr>
  </w:style>
  <w:style w:type="paragraph" w:styleId="afffffffa">
    <w:name w:val="header"/>
    <w:basedOn w:val="ab"/>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b">
    <w:name w:val="Title"/>
    <w:aliases w:val="Знак1 Знак Знак Знак Знак Знак Знак Знак Знак"/>
    <w:basedOn w:val="ab"/>
    <w:next w:val="afffffffc"/>
    <w:qFormat/>
    <w:pPr>
      <w:spacing w:line="360" w:lineRule="auto"/>
      <w:jc w:val="center"/>
    </w:pPr>
    <w:rPr>
      <w:caps/>
      <w:sz w:val="32"/>
      <w:szCs w:val="20"/>
    </w:rPr>
  </w:style>
  <w:style w:type="paragraph" w:styleId="afffffffc">
    <w:name w:val="Subtitle"/>
    <w:basedOn w:val="ab"/>
    <w:next w:val="afffffff7"/>
    <w:qFormat/>
    <w:pPr>
      <w:widowControl w:val="0"/>
      <w:jc w:val="center"/>
    </w:pPr>
    <w:rPr>
      <w:rFonts w:ascii="OpenSymbol" w:hAnsi="OpenSymbol" w:cs="OpenSymbol"/>
      <w:b/>
      <w:sz w:val="20"/>
      <w:szCs w:val="20"/>
    </w:rPr>
  </w:style>
  <w:style w:type="paragraph" w:styleId="afffffffd">
    <w:name w:val="footer"/>
    <w:basedOn w:val="ab"/>
    <w:uiPriority w:val="99"/>
    <w:pPr>
      <w:tabs>
        <w:tab w:val="center" w:pos="4677"/>
        <w:tab w:val="right" w:pos="9355"/>
      </w:tabs>
    </w:pPr>
  </w:style>
  <w:style w:type="paragraph" w:styleId="afffffffe">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
    <w:pPr>
      <w:widowControl w:val="0"/>
      <w:spacing w:line="360" w:lineRule="auto"/>
    </w:pPr>
    <w:rPr>
      <w:sz w:val="18"/>
      <w:szCs w:val="20"/>
      <w:lang w:val="en-US"/>
    </w:rPr>
  </w:style>
  <w:style w:type="paragraph" w:customStyle="1" w:styleId="affffffff0">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1">
    <w:name w:val="Название таблицы"/>
    <w:basedOn w:val="afffffffe"/>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2">
    <w:name w:val="Стандарт"/>
    <w:basedOn w:val="ab"/>
    <w:pPr>
      <w:spacing w:line="312" w:lineRule="auto"/>
      <w:ind w:firstLine="720"/>
      <w:jc w:val="both"/>
    </w:pPr>
    <w:rPr>
      <w:sz w:val="26"/>
      <w:szCs w:val="20"/>
    </w:rPr>
  </w:style>
  <w:style w:type="paragraph" w:customStyle="1" w:styleId="2fe">
    <w:name w:val="Название объекта2"/>
    <w:basedOn w:val="ab"/>
    <w:next w:val="ab"/>
    <w:pPr>
      <w:widowControl w:val="0"/>
      <w:jc w:val="right"/>
    </w:pPr>
    <w:rPr>
      <w:b/>
      <w:szCs w:val="20"/>
    </w:rPr>
  </w:style>
  <w:style w:type="paragraph" w:customStyle="1" w:styleId="affffffff3">
    <w:name w:val="Монография"/>
    <w:basedOn w:val="afffffff7"/>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4">
    <w:name w:val="Normal (Web)"/>
    <w:aliases w:val="Обычный (веб) Знак1,Обычный (веб) Знак Знак,Обычный (веб) Знак"/>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pPr>
      <w:widowControl w:val="0"/>
      <w:tabs>
        <w:tab w:val="right" w:leader="dot" w:pos="9061"/>
      </w:tabs>
      <w:spacing w:line="360" w:lineRule="auto"/>
      <w:ind w:left="278" w:firstLine="567"/>
    </w:pPr>
    <w:rPr>
      <w:sz w:val="28"/>
      <w:szCs w:val="20"/>
    </w:rPr>
  </w:style>
  <w:style w:type="paragraph" w:styleId="2ff">
    <w:name w:val="toc 2"/>
    <w:basedOn w:val="ab"/>
    <w:next w:val="ab"/>
    <w:pPr>
      <w:widowControl w:val="0"/>
      <w:tabs>
        <w:tab w:val="right" w:leader="dot" w:pos="9072"/>
      </w:tabs>
      <w:spacing w:before="40" w:after="40"/>
      <w:ind w:left="278" w:right="567" w:firstLine="6"/>
    </w:pPr>
    <w:rPr>
      <w:sz w:val="28"/>
      <w:szCs w:val="20"/>
    </w:rPr>
  </w:style>
  <w:style w:type="paragraph" w:customStyle="1" w:styleId="2ff0">
    <w:name w:val="Текст2"/>
    <w:basedOn w:val="ab"/>
    <w:rPr>
      <w:rFonts w:ascii="ISOCPEUR" w:hAnsi="ISOCPEUR" w:cs="ISOCPEUR"/>
      <w:sz w:val="20"/>
      <w:szCs w:val="20"/>
    </w:rPr>
  </w:style>
  <w:style w:type="paragraph" w:customStyle="1" w:styleId="1ff4">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5">
    <w:name w:val="TOC Heading"/>
    <w:basedOn w:val="1"/>
    <w:next w:val="ab"/>
    <w:qFormat/>
    <w:pPr>
      <w:widowControl w:val="0"/>
      <w:numPr>
        <w:numId w:val="0"/>
      </w:numPr>
      <w:spacing w:line="360" w:lineRule="auto"/>
      <w:ind w:firstLine="567"/>
      <w:jc w:val="both"/>
    </w:pPr>
  </w:style>
  <w:style w:type="paragraph" w:customStyle="1" w:styleId="2ff1">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6">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7">
    <w:name w:val="Balloon Text"/>
    <w:aliases w:val=" Знак"/>
    <w:basedOn w:val="ab"/>
    <w:uiPriority w:val="99"/>
    <w:pPr>
      <w:widowControl w:val="0"/>
      <w:ind w:firstLine="567"/>
      <w:jc w:val="both"/>
    </w:pPr>
    <w:rPr>
      <w:rFonts w:ascii="Helvetica" w:hAnsi="Helvetica" w:cs="Helvetica"/>
      <w:sz w:val="16"/>
      <w:szCs w:val="16"/>
    </w:rPr>
  </w:style>
  <w:style w:type="paragraph" w:styleId="affffffff8">
    <w:name w:val="Bibliography"/>
    <w:basedOn w:val="ab"/>
    <w:next w:val="ab"/>
    <w:pPr>
      <w:widowControl w:val="0"/>
      <w:spacing w:line="360" w:lineRule="auto"/>
      <w:ind w:firstLine="567"/>
      <w:jc w:val="both"/>
    </w:pPr>
    <w:rPr>
      <w:sz w:val="28"/>
      <w:szCs w:val="20"/>
    </w:rPr>
  </w:style>
  <w:style w:type="paragraph" w:styleId="affffffff9">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b"/>
    <w:rPr>
      <w:sz w:val="20"/>
      <w:szCs w:val="20"/>
    </w:rPr>
  </w:style>
  <w:style w:type="paragraph" w:styleId="affffffffa">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b">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c">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d">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e">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0">
    <w:name w:val="текст"/>
    <w:basedOn w:val="ab"/>
    <w:pPr>
      <w:spacing w:line="360" w:lineRule="auto"/>
      <w:ind w:firstLine="709"/>
      <w:jc w:val="both"/>
    </w:pPr>
    <w:rPr>
      <w:sz w:val="28"/>
      <w:szCs w:val="20"/>
    </w:rPr>
  </w:style>
  <w:style w:type="paragraph" w:customStyle="1" w:styleId="afffffffff1">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1"/>
  </w:style>
  <w:style w:type="paragraph" w:customStyle="1" w:styleId="afffffffff2">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1"/>
    <w:pPr>
      <w:ind w:left="284"/>
    </w:pPr>
    <w:rPr>
      <w:szCs w:val="20"/>
    </w:rPr>
  </w:style>
  <w:style w:type="paragraph" w:customStyle="1" w:styleId="afffffffff3">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3"/>
    <w:pPr>
      <w:jc w:val="both"/>
    </w:pPr>
    <w:rPr>
      <w:szCs w:val="20"/>
    </w:rPr>
  </w:style>
  <w:style w:type="paragraph" w:customStyle="1" w:styleId="afffffffff4">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5">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6">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7">
    <w:name w:val="ПодписьРис"/>
    <w:basedOn w:val="ab"/>
    <w:pPr>
      <w:widowControl w:val="0"/>
      <w:autoSpaceDE w:val="0"/>
      <w:spacing w:before="120" w:after="240" w:line="288" w:lineRule="auto"/>
      <w:jc w:val="center"/>
    </w:pPr>
    <w:rPr>
      <w:sz w:val="28"/>
      <w:szCs w:val="26"/>
    </w:rPr>
  </w:style>
  <w:style w:type="paragraph" w:customStyle="1" w:styleId="afffffffff8">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4"/>
  </w:style>
  <w:style w:type="paragraph" w:customStyle="1" w:styleId="146">
    <w:name w:val="Стиль ТаблицаЗаголовок + 14 пт По ширине"/>
    <w:basedOn w:val="afffffffff4"/>
    <w:pPr>
      <w:jc w:val="both"/>
    </w:pPr>
    <w:rPr>
      <w:szCs w:val="20"/>
    </w:rPr>
  </w:style>
  <w:style w:type="paragraph" w:customStyle="1" w:styleId="afffffffff9">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b"/>
    <w:next w:val="ab"/>
    <w:pPr>
      <w:ind w:left="720"/>
    </w:pPr>
  </w:style>
  <w:style w:type="paragraph" w:customStyle="1" w:styleId="1ff8">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4"/>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a">
    <w:name w:val="No Spacing"/>
    <w:qFormat/>
    <w:pPr>
      <w:suppressAutoHyphens/>
    </w:pPr>
    <w:rPr>
      <w:rFonts w:ascii="IzhTitl" w:eastAsia="Garamond" w:hAnsi="IzhTitl" w:cs="IzhTitl"/>
      <w:sz w:val="22"/>
      <w:szCs w:val="22"/>
      <w:lang w:eastAsia="ar-SA"/>
    </w:rPr>
  </w:style>
  <w:style w:type="paragraph" w:customStyle="1" w:styleId="afffffffffb">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b">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c">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c">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d">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e">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f">
    <w:name w:val="Диссертация"/>
    <w:basedOn w:val="ab"/>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e">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0">
    <w:name w:val="Таблица"/>
    <w:basedOn w:val="ab"/>
    <w:pPr>
      <w:keepNext/>
      <w:spacing w:before="160" w:after="120"/>
      <w:ind w:left="964" w:hanging="964"/>
    </w:pPr>
    <w:rPr>
      <w:rFonts w:eastAsia="Impact"/>
      <w:sz w:val="18"/>
    </w:rPr>
  </w:style>
  <w:style w:type="paragraph" w:customStyle="1" w:styleId="affffffffff1">
    <w:name w:val="Обычный вправо"/>
    <w:basedOn w:val="ab"/>
    <w:pPr>
      <w:jc w:val="right"/>
    </w:pPr>
    <w:rPr>
      <w:rFonts w:eastAsia="Impact"/>
      <w:sz w:val="20"/>
      <w:szCs w:val="20"/>
    </w:rPr>
  </w:style>
  <w:style w:type="paragraph" w:customStyle="1" w:styleId="affffffffff2">
    <w:name w:val="Специальность"/>
    <w:basedOn w:val="ab"/>
    <w:pPr>
      <w:jc w:val="center"/>
    </w:pPr>
    <w:rPr>
      <w:rFonts w:eastAsia="Impact"/>
      <w:sz w:val="20"/>
    </w:rPr>
  </w:style>
  <w:style w:type="paragraph" w:customStyle="1" w:styleId="affffffffff3">
    <w:name w:val="Кафедра"/>
    <w:basedOn w:val="affffffffff2"/>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4">
    <w:name w:val="Обычный без отступа"/>
    <w:basedOn w:val="ab"/>
    <w:pPr>
      <w:jc w:val="both"/>
    </w:pPr>
    <w:rPr>
      <w:rFonts w:eastAsia="Impact"/>
      <w:sz w:val="20"/>
      <w:szCs w:val="20"/>
    </w:rPr>
  </w:style>
  <w:style w:type="paragraph" w:customStyle="1" w:styleId="affffffffff5">
    <w:name w:val="Ученый секретарь"/>
    <w:basedOn w:val="affffffffff4"/>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
    <w:name w:val="Абзац списка1"/>
    <w:basedOn w:val="ab"/>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6">
    <w:name w:val="Диплом"/>
    <w:basedOn w:val="ab"/>
    <w:pPr>
      <w:spacing w:line="360" w:lineRule="auto"/>
      <w:ind w:firstLine="709"/>
      <w:jc w:val="both"/>
    </w:pPr>
    <w:rPr>
      <w:sz w:val="28"/>
      <w:szCs w:val="28"/>
    </w:rPr>
  </w:style>
  <w:style w:type="paragraph" w:customStyle="1" w:styleId="affffffffff7">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b"/>
    <w:pPr>
      <w:spacing w:before="120" w:after="120"/>
      <w:jc w:val="center"/>
    </w:pPr>
    <w:rPr>
      <w:rFonts w:ascii="Helvetica" w:hAnsi="Helvetica" w:cs="Helvetica"/>
      <w:b/>
      <w:sz w:val="32"/>
      <w:szCs w:val="28"/>
    </w:rPr>
  </w:style>
  <w:style w:type="paragraph" w:customStyle="1" w:styleId="affffffffff8">
    <w:name w:val="Тема"/>
    <w:basedOn w:val="ab"/>
    <w:next w:val="ab"/>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b"/>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9">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5">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b"/>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
    <w:name w:val="Знак4 Знак Знак"/>
    <w:basedOn w:val="ab"/>
    <w:rPr>
      <w:rFonts w:ascii="MS Reference Specialty" w:hAnsi="MS Reference Specialty" w:cs="MS Reference Specialty"/>
      <w:sz w:val="20"/>
      <w:szCs w:val="20"/>
      <w:lang w:val="en-US"/>
    </w:rPr>
  </w:style>
  <w:style w:type="paragraph" w:customStyle="1" w:styleId="2ffa">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b"/>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b">
    <w:name w:val="#Основной Стиль"/>
    <w:basedOn w:val="ab"/>
    <w:pPr>
      <w:spacing w:line="360" w:lineRule="auto"/>
      <w:ind w:firstLine="720"/>
      <w:jc w:val="both"/>
    </w:pPr>
    <w:rPr>
      <w:sz w:val="28"/>
      <w:szCs w:val="20"/>
    </w:rPr>
  </w:style>
  <w:style w:type="paragraph" w:customStyle="1" w:styleId="1fff4">
    <w:name w:val="Красная строка1"/>
    <w:basedOn w:val="afffffff7"/>
    <w:pPr>
      <w:ind w:firstLine="210"/>
    </w:pPr>
    <w:rPr>
      <w:sz w:val="24"/>
    </w:rPr>
  </w:style>
  <w:style w:type="paragraph" w:customStyle="1" w:styleId="1fff5">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b"/>
    <w:pPr>
      <w:spacing w:after="240" w:line="360" w:lineRule="auto"/>
      <w:jc w:val="center"/>
    </w:pPr>
    <w:rPr>
      <w:b/>
      <w:sz w:val="32"/>
    </w:rPr>
  </w:style>
  <w:style w:type="paragraph" w:customStyle="1" w:styleId="affffffffffc">
    <w:name w:val="Содержимое таблицы"/>
    <w:basedOn w:val="ab"/>
    <w:pPr>
      <w:suppressLineNumbers/>
    </w:pPr>
    <w:rPr>
      <w:sz w:val="20"/>
      <w:szCs w:val="20"/>
    </w:rPr>
  </w:style>
  <w:style w:type="paragraph" w:customStyle="1" w:styleId="affffffffffd">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e">
    <w:name w:val="Текст в заданном формате"/>
    <w:basedOn w:val="ab"/>
    <w:pPr>
      <w:widowControl w:val="0"/>
    </w:pPr>
    <w:rPr>
      <w:rFonts w:ascii="ISOCPEUR" w:eastAsia="ISOCPEUR" w:hAnsi="ISOCPEUR" w:cs="ISOCPEUR"/>
      <w:sz w:val="20"/>
      <w:szCs w:val="20"/>
    </w:rPr>
  </w:style>
  <w:style w:type="paragraph" w:customStyle="1" w:styleId="1fff6">
    <w:name w:val="Нумерованный список 1"/>
    <w:basedOn w:val="afffffff7"/>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7"/>
    <w:pPr>
      <w:tabs>
        <w:tab w:val="left" w:pos="360"/>
      </w:tabs>
      <w:spacing w:after="0" w:line="360" w:lineRule="auto"/>
      <w:ind w:left="360" w:hanging="360"/>
      <w:jc w:val="both"/>
    </w:pPr>
    <w:rPr>
      <w:sz w:val="24"/>
      <w:szCs w:val="20"/>
    </w:rPr>
  </w:style>
  <w:style w:type="paragraph" w:customStyle="1" w:styleId="1fff8">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b"/>
    <w:pPr>
      <w:spacing w:after="120"/>
    </w:pPr>
    <w:rPr>
      <w:rFonts w:ascii="MS Reference Specialty" w:hAnsi="MS Reference Specialty" w:cs="MS Reference Specialty"/>
      <w:b/>
      <w:bCs/>
    </w:rPr>
  </w:style>
  <w:style w:type="paragraph" w:customStyle="1" w:styleId="-5">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0">
    <w:name w:val="Текст таблицы"/>
    <w:basedOn w:val="ab"/>
    <w:pPr>
      <w:spacing w:line="360" w:lineRule="auto"/>
      <w:jc w:val="both"/>
    </w:pPr>
    <w:rPr>
      <w:rFonts w:ascii="ISOCPEUR" w:hAnsi="ISOCPEUR" w:cs="ISOCPEUR"/>
      <w:bCs/>
      <w:sz w:val="16"/>
    </w:rPr>
  </w:style>
  <w:style w:type="paragraph" w:customStyle="1" w:styleId="afffffffffff1">
    <w:name w:val="Текст таблицы центр"/>
    <w:basedOn w:val="afffffffffff0"/>
    <w:pPr>
      <w:jc w:val="center"/>
    </w:pPr>
  </w:style>
  <w:style w:type="paragraph" w:customStyle="1" w:styleId="afffffffffff2">
    <w:name w:val="Заголовок рисунка"/>
    <w:basedOn w:val="affffffffffd"/>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3">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4">
    <w:name w:val="Основной текст_"/>
    <w:basedOn w:val="ab"/>
    <w:pPr>
      <w:widowControl w:val="0"/>
      <w:shd w:val="clear" w:color="auto" w:fill="FFFFFF"/>
      <w:spacing w:line="470" w:lineRule="exact"/>
      <w:jc w:val="center"/>
    </w:pPr>
    <w:rPr>
      <w:spacing w:val="4"/>
      <w:szCs w:val="20"/>
    </w:rPr>
  </w:style>
  <w:style w:type="paragraph" w:customStyle="1" w:styleId="216">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5">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6">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c">
    <w:name w:val="Обычный (веб)1"/>
    <w:basedOn w:val="ab"/>
    <w:pPr>
      <w:spacing w:after="280" w:line="312" w:lineRule="atLeast"/>
    </w:pPr>
  </w:style>
  <w:style w:type="paragraph" w:customStyle="1" w:styleId="afffffffffff7">
    <w:name w:val="Обычный текст"/>
    <w:basedOn w:val="ab"/>
    <w:pPr>
      <w:ind w:firstLine="454"/>
      <w:jc w:val="both"/>
    </w:pPr>
    <w:rPr>
      <w:szCs w:val="20"/>
    </w:rPr>
  </w:style>
  <w:style w:type="paragraph" w:customStyle="1" w:styleId="afffffffffff8">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9">
    <w:name w:val="Норм без абзаца"/>
    <w:basedOn w:val="ab"/>
    <w:pPr>
      <w:jc w:val="both"/>
    </w:pPr>
    <w:rPr>
      <w:rFonts w:ascii="UkrainianPeterburg" w:hAnsi="UkrainianPeterburg" w:cs="UkrainianPeterburg"/>
      <w:sz w:val="16"/>
      <w:szCs w:val="16"/>
    </w:rPr>
  </w:style>
  <w:style w:type="paragraph" w:customStyle="1" w:styleId="afffffffffffa">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b"/>
    <w:next w:val="ab"/>
    <w:pPr>
      <w:ind w:left="960"/>
    </w:pPr>
    <w:rPr>
      <w:rFonts w:ascii="IzhTitl" w:hAnsi="IzhTitl" w:cs="IzhTitl"/>
      <w:sz w:val="18"/>
      <w:szCs w:val="18"/>
    </w:rPr>
  </w:style>
  <w:style w:type="paragraph" w:styleId="67">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2">
    <w:name w:val="Список 41"/>
    <w:basedOn w:val="ab"/>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b"/>
    <w:pPr>
      <w:widowControl w:val="0"/>
      <w:autoSpaceDE w:val="0"/>
      <w:spacing w:after="120"/>
      <w:ind w:left="566"/>
    </w:pPr>
    <w:rPr>
      <w:sz w:val="20"/>
      <w:szCs w:val="20"/>
    </w:rPr>
  </w:style>
  <w:style w:type="paragraph" w:customStyle="1" w:styleId="2ffc">
    <w:name w:val="Îñíîâíîé òåêñò 2"/>
    <w:basedOn w:val="ab"/>
    <w:uiPriority w:val="99"/>
    <w:pPr>
      <w:widowControl w:val="0"/>
      <w:ind w:firstLine="851"/>
      <w:jc w:val="both"/>
    </w:pPr>
    <w:rPr>
      <w:sz w:val="28"/>
      <w:szCs w:val="20"/>
      <w:lang w:val="en-GB"/>
    </w:rPr>
  </w:style>
  <w:style w:type="paragraph" w:customStyle="1" w:styleId="afffffffffffb">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c">
    <w:name w:val="Îñíîâíîé òåêñò"/>
    <w:basedOn w:val="afffffffffffb"/>
    <w:rPr>
      <w:rFonts w:ascii="CentSchbook Win95BT" w:hAnsi="CentSchbook Win95BT" w:cs="CentSchbook Win95BT"/>
      <w:sz w:val="28"/>
    </w:rPr>
  </w:style>
  <w:style w:type="paragraph" w:customStyle="1" w:styleId="2ffd">
    <w:name w:val="2"/>
    <w:basedOn w:val="ab"/>
    <w:next w:val="affffffff4"/>
    <w:pPr>
      <w:spacing w:before="280" w:after="280"/>
    </w:pPr>
    <w:rPr>
      <w:lang w:val="uk-UA"/>
    </w:rPr>
  </w:style>
  <w:style w:type="paragraph" w:customStyle="1" w:styleId="3f8">
    <w:name w:val="заголовок 3"/>
    <w:basedOn w:val="ab"/>
    <w:next w:val="ab"/>
    <w:uiPriority w:val="99"/>
    <w:pPr>
      <w:keepNext/>
      <w:widowControl w:val="0"/>
      <w:autoSpaceDE w:val="0"/>
      <w:jc w:val="center"/>
    </w:pPr>
    <w:rPr>
      <w:b/>
      <w:bCs/>
      <w:sz w:val="20"/>
      <w:szCs w:val="20"/>
    </w:rPr>
  </w:style>
  <w:style w:type="paragraph" w:customStyle="1" w:styleId="1fffd">
    <w:name w:val="заголовок 1"/>
    <w:basedOn w:val="ab"/>
    <w:next w:val="ab"/>
    <w:uiPriority w:val="99"/>
    <w:pPr>
      <w:keepNext/>
      <w:autoSpaceDE w:val="0"/>
      <w:jc w:val="center"/>
    </w:pPr>
    <w:rPr>
      <w:rFonts w:ascii="Arial" w:hAnsi="Arial" w:cs="Arial"/>
      <w:b/>
      <w:bCs/>
      <w:sz w:val="36"/>
      <w:szCs w:val="36"/>
    </w:rPr>
  </w:style>
  <w:style w:type="paragraph" w:customStyle="1" w:styleId="2ffe">
    <w:name w:val="заголовок 2"/>
    <w:basedOn w:val="ab"/>
    <w:next w:val="ab"/>
    <w:uiPriority w:val="99"/>
    <w:pPr>
      <w:keepNext/>
      <w:autoSpaceDE w:val="0"/>
      <w:jc w:val="center"/>
    </w:pPr>
    <w:rPr>
      <w:rFonts w:ascii="Arial" w:hAnsi="Arial" w:cs="Arial"/>
    </w:rPr>
  </w:style>
  <w:style w:type="paragraph" w:customStyle="1" w:styleId="4f0">
    <w:name w:val="заголовок 4"/>
    <w:basedOn w:val="ab"/>
    <w:next w:val="ab"/>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d">
    <w:name w:val="Текст_статті Знак"/>
    <w:basedOn w:val="ab"/>
    <w:pPr>
      <w:ind w:firstLine="284"/>
      <w:jc w:val="both"/>
    </w:pPr>
    <w:rPr>
      <w:sz w:val="20"/>
      <w:szCs w:val="20"/>
      <w:lang w:val="uk-UA"/>
    </w:rPr>
  </w:style>
  <w:style w:type="paragraph" w:customStyle="1" w:styleId="afffffffffffe">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0">
    <w:name w:val="Основной текст с отступом1"/>
    <w:basedOn w:val="ab"/>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b"/>
    <w:pPr>
      <w:widowControl w:val="0"/>
      <w:spacing w:line="360" w:lineRule="auto"/>
      <w:ind w:firstLine="680"/>
      <w:jc w:val="both"/>
    </w:pPr>
    <w:rPr>
      <w:sz w:val="28"/>
      <w:szCs w:val="20"/>
      <w:lang w:val="uk-UA"/>
    </w:rPr>
  </w:style>
  <w:style w:type="paragraph" w:customStyle="1" w:styleId="1ffff1">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
    <w:name w:val="Вірш"/>
    <w:basedOn w:val="ab"/>
    <w:pPr>
      <w:keepLines/>
      <w:widowControl w:val="0"/>
      <w:spacing w:before="28" w:line="360" w:lineRule="auto"/>
      <w:ind w:left="1701" w:hanging="567"/>
      <w:jc w:val="both"/>
    </w:pPr>
    <w:rPr>
      <w:i/>
      <w:sz w:val="22"/>
      <w:szCs w:val="20"/>
      <w:lang w:val="uk-UA"/>
    </w:rPr>
  </w:style>
  <w:style w:type="paragraph" w:customStyle="1" w:styleId="affffffffffff0">
    <w:name w:val="Загальний текст"/>
    <w:basedOn w:val="ab"/>
    <w:pPr>
      <w:widowControl w:val="0"/>
      <w:spacing w:before="28" w:line="262" w:lineRule="atLeast"/>
      <w:ind w:firstLine="283"/>
      <w:jc w:val="both"/>
    </w:pPr>
    <w:rPr>
      <w:sz w:val="22"/>
      <w:szCs w:val="20"/>
      <w:lang w:val="uk-UA"/>
    </w:rPr>
  </w:style>
  <w:style w:type="paragraph" w:customStyle="1" w:styleId="affffffffffff1">
    <w:name w:val="Заголовок розділів"/>
    <w:basedOn w:val="ab"/>
    <w:next w:val="affffffffffff2"/>
    <w:pPr>
      <w:widowControl w:val="0"/>
      <w:spacing w:after="480" w:line="360" w:lineRule="auto"/>
      <w:jc w:val="center"/>
    </w:pPr>
    <w:rPr>
      <w:rFonts w:ascii="OpenSymbol" w:hAnsi="OpenSymbol" w:cs="OpenSymbol"/>
      <w:b/>
      <w:sz w:val="32"/>
      <w:szCs w:val="20"/>
      <w:lang w:val="uk-UA"/>
    </w:rPr>
  </w:style>
  <w:style w:type="paragraph" w:customStyle="1" w:styleId="affffffffffff2">
    <w:name w:val="Заголовок підрозділів"/>
    <w:basedOn w:val="affffffffffff1"/>
    <w:next w:val="ab"/>
    <w:pPr>
      <w:ind w:firstLine="720"/>
      <w:jc w:val="left"/>
    </w:pPr>
    <w:rPr>
      <w:rFonts w:ascii="Garamond" w:hAnsi="Garamond" w:cs="Garamond"/>
    </w:rPr>
  </w:style>
  <w:style w:type="paragraph" w:customStyle="1" w:styleId="1ffff2">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3">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
    <w:name w:val="Стиль2"/>
    <w:basedOn w:val="ab"/>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
    <w:name w:val="Маркированный список 31"/>
    <w:basedOn w:val="ab"/>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6">
    <w:name w:val="текст сноски"/>
    <w:basedOn w:val="ab"/>
    <w:uiPriority w:val="99"/>
    <w:pPr>
      <w:autoSpaceDE w:val="0"/>
    </w:pPr>
    <w:rPr>
      <w:sz w:val="20"/>
      <w:szCs w:val="20"/>
    </w:rPr>
  </w:style>
  <w:style w:type="paragraph" w:customStyle="1" w:styleId="affffffffffff7">
    <w:name w:val="Àäðåñà"/>
    <w:basedOn w:val="ab"/>
    <w:pPr>
      <w:spacing w:after="60" w:line="360" w:lineRule="auto"/>
      <w:jc w:val="center"/>
    </w:pPr>
    <w:rPr>
      <w:szCs w:val="20"/>
      <w:lang w:val="uk-UA"/>
    </w:rPr>
  </w:style>
  <w:style w:type="paragraph" w:customStyle="1" w:styleId="5c">
    <w:name w:val="Основной текст5"/>
    <w:basedOn w:val="ab"/>
    <w:pPr>
      <w:widowControl w:val="0"/>
      <w:spacing w:line="420" w:lineRule="auto"/>
      <w:ind w:firstLine="851"/>
      <w:jc w:val="both"/>
    </w:pPr>
    <w:rPr>
      <w:sz w:val="26"/>
      <w:szCs w:val="20"/>
    </w:rPr>
  </w:style>
  <w:style w:type="paragraph" w:customStyle="1" w:styleId="affffffffffff8">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9">
    <w:name w:val="Цитаты"/>
    <w:basedOn w:val="ab"/>
    <w:pPr>
      <w:autoSpaceDE w:val="0"/>
      <w:spacing w:before="100" w:after="100"/>
      <w:ind w:left="360" w:right="360"/>
    </w:pPr>
  </w:style>
  <w:style w:type="paragraph" w:styleId="affffffffffffa">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b">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4">
    <w:name w:val="index 1"/>
    <w:basedOn w:val="ab"/>
    <w:next w:val="ab"/>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c">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d">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e">
    <w:name w:val="Стиль_стихи"/>
    <w:basedOn w:val="ab"/>
    <w:pPr>
      <w:autoSpaceDE w:val="0"/>
      <w:ind w:left="2268"/>
      <w:jc w:val="both"/>
    </w:pPr>
    <w:rPr>
      <w:i/>
      <w:iCs/>
      <w:sz w:val="28"/>
      <w:szCs w:val="28"/>
      <w:lang w:val="uk-UA"/>
    </w:rPr>
  </w:style>
  <w:style w:type="paragraph" w:customStyle="1" w:styleId="87">
    <w:name w:val="заголовок 8"/>
    <w:basedOn w:val="ab"/>
    <w:next w:val="ab"/>
    <w:uiPriority w:val="9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b"/>
    <w:next w:val="ab"/>
    <w:pPr>
      <w:autoSpaceDE w:val="0"/>
      <w:ind w:firstLine="567"/>
      <w:jc w:val="both"/>
    </w:pPr>
    <w:rPr>
      <w:sz w:val="28"/>
      <w:szCs w:val="28"/>
      <w:lang w:val="uk-UA"/>
    </w:rPr>
  </w:style>
  <w:style w:type="paragraph" w:customStyle="1" w:styleId="afffffffffffff">
    <w:name w:val="[ ]"/>
    <w:basedOn w:val="ab"/>
    <w:pPr>
      <w:autoSpaceDE w:val="0"/>
      <w:spacing w:line="288" w:lineRule="auto"/>
    </w:pPr>
    <w:rPr>
      <w:color w:val="000000"/>
      <w:sz w:val="20"/>
      <w:lang w:val="uk-UA"/>
    </w:rPr>
  </w:style>
  <w:style w:type="paragraph" w:customStyle="1" w:styleId="-6">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0">
    <w:name w:val="Звичайний (веб)"/>
    <w:basedOn w:val="ab"/>
    <w:pPr>
      <w:autoSpaceDE w:val="0"/>
      <w:spacing w:before="100" w:after="100"/>
    </w:pPr>
    <w:rPr>
      <w:sz w:val="20"/>
      <w:lang w:val="uk-UA"/>
    </w:rPr>
  </w:style>
  <w:style w:type="paragraph" w:customStyle="1" w:styleId="afffffffffffff1">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7"/>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6">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0">
    <w:name w:val="Продовження списку 2"/>
    <w:basedOn w:val="ab"/>
    <w:pPr>
      <w:autoSpaceDE w:val="0"/>
      <w:spacing w:after="120"/>
      <w:ind w:left="566"/>
    </w:pPr>
    <w:rPr>
      <w:sz w:val="22"/>
      <w:szCs w:val="22"/>
    </w:rPr>
  </w:style>
  <w:style w:type="paragraph" w:customStyle="1" w:styleId="219">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1">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2">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3">
    <w:name w:val="дисертация"/>
    <w:basedOn w:val="ab"/>
    <w:pPr>
      <w:spacing w:line="360" w:lineRule="auto"/>
      <w:ind w:firstLine="720"/>
      <w:jc w:val="both"/>
    </w:pPr>
    <w:rPr>
      <w:sz w:val="28"/>
      <w:szCs w:val="20"/>
      <w:lang w:val="uk-UA"/>
    </w:rPr>
  </w:style>
  <w:style w:type="paragraph" w:customStyle="1" w:styleId="afffffffffffff4">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7"/>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7">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7"/>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7"/>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7"/>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8">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5">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b"/>
    <w:next w:val="ab"/>
    <w:uiPriority w:val="99"/>
    <w:pPr>
      <w:keepNext/>
      <w:tabs>
        <w:tab w:val="left" w:pos="5670"/>
      </w:tabs>
      <w:autoSpaceDE w:val="0"/>
      <w:ind w:firstLine="5387"/>
      <w:jc w:val="both"/>
    </w:pPr>
    <w:rPr>
      <w:b/>
      <w:bCs/>
      <w:sz w:val="28"/>
      <w:szCs w:val="28"/>
    </w:rPr>
  </w:style>
  <w:style w:type="paragraph" w:customStyle="1" w:styleId="a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4">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7">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8"/>
    <w:pPr>
      <w:pBdr>
        <w:top w:val="single" w:sz="4" w:space="10" w:color="000000"/>
      </w:pBdr>
      <w:ind w:firstLine="283"/>
      <w:jc w:val="both"/>
    </w:pPr>
    <w:rPr>
      <w:rFonts w:ascii="FreeSetCTT" w:hAnsi="FreeSetCTT" w:cs="FreeSetCTT"/>
      <w:sz w:val="18"/>
      <w:szCs w:val="18"/>
    </w:rPr>
  </w:style>
  <w:style w:type="paragraph" w:customStyle="1" w:styleId="afffffffffffff8">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a">
    <w:name w:val="Указатель1"/>
    <w:basedOn w:val="ab"/>
    <w:pPr>
      <w:suppressLineNumbers/>
    </w:pPr>
    <w:rPr>
      <w:rFonts w:cs="Helvetica"/>
    </w:rPr>
  </w:style>
  <w:style w:type="paragraph" w:customStyle="1" w:styleId="afffffffffffff9">
    <w:name w:val="Содержимое врезки"/>
    <w:basedOn w:val="afffffff7"/>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a">
    <w:name w:val="Адресат"/>
    <w:basedOn w:val="ab"/>
    <w:rPr>
      <w:sz w:val="28"/>
      <w:szCs w:val="20"/>
      <w:lang w:val="uk-UA"/>
    </w:rPr>
  </w:style>
  <w:style w:type="paragraph" w:styleId="2fff5">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3">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b">
    <w:name w:val="index heading"/>
    <w:basedOn w:val="ab"/>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e"/>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uiPriority w:val="99"/>
    <w:pPr>
      <w:keepNext/>
      <w:autoSpaceDE w:val="0"/>
      <w:spacing w:line="360" w:lineRule="auto"/>
      <w:jc w:val="both"/>
    </w:pPr>
    <w:rPr>
      <w:sz w:val="28"/>
      <w:szCs w:val="28"/>
      <w:lang w:val="uk-UA"/>
    </w:rPr>
  </w:style>
  <w:style w:type="paragraph" w:customStyle="1" w:styleId="a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
    <w:name w:val="текст примечания"/>
    <w:basedOn w:val="ab"/>
    <w:pPr>
      <w:autoSpaceDE w:val="0"/>
    </w:pPr>
    <w:rPr>
      <w:sz w:val="20"/>
      <w:szCs w:val="20"/>
    </w:rPr>
  </w:style>
  <w:style w:type="paragraph" w:customStyle="1" w:styleId="affffffffffffff0">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1">
    <w:name w:val="заголовок"/>
    <w:basedOn w:val="afffffffff0"/>
    <w:pPr>
      <w:autoSpaceDE w:val="0"/>
      <w:spacing w:after="57" w:line="244" w:lineRule="atLeast"/>
      <w:ind w:firstLine="0"/>
      <w:jc w:val="center"/>
      <w:textAlignment w:val="center"/>
    </w:pPr>
    <w:rPr>
      <w:b/>
      <w:bCs/>
      <w:caps/>
      <w:color w:val="000000"/>
      <w:sz w:val="20"/>
    </w:rPr>
  </w:style>
  <w:style w:type="paragraph" w:customStyle="1" w:styleId="a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2"/>
    <w:next w:val="affffffffffffff2"/>
    <w:pPr>
      <w:keepNext/>
      <w:spacing w:before="240" w:after="60"/>
    </w:pPr>
    <w:rPr>
      <w:rFonts w:ascii="OpenSymbol" w:hAnsi="OpenSymbol" w:cs="OpenSymbol"/>
      <w:b/>
      <w:bCs/>
      <w:kern w:val="1"/>
      <w:lang w:val="uk-UA"/>
    </w:rPr>
  </w:style>
  <w:style w:type="paragraph" w:customStyle="1" w:styleId="Aenao-1">
    <w:name w:val="Aena?o-1"/>
    <w:basedOn w:val="afffffff7"/>
    <w:pPr>
      <w:autoSpaceDE w:val="0"/>
      <w:spacing w:after="0" w:line="360" w:lineRule="auto"/>
      <w:ind w:firstLine="720"/>
      <w:jc w:val="both"/>
    </w:pPr>
    <w:rPr>
      <w:szCs w:val="28"/>
    </w:rPr>
  </w:style>
  <w:style w:type="paragraph" w:customStyle="1" w:styleId="Noeeu1">
    <w:name w:val="Noeeu1"/>
    <w:basedOn w:val="ab"/>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3">
    <w:name w:val="Текст_статті"/>
    <w:basedOn w:val="ab"/>
    <w:pPr>
      <w:ind w:firstLine="284"/>
      <w:jc w:val="both"/>
    </w:pPr>
    <w:rPr>
      <w:sz w:val="20"/>
      <w:szCs w:val="20"/>
      <w:lang w:val="uk-UA"/>
    </w:rPr>
  </w:style>
  <w:style w:type="paragraph" w:customStyle="1" w:styleId="WW-20">
    <w:name w:val="WW-Основной текст с отступом 2"/>
    <w:basedOn w:val="ab"/>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7"/>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4">
    <w:name w:val="текст виноски"/>
    <w:basedOn w:val="afffffff9"/>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6">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7">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8">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7"/>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9">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a">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uiPriority w:val="99"/>
    <w:pPr>
      <w:keepNext/>
      <w:autoSpaceDE w:val="0"/>
      <w:jc w:val="right"/>
    </w:pPr>
    <w:rPr>
      <w:b/>
      <w:bCs/>
      <w:sz w:val="32"/>
      <w:szCs w:val="32"/>
      <w:lang w:val="uk-UA"/>
    </w:rPr>
  </w:style>
  <w:style w:type="paragraph" w:customStyle="1" w:styleId="affffffffffffffb">
    <w:name w:val="а"/>
    <w:basedOn w:val="ab"/>
    <w:pPr>
      <w:autoSpaceDE w:val="0"/>
      <w:ind w:firstLine="720"/>
      <w:jc w:val="both"/>
    </w:pPr>
    <w:rPr>
      <w:sz w:val="28"/>
      <w:szCs w:val="28"/>
      <w:lang w:val="uk-UA"/>
    </w:rPr>
  </w:style>
  <w:style w:type="paragraph" w:customStyle="1" w:styleId="68">
    <w:name w:val="заголовок 6"/>
    <w:basedOn w:val="ab"/>
    <w:next w:val="ab"/>
    <w:uiPriority w:val="99"/>
    <w:pPr>
      <w:keepNext/>
      <w:autoSpaceDE w:val="0"/>
      <w:spacing w:line="288" w:lineRule="auto"/>
      <w:jc w:val="center"/>
    </w:pPr>
    <w:rPr>
      <w:sz w:val="26"/>
      <w:szCs w:val="26"/>
      <w:lang w:val="en-US"/>
    </w:rPr>
  </w:style>
  <w:style w:type="paragraph" w:customStyle="1" w:styleId="affffffffffffffc">
    <w:name w:val="рабочий"/>
    <w:basedOn w:val="ab"/>
    <w:pPr>
      <w:spacing w:line="360" w:lineRule="auto"/>
      <w:ind w:right="-284" w:firstLine="709"/>
      <w:jc w:val="both"/>
    </w:pPr>
    <w:rPr>
      <w:sz w:val="28"/>
      <w:szCs w:val="20"/>
    </w:rPr>
  </w:style>
  <w:style w:type="paragraph" w:customStyle="1" w:styleId="1fffff">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d">
    <w:name w:val="Âåðõíèé êîëîíòèòóë"/>
    <w:basedOn w:val="ab"/>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e">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
    <w:name w:val="Книги"/>
    <w:basedOn w:val="ab"/>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0">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b"/>
    <w:pPr>
      <w:jc w:val="center"/>
    </w:pPr>
    <w:rPr>
      <w:sz w:val="28"/>
      <w:szCs w:val="20"/>
      <w:lang w:val="uk-UA"/>
    </w:rPr>
  </w:style>
  <w:style w:type="paragraph" w:customStyle="1" w:styleId="2fff6">
    <w:name w:val="Схема 2"/>
    <w:basedOn w:val="ab"/>
    <w:pPr>
      <w:jc w:val="center"/>
    </w:pPr>
    <w:rPr>
      <w:szCs w:val="20"/>
      <w:lang w:val="uk-UA"/>
    </w:rPr>
  </w:style>
  <w:style w:type="paragraph" w:customStyle="1" w:styleId="afffffffffffffff2">
    <w:name w:val="Титул"/>
    <w:basedOn w:val="ab"/>
    <w:pPr>
      <w:jc w:val="center"/>
    </w:pPr>
    <w:rPr>
      <w:sz w:val="32"/>
      <w:szCs w:val="20"/>
      <w:lang w:val="uk-UA"/>
    </w:rPr>
  </w:style>
  <w:style w:type="paragraph" w:customStyle="1" w:styleId="afffffffffffffff3">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4">
    <w:name w:val="Тема примечания1"/>
    <w:basedOn w:val="2ff2"/>
    <w:next w:val="2ff2"/>
    <w:rPr>
      <w:b/>
      <w:bCs/>
      <w:lang w:val="uk-UA"/>
    </w:rPr>
  </w:style>
  <w:style w:type="paragraph" w:customStyle="1" w:styleId="a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5">
    <w:name w:val="Таблица знак"/>
    <w:basedOn w:val="ab"/>
    <w:pPr>
      <w:jc w:val="center"/>
    </w:pPr>
    <w:rPr>
      <w:sz w:val="26"/>
      <w:szCs w:val="26"/>
    </w:rPr>
  </w:style>
  <w:style w:type="paragraph" w:customStyle="1" w:styleId="afffffffffffffff6">
    <w:name w:val="Ссылка"/>
    <w:basedOn w:val="ab"/>
    <w:pPr>
      <w:spacing w:line="360" w:lineRule="auto"/>
      <w:ind w:firstLine="709"/>
      <w:jc w:val="both"/>
    </w:pPr>
  </w:style>
  <w:style w:type="paragraph" w:customStyle="1" w:styleId="afffffffffffffff7">
    <w:name w:val="Рисунок Знак"/>
    <w:basedOn w:val="ab"/>
    <w:pPr>
      <w:spacing w:after="240"/>
      <w:jc w:val="center"/>
    </w:pPr>
  </w:style>
  <w:style w:type="paragraph" w:customStyle="1" w:styleId="afffffffffffffff8">
    <w:name w:val="Рисунок"/>
    <w:basedOn w:val="ab"/>
    <w:pPr>
      <w:spacing w:after="120"/>
      <w:ind w:firstLine="709"/>
      <w:jc w:val="both"/>
    </w:pPr>
  </w:style>
  <w:style w:type="paragraph" w:customStyle="1" w:styleId="afffffffffffffff9">
    <w:name w:val="Таблица центр"/>
    <w:next w:val="affffffffff0"/>
    <w:pPr>
      <w:suppressAutoHyphens/>
      <w:spacing w:after="120"/>
      <w:jc w:val="center"/>
    </w:pPr>
    <w:rPr>
      <w:rFonts w:ascii="Garamond" w:eastAsia="Garamond" w:hAnsi="Garamond" w:cs="Garamond"/>
      <w:sz w:val="28"/>
      <w:lang w:eastAsia="ar-SA"/>
    </w:rPr>
  </w:style>
  <w:style w:type="paragraph" w:customStyle="1" w:styleId="afffffffffffffffa">
    <w:name w:val="Таблица назв"/>
    <w:next w:val="afffffffffffffff9"/>
    <w:pPr>
      <w:suppressAutoHyphens/>
      <w:jc w:val="right"/>
    </w:pPr>
    <w:rPr>
      <w:rFonts w:ascii="Garamond" w:eastAsia="Garamond" w:hAnsi="Garamond" w:cs="Garamond"/>
      <w:sz w:val="28"/>
      <w:szCs w:val="24"/>
      <w:lang w:eastAsia="ar-SA"/>
    </w:rPr>
  </w:style>
  <w:style w:type="paragraph" w:customStyle="1" w:styleId="afffffffffffffffb">
    <w:name w:val="Стиль Таблица"/>
    <w:basedOn w:val="ab"/>
    <w:next w:val="ab"/>
    <w:pPr>
      <w:ind w:left="3240"/>
      <w:jc w:val="right"/>
    </w:pPr>
    <w:rPr>
      <w:sz w:val="28"/>
      <w:szCs w:val="20"/>
    </w:rPr>
  </w:style>
  <w:style w:type="paragraph" w:customStyle="1" w:styleId="a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7"/>
    <w:pPr>
      <w:spacing w:after="0"/>
    </w:pPr>
    <w:rPr>
      <w:sz w:val="26"/>
    </w:rPr>
  </w:style>
  <w:style w:type="paragraph" w:customStyle="1" w:styleId="1310">
    <w:name w:val="Стиль Рисунок Знак + 13 пт1"/>
    <w:basedOn w:val="a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7">
    <w:name w:val="оглавление 2"/>
    <w:basedOn w:val="ab"/>
    <w:next w:val="ab"/>
    <w:pPr>
      <w:ind w:left="200"/>
    </w:pPr>
    <w:rPr>
      <w:sz w:val="20"/>
      <w:szCs w:val="20"/>
    </w:rPr>
  </w:style>
  <w:style w:type="paragraph" w:customStyle="1" w:styleId="1fffff5">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d">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0">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1">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2">
    <w:name w:val="Revision"/>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3">
    <w:name w:val="н"/>
    <w:basedOn w:val="ab"/>
    <w:pPr>
      <w:spacing w:line="360" w:lineRule="auto"/>
      <w:ind w:firstLine="284"/>
      <w:jc w:val="both"/>
    </w:pPr>
    <w:rPr>
      <w:sz w:val="28"/>
      <w:szCs w:val="20"/>
      <w:lang w:val="uk-UA"/>
    </w:rPr>
  </w:style>
  <w:style w:type="paragraph" w:customStyle="1" w:styleId="1fffff7">
    <w:name w:val="çàãîëîâîê 1"/>
    <w:basedOn w:val="ab"/>
    <w:next w:val="ab"/>
    <w:pPr>
      <w:keepNext/>
      <w:spacing w:line="360" w:lineRule="auto"/>
      <w:jc w:val="both"/>
    </w:pPr>
    <w:rPr>
      <w:sz w:val="28"/>
      <w:szCs w:val="20"/>
      <w:lang w:val="uk-UA"/>
    </w:rPr>
  </w:style>
  <w:style w:type="paragraph" w:customStyle="1" w:styleId="affffffffffffffff4">
    <w:name w:val="Ос"/>
    <w:basedOn w:val="afffffffe"/>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5">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6">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7">
    <w:name w:val="Подпись к рисунку"/>
    <w:basedOn w:val="ab"/>
    <w:pPr>
      <w:keepLines/>
      <w:spacing w:after="360" w:line="360" w:lineRule="auto"/>
      <w:jc w:val="center"/>
    </w:pPr>
    <w:rPr>
      <w:szCs w:val="20"/>
    </w:rPr>
  </w:style>
  <w:style w:type="paragraph" w:customStyle="1" w:styleId="affffffffffffffff8">
    <w:name w:val="Подпись к таблице"/>
    <w:basedOn w:val="ab"/>
    <w:pPr>
      <w:spacing w:line="360" w:lineRule="auto"/>
      <w:jc w:val="right"/>
    </w:pPr>
    <w:rPr>
      <w:sz w:val="28"/>
      <w:szCs w:val="20"/>
    </w:rPr>
  </w:style>
  <w:style w:type="paragraph" w:customStyle="1" w:styleId="affffffffffffffff9">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a">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b">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c">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9">
    <w:name w:val="Адрес 2"/>
    <w:basedOn w:val="ab"/>
    <w:pPr>
      <w:spacing w:line="200" w:lineRule="atLeast"/>
    </w:pPr>
    <w:rPr>
      <w:sz w:val="16"/>
      <w:szCs w:val="20"/>
    </w:rPr>
  </w:style>
  <w:style w:type="paragraph" w:customStyle="1" w:styleId="affffffffffffffffd">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9">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e">
    <w:name w:val="Òåêñò"/>
    <w:basedOn w:val="ab"/>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0">
    <w:name w:val="Без інтервалів"/>
    <w:basedOn w:val="ab"/>
    <w:rPr>
      <w:lang w:val="uk-UA"/>
    </w:rPr>
  </w:style>
  <w:style w:type="paragraph" w:customStyle="1" w:styleId="afffffffffffffffff1">
    <w:name w:val="Абзац списку"/>
    <w:basedOn w:val="ab"/>
    <w:uiPriority w:val="34"/>
    <w:qFormat/>
    <w:pPr>
      <w:ind w:left="720"/>
    </w:pPr>
    <w:rPr>
      <w:lang w:val="uk-UA"/>
    </w:rPr>
  </w:style>
  <w:style w:type="paragraph" w:customStyle="1" w:styleId="afffffffffffffffff2">
    <w:name w:val="Цитація"/>
    <w:basedOn w:val="ab"/>
    <w:next w:val="ab"/>
    <w:pPr>
      <w:spacing w:before="200"/>
      <w:ind w:left="360" w:right="360"/>
    </w:pPr>
    <w:rPr>
      <w:i/>
      <w:iCs/>
      <w:lang w:val="uk-UA"/>
    </w:rPr>
  </w:style>
  <w:style w:type="paragraph" w:customStyle="1" w:styleId="afffffffffffffffff3">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4">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5">
    <w:name w:val="Лит"/>
    <w:basedOn w:val="ab"/>
    <w:pPr>
      <w:keepNext/>
      <w:keepLines/>
      <w:autoSpaceDE w:val="0"/>
      <w:spacing w:before="240"/>
      <w:jc w:val="center"/>
    </w:pPr>
    <w:rPr>
      <w:caps/>
      <w:sz w:val="28"/>
      <w:szCs w:val="28"/>
    </w:rPr>
  </w:style>
  <w:style w:type="paragraph" w:customStyle="1" w:styleId="afffffffffffffffff6">
    <w:name w:val="текст сноски Знак"/>
    <w:basedOn w:val="ab"/>
    <w:pPr>
      <w:autoSpaceDE w:val="0"/>
      <w:ind w:firstLine="709"/>
      <w:jc w:val="both"/>
    </w:pPr>
    <w:rPr>
      <w:sz w:val="16"/>
      <w:szCs w:val="20"/>
    </w:rPr>
  </w:style>
  <w:style w:type="paragraph" w:customStyle="1" w:styleId="afffffffffffffffff7">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8">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
    <w:name w:val="Маркированный список 41"/>
    <w:basedOn w:val="ab"/>
    <w:pPr>
      <w:widowControl w:val="0"/>
      <w:numPr>
        <w:numId w:val="3"/>
      </w:numPr>
    </w:pPr>
    <w:rPr>
      <w:szCs w:val="20"/>
    </w:rPr>
  </w:style>
  <w:style w:type="paragraph" w:customStyle="1" w:styleId="51">
    <w:name w:val="Маркированный список 51"/>
    <w:basedOn w:val="ab"/>
    <w:pPr>
      <w:widowControl w:val="0"/>
      <w:numPr>
        <w:numId w:val="2"/>
      </w:numPr>
    </w:pPr>
    <w:rPr>
      <w:szCs w:val="20"/>
    </w:rPr>
  </w:style>
  <w:style w:type="paragraph" w:styleId="2fffa">
    <w:name w:val="envelope return"/>
    <w:basedOn w:val="ab"/>
    <w:pPr>
      <w:widowControl w:val="0"/>
    </w:pPr>
    <w:rPr>
      <w:rFonts w:ascii="OpenSymbol" w:hAnsi="OpenSymbol" w:cs="OpenSymbol"/>
      <w:sz w:val="20"/>
      <w:szCs w:val="20"/>
    </w:rPr>
  </w:style>
  <w:style w:type="paragraph" w:customStyle="1" w:styleId="1fffffb">
    <w:name w:val="Приветствие1"/>
    <w:basedOn w:val="ab"/>
    <w:next w:val="ab"/>
    <w:pPr>
      <w:widowControl w:val="0"/>
    </w:pPr>
    <w:rPr>
      <w:szCs w:val="20"/>
    </w:rPr>
  </w:style>
  <w:style w:type="paragraph" w:customStyle="1" w:styleId="415">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c">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a">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b">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c">
    <w:name w:val="Обложка"/>
    <w:basedOn w:val="afffffffffffffffffb"/>
    <w:pPr>
      <w:spacing w:line="288" w:lineRule="auto"/>
      <w:ind w:left="0" w:firstLine="0"/>
      <w:jc w:val="center"/>
    </w:pPr>
    <w:rPr>
      <w:rFonts w:ascii="OpenSymbol" w:hAnsi="OpenSymbol" w:cs="OpenSymbol"/>
      <w:spacing w:val="0"/>
    </w:rPr>
  </w:style>
  <w:style w:type="paragraph" w:customStyle="1" w:styleId="afffffffffffffffffd">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9"/>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pPr>
      <w:spacing w:line="360" w:lineRule="auto"/>
      <w:ind w:firstLine="709"/>
      <w:jc w:val="both"/>
    </w:pPr>
    <w:rPr>
      <w:sz w:val="28"/>
      <w:szCs w:val="28"/>
      <w:lang w:val="uk-UA"/>
    </w:rPr>
  </w:style>
  <w:style w:type="paragraph" w:customStyle="1" w:styleId="2fffb">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e">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7"/>
    <w:next w:val="afffffff7"/>
    <w:pPr>
      <w:keepNext/>
      <w:autoSpaceDE w:val="0"/>
      <w:spacing w:after="0" w:line="480" w:lineRule="auto"/>
      <w:ind w:firstLine="720"/>
      <w:jc w:val="center"/>
    </w:pPr>
    <w:rPr>
      <w:b/>
      <w:bCs/>
      <w:szCs w:val="28"/>
    </w:rPr>
  </w:style>
  <w:style w:type="paragraph" w:customStyle="1" w:styleId="3ff6">
    <w:name w:val="????????? 3"/>
    <w:basedOn w:val="afffffff7"/>
    <w:next w:val="afffffff7"/>
    <w:pPr>
      <w:keepNext/>
      <w:autoSpaceDE w:val="0"/>
      <w:spacing w:after="0" w:line="480" w:lineRule="auto"/>
      <w:ind w:firstLine="720"/>
      <w:jc w:val="both"/>
    </w:pPr>
    <w:rPr>
      <w:b/>
      <w:bCs/>
      <w:szCs w:val="28"/>
    </w:rPr>
  </w:style>
  <w:style w:type="paragraph" w:customStyle="1" w:styleId="4f5">
    <w:name w:val="????????? 4"/>
    <w:basedOn w:val="afffffff7"/>
    <w:next w:val="afffffff7"/>
    <w:pPr>
      <w:keepNext/>
      <w:autoSpaceDE w:val="0"/>
      <w:spacing w:after="0" w:line="480" w:lineRule="auto"/>
      <w:ind w:firstLine="993"/>
      <w:jc w:val="both"/>
    </w:pPr>
    <w:rPr>
      <w:b/>
      <w:bCs/>
      <w:szCs w:val="28"/>
    </w:rPr>
  </w:style>
  <w:style w:type="paragraph" w:customStyle="1" w:styleId="5f">
    <w:name w:val="????????? 5"/>
    <w:basedOn w:val="afffffff7"/>
    <w:next w:val="afffffff7"/>
    <w:pPr>
      <w:keepNext/>
      <w:autoSpaceDE w:val="0"/>
      <w:spacing w:after="0"/>
      <w:jc w:val="both"/>
    </w:pPr>
    <w:rPr>
      <w:szCs w:val="28"/>
    </w:rPr>
  </w:style>
  <w:style w:type="paragraph" w:customStyle="1" w:styleId="6b">
    <w:name w:val="????????? 6"/>
    <w:basedOn w:val="afffffff7"/>
    <w:next w:val="afffffff7"/>
    <w:pPr>
      <w:keepNext/>
      <w:autoSpaceDE w:val="0"/>
      <w:spacing w:after="0"/>
      <w:ind w:firstLine="720"/>
      <w:jc w:val="center"/>
    </w:pPr>
    <w:rPr>
      <w:szCs w:val="28"/>
    </w:rPr>
  </w:style>
  <w:style w:type="paragraph" w:customStyle="1" w:styleId="7b">
    <w:name w:val="????????? 7"/>
    <w:basedOn w:val="afffffff7"/>
    <w:next w:val="afffffff7"/>
    <w:pPr>
      <w:keepNext/>
      <w:autoSpaceDE w:val="0"/>
      <w:spacing w:after="0"/>
      <w:jc w:val="center"/>
    </w:pPr>
    <w:rPr>
      <w:b/>
      <w:bCs/>
      <w:caps/>
      <w:szCs w:val="28"/>
    </w:rPr>
  </w:style>
  <w:style w:type="paragraph" w:customStyle="1" w:styleId="88">
    <w:name w:val="????????? 8"/>
    <w:basedOn w:val="afffffff7"/>
    <w:next w:val="afffffff7"/>
    <w:pPr>
      <w:keepNext/>
      <w:autoSpaceDE w:val="0"/>
      <w:spacing w:before="120" w:line="480" w:lineRule="auto"/>
      <w:ind w:firstLine="709"/>
    </w:pPr>
    <w:rPr>
      <w:b/>
      <w:bCs/>
      <w:szCs w:val="28"/>
    </w:rPr>
  </w:style>
  <w:style w:type="paragraph" w:customStyle="1" w:styleId="97">
    <w:name w:val="????????? 9"/>
    <w:basedOn w:val="afffffff7"/>
    <w:next w:val="afffffff7"/>
    <w:pPr>
      <w:keepNext/>
      <w:widowControl w:val="0"/>
      <w:autoSpaceDE w:val="0"/>
      <w:spacing w:after="0" w:line="360" w:lineRule="auto"/>
      <w:ind w:left="2126" w:right="2404"/>
      <w:jc w:val="center"/>
    </w:pPr>
    <w:rPr>
      <w:b/>
      <w:bCs/>
      <w:szCs w:val="28"/>
    </w:rPr>
  </w:style>
  <w:style w:type="paragraph" w:customStyle="1" w:styleId="affffffffffffffffff">
    <w:name w:val="??????? ??????????"/>
    <w:basedOn w:val="afffffff7"/>
    <w:pPr>
      <w:tabs>
        <w:tab w:val="center" w:pos="4536"/>
        <w:tab w:val="right" w:pos="9072"/>
      </w:tabs>
      <w:autoSpaceDE w:val="0"/>
      <w:spacing w:after="0"/>
    </w:pPr>
    <w:rPr>
      <w:szCs w:val="28"/>
    </w:rPr>
  </w:style>
  <w:style w:type="paragraph" w:customStyle="1" w:styleId="affffffffffffffffff0">
    <w:name w:val="????????????"/>
    <w:basedOn w:val="afffffff7"/>
    <w:pPr>
      <w:autoSpaceDE w:val="0"/>
      <w:spacing w:before="240" w:after="0" w:line="480" w:lineRule="auto"/>
      <w:ind w:firstLine="720"/>
      <w:jc w:val="both"/>
    </w:pPr>
    <w:rPr>
      <w:szCs w:val="28"/>
    </w:rPr>
  </w:style>
  <w:style w:type="paragraph" w:customStyle="1" w:styleId="affffffffffffffffff1">
    <w:name w:val="???????? ????? ? ????????"/>
    <w:basedOn w:val="afffffff7"/>
    <w:pPr>
      <w:tabs>
        <w:tab w:val="left" w:pos="567"/>
      </w:tabs>
      <w:autoSpaceDE w:val="0"/>
      <w:spacing w:after="0" w:line="376" w:lineRule="auto"/>
      <w:ind w:firstLine="567"/>
      <w:jc w:val="both"/>
    </w:pPr>
    <w:rPr>
      <w:szCs w:val="28"/>
    </w:rPr>
  </w:style>
  <w:style w:type="paragraph" w:customStyle="1" w:styleId="2ffff">
    <w:name w:val="???????? ????? ? ???????? 2"/>
    <w:basedOn w:val="afffffff7"/>
    <w:pPr>
      <w:tabs>
        <w:tab w:val="left" w:pos="360"/>
      </w:tabs>
      <w:autoSpaceDE w:val="0"/>
      <w:spacing w:after="0" w:line="376" w:lineRule="auto"/>
      <w:ind w:firstLine="357"/>
      <w:jc w:val="both"/>
    </w:pPr>
    <w:rPr>
      <w:szCs w:val="28"/>
    </w:rPr>
  </w:style>
  <w:style w:type="paragraph" w:customStyle="1" w:styleId="affffffffffffffffff2">
    <w:name w:val="???????? ?????"/>
    <w:basedOn w:val="afffffff7"/>
    <w:pPr>
      <w:autoSpaceDE w:val="0"/>
      <w:spacing w:after="0"/>
    </w:pPr>
    <w:rPr>
      <w:szCs w:val="28"/>
    </w:rPr>
  </w:style>
  <w:style w:type="paragraph" w:customStyle="1" w:styleId="affffffffffffffffff3">
    <w:name w:val="????????"/>
    <w:basedOn w:val="afffffff7"/>
    <w:pPr>
      <w:autoSpaceDE w:val="0"/>
      <w:spacing w:after="0" w:line="480" w:lineRule="auto"/>
      <w:ind w:firstLine="720"/>
      <w:jc w:val="center"/>
    </w:pPr>
    <w:rPr>
      <w:b/>
      <w:bCs/>
      <w:caps/>
      <w:szCs w:val="28"/>
    </w:rPr>
  </w:style>
  <w:style w:type="paragraph" w:customStyle="1" w:styleId="2ffff0">
    <w:name w:val="???????? ????? 2"/>
    <w:basedOn w:val="afffffff7"/>
    <w:pPr>
      <w:widowControl w:val="0"/>
      <w:autoSpaceDE w:val="0"/>
      <w:spacing w:after="0"/>
      <w:jc w:val="center"/>
    </w:pPr>
    <w:rPr>
      <w:b/>
      <w:bCs/>
      <w:caps/>
      <w:sz w:val="32"/>
      <w:szCs w:val="32"/>
    </w:rPr>
  </w:style>
  <w:style w:type="paragraph" w:customStyle="1" w:styleId="affffffffffffffffff4">
    <w:name w:val="?????? ??????????"/>
    <w:basedOn w:val="afffffff7"/>
    <w:pPr>
      <w:tabs>
        <w:tab w:val="center" w:pos="4153"/>
        <w:tab w:val="right" w:pos="8306"/>
      </w:tabs>
      <w:autoSpaceDE w:val="0"/>
      <w:spacing w:after="0"/>
    </w:pPr>
    <w:rPr>
      <w:szCs w:val="28"/>
    </w:rPr>
  </w:style>
  <w:style w:type="paragraph" w:customStyle="1" w:styleId="1fffffe">
    <w:name w:val="??????? ??????????1"/>
    <w:basedOn w:val="affffffffffffff2"/>
    <w:pPr>
      <w:tabs>
        <w:tab w:val="center" w:pos="4536"/>
        <w:tab w:val="right" w:pos="9072"/>
      </w:tabs>
      <w:overflowPunct/>
      <w:textAlignment w:val="auto"/>
    </w:pPr>
    <w:rPr>
      <w:sz w:val="20"/>
      <w:szCs w:val="20"/>
      <w:lang w:val="ru-RU"/>
    </w:rPr>
  </w:style>
  <w:style w:type="paragraph" w:customStyle="1" w:styleId="1ffffff">
    <w:name w:val="?????? ??????????1"/>
    <w:basedOn w:val="affffffffffffff2"/>
    <w:pPr>
      <w:tabs>
        <w:tab w:val="center" w:pos="4153"/>
        <w:tab w:val="right" w:pos="8306"/>
      </w:tabs>
      <w:overflowPunct/>
      <w:textAlignment w:val="auto"/>
    </w:pPr>
    <w:rPr>
      <w:sz w:val="20"/>
      <w:szCs w:val="20"/>
      <w:lang w:val="ru-RU"/>
    </w:rPr>
  </w:style>
  <w:style w:type="paragraph" w:customStyle="1" w:styleId="1ffffff0">
    <w:name w:val="???????? ????? ? ????????1"/>
    <w:basedOn w:val="a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
    <w:pPr>
      <w:widowControl/>
      <w:ind w:firstLine="0"/>
      <w:jc w:val="center"/>
    </w:pPr>
    <w:rPr>
      <w:rFonts w:cs="Mangal"/>
      <w:b/>
      <w:bCs/>
      <w:caps/>
    </w:rPr>
  </w:style>
  <w:style w:type="paragraph" w:customStyle="1" w:styleId="2ffff1">
    <w:name w:val="заголовок дисера 2"/>
    <w:basedOn w:val="1ffffff1"/>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8"/>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b"/>
    <w:pPr>
      <w:widowControl w:val="0"/>
      <w:spacing w:line="360" w:lineRule="auto"/>
      <w:ind w:firstLine="567"/>
      <w:jc w:val="center"/>
    </w:pPr>
    <w:rPr>
      <w:b/>
      <w:sz w:val="28"/>
      <w:szCs w:val="20"/>
      <w:lang w:val="uk-UA"/>
    </w:rPr>
  </w:style>
  <w:style w:type="paragraph" w:customStyle="1" w:styleId="affffffffffffffffffa">
    <w:name w:val="Переменные"/>
    <w:basedOn w:val="afffffff7"/>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2"/>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d">
    <w:name w:val="КУ_литература"/>
    <w:basedOn w:val="afffffffe"/>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b"/>
    <w:pPr>
      <w:ind w:firstLine="425"/>
      <w:jc w:val="both"/>
    </w:pPr>
    <w:rPr>
      <w:sz w:val="28"/>
      <w:szCs w:val="28"/>
    </w:rPr>
  </w:style>
  <w:style w:type="paragraph" w:customStyle="1" w:styleId="21c">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b"/>
    <w:uiPriority w:val="99"/>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2">
    <w:name w:val="Заг 4"/>
    <w:basedOn w:val="ab"/>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
    <w:name w:val="Обычный центр"/>
    <w:basedOn w:val="ab"/>
    <w:pPr>
      <w:ind w:left="1701" w:right="1701"/>
      <w:jc w:val="both"/>
    </w:pPr>
    <w:rPr>
      <w:sz w:val="28"/>
      <w:szCs w:val="20"/>
      <w:lang w:val="uk-UA"/>
    </w:rPr>
  </w:style>
  <w:style w:type="paragraph" w:customStyle="1" w:styleId="-a">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b">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0">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1">
    <w:name w:val="Памятник"/>
    <w:basedOn w:val="ab"/>
    <w:next w:val="ab"/>
    <w:pPr>
      <w:spacing w:line="360" w:lineRule="auto"/>
      <w:jc w:val="both"/>
    </w:pPr>
    <w:rPr>
      <w:sz w:val="28"/>
      <w:szCs w:val="20"/>
      <w:lang w:val="uk-UA"/>
    </w:rPr>
  </w:style>
  <w:style w:type="paragraph" w:customStyle="1" w:styleId="afffffffffffffffffff2">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b"/>
    <w:next w:val="ab"/>
    <w:pPr>
      <w:spacing w:line="360" w:lineRule="auto"/>
      <w:ind w:left="440" w:hanging="440"/>
      <w:jc w:val="both"/>
    </w:pPr>
    <w:rPr>
      <w:sz w:val="28"/>
      <w:szCs w:val="20"/>
      <w:lang w:val="uk-UA"/>
    </w:rPr>
  </w:style>
  <w:style w:type="paragraph" w:customStyle="1" w:styleId="1ffffff5">
    <w:name w:val="Таблица ссылок1"/>
    <w:basedOn w:val="ab"/>
    <w:next w:val="ab"/>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3">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7"/>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5">
    <w:name w:val="Сноска в дисертации"/>
    <w:basedOn w:val="afffffff9"/>
    <w:pPr>
      <w:spacing w:line="240" w:lineRule="auto"/>
      <w:ind w:firstLine="284"/>
    </w:pPr>
    <w:rPr>
      <w:sz w:val="18"/>
      <w:szCs w:val="20"/>
    </w:rPr>
  </w:style>
  <w:style w:type="paragraph" w:customStyle="1" w:styleId="1ffffff7">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6">
    <w:name w:val="Стиль4"/>
    <w:basedOn w:val="afffffffe"/>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7"/>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7"/>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7"/>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8">
    <w:name w:val="Текст сноски 1"/>
    <w:basedOn w:val="afffffff9"/>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9">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b"/>
    <w:pPr>
      <w:spacing w:after="60"/>
      <w:jc w:val="both"/>
    </w:pPr>
    <w:rPr>
      <w:sz w:val="22"/>
      <w:lang w:val="en-GB"/>
    </w:rPr>
  </w:style>
  <w:style w:type="paragraph" w:customStyle="1" w:styleId="2ffff5">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7">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8">
    <w:name w:val="Заголовок 4А"/>
    <w:basedOn w:val="ab"/>
    <w:pPr>
      <w:keepNext/>
      <w:spacing w:before="240" w:after="120"/>
      <w:jc w:val="both"/>
    </w:pPr>
    <w:rPr>
      <w:rFonts w:ascii="IzhTitl" w:hAnsi="IzhTitl" w:cs="FreeSetCTT"/>
      <w:b/>
      <w:color w:val="333333"/>
      <w:lang w:val="en-GB"/>
    </w:rPr>
  </w:style>
  <w:style w:type="paragraph" w:customStyle="1" w:styleId="5f2">
    <w:name w:val="Заголовок 5А"/>
    <w:basedOn w:val="ab"/>
    <w:pPr>
      <w:keepNext/>
      <w:spacing w:before="240" w:after="120"/>
      <w:jc w:val="both"/>
    </w:pPr>
    <w:rPr>
      <w:rFonts w:ascii="IzhTitl" w:hAnsi="IzhTitl" w:cs="FreeSetCTT"/>
      <w:b/>
      <w:color w:val="333333"/>
      <w:sz w:val="22"/>
      <w:lang w:val="en-GB"/>
    </w:rPr>
  </w:style>
  <w:style w:type="paragraph" w:customStyle="1" w:styleId="6d">
    <w:name w:val="Заголовок 6А"/>
    <w:basedOn w:val="ab"/>
    <w:pPr>
      <w:keepNext/>
      <w:spacing w:before="240" w:after="120"/>
      <w:jc w:val="both"/>
    </w:pPr>
    <w:rPr>
      <w:rFonts w:cs="FreeSetCTT"/>
      <w:b/>
      <w:color w:val="333333"/>
      <w:sz w:val="22"/>
      <w:lang w:val="en-GB"/>
    </w:rPr>
  </w:style>
  <w:style w:type="paragraph" w:customStyle="1" w:styleId="afffffffffffffffffff9">
    <w:name w:val="Основний А"/>
    <w:basedOn w:val="ab"/>
    <w:pPr>
      <w:jc w:val="both"/>
    </w:pPr>
    <w:rPr>
      <w:sz w:val="22"/>
      <w:lang w:val="en-GB"/>
    </w:rPr>
  </w:style>
  <w:style w:type="paragraph" w:customStyle="1" w:styleId="afffffffffffffffffffa">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b">
    <w:name w:val="Дисертация"/>
    <w:basedOn w:val="ab"/>
    <w:pPr>
      <w:spacing w:line="360" w:lineRule="auto"/>
      <w:ind w:firstLine="709"/>
      <w:jc w:val="both"/>
    </w:pPr>
    <w:rPr>
      <w:sz w:val="28"/>
      <w:szCs w:val="28"/>
    </w:rPr>
  </w:style>
  <w:style w:type="paragraph" w:customStyle="1" w:styleId="afffffffffffffffffffc">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7"/>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7"/>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b"/>
    <w:pPr>
      <w:widowControl w:val="0"/>
      <w:shd w:val="clear" w:color="auto" w:fill="FFFFFF"/>
      <w:spacing w:line="0" w:lineRule="atLeast"/>
      <w:jc w:val="center"/>
    </w:pPr>
    <w:rPr>
      <w:b/>
      <w:bCs/>
      <w:sz w:val="17"/>
      <w:szCs w:val="17"/>
    </w:rPr>
  </w:style>
  <w:style w:type="paragraph" w:customStyle="1" w:styleId="416">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e"/>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6"/>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e">
    <w:name w:val="Светлана"/>
    <w:basedOn w:val="ab"/>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7"/>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d"/>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b"/>
    <w:link w:val="22"/>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c"/>
    <w:uiPriority w:val="99"/>
    <w:semiHidden/>
    <w:rsid w:val="00B46023"/>
    <w:rPr>
      <w:rFonts w:ascii="Garamond" w:eastAsia="Garamond" w:hAnsi="Garamond" w:cs="Garamond"/>
      <w:sz w:val="24"/>
      <w:szCs w:val="24"/>
      <w:lang w:eastAsia="ar-SA"/>
    </w:rPr>
  </w:style>
  <w:style w:type="paragraph" w:styleId="affffffffffffffffffff2">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c"/>
    <w:rsid w:val="00B46023"/>
    <w:rPr>
      <w:noProof w:val="0"/>
      <w:sz w:val="28"/>
      <w:lang w:val="uk-UA"/>
    </w:rPr>
  </w:style>
  <w:style w:type="paragraph" w:styleId="2ffff8">
    <w:name w:val="Body Text 2"/>
    <w:basedOn w:val="ab"/>
    <w:link w:val="225"/>
    <w:unhideWhenUsed/>
    <w:rsid w:val="00524D1A"/>
    <w:pPr>
      <w:spacing w:after="120" w:line="480" w:lineRule="auto"/>
    </w:pPr>
  </w:style>
  <w:style w:type="character" w:customStyle="1" w:styleId="225">
    <w:name w:val="Основной текст 2 Знак2"/>
    <w:basedOn w:val="ac"/>
    <w:link w:val="2ffff8"/>
    <w:uiPriority w:val="99"/>
    <w:semiHidden/>
    <w:rsid w:val="00524D1A"/>
    <w:rPr>
      <w:rFonts w:ascii="Garamond" w:eastAsia="Garamond" w:hAnsi="Garamond" w:cs="Garamond"/>
      <w:sz w:val="24"/>
      <w:szCs w:val="24"/>
      <w:lang w:eastAsia="ar-SA"/>
    </w:rPr>
  </w:style>
  <w:style w:type="character" w:styleId="affffffffffffffffffff3">
    <w:name w:val="footnote reference"/>
    <w:basedOn w:val="ac"/>
    <w:rsid w:val="00524D1A"/>
    <w:rPr>
      <w:vertAlign w:val="superscript"/>
    </w:rPr>
  </w:style>
  <w:style w:type="character" w:styleId="affffffffffffffffffff4">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c"/>
    <w:semiHidden/>
    <w:rsid w:val="00524D1A"/>
    <w:rPr>
      <w:rFonts w:ascii="Segoe UI" w:eastAsia="Garamond" w:hAnsi="Segoe UI" w:cs="Segoe UI"/>
      <w:sz w:val="16"/>
      <w:szCs w:val="16"/>
      <w:lang w:eastAsia="ar-SA"/>
    </w:rPr>
  </w:style>
  <w:style w:type="character" w:styleId="affffffffffffffffffff5">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uiPriority w:val="9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c"/>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a">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9">
    <w:name w:val="Основной текст 2 Знак Знак"/>
    <w:basedOn w:val="ac"/>
    <w:rsid w:val="00902A7A"/>
    <w:rPr>
      <w:sz w:val="28"/>
      <w:szCs w:val="24"/>
      <w:lang w:val="uk-UA" w:eastAsia="ru-RU" w:bidi="ar-SA"/>
    </w:rPr>
  </w:style>
  <w:style w:type="paragraph" w:styleId="affffffffffffffffffff6">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b"/>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c"/>
    <w:rsid w:val="00DD4EAD"/>
  </w:style>
  <w:style w:type="character" w:customStyle="1" w:styleId="resultbody">
    <w:name w:val="resultbody"/>
    <w:basedOn w:val="ac"/>
    <w:rsid w:val="00DD4EAD"/>
  </w:style>
  <w:style w:type="paragraph" w:customStyle="1" w:styleId="ParadoxNormal">
    <w:name w:val="Paradox_Normal"/>
    <w:basedOn w:val="afffffffe"/>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7"/>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b"/>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b"/>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7"/>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b"/>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b"/>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b"/>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b"/>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b"/>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b"/>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c"/>
    <w:rsid w:val="00B829A8"/>
    <w:rPr>
      <w:i/>
      <w:iCs/>
    </w:rPr>
  </w:style>
  <w:style w:type="character" w:customStyle="1" w:styleId="bindingblock1">
    <w:name w:val="bindingblock1"/>
    <w:basedOn w:val="ac"/>
    <w:rsid w:val="00B829A8"/>
  </w:style>
  <w:style w:type="character" w:customStyle="1" w:styleId="binding1">
    <w:name w:val="binding1"/>
    <w:basedOn w:val="ac"/>
    <w:rsid w:val="00B829A8"/>
    <w:rPr>
      <w:b/>
      <w:bCs/>
    </w:rPr>
  </w:style>
  <w:style w:type="character" w:customStyle="1" w:styleId="pricetype">
    <w:name w:val="pricetype"/>
    <w:basedOn w:val="ac"/>
    <w:rsid w:val="00B829A8"/>
  </w:style>
  <w:style w:type="character" w:customStyle="1" w:styleId="getitby">
    <w:name w:val="getitby"/>
    <w:basedOn w:val="ac"/>
    <w:rsid w:val="00B829A8"/>
  </w:style>
  <w:style w:type="character" w:customStyle="1" w:styleId="ratingwithoutprimeimagespan1">
    <w:name w:val="ratingwithoutprimeimagespan1"/>
    <w:basedOn w:val="ac"/>
    <w:rsid w:val="00B829A8"/>
    <w:rPr>
      <w:rFonts w:ascii="Verdana" w:hAnsi="Verdana" w:hint="default"/>
      <w:sz w:val="12"/>
      <w:szCs w:val="12"/>
    </w:rPr>
  </w:style>
  <w:style w:type="paragraph" w:customStyle="1" w:styleId="affffffffffffffffffff9">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a">
    <w:name w:val="Перечисление"/>
    <w:basedOn w:val="affffffffffffffffffff9"/>
    <w:next w:val="affffffffffffffffffff9"/>
    <w:rsid w:val="00B829A8"/>
    <w:pPr>
      <w:tabs>
        <w:tab w:val="left" w:pos="340"/>
      </w:tabs>
      <w:ind w:left="340" w:hanging="340"/>
    </w:pPr>
    <w:rPr>
      <w:color w:val="auto"/>
    </w:rPr>
  </w:style>
  <w:style w:type="character" w:customStyle="1" w:styleId="artpublinespan1">
    <w:name w:val="artpubline_span1"/>
    <w:basedOn w:val="ac"/>
    <w:rsid w:val="00B829A8"/>
    <w:rPr>
      <w:vanish w:val="0"/>
      <w:webHidden w:val="0"/>
      <w:specVanish w:val="0"/>
    </w:rPr>
  </w:style>
  <w:style w:type="character" w:customStyle="1" w:styleId="text13">
    <w:name w:val="text1"/>
    <w:basedOn w:val="ac"/>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c"/>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c"/>
    <w:rsid w:val="00B829A8"/>
    <w:rPr>
      <w:rFonts w:ascii="Arial" w:hAnsi="Arial" w:cs="Arial" w:hint="default"/>
      <w:sz w:val="18"/>
      <w:szCs w:val="18"/>
    </w:rPr>
  </w:style>
  <w:style w:type="paragraph" w:customStyle="1" w:styleId="Pa6">
    <w:name w:val="Pa6"/>
    <w:basedOn w:val="ab"/>
    <w:next w:val="ab"/>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c"/>
    <w:rsid w:val="00B829A8"/>
    <w:rPr>
      <w:rFonts w:ascii="Verdana" w:hAnsi="Verdana" w:hint="default"/>
      <w:b w:val="0"/>
      <w:bCs w:val="0"/>
      <w:i w:val="0"/>
      <w:iCs w:val="0"/>
      <w:color w:val="000000"/>
      <w:sz w:val="17"/>
      <w:szCs w:val="17"/>
    </w:rPr>
  </w:style>
  <w:style w:type="character" w:customStyle="1" w:styleId="sectionsubtitle">
    <w:name w:val="sectionsubtitle"/>
    <w:basedOn w:val="ac"/>
    <w:rsid w:val="00B829A8"/>
    <w:rPr>
      <w:rFonts w:ascii="Arial" w:hAnsi="Arial" w:cs="Arial" w:hint="default"/>
      <w:sz w:val="19"/>
      <w:szCs w:val="19"/>
    </w:rPr>
  </w:style>
  <w:style w:type="character" w:customStyle="1" w:styleId="sectiontitle1">
    <w:name w:val="sectiontitle1"/>
    <w:basedOn w:val="ac"/>
    <w:rsid w:val="00B829A8"/>
    <w:rPr>
      <w:b/>
      <w:bCs/>
      <w:color w:val="000066"/>
      <w:sz w:val="26"/>
      <w:szCs w:val="26"/>
    </w:rPr>
  </w:style>
  <w:style w:type="paragraph" w:customStyle="1" w:styleId="jpp">
    <w:name w:val="jpp"/>
    <w:basedOn w:val="ab"/>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b"/>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c"/>
    <w:rsid w:val="00B829A8"/>
    <w:rPr>
      <w:rFonts w:ascii="Verdana" w:hAnsi="Verdana" w:hint="default"/>
      <w:sz w:val="20"/>
      <w:szCs w:val="20"/>
    </w:rPr>
  </w:style>
  <w:style w:type="character" w:customStyle="1" w:styleId="smallltblue1">
    <w:name w:val="smallltblue1"/>
    <w:basedOn w:val="ac"/>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b"/>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c"/>
    <w:rsid w:val="00B829A8"/>
    <w:rPr>
      <w:i/>
      <w:iCs/>
    </w:rPr>
  </w:style>
  <w:style w:type="character" w:customStyle="1" w:styleId="articletitle1">
    <w:name w:val="articletitle1"/>
    <w:basedOn w:val="ac"/>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b"/>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c"/>
    <w:rsid w:val="00B829A8"/>
  </w:style>
  <w:style w:type="character" w:customStyle="1" w:styleId="4fc">
    <w:name w:val="Название4"/>
    <w:basedOn w:val="ac"/>
    <w:rsid w:val="00B829A8"/>
  </w:style>
  <w:style w:type="character" w:customStyle="1" w:styleId="articleauthor">
    <w:name w:val="articleauthor"/>
    <w:basedOn w:val="ac"/>
    <w:rsid w:val="00B829A8"/>
  </w:style>
  <w:style w:type="paragraph" w:customStyle="1" w:styleId="magbreadcrumbs">
    <w:name w:val="magbreadcrumbs"/>
    <w:basedOn w:val="ab"/>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b">
    <w:name w:val="пример"/>
    <w:basedOn w:val="ac"/>
    <w:rsid w:val="00B829A8"/>
  </w:style>
  <w:style w:type="character" w:customStyle="1" w:styleId="affffffffffffffffffffc">
    <w:name w:val="выделение"/>
    <w:basedOn w:val="ac"/>
    <w:rsid w:val="00B829A8"/>
  </w:style>
  <w:style w:type="character" w:customStyle="1" w:styleId="-e">
    <w:name w:val="опред-е"/>
    <w:basedOn w:val="ac"/>
    <w:rsid w:val="00B829A8"/>
  </w:style>
  <w:style w:type="character" w:customStyle="1" w:styleId="lw-blog-title-author-link1">
    <w:name w:val="lw-blog-title-author-link1"/>
    <w:basedOn w:val="ac"/>
    <w:rsid w:val="00B829A8"/>
    <w:rPr>
      <w:color w:val="0AA1DD"/>
    </w:rPr>
  </w:style>
  <w:style w:type="character" w:customStyle="1" w:styleId="surname">
    <w:name w:val="surname"/>
    <w:basedOn w:val="ac"/>
    <w:rsid w:val="00B829A8"/>
  </w:style>
  <w:style w:type="paragraph" w:customStyle="1" w:styleId="Cooper14">
    <w:name w:val="Cooper14"/>
    <w:basedOn w:val="ab"/>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b"/>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b"/>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b"/>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b"/>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b"/>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b"/>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b"/>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b"/>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b"/>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c"/>
    <w:rsid w:val="00B829A8"/>
  </w:style>
  <w:style w:type="character" w:customStyle="1" w:styleId="tiny1">
    <w:name w:val="tiny1"/>
    <w:basedOn w:val="ac"/>
    <w:rsid w:val="00B829A8"/>
    <w:rPr>
      <w:rFonts w:ascii="Verdana" w:hAnsi="Verdana" w:hint="default"/>
      <w:sz w:val="15"/>
      <w:szCs w:val="15"/>
    </w:rPr>
  </w:style>
  <w:style w:type="character" w:customStyle="1" w:styleId="tinygray1">
    <w:name w:val="tinygray1"/>
    <w:basedOn w:val="ac"/>
    <w:rsid w:val="00B829A8"/>
    <w:rPr>
      <w:rFonts w:ascii="Verdana" w:hAnsi="Verdana" w:hint="default"/>
      <w:color w:val="888888"/>
      <w:sz w:val="15"/>
      <w:szCs w:val="15"/>
    </w:rPr>
  </w:style>
  <w:style w:type="character" w:customStyle="1" w:styleId="ptbrand4">
    <w:name w:val="ptbrand4"/>
    <w:basedOn w:val="ac"/>
    <w:rsid w:val="00B829A8"/>
  </w:style>
  <w:style w:type="character" w:customStyle="1" w:styleId="binding4">
    <w:name w:val="binding4"/>
    <w:basedOn w:val="ac"/>
    <w:rsid w:val="00B829A8"/>
  </w:style>
  <w:style w:type="character" w:customStyle="1" w:styleId="format4">
    <w:name w:val="format4"/>
    <w:basedOn w:val="ac"/>
    <w:rsid w:val="00B829A8"/>
  </w:style>
  <w:style w:type="character" w:customStyle="1" w:styleId="tooltipcontent1">
    <w:name w:val="tooltipcontent1"/>
    <w:basedOn w:val="ac"/>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c"/>
    <w:rsid w:val="00B829A8"/>
    <w:rPr>
      <w:b/>
      <w:bCs/>
    </w:rPr>
  </w:style>
  <w:style w:type="character" w:customStyle="1" w:styleId="years-volume2">
    <w:name w:val="years-volume2"/>
    <w:basedOn w:val="ac"/>
    <w:rsid w:val="00B829A8"/>
    <w:rPr>
      <w:b w:val="0"/>
      <w:bCs w:val="0"/>
      <w:color w:val="747170"/>
    </w:rPr>
  </w:style>
  <w:style w:type="character" w:customStyle="1" w:styleId="issues-issue-num2">
    <w:name w:val="issues-issue-num2"/>
    <w:basedOn w:val="ac"/>
    <w:rsid w:val="00B829A8"/>
    <w:rPr>
      <w:b/>
      <w:bCs/>
    </w:rPr>
  </w:style>
  <w:style w:type="character" w:customStyle="1" w:styleId="descriptor">
    <w:name w:val="descriptor"/>
    <w:basedOn w:val="ac"/>
    <w:rsid w:val="00B829A8"/>
  </w:style>
  <w:style w:type="character" w:customStyle="1" w:styleId="theme1">
    <w:name w:val="theme1"/>
    <w:basedOn w:val="ac"/>
    <w:rsid w:val="00B829A8"/>
    <w:rPr>
      <w:rFonts w:ascii="Verdana" w:hAnsi="Verdana" w:hint="default"/>
      <w:b/>
      <w:bCs/>
      <w:strike w:val="0"/>
      <w:dstrike w:val="0"/>
      <w:color w:val="CC6733"/>
      <w:sz w:val="14"/>
      <w:szCs w:val="14"/>
      <w:u w:val="none"/>
      <w:effect w:val="none"/>
    </w:rPr>
  </w:style>
  <w:style w:type="character" w:customStyle="1" w:styleId="white1">
    <w:name w:val="white1"/>
    <w:basedOn w:val="ac"/>
    <w:rsid w:val="00B829A8"/>
    <w:rPr>
      <w:color w:val="FFFFFF"/>
    </w:rPr>
  </w:style>
  <w:style w:type="character" w:customStyle="1" w:styleId="sectioncolor2">
    <w:name w:val="sectioncolor2"/>
    <w:basedOn w:val="ac"/>
    <w:rsid w:val="00B829A8"/>
    <w:rPr>
      <w:color w:val="990000"/>
    </w:rPr>
  </w:style>
  <w:style w:type="character" w:customStyle="1" w:styleId="cscsubpagetitletext1">
    <w:name w:val="cscsubpagetitletext1"/>
    <w:basedOn w:val="ac"/>
    <w:rsid w:val="00B829A8"/>
    <w:rPr>
      <w:rFonts w:ascii="Arial" w:hAnsi="Arial" w:cs="Arial" w:hint="default"/>
      <w:b/>
      <w:bCs/>
      <w:caps/>
      <w:color w:val="596DAD"/>
      <w:spacing w:val="12"/>
      <w:sz w:val="22"/>
      <w:szCs w:val="22"/>
    </w:rPr>
  </w:style>
  <w:style w:type="character" w:customStyle="1" w:styleId="cscsubpagesubtitletext1">
    <w:name w:val="cscsubpagesubtitletext1"/>
    <w:basedOn w:val="ac"/>
    <w:rsid w:val="00B829A8"/>
    <w:rPr>
      <w:rFonts w:ascii="Arial" w:hAnsi="Arial" w:cs="Arial" w:hint="default"/>
      <w:b/>
      <w:bCs/>
      <w:caps/>
      <w:color w:val="222222"/>
      <w:spacing w:val="12"/>
      <w:sz w:val="16"/>
      <w:szCs w:val="16"/>
    </w:rPr>
  </w:style>
  <w:style w:type="character" w:customStyle="1" w:styleId="cite1">
    <w:name w:val="cite1"/>
    <w:basedOn w:val="ac"/>
    <w:rsid w:val="00B829A8"/>
    <w:rPr>
      <w:rFonts w:ascii="Times New Roman" w:hAnsi="Times New Roman" w:cs="Times New Roman" w:hint="default"/>
      <w:color w:val="000000"/>
      <w:sz w:val="24"/>
      <w:szCs w:val="24"/>
    </w:rPr>
  </w:style>
  <w:style w:type="character" w:customStyle="1" w:styleId="citeauthors">
    <w:name w:val="cite_authors"/>
    <w:basedOn w:val="ac"/>
    <w:rsid w:val="00B829A8"/>
  </w:style>
  <w:style w:type="character" w:customStyle="1" w:styleId="absauth1">
    <w:name w:val="absauth1"/>
    <w:basedOn w:val="ac"/>
    <w:rsid w:val="00B829A8"/>
    <w:rPr>
      <w:rFonts w:ascii="Times New Roman" w:hAnsi="Times New Roman" w:cs="Times New Roman" w:hint="default"/>
      <w:color w:val="000000"/>
      <w:sz w:val="24"/>
      <w:szCs w:val="24"/>
    </w:rPr>
  </w:style>
  <w:style w:type="character" w:customStyle="1" w:styleId="h1black1">
    <w:name w:val="h1black1"/>
    <w:basedOn w:val="ac"/>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c"/>
    <w:rsid w:val="00B829A8"/>
    <w:rPr>
      <w:rFonts w:ascii="Verdana" w:hAnsi="Verdana" w:hint="default"/>
      <w:b w:val="0"/>
      <w:bCs w:val="0"/>
      <w:color w:val="000000"/>
      <w:sz w:val="20"/>
      <w:szCs w:val="20"/>
    </w:rPr>
  </w:style>
  <w:style w:type="character" w:customStyle="1" w:styleId="affffffffffffffffffffd">
    <w:name w:val="aff"/>
    <w:basedOn w:val="ac"/>
    <w:rsid w:val="00B829A8"/>
  </w:style>
  <w:style w:type="paragraph" w:customStyle="1" w:styleId="pubonline2">
    <w:name w:val="pubonline2"/>
    <w:basedOn w:val="ab"/>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c"/>
    <w:rsid w:val="00B829A8"/>
  </w:style>
  <w:style w:type="character" w:customStyle="1" w:styleId="forenames">
    <w:name w:val="forenames"/>
    <w:basedOn w:val="ac"/>
    <w:rsid w:val="00B829A8"/>
  </w:style>
  <w:style w:type="character" w:customStyle="1" w:styleId="vcardauthor">
    <w:name w:val="vcard author"/>
    <w:basedOn w:val="ac"/>
    <w:rsid w:val="00B829A8"/>
  </w:style>
  <w:style w:type="character" w:customStyle="1" w:styleId="byline">
    <w:name w:val="byline"/>
    <w:basedOn w:val="ac"/>
    <w:rsid w:val="00B829A8"/>
  </w:style>
  <w:style w:type="character" w:customStyle="1" w:styleId="pubtitleqrb1">
    <w:name w:val="pubtitle_qrb1"/>
    <w:basedOn w:val="ac"/>
    <w:rsid w:val="00B829A8"/>
    <w:rPr>
      <w:i/>
      <w:iCs/>
    </w:rPr>
  </w:style>
  <w:style w:type="character" w:customStyle="1" w:styleId="string-date">
    <w:name w:val="string-date"/>
    <w:basedOn w:val="ac"/>
    <w:rsid w:val="00B829A8"/>
  </w:style>
  <w:style w:type="character" w:customStyle="1" w:styleId="subj-group4">
    <w:name w:val="subj-group4"/>
    <w:basedOn w:val="ac"/>
    <w:rsid w:val="00B829A8"/>
  </w:style>
  <w:style w:type="character" w:customStyle="1" w:styleId="sectionheaderslarge1">
    <w:name w:val="sectionheaderslarge1"/>
    <w:basedOn w:val="ac"/>
    <w:rsid w:val="00CD6679"/>
    <w:rPr>
      <w:rFonts w:ascii="Arial" w:hAnsi="Arial" w:hint="default"/>
      <w:b/>
      <w:bCs/>
      <w:color w:val="CC6600"/>
      <w:sz w:val="17"/>
      <w:szCs w:val="17"/>
    </w:rPr>
  </w:style>
  <w:style w:type="character" w:customStyle="1" w:styleId="affffffffffffffffffffe">
    <w:name w:val="Основной текст Знак Знак Знак"/>
    <w:basedOn w:val="ac"/>
    <w:locked/>
    <w:rsid w:val="009658CF"/>
    <w:rPr>
      <w:b/>
      <w:bCs/>
      <w:sz w:val="36"/>
      <w:szCs w:val="24"/>
      <w:lang w:val="ru-RU" w:eastAsia="ru-RU" w:bidi="ar-SA"/>
    </w:rPr>
  </w:style>
  <w:style w:type="character" w:customStyle="1" w:styleId="illustration1">
    <w:name w:val="illustration1"/>
    <w:basedOn w:val="ac"/>
    <w:rsid w:val="009658CF"/>
    <w:rPr>
      <w:i/>
      <w:iCs/>
      <w:color w:val="226699"/>
    </w:rPr>
  </w:style>
  <w:style w:type="paragraph" w:customStyle="1" w:styleId="Iiiaeuiueiaaaao">
    <w:name w:val="Ii.iaeuiue ia.aa.ao"/>
    <w:basedOn w:val="ab"/>
    <w:next w:val="ab"/>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b"/>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b"/>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b"/>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b"/>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b"/>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b"/>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b"/>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b"/>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b"/>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b"/>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b"/>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b"/>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b"/>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b"/>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b"/>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b"/>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c"/>
    <w:rsid w:val="009658CF"/>
    <w:rPr>
      <w:sz w:val="24"/>
      <w:szCs w:val="24"/>
      <w:lang w:val="uk-UA" w:eastAsia="uk-UA" w:bidi="ar-SA"/>
    </w:rPr>
  </w:style>
  <w:style w:type="character" w:customStyle="1" w:styleId="menings-header1">
    <w:name w:val="menings-header1"/>
    <w:basedOn w:val="ac"/>
    <w:rsid w:val="009658CF"/>
    <w:rPr>
      <w:rFonts w:ascii="Verdana" w:hAnsi="Verdana" w:hint="default"/>
      <w:b/>
      <w:bCs/>
      <w:sz w:val="19"/>
      <w:szCs w:val="19"/>
    </w:rPr>
  </w:style>
  <w:style w:type="character" w:customStyle="1" w:styleId="text20b1">
    <w:name w:val="text20b1"/>
    <w:basedOn w:val="ac"/>
    <w:rsid w:val="009658CF"/>
    <w:rPr>
      <w:rFonts w:ascii="Arial" w:hAnsi="Arial" w:cs="Arial" w:hint="default"/>
      <w:b/>
      <w:bCs/>
      <w:color w:val="000000"/>
      <w:sz w:val="30"/>
      <w:szCs w:val="30"/>
    </w:rPr>
  </w:style>
  <w:style w:type="character" w:customStyle="1" w:styleId="artist1">
    <w:name w:val="artist1"/>
    <w:basedOn w:val="ac"/>
    <w:rsid w:val="009658CF"/>
    <w:rPr>
      <w:rFonts w:ascii="Trebuchet MS" w:hAnsi="Trebuchet MS" w:hint="default"/>
      <w:b/>
      <w:bCs/>
      <w:color w:val="990000"/>
      <w:sz w:val="72"/>
      <w:szCs w:val="72"/>
    </w:rPr>
  </w:style>
  <w:style w:type="character" w:customStyle="1" w:styleId="headlinebold1">
    <w:name w:val="headlinebold1"/>
    <w:basedOn w:val="ac"/>
    <w:rsid w:val="009658CF"/>
    <w:rPr>
      <w:rFonts w:ascii="Verdana" w:hAnsi="Verdana" w:hint="default"/>
      <w:b/>
      <w:bCs/>
      <w:i w:val="0"/>
      <w:iCs w:val="0"/>
      <w:smallCaps w:val="0"/>
      <w:color w:val="333333"/>
      <w:sz w:val="21"/>
      <w:szCs w:val="21"/>
    </w:rPr>
  </w:style>
  <w:style w:type="character" w:customStyle="1" w:styleId="bodycontentsmall1">
    <w:name w:val="bodycontentsmall1"/>
    <w:basedOn w:val="ac"/>
    <w:rsid w:val="009658CF"/>
    <w:rPr>
      <w:rFonts w:ascii="Verdana" w:hAnsi="Verdana" w:hint="default"/>
      <w:b w:val="0"/>
      <w:bCs w:val="0"/>
      <w:i w:val="0"/>
      <w:iCs w:val="0"/>
      <w:smallCaps w:val="0"/>
      <w:color w:val="333333"/>
      <w:sz w:val="15"/>
      <w:szCs w:val="15"/>
    </w:rPr>
  </w:style>
  <w:style w:type="character" w:customStyle="1" w:styleId="highlight1">
    <w:name w:val="highlight1"/>
    <w:basedOn w:val="ac"/>
    <w:rsid w:val="009658CF"/>
    <w:rPr>
      <w:b/>
      <w:bCs/>
    </w:rPr>
  </w:style>
  <w:style w:type="character" w:customStyle="1" w:styleId="firstlast">
    <w:name w:val="first last"/>
    <w:basedOn w:val="ac"/>
    <w:rsid w:val="009658CF"/>
  </w:style>
  <w:style w:type="character" w:customStyle="1" w:styleId="contmainhead1">
    <w:name w:val="contmainhead1"/>
    <w:basedOn w:val="ac"/>
    <w:rsid w:val="009658CF"/>
    <w:rPr>
      <w:rFonts w:ascii="Times New Roman" w:hAnsi="Times New Roman" w:cs="Times New Roman" w:hint="default"/>
      <w:b/>
      <w:bCs/>
      <w:color w:val="000000"/>
      <w:sz w:val="30"/>
      <w:szCs w:val="30"/>
    </w:rPr>
  </w:style>
  <w:style w:type="character" w:customStyle="1" w:styleId="spipcadre">
    <w:name w:val="spip_cadre"/>
    <w:basedOn w:val="ac"/>
    <w:rsid w:val="009658CF"/>
  </w:style>
  <w:style w:type="character" w:customStyle="1" w:styleId="petittitre">
    <w:name w:val="petittitre"/>
    <w:basedOn w:val="ac"/>
    <w:rsid w:val="009658CF"/>
  </w:style>
  <w:style w:type="character" w:customStyle="1" w:styleId="2ffffd">
    <w:name w:val="Верхний колонтитул2"/>
    <w:basedOn w:val="ac"/>
    <w:rsid w:val="009658CF"/>
    <w:rPr>
      <w:rFonts w:ascii="Arial" w:hAnsi="Arial" w:cs="Arial" w:hint="default"/>
      <w:b/>
      <w:bCs/>
      <w:strike w:val="0"/>
      <w:dstrike w:val="0"/>
      <w:sz w:val="23"/>
      <w:szCs w:val="23"/>
      <w:u w:val="none"/>
      <w:effect w:val="none"/>
    </w:rPr>
  </w:style>
  <w:style w:type="character" w:customStyle="1" w:styleId="brokenlink">
    <w:name w:val="brokenlink"/>
    <w:basedOn w:val="ac"/>
    <w:rsid w:val="009658CF"/>
  </w:style>
  <w:style w:type="character" w:customStyle="1" w:styleId="largetext1">
    <w:name w:val="largetext1"/>
    <w:basedOn w:val="ac"/>
    <w:rsid w:val="009658CF"/>
    <w:rPr>
      <w:rFonts w:ascii="Verdana" w:hAnsi="Verdana" w:hint="default"/>
      <w:color w:val="383B3F"/>
      <w:sz w:val="20"/>
      <w:szCs w:val="20"/>
    </w:rPr>
  </w:style>
  <w:style w:type="character" w:customStyle="1" w:styleId="album1">
    <w:name w:val="album1"/>
    <w:basedOn w:val="ac"/>
    <w:rsid w:val="009658CF"/>
    <w:rPr>
      <w:rFonts w:ascii="Trebuchet MS" w:hAnsi="Trebuchet MS" w:hint="default"/>
      <w:b/>
      <w:bCs/>
      <w:color w:val="990000"/>
      <w:sz w:val="48"/>
      <w:szCs w:val="48"/>
    </w:rPr>
  </w:style>
  <w:style w:type="character" w:customStyle="1" w:styleId="copy">
    <w:name w:val="copy"/>
    <w:basedOn w:val="ac"/>
    <w:rsid w:val="009658CF"/>
  </w:style>
  <w:style w:type="character" w:customStyle="1" w:styleId="texte-11">
    <w:name w:val="texte-11"/>
    <w:basedOn w:val="ac"/>
    <w:rsid w:val="009658CF"/>
  </w:style>
  <w:style w:type="character" w:customStyle="1" w:styleId="normaltexthdngblue1">
    <w:name w:val="normaltexthdngblue1"/>
    <w:basedOn w:val="ac"/>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c"/>
    <w:rsid w:val="009658CF"/>
  </w:style>
  <w:style w:type="character" w:customStyle="1" w:styleId="style90">
    <w:name w:val="style9"/>
    <w:basedOn w:val="ac"/>
    <w:rsid w:val="009658CF"/>
  </w:style>
  <w:style w:type="character" w:customStyle="1" w:styleId="articledate1">
    <w:name w:val="articledate1"/>
    <w:basedOn w:val="ac"/>
    <w:rsid w:val="009658CF"/>
    <w:rPr>
      <w:rFonts w:ascii="Times New Roman" w:hAnsi="Times New Roman" w:cs="Times New Roman" w:hint="default"/>
      <w:color w:val="999999"/>
      <w:sz w:val="20"/>
      <w:szCs w:val="20"/>
    </w:rPr>
  </w:style>
  <w:style w:type="character" w:customStyle="1" w:styleId="rvts21">
    <w:name w:val="rvts21"/>
    <w:basedOn w:val="ac"/>
    <w:rsid w:val="009658CF"/>
    <w:rPr>
      <w:rFonts w:ascii="Lucida Sans Unicode" w:hAnsi="Lucida Sans Unicode" w:cs="Lucida Sans Unicode" w:hint="default"/>
    </w:rPr>
  </w:style>
  <w:style w:type="character" w:customStyle="1" w:styleId="rvts22">
    <w:name w:val="rvts22"/>
    <w:basedOn w:val="ac"/>
    <w:rsid w:val="009658CF"/>
    <w:rPr>
      <w:rFonts w:ascii="Times New Roman" w:hAnsi="Times New Roman" w:cs="Times New Roman" w:hint="default"/>
      <w:sz w:val="12"/>
      <w:szCs w:val="12"/>
      <w:vertAlign w:val="subscript"/>
    </w:rPr>
  </w:style>
  <w:style w:type="character" w:customStyle="1" w:styleId="rvts23">
    <w:name w:val="rvts23"/>
    <w:basedOn w:val="ac"/>
    <w:rsid w:val="009658CF"/>
    <w:rPr>
      <w:rFonts w:ascii="Lucida Sans Unicode" w:hAnsi="Lucida Sans Unicode" w:cs="Lucida Sans Unicode" w:hint="default"/>
      <w:spacing w:val="45"/>
    </w:rPr>
  </w:style>
  <w:style w:type="character" w:customStyle="1" w:styleId="rvts24">
    <w:name w:val="rvts24"/>
    <w:basedOn w:val="ac"/>
    <w:rsid w:val="009658CF"/>
    <w:rPr>
      <w:rFonts w:ascii="Lucida Sans Unicode" w:hAnsi="Lucida Sans Unicode" w:cs="Lucida Sans Unicode" w:hint="default"/>
      <w:spacing w:val="45"/>
    </w:rPr>
  </w:style>
  <w:style w:type="character" w:customStyle="1" w:styleId="rvts37">
    <w:name w:val="rvts37"/>
    <w:basedOn w:val="ac"/>
    <w:rsid w:val="009658CF"/>
    <w:rPr>
      <w:rFonts w:ascii="Times New Roman" w:hAnsi="Times New Roman" w:cs="Times New Roman" w:hint="default"/>
      <w:i/>
      <w:iCs/>
      <w:sz w:val="24"/>
      <w:szCs w:val="24"/>
    </w:rPr>
  </w:style>
  <w:style w:type="character" w:customStyle="1" w:styleId="rvts39">
    <w:name w:val="rvts39"/>
    <w:basedOn w:val="ac"/>
    <w:rsid w:val="009658CF"/>
    <w:rPr>
      <w:rFonts w:ascii="Times New Roman" w:hAnsi="Times New Roman" w:cs="Times New Roman" w:hint="default"/>
    </w:rPr>
  </w:style>
  <w:style w:type="character" w:customStyle="1" w:styleId="rvts40">
    <w:name w:val="rvts40"/>
    <w:basedOn w:val="ac"/>
    <w:rsid w:val="009658CF"/>
    <w:rPr>
      <w:rFonts w:ascii="Arial Unicode MS" w:eastAsia="Arial Unicode MS" w:hAnsi="Arial Unicode MS" w:cs="Arial Unicode MS" w:hint="eastAsia"/>
      <w:b/>
      <w:bCs/>
      <w:sz w:val="24"/>
      <w:szCs w:val="24"/>
    </w:rPr>
  </w:style>
  <w:style w:type="character" w:customStyle="1" w:styleId="rvts41">
    <w:name w:val="rvts41"/>
    <w:basedOn w:val="ac"/>
    <w:rsid w:val="009658CF"/>
    <w:rPr>
      <w:rFonts w:ascii="Lucida Sans Unicode" w:hAnsi="Lucida Sans Unicode" w:cs="Lucida Sans Unicode" w:hint="default"/>
      <w:u w:val="single"/>
    </w:rPr>
  </w:style>
  <w:style w:type="character" w:customStyle="1" w:styleId="rvts42">
    <w:name w:val="rvts42"/>
    <w:basedOn w:val="ac"/>
    <w:rsid w:val="009658CF"/>
    <w:rPr>
      <w:rFonts w:ascii="Lucida Sans Unicode" w:hAnsi="Lucida Sans Unicode" w:cs="Lucida Sans Unicode" w:hint="default"/>
    </w:rPr>
  </w:style>
  <w:style w:type="character" w:customStyle="1" w:styleId="rvts43">
    <w:name w:val="rvts43"/>
    <w:basedOn w:val="ac"/>
    <w:rsid w:val="009658CF"/>
    <w:rPr>
      <w:rFonts w:ascii="Lucida Sans Unicode" w:hAnsi="Lucida Sans Unicode" w:cs="Lucida Sans Unicode" w:hint="default"/>
      <w:i/>
      <w:iCs/>
    </w:rPr>
  </w:style>
  <w:style w:type="character" w:customStyle="1" w:styleId="publicationinfo1">
    <w:name w:val="publicationinfo1"/>
    <w:basedOn w:val="ac"/>
    <w:rsid w:val="009658CF"/>
    <w:rPr>
      <w:b/>
      <w:bCs/>
      <w:color w:val="9D281C"/>
    </w:rPr>
  </w:style>
  <w:style w:type="character" w:customStyle="1" w:styleId="ipa1">
    <w:name w:val="ipa1"/>
    <w:basedOn w:val="ac"/>
    <w:rsid w:val="009658CF"/>
    <w:rPr>
      <w:rFonts w:ascii="inherit" w:eastAsia="Arial Unicode MS" w:hAnsi="inherit" w:cs="Arial Unicode MS" w:hint="default"/>
    </w:rPr>
  </w:style>
  <w:style w:type="character" w:customStyle="1" w:styleId="google-src-text1">
    <w:name w:val="google-src-text1"/>
    <w:basedOn w:val="ac"/>
    <w:rsid w:val="009658CF"/>
    <w:rPr>
      <w:vanish/>
      <w:webHidden w:val="0"/>
      <w:specVanish w:val="0"/>
    </w:rPr>
  </w:style>
  <w:style w:type="paragraph" w:customStyle="1" w:styleId="titular">
    <w:name w:val="titular"/>
    <w:basedOn w:val="ab"/>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c"/>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c"/>
    <w:rsid w:val="009658CF"/>
    <w:rPr>
      <w:rFonts w:ascii="Arial" w:hAnsi="Arial" w:cs="Arial" w:hint="default"/>
      <w:sz w:val="24"/>
      <w:szCs w:val="24"/>
    </w:rPr>
  </w:style>
  <w:style w:type="paragraph" w:customStyle="1" w:styleId="libraryitem">
    <w:name w:val="library_item"/>
    <w:basedOn w:val="ab"/>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b"/>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b"/>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b"/>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b"/>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b"/>
    <w:rsid w:val="00C35A60"/>
    <w:pPr>
      <w:suppressAutoHyphens w:val="0"/>
    </w:pPr>
    <w:rPr>
      <w:rFonts w:ascii="Tahoma" w:eastAsia="Times New Roman" w:hAnsi="Tahoma" w:cs="Tahoma"/>
      <w:sz w:val="16"/>
      <w:szCs w:val="16"/>
      <w:lang w:eastAsia="ru-RU"/>
    </w:rPr>
  </w:style>
  <w:style w:type="character" w:customStyle="1" w:styleId="tnr">
    <w:name w:val="tnr"/>
    <w:basedOn w:val="ac"/>
    <w:rsid w:val="001670E3"/>
  </w:style>
  <w:style w:type="character" w:customStyle="1" w:styleId="text11pt">
    <w:name w:val="text11pt"/>
    <w:basedOn w:val="ac"/>
    <w:rsid w:val="001670E3"/>
  </w:style>
  <w:style w:type="character" w:customStyle="1" w:styleId="normalfont1">
    <w:name w:val="normalfont1"/>
    <w:basedOn w:val="ac"/>
    <w:rsid w:val="001670E3"/>
    <w:rPr>
      <w:rFonts w:ascii="Tahoma" w:hAnsi="Tahoma" w:cs="Tahoma" w:hint="default"/>
      <w:sz w:val="20"/>
      <w:szCs w:val="20"/>
    </w:rPr>
  </w:style>
  <w:style w:type="character" w:customStyle="1" w:styleId="topictitle1">
    <w:name w:val="topictitle1"/>
    <w:basedOn w:val="ac"/>
    <w:rsid w:val="001670E3"/>
    <w:rPr>
      <w:b/>
      <w:bCs/>
      <w:color w:val="CCCCCC"/>
      <w:sz w:val="18"/>
      <w:szCs w:val="18"/>
    </w:rPr>
  </w:style>
  <w:style w:type="character" w:customStyle="1" w:styleId="regie">
    <w:name w:val="regie"/>
    <w:basedOn w:val="ac"/>
    <w:rsid w:val="001670E3"/>
  </w:style>
  <w:style w:type="character" w:customStyle="1" w:styleId="smallfont1">
    <w:name w:val="smallfont1"/>
    <w:basedOn w:val="ac"/>
    <w:rsid w:val="001670E3"/>
    <w:rPr>
      <w:rFonts w:ascii="Tahoma" w:hAnsi="Tahoma" w:cs="Tahoma" w:hint="default"/>
      <w:sz w:val="14"/>
      <w:szCs w:val="14"/>
    </w:rPr>
  </w:style>
  <w:style w:type="character" w:customStyle="1" w:styleId="6f0">
    <w:name w:val="Гиперссылка6"/>
    <w:basedOn w:val="ac"/>
    <w:rsid w:val="001670E3"/>
    <w:rPr>
      <w:color w:val="000000"/>
      <w:u w:val="single"/>
    </w:rPr>
  </w:style>
  <w:style w:type="character" w:customStyle="1" w:styleId="genmed1">
    <w:name w:val="genmed1"/>
    <w:basedOn w:val="ac"/>
    <w:rsid w:val="001670E3"/>
    <w:rPr>
      <w:color w:val="CCCCCC"/>
      <w:sz w:val="13"/>
      <w:szCs w:val="13"/>
    </w:rPr>
  </w:style>
  <w:style w:type="character" w:customStyle="1" w:styleId="examples">
    <w:name w:val="examples"/>
    <w:basedOn w:val="ac"/>
    <w:rsid w:val="001670E3"/>
  </w:style>
  <w:style w:type="character" w:customStyle="1" w:styleId="99">
    <w:name w:val="Гиперссылка9"/>
    <w:basedOn w:val="ac"/>
    <w:rsid w:val="001670E3"/>
    <w:rPr>
      <w:color w:val="000000"/>
      <w:u w:val="single"/>
    </w:rPr>
  </w:style>
  <w:style w:type="character" w:customStyle="1" w:styleId="maintitle1">
    <w:name w:val="maintitle1"/>
    <w:basedOn w:val="ac"/>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c"/>
    <w:rsid w:val="001670E3"/>
  </w:style>
  <w:style w:type="character" w:customStyle="1" w:styleId="topictitle">
    <w:name w:val="topictitle"/>
    <w:basedOn w:val="ac"/>
    <w:rsid w:val="001670E3"/>
  </w:style>
  <w:style w:type="paragraph" w:customStyle="1" w:styleId="threadline">
    <w:name w:val="threadline"/>
    <w:basedOn w:val="ab"/>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c"/>
    <w:rsid w:val="001670E3"/>
    <w:rPr>
      <w:color w:val="666686"/>
    </w:rPr>
  </w:style>
  <w:style w:type="character" w:customStyle="1" w:styleId="afffffffffffffffffffff0">
    <w:name w:val="Текст статьи Знак Знак"/>
    <w:basedOn w:val="ac"/>
    <w:rsid w:val="001670E3"/>
    <w:rPr>
      <w:rFonts w:eastAsia="MS Mincho"/>
      <w:noProof w:val="0"/>
      <w:sz w:val="28"/>
      <w:szCs w:val="28"/>
      <w:lang w:val="ru-RU" w:eastAsia="ru-RU" w:bidi="ar-SA"/>
    </w:rPr>
  </w:style>
  <w:style w:type="paragraph" w:customStyle="1" w:styleId="-1">
    <w:name w:val="МС-заголовок 1"/>
    <w:basedOn w:val="afa"/>
    <w:next w:val="ab"/>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b"/>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b"/>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1"/>
    <w:next w:val="aff1"/>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c"/>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b"/>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b"/>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c"/>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c"/>
    <w:rsid w:val="000B2A00"/>
  </w:style>
  <w:style w:type="paragraph" w:customStyle="1" w:styleId="afffffffffffffffffffff1">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b"/>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e"/>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e"/>
    <w:rsid w:val="000B2A00"/>
    <w:pPr>
      <w:numPr>
        <w:numId w:val="43"/>
      </w:numPr>
    </w:pPr>
  </w:style>
  <w:style w:type="character" w:customStyle="1" w:styleId="2fffff0">
    <w:name w:val="Выделение2"/>
    <w:basedOn w:val="ac"/>
    <w:rsid w:val="000B2A00"/>
  </w:style>
  <w:style w:type="character" w:customStyle="1" w:styleId="spelle">
    <w:name w:val="spelle"/>
    <w:basedOn w:val="ac"/>
    <w:rsid w:val="000B2A00"/>
  </w:style>
  <w:style w:type="character" w:customStyle="1" w:styleId="aitalic">
    <w:name w:val="aitalic"/>
    <w:basedOn w:val="ac"/>
    <w:rsid w:val="000B2A00"/>
    <w:rPr>
      <w:i/>
      <w:iCs/>
    </w:rPr>
  </w:style>
  <w:style w:type="paragraph" w:customStyle="1" w:styleId="afffffffffffffffffffff2">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a">
    <w:name w:val="Нумер"/>
    <w:basedOn w:val="afffffffffffffffffffff3"/>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3">
    <w:name w:val="List Number"/>
    <w:basedOn w:val="ab"/>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c"/>
    <w:rsid w:val="008934CB"/>
    <w:rPr>
      <w:color w:val="000000"/>
    </w:rPr>
  </w:style>
  <w:style w:type="paragraph" w:customStyle="1" w:styleId="afffffffffffffffffffff4">
    <w:name w:val="ГП Текст"/>
    <w:basedOn w:val="ab"/>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5">
    <w:name w:val="Замітка"/>
    <w:basedOn w:val="ab"/>
    <w:next w:val="afffffffffffffffffffff6"/>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6">
    <w:name w:val="Normal Indent"/>
    <w:aliases w:val="Обычный отступ З"/>
    <w:basedOn w:val="ab"/>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b"/>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c"/>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b"/>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7">
    <w:name w:val="Œ·˚˜Ì˚È"/>
    <w:rsid w:val="008638C0"/>
    <w:pPr>
      <w:autoSpaceDE w:val="0"/>
      <w:autoSpaceDN w:val="0"/>
    </w:pPr>
    <w:rPr>
      <w:rFonts w:ascii="Times New Roman" w:eastAsia="MS Mincho" w:hAnsi="Times New Roman" w:cs="Times New Roman"/>
      <w:lang w:eastAsia="en-US"/>
    </w:rPr>
  </w:style>
  <w:style w:type="paragraph" w:customStyle="1" w:styleId="afffffffffffffffffffff8">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7"/>
    <w:next w:val="afffffffffffffffffffff7"/>
    <w:rsid w:val="009F689E"/>
    <w:pPr>
      <w:keepNext/>
      <w:ind w:firstLine="567"/>
    </w:pPr>
    <w:rPr>
      <w:sz w:val="28"/>
      <w:szCs w:val="28"/>
      <w:lang w:val="uk-UA"/>
    </w:rPr>
  </w:style>
  <w:style w:type="paragraph" w:customStyle="1" w:styleId="3ffc">
    <w:name w:val="Á‡„ÓÎÓ‚ÓÍ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e">
    <w:name w:val="Á‡„ÓÎÓ‚ÓÍ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9">
    <w:name w:val="ŒÒÌÓ‚ÌÓÈ ¯ËÙÚ"/>
    <w:rsid w:val="009F689E"/>
  </w:style>
  <w:style w:type="paragraph" w:customStyle="1" w:styleId="afffffffffffffffffffffa">
    <w:name w:val="¬ÂıÌËÈ ÍÓÎÓÌÚËÚÛÎ"/>
    <w:basedOn w:val="afffffffffffffffffffff7"/>
    <w:rsid w:val="009F689E"/>
    <w:pPr>
      <w:tabs>
        <w:tab w:val="center" w:pos="4153"/>
        <w:tab w:val="right" w:pos="8306"/>
      </w:tabs>
    </w:pPr>
    <w:rPr>
      <w:rFonts w:ascii="Times New Roman CYR" w:hAnsi="Times New Roman CYR"/>
    </w:rPr>
  </w:style>
  <w:style w:type="character" w:customStyle="1" w:styleId="afffffffffffffffffffffb">
    <w:name w:val="ÌÓÏÂ ÒÚ‡ÌËˆ˚"/>
    <w:basedOn w:val="afffffffffffffffffffff9"/>
    <w:rsid w:val="009F689E"/>
  </w:style>
  <w:style w:type="paragraph" w:customStyle="1" w:styleId="afffffffffffffffffffffc">
    <w:name w:val="ÕËÊÌËÈ ÍÓÎÓÌÚËÚÛÎ"/>
    <w:basedOn w:val="afffffffffffffffffffff7"/>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d">
    <w:name w:val="ŒÒÌÓ‚ÌÓÈ ÚÂÍÒÚ"/>
    <w:basedOn w:val="afffffffffffffffffffff7"/>
    <w:rsid w:val="009F689E"/>
    <w:pPr>
      <w:jc w:val="center"/>
    </w:pPr>
    <w:rPr>
      <w:rFonts w:ascii="Courier New" w:hAnsi="Courier New"/>
      <w:b/>
      <w:sz w:val="28"/>
      <w:szCs w:val="28"/>
    </w:rPr>
  </w:style>
  <w:style w:type="paragraph" w:customStyle="1" w:styleId="2fffff3">
    <w:name w:val="ŒÒÌÓ‚ÌÓÈ ÚÂÍÒÚ Ò ÓÚÒÚÛÔÓÏ 2"/>
    <w:basedOn w:val="afffffffffffffffffffff7"/>
    <w:rsid w:val="009F689E"/>
    <w:pPr>
      <w:spacing w:line="360" w:lineRule="auto"/>
      <w:ind w:firstLine="567"/>
    </w:pPr>
    <w:rPr>
      <w:sz w:val="28"/>
      <w:szCs w:val="28"/>
      <w:lang w:val="uk-UA"/>
    </w:rPr>
  </w:style>
  <w:style w:type="paragraph" w:customStyle="1" w:styleId="3ffd">
    <w:name w:val="ŒÒÌÓ‚ÌÓÈ ÚÂÍÒÚ Ò ÓÚÒÚÛÔÓÏ 3"/>
    <w:basedOn w:val="afffffffffffffffffffff7"/>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8"/>
    <w:next w:val="afffffffffffffffffffff8"/>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8"/>
    <w:next w:val="afffffffffffffffffffff8"/>
    <w:rsid w:val="009F689E"/>
    <w:pPr>
      <w:keepNext/>
      <w:ind w:firstLine="567"/>
    </w:pPr>
    <w:rPr>
      <w:sz w:val="28"/>
      <w:szCs w:val="28"/>
      <w:lang w:val="uk-UA"/>
    </w:rPr>
  </w:style>
  <w:style w:type="paragraph" w:customStyle="1" w:styleId="3ffe">
    <w:name w:val="壕渠藻鉛� 3"/>
    <w:basedOn w:val="afffffffffffffffffffff8"/>
    <w:next w:val="afffffffffffffffffffff8"/>
    <w:rsid w:val="009F689E"/>
    <w:pPr>
      <w:keepNext/>
      <w:jc w:val="center"/>
    </w:pPr>
    <w:rPr>
      <w:rFonts w:ascii="Times New Roman CYR" w:hAnsi="Times New Roman CYR"/>
      <w:sz w:val="28"/>
      <w:szCs w:val="28"/>
      <w:lang w:val="uk-UA"/>
    </w:rPr>
  </w:style>
  <w:style w:type="paragraph" w:customStyle="1" w:styleId="4ff">
    <w:name w:val="壕渠藻鉛� 4"/>
    <w:basedOn w:val="afffffffffffffffffffff8"/>
    <w:next w:val="afffffffffffffffffffff8"/>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8"/>
    <w:next w:val="afffffffffffffffffffff8"/>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8"/>
    <w:next w:val="afffffffffffffffffffff8"/>
    <w:rsid w:val="009F689E"/>
    <w:pPr>
      <w:keepNext/>
      <w:spacing w:line="360" w:lineRule="auto"/>
      <w:ind w:firstLine="567"/>
      <w:jc w:val="both"/>
    </w:pPr>
    <w:rPr>
      <w:b/>
      <w:spacing w:val="6"/>
      <w:sz w:val="28"/>
      <w:szCs w:val="28"/>
      <w:lang w:val="uk-UA"/>
    </w:rPr>
  </w:style>
  <w:style w:type="character" w:customStyle="1" w:styleId="afffffffffffffffffffffe">
    <w:name w:val="�樗薗博 ｿ_徐�"/>
    <w:rsid w:val="009F689E"/>
  </w:style>
  <w:style w:type="paragraph" w:customStyle="1" w:styleId="affffffffffffffffffffff">
    <w:name w:val="蛹_將庶 数藻著序卵"/>
    <w:basedOn w:val="afffffffffffffffffffff8"/>
    <w:rsid w:val="009F689E"/>
    <w:pPr>
      <w:tabs>
        <w:tab w:val="center" w:pos="4153"/>
        <w:tab w:val="right" w:pos="8306"/>
      </w:tabs>
    </w:pPr>
    <w:rPr>
      <w:rFonts w:ascii="Times New Roman CYR" w:hAnsi="Times New Roman CYR"/>
    </w:rPr>
  </w:style>
  <w:style w:type="character" w:customStyle="1" w:styleId="affffffffffffffffffffff0">
    <w:name w:val="樗東_ 迄_�恕�"/>
    <w:basedOn w:val="afffffffffffffffffffffe"/>
    <w:rsid w:val="009F689E"/>
  </w:style>
  <w:style w:type="paragraph" w:customStyle="1" w:styleId="affffffffffffffffffffff1">
    <w:name w:val="齒ｾ衷� 数藻著序卵"/>
    <w:basedOn w:val="afffffffffffffffffffff8"/>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8"/>
    <w:rsid w:val="009F689E"/>
    <w:pPr>
      <w:spacing w:line="360" w:lineRule="auto"/>
      <w:ind w:firstLine="567"/>
      <w:jc w:val="both"/>
    </w:pPr>
    <w:rPr>
      <w:rFonts w:ascii="Times New Roman CYR" w:hAnsi="Times New Roman CYR"/>
      <w:sz w:val="28"/>
      <w:szCs w:val="28"/>
      <w:lang w:val="uk-UA"/>
    </w:rPr>
  </w:style>
  <w:style w:type="paragraph" w:customStyle="1" w:styleId="affffffffffffffffffffff2">
    <w:name w:val="�樗薗博 �趨�"/>
    <w:basedOn w:val="afffffffffffffffffffff8"/>
    <w:rsid w:val="009F689E"/>
    <w:pPr>
      <w:jc w:val="center"/>
    </w:pPr>
    <w:rPr>
      <w:rFonts w:ascii="Courier New" w:hAnsi="Courier New"/>
      <w:b/>
      <w:sz w:val="28"/>
      <w:szCs w:val="28"/>
    </w:rPr>
  </w:style>
  <w:style w:type="paragraph" w:customStyle="1" w:styleId="2fffff6">
    <w:name w:val="�樗薗博 �趨� � 曝迄藍箔 2"/>
    <w:basedOn w:val="afffffffffffffffffffff8"/>
    <w:rsid w:val="009F689E"/>
    <w:pPr>
      <w:spacing w:line="360" w:lineRule="auto"/>
      <w:ind w:firstLine="567"/>
    </w:pPr>
    <w:rPr>
      <w:sz w:val="28"/>
      <w:szCs w:val="28"/>
      <w:lang w:val="uk-UA"/>
    </w:rPr>
  </w:style>
  <w:style w:type="paragraph" w:customStyle="1" w:styleId="3fff">
    <w:name w:val="�樗薗博 �趨� � 曝迄藍箔 3"/>
    <w:basedOn w:val="afffffffffffffffffffff8"/>
    <w:rsid w:val="009F689E"/>
    <w:pPr>
      <w:spacing w:line="360" w:lineRule="auto"/>
      <w:ind w:firstLine="284"/>
      <w:jc w:val="both"/>
    </w:pPr>
    <w:rPr>
      <w:b/>
      <w:spacing w:val="6"/>
      <w:sz w:val="28"/>
      <w:szCs w:val="28"/>
      <w:lang w:val="uk-UA"/>
    </w:rPr>
  </w:style>
  <w:style w:type="paragraph" w:customStyle="1" w:styleId="affffffffffffffffffffff3">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c"/>
    <w:rsid w:val="00090484"/>
    <w:rPr>
      <w:rFonts w:ascii="Times New Roman" w:hAnsi="Times New Roman" w:cs="Times New Roman" w:hint="default"/>
      <w:color w:val="000000"/>
      <w:sz w:val="28"/>
      <w:szCs w:val="28"/>
    </w:rPr>
  </w:style>
  <w:style w:type="character" w:customStyle="1" w:styleId="rvts33">
    <w:name w:val="rvts33"/>
    <w:basedOn w:val="ac"/>
    <w:rsid w:val="00535EA5"/>
  </w:style>
  <w:style w:type="character" w:customStyle="1" w:styleId="rvts34">
    <w:name w:val="rvts34"/>
    <w:basedOn w:val="ac"/>
    <w:rsid w:val="00535EA5"/>
  </w:style>
  <w:style w:type="character" w:customStyle="1" w:styleId="rvts36">
    <w:name w:val="rvts36"/>
    <w:basedOn w:val="ac"/>
    <w:rsid w:val="00535EA5"/>
  </w:style>
  <w:style w:type="character" w:customStyle="1" w:styleId="rvts31">
    <w:name w:val="rvts31"/>
    <w:basedOn w:val="ac"/>
    <w:rsid w:val="00535EA5"/>
  </w:style>
  <w:style w:type="paragraph" w:customStyle="1" w:styleId="affffffffffffffffffffff4">
    <w:name w:val="Игорь"/>
    <w:basedOn w:val="ab"/>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c"/>
    <w:rsid w:val="00535EA5"/>
  </w:style>
  <w:style w:type="paragraph" w:customStyle="1" w:styleId="def">
    <w:name w:val="def"/>
    <w:basedOn w:val="ab"/>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b"/>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b"/>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b"/>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0">
    <w:name w:val="Date"/>
    <w:basedOn w:val="ab"/>
    <w:next w:val="ab"/>
    <w:link w:val="affffff"/>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c"/>
    <w:uiPriority w:val="99"/>
    <w:semiHidden/>
    <w:rsid w:val="00D870BC"/>
    <w:rPr>
      <w:rFonts w:ascii="Garamond" w:eastAsia="Garamond" w:hAnsi="Garamond" w:cs="Garamond"/>
      <w:sz w:val="24"/>
      <w:szCs w:val="24"/>
      <w:lang w:eastAsia="ar-SA"/>
    </w:rPr>
  </w:style>
  <w:style w:type="paragraph" w:styleId="afff0">
    <w:name w:val="Body Text First Indent"/>
    <w:basedOn w:val="afffffff7"/>
    <w:link w:val="afff"/>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c"/>
    <w:rsid w:val="00D870BC"/>
  </w:style>
  <w:style w:type="character" w:customStyle="1" w:styleId="unknown">
    <w:name w:val="unknown"/>
    <w:basedOn w:val="ac"/>
    <w:rsid w:val="00D870BC"/>
  </w:style>
  <w:style w:type="character" w:customStyle="1" w:styleId="variantcorrected">
    <w:name w:val="variant corrected"/>
    <w:basedOn w:val="ac"/>
    <w:rsid w:val="00D870BC"/>
  </w:style>
  <w:style w:type="character" w:customStyle="1" w:styleId="pron">
    <w:name w:val="pron"/>
    <w:basedOn w:val="ac"/>
    <w:rsid w:val="00D870BC"/>
  </w:style>
  <w:style w:type="character" w:customStyle="1" w:styleId="morebelow">
    <w:name w:val="morebelow"/>
    <w:basedOn w:val="ac"/>
    <w:rsid w:val="00D870BC"/>
  </w:style>
  <w:style w:type="character" w:customStyle="1" w:styleId="shw">
    <w:name w:val="shw"/>
    <w:basedOn w:val="ac"/>
    <w:rsid w:val="00D870BC"/>
  </w:style>
  <w:style w:type="character" w:customStyle="1" w:styleId="2fffff8">
    <w:name w:val="Дата2"/>
    <w:basedOn w:val="ac"/>
    <w:rsid w:val="00D870BC"/>
  </w:style>
  <w:style w:type="character" w:customStyle="1" w:styleId="def-classification">
    <w:name w:val="def-classification"/>
    <w:basedOn w:val="ac"/>
    <w:rsid w:val="00D870BC"/>
  </w:style>
  <w:style w:type="character" w:customStyle="1" w:styleId="def-label">
    <w:name w:val="def-label"/>
    <w:basedOn w:val="ac"/>
    <w:rsid w:val="00D870BC"/>
  </w:style>
  <w:style w:type="character" w:customStyle="1" w:styleId="cald-word">
    <w:name w:val="cald-word"/>
    <w:basedOn w:val="ac"/>
    <w:rsid w:val="00D870BC"/>
  </w:style>
  <w:style w:type="character" w:customStyle="1" w:styleId="cald-definition">
    <w:name w:val="cald-definition"/>
    <w:basedOn w:val="ac"/>
    <w:rsid w:val="00D870BC"/>
  </w:style>
  <w:style w:type="character" w:customStyle="1" w:styleId="sensecontent">
    <w:name w:val="sense_content"/>
    <w:basedOn w:val="ac"/>
    <w:rsid w:val="00D870BC"/>
  </w:style>
  <w:style w:type="character" w:customStyle="1" w:styleId="pronchars">
    <w:name w:val="pronchars"/>
    <w:basedOn w:val="ac"/>
    <w:rsid w:val="00D870BC"/>
  </w:style>
  <w:style w:type="character" w:customStyle="1" w:styleId="unicode">
    <w:name w:val="unicode"/>
    <w:basedOn w:val="ac"/>
    <w:rsid w:val="00D870BC"/>
  </w:style>
  <w:style w:type="character" w:customStyle="1" w:styleId="vl">
    <w:name w:val="vl"/>
    <w:basedOn w:val="ac"/>
    <w:rsid w:val="00D870BC"/>
  </w:style>
  <w:style w:type="character" w:customStyle="1" w:styleId="sensebreak">
    <w:name w:val="sense_break"/>
    <w:basedOn w:val="ac"/>
    <w:rsid w:val="00D870BC"/>
  </w:style>
  <w:style w:type="character" w:customStyle="1" w:styleId="senselabelstart">
    <w:name w:val="sense_label start"/>
    <w:basedOn w:val="ac"/>
    <w:rsid w:val="00D870BC"/>
  </w:style>
  <w:style w:type="character" w:customStyle="1" w:styleId="artpublinespan">
    <w:name w:val="artpubline_span"/>
    <w:basedOn w:val="ac"/>
    <w:rsid w:val="00D870BC"/>
  </w:style>
  <w:style w:type="character" w:customStyle="1" w:styleId="dd">
    <w:name w:val="dd"/>
    <w:basedOn w:val="ac"/>
    <w:rsid w:val="00D870BC"/>
  </w:style>
  <w:style w:type="character" w:customStyle="1" w:styleId="fieldvalue">
    <w:name w:val="fieldvalue"/>
    <w:basedOn w:val="ac"/>
    <w:rsid w:val="00D870BC"/>
  </w:style>
  <w:style w:type="character" w:customStyle="1" w:styleId="filed">
    <w:name w:val="filed"/>
    <w:basedOn w:val="ac"/>
    <w:rsid w:val="00D870BC"/>
  </w:style>
  <w:style w:type="character" w:customStyle="1" w:styleId="georgiamd">
    <w:name w:val="georgia md"/>
    <w:basedOn w:val="ac"/>
    <w:rsid w:val="00D870BC"/>
  </w:style>
  <w:style w:type="character" w:customStyle="1" w:styleId="italic">
    <w:name w:val="italic"/>
    <w:basedOn w:val="ac"/>
    <w:rsid w:val="00D870BC"/>
  </w:style>
  <w:style w:type="character" w:customStyle="1" w:styleId="ccs">
    <w:name w:val="c cs"/>
    <w:basedOn w:val="ac"/>
    <w:rsid w:val="00D870BC"/>
  </w:style>
  <w:style w:type="character" w:customStyle="1" w:styleId="dddds">
    <w:name w:val="dd dds"/>
    <w:basedOn w:val="ac"/>
    <w:rsid w:val="00D870BC"/>
  </w:style>
  <w:style w:type="character" w:customStyle="1" w:styleId="georgia">
    <w:name w:val="georgia"/>
    <w:basedOn w:val="ac"/>
    <w:rsid w:val="00D870BC"/>
  </w:style>
  <w:style w:type="character" w:customStyle="1" w:styleId="isdefault">
    <w:name w:val="isdefault"/>
    <w:basedOn w:val="ac"/>
    <w:rsid w:val="00D870BC"/>
  </w:style>
  <w:style w:type="character" w:customStyle="1" w:styleId="verdana">
    <w:name w:val="verdana"/>
    <w:basedOn w:val="ac"/>
    <w:rsid w:val="00D870BC"/>
  </w:style>
  <w:style w:type="character" w:customStyle="1" w:styleId="times">
    <w:name w:val="times"/>
    <w:basedOn w:val="ac"/>
    <w:rsid w:val="00D870BC"/>
  </w:style>
  <w:style w:type="character" w:customStyle="1" w:styleId="arial">
    <w:name w:val="arial"/>
    <w:basedOn w:val="ac"/>
    <w:rsid w:val="00D870BC"/>
  </w:style>
  <w:style w:type="character" w:customStyle="1" w:styleId="cald-example">
    <w:name w:val="cald-example"/>
    <w:basedOn w:val="ac"/>
    <w:rsid w:val="00D870BC"/>
  </w:style>
  <w:style w:type="character" w:customStyle="1" w:styleId="smallheader">
    <w:name w:val="smallheader"/>
    <w:basedOn w:val="ac"/>
    <w:rsid w:val="00D870BC"/>
  </w:style>
  <w:style w:type="character" w:customStyle="1" w:styleId="src">
    <w:name w:val="src"/>
    <w:basedOn w:val="ac"/>
    <w:rsid w:val="00D870BC"/>
  </w:style>
  <w:style w:type="character" w:customStyle="1" w:styleId="me">
    <w:name w:val="me"/>
    <w:basedOn w:val="ac"/>
    <w:rsid w:val="00D870BC"/>
  </w:style>
  <w:style w:type="character" w:customStyle="1" w:styleId="pronset">
    <w:name w:val="pronset"/>
    <w:basedOn w:val="ac"/>
    <w:rsid w:val="00D870BC"/>
  </w:style>
  <w:style w:type="character" w:customStyle="1" w:styleId="showipapr">
    <w:name w:val="show_ipapr"/>
    <w:basedOn w:val="ac"/>
    <w:rsid w:val="00D870BC"/>
  </w:style>
  <w:style w:type="character" w:customStyle="1" w:styleId="prondelim">
    <w:name w:val="prondelim"/>
    <w:basedOn w:val="ac"/>
    <w:rsid w:val="00D870BC"/>
  </w:style>
  <w:style w:type="character" w:customStyle="1" w:styleId="prontoggle">
    <w:name w:val="pron_toggle"/>
    <w:basedOn w:val="ac"/>
    <w:rsid w:val="00D870BC"/>
  </w:style>
  <w:style w:type="character" w:customStyle="1" w:styleId="showspellpr">
    <w:name w:val="show_spellpr"/>
    <w:basedOn w:val="ac"/>
    <w:rsid w:val="00D870BC"/>
  </w:style>
  <w:style w:type="character" w:customStyle="1" w:styleId="pg">
    <w:name w:val="pg"/>
    <w:basedOn w:val="ac"/>
    <w:rsid w:val="00D870BC"/>
  </w:style>
  <w:style w:type="character" w:customStyle="1" w:styleId="labset">
    <w:name w:val="labset"/>
    <w:basedOn w:val="ac"/>
    <w:rsid w:val="00D870BC"/>
  </w:style>
  <w:style w:type="character" w:customStyle="1" w:styleId="ital-inline">
    <w:name w:val="ital-inline"/>
    <w:basedOn w:val="ac"/>
    <w:rsid w:val="00D870BC"/>
  </w:style>
  <w:style w:type="character" w:customStyle="1" w:styleId="secondary-bf">
    <w:name w:val="secondary-bf"/>
    <w:basedOn w:val="ac"/>
    <w:rsid w:val="00D870BC"/>
  </w:style>
  <w:style w:type="character" w:customStyle="1" w:styleId="rom-inline">
    <w:name w:val="rom-inline"/>
    <w:basedOn w:val="ac"/>
    <w:rsid w:val="00D870BC"/>
  </w:style>
  <w:style w:type="character" w:customStyle="1" w:styleId="sectionlabel">
    <w:name w:val="sectionlabel"/>
    <w:basedOn w:val="ac"/>
    <w:rsid w:val="00D870BC"/>
  </w:style>
  <w:style w:type="character" w:customStyle="1" w:styleId="foreign">
    <w:name w:val="foreign"/>
    <w:basedOn w:val="ac"/>
    <w:rsid w:val="00D870BC"/>
  </w:style>
  <w:style w:type="character" w:customStyle="1" w:styleId="FontStyle23">
    <w:name w:val="Font Style23"/>
    <w:basedOn w:val="ac"/>
    <w:uiPriority w:val="99"/>
    <w:rsid w:val="00D870BC"/>
    <w:rPr>
      <w:rFonts w:ascii="Bookman Old Style" w:hAnsi="Bookman Old Style" w:cs="Bookman Old Style" w:hint="default"/>
      <w:sz w:val="22"/>
      <w:szCs w:val="22"/>
    </w:rPr>
  </w:style>
  <w:style w:type="paragraph" w:customStyle="1" w:styleId="2fffff9">
    <w:name w:val="Назва об'єкта2"/>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c"/>
    <w:locked/>
    <w:rsid w:val="00D870BC"/>
    <w:rPr>
      <w:b/>
      <w:bCs/>
      <w:i/>
      <w:iCs/>
      <w:kern w:val="18"/>
      <w:sz w:val="26"/>
      <w:szCs w:val="26"/>
      <w:lang w:val="uk-UA" w:eastAsia="ru-RU" w:bidi="ar-SA"/>
    </w:rPr>
  </w:style>
  <w:style w:type="character" w:customStyle="1" w:styleId="8a">
    <w:name w:val="Знак Знак8"/>
    <w:basedOn w:val="ac"/>
    <w:locked/>
    <w:rsid w:val="00D870BC"/>
    <w:rPr>
      <w:kern w:val="18"/>
      <w:sz w:val="24"/>
      <w:szCs w:val="24"/>
      <w:lang w:val="uk-UA" w:eastAsia="ru-RU" w:bidi="ar-SA"/>
    </w:rPr>
  </w:style>
  <w:style w:type="character" w:customStyle="1" w:styleId="9a">
    <w:name w:val="Знак Знак9"/>
    <w:basedOn w:val="ac"/>
    <w:locked/>
    <w:rsid w:val="00D870BC"/>
    <w:rPr>
      <w:kern w:val="18"/>
      <w:sz w:val="24"/>
      <w:szCs w:val="24"/>
      <w:lang w:val="uk-UA" w:eastAsia="ru-RU" w:bidi="ar-SA"/>
    </w:rPr>
  </w:style>
  <w:style w:type="paragraph" w:customStyle="1" w:styleId="proddetailssubmast">
    <w:name w:val="proddetailssubmast"/>
    <w:basedOn w:val="ab"/>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c"/>
    <w:rsid w:val="00D870BC"/>
    <w:rPr>
      <w:rFonts w:ascii="Times New Roman" w:hAnsi="Times New Roman" w:cs="Times New Roman" w:hint="default"/>
      <w:sz w:val="26"/>
      <w:szCs w:val="26"/>
    </w:rPr>
  </w:style>
  <w:style w:type="character" w:customStyle="1" w:styleId="c">
    <w:name w:val="c"/>
    <w:basedOn w:val="ac"/>
    <w:rsid w:val="00D870BC"/>
  </w:style>
  <w:style w:type="character" w:customStyle="1" w:styleId="publication">
    <w:name w:val="publication"/>
    <w:basedOn w:val="ac"/>
    <w:rsid w:val="00D870BC"/>
  </w:style>
  <w:style w:type="character" w:customStyle="1" w:styleId="criticname">
    <w:name w:val="criticname"/>
    <w:basedOn w:val="ac"/>
    <w:rsid w:val="00D870BC"/>
  </w:style>
  <w:style w:type="character" w:customStyle="1" w:styleId="21e">
    <w:name w:val="Основний текст з відступом 2 Знак1"/>
    <w:basedOn w:val="ac"/>
    <w:semiHidden/>
    <w:locked/>
    <w:rsid w:val="00D870BC"/>
    <w:rPr>
      <w:sz w:val="24"/>
      <w:szCs w:val="24"/>
      <w:lang w:eastAsia="ru-RU"/>
    </w:rPr>
  </w:style>
  <w:style w:type="character" w:customStyle="1" w:styleId="31b">
    <w:name w:val="Основний текст з відступом 3 Знак1"/>
    <w:basedOn w:val="ac"/>
    <w:semiHidden/>
    <w:locked/>
    <w:rsid w:val="00D870BC"/>
    <w:rPr>
      <w:sz w:val="28"/>
      <w:lang w:eastAsia="ru-RU"/>
    </w:rPr>
  </w:style>
  <w:style w:type="character" w:customStyle="1" w:styleId="affffffffffffffffffffff5">
    <w:name w:val="Знак Знак"/>
    <w:basedOn w:val="ac"/>
    <w:rsid w:val="00F94ED3"/>
    <w:rPr>
      <w:sz w:val="24"/>
      <w:szCs w:val="24"/>
      <w:lang w:val="ru-RU" w:eastAsia="ru-RU" w:bidi="ar-SA"/>
    </w:rPr>
  </w:style>
  <w:style w:type="character" w:customStyle="1" w:styleId="affffffffffffffffffffff6">
    <w:name w:val="КУ_литература Знак"/>
    <w:basedOn w:val="affffffffffffffffffffff5"/>
    <w:rsid w:val="00F94ED3"/>
    <w:rPr>
      <w:spacing w:val="-2"/>
      <w:sz w:val="18"/>
      <w:szCs w:val="18"/>
      <w:lang w:val="ru-RU" w:eastAsia="ru-RU" w:bidi="ar-SA"/>
    </w:rPr>
  </w:style>
  <w:style w:type="paragraph" w:customStyle="1" w:styleId="affffffffffffffffffffff7">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8">
    <w:name w:val="КУ_автор Знак"/>
    <w:basedOn w:val="affffffffffffffffffffff5"/>
    <w:rsid w:val="00F94ED3"/>
    <w:rPr>
      <w:rFonts w:ascii="Arial" w:hAnsi="Arial" w:cs="Arial"/>
      <w:i/>
      <w:iCs/>
      <w:sz w:val="18"/>
      <w:szCs w:val="18"/>
      <w:lang w:val="ru-RU" w:eastAsia="ru-RU" w:bidi="ar-SA"/>
    </w:rPr>
  </w:style>
  <w:style w:type="paragraph" w:customStyle="1" w:styleId="affffffffffffffffffffff9">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c"/>
    <w:rsid w:val="00F94ED3"/>
  </w:style>
  <w:style w:type="character" w:customStyle="1" w:styleId="binding">
    <w:name w:val="binding"/>
    <w:basedOn w:val="ac"/>
    <w:rsid w:val="00F94ED3"/>
  </w:style>
  <w:style w:type="character" w:customStyle="1" w:styleId="format">
    <w:name w:val="format"/>
    <w:basedOn w:val="ac"/>
    <w:rsid w:val="00F94ED3"/>
  </w:style>
  <w:style w:type="paragraph" w:customStyle="1" w:styleId="References">
    <w:name w:val="References"/>
    <w:basedOn w:val="ab"/>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c"/>
    <w:rsid w:val="00C205B0"/>
    <w:rPr>
      <w:sz w:val="24"/>
      <w:szCs w:val="24"/>
      <w:lang w:val="ru-RU" w:eastAsia="ru-RU" w:bidi="ar-SA"/>
    </w:rPr>
  </w:style>
  <w:style w:type="paragraph" w:customStyle="1" w:styleId="14pt04">
    <w:name w:val="Стиль 14 pt уплотненный на  04 пт"/>
    <w:basedOn w:val="ab"/>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c"/>
    <w:rsid w:val="00C205B0"/>
    <w:rPr>
      <w:spacing w:val="-8"/>
      <w:sz w:val="28"/>
      <w:szCs w:val="24"/>
      <w:lang w:val="uk-UA" w:eastAsia="ru-RU" w:bidi="ar-SA"/>
    </w:rPr>
  </w:style>
  <w:style w:type="paragraph" w:customStyle="1" w:styleId="caaieiaeeee1">
    <w:name w:val="caaieiaeeee 1"/>
    <w:basedOn w:val="ab"/>
    <w:next w:val="ab"/>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b"/>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b"/>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c"/>
    <w:rsid w:val="00AE503D"/>
    <w:rPr>
      <w:color w:val="1E5A64"/>
    </w:rPr>
  </w:style>
  <w:style w:type="character" w:customStyle="1" w:styleId="rvts35">
    <w:name w:val="rvts35"/>
    <w:basedOn w:val="ac"/>
    <w:rsid w:val="00AE503D"/>
    <w:rPr>
      <w:rFonts w:ascii="Times New Roman" w:hAnsi="Times New Roman" w:cs="Times New Roman" w:hint="default"/>
      <w:i/>
      <w:iCs/>
      <w:sz w:val="28"/>
      <w:szCs w:val="28"/>
    </w:rPr>
  </w:style>
  <w:style w:type="paragraph" w:customStyle="1" w:styleId="title2">
    <w:name w:val="title2"/>
    <w:basedOn w:val="ab"/>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c"/>
    <w:rsid w:val="00AE503D"/>
    <w:rPr>
      <w:rFonts w:ascii="Arial" w:hAnsi="Arial" w:cs="Arial" w:hint="default"/>
      <w:color w:val="000000"/>
      <w:sz w:val="18"/>
      <w:szCs w:val="18"/>
    </w:rPr>
  </w:style>
  <w:style w:type="paragraph" w:customStyle="1" w:styleId="authorgroup">
    <w:name w:val="authorgroup"/>
    <w:basedOn w:val="ab"/>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b"/>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b"/>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c"/>
    <w:rsid w:val="00F24C48"/>
  </w:style>
  <w:style w:type="paragraph" w:customStyle="1" w:styleId="litlist">
    <w:name w:val="litlist"/>
    <w:basedOn w:val="ab"/>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c"/>
    <w:rsid w:val="003E6E3C"/>
  </w:style>
  <w:style w:type="paragraph" w:customStyle="1" w:styleId="rvps15">
    <w:name w:val="rvps15"/>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c"/>
    <w:rsid w:val="001575AD"/>
  </w:style>
  <w:style w:type="character" w:customStyle="1" w:styleId="rvts29">
    <w:name w:val="rvts29"/>
    <w:basedOn w:val="ac"/>
    <w:rsid w:val="001575AD"/>
  </w:style>
  <w:style w:type="paragraph" w:customStyle="1" w:styleId="rvps21">
    <w:name w:val="rvps21"/>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c"/>
    <w:rsid w:val="001575AD"/>
  </w:style>
  <w:style w:type="paragraph" w:customStyle="1" w:styleId="rvps22">
    <w:name w:val="rvps22"/>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c"/>
    <w:rsid w:val="001575AD"/>
  </w:style>
  <w:style w:type="paragraph" w:customStyle="1" w:styleId="rvps24">
    <w:name w:val="rvps24"/>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c"/>
    <w:rsid w:val="001575AD"/>
  </w:style>
  <w:style w:type="paragraph" w:customStyle="1" w:styleId="rvps31">
    <w:name w:val="rvps31"/>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c"/>
    <w:rsid w:val="001575AD"/>
  </w:style>
  <w:style w:type="paragraph" w:customStyle="1" w:styleId="rvps33">
    <w:name w:val="rvps33"/>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c"/>
    <w:rsid w:val="001575AD"/>
  </w:style>
  <w:style w:type="character" w:customStyle="1" w:styleId="rvts51">
    <w:name w:val="rvts51"/>
    <w:basedOn w:val="ac"/>
    <w:rsid w:val="001575AD"/>
  </w:style>
  <w:style w:type="character" w:customStyle="1" w:styleId="rvts52">
    <w:name w:val="rvts52"/>
    <w:basedOn w:val="ac"/>
    <w:rsid w:val="001575AD"/>
  </w:style>
  <w:style w:type="character" w:customStyle="1" w:styleId="rvts53">
    <w:name w:val="rvts53"/>
    <w:basedOn w:val="ac"/>
    <w:rsid w:val="001575AD"/>
  </w:style>
  <w:style w:type="character" w:customStyle="1" w:styleId="rvts54">
    <w:name w:val="rvts54"/>
    <w:basedOn w:val="ac"/>
    <w:rsid w:val="001575AD"/>
  </w:style>
  <w:style w:type="paragraph" w:customStyle="1" w:styleId="rvps37">
    <w:name w:val="rvps37"/>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c"/>
    <w:rsid w:val="001575AD"/>
  </w:style>
  <w:style w:type="character" w:customStyle="1" w:styleId="rvts55">
    <w:name w:val="rvts55"/>
    <w:basedOn w:val="ac"/>
    <w:rsid w:val="001575AD"/>
  </w:style>
  <w:style w:type="character" w:customStyle="1" w:styleId="personname">
    <w:name w:val="person_name"/>
    <w:basedOn w:val="ac"/>
    <w:rsid w:val="008440DC"/>
  </w:style>
  <w:style w:type="paragraph" w:customStyle="1" w:styleId="Caaieiaie10">
    <w:name w:val="Caaieiaie1"/>
    <w:basedOn w:val="ab"/>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b"/>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b"/>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b"/>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b"/>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a">
    <w:name w:val="ТекстСборник"/>
    <w:basedOn w:val="ab"/>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c"/>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c"/>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c"/>
    <w:locked/>
    <w:rsid w:val="00752F3E"/>
    <w:rPr>
      <w:b/>
      <w:bCs/>
      <w:sz w:val="28"/>
      <w:szCs w:val="24"/>
      <w:lang w:val="uk-UA" w:eastAsia="ru-RU" w:bidi="ar-SA"/>
    </w:rPr>
  </w:style>
  <w:style w:type="character" w:customStyle="1" w:styleId="180">
    <w:name w:val="Знак Знак18"/>
    <w:basedOn w:val="ac"/>
    <w:locked/>
    <w:rsid w:val="00752F3E"/>
    <w:rPr>
      <w:sz w:val="24"/>
      <w:szCs w:val="24"/>
      <w:lang w:val="ru-RU" w:eastAsia="ru-RU" w:bidi="ar-SA"/>
    </w:rPr>
  </w:style>
  <w:style w:type="character" w:customStyle="1" w:styleId="170">
    <w:name w:val="Знак Знак17"/>
    <w:basedOn w:val="ac"/>
    <w:locked/>
    <w:rsid w:val="00752F3E"/>
    <w:rPr>
      <w:sz w:val="24"/>
      <w:szCs w:val="24"/>
      <w:lang w:val="ru-RU" w:eastAsia="ru-RU" w:bidi="ar-SA"/>
    </w:rPr>
  </w:style>
  <w:style w:type="paragraph" w:customStyle="1" w:styleId="2fffffa">
    <w:name w:val="Абзац списка2"/>
    <w:basedOn w:val="ab"/>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7"/>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b"/>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b"/>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b"/>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c"/>
    <w:rsid w:val="00457D0C"/>
    <w:rPr>
      <w:bdr w:val="none" w:sz="0" w:space="0" w:color="auto" w:frame="1"/>
      <w:shd w:val="clear" w:color="auto" w:fill="FFFFFF"/>
    </w:rPr>
  </w:style>
  <w:style w:type="paragraph" w:customStyle="1" w:styleId="iauiue10">
    <w:name w:val="iau?iue1"/>
    <w:basedOn w:val="ab"/>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b"/>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b"/>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b"/>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b"/>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b"/>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b"/>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b"/>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c"/>
    <w:rsid w:val="00EC7A88"/>
    <w:rPr>
      <w:rFonts w:ascii="Times New Roman" w:hAnsi="Times New Roman" w:cs="Times New Roman"/>
      <w:i/>
      <w:iCs/>
    </w:rPr>
  </w:style>
  <w:style w:type="paragraph" w:customStyle="1" w:styleId="3fff2">
    <w:name w:val="Текст выноски3"/>
    <w:basedOn w:val="ab"/>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b"/>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c"/>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c">
    <w:name w:val="Номер страницы2"/>
    <w:basedOn w:val="ac"/>
    <w:rsid w:val="00411D54"/>
  </w:style>
  <w:style w:type="character" w:customStyle="1" w:styleId="132">
    <w:name w:val="Знак13"/>
    <w:basedOn w:val="ac"/>
    <w:rsid w:val="008E76AB"/>
    <w:rPr>
      <w:rFonts w:ascii="Times New Roman" w:eastAsia="Arial Unicode MS" w:hAnsi="Times New Roman" w:cs="Times New Roman"/>
      <w:b/>
      <w:bCs/>
      <w:sz w:val="28"/>
      <w:szCs w:val="24"/>
      <w:lang w:val="uk-UA" w:eastAsia="ru-RU"/>
    </w:rPr>
  </w:style>
  <w:style w:type="character" w:customStyle="1" w:styleId="11f4">
    <w:name w:val="Знак11"/>
    <w:basedOn w:val="ac"/>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c"/>
    <w:rsid w:val="008E76AB"/>
    <w:rPr>
      <w:rFonts w:ascii="Times New Roman" w:eastAsia="Times New Roman" w:hAnsi="Times New Roman" w:cs="Times New Roman"/>
      <w:b/>
      <w:bCs/>
      <w:sz w:val="28"/>
      <w:szCs w:val="24"/>
      <w:lang w:val="uk-UA" w:eastAsia="ru-RU"/>
    </w:rPr>
  </w:style>
  <w:style w:type="character" w:customStyle="1" w:styleId="9b">
    <w:name w:val="Знак9"/>
    <w:basedOn w:val="ac"/>
    <w:semiHidden/>
    <w:rsid w:val="008E76AB"/>
    <w:rPr>
      <w:rFonts w:ascii="Times New Roman" w:eastAsia="Times New Roman" w:hAnsi="Times New Roman" w:cs="Times New Roman"/>
      <w:sz w:val="24"/>
      <w:szCs w:val="24"/>
      <w:lang w:val="uk-UA" w:eastAsia="ru-RU"/>
    </w:rPr>
  </w:style>
  <w:style w:type="character" w:customStyle="1" w:styleId="8b">
    <w:name w:val="Знак8"/>
    <w:basedOn w:val="ac"/>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c"/>
    <w:semiHidden/>
    <w:rsid w:val="008E76AB"/>
    <w:rPr>
      <w:rFonts w:ascii="Cambria" w:eastAsia="Times New Roman" w:hAnsi="Cambria" w:cs="Times New Roman"/>
      <w:b/>
      <w:bCs/>
      <w:i/>
      <w:iCs/>
      <w:sz w:val="28"/>
      <w:szCs w:val="28"/>
    </w:rPr>
  </w:style>
  <w:style w:type="character" w:customStyle="1" w:styleId="7d">
    <w:name w:val="Знак7"/>
    <w:basedOn w:val="ac"/>
    <w:rsid w:val="008E76AB"/>
    <w:rPr>
      <w:rFonts w:ascii="Times New Roman" w:eastAsia="Times New Roman" w:hAnsi="Times New Roman"/>
      <w:sz w:val="24"/>
      <w:szCs w:val="24"/>
    </w:rPr>
  </w:style>
  <w:style w:type="character" w:customStyle="1" w:styleId="6f4">
    <w:name w:val="Знак6"/>
    <w:basedOn w:val="ac"/>
    <w:semiHidden/>
    <w:rsid w:val="008E76AB"/>
    <w:rPr>
      <w:rFonts w:ascii="Times New Roman" w:eastAsia="Times New Roman" w:hAnsi="Times New Roman"/>
      <w:sz w:val="24"/>
      <w:szCs w:val="24"/>
    </w:rPr>
  </w:style>
  <w:style w:type="character" w:customStyle="1" w:styleId="5f9">
    <w:name w:val="Знак5"/>
    <w:basedOn w:val="ac"/>
    <w:rsid w:val="008E76AB"/>
    <w:rPr>
      <w:rFonts w:ascii="Times New Roman" w:eastAsia="Times New Roman" w:hAnsi="Times New Roman"/>
      <w:sz w:val="24"/>
      <w:szCs w:val="24"/>
    </w:rPr>
  </w:style>
  <w:style w:type="character" w:customStyle="1" w:styleId="4ff3">
    <w:name w:val="Знак4"/>
    <w:basedOn w:val="ac"/>
    <w:rsid w:val="008E76AB"/>
    <w:rPr>
      <w:rFonts w:ascii="Times New Roman" w:eastAsia="Times New Roman" w:hAnsi="Times New Roman"/>
      <w:sz w:val="16"/>
      <w:szCs w:val="16"/>
    </w:rPr>
  </w:style>
  <w:style w:type="character" w:customStyle="1" w:styleId="3fff5">
    <w:name w:val="Знак3"/>
    <w:basedOn w:val="ac"/>
    <w:rsid w:val="008E76AB"/>
    <w:rPr>
      <w:rFonts w:ascii="Times New Roman" w:eastAsia="Times New Roman" w:hAnsi="Times New Roman"/>
      <w:b/>
      <w:bCs/>
      <w:sz w:val="28"/>
      <w:szCs w:val="24"/>
      <w:lang w:val="uk-UA"/>
    </w:rPr>
  </w:style>
  <w:style w:type="character" w:customStyle="1" w:styleId="21f">
    <w:name w:val="Знак21"/>
    <w:basedOn w:val="ac"/>
    <w:rsid w:val="008E76AB"/>
    <w:rPr>
      <w:rFonts w:ascii="Times New Roman" w:eastAsia="Times New Roman" w:hAnsi="Times New Roman"/>
      <w:sz w:val="24"/>
      <w:szCs w:val="24"/>
    </w:rPr>
  </w:style>
  <w:style w:type="character" w:customStyle="1" w:styleId="151">
    <w:name w:val="Знак15"/>
    <w:basedOn w:val="ac"/>
    <w:rsid w:val="008E76AB"/>
    <w:rPr>
      <w:rFonts w:ascii="Times New Roman" w:eastAsia="Times New Roman" w:hAnsi="Times New Roman"/>
      <w:sz w:val="24"/>
      <w:szCs w:val="24"/>
    </w:rPr>
  </w:style>
  <w:style w:type="character" w:customStyle="1" w:styleId="14d">
    <w:name w:val="Знак14"/>
    <w:basedOn w:val="ac"/>
    <w:rsid w:val="008E76AB"/>
    <w:rPr>
      <w:rFonts w:ascii="Tahoma" w:eastAsia="Times New Roman" w:hAnsi="Tahoma" w:cs="Tahoma"/>
      <w:sz w:val="16"/>
      <w:szCs w:val="16"/>
    </w:rPr>
  </w:style>
  <w:style w:type="character" w:customStyle="1" w:styleId="zag11">
    <w:name w:val="zag1"/>
    <w:basedOn w:val="ac"/>
    <w:rsid w:val="00437754"/>
    <w:rPr>
      <w:b/>
      <w:bCs/>
      <w:color w:val="990033"/>
      <w:sz w:val="24"/>
      <w:szCs w:val="24"/>
    </w:rPr>
  </w:style>
  <w:style w:type="character" w:customStyle="1" w:styleId="avt1">
    <w:name w:val="avt1"/>
    <w:basedOn w:val="ac"/>
    <w:rsid w:val="00437754"/>
    <w:rPr>
      <w:color w:val="000000"/>
      <w:sz w:val="16"/>
      <w:szCs w:val="16"/>
    </w:rPr>
  </w:style>
  <w:style w:type="character" w:customStyle="1" w:styleId="FontStyle103">
    <w:name w:val="Font Style103"/>
    <w:basedOn w:val="ac"/>
    <w:rsid w:val="00CA51F5"/>
    <w:rPr>
      <w:rFonts w:ascii="Times New Roman" w:hAnsi="Times New Roman" w:cs="Times New Roman"/>
      <w:b/>
      <w:bCs/>
      <w:sz w:val="10"/>
      <w:szCs w:val="10"/>
    </w:rPr>
  </w:style>
  <w:style w:type="character" w:customStyle="1" w:styleId="FontStyle18">
    <w:name w:val="Font Style18"/>
    <w:basedOn w:val="ac"/>
    <w:rsid w:val="006C3339"/>
    <w:rPr>
      <w:rFonts w:ascii="Times New Roman" w:hAnsi="Times New Roman" w:cs="Times New Roman"/>
      <w:sz w:val="20"/>
      <w:szCs w:val="20"/>
    </w:rPr>
  </w:style>
  <w:style w:type="character" w:customStyle="1" w:styleId="FontStyle74">
    <w:name w:val="Font Style74"/>
    <w:basedOn w:val="ac"/>
    <w:rsid w:val="006C3339"/>
    <w:rPr>
      <w:rFonts w:ascii="Times New Roman" w:hAnsi="Times New Roman" w:cs="Times New Roman"/>
      <w:sz w:val="12"/>
      <w:szCs w:val="12"/>
    </w:rPr>
  </w:style>
  <w:style w:type="character" w:customStyle="1" w:styleId="zag">
    <w:name w:val="zag"/>
    <w:basedOn w:val="ac"/>
    <w:rsid w:val="00A53071"/>
  </w:style>
  <w:style w:type="paragraph" w:customStyle="1" w:styleId="tagline">
    <w:name w:val="tagline"/>
    <w:basedOn w:val="ab"/>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c"/>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c"/>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d">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e">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b"/>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c"/>
    <w:link w:val="Maintext2"/>
    <w:rsid w:val="005104CB"/>
    <w:rPr>
      <w:rFonts w:ascii="Times New Roman" w:eastAsia="Times New Roman" w:hAnsi="Times New Roman" w:cs="Times New Roman"/>
      <w:sz w:val="28"/>
      <w:szCs w:val="24"/>
      <w:lang w:val="en-US"/>
    </w:rPr>
  </w:style>
  <w:style w:type="paragraph" w:customStyle="1" w:styleId="lit0">
    <w:name w:val="lit"/>
    <w:basedOn w:val="ab"/>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c"/>
    <w:rsid w:val="00553C54"/>
  </w:style>
  <w:style w:type="character" w:customStyle="1" w:styleId="gtit">
    <w:name w:val="gtit"/>
    <w:basedOn w:val="ac"/>
    <w:rsid w:val="00783C79"/>
  </w:style>
  <w:style w:type="character" w:customStyle="1" w:styleId="titre1">
    <w:name w:val="titre1"/>
    <w:basedOn w:val="ac"/>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b"/>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0">
    <w:name w:val="Нумерованный список2"/>
    <w:basedOn w:val="ab"/>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b"/>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c"/>
    <w:rsid w:val="00CD3A46"/>
  </w:style>
  <w:style w:type="character" w:customStyle="1" w:styleId="b-doc-expl">
    <w:name w:val="b-doc-expl"/>
    <w:basedOn w:val="ac"/>
    <w:rsid w:val="00CD3A46"/>
  </w:style>
  <w:style w:type="character" w:customStyle="1" w:styleId="forumdesc">
    <w:name w:val="forumdesc"/>
    <w:basedOn w:val="ac"/>
    <w:rsid w:val="00CD3A46"/>
  </w:style>
  <w:style w:type="character" w:customStyle="1" w:styleId="zoomme">
    <w:name w:val="zoomme"/>
    <w:basedOn w:val="ac"/>
    <w:rsid w:val="00CD3A46"/>
  </w:style>
  <w:style w:type="character" w:customStyle="1" w:styleId="explbold">
    <w:name w:val="explbold"/>
    <w:basedOn w:val="ac"/>
    <w:rsid w:val="000A0BF4"/>
  </w:style>
  <w:style w:type="character" w:customStyle="1" w:styleId="opis1">
    <w:name w:val="opis1"/>
    <w:basedOn w:val="ac"/>
    <w:rsid w:val="000A0BF4"/>
    <w:rPr>
      <w:rFonts w:ascii="Arial" w:hAnsi="Arial" w:cs="Arial" w:hint="default"/>
      <w:sz w:val="20"/>
      <w:szCs w:val="20"/>
    </w:rPr>
  </w:style>
  <w:style w:type="character" w:customStyle="1" w:styleId="q1">
    <w:name w:val="q1"/>
    <w:basedOn w:val="ac"/>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b"/>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b">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c"/>
    <w:rsid w:val="00B22436"/>
    <w:rPr>
      <w:rFonts w:ascii="Segoe UI" w:hAnsi="Segoe UI" w:cs="Segoe UI"/>
      <w:sz w:val="18"/>
      <w:szCs w:val="18"/>
      <w:lang w:eastAsia="ar-SA"/>
    </w:rPr>
  </w:style>
  <w:style w:type="character" w:customStyle="1" w:styleId="1fffffffa">
    <w:name w:val="Знак Знак Знак1"/>
    <w:basedOn w:val="ac"/>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b"/>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b"/>
    <w:rsid w:val="00114A09"/>
    <w:pPr>
      <w:ind w:left="720"/>
    </w:pPr>
    <w:rPr>
      <w:rFonts w:ascii="Times New Roman" w:eastAsia="Times New Roman" w:hAnsi="Times New Roman" w:cs="Times New Roman"/>
      <w:sz w:val="28"/>
      <w:szCs w:val="28"/>
    </w:rPr>
  </w:style>
  <w:style w:type="paragraph" w:customStyle="1" w:styleId="233">
    <w:name w:val="Заголовок 23"/>
    <w:basedOn w:val="ab"/>
    <w:next w:val="ab"/>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b"/>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c"/>
    <w:rsid w:val="00540A7D"/>
    <w:rPr>
      <w:color w:val="666666"/>
      <w:sz w:val="15"/>
      <w:szCs w:val="15"/>
    </w:rPr>
  </w:style>
  <w:style w:type="character" w:customStyle="1" w:styleId="tit1">
    <w:name w:val="tit1"/>
    <w:basedOn w:val="ac"/>
    <w:rsid w:val="00540A7D"/>
    <w:rPr>
      <w:color w:val="053769"/>
      <w:sz w:val="20"/>
      <w:szCs w:val="20"/>
    </w:rPr>
  </w:style>
  <w:style w:type="character" w:customStyle="1" w:styleId="articletitle10">
    <w:name w:val="article_title1"/>
    <w:basedOn w:val="ac"/>
    <w:rsid w:val="00540A7D"/>
    <w:rPr>
      <w:rFonts w:ascii="Arial" w:hAnsi="Arial" w:cs="Arial" w:hint="default"/>
      <w:b/>
      <w:bCs/>
      <w:sz w:val="24"/>
      <w:szCs w:val="24"/>
    </w:rPr>
  </w:style>
  <w:style w:type="character" w:customStyle="1" w:styleId="articletext1">
    <w:name w:val="article_text1"/>
    <w:basedOn w:val="ac"/>
    <w:rsid w:val="00540A7D"/>
    <w:rPr>
      <w:rFonts w:ascii="Arial" w:hAnsi="Arial" w:cs="Arial" w:hint="default"/>
      <w:sz w:val="18"/>
      <w:szCs w:val="18"/>
    </w:rPr>
  </w:style>
  <w:style w:type="character" w:customStyle="1" w:styleId="headerbreadcrumb1">
    <w:name w:val="header_breadcrumb1"/>
    <w:basedOn w:val="ac"/>
    <w:rsid w:val="00540A7D"/>
    <w:rPr>
      <w:rFonts w:ascii="Impact" w:hAnsi="Impact" w:hint="default"/>
      <w:b/>
      <w:bCs/>
      <w:caps/>
      <w:color w:val="666666"/>
      <w:sz w:val="39"/>
      <w:szCs w:val="39"/>
    </w:rPr>
  </w:style>
  <w:style w:type="character" w:customStyle="1" w:styleId="generaltext1">
    <w:name w:val="general_text1"/>
    <w:basedOn w:val="ac"/>
    <w:rsid w:val="00540A7D"/>
    <w:rPr>
      <w:rFonts w:ascii="Arial" w:hAnsi="Arial" w:cs="Arial" w:hint="default"/>
      <w:sz w:val="18"/>
      <w:szCs w:val="18"/>
    </w:rPr>
  </w:style>
  <w:style w:type="paragraph" w:customStyle="1" w:styleId="Text-d">
    <w:name w:val="Text-d"/>
    <w:basedOn w:val="ab"/>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b"/>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b"/>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b"/>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c">
    <w:name w:val="надпись"/>
    <w:basedOn w:val="ab"/>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d">
    <w:name w:val="формула"/>
    <w:basedOn w:val="ac"/>
    <w:rsid w:val="009153A9"/>
    <w:rPr>
      <w:rFonts w:ascii="Times New Roman" w:hAnsi="Times New Roman" w:cs="Times New Roman"/>
      <w:i/>
    </w:rPr>
  </w:style>
  <w:style w:type="paragraph" w:customStyle="1" w:styleId="affffffffffffffffffffffe">
    <w:name w:val="чернетка"/>
    <w:basedOn w:val="ab"/>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c"/>
    <w:rsid w:val="009153A9"/>
    <w:rPr>
      <w:rFonts w:ascii="Comic Sans MS" w:hAnsi="Comic Sans MS" w:cs="Arial"/>
      <w:sz w:val="26"/>
      <w:lang w:val="uk-UA" w:eastAsia="x-none"/>
    </w:rPr>
  </w:style>
  <w:style w:type="character" w:customStyle="1" w:styleId="key">
    <w:name w:val="key"/>
    <w:basedOn w:val="ac"/>
    <w:rsid w:val="009153A9"/>
    <w:rPr>
      <w:rFonts w:ascii="Arial" w:hAnsi="Arial" w:cs="Times New Roman"/>
      <w:color w:val="FF0000"/>
      <w:sz w:val="28"/>
      <w:szCs w:val="28"/>
    </w:rPr>
  </w:style>
  <w:style w:type="character" w:customStyle="1" w:styleId="bio1">
    <w:name w:val="bio1"/>
    <w:basedOn w:val="ac"/>
    <w:rsid w:val="009153A9"/>
    <w:rPr>
      <w:rFonts w:ascii="Verdana" w:hAnsi="Verdana" w:cs="Times New Roman"/>
      <w:color w:val="000000"/>
      <w:sz w:val="17"/>
      <w:szCs w:val="17"/>
    </w:rPr>
  </w:style>
  <w:style w:type="character" w:customStyle="1" w:styleId="5fd">
    <w:name w:val="Гиперссылка5"/>
    <w:basedOn w:val="ac"/>
    <w:rsid w:val="009153A9"/>
    <w:rPr>
      <w:rFonts w:cs="Times New Roman"/>
      <w:color w:val="0000FF"/>
      <w:sz w:val="20"/>
      <w:szCs w:val="20"/>
      <w:u w:val="single"/>
      <w:effect w:val="none"/>
    </w:rPr>
  </w:style>
  <w:style w:type="character" w:customStyle="1" w:styleId="1CharChar1">
    <w:name w:val="Знак1 Char Char1"/>
    <w:basedOn w:val="ac"/>
    <w:locked/>
    <w:rsid w:val="009153A9"/>
    <w:rPr>
      <w:rFonts w:ascii="Calibri" w:hAnsi="Calibri" w:cs="Calibri"/>
      <w:sz w:val="24"/>
      <w:szCs w:val="24"/>
      <w:lang w:val="it-IT" w:eastAsia="it-IT" w:bidi="ar-SA"/>
    </w:rPr>
  </w:style>
  <w:style w:type="paragraph" w:customStyle="1" w:styleId="Textkorper-Einzug">
    <w:name w:val="Textkorper-Einzug"/>
    <w:basedOn w:val="ab"/>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b"/>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b"/>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b"/>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c"/>
    <w:rsid w:val="00D02109"/>
    <w:rPr>
      <w:rFonts w:ascii="Arial" w:hAnsi="Arial" w:cs="Arial"/>
      <w:color w:val="03593A"/>
      <w:sz w:val="20"/>
      <w:szCs w:val="20"/>
    </w:rPr>
  </w:style>
  <w:style w:type="character" w:customStyle="1" w:styleId="11f5">
    <w:name w:val="Заголовок 1 Знак1"/>
    <w:aliases w:val="Заголовок 1 Знак Знак"/>
    <w:basedOn w:val="ac"/>
    <w:rsid w:val="00D02109"/>
    <w:rPr>
      <w:rFonts w:ascii="Cambria" w:hAnsi="Cambria" w:cs="Times New Roman"/>
      <w:b/>
      <w:bCs/>
      <w:kern w:val="32"/>
      <w:sz w:val="32"/>
      <w:szCs w:val="32"/>
    </w:rPr>
  </w:style>
  <w:style w:type="paragraph" w:customStyle="1" w:styleId="21f0">
    <w:name w:val="Цитата 21"/>
    <w:basedOn w:val="ab"/>
    <w:next w:val="ab"/>
    <w:rsid w:val="00D02109"/>
    <w:pPr>
      <w:suppressAutoHyphens w:val="0"/>
    </w:pPr>
    <w:rPr>
      <w:rFonts w:ascii="Calibri" w:eastAsia="Times New Roman" w:hAnsi="Calibri" w:cs="Times New Roman"/>
      <w:i/>
      <w:lang w:val="en-US" w:eastAsia="en-US"/>
    </w:rPr>
  </w:style>
  <w:style w:type="character" w:customStyle="1" w:styleId="2ffffff1">
    <w:name w:val="Цитата 2 Знак"/>
    <w:basedOn w:val="ac"/>
    <w:rsid w:val="00D02109"/>
    <w:rPr>
      <w:rFonts w:ascii="Times New Roman" w:hAnsi="Times New Roman" w:cs="Times New Roman"/>
      <w:i/>
      <w:sz w:val="24"/>
      <w:szCs w:val="24"/>
    </w:rPr>
  </w:style>
  <w:style w:type="paragraph" w:customStyle="1" w:styleId="1fffffffb">
    <w:name w:val="Выделенная цитата1"/>
    <w:basedOn w:val="ab"/>
    <w:next w:val="ab"/>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
    <w:name w:val="Выделенная цитата Знак"/>
    <w:basedOn w:val="ac"/>
    <w:rsid w:val="00D02109"/>
    <w:rPr>
      <w:rFonts w:ascii="Times New Roman" w:hAnsi="Times New Roman" w:cs="Times New Roman"/>
      <w:b/>
      <w:i/>
      <w:sz w:val="24"/>
    </w:rPr>
  </w:style>
  <w:style w:type="character" w:customStyle="1" w:styleId="2ffffff2">
    <w:name w:val="Слабое выделение2"/>
    <w:rsid w:val="00D02109"/>
    <w:rPr>
      <w:i/>
      <w:color w:val="5A5A5A"/>
    </w:rPr>
  </w:style>
  <w:style w:type="character" w:customStyle="1" w:styleId="1fffffffc">
    <w:name w:val="Сильное выделение1"/>
    <w:basedOn w:val="ac"/>
    <w:rsid w:val="00D02109"/>
    <w:rPr>
      <w:rFonts w:ascii="Times New Roman" w:hAnsi="Times New Roman" w:cs="Times New Roman"/>
      <w:b/>
      <w:i/>
      <w:sz w:val="24"/>
      <w:szCs w:val="24"/>
      <w:u w:val="single"/>
    </w:rPr>
  </w:style>
  <w:style w:type="character" w:customStyle="1" w:styleId="1fffffffd">
    <w:name w:val="Слабая ссылка1"/>
    <w:basedOn w:val="ac"/>
    <w:rsid w:val="00D02109"/>
    <w:rPr>
      <w:rFonts w:ascii="Times New Roman" w:hAnsi="Times New Roman" w:cs="Times New Roman"/>
      <w:sz w:val="24"/>
      <w:szCs w:val="24"/>
      <w:u w:val="single"/>
    </w:rPr>
  </w:style>
  <w:style w:type="character" w:customStyle="1" w:styleId="1fffffffe">
    <w:name w:val="Сильная ссылка1"/>
    <w:basedOn w:val="ac"/>
    <w:rsid w:val="00D02109"/>
    <w:rPr>
      <w:rFonts w:ascii="Times New Roman" w:hAnsi="Times New Roman" w:cs="Times New Roman"/>
      <w:b/>
      <w:sz w:val="24"/>
      <w:u w:val="single"/>
    </w:rPr>
  </w:style>
  <w:style w:type="character" w:customStyle="1" w:styleId="1ffffffff">
    <w:name w:val="Название книги1"/>
    <w:basedOn w:val="ac"/>
    <w:rsid w:val="00D02109"/>
    <w:rPr>
      <w:rFonts w:ascii="Cambria" w:hAnsi="Cambria" w:cs="Times New Roman"/>
      <w:b/>
      <w:i/>
      <w:sz w:val="24"/>
      <w:szCs w:val="24"/>
    </w:rPr>
  </w:style>
  <w:style w:type="paragraph" w:customStyle="1" w:styleId="3fffc">
    <w:name w:val="Заголовок оглавления3"/>
    <w:basedOn w:val="1"/>
    <w:next w:val="ab"/>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c"/>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b"/>
    <w:rsid w:val="00D02109"/>
    <w:pPr>
      <w:suppressAutoHyphens w:val="0"/>
    </w:pPr>
    <w:rPr>
      <w:rFonts w:ascii="Tahoma" w:eastAsia="Times New Roman" w:hAnsi="Tahoma" w:cs="Tahoma"/>
      <w:sz w:val="16"/>
      <w:szCs w:val="16"/>
      <w:lang w:val="en-US" w:eastAsia="en-US"/>
    </w:rPr>
  </w:style>
  <w:style w:type="paragraph" w:customStyle="1" w:styleId="Style7">
    <w:name w:val="Style7"/>
    <w:basedOn w:val="ab"/>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b"/>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c"/>
    <w:rsid w:val="005447DF"/>
    <w:rPr>
      <w:rFonts w:ascii="Arial" w:hAnsi="Arial" w:cs="Arial"/>
      <w:sz w:val="24"/>
      <w:szCs w:val="24"/>
    </w:rPr>
  </w:style>
  <w:style w:type="character" w:customStyle="1" w:styleId="definitiontext1">
    <w:name w:val="definitiontext1"/>
    <w:basedOn w:val="ac"/>
    <w:rsid w:val="005447DF"/>
    <w:rPr>
      <w:rFonts w:ascii="Arial" w:hAnsi="Arial" w:cs="Arial"/>
      <w:sz w:val="24"/>
      <w:szCs w:val="24"/>
    </w:rPr>
  </w:style>
  <w:style w:type="paragraph" w:styleId="32">
    <w:name w:val="List Bullet 3"/>
    <w:basedOn w:val="ab"/>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b"/>
    <w:rsid w:val="005447DF"/>
    <w:pPr>
      <w:suppressAutoHyphens w:val="0"/>
      <w:ind w:left="849" w:hanging="283"/>
    </w:pPr>
    <w:rPr>
      <w:rFonts w:ascii="Times New Roman" w:eastAsia="Batang" w:hAnsi="Times New Roman" w:cs="Times New Roman"/>
      <w:lang w:eastAsia="ru-RU"/>
    </w:rPr>
  </w:style>
  <w:style w:type="paragraph" w:customStyle="1" w:styleId="afffffffffffffffffffffff0">
    <w:name w:val="Строка ссылки"/>
    <w:basedOn w:val="afffffff7"/>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c"/>
    <w:rsid w:val="0044417E"/>
    <w:rPr>
      <w:rFonts w:ascii="Times New Roman" w:hAnsi="Times New Roman" w:cs="Times New Roman"/>
      <w:sz w:val="26"/>
      <w:szCs w:val="26"/>
    </w:rPr>
  </w:style>
  <w:style w:type="paragraph" w:customStyle="1" w:styleId="Style28">
    <w:name w:val="Style28"/>
    <w:basedOn w:val="ab"/>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b"/>
    <w:next w:val="ab"/>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b"/>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b"/>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b"/>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b"/>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b"/>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c"/>
    <w:rsid w:val="00AD10B9"/>
  </w:style>
  <w:style w:type="paragraph" w:customStyle="1" w:styleId="CharChar1">
    <w:name w:val="Знак Знак Char Char1"/>
    <w:basedOn w:val="ab"/>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e"/>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e"/>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b"/>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c"/>
    <w:rsid w:val="00713AC2"/>
    <w:rPr>
      <w:color w:val="auto"/>
    </w:rPr>
  </w:style>
  <w:style w:type="character" w:customStyle="1" w:styleId="tex1">
    <w:name w:val="tex1"/>
    <w:basedOn w:val="ac"/>
    <w:rsid w:val="00713AC2"/>
    <w:rPr>
      <w:color w:val="000000"/>
    </w:rPr>
  </w:style>
  <w:style w:type="paragraph" w:customStyle="1" w:styleId="spis">
    <w:name w:val="spis"/>
    <w:basedOn w:val="ab"/>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b"/>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8"/>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1">
    <w:name w:val="table of figures"/>
    <w:aliases w:val="Перечень ссылок"/>
    <w:basedOn w:val="ab"/>
    <w:next w:val="ab"/>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b"/>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b"/>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c"/>
    <w:rsid w:val="007168E0"/>
  </w:style>
  <w:style w:type="character" w:customStyle="1" w:styleId="dbody">
    <w:name w:val="d_body"/>
    <w:basedOn w:val="ac"/>
    <w:rsid w:val="007168E0"/>
  </w:style>
  <w:style w:type="character" w:customStyle="1" w:styleId="gl">
    <w:name w:val="gl"/>
    <w:basedOn w:val="ac"/>
    <w:rsid w:val="007168E0"/>
  </w:style>
  <w:style w:type="character" w:customStyle="1" w:styleId="source">
    <w:name w:val="source"/>
    <w:basedOn w:val="ac"/>
    <w:rsid w:val="007168E0"/>
  </w:style>
  <w:style w:type="character" w:customStyle="1" w:styleId="u-2-ln">
    <w:name w:val="u-2-ln"/>
    <w:basedOn w:val="ac"/>
    <w:rsid w:val="007168E0"/>
  </w:style>
  <w:style w:type="character" w:customStyle="1" w:styleId="contenttexten">
    <w:name w:val="content_text_en"/>
    <w:basedOn w:val="ac"/>
    <w:rsid w:val="007168E0"/>
  </w:style>
  <w:style w:type="character" w:customStyle="1" w:styleId="citecrochet">
    <w:name w:val="cite_crochet"/>
    <w:basedOn w:val="ac"/>
    <w:rsid w:val="007168E0"/>
  </w:style>
  <w:style w:type="table" w:customStyle="1" w:styleId="1ffffffff3">
    <w:name w:val="Светлый список1"/>
    <w:basedOn w:val="ad"/>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c"/>
    <w:uiPriority w:val="99"/>
    <w:semiHidden/>
    <w:rsid w:val="00CA3E26"/>
    <w:rPr>
      <w:color w:val="808080"/>
    </w:rPr>
  </w:style>
  <w:style w:type="paragraph" w:customStyle="1" w:styleId="short">
    <w:name w:val="short"/>
    <w:basedOn w:val="ab"/>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c"/>
    <w:rsid w:val="00147188"/>
    <w:rPr>
      <w:rFonts w:ascii="MS Sans Serif" w:hAnsi="MS Sans Serif" w:cs="MS Sans Serif"/>
      <w:color w:val="000000"/>
      <w:sz w:val="20"/>
      <w:szCs w:val="20"/>
    </w:rPr>
  </w:style>
  <w:style w:type="paragraph" w:customStyle="1" w:styleId="l1">
    <w:name w:val="l1"/>
    <w:basedOn w:val="ab"/>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b"/>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c"/>
    <w:rsid w:val="00147188"/>
  </w:style>
  <w:style w:type="character" w:customStyle="1" w:styleId="transcription">
    <w:name w:val="transcription"/>
    <w:basedOn w:val="ac"/>
    <w:rsid w:val="00147188"/>
  </w:style>
  <w:style w:type="character" w:customStyle="1" w:styleId="star-caretcode-i1">
    <w:name w:val="star-caretcode-i1"/>
    <w:basedOn w:val="ac"/>
    <w:rsid w:val="00147188"/>
    <w:rPr>
      <w:i/>
      <w:iCs/>
    </w:rPr>
  </w:style>
  <w:style w:type="paragraph" w:customStyle="1" w:styleId="afffffffffffffffffffffff2">
    <w:name w:val="Текст диссертации"/>
    <w:basedOn w:val="ab"/>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b"/>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b"/>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b"/>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7"/>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3">
    <w:name w:val="Ñòèõ ïåðâûé íóìåðîâàííûé"/>
    <w:basedOn w:val="ab"/>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4">
    <w:name w:val="Задание"/>
    <w:basedOn w:val="ab"/>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5">
    <w:name w:val="упражнение"/>
    <w:basedOn w:val="ab"/>
    <w:rsid w:val="00486705"/>
    <w:pPr>
      <w:suppressAutoHyphens w:val="0"/>
      <w:ind w:left="708"/>
    </w:pPr>
    <w:rPr>
      <w:rFonts w:ascii="Times New Roman" w:eastAsia="Times New Roman" w:hAnsi="Times New Roman" w:cs="Times New Roman"/>
      <w:b/>
      <w:i/>
      <w:lang w:eastAsia="ru-RU"/>
    </w:rPr>
  </w:style>
  <w:style w:type="paragraph" w:customStyle="1" w:styleId="afffffffffffffffffffffff6">
    <w:name w:val="Упражнение"/>
    <w:basedOn w:val="ab"/>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7">
    <w:name w:val="стл"/>
    <w:basedOn w:val="ab"/>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8">
    <w:name w:val="например"/>
    <w:basedOn w:val="ab"/>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9">
    <w:name w:val="Предтекстовая"/>
    <w:basedOn w:val="ab"/>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c"/>
    <w:rsid w:val="00486705"/>
    <w:rPr>
      <w:rFonts w:ascii="Franklin Gothic Medium" w:hAnsi="Franklin Gothic Medium" w:cs="Franklin Gothic Medium"/>
      <w:b/>
      <w:bCs/>
      <w:i/>
      <w:iCs/>
      <w:sz w:val="28"/>
      <w:szCs w:val="28"/>
    </w:rPr>
  </w:style>
  <w:style w:type="character" w:customStyle="1" w:styleId="h30">
    <w:name w:val="h3"/>
    <w:basedOn w:val="ac"/>
    <w:rsid w:val="003132EE"/>
    <w:rPr>
      <w:rFonts w:ascii="Verdana" w:hAnsi="Verdana" w:hint="default"/>
      <w:b/>
      <w:bCs/>
      <w:sz w:val="23"/>
      <w:szCs w:val="23"/>
    </w:rPr>
  </w:style>
  <w:style w:type="character" w:customStyle="1" w:styleId="h3-rouge">
    <w:name w:val="h3-rouge"/>
    <w:basedOn w:val="ac"/>
    <w:rsid w:val="003132EE"/>
    <w:rPr>
      <w:rFonts w:ascii="Verdana" w:hAnsi="Verdana" w:hint="default"/>
      <w:b/>
      <w:bCs/>
      <w:color w:val="960000"/>
      <w:sz w:val="23"/>
      <w:szCs w:val="23"/>
    </w:rPr>
  </w:style>
  <w:style w:type="paragraph" w:customStyle="1" w:styleId="Bibliographie">
    <w:name w:val="Bibliographie"/>
    <w:basedOn w:val="ab"/>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c"/>
    <w:rsid w:val="003132EE"/>
  </w:style>
  <w:style w:type="character" w:customStyle="1" w:styleId="txtinternoir">
    <w:name w:val="txtinternoir"/>
    <w:basedOn w:val="ac"/>
    <w:rsid w:val="003132EE"/>
  </w:style>
  <w:style w:type="character" w:customStyle="1" w:styleId="310">
    <w:name w:val="Заголовок 3 Знак1"/>
    <w:basedOn w:val="ac"/>
    <w:link w:val="3"/>
    <w:locked/>
    <w:rsid w:val="00B5408A"/>
    <w:rPr>
      <w:rFonts w:ascii="Garamond" w:eastAsia="Garamond" w:hAnsi="Garamond" w:cs="Garamond"/>
      <w:b/>
      <w:i/>
      <w:color w:val="000000"/>
      <w:sz w:val="26"/>
      <w:lang w:eastAsia="ar-SA"/>
    </w:rPr>
  </w:style>
  <w:style w:type="character" w:customStyle="1" w:styleId="1fff3">
    <w:name w:val="Обычный1 Знак"/>
    <w:basedOn w:val="ac"/>
    <w:link w:val="1fff2"/>
    <w:locked/>
    <w:rsid w:val="00B5408A"/>
    <w:rPr>
      <w:rFonts w:ascii="Garamond" w:eastAsia="Garamond" w:hAnsi="Garamond" w:cs="Garamond"/>
      <w:sz w:val="24"/>
      <w:lang w:eastAsia="ar-SA"/>
    </w:rPr>
  </w:style>
  <w:style w:type="character" w:customStyle="1" w:styleId="510">
    <w:name w:val="Заголовок 5 Знак1"/>
    <w:basedOn w:val="ac"/>
    <w:link w:val="5"/>
    <w:locked/>
    <w:rsid w:val="00B5408A"/>
    <w:rPr>
      <w:rFonts w:ascii="Garamond" w:eastAsia="Garamond" w:hAnsi="Garamond" w:cs="Garamond"/>
      <w:b/>
      <w:sz w:val="28"/>
      <w:lang w:eastAsia="ar-SA"/>
    </w:rPr>
  </w:style>
  <w:style w:type="paragraph" w:customStyle="1" w:styleId="c0">
    <w:name w:val="c0"/>
    <w:basedOn w:val="ab"/>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b"/>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b"/>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b"/>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b"/>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b"/>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b"/>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b"/>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b"/>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b"/>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b"/>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b"/>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b"/>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b"/>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b"/>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b"/>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b"/>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b"/>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b"/>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b"/>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b"/>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b"/>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b"/>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b"/>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b"/>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b"/>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c"/>
    <w:rsid w:val="00B5408A"/>
    <w:rPr>
      <w:color w:val="auto"/>
      <w:sz w:val="20"/>
      <w:szCs w:val="20"/>
      <w:shd w:val="clear" w:color="auto" w:fill="FFFFFF"/>
    </w:rPr>
  </w:style>
  <w:style w:type="character" w:customStyle="1" w:styleId="picboxinline22">
    <w:name w:val="picboxinline22"/>
    <w:basedOn w:val="ac"/>
    <w:rsid w:val="00B5408A"/>
    <w:rPr>
      <w:bdr w:val="none" w:sz="0" w:space="0" w:color="auto" w:frame="1"/>
    </w:rPr>
  </w:style>
  <w:style w:type="character" w:customStyle="1" w:styleId="symmagnifier7">
    <w:name w:val="symmagnifier7"/>
    <w:basedOn w:val="ac"/>
    <w:rsid w:val="00B5408A"/>
    <w:rPr>
      <w:color w:val="auto"/>
      <w:sz w:val="20"/>
      <w:szCs w:val="20"/>
      <w:bdr w:val="none" w:sz="0" w:space="0" w:color="auto" w:frame="1"/>
    </w:rPr>
  </w:style>
  <w:style w:type="character" w:customStyle="1" w:styleId="picboxinline32">
    <w:name w:val="picboxinline32"/>
    <w:basedOn w:val="ac"/>
    <w:rsid w:val="00B5408A"/>
    <w:rPr>
      <w:bdr w:val="none" w:sz="0" w:space="0" w:color="auto" w:frame="1"/>
    </w:rPr>
  </w:style>
  <w:style w:type="character" w:customStyle="1" w:styleId="symmagnifier8">
    <w:name w:val="symmagnifier8"/>
    <w:basedOn w:val="ac"/>
    <w:rsid w:val="00B5408A"/>
    <w:rPr>
      <w:color w:val="auto"/>
      <w:sz w:val="20"/>
      <w:szCs w:val="20"/>
      <w:bdr w:val="none" w:sz="0" w:space="0" w:color="auto" w:frame="1"/>
    </w:rPr>
  </w:style>
  <w:style w:type="character" w:customStyle="1" w:styleId="5fe">
    <w:name w:val="Заголовок 5 Знак Знак"/>
    <w:basedOn w:val="ac"/>
    <w:rsid w:val="00B5408A"/>
    <w:rPr>
      <w:b/>
      <w:bCs/>
      <w:i/>
      <w:iCs/>
      <w:sz w:val="26"/>
      <w:szCs w:val="26"/>
      <w:lang w:val="ru-RU" w:eastAsia="ru-RU"/>
    </w:rPr>
  </w:style>
  <w:style w:type="character" w:customStyle="1" w:styleId="2ffffff3">
    <w:name w:val="Заголовок 2 Знак Знак"/>
    <w:basedOn w:val="ac"/>
    <w:rsid w:val="00B5408A"/>
    <w:rPr>
      <w:rFonts w:ascii="Arial" w:hAnsi="Arial" w:cs="Arial"/>
      <w:b/>
      <w:bCs/>
      <w:i/>
      <w:iCs/>
      <w:sz w:val="28"/>
      <w:szCs w:val="28"/>
      <w:lang w:val="de-DE" w:eastAsia="ru-RU"/>
    </w:rPr>
  </w:style>
  <w:style w:type="character" w:customStyle="1" w:styleId="3ffff">
    <w:name w:val="Заголовок 3 Знак Знак"/>
    <w:basedOn w:val="ac"/>
    <w:rsid w:val="00B5408A"/>
    <w:rPr>
      <w:rFonts w:ascii="Arial" w:hAnsi="Arial" w:cs="Arial"/>
      <w:b/>
      <w:bCs/>
      <w:sz w:val="26"/>
      <w:szCs w:val="26"/>
      <w:lang w:val="ru-RU" w:eastAsia="ru-RU"/>
    </w:rPr>
  </w:style>
  <w:style w:type="character" w:customStyle="1" w:styleId="goohl3">
    <w:name w:val="goohl3"/>
    <w:basedOn w:val="ac"/>
    <w:rsid w:val="00B5408A"/>
  </w:style>
  <w:style w:type="character" w:customStyle="1" w:styleId="tt">
    <w:name w:val="tt"/>
    <w:basedOn w:val="ac"/>
    <w:rsid w:val="00B5408A"/>
    <w:rPr>
      <w:rFonts w:ascii="Arial" w:hAnsi="Arial" w:cs="Arial"/>
      <w:sz w:val="21"/>
      <w:szCs w:val="21"/>
    </w:rPr>
  </w:style>
  <w:style w:type="character" w:customStyle="1" w:styleId="superscript">
    <w:name w:val="superscript"/>
    <w:basedOn w:val="ac"/>
    <w:rsid w:val="00B5408A"/>
  </w:style>
  <w:style w:type="character" w:customStyle="1" w:styleId="petit1">
    <w:name w:val="petit1"/>
    <w:basedOn w:val="ac"/>
    <w:rsid w:val="00B5408A"/>
    <w:rPr>
      <w:rFonts w:ascii="Arial" w:hAnsi="Arial" w:cs="Arial"/>
      <w:sz w:val="14"/>
      <w:szCs w:val="14"/>
    </w:rPr>
  </w:style>
  <w:style w:type="character" w:customStyle="1" w:styleId="superscript1">
    <w:name w:val="superscript1"/>
    <w:basedOn w:val="ac"/>
    <w:rsid w:val="00B5408A"/>
    <w:rPr>
      <w:rFonts w:ascii="Verdana" w:hAnsi="Verdana" w:cs="Verdana"/>
      <w:sz w:val="22"/>
      <w:szCs w:val="22"/>
      <w:vertAlign w:val="superscript"/>
    </w:rPr>
  </w:style>
  <w:style w:type="character" w:customStyle="1" w:styleId="gen1">
    <w:name w:val="gen1"/>
    <w:basedOn w:val="ac"/>
    <w:rsid w:val="00B5408A"/>
    <w:rPr>
      <w:rFonts w:ascii="Verdana" w:hAnsi="Verdana" w:cs="Verdana"/>
      <w:i/>
      <w:iCs/>
      <w:color w:val="auto"/>
      <w:sz w:val="16"/>
      <w:szCs w:val="16"/>
    </w:rPr>
  </w:style>
  <w:style w:type="character" w:customStyle="1" w:styleId="stich1">
    <w:name w:val="stich1"/>
    <w:basedOn w:val="ac"/>
    <w:rsid w:val="00B5408A"/>
    <w:rPr>
      <w:rFonts w:ascii="Verdana" w:hAnsi="Verdana" w:cs="Verdana"/>
      <w:b/>
      <w:bCs/>
      <w:sz w:val="24"/>
      <w:szCs w:val="24"/>
    </w:rPr>
  </w:style>
  <w:style w:type="character" w:customStyle="1" w:styleId="typ1">
    <w:name w:val="typ1"/>
    <w:basedOn w:val="ac"/>
    <w:rsid w:val="00B5408A"/>
    <w:rPr>
      <w:rFonts w:ascii="Verdana" w:hAnsi="Verdana" w:cs="Verdana"/>
      <w:i/>
      <w:iCs/>
      <w:sz w:val="20"/>
      <w:szCs w:val="20"/>
    </w:rPr>
  </w:style>
  <w:style w:type="character" w:customStyle="1" w:styleId="wortk1">
    <w:name w:val="wortk1"/>
    <w:basedOn w:val="ac"/>
    <w:rsid w:val="00B5408A"/>
    <w:rPr>
      <w:rFonts w:ascii="Verdana" w:hAnsi="Verdana" w:cs="Verdana"/>
      <w:i/>
      <w:iCs/>
      <w:color w:val="auto"/>
      <w:sz w:val="16"/>
      <w:szCs w:val="16"/>
    </w:rPr>
  </w:style>
  <w:style w:type="character" w:customStyle="1" w:styleId="ivstich1">
    <w:name w:val="ivstich1"/>
    <w:basedOn w:val="ac"/>
    <w:rsid w:val="00B5408A"/>
    <w:rPr>
      <w:rFonts w:ascii="Verdana" w:hAnsi="Verdana" w:cs="Verdana"/>
      <w:b/>
      <w:bCs/>
      <w:i/>
      <w:iCs/>
      <w:color w:val="auto"/>
      <w:sz w:val="20"/>
      <w:szCs w:val="20"/>
    </w:rPr>
  </w:style>
  <w:style w:type="character" w:customStyle="1" w:styleId="bed1">
    <w:name w:val="bed1"/>
    <w:basedOn w:val="ac"/>
    <w:rsid w:val="00B5408A"/>
    <w:rPr>
      <w:rFonts w:ascii="Times New Roman" w:hAnsi="Times New Roman" w:cs="Times New Roman"/>
      <w:i/>
      <w:iCs/>
      <w:sz w:val="20"/>
      <w:szCs w:val="20"/>
    </w:rPr>
  </w:style>
  <w:style w:type="character" w:customStyle="1" w:styleId="ziel1">
    <w:name w:val="ziel1"/>
    <w:basedOn w:val="ac"/>
    <w:rsid w:val="00B5408A"/>
    <w:rPr>
      <w:rFonts w:ascii="Verdana" w:hAnsi="Verdana" w:cs="Verdana"/>
      <w:sz w:val="22"/>
      <w:szCs w:val="22"/>
    </w:rPr>
  </w:style>
  <w:style w:type="character" w:customStyle="1" w:styleId="keyword1">
    <w:name w:val="keyword1"/>
    <w:basedOn w:val="ac"/>
    <w:rsid w:val="00B5408A"/>
    <w:rPr>
      <w:b/>
      <w:bCs/>
      <w:color w:val="auto"/>
    </w:rPr>
  </w:style>
  <w:style w:type="character" w:customStyle="1" w:styleId="signpost">
    <w:name w:val="signpost"/>
    <w:basedOn w:val="ac"/>
    <w:rsid w:val="00B5408A"/>
  </w:style>
  <w:style w:type="table" w:styleId="5ff">
    <w:name w:val="Table Grid 5"/>
    <w:basedOn w:val="ad"/>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d"/>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d"/>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c"/>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a">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b"/>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b"/>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c"/>
    <w:rsid w:val="00F43D7B"/>
  </w:style>
  <w:style w:type="paragraph" w:customStyle="1" w:styleId="14f">
    <w:name w:val="14Полутрный"/>
    <w:basedOn w:val="ab"/>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ЗаголовокПервый"/>
    <w:basedOn w:val="ab"/>
    <w:next w:val="ab"/>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c"/>
    <w:rsid w:val="00896476"/>
  </w:style>
  <w:style w:type="character" w:customStyle="1" w:styleId="SzvegtrzsChar">
    <w:name w:val="Szövegtörzs Char"/>
    <w:basedOn w:val="ac"/>
    <w:rsid w:val="003B269B"/>
    <w:rPr>
      <w:noProof w:val="0"/>
      <w:sz w:val="28"/>
      <w:szCs w:val="28"/>
      <w:lang w:val="uk-UA" w:eastAsia="ru-RU" w:bidi="ar-SA"/>
    </w:rPr>
  </w:style>
  <w:style w:type="paragraph" w:customStyle="1" w:styleId="afffffffffffffffffffffffc">
    <w:name w:val="Инициалы"/>
    <w:basedOn w:val="ab"/>
    <w:next w:val="ab"/>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3B269B"/>
    <w:rPr>
      <w:noProof w:val="0"/>
      <w:sz w:val="24"/>
      <w:szCs w:val="24"/>
      <w:lang w:val="ru-RU" w:eastAsia="ru-RU" w:bidi="ar-SA"/>
    </w:rPr>
  </w:style>
  <w:style w:type="character" w:customStyle="1" w:styleId="publicationinfo">
    <w:name w:val="publicationinfo"/>
    <w:basedOn w:val="ac"/>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d">
    <w:name w:val="Назва"/>
    <w:basedOn w:val="ab"/>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4">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b"/>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c"/>
    <w:rsid w:val="00EB0FF8"/>
    <w:rPr>
      <w:rFonts w:ascii="Times New Roman" w:hAnsi="Times New Roman" w:cs="Times New Roman"/>
    </w:rPr>
  </w:style>
  <w:style w:type="paragraph" w:customStyle="1" w:styleId="4ff8">
    <w:name w:val="Абзац списка4"/>
    <w:basedOn w:val="ab"/>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c"/>
    <w:rsid w:val="00EB0FF8"/>
    <w:rPr>
      <w:rFonts w:ascii="Times New Roman" w:hAnsi="Times New Roman" w:cs="Times New Roman"/>
      <w:sz w:val="2"/>
    </w:rPr>
  </w:style>
  <w:style w:type="paragraph" w:customStyle="1" w:styleId="poe">
    <w:name w:val="poe"/>
    <w:basedOn w:val="ab"/>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c"/>
    <w:rsid w:val="00EB0FF8"/>
    <w:rPr>
      <w:rFonts w:ascii="Times New Roman" w:hAnsi="Times New Roman" w:cs="Times New Roman"/>
    </w:rPr>
  </w:style>
  <w:style w:type="paragraph" w:customStyle="1" w:styleId="body0">
    <w:name w:val="body"/>
    <w:basedOn w:val="ab"/>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5">
    <w:name w:val="Тема примечания2"/>
    <w:basedOn w:val="aff1"/>
    <w:next w:val="aff1"/>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0"/>
    <w:rsid w:val="00EB0FF8"/>
    <w:rPr>
      <w:rFonts w:ascii="Times New Roman" w:hAnsi="Times New Roman" w:cs="Times New Roman"/>
      <w:b/>
      <w:bCs/>
      <w:sz w:val="20"/>
      <w:szCs w:val="20"/>
      <w:lang w:val="ru-RU" w:eastAsia="ru-RU"/>
    </w:rPr>
  </w:style>
  <w:style w:type="paragraph" w:customStyle="1" w:styleId="5ff0">
    <w:name w:val="Текст выноски5"/>
    <w:basedOn w:val="ab"/>
    <w:rsid w:val="00EB0FF8"/>
    <w:pPr>
      <w:suppressAutoHyphens w:val="0"/>
    </w:pPr>
    <w:rPr>
      <w:rFonts w:ascii="Tahoma" w:eastAsia="Times New Roman" w:hAnsi="Tahoma" w:cs="Tahoma"/>
      <w:sz w:val="16"/>
      <w:szCs w:val="16"/>
      <w:lang w:eastAsia="ru-RU"/>
    </w:rPr>
  </w:style>
  <w:style w:type="character" w:customStyle="1" w:styleId="unicode1">
    <w:name w:val="unicode1"/>
    <w:basedOn w:val="ac"/>
    <w:rsid w:val="00EB0FF8"/>
    <w:rPr>
      <w:rFonts w:ascii="inherit" w:hAnsi="inherit" w:cs="Times New Roman"/>
    </w:rPr>
  </w:style>
  <w:style w:type="paragraph" w:customStyle="1" w:styleId="280">
    <w:name w:val="Основной текст с отступом 28"/>
    <w:basedOn w:val="ab"/>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c"/>
    <w:rsid w:val="001B606E"/>
  </w:style>
  <w:style w:type="paragraph" w:customStyle="1" w:styleId="afffffffffffffffffffffffe">
    <w:name w:val="......."/>
    <w:basedOn w:val="ab"/>
    <w:next w:val="ab"/>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
    <w:name w:val="Заглавие"/>
    <w:basedOn w:val="ab"/>
    <w:next w:val="ab"/>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b"/>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c"/>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b"/>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c"/>
    <w:rsid w:val="001974A0"/>
    <w:rPr>
      <w:rFonts w:ascii="Times New Roman" w:hAnsi="Times New Roman" w:cs="Times New Roman"/>
    </w:rPr>
  </w:style>
  <w:style w:type="paragraph" w:customStyle="1" w:styleId="affffffffffffffffffffffff0">
    <w:name w:val="Приклади Знак Знак Знак Знак"/>
    <w:basedOn w:val="ab"/>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1">
    <w:name w:val="Приклади Знак Знак Знак Знак Знак"/>
    <w:basedOn w:val="ac"/>
    <w:rsid w:val="00074ED5"/>
    <w:rPr>
      <w:i/>
      <w:sz w:val="28"/>
      <w:szCs w:val="28"/>
      <w:lang w:val="en-US" w:eastAsia="ru-RU" w:bidi="ar-SA"/>
    </w:rPr>
  </w:style>
  <w:style w:type="paragraph" w:customStyle="1" w:styleId="Style10">
    <w:name w:val="Style 1"/>
    <w:basedOn w:val="ab"/>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74ED5"/>
    <w:rPr>
      <w:rFonts w:ascii="Verdana" w:hAnsi="Verdana" w:hint="default"/>
      <w:color w:val="000000"/>
      <w:sz w:val="18"/>
      <w:szCs w:val="18"/>
      <w:shd w:val="clear" w:color="auto" w:fill="FFFFFF"/>
    </w:rPr>
  </w:style>
  <w:style w:type="paragraph" w:customStyle="1" w:styleId="reading1">
    <w:name w:val="reading1"/>
    <w:basedOn w:val="ab"/>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2">
    <w:name w:val="стиль приклади"/>
    <w:basedOn w:val="ab"/>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3">
    <w:name w:val="стиль приклади Знак"/>
    <w:basedOn w:val="ac"/>
    <w:rsid w:val="00074ED5"/>
    <w:rPr>
      <w:i/>
      <w:iCs/>
      <w:sz w:val="28"/>
      <w:szCs w:val="28"/>
      <w:lang w:val="uk-UA" w:eastAsia="ru-RU" w:bidi="ar-SA"/>
    </w:rPr>
  </w:style>
  <w:style w:type="paragraph" w:customStyle="1" w:styleId="reading10">
    <w:name w:val="reading1 Знак"/>
    <w:basedOn w:val="ab"/>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4">
    <w:name w:val="Приклади Знак Знак"/>
    <w:basedOn w:val="ab"/>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b"/>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5">
    <w:name w:val="Приклади Знак Знак Знак"/>
    <w:basedOn w:val="ac"/>
    <w:rsid w:val="00074ED5"/>
    <w:rPr>
      <w:i/>
      <w:sz w:val="28"/>
      <w:szCs w:val="28"/>
      <w:lang w:val="en-US" w:eastAsia="ru-RU" w:bidi="ar-SA"/>
    </w:rPr>
  </w:style>
  <w:style w:type="paragraph" w:customStyle="1" w:styleId="affffffffffffffffffffffff6">
    <w:name w:val="стиль приклад"/>
    <w:basedOn w:val="affffffffffffffffffffffff4"/>
    <w:rsid w:val="00074ED5"/>
    <w:pPr>
      <w:tabs>
        <w:tab w:val="left" w:pos="2552"/>
      </w:tabs>
      <w:ind w:left="0" w:firstLine="0"/>
    </w:pPr>
    <w:rPr>
      <w:iCs/>
    </w:rPr>
  </w:style>
  <w:style w:type="paragraph" w:customStyle="1" w:styleId="affffffffffffffffffffffff7">
    <w:name w:val="Приклад анг"/>
    <w:basedOn w:val="ab"/>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8">
    <w:name w:val="Приклад укр"/>
    <w:basedOn w:val="ab"/>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9">
    <w:name w:val="Приклад анг Знак"/>
    <w:basedOn w:val="ac"/>
    <w:rsid w:val="00074ED5"/>
    <w:rPr>
      <w:i/>
      <w:sz w:val="28"/>
      <w:szCs w:val="28"/>
      <w:lang w:val="en-US" w:eastAsia="ru-RU" w:bidi="ar-SA"/>
    </w:rPr>
  </w:style>
  <w:style w:type="paragraph" w:customStyle="1" w:styleId="affffffffffffffffffffffffa">
    <w:name w:val="приклад стиль"/>
    <w:basedOn w:val="affffffffffffffffffffffff7"/>
    <w:rsid w:val="00074ED5"/>
    <w:pPr>
      <w:tabs>
        <w:tab w:val="left" w:pos="2520"/>
      </w:tabs>
      <w:ind w:left="0" w:firstLine="0"/>
    </w:pPr>
  </w:style>
  <w:style w:type="paragraph" w:customStyle="1" w:styleId="title-content-page1">
    <w:name w:val="title-content-page1"/>
    <w:basedOn w:val="ab"/>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b"/>
    <w:rsid w:val="00074ED5"/>
    <w:pPr>
      <w:suppressAutoHyphens w:val="0"/>
      <w:spacing w:after="144"/>
    </w:pPr>
    <w:rPr>
      <w:rFonts w:ascii="Times New Roman" w:eastAsia="Times New Roman" w:hAnsi="Times New Roman" w:cs="Times New Roman"/>
      <w:lang w:eastAsia="ru-RU"/>
    </w:rPr>
  </w:style>
  <w:style w:type="paragraph" w:customStyle="1" w:styleId="affffffffffffffffffffffffb">
    <w:name w:val="Звичайний"/>
    <w:basedOn w:val="ab"/>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c">
    <w:name w:val="Додаток до листа"/>
    <w:basedOn w:val="ab"/>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b"/>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b"/>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d">
    <w:name w:val="приклад"/>
    <w:basedOn w:val="ab"/>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c"/>
    <w:rsid w:val="00BD3389"/>
    <w:rPr>
      <w:rFonts w:ascii="Arial" w:hAnsi="Arial" w:cs="Arial" w:hint="default"/>
      <w:b/>
      <w:bCs/>
      <w:i w:val="0"/>
      <w:iCs w:val="0"/>
      <w:color w:val="000000"/>
      <w:sz w:val="28"/>
      <w:szCs w:val="28"/>
    </w:rPr>
  </w:style>
  <w:style w:type="character" w:customStyle="1" w:styleId="titlubiografie1">
    <w:name w:val="titlubiografie1"/>
    <w:basedOn w:val="ac"/>
    <w:rsid w:val="00BD3389"/>
    <w:rPr>
      <w:rFonts w:ascii="Verdana" w:hAnsi="Verdana" w:hint="default"/>
      <w:b/>
      <w:bCs/>
      <w:i w:val="0"/>
      <w:iCs w:val="0"/>
      <w:smallCaps w:val="0"/>
      <w:color w:val="FFFFFF"/>
      <w:sz w:val="23"/>
      <w:szCs w:val="23"/>
    </w:rPr>
  </w:style>
  <w:style w:type="paragraph" w:customStyle="1" w:styleId="bibliographie1">
    <w:name w:val="bibliographie1"/>
    <w:basedOn w:val="ab"/>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c"/>
    <w:rsid w:val="00BD3389"/>
    <w:rPr>
      <w:rFonts w:ascii="Verdana" w:hAnsi="Verdana" w:hint="default"/>
      <w:b/>
      <w:bCs/>
      <w:color w:val="333333"/>
      <w:sz w:val="20"/>
      <w:szCs w:val="20"/>
    </w:rPr>
  </w:style>
  <w:style w:type="character" w:customStyle="1" w:styleId="smalltext1">
    <w:name w:val="smalltext1"/>
    <w:basedOn w:val="ac"/>
    <w:rsid w:val="00BD3389"/>
    <w:rPr>
      <w:sz w:val="24"/>
      <w:szCs w:val="24"/>
    </w:rPr>
  </w:style>
  <w:style w:type="character" w:customStyle="1" w:styleId="scrisinterior">
    <w:name w:val="scris_interior"/>
    <w:basedOn w:val="ac"/>
    <w:rsid w:val="00BD3389"/>
  </w:style>
  <w:style w:type="paragraph" w:customStyle="1" w:styleId="style11">
    <w:name w:val="style1"/>
    <w:basedOn w:val="ab"/>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c"/>
    <w:rsid w:val="00BD3389"/>
    <w:rPr>
      <w:rFonts w:ascii="Times New Roman" w:hAnsi="Times New Roman" w:cs="Times New Roman" w:hint="default"/>
      <w:b/>
      <w:bCs/>
      <w:sz w:val="24"/>
      <w:szCs w:val="24"/>
    </w:rPr>
  </w:style>
  <w:style w:type="character" w:customStyle="1" w:styleId="text131">
    <w:name w:val="text131"/>
    <w:basedOn w:val="ac"/>
    <w:rsid w:val="001B199C"/>
    <w:rPr>
      <w:rFonts w:ascii="Verdana" w:hAnsi="Verdana" w:hint="default"/>
      <w:b w:val="0"/>
      <w:bCs w:val="0"/>
      <w:strike w:val="0"/>
      <w:dstrike w:val="0"/>
      <w:color w:val="FFFFFF"/>
      <w:sz w:val="26"/>
      <w:szCs w:val="26"/>
      <w:u w:val="none"/>
      <w:effect w:val="none"/>
    </w:rPr>
  </w:style>
  <w:style w:type="paragraph" w:customStyle="1" w:styleId="affffffffffffffffffffffffe">
    <w:name w:val="диплом"/>
    <w:basedOn w:val="ab"/>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b"/>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
    <w:name w:val="подзаг"/>
    <w:basedOn w:val="ab"/>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c"/>
    <w:locked/>
    <w:rsid w:val="00B508AB"/>
    <w:rPr>
      <w:lang w:val="ru-RU" w:eastAsia="ru-RU" w:bidi="ar-SA"/>
    </w:rPr>
  </w:style>
  <w:style w:type="paragraph" w:customStyle="1" w:styleId="theorie1">
    <w:name w:val="theorie1"/>
    <w:basedOn w:val="ab"/>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1"/>
    <w:next w:val="aff1"/>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c"/>
    <w:rsid w:val="00B508AB"/>
    <w:rPr>
      <w:rFonts w:ascii="Courier New" w:hAnsi="Courier New" w:cs="Courier New"/>
      <w:lang w:val="en-US" w:eastAsia="en-US"/>
    </w:rPr>
  </w:style>
  <w:style w:type="character" w:customStyle="1" w:styleId="CharChar100">
    <w:name w:val="Char Char10"/>
    <w:basedOn w:val="ac"/>
    <w:rsid w:val="00B508AB"/>
    <w:rPr>
      <w:b/>
      <w:bCs/>
      <w:sz w:val="24"/>
      <w:lang w:val="uk-UA" w:eastAsia="ru-RU" w:bidi="ar-SA"/>
    </w:rPr>
  </w:style>
  <w:style w:type="character" w:customStyle="1" w:styleId="CharChar9">
    <w:name w:val="Char Char9"/>
    <w:basedOn w:val="ac"/>
    <w:rsid w:val="00B508AB"/>
    <w:rPr>
      <w:sz w:val="24"/>
      <w:szCs w:val="24"/>
      <w:lang w:val="en-US" w:eastAsia="en-US" w:bidi="ar-SA"/>
    </w:rPr>
  </w:style>
  <w:style w:type="character" w:customStyle="1" w:styleId="CharChar8">
    <w:name w:val="Char Char8"/>
    <w:basedOn w:val="ac"/>
    <w:semiHidden/>
    <w:rsid w:val="00B508AB"/>
    <w:rPr>
      <w:lang w:val="ru-RU" w:eastAsia="ru-RU" w:bidi="ar-SA"/>
    </w:rPr>
  </w:style>
  <w:style w:type="character" w:customStyle="1" w:styleId="CharChar7">
    <w:name w:val="Char Char7"/>
    <w:basedOn w:val="ac"/>
    <w:rsid w:val="00B508AB"/>
    <w:rPr>
      <w:sz w:val="28"/>
      <w:lang w:val="de-DE" w:eastAsia="ru-RU" w:bidi="ar-SA"/>
    </w:rPr>
  </w:style>
  <w:style w:type="character" w:customStyle="1" w:styleId="CharChar3">
    <w:name w:val="Char Char3"/>
    <w:basedOn w:val="ac"/>
    <w:rsid w:val="00B508AB"/>
    <w:rPr>
      <w:sz w:val="24"/>
      <w:szCs w:val="24"/>
      <w:lang w:val="uk-UA" w:eastAsia="ru-RU" w:bidi="ar-SA"/>
    </w:rPr>
  </w:style>
  <w:style w:type="character" w:customStyle="1" w:styleId="CharChar19">
    <w:name w:val="Char Char19"/>
    <w:basedOn w:val="ac"/>
    <w:rsid w:val="00B508AB"/>
    <w:rPr>
      <w:b/>
      <w:color w:val="000000"/>
      <w:sz w:val="28"/>
      <w:szCs w:val="24"/>
      <w:lang w:val="ru-RU" w:eastAsia="en-US" w:bidi="ar-SA"/>
    </w:rPr>
  </w:style>
  <w:style w:type="character" w:customStyle="1" w:styleId="CharChar18">
    <w:name w:val="Char Char18"/>
    <w:basedOn w:val="ac"/>
    <w:rsid w:val="00B508AB"/>
    <w:rPr>
      <w:rFonts w:ascii="Arial" w:hAnsi="Arial" w:cs="Arial"/>
      <w:b/>
      <w:bCs/>
      <w:i/>
      <w:iCs/>
      <w:sz w:val="28"/>
      <w:szCs w:val="28"/>
      <w:lang w:val="en-US" w:eastAsia="en-US" w:bidi="ar-SA"/>
    </w:rPr>
  </w:style>
  <w:style w:type="character" w:customStyle="1" w:styleId="CharChar17">
    <w:name w:val="Char Char17"/>
    <w:basedOn w:val="ac"/>
    <w:rsid w:val="00B508AB"/>
    <w:rPr>
      <w:rFonts w:ascii="Arial" w:hAnsi="Arial" w:cs="Arial"/>
      <w:b/>
      <w:bCs/>
      <w:sz w:val="26"/>
      <w:szCs w:val="26"/>
      <w:lang w:val="en-US" w:eastAsia="en-US" w:bidi="ar-SA"/>
    </w:rPr>
  </w:style>
  <w:style w:type="character" w:customStyle="1" w:styleId="CharChar16">
    <w:name w:val="Char Char16"/>
    <w:basedOn w:val="ac"/>
    <w:rsid w:val="00B508AB"/>
    <w:rPr>
      <w:b/>
      <w:snapToGrid w:val="0"/>
      <w:sz w:val="28"/>
      <w:lang w:val="uk-UA" w:eastAsia="ru-RU" w:bidi="ar-SA"/>
    </w:rPr>
  </w:style>
  <w:style w:type="character" w:customStyle="1" w:styleId="CharChar15">
    <w:name w:val="Char Char15"/>
    <w:basedOn w:val="ac"/>
    <w:rsid w:val="00B508AB"/>
    <w:rPr>
      <w:b/>
      <w:snapToGrid w:val="0"/>
      <w:sz w:val="32"/>
      <w:lang w:val="uk-UA" w:eastAsia="ru-RU" w:bidi="ar-SA"/>
    </w:rPr>
  </w:style>
  <w:style w:type="character" w:customStyle="1" w:styleId="CharChar14">
    <w:name w:val="Char Char14"/>
    <w:basedOn w:val="ac"/>
    <w:rsid w:val="00B508AB"/>
    <w:rPr>
      <w:b/>
      <w:caps/>
      <w:sz w:val="28"/>
      <w:szCs w:val="24"/>
      <w:lang w:val="uk-UA" w:eastAsia="en-US" w:bidi="ar-SA"/>
    </w:rPr>
  </w:style>
  <w:style w:type="character" w:customStyle="1" w:styleId="CharChar13">
    <w:name w:val="Char Char13"/>
    <w:basedOn w:val="ac"/>
    <w:rsid w:val="00B508AB"/>
    <w:rPr>
      <w:sz w:val="24"/>
      <w:szCs w:val="24"/>
      <w:lang w:val="en-US" w:eastAsia="en-US" w:bidi="ar-SA"/>
    </w:rPr>
  </w:style>
  <w:style w:type="character" w:customStyle="1" w:styleId="CharChar12">
    <w:name w:val="Char Char12"/>
    <w:basedOn w:val="ac"/>
    <w:rsid w:val="00B508AB"/>
    <w:rPr>
      <w:i/>
      <w:iCs/>
      <w:sz w:val="24"/>
      <w:szCs w:val="24"/>
      <w:lang w:val="en-US" w:eastAsia="en-US" w:bidi="ar-SA"/>
    </w:rPr>
  </w:style>
  <w:style w:type="character" w:customStyle="1" w:styleId="CharChar11">
    <w:name w:val="Char Char11"/>
    <w:basedOn w:val="ac"/>
    <w:rsid w:val="00B508AB"/>
    <w:rPr>
      <w:sz w:val="24"/>
      <w:szCs w:val="24"/>
      <w:lang w:val="ru-RU" w:eastAsia="ru-RU" w:bidi="ar-SA"/>
    </w:rPr>
  </w:style>
  <w:style w:type="character" w:customStyle="1" w:styleId="153">
    <w:name w:val="Знак Знак15"/>
    <w:basedOn w:val="ac"/>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c"/>
    <w:rsid w:val="00B508AB"/>
    <w:rPr>
      <w:rFonts w:ascii="Times New Roman" w:eastAsia="Times New Roman" w:hAnsi="Times New Roman" w:cs="Times New Roman"/>
      <w:sz w:val="24"/>
      <w:szCs w:val="24"/>
      <w:lang w:val="en-US"/>
    </w:rPr>
  </w:style>
  <w:style w:type="character" w:customStyle="1" w:styleId="135">
    <w:name w:val="Знак Знак13"/>
    <w:basedOn w:val="ac"/>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c"/>
    <w:rsid w:val="00B508AB"/>
    <w:rPr>
      <w:rFonts w:ascii="Times New Roman" w:eastAsia="Times New Roman" w:hAnsi="Times New Roman" w:cs="Times New Roman"/>
      <w:sz w:val="28"/>
      <w:szCs w:val="20"/>
      <w:lang w:val="de-DE" w:eastAsia="ru-RU"/>
    </w:rPr>
  </w:style>
  <w:style w:type="character" w:customStyle="1" w:styleId="CharChar6">
    <w:name w:val="Char Char6"/>
    <w:basedOn w:val="ac"/>
    <w:rsid w:val="00B508AB"/>
    <w:rPr>
      <w:sz w:val="28"/>
      <w:lang w:val="ru-RU" w:eastAsia="ru-RU" w:bidi="ar-SA"/>
    </w:rPr>
  </w:style>
  <w:style w:type="character" w:customStyle="1" w:styleId="CharChar5">
    <w:name w:val="Char Char5"/>
    <w:basedOn w:val="ac"/>
    <w:rsid w:val="00B508AB"/>
    <w:rPr>
      <w:spacing w:val="-10"/>
      <w:sz w:val="28"/>
      <w:szCs w:val="24"/>
      <w:lang w:val="uk-UA" w:eastAsia="ru-RU" w:bidi="ar-SA"/>
    </w:rPr>
  </w:style>
  <w:style w:type="character" w:customStyle="1" w:styleId="CharChar4">
    <w:name w:val="Char Char4"/>
    <w:basedOn w:val="ac"/>
    <w:rsid w:val="00B508AB"/>
    <w:rPr>
      <w:sz w:val="16"/>
      <w:szCs w:val="16"/>
      <w:lang w:val="ru-RU" w:eastAsia="ru-RU" w:bidi="ar-SA"/>
    </w:rPr>
  </w:style>
  <w:style w:type="character" w:customStyle="1" w:styleId="811">
    <w:name w:val="Знак Знак81"/>
    <w:basedOn w:val="ac"/>
    <w:rsid w:val="00B508AB"/>
    <w:rPr>
      <w:rFonts w:ascii="Times New Roman" w:eastAsia="Times New Roman" w:hAnsi="Times New Roman" w:cs="Times New Roman"/>
      <w:sz w:val="24"/>
      <w:szCs w:val="24"/>
      <w:lang w:val="uk-UA" w:eastAsia="ru-RU"/>
    </w:rPr>
  </w:style>
  <w:style w:type="paragraph" w:customStyle="1" w:styleId="afffffffffffffffffffffffff0">
    <w:name w:val="Бакалавр"/>
    <w:basedOn w:val="ab"/>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b"/>
    <w:rsid w:val="00BC34E0"/>
    <w:rPr>
      <w:rFonts w:ascii="Tahoma" w:eastAsia="Times New Roman" w:hAnsi="Tahoma" w:cs="Tahoma"/>
      <w:sz w:val="16"/>
      <w:szCs w:val="16"/>
    </w:rPr>
  </w:style>
  <w:style w:type="character" w:customStyle="1" w:styleId="s1">
    <w:name w:val="s1"/>
    <w:basedOn w:val="ac"/>
    <w:rsid w:val="00393ADC"/>
    <w:rPr>
      <w:rFonts w:ascii="Times New Roman" w:hAnsi="Times New Roman" w:cs="Times New Roman"/>
    </w:rPr>
  </w:style>
  <w:style w:type="character" w:customStyle="1" w:styleId="textfull">
    <w:name w:val="textfull"/>
    <w:basedOn w:val="ac"/>
    <w:rsid w:val="00393ADC"/>
    <w:rPr>
      <w:rFonts w:ascii="Times New Roman" w:hAnsi="Times New Roman" w:cs="Times New Roman"/>
    </w:rPr>
  </w:style>
  <w:style w:type="paragraph" w:customStyle="1" w:styleId="9d">
    <w:name w:val="Основной текст с отступом9"/>
    <w:basedOn w:val="ab"/>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c"/>
    <w:rsid w:val="00393ADC"/>
    <w:rPr>
      <w:rFonts w:ascii="Times New Roman" w:hAnsi="Times New Roman" w:cs="Times New Roman"/>
    </w:rPr>
  </w:style>
  <w:style w:type="character" w:customStyle="1" w:styleId="latin">
    <w:name w:val="latin"/>
    <w:basedOn w:val="ac"/>
    <w:rsid w:val="00393ADC"/>
    <w:rPr>
      <w:rFonts w:ascii="Times New Roman" w:hAnsi="Times New Roman" w:cs="Times New Roman"/>
    </w:rPr>
  </w:style>
  <w:style w:type="character" w:customStyle="1" w:styleId="greek">
    <w:name w:val="greek"/>
    <w:basedOn w:val="ac"/>
    <w:rsid w:val="00393ADC"/>
    <w:rPr>
      <w:rFonts w:ascii="Times New Roman" w:hAnsi="Times New Roman" w:cs="Times New Roman"/>
    </w:rPr>
  </w:style>
  <w:style w:type="character" w:customStyle="1" w:styleId="sem">
    <w:name w:val="sem"/>
    <w:basedOn w:val="ac"/>
    <w:rsid w:val="00393ADC"/>
    <w:rPr>
      <w:rFonts w:ascii="Times New Roman" w:hAnsi="Times New Roman" w:cs="Times New Roman"/>
    </w:rPr>
  </w:style>
  <w:style w:type="character" w:customStyle="1" w:styleId="breadcrumb">
    <w:name w:val="breadcrumb"/>
    <w:basedOn w:val="ac"/>
    <w:rsid w:val="00393ADC"/>
    <w:rPr>
      <w:rFonts w:ascii="Times New Roman" w:hAnsi="Times New Roman" w:cs="Times New Roman"/>
    </w:rPr>
  </w:style>
  <w:style w:type="paragraph" w:customStyle="1" w:styleId="BodyText25">
    <w:name w:val="Body Text 25"/>
    <w:basedOn w:val="ab"/>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b"/>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6">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7">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b"/>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b"/>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b"/>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b"/>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1">
    <w:name w:val="toa heading"/>
    <w:basedOn w:val="ab"/>
    <w:next w:val="ab"/>
    <w:semiHidden/>
    <w:rsid w:val="00830E48"/>
    <w:pPr>
      <w:suppressAutoHyphens w:val="0"/>
      <w:spacing w:before="120"/>
    </w:pPr>
    <w:rPr>
      <w:rFonts w:ascii="Arial" w:eastAsia="Times New Roman" w:hAnsi="Arial" w:cs="Arial"/>
      <w:b/>
      <w:bCs/>
      <w:lang w:eastAsia="ru-RU"/>
    </w:rPr>
  </w:style>
  <w:style w:type="paragraph" w:styleId="afffffffffffffffffffffffff2">
    <w:name w:val="table of authorities"/>
    <w:basedOn w:val="ab"/>
    <w:next w:val="ab"/>
    <w:semiHidden/>
    <w:rsid w:val="00830E48"/>
    <w:pPr>
      <w:suppressAutoHyphens w:val="0"/>
      <w:ind w:left="240" w:hanging="240"/>
    </w:pPr>
    <w:rPr>
      <w:rFonts w:ascii="Times New Roman" w:eastAsia="Times New Roman" w:hAnsi="Times New Roman" w:cs="Times New Roman"/>
      <w:lang w:eastAsia="ru-RU"/>
    </w:rPr>
  </w:style>
  <w:style w:type="paragraph" w:styleId="afffffff3">
    <w:name w:val="macro"/>
    <w:link w:val="afffffff2"/>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c"/>
    <w:uiPriority w:val="99"/>
    <w:semiHidden/>
    <w:rsid w:val="00830E48"/>
    <w:rPr>
      <w:rFonts w:ascii="Consolas" w:eastAsia="Garamond" w:hAnsi="Consolas" w:cs="Consolas"/>
      <w:lang w:eastAsia="ar-SA"/>
    </w:rPr>
  </w:style>
  <w:style w:type="paragraph" w:styleId="4ffb">
    <w:name w:val="index 4"/>
    <w:basedOn w:val="ab"/>
    <w:next w:val="ab"/>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b"/>
    <w:next w:val="ab"/>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b"/>
    <w:next w:val="ab"/>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b"/>
    <w:next w:val="ab"/>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b"/>
    <w:next w:val="ab"/>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b"/>
    <w:next w:val="ab"/>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Литература"/>
    <w:basedOn w:val="affffffffff"/>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8">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c"/>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9">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b"/>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4">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5">
    <w:name w:val="Нормальний текст"/>
    <w:basedOn w:val="ab"/>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b"/>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c"/>
    <w:rsid w:val="00391697"/>
    <w:rPr>
      <w:strike w:val="0"/>
      <w:dstrike w:val="0"/>
      <w:color w:val="731E1E"/>
      <w:u w:val="none"/>
      <w:effect w:val="none"/>
    </w:rPr>
  </w:style>
  <w:style w:type="table" w:styleId="1ffffffffa">
    <w:name w:val="Table Grid 1"/>
    <w:basedOn w:val="ad"/>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6">
    <w:name w:val="Table Elegant"/>
    <w:basedOn w:val="ad"/>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b"/>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c"/>
    <w:rsid w:val="00C9272C"/>
  </w:style>
  <w:style w:type="paragraph" w:customStyle="1" w:styleId="12b">
    <w:name w:val="Основной текст с отступом12"/>
    <w:basedOn w:val="ab"/>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
    <w:rsid w:val="003A266A"/>
    <w:pPr>
      <w:jc w:val="both"/>
    </w:pPr>
    <w:rPr>
      <w:caps w:val="0"/>
    </w:rPr>
  </w:style>
  <w:style w:type="paragraph" w:customStyle="1" w:styleId="afffffffffffffffffffffffff7">
    <w:name w:val="научный текст"/>
    <w:basedOn w:val="ab"/>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b"/>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b"/>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b"/>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b"/>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c"/>
    <w:rsid w:val="00D66E16"/>
    <w:rPr>
      <w:lang w:val="ru-RU" w:eastAsia="ru-RU" w:bidi="ar-SA"/>
    </w:rPr>
  </w:style>
  <w:style w:type="character" w:customStyle="1" w:styleId="longdesc1">
    <w:name w:val="long_desc1"/>
    <w:basedOn w:val="ac"/>
    <w:rsid w:val="0019336D"/>
    <w:rPr>
      <w:rFonts w:ascii="Verdana" w:hAnsi="Verdana"/>
      <w:color w:val="000000"/>
      <w:sz w:val="20"/>
      <w:szCs w:val="20"/>
      <w:u w:val="none"/>
      <w:effect w:val="none"/>
    </w:rPr>
  </w:style>
  <w:style w:type="character" w:customStyle="1" w:styleId="intro">
    <w:name w:val="intro"/>
    <w:basedOn w:val="ac"/>
    <w:rsid w:val="0019336D"/>
  </w:style>
  <w:style w:type="paragraph" w:customStyle="1" w:styleId="afffffffffffffffffffffffff8">
    <w:name w:val="автореферат"/>
    <w:basedOn w:val="ab"/>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b"/>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9">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b"/>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b"/>
    <w:rsid w:val="00B0056C"/>
    <w:pPr>
      <w:suppressAutoHyphens w:val="0"/>
    </w:pPr>
    <w:rPr>
      <w:rFonts w:ascii="Courier New" w:eastAsia="Times New Roman" w:hAnsi="Courier New" w:cs="Times New Roman"/>
      <w:sz w:val="20"/>
      <w:szCs w:val="20"/>
      <w:lang w:eastAsia="ru-RU"/>
    </w:rPr>
  </w:style>
  <w:style w:type="paragraph" w:customStyle="1" w:styleId="2ffffffa">
    <w:name w:val="Оглавление2"/>
    <w:basedOn w:val="ab"/>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a">
    <w:name w:val="Реферат"/>
    <w:basedOn w:val="ab"/>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b">
    <w:name w:val="реферат"/>
    <w:basedOn w:val="ab"/>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b"/>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b"/>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c"/>
    <w:rsid w:val="00816CEC"/>
    <w:rPr>
      <w:sz w:val="28"/>
      <w:lang w:val="ru-RU" w:eastAsia="en-US" w:bidi="ar-SA"/>
    </w:rPr>
  </w:style>
  <w:style w:type="paragraph" w:customStyle="1" w:styleId="TimesNewRoman14">
    <w:name w:val="Стиль Times New Roman 14 пт Авто без подчеркивания Авто не кон..."/>
    <w:basedOn w:val="ab"/>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c"/>
    <w:rsid w:val="00816CEC"/>
    <w:rPr>
      <w:sz w:val="28"/>
      <w:szCs w:val="28"/>
      <w:lang w:val="uk-UA" w:eastAsia="en-US" w:bidi="ar-SA"/>
    </w:rPr>
  </w:style>
  <w:style w:type="paragraph" w:customStyle="1" w:styleId="DLGReference">
    <w:name w:val="DLG Reference"/>
    <w:basedOn w:val="ab"/>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b"/>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b"/>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c"/>
    <w:rsid w:val="00827E8A"/>
    <w:rPr>
      <w:rFonts w:ascii="????" w:hAnsi="????" w:hint="default"/>
      <w:b/>
      <w:bCs/>
      <w:color w:val="005500"/>
      <w:sz w:val="19"/>
      <w:szCs w:val="19"/>
    </w:rPr>
  </w:style>
  <w:style w:type="character" w:customStyle="1" w:styleId="explaindate1">
    <w:name w:val="explaindate1"/>
    <w:basedOn w:val="ac"/>
    <w:rsid w:val="00E53DB3"/>
    <w:rPr>
      <w:strike w:val="0"/>
      <w:dstrike w:val="0"/>
      <w:color w:val="999999"/>
      <w:sz w:val="18"/>
      <w:szCs w:val="18"/>
      <w:u w:val="none"/>
      <w:effect w:val="none"/>
    </w:rPr>
  </w:style>
  <w:style w:type="paragraph" w:customStyle="1" w:styleId="articpar">
    <w:name w:val="articpar"/>
    <w:basedOn w:val="ab"/>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c"/>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c"/>
    <w:rsid w:val="00E53DB3"/>
  </w:style>
  <w:style w:type="character" w:customStyle="1" w:styleId="artdatevolumeissuepart">
    <w:name w:val="art_datevolumeissuepart"/>
    <w:basedOn w:val="ac"/>
    <w:rsid w:val="00E53DB3"/>
  </w:style>
  <w:style w:type="character" w:customStyle="1" w:styleId="artpages">
    <w:name w:val="art_pages"/>
    <w:basedOn w:val="ac"/>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b"/>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b"/>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b"/>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c">
    <w:name w:val="О"/>
    <w:basedOn w:val="ab"/>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d"/>
    <w:rsid w:val="003715CE"/>
    <w:rPr>
      <w:rFonts w:ascii="Times New Roman" w:eastAsia="Times New Roman" w:hAnsi="Times New Roman" w:cs="Times New Roman"/>
    </w:rPr>
    <w:tblPr/>
  </w:style>
  <w:style w:type="table" w:customStyle="1" w:styleId="2ffffffb">
    <w:name w:val="Стиль таблицы2"/>
    <w:basedOn w:val="ad"/>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c"/>
    <w:rsid w:val="00003488"/>
    <w:rPr>
      <w:b/>
      <w:bCs/>
      <w:sz w:val="28"/>
      <w:szCs w:val="28"/>
      <w:lang w:val="ru-RU" w:eastAsia="ru-RU" w:bidi="ar-SA"/>
    </w:rPr>
  </w:style>
  <w:style w:type="character" w:customStyle="1" w:styleId="4fff3">
    <w:name w:val="Заголовок 4 Знак Знак Знак"/>
    <w:basedOn w:val="ac"/>
    <w:rsid w:val="00003488"/>
    <w:rPr>
      <w:b/>
      <w:bCs/>
      <w:sz w:val="28"/>
      <w:szCs w:val="28"/>
      <w:lang w:val="ru-RU" w:eastAsia="ru-RU" w:bidi="ar-SA"/>
    </w:rPr>
  </w:style>
  <w:style w:type="character" w:customStyle="1" w:styleId="arty">
    <w:name w:val="arty"/>
    <w:basedOn w:val="ac"/>
    <w:rsid w:val="00003488"/>
  </w:style>
  <w:style w:type="character" w:customStyle="1" w:styleId="arty1">
    <w:name w:val="arty1"/>
    <w:basedOn w:val="ac"/>
    <w:rsid w:val="00003488"/>
    <w:rPr>
      <w:rFonts w:ascii="Verdana" w:hAnsi="Verdana" w:hint="default"/>
      <w:color w:val="000000"/>
      <w:sz w:val="16"/>
      <w:szCs w:val="16"/>
    </w:rPr>
  </w:style>
  <w:style w:type="character" w:customStyle="1" w:styleId="pageheading1">
    <w:name w:val="pageheading1"/>
    <w:basedOn w:val="ac"/>
    <w:rsid w:val="00003488"/>
    <w:rPr>
      <w:rFonts w:ascii="Geneva" w:hAnsi="Geneva" w:hint="default"/>
      <w:b/>
      <w:bCs/>
      <w:color w:val="304296"/>
      <w:spacing w:val="0"/>
      <w:sz w:val="30"/>
      <w:szCs w:val="30"/>
    </w:rPr>
  </w:style>
  <w:style w:type="character" w:customStyle="1" w:styleId="textnormal1">
    <w:name w:val="textnormal1"/>
    <w:basedOn w:val="ac"/>
    <w:rsid w:val="00003488"/>
    <w:rPr>
      <w:b w:val="0"/>
      <w:bCs w:val="0"/>
      <w:color w:val="000000"/>
      <w:sz w:val="18"/>
      <w:szCs w:val="18"/>
    </w:rPr>
  </w:style>
  <w:style w:type="character" w:customStyle="1" w:styleId="subheading1">
    <w:name w:val="subheading1"/>
    <w:basedOn w:val="ac"/>
    <w:rsid w:val="00003488"/>
    <w:rPr>
      <w:rFonts w:ascii="Geneva" w:hAnsi="Geneva" w:hint="default"/>
      <w:b/>
      <w:bCs/>
      <w:color w:val="000033"/>
      <w:spacing w:val="0"/>
      <w:sz w:val="24"/>
      <w:szCs w:val="24"/>
    </w:rPr>
  </w:style>
  <w:style w:type="character" w:customStyle="1" w:styleId="textemphasis1">
    <w:name w:val="textemphasis1"/>
    <w:basedOn w:val="ac"/>
    <w:rsid w:val="00003488"/>
    <w:rPr>
      <w:b/>
      <w:bCs/>
      <w:color w:val="000000"/>
      <w:sz w:val="18"/>
      <w:szCs w:val="18"/>
    </w:rPr>
  </w:style>
  <w:style w:type="paragraph" w:customStyle="1" w:styleId="copyblack1">
    <w:name w:val="copyblack1"/>
    <w:basedOn w:val="ab"/>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b"/>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c"/>
    <w:rsid w:val="00003488"/>
    <w:rPr>
      <w:b/>
      <w:bCs/>
      <w:sz w:val="28"/>
      <w:szCs w:val="28"/>
      <w:lang w:val="ru-RU" w:eastAsia="ru-RU" w:bidi="ar-SA"/>
    </w:rPr>
  </w:style>
  <w:style w:type="character" w:customStyle="1" w:styleId="4fff5">
    <w:name w:val="Заголовок 4 Знак Знак Знак Знак Знак"/>
    <w:basedOn w:val="ac"/>
    <w:rsid w:val="00003488"/>
    <w:rPr>
      <w:b/>
      <w:bCs/>
      <w:sz w:val="28"/>
      <w:szCs w:val="28"/>
      <w:lang w:val="ru-RU" w:eastAsia="ru-RU" w:bidi="ar-SA"/>
    </w:rPr>
  </w:style>
  <w:style w:type="paragraph" w:customStyle="1" w:styleId="about">
    <w:name w:val="about"/>
    <w:basedOn w:val="ab"/>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b"/>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c"/>
    <w:rsid w:val="00BE3723"/>
    <w:rPr>
      <w:rFonts w:ascii="Courier New" w:eastAsia="Times New Roman" w:hAnsi="Courier New" w:cs="Courier New"/>
      <w:sz w:val="20"/>
      <w:szCs w:val="20"/>
    </w:rPr>
  </w:style>
  <w:style w:type="paragraph" w:customStyle="1" w:styleId="7f7">
    <w:name w:val="Данные таблицы7"/>
    <w:basedOn w:val="ab"/>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7"/>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d">
    <w:name w:val="Додаток"/>
    <w:basedOn w:val="ab"/>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e">
    <w:name w:val="Номер таблицы"/>
    <w:basedOn w:val="ab"/>
    <w:next w:val="affffffff1"/>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c">
    <w:name w:val="Розділ2"/>
    <w:basedOn w:val="afffffff7"/>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
    <w:name w:val="Шапка таблицы"/>
    <w:basedOn w:val="ab"/>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0">
    <w:name w:val="Левая графа"/>
    <w:basedOn w:val="ab"/>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b"/>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b"/>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b"/>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7"/>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7"/>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b"/>
    <w:next w:val="ab"/>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b"/>
    <w:next w:val="afffffff7"/>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b"/>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d"/>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d"/>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d"/>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b"/>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7"/>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b"/>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a"/>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a"/>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a"/>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b"/>
    <w:next w:val="afffffff7"/>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b"/>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8"/>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8"/>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7"/>
    <w:semiHidden/>
    <w:rsid w:val="001E7076"/>
    <w:pPr>
      <w:spacing w:after="160" w:line="360" w:lineRule="auto"/>
      <w:ind w:left="1440" w:hanging="360"/>
    </w:pPr>
    <w:rPr>
      <w:lang w:val="uk-UA"/>
    </w:rPr>
  </w:style>
  <w:style w:type="paragraph" w:styleId="4fff7">
    <w:name w:val="List Continue 4"/>
    <w:basedOn w:val="affffffffffffffffffff7"/>
    <w:semiHidden/>
    <w:rsid w:val="001E7076"/>
    <w:pPr>
      <w:spacing w:after="160" w:line="360" w:lineRule="auto"/>
      <w:ind w:left="1800" w:hanging="360"/>
    </w:pPr>
    <w:rPr>
      <w:lang w:val="uk-UA"/>
    </w:rPr>
  </w:style>
  <w:style w:type="paragraph" w:styleId="5ff8">
    <w:name w:val="List Continue 5"/>
    <w:basedOn w:val="affffffffffffffffffff7"/>
    <w:semiHidden/>
    <w:rsid w:val="001E7076"/>
    <w:pPr>
      <w:spacing w:after="160" w:line="360" w:lineRule="auto"/>
      <w:ind w:left="2160" w:hanging="360"/>
    </w:pPr>
    <w:rPr>
      <w:lang w:val="uk-UA"/>
    </w:rPr>
  </w:style>
  <w:style w:type="paragraph" w:styleId="2ffffffd">
    <w:name w:val="List Number 2"/>
    <w:basedOn w:val="afffffffffffffffffffff3"/>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3"/>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3"/>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3"/>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7"/>
    <w:next w:val="affffffffffffffffffff2"/>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7"/>
    <w:rsid w:val="001E7076"/>
    <w:pPr>
      <w:pageBreakBefore/>
      <w:spacing w:after="700"/>
      <w:jc w:val="center"/>
    </w:pPr>
    <w:rPr>
      <w:b w:val="0"/>
      <w:caps/>
      <w:spacing w:val="10"/>
    </w:rPr>
  </w:style>
  <w:style w:type="paragraph" w:customStyle="1" w:styleId="SubtitleCover">
    <w:name w:val="Subtitle Cover"/>
    <w:basedOn w:val="ab"/>
    <w:next w:val="afffffff7"/>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b"/>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b"/>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b"/>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b"/>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b"/>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b"/>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c"/>
    <w:rsid w:val="00CC71B3"/>
    <w:rPr>
      <w:rFonts w:ascii="Verdana" w:hAnsi="Verdana"/>
      <w:sz w:val="19"/>
    </w:rPr>
  </w:style>
  <w:style w:type="paragraph" w:customStyle="1" w:styleId="txt1">
    <w:name w:val="txt1"/>
    <w:basedOn w:val="ab"/>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c"/>
    <w:rsid w:val="00CC71B3"/>
    <w:rPr>
      <w:rFonts w:ascii="Arial" w:hAnsi="Arial"/>
      <w:b/>
      <w:smallCaps/>
      <w:strike/>
      <w:sz w:val="17"/>
      <w:u w:val="none"/>
      <w:effect w:val="none"/>
    </w:rPr>
  </w:style>
  <w:style w:type="paragraph" w:customStyle="1" w:styleId="HTML31">
    <w:name w:val="Стандартный HTML3"/>
    <w:basedOn w:val="ab"/>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c"/>
    <w:rsid w:val="00CC71B3"/>
    <w:rPr>
      <w:rFonts w:ascii="Geneva" w:hAnsi="Geneva"/>
      <w:b/>
      <w:strike/>
      <w:sz w:val="24"/>
      <w:u w:val="none"/>
      <w:effect w:val="none"/>
    </w:rPr>
  </w:style>
  <w:style w:type="paragraph" w:customStyle="1" w:styleId="pj">
    <w:name w:val="p_j"/>
    <w:basedOn w:val="ab"/>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b"/>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c"/>
    <w:rsid w:val="00CC71B3"/>
    <w:rPr>
      <w:rFonts w:ascii="Helvetica" w:hAnsi="Helvetica" w:hint="default"/>
      <w:b/>
      <w:bCs/>
      <w:color w:val="000000"/>
      <w:sz w:val="24"/>
      <w:szCs w:val="24"/>
    </w:rPr>
  </w:style>
  <w:style w:type="character" w:customStyle="1" w:styleId="tex10">
    <w:name w:val="tex10"/>
    <w:basedOn w:val="ac"/>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b"/>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c"/>
    <w:rsid w:val="00CC71B3"/>
    <w:rPr>
      <w:rFonts w:ascii="Verdana" w:hAnsi="Verdana" w:hint="default"/>
      <w:b/>
      <w:bCs/>
      <w:color w:val="666633"/>
      <w:sz w:val="21"/>
      <w:szCs w:val="21"/>
    </w:rPr>
  </w:style>
  <w:style w:type="character" w:customStyle="1" w:styleId="bylinedescription1">
    <w:name w:val="bylinedescription1"/>
    <w:basedOn w:val="ac"/>
    <w:rsid w:val="00CC71B3"/>
    <w:rPr>
      <w:rFonts w:ascii="Verdana" w:hAnsi="Verdana" w:hint="default"/>
      <w:b w:val="0"/>
      <w:bCs w:val="0"/>
      <w:color w:val="000000"/>
      <w:sz w:val="17"/>
      <w:szCs w:val="17"/>
    </w:rPr>
  </w:style>
  <w:style w:type="character" w:customStyle="1" w:styleId="sidebold1">
    <w:name w:val="sidebold1"/>
    <w:basedOn w:val="ac"/>
    <w:rsid w:val="00CC71B3"/>
    <w:rPr>
      <w:rFonts w:ascii="Arial" w:hAnsi="Arial" w:cs="Arial" w:hint="default"/>
      <w:b/>
      <w:bCs/>
      <w:color w:val="000000"/>
      <w:sz w:val="18"/>
      <w:szCs w:val="18"/>
    </w:rPr>
  </w:style>
  <w:style w:type="character" w:customStyle="1" w:styleId="sidetext1">
    <w:name w:val="sidetext1"/>
    <w:basedOn w:val="ac"/>
    <w:rsid w:val="00CC71B3"/>
    <w:rPr>
      <w:rFonts w:ascii="Arial" w:hAnsi="Arial" w:cs="Arial" w:hint="default"/>
      <w:color w:val="000000"/>
      <w:sz w:val="15"/>
      <w:szCs w:val="15"/>
    </w:rPr>
  </w:style>
  <w:style w:type="character" w:customStyle="1" w:styleId="pubdate1">
    <w:name w:val="pubdate1"/>
    <w:basedOn w:val="ac"/>
    <w:rsid w:val="00CC71B3"/>
    <w:rPr>
      <w:rFonts w:ascii="Arial" w:hAnsi="Arial" w:cs="Arial" w:hint="default"/>
      <w:b w:val="0"/>
      <w:bCs w:val="0"/>
      <w:color w:val="111111"/>
      <w:sz w:val="20"/>
      <w:szCs w:val="20"/>
    </w:rPr>
  </w:style>
  <w:style w:type="paragraph" w:customStyle="1" w:styleId="tesis">
    <w:name w:val="tesis"/>
    <w:basedOn w:val="ab"/>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b"/>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b"/>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b"/>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7"/>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c"/>
    <w:rsid w:val="00377313"/>
    <w:rPr>
      <w:b/>
      <w:bCs/>
      <w:vanish w:val="0"/>
      <w:color w:val="FF0000"/>
      <w:sz w:val="28"/>
      <w:szCs w:val="28"/>
      <w:lang w:val="uk-UA"/>
    </w:rPr>
  </w:style>
  <w:style w:type="paragraph" w:customStyle="1" w:styleId="affffffffffffffffffffffffff1">
    <w:name w:val="Стиль По ширине Междустр.интервал:  полуторный"/>
    <w:basedOn w:val="ab"/>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c"/>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b"/>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c"/>
    <w:rsid w:val="00E9156F"/>
    <w:rPr>
      <w:rFonts w:ascii="Verdana" w:hAnsi="Verdana"/>
      <w:b/>
      <w:bCs/>
      <w:color w:val="000000"/>
      <w:sz w:val="21"/>
      <w:szCs w:val="21"/>
      <w:u w:val="none"/>
      <w:effect w:val="none"/>
    </w:rPr>
  </w:style>
  <w:style w:type="character" w:customStyle="1" w:styleId="adcaption1">
    <w:name w:val="adcaption1"/>
    <w:basedOn w:val="ac"/>
    <w:rsid w:val="00E9156F"/>
    <w:rPr>
      <w:rFonts w:ascii="Verdana" w:hAnsi="Verdana"/>
      <w:color w:val="auto"/>
      <w:spacing w:val="39"/>
      <w:sz w:val="12"/>
      <w:szCs w:val="12"/>
    </w:rPr>
  </w:style>
  <w:style w:type="paragraph" w:customStyle="1" w:styleId="inside-copy">
    <w:name w:val="inside-copy"/>
    <w:basedOn w:val="ab"/>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c"/>
    <w:rsid w:val="00E9156F"/>
    <w:rPr>
      <w:rFonts w:ascii="Arial" w:hAnsi="Arial" w:cs="Arial"/>
      <w:b/>
      <w:bCs/>
      <w:sz w:val="30"/>
      <w:szCs w:val="30"/>
    </w:rPr>
  </w:style>
  <w:style w:type="character" w:customStyle="1" w:styleId="white">
    <w:name w:val="white"/>
    <w:basedOn w:val="ac"/>
    <w:rsid w:val="00E9156F"/>
  </w:style>
  <w:style w:type="character" w:customStyle="1" w:styleId="vitstorybody">
    <w:name w:val="vitstorybody"/>
    <w:basedOn w:val="ac"/>
    <w:rsid w:val="00E9156F"/>
  </w:style>
  <w:style w:type="paragraph" w:customStyle="1" w:styleId="cnnbodytext">
    <w:name w:val="cnnbodytext"/>
    <w:basedOn w:val="ab"/>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b"/>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b"/>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c"/>
    <w:rsid w:val="00E9156F"/>
    <w:rPr>
      <w:rFonts w:ascii="Verdana" w:hAnsi="Verdana"/>
      <w:color w:val="auto"/>
      <w:sz w:val="13"/>
      <w:szCs w:val="13"/>
    </w:rPr>
  </w:style>
  <w:style w:type="paragraph" w:customStyle="1" w:styleId="headline2">
    <w:name w:val="headline2"/>
    <w:basedOn w:val="ab"/>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b"/>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2">
    <w:basedOn w:val="ab"/>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c"/>
    <w:rsid w:val="00E9156F"/>
    <w:rPr>
      <w:rFonts w:ascii="Verdana" w:hAnsi="Verdana"/>
      <w:b/>
      <w:bCs/>
      <w:i/>
      <w:iCs/>
      <w:sz w:val="14"/>
      <w:szCs w:val="14"/>
    </w:rPr>
  </w:style>
  <w:style w:type="paragraph" w:customStyle="1" w:styleId="affffffffffffffffffffffffff3">
    <w:name w:val="в табл"/>
    <w:basedOn w:val="afffffffff0"/>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4">
    <w:name w:val="таблиця"/>
    <w:basedOn w:val="afffffffff0"/>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5">
    <w:name w:val="в таблиці"/>
    <w:basedOn w:val="ab"/>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b"/>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b"/>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b"/>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b"/>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b"/>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c"/>
    <w:rsid w:val="00157147"/>
    <w:rPr>
      <w:rFonts w:ascii="Courier New" w:eastAsia="Times New Roman" w:hAnsi="Courier New" w:cs="Courier New"/>
      <w:sz w:val="20"/>
      <w:szCs w:val="20"/>
    </w:rPr>
  </w:style>
  <w:style w:type="paragraph" w:customStyle="1" w:styleId="affffffffffffffffffffffffff6">
    <w:name w:val="Корчин заголовок"/>
    <w:basedOn w:val="afffffff7"/>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c"/>
    <w:rsid w:val="00157147"/>
  </w:style>
  <w:style w:type="paragraph" w:customStyle="1" w:styleId="affffffffffffffffffffffffff7">
    <w:name w:val="Термин"/>
    <w:basedOn w:val="ab"/>
    <w:next w:val="affffffffffffffffffffffffff8"/>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8">
    <w:name w:val="Список определений"/>
    <w:basedOn w:val="ab"/>
    <w:next w:val="affffffffffffffffffffffffff7"/>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b"/>
    <w:next w:val="ab"/>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b"/>
    <w:next w:val="ab"/>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b"/>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b"/>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c"/>
    <w:rsid w:val="00746BFE"/>
  </w:style>
  <w:style w:type="paragraph" w:customStyle="1" w:styleId="affffffffffffffffffffffffff9">
    <w:name w:val="Диссер"/>
    <w:basedOn w:val="14f1"/>
    <w:rsid w:val="00063DA1"/>
    <w:pPr>
      <w:autoSpaceDE/>
      <w:autoSpaceDN/>
    </w:pPr>
    <w:rPr>
      <w:lang w:val="ru-RU"/>
    </w:rPr>
  </w:style>
  <w:style w:type="paragraph" w:customStyle="1" w:styleId="enc-proj">
    <w:name w:val="enc-proj"/>
    <w:basedOn w:val="ab"/>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c"/>
    <w:rsid w:val="00FD3CD1"/>
    <w:rPr>
      <w:rFonts w:ascii="Times New Roman" w:hAnsi="Times New Roman" w:cs="Times New Roman"/>
    </w:rPr>
  </w:style>
  <w:style w:type="character" w:customStyle="1" w:styleId="613">
    <w:name w:val="Стиль6 Знак1"/>
    <w:basedOn w:val="ac"/>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c"/>
    <w:rsid w:val="001D057A"/>
    <w:rPr>
      <w:color w:val="000000"/>
      <w:sz w:val="28"/>
      <w:szCs w:val="28"/>
      <w:lang w:val="uk-UA" w:eastAsia="ru-RU"/>
    </w:rPr>
  </w:style>
  <w:style w:type="paragraph" w:customStyle="1" w:styleId="2ffffffe">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b"/>
    <w:next w:val="ab"/>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b"/>
    <w:next w:val="ab"/>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b"/>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b"/>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b"/>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c"/>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c"/>
    <w:rsid w:val="00A50142"/>
    <w:rPr>
      <w:rFonts w:ascii="Arial" w:hAnsi="Arial" w:cs="Arial" w:hint="default"/>
      <w:b/>
      <w:bCs/>
      <w:color w:val="FFFFFF"/>
      <w:sz w:val="15"/>
      <w:szCs w:val="15"/>
    </w:rPr>
  </w:style>
  <w:style w:type="character" w:customStyle="1" w:styleId="2fffffff">
    <w:name w:val="Список 2 Знак"/>
    <w:basedOn w:val="ac"/>
    <w:rsid w:val="00C304DE"/>
    <w:rPr>
      <w:sz w:val="24"/>
      <w:lang w:val="uk-UA" w:eastAsia="uk-UA" w:bidi="ar-SA"/>
    </w:rPr>
  </w:style>
  <w:style w:type="table" w:styleId="2fffffff0">
    <w:name w:val="Table Simple 2"/>
    <w:basedOn w:val="ad"/>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c"/>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b"/>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b"/>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c"/>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c"/>
    <w:rsid w:val="00C1135F"/>
    <w:rPr>
      <w:b/>
    </w:rPr>
  </w:style>
  <w:style w:type="paragraph" w:customStyle="1" w:styleId="affffffffffffffffffffffffffa">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8"/>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b">
    <w:name w:val="Звичайний(Таблиця)"/>
    <w:basedOn w:val="ab"/>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b"/>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b"/>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b"/>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b"/>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c">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b"/>
    <w:next w:val="ab"/>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b"/>
    <w:next w:val="ab"/>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b"/>
    <w:next w:val="ab"/>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d">
    <w:name w:val="狀靭?增調杖濯"/>
    <w:basedOn w:val="ac"/>
    <w:rsid w:val="003E0F29"/>
  </w:style>
  <w:style w:type="paragraph" w:customStyle="1" w:styleId="affffffffffffffffffffffffffe">
    <w:name w:val="滑悅僥 惟依粧嶢窓"/>
    <w:basedOn w:val="ab"/>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1">
    <w:name w:val="蛟狀純迹 鎭揄?2"/>
    <w:basedOn w:val="ab"/>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Normal0">
    <w:name w:val="Normal"/>
    <w:rsid w:val="000F2FD5"/>
    <w:pPr>
      <w:widowControl w:val="0"/>
    </w:pPr>
    <w:rPr>
      <w:rFonts w:ascii="Times New Roman" w:eastAsia="Times New Roman" w:hAnsi="Times New Roman" w:cs="Times New Roman"/>
      <w:snapToGrid w:val="0"/>
    </w:rPr>
  </w:style>
  <w:style w:type="paragraph" w:customStyle="1" w:styleId="heading3">
    <w:name w:val="heading 3"/>
    <w:basedOn w:val="Normal0"/>
    <w:next w:val="Normal0"/>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BodyText3">
    <w:name w:val="Body Text 3"/>
    <w:basedOn w:val="ab"/>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header">
    <w:name w:val="header"/>
    <w:basedOn w:val="ab"/>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_____Microsoft_Excel_97-20031.xls"/><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E625D-8E37-4064-9019-1F07840C7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2672</TotalTime>
  <Pages>50</Pages>
  <Words>9879</Words>
  <Characters>56314</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66061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144</cp:revision>
  <cp:lastPrinted>2009-02-06T08:36:00Z</cp:lastPrinted>
  <dcterms:created xsi:type="dcterms:W3CDTF">2015-03-22T11:10:00Z</dcterms:created>
  <dcterms:modified xsi:type="dcterms:W3CDTF">2015-04-20T17:37:00Z</dcterms:modified>
</cp:coreProperties>
</file>