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D21602" w:rsidRPr="00CC6163" w:rsidRDefault="00D21602" w:rsidP="00D21602">
      <w:pPr>
        <w:spacing w:line="360" w:lineRule="auto"/>
        <w:jc w:val="center"/>
        <w:rPr>
          <w:b/>
          <w:sz w:val="28"/>
          <w:szCs w:val="28"/>
        </w:rPr>
      </w:pPr>
      <w:bookmarkStart w:id="0" w:name="_Hlt522973996"/>
      <w:bookmarkEnd w:id="0"/>
      <w:r w:rsidRPr="00CC6163">
        <w:rPr>
          <w:b/>
          <w:sz w:val="28"/>
          <w:szCs w:val="28"/>
        </w:rPr>
        <w:t>МІНІСТЕРСТВО ОХОРОНИ ЗДОРОВ’Я УКРАЇНИ</w:t>
      </w:r>
    </w:p>
    <w:p w:rsidR="00D21602" w:rsidRPr="00CC6163" w:rsidRDefault="00D21602" w:rsidP="00D21602">
      <w:pPr>
        <w:spacing w:line="360" w:lineRule="auto"/>
        <w:jc w:val="center"/>
        <w:rPr>
          <w:b/>
          <w:sz w:val="28"/>
          <w:szCs w:val="28"/>
        </w:rPr>
      </w:pPr>
      <w:r w:rsidRPr="00CC6163">
        <w:rPr>
          <w:b/>
          <w:sz w:val="28"/>
          <w:szCs w:val="28"/>
        </w:rPr>
        <w:t>ВІННИЦЬКИЙ НАЦІОНАЛЬНИЙ МЕДИЧНИЙ УНІВЕРСИТЕТ</w:t>
      </w:r>
    </w:p>
    <w:p w:rsidR="00D21602" w:rsidRPr="00CC6163" w:rsidRDefault="00D21602" w:rsidP="00D21602">
      <w:pPr>
        <w:pStyle w:val="15"/>
        <w:spacing w:line="360" w:lineRule="auto"/>
        <w:rPr>
          <w:szCs w:val="28"/>
        </w:rPr>
      </w:pPr>
      <w:r w:rsidRPr="00CC6163">
        <w:rPr>
          <w:szCs w:val="28"/>
        </w:rPr>
        <w:t>ІМ. М.І. ПИРОГОВА</w:t>
      </w:r>
    </w:p>
    <w:p w:rsidR="00D21602" w:rsidRPr="00CC6163" w:rsidRDefault="00D21602" w:rsidP="00D21602">
      <w:pPr>
        <w:spacing w:line="360" w:lineRule="auto"/>
        <w:jc w:val="right"/>
        <w:rPr>
          <w:b/>
          <w:sz w:val="28"/>
          <w:szCs w:val="28"/>
        </w:rPr>
      </w:pPr>
    </w:p>
    <w:p w:rsidR="00D21602" w:rsidRPr="00CC6163" w:rsidRDefault="00D21602" w:rsidP="00D21602">
      <w:pPr>
        <w:pStyle w:val="2"/>
        <w:rPr>
          <w:szCs w:val="28"/>
        </w:rPr>
      </w:pPr>
      <w:r w:rsidRPr="00CC6163">
        <w:rPr>
          <w:szCs w:val="28"/>
        </w:rPr>
        <w:t>На правах рукопису</w:t>
      </w:r>
    </w:p>
    <w:p w:rsidR="00D21602" w:rsidRPr="00CC6163" w:rsidRDefault="00D21602" w:rsidP="00D21602">
      <w:pPr>
        <w:spacing w:line="360" w:lineRule="auto"/>
        <w:rPr>
          <w:sz w:val="28"/>
          <w:szCs w:val="28"/>
        </w:rPr>
      </w:pPr>
    </w:p>
    <w:p w:rsidR="00D21602" w:rsidRPr="00CC6163" w:rsidRDefault="00D21602" w:rsidP="00D21602">
      <w:pPr>
        <w:pStyle w:val="30"/>
        <w:spacing w:line="360" w:lineRule="auto"/>
        <w:rPr>
          <w:szCs w:val="28"/>
        </w:rPr>
      </w:pPr>
      <w:r w:rsidRPr="00CC6163">
        <w:rPr>
          <w:szCs w:val="28"/>
        </w:rPr>
        <w:t>УДК:</w:t>
      </w:r>
      <w:r>
        <w:rPr>
          <w:szCs w:val="28"/>
        </w:rPr>
        <w:t xml:space="preserve"> </w:t>
      </w:r>
      <w:r w:rsidRPr="00CC6163">
        <w:rPr>
          <w:szCs w:val="28"/>
        </w:rPr>
        <w:t>618.14:618.714:616-006.3</w:t>
      </w:r>
    </w:p>
    <w:p w:rsidR="00D21602" w:rsidRPr="00CC6163" w:rsidRDefault="00D21602" w:rsidP="00D21602">
      <w:pPr>
        <w:spacing w:line="360" w:lineRule="auto"/>
        <w:jc w:val="center"/>
        <w:rPr>
          <w:sz w:val="28"/>
          <w:szCs w:val="28"/>
        </w:rPr>
      </w:pPr>
    </w:p>
    <w:p w:rsidR="00D21602" w:rsidRPr="00CC6163" w:rsidRDefault="00D21602" w:rsidP="00D21602">
      <w:pPr>
        <w:spacing w:line="360" w:lineRule="auto"/>
        <w:jc w:val="center"/>
        <w:rPr>
          <w:sz w:val="28"/>
          <w:szCs w:val="28"/>
        </w:rPr>
      </w:pPr>
    </w:p>
    <w:p w:rsidR="00D21602" w:rsidRPr="00CC6163" w:rsidRDefault="00D21602" w:rsidP="00D21602">
      <w:pPr>
        <w:pStyle w:val="15"/>
        <w:spacing w:line="360" w:lineRule="auto"/>
        <w:rPr>
          <w:szCs w:val="28"/>
        </w:rPr>
      </w:pPr>
      <w:r w:rsidRPr="00CC6163">
        <w:rPr>
          <w:szCs w:val="28"/>
        </w:rPr>
        <w:t>КУЛАКОВСЬКА ОЛЬГА ВАЛЕРІЇВНА</w:t>
      </w:r>
    </w:p>
    <w:p w:rsidR="00D21602" w:rsidRPr="00CC6163" w:rsidRDefault="00D21602" w:rsidP="00D21602">
      <w:pPr>
        <w:spacing w:line="360" w:lineRule="auto"/>
        <w:jc w:val="center"/>
        <w:rPr>
          <w:b/>
          <w:sz w:val="28"/>
          <w:szCs w:val="28"/>
        </w:rPr>
      </w:pPr>
    </w:p>
    <w:p w:rsidR="00D21602" w:rsidRPr="00CC6163" w:rsidRDefault="00D21602" w:rsidP="00D21602">
      <w:pPr>
        <w:spacing w:line="360" w:lineRule="auto"/>
        <w:jc w:val="center"/>
        <w:rPr>
          <w:b/>
          <w:sz w:val="28"/>
          <w:szCs w:val="28"/>
        </w:rPr>
      </w:pPr>
    </w:p>
    <w:p w:rsidR="00D21602" w:rsidRPr="00CC6163" w:rsidRDefault="00D21602" w:rsidP="00D21602">
      <w:pPr>
        <w:spacing w:line="360" w:lineRule="auto"/>
        <w:jc w:val="center"/>
        <w:rPr>
          <w:b/>
          <w:sz w:val="28"/>
          <w:szCs w:val="28"/>
        </w:rPr>
      </w:pPr>
      <w:bookmarkStart w:id="1" w:name="_GoBack"/>
      <w:r w:rsidRPr="00CC6163">
        <w:rPr>
          <w:b/>
          <w:sz w:val="28"/>
          <w:szCs w:val="28"/>
        </w:rPr>
        <w:t>ІНДИВІДУАЛІЗАЦІЯ ПІДХОДІВ ДО ВЕДЕННЯ ЖІНОК ІЗ СТРЕСОВИМ НЕТРИМАННЯМ СЕЧІ</w:t>
      </w:r>
    </w:p>
    <w:bookmarkEnd w:id="1"/>
    <w:p w:rsidR="00D21602" w:rsidRPr="00CC6163" w:rsidRDefault="00D21602" w:rsidP="00D21602">
      <w:pPr>
        <w:spacing w:line="360" w:lineRule="auto"/>
        <w:jc w:val="center"/>
        <w:rPr>
          <w:b/>
          <w:sz w:val="28"/>
          <w:szCs w:val="28"/>
        </w:rPr>
      </w:pPr>
    </w:p>
    <w:p w:rsidR="00D21602" w:rsidRPr="00CC6163" w:rsidRDefault="00D21602" w:rsidP="00D21602">
      <w:pPr>
        <w:spacing w:line="360" w:lineRule="auto"/>
        <w:jc w:val="center"/>
        <w:rPr>
          <w:sz w:val="28"/>
          <w:szCs w:val="28"/>
        </w:rPr>
      </w:pPr>
    </w:p>
    <w:p w:rsidR="00D21602" w:rsidRPr="00CC6163" w:rsidRDefault="00D21602" w:rsidP="00D21602">
      <w:pPr>
        <w:spacing w:line="360" w:lineRule="auto"/>
        <w:jc w:val="center"/>
        <w:rPr>
          <w:b/>
          <w:sz w:val="28"/>
          <w:szCs w:val="28"/>
        </w:rPr>
      </w:pPr>
      <w:r w:rsidRPr="00CC6163">
        <w:rPr>
          <w:b/>
          <w:sz w:val="28"/>
          <w:szCs w:val="28"/>
        </w:rPr>
        <w:t>14.01.01 - акушерство та гінекологія</w:t>
      </w:r>
    </w:p>
    <w:p w:rsidR="00D21602" w:rsidRPr="00CC6163" w:rsidRDefault="00D21602" w:rsidP="00D21602">
      <w:pPr>
        <w:spacing w:line="360" w:lineRule="auto"/>
        <w:jc w:val="center"/>
        <w:rPr>
          <w:b/>
          <w:sz w:val="28"/>
          <w:szCs w:val="28"/>
        </w:rPr>
      </w:pPr>
    </w:p>
    <w:p w:rsidR="00D21602" w:rsidRPr="00CC6163" w:rsidRDefault="00D21602" w:rsidP="00D21602">
      <w:pPr>
        <w:spacing w:line="360" w:lineRule="auto"/>
        <w:jc w:val="center"/>
        <w:rPr>
          <w:b/>
          <w:sz w:val="28"/>
          <w:szCs w:val="28"/>
        </w:rPr>
      </w:pPr>
      <w:r w:rsidRPr="00CC6163">
        <w:rPr>
          <w:b/>
          <w:sz w:val="28"/>
          <w:szCs w:val="28"/>
        </w:rPr>
        <w:t xml:space="preserve">Дисертація </w:t>
      </w:r>
    </w:p>
    <w:p w:rsidR="00D21602" w:rsidRPr="00CC6163" w:rsidRDefault="00D21602" w:rsidP="00D21602">
      <w:pPr>
        <w:spacing w:line="360" w:lineRule="auto"/>
        <w:jc w:val="center"/>
        <w:rPr>
          <w:b/>
          <w:sz w:val="28"/>
          <w:szCs w:val="28"/>
        </w:rPr>
      </w:pPr>
      <w:r w:rsidRPr="00CC6163">
        <w:rPr>
          <w:b/>
          <w:sz w:val="28"/>
          <w:szCs w:val="28"/>
        </w:rPr>
        <w:t xml:space="preserve">на здобуття наукового ступеня </w:t>
      </w:r>
    </w:p>
    <w:p w:rsidR="00D21602" w:rsidRPr="00CC6163" w:rsidRDefault="00D21602" w:rsidP="00D21602">
      <w:pPr>
        <w:spacing w:line="360" w:lineRule="auto"/>
        <w:jc w:val="center"/>
        <w:rPr>
          <w:b/>
          <w:sz w:val="28"/>
          <w:szCs w:val="28"/>
        </w:rPr>
      </w:pPr>
      <w:r w:rsidRPr="00CC6163">
        <w:rPr>
          <w:b/>
          <w:sz w:val="28"/>
          <w:szCs w:val="28"/>
        </w:rPr>
        <w:t>кандидата медичних наук</w:t>
      </w:r>
    </w:p>
    <w:p w:rsidR="00D21602" w:rsidRPr="00CC6163" w:rsidRDefault="00D21602" w:rsidP="00D21602">
      <w:pPr>
        <w:spacing w:line="360" w:lineRule="auto"/>
        <w:jc w:val="right"/>
        <w:rPr>
          <w:sz w:val="28"/>
          <w:szCs w:val="28"/>
        </w:rPr>
      </w:pPr>
    </w:p>
    <w:p w:rsidR="00D21602" w:rsidRPr="00CC6163" w:rsidRDefault="00D21602" w:rsidP="00D21602">
      <w:pPr>
        <w:spacing w:line="360" w:lineRule="auto"/>
        <w:ind w:left="5103"/>
        <w:rPr>
          <w:b/>
          <w:sz w:val="28"/>
          <w:szCs w:val="28"/>
        </w:rPr>
      </w:pPr>
      <w:r w:rsidRPr="00CC6163">
        <w:rPr>
          <w:b/>
          <w:sz w:val="28"/>
          <w:szCs w:val="28"/>
        </w:rPr>
        <w:t>Науковий керівник:</w:t>
      </w:r>
    </w:p>
    <w:p w:rsidR="00D21602" w:rsidRPr="00CC6163" w:rsidRDefault="00D21602" w:rsidP="00D21602">
      <w:pPr>
        <w:spacing w:line="360" w:lineRule="auto"/>
        <w:ind w:left="5103"/>
        <w:rPr>
          <w:b/>
          <w:sz w:val="28"/>
          <w:szCs w:val="28"/>
        </w:rPr>
      </w:pPr>
      <w:r w:rsidRPr="00CC6163">
        <w:rPr>
          <w:b/>
          <w:sz w:val="28"/>
          <w:szCs w:val="28"/>
        </w:rPr>
        <w:t xml:space="preserve">доктор медичних наук, професор </w:t>
      </w:r>
    </w:p>
    <w:p w:rsidR="00D21602" w:rsidRPr="00CC6163" w:rsidRDefault="00D21602" w:rsidP="00D21602">
      <w:pPr>
        <w:pStyle w:val="40"/>
        <w:spacing w:line="360" w:lineRule="auto"/>
        <w:ind w:left="5103"/>
        <w:jc w:val="left"/>
        <w:rPr>
          <w:szCs w:val="28"/>
        </w:rPr>
      </w:pPr>
      <w:r w:rsidRPr="00CC6163">
        <w:rPr>
          <w:szCs w:val="28"/>
        </w:rPr>
        <w:t>Жук Світлана Іванівна</w:t>
      </w:r>
    </w:p>
    <w:p w:rsidR="00D21602" w:rsidRPr="00CC6163" w:rsidRDefault="00D21602" w:rsidP="00D21602">
      <w:pPr>
        <w:spacing w:line="360" w:lineRule="auto"/>
        <w:jc w:val="right"/>
        <w:rPr>
          <w:sz w:val="28"/>
          <w:szCs w:val="28"/>
        </w:rPr>
      </w:pPr>
    </w:p>
    <w:p w:rsidR="00D21602" w:rsidRPr="00CC6163" w:rsidRDefault="00D21602" w:rsidP="00D21602">
      <w:pPr>
        <w:spacing w:line="360" w:lineRule="auto"/>
        <w:jc w:val="right"/>
        <w:rPr>
          <w:sz w:val="28"/>
          <w:szCs w:val="28"/>
        </w:rPr>
      </w:pPr>
    </w:p>
    <w:p w:rsidR="00D21602" w:rsidRPr="00CC6163" w:rsidRDefault="00D21602" w:rsidP="00D21602">
      <w:pPr>
        <w:spacing w:line="360" w:lineRule="auto"/>
        <w:jc w:val="right"/>
        <w:rPr>
          <w:sz w:val="28"/>
          <w:szCs w:val="28"/>
        </w:rPr>
      </w:pPr>
    </w:p>
    <w:p w:rsidR="00D21602" w:rsidRPr="00CC6163" w:rsidRDefault="00D21602" w:rsidP="00D21602">
      <w:pPr>
        <w:pStyle w:val="30"/>
        <w:spacing w:line="360" w:lineRule="auto"/>
        <w:rPr>
          <w:b/>
          <w:szCs w:val="28"/>
        </w:rPr>
      </w:pPr>
      <w:r w:rsidRPr="00CC6163">
        <w:rPr>
          <w:b/>
          <w:szCs w:val="28"/>
        </w:rPr>
        <w:t>Вінниця –2009</w:t>
      </w:r>
    </w:p>
    <w:p w:rsidR="00D21602" w:rsidRPr="00CC6163" w:rsidRDefault="00D21602" w:rsidP="00D21602">
      <w:pPr>
        <w:spacing w:line="360" w:lineRule="auto"/>
        <w:ind w:firstLine="709"/>
        <w:rPr>
          <w:sz w:val="28"/>
          <w:szCs w:val="28"/>
        </w:rPr>
      </w:pPr>
    </w:p>
    <w:p w:rsidR="00D21602" w:rsidRPr="00CC6163" w:rsidRDefault="00D21602" w:rsidP="00D21602">
      <w:pPr>
        <w:pStyle w:val="30"/>
        <w:spacing w:line="360" w:lineRule="auto"/>
        <w:rPr>
          <w:b/>
          <w:szCs w:val="28"/>
        </w:rPr>
      </w:pPr>
      <w:r w:rsidRPr="00CC6163">
        <w:rPr>
          <w:b/>
          <w:szCs w:val="28"/>
        </w:rPr>
        <w:t>ЗМІСТ</w:t>
      </w:r>
    </w:p>
    <w:p w:rsidR="00D21602" w:rsidRPr="00CC6163" w:rsidRDefault="00D21602" w:rsidP="00D21602">
      <w:pPr>
        <w:spacing w:line="360" w:lineRule="auto"/>
        <w:ind w:firstLine="709"/>
        <w:rPr>
          <w:sz w:val="28"/>
          <w:szCs w:val="28"/>
        </w:rPr>
      </w:pPr>
    </w:p>
    <w:p w:rsidR="00D21602" w:rsidRPr="00CC6163" w:rsidRDefault="00D21602" w:rsidP="00D21602">
      <w:pPr>
        <w:spacing w:line="360" w:lineRule="auto"/>
        <w:ind w:firstLine="709"/>
        <w:jc w:val="right"/>
        <w:rPr>
          <w:sz w:val="28"/>
          <w:szCs w:val="28"/>
        </w:rPr>
      </w:pPr>
      <w:r w:rsidRPr="00CC6163">
        <w:rPr>
          <w:sz w:val="28"/>
          <w:szCs w:val="28"/>
        </w:rPr>
        <w:t>Стор.</w:t>
      </w:r>
    </w:p>
    <w:p w:rsidR="00D21602" w:rsidRPr="00CC6163" w:rsidRDefault="00D21602" w:rsidP="00D21602">
      <w:pPr>
        <w:pStyle w:val="5"/>
        <w:jc w:val="both"/>
        <w:rPr>
          <w:szCs w:val="28"/>
        </w:rPr>
      </w:pPr>
      <w:r w:rsidRPr="00CC6163">
        <w:rPr>
          <w:szCs w:val="28"/>
        </w:rPr>
        <w:t>ВСТУП …………………………………………………………………………. 4</w:t>
      </w:r>
    </w:p>
    <w:p w:rsidR="00D21602" w:rsidRPr="00CC6163" w:rsidRDefault="00D21602" w:rsidP="00D21602">
      <w:pPr>
        <w:spacing w:line="360" w:lineRule="auto"/>
        <w:jc w:val="both"/>
        <w:rPr>
          <w:caps/>
          <w:color w:val="000000"/>
          <w:sz w:val="28"/>
          <w:szCs w:val="28"/>
        </w:rPr>
      </w:pPr>
      <w:r w:rsidRPr="00CC6163">
        <w:rPr>
          <w:sz w:val="28"/>
          <w:szCs w:val="28"/>
        </w:rPr>
        <w:t xml:space="preserve">РОЗДІЛ 1. </w:t>
      </w:r>
      <w:r w:rsidRPr="00CC6163">
        <w:rPr>
          <w:color w:val="000000"/>
          <w:sz w:val="28"/>
          <w:szCs w:val="28"/>
        </w:rPr>
        <w:t xml:space="preserve">СУЧАСНИЙ </w:t>
      </w:r>
      <w:r w:rsidRPr="00CC6163">
        <w:rPr>
          <w:caps/>
          <w:color w:val="000000"/>
          <w:sz w:val="28"/>
          <w:szCs w:val="28"/>
        </w:rPr>
        <w:t xml:space="preserve">стан проблеми стресового </w:t>
      </w:r>
    </w:p>
    <w:p w:rsidR="00D21602" w:rsidRPr="00CC6163" w:rsidRDefault="00D21602" w:rsidP="00D21602">
      <w:pPr>
        <w:spacing w:line="360" w:lineRule="auto"/>
        <w:jc w:val="both"/>
        <w:rPr>
          <w:sz w:val="28"/>
          <w:szCs w:val="28"/>
        </w:rPr>
      </w:pPr>
      <w:r w:rsidRPr="00CC6163">
        <w:rPr>
          <w:caps/>
          <w:color w:val="000000"/>
          <w:sz w:val="28"/>
          <w:szCs w:val="28"/>
        </w:rPr>
        <w:t>нетримання сечі у жінок</w:t>
      </w:r>
      <w:r w:rsidRPr="00CC6163">
        <w:rPr>
          <w:color w:val="000000"/>
          <w:sz w:val="28"/>
          <w:szCs w:val="28"/>
        </w:rPr>
        <w:t xml:space="preserve"> (ОГЛЯД ЛІТЕРАТУРИ)    </w:t>
      </w:r>
      <w:r w:rsidRPr="00CC6163">
        <w:rPr>
          <w:sz w:val="28"/>
          <w:szCs w:val="28"/>
        </w:rPr>
        <w:t>…….………….</w:t>
      </w:r>
      <w:r>
        <w:rPr>
          <w:sz w:val="28"/>
          <w:szCs w:val="28"/>
        </w:rPr>
        <w:t>9</w:t>
      </w:r>
    </w:p>
    <w:p w:rsidR="00D21602" w:rsidRPr="00CC6163" w:rsidRDefault="00D21602" w:rsidP="00C040F9">
      <w:pPr>
        <w:numPr>
          <w:ilvl w:val="1"/>
          <w:numId w:val="40"/>
        </w:numPr>
        <w:spacing w:after="0" w:line="360" w:lineRule="auto"/>
        <w:ind w:hanging="11"/>
        <w:jc w:val="both"/>
        <w:rPr>
          <w:sz w:val="28"/>
          <w:szCs w:val="28"/>
        </w:rPr>
      </w:pPr>
      <w:r w:rsidRPr="00CC6163">
        <w:rPr>
          <w:color w:val="000000"/>
          <w:sz w:val="28"/>
          <w:szCs w:val="28"/>
        </w:rPr>
        <w:t xml:space="preserve">Основні фактори ризику та причини стресового </w:t>
      </w:r>
    </w:p>
    <w:p w:rsidR="00D21602" w:rsidRPr="00CC6163" w:rsidRDefault="00D21602" w:rsidP="00D21602">
      <w:pPr>
        <w:spacing w:line="360" w:lineRule="auto"/>
        <w:ind w:left="709"/>
        <w:jc w:val="both"/>
        <w:rPr>
          <w:sz w:val="28"/>
          <w:szCs w:val="28"/>
        </w:rPr>
      </w:pPr>
      <w:r w:rsidRPr="00CC6163">
        <w:rPr>
          <w:color w:val="000000"/>
          <w:sz w:val="28"/>
          <w:szCs w:val="28"/>
        </w:rPr>
        <w:t>нетримання сечі у жінок</w:t>
      </w:r>
      <w:r w:rsidRPr="00CC6163">
        <w:rPr>
          <w:sz w:val="28"/>
          <w:szCs w:val="28"/>
        </w:rPr>
        <w:t>……………………………………………..…...</w:t>
      </w:r>
      <w:r>
        <w:rPr>
          <w:sz w:val="28"/>
          <w:szCs w:val="28"/>
        </w:rPr>
        <w:t>9</w:t>
      </w:r>
    </w:p>
    <w:p w:rsidR="00D21602" w:rsidRPr="00CC6163" w:rsidRDefault="00D21602" w:rsidP="00C040F9">
      <w:pPr>
        <w:numPr>
          <w:ilvl w:val="1"/>
          <w:numId w:val="40"/>
        </w:numPr>
        <w:spacing w:after="0" w:line="360" w:lineRule="auto"/>
        <w:ind w:hanging="11"/>
        <w:jc w:val="both"/>
        <w:rPr>
          <w:sz w:val="28"/>
          <w:szCs w:val="28"/>
        </w:rPr>
      </w:pPr>
      <w:r w:rsidRPr="00CC6163">
        <w:rPr>
          <w:color w:val="000000"/>
          <w:sz w:val="28"/>
          <w:szCs w:val="28"/>
        </w:rPr>
        <w:t>Сучасні підходи до лікування стресового нетримання сечі</w:t>
      </w:r>
      <w:r w:rsidRPr="00CC6163">
        <w:rPr>
          <w:sz w:val="28"/>
          <w:szCs w:val="28"/>
        </w:rPr>
        <w:t>……2</w:t>
      </w:r>
      <w:r>
        <w:rPr>
          <w:sz w:val="28"/>
          <w:szCs w:val="28"/>
        </w:rPr>
        <w:t>4</w:t>
      </w:r>
    </w:p>
    <w:p w:rsidR="00D21602" w:rsidRPr="00CC6163" w:rsidRDefault="00D21602" w:rsidP="00D21602">
      <w:pPr>
        <w:spacing w:line="360" w:lineRule="auto"/>
        <w:jc w:val="both"/>
        <w:rPr>
          <w:sz w:val="28"/>
          <w:szCs w:val="28"/>
        </w:rPr>
      </w:pPr>
      <w:r w:rsidRPr="00CC6163">
        <w:rPr>
          <w:sz w:val="28"/>
          <w:szCs w:val="28"/>
        </w:rPr>
        <w:t>РОЗДІЛ 2. МАТЕРІАЛИ ТА МЕТОДИ ДОСЛІДЖЕННЯ…………………..</w:t>
      </w:r>
      <w:r>
        <w:rPr>
          <w:sz w:val="28"/>
          <w:szCs w:val="28"/>
        </w:rPr>
        <w:t>33</w:t>
      </w:r>
    </w:p>
    <w:p w:rsidR="00D21602" w:rsidRPr="00CC6163" w:rsidRDefault="00D21602" w:rsidP="00D21602">
      <w:pPr>
        <w:spacing w:line="360" w:lineRule="auto"/>
        <w:rPr>
          <w:sz w:val="28"/>
          <w:szCs w:val="28"/>
        </w:rPr>
      </w:pPr>
      <w:r w:rsidRPr="00CC6163">
        <w:rPr>
          <w:sz w:val="28"/>
          <w:szCs w:val="28"/>
        </w:rPr>
        <w:t xml:space="preserve">РОЗДІЛ 3. РЕЗУЛЬТАТИ РЕТРОСПЕКТИВНОГО ТА ПРОСПЕКТИВНОГО ДОСЛІДЖЕННЯ ЖІНОК </w:t>
      </w:r>
      <w:r w:rsidRPr="00CC6163">
        <w:rPr>
          <w:caps/>
          <w:color w:val="000000"/>
          <w:sz w:val="28"/>
          <w:szCs w:val="28"/>
        </w:rPr>
        <w:t xml:space="preserve">із стресовим нетриманням сечі </w:t>
      </w:r>
      <w:r w:rsidRPr="00CC6163">
        <w:rPr>
          <w:sz w:val="28"/>
          <w:szCs w:val="28"/>
        </w:rPr>
        <w:t>………</w:t>
      </w:r>
      <w:r>
        <w:rPr>
          <w:sz w:val="28"/>
          <w:szCs w:val="28"/>
        </w:rPr>
        <w:t>46</w:t>
      </w:r>
    </w:p>
    <w:p w:rsidR="00D21602" w:rsidRPr="00CC6163" w:rsidRDefault="00D21602" w:rsidP="00D21602">
      <w:pPr>
        <w:pStyle w:val="af4"/>
        <w:ind w:left="709"/>
      </w:pPr>
      <w:r w:rsidRPr="00CC6163">
        <w:t xml:space="preserve">3.1. Ретроспективний аналіз історій хвороб жінок зі </w:t>
      </w:r>
    </w:p>
    <w:p w:rsidR="00D21602" w:rsidRPr="00CC6163" w:rsidRDefault="00D21602" w:rsidP="00D21602">
      <w:pPr>
        <w:pStyle w:val="af4"/>
        <w:ind w:left="709"/>
      </w:pPr>
      <w:r w:rsidRPr="00CC6163">
        <w:lastRenderedPageBreak/>
        <w:t>стресовим нетриманням сечі…………………………………………….</w:t>
      </w:r>
      <w:r>
        <w:t>46</w:t>
      </w:r>
    </w:p>
    <w:p w:rsidR="00D21602" w:rsidRPr="00CC6163" w:rsidRDefault="00D21602" w:rsidP="00D21602">
      <w:pPr>
        <w:pStyle w:val="af4"/>
        <w:ind w:left="709"/>
      </w:pPr>
      <w:r w:rsidRPr="00CC6163">
        <w:t xml:space="preserve">3.2. Клінічна характеристика обстежених жінок із </w:t>
      </w:r>
    </w:p>
    <w:p w:rsidR="00D21602" w:rsidRPr="00CC6163" w:rsidRDefault="00D21602" w:rsidP="00D21602">
      <w:pPr>
        <w:pStyle w:val="af4"/>
        <w:ind w:left="709"/>
      </w:pPr>
      <w:r w:rsidRPr="00CC6163">
        <w:t>стресовим нетриманням сечі в ході проспективного дослідження….5</w:t>
      </w:r>
      <w:r>
        <w:t>5</w:t>
      </w:r>
    </w:p>
    <w:p w:rsidR="00D21602" w:rsidRPr="00CC6163" w:rsidRDefault="00D21602" w:rsidP="00D21602">
      <w:pPr>
        <w:pStyle w:val="af4"/>
        <w:rPr>
          <w:caps/>
          <w:color w:val="000000"/>
        </w:rPr>
      </w:pPr>
      <w:r w:rsidRPr="00CC6163">
        <w:t xml:space="preserve">РОЗДІЛ 4. </w:t>
      </w:r>
      <w:r w:rsidRPr="00CC6163">
        <w:rPr>
          <w:caps/>
          <w:color w:val="000000"/>
        </w:rPr>
        <w:t xml:space="preserve">індивідуалізація підходів до лікування </w:t>
      </w:r>
    </w:p>
    <w:p w:rsidR="00D21602" w:rsidRPr="00CC6163" w:rsidRDefault="00D21602" w:rsidP="00D21602">
      <w:pPr>
        <w:pStyle w:val="af4"/>
      </w:pPr>
      <w:r w:rsidRPr="00CC6163">
        <w:rPr>
          <w:caps/>
          <w:color w:val="000000"/>
        </w:rPr>
        <w:t>хворих із стресовим нетриманням сечі ………………………..</w:t>
      </w:r>
      <w:r>
        <w:t>62</w:t>
      </w:r>
    </w:p>
    <w:p w:rsidR="00D21602" w:rsidRPr="00CC6163" w:rsidRDefault="00D21602" w:rsidP="00D21602">
      <w:pPr>
        <w:shd w:val="clear" w:color="auto" w:fill="FFFFFF"/>
        <w:autoSpaceDE w:val="0"/>
        <w:autoSpaceDN w:val="0"/>
        <w:adjustRightInd w:val="0"/>
        <w:spacing w:line="360" w:lineRule="auto"/>
        <w:ind w:left="709"/>
        <w:jc w:val="both"/>
        <w:rPr>
          <w:color w:val="000000"/>
        </w:rPr>
      </w:pPr>
      <w:r w:rsidRPr="00CC6163">
        <w:rPr>
          <w:color w:val="000000"/>
          <w:sz w:val="28"/>
          <w:szCs w:val="28"/>
        </w:rPr>
        <w:t>4.1.</w:t>
      </w:r>
      <w:r w:rsidRPr="00CC6163">
        <w:rPr>
          <w:color w:val="000000"/>
          <w:sz w:val="28"/>
          <w:szCs w:val="28"/>
        </w:rPr>
        <w:tab/>
        <w:t xml:space="preserve">Результати консервативного медикаментозного методу </w:t>
      </w:r>
    </w:p>
    <w:p w:rsidR="00D21602" w:rsidRPr="00CC6163" w:rsidRDefault="00D21602" w:rsidP="00D21602">
      <w:pPr>
        <w:pStyle w:val="af4"/>
        <w:ind w:left="709"/>
      </w:pPr>
      <w:r w:rsidRPr="00CC6163">
        <w:rPr>
          <w:color w:val="000000"/>
        </w:rPr>
        <w:t>лікування стресового нетримання сечі…………………………………</w:t>
      </w:r>
      <w:r>
        <w:t>63</w:t>
      </w:r>
    </w:p>
    <w:p w:rsidR="00D21602" w:rsidRPr="00CC6163" w:rsidRDefault="00D21602" w:rsidP="00D21602">
      <w:pPr>
        <w:shd w:val="clear" w:color="auto" w:fill="FFFFFF"/>
        <w:autoSpaceDE w:val="0"/>
        <w:autoSpaceDN w:val="0"/>
        <w:adjustRightInd w:val="0"/>
        <w:spacing w:line="360" w:lineRule="auto"/>
        <w:ind w:left="709"/>
        <w:jc w:val="both"/>
        <w:rPr>
          <w:color w:val="000000"/>
          <w:sz w:val="28"/>
          <w:szCs w:val="28"/>
        </w:rPr>
      </w:pPr>
      <w:r w:rsidRPr="00CC6163">
        <w:rPr>
          <w:sz w:val="28"/>
          <w:szCs w:val="28"/>
        </w:rPr>
        <w:t>4.2.</w:t>
      </w:r>
      <w:r w:rsidRPr="00CC6163">
        <w:tab/>
      </w:r>
      <w:r w:rsidRPr="00CC6163">
        <w:rPr>
          <w:color w:val="000000"/>
          <w:sz w:val="28"/>
          <w:szCs w:val="28"/>
        </w:rPr>
        <w:t xml:space="preserve">Метод малоінвазивного оперативного лікування хворих </w:t>
      </w:r>
    </w:p>
    <w:p w:rsidR="00D21602" w:rsidRPr="00CC6163" w:rsidRDefault="00D21602" w:rsidP="00D21602">
      <w:pPr>
        <w:shd w:val="clear" w:color="auto" w:fill="FFFFFF"/>
        <w:autoSpaceDE w:val="0"/>
        <w:autoSpaceDN w:val="0"/>
        <w:adjustRightInd w:val="0"/>
        <w:spacing w:line="360" w:lineRule="auto"/>
        <w:ind w:left="709"/>
        <w:jc w:val="both"/>
        <w:rPr>
          <w:sz w:val="28"/>
          <w:szCs w:val="28"/>
        </w:rPr>
      </w:pPr>
      <w:r w:rsidRPr="00CC6163">
        <w:rPr>
          <w:color w:val="000000"/>
          <w:sz w:val="28"/>
          <w:szCs w:val="28"/>
        </w:rPr>
        <w:t xml:space="preserve">із стресовим нетриманням сечі </w:t>
      </w:r>
      <w:r w:rsidRPr="00CC6163">
        <w:rPr>
          <w:sz w:val="28"/>
          <w:szCs w:val="28"/>
        </w:rPr>
        <w:t>і результати…………………………..</w:t>
      </w:r>
      <w:r>
        <w:rPr>
          <w:sz w:val="28"/>
          <w:szCs w:val="28"/>
        </w:rPr>
        <w:t>67</w:t>
      </w:r>
    </w:p>
    <w:p w:rsidR="00D21602" w:rsidRPr="00CC6163" w:rsidRDefault="00D21602" w:rsidP="00D21602">
      <w:pPr>
        <w:pStyle w:val="af4"/>
        <w:rPr>
          <w:caps/>
          <w:color w:val="000000"/>
        </w:rPr>
      </w:pPr>
      <w:r w:rsidRPr="00CC6163">
        <w:t xml:space="preserve">РОЗДІЛ 5. </w:t>
      </w:r>
      <w:r w:rsidRPr="00CC6163">
        <w:rPr>
          <w:caps/>
          <w:color w:val="000000"/>
        </w:rPr>
        <w:t xml:space="preserve">Характеристика якості життя жінок </w:t>
      </w:r>
    </w:p>
    <w:p w:rsidR="00D21602" w:rsidRPr="00CC6163" w:rsidRDefault="00D21602" w:rsidP="00D21602">
      <w:pPr>
        <w:pStyle w:val="af4"/>
        <w:rPr>
          <w:caps/>
          <w:color w:val="000000"/>
        </w:rPr>
      </w:pPr>
      <w:r w:rsidRPr="00CC6163">
        <w:rPr>
          <w:caps/>
          <w:color w:val="000000"/>
        </w:rPr>
        <w:t xml:space="preserve">із стресовим нетриманням сечі ПРИ ЗАСТОСУВАННІ </w:t>
      </w:r>
    </w:p>
    <w:p w:rsidR="00D21602" w:rsidRPr="00CC6163" w:rsidRDefault="00D21602" w:rsidP="00D21602">
      <w:pPr>
        <w:pStyle w:val="af4"/>
      </w:pPr>
      <w:r w:rsidRPr="00CC6163">
        <w:rPr>
          <w:caps/>
          <w:color w:val="000000"/>
        </w:rPr>
        <w:t>ІНДИВІДУАЛЬНИХ ПІДХОДІВ ДО лікУванНЯ</w:t>
      </w:r>
      <w:r w:rsidRPr="00CC6163">
        <w:t xml:space="preserve"> ………….…………….</w:t>
      </w:r>
      <w:r>
        <w:t>72</w:t>
      </w:r>
    </w:p>
    <w:p w:rsidR="00D21602" w:rsidRPr="00CC6163" w:rsidRDefault="00D21602" w:rsidP="00D21602">
      <w:pPr>
        <w:pStyle w:val="af4"/>
        <w:ind w:left="720"/>
      </w:pPr>
      <w:r w:rsidRPr="00CC6163">
        <w:t xml:space="preserve">5.1. Стан основних параметрів оцінки якості життя </w:t>
      </w:r>
    </w:p>
    <w:p w:rsidR="00D21602" w:rsidRPr="00CC6163" w:rsidRDefault="00D21602" w:rsidP="00D21602">
      <w:pPr>
        <w:pStyle w:val="af4"/>
        <w:ind w:left="720"/>
      </w:pPr>
      <w:r w:rsidRPr="00CC6163">
        <w:t xml:space="preserve">пацієнток з стресовим нетриманням сечі в залежності </w:t>
      </w:r>
    </w:p>
    <w:p w:rsidR="00D21602" w:rsidRPr="00CC6163" w:rsidRDefault="00D21602" w:rsidP="00D21602">
      <w:pPr>
        <w:pStyle w:val="af4"/>
        <w:ind w:left="720"/>
      </w:pPr>
      <w:r w:rsidRPr="00CC6163">
        <w:t>від методу лікування…………………………………………………….</w:t>
      </w:r>
      <w:r>
        <w:t>72</w:t>
      </w:r>
    </w:p>
    <w:p w:rsidR="00D21602" w:rsidRPr="00CC6163" w:rsidRDefault="00D21602" w:rsidP="00D21602">
      <w:pPr>
        <w:pStyle w:val="af4"/>
        <w:ind w:left="720"/>
      </w:pPr>
      <w:r w:rsidRPr="00CC6163">
        <w:t xml:space="preserve">5.2. Оцінка сексуальної функції хворих з стресовим </w:t>
      </w:r>
    </w:p>
    <w:p w:rsidR="00D21602" w:rsidRPr="00CC6163" w:rsidRDefault="00D21602" w:rsidP="00D21602">
      <w:pPr>
        <w:pStyle w:val="af4"/>
        <w:ind w:left="720"/>
      </w:pPr>
      <w:r w:rsidRPr="00CC6163">
        <w:t>нетриманням сечі до та після  лікування………………………………</w:t>
      </w:r>
      <w:r>
        <w:t>80</w:t>
      </w:r>
    </w:p>
    <w:p w:rsidR="00D21602" w:rsidRPr="00CC6163" w:rsidRDefault="00D21602" w:rsidP="00D21602">
      <w:pPr>
        <w:pStyle w:val="af4"/>
      </w:pPr>
      <w:r w:rsidRPr="00CC6163">
        <w:t>ОБГОВОРЕННЯ РЕЗУЛЬТАТІВ ДОСЛІДЖЕННЯ…………………………</w:t>
      </w:r>
      <w:r>
        <w:t>86</w:t>
      </w:r>
    </w:p>
    <w:p w:rsidR="00D21602" w:rsidRPr="00CC6163" w:rsidRDefault="00D21602" w:rsidP="00D21602">
      <w:pPr>
        <w:pStyle w:val="af4"/>
      </w:pPr>
      <w:r w:rsidRPr="00CC6163">
        <w:t>ВИСНОВКИ………………………………………..………..………………….</w:t>
      </w:r>
      <w:r>
        <w:t>107</w:t>
      </w:r>
    </w:p>
    <w:p w:rsidR="00D21602" w:rsidRPr="00CC6163" w:rsidRDefault="00D21602" w:rsidP="00D21602">
      <w:pPr>
        <w:pStyle w:val="af4"/>
      </w:pPr>
      <w:r w:rsidRPr="00CC6163">
        <w:t>ПРАКТИЧНІ РЕКОМЕНДАЦІЇ………………………………………………</w:t>
      </w:r>
      <w:r>
        <w:t>109</w:t>
      </w:r>
    </w:p>
    <w:p w:rsidR="00D21602" w:rsidRPr="00CC6163" w:rsidRDefault="00D21602" w:rsidP="00D21602">
      <w:pPr>
        <w:pStyle w:val="af4"/>
      </w:pPr>
      <w:r w:rsidRPr="00CC6163">
        <w:t>СПИСОК ВИКОРИСТАНИХ ДЖЕРЕЛ</w:t>
      </w:r>
      <w:r w:rsidRPr="00CC6163">
        <w:tab/>
        <w:t>……………………</w:t>
      </w:r>
      <w:r>
        <w:t>..</w:t>
      </w:r>
      <w:r w:rsidRPr="00CC6163">
        <w:t>……..………</w:t>
      </w:r>
      <w:r>
        <w:t>110</w:t>
      </w:r>
    </w:p>
    <w:p w:rsidR="00D21602" w:rsidRPr="00CC6163" w:rsidRDefault="00D21602" w:rsidP="00D21602">
      <w:pPr>
        <w:pStyle w:val="af8"/>
      </w:pPr>
      <w:r w:rsidRPr="00CC6163">
        <w:br w:type="page"/>
      </w:r>
      <w:r w:rsidRPr="00CC6163">
        <w:lastRenderedPageBreak/>
        <w:t>ВСТУП</w:t>
      </w:r>
    </w:p>
    <w:p w:rsidR="00D21602" w:rsidRPr="00CC6163" w:rsidRDefault="00D21602" w:rsidP="00D21602">
      <w:pPr>
        <w:pStyle w:val="af8"/>
        <w:ind w:firstLine="709"/>
        <w:jc w:val="left"/>
      </w:pPr>
    </w:p>
    <w:p w:rsidR="00D21602" w:rsidRPr="00CC6163" w:rsidRDefault="00D21602" w:rsidP="00D21602">
      <w:pPr>
        <w:pStyle w:val="af8"/>
        <w:ind w:firstLine="709"/>
        <w:jc w:val="left"/>
      </w:pPr>
    </w:p>
    <w:p w:rsidR="00D21602" w:rsidRPr="003A4E9B" w:rsidRDefault="00D21602" w:rsidP="00D216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3A4E9B">
        <w:rPr>
          <w:b/>
          <w:sz w:val="28"/>
          <w:szCs w:val="28"/>
        </w:rPr>
        <w:t xml:space="preserve">Актуальність проблеми. </w:t>
      </w:r>
      <w:r w:rsidRPr="003A4E9B">
        <w:rPr>
          <w:sz w:val="28"/>
          <w:szCs w:val="28"/>
        </w:rPr>
        <w:t>Нетримання сечі у жінок</w:t>
      </w:r>
      <w:r w:rsidRPr="003A4E9B">
        <w:rPr>
          <w:b/>
          <w:sz w:val="28"/>
          <w:szCs w:val="28"/>
        </w:rPr>
        <w:t xml:space="preserve"> </w:t>
      </w:r>
      <w:r w:rsidRPr="003A4E9B">
        <w:rPr>
          <w:sz w:val="28"/>
          <w:szCs w:val="28"/>
        </w:rPr>
        <w:t xml:space="preserve">довгий час відносили до захворювань, які публічно не обговорювались, в більшості випадків скарги замовчувались </w:t>
      </w:r>
      <w:r w:rsidRPr="00E56603">
        <w:rPr>
          <w:color w:val="000000"/>
          <w:sz w:val="28"/>
          <w:szCs w:val="28"/>
        </w:rPr>
        <w:t>[120]</w:t>
      </w:r>
      <w:r w:rsidRPr="003A4E9B">
        <w:rPr>
          <w:color w:val="000000"/>
          <w:sz w:val="28"/>
          <w:szCs w:val="28"/>
        </w:rPr>
        <w:t xml:space="preserve">, однак, насправді дана патологія є тяжким стражданням для жінки, яке пригнічує її психіку, знижує працездатність, обмежує можливість перебувати в громадських місцях, є проблемою для подружнього життя </w:t>
      </w:r>
      <w:r w:rsidRPr="006D028A">
        <w:rPr>
          <w:color w:val="000000"/>
          <w:sz w:val="28"/>
          <w:szCs w:val="28"/>
        </w:rPr>
        <w:t>[</w:t>
      </w:r>
      <w:r>
        <w:rPr>
          <w:color w:val="000000"/>
          <w:sz w:val="28"/>
          <w:szCs w:val="28"/>
        </w:rPr>
        <w:t>40, 41,</w:t>
      </w:r>
      <w:r w:rsidRPr="003A4E9B">
        <w:rPr>
          <w:color w:val="000000"/>
          <w:sz w:val="28"/>
          <w:szCs w:val="28"/>
        </w:rPr>
        <w:t xml:space="preserve"> </w:t>
      </w:r>
      <w:r>
        <w:rPr>
          <w:color w:val="000000"/>
          <w:sz w:val="28"/>
          <w:szCs w:val="28"/>
        </w:rPr>
        <w:t xml:space="preserve">66, </w:t>
      </w:r>
      <w:r>
        <w:rPr>
          <w:sz w:val="28"/>
          <w:szCs w:val="28"/>
        </w:rPr>
        <w:t>78</w:t>
      </w:r>
      <w:r w:rsidRPr="006D028A">
        <w:rPr>
          <w:color w:val="000000"/>
          <w:sz w:val="28"/>
          <w:szCs w:val="28"/>
        </w:rPr>
        <w:t>]</w:t>
      </w:r>
      <w:r w:rsidRPr="003A4E9B">
        <w:rPr>
          <w:color w:val="000000"/>
          <w:sz w:val="28"/>
          <w:szCs w:val="28"/>
        </w:rPr>
        <w:t>.</w:t>
      </w:r>
    </w:p>
    <w:p w:rsidR="00D21602" w:rsidRPr="003A4E9B" w:rsidRDefault="00D21602" w:rsidP="00D216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3A4E9B">
        <w:rPr>
          <w:color w:val="000000"/>
          <w:sz w:val="28"/>
          <w:szCs w:val="28"/>
        </w:rPr>
        <w:t>Серед всіх видів нетримання сечі у жінок</w:t>
      </w:r>
      <w:r>
        <w:rPr>
          <w:color w:val="000000"/>
          <w:sz w:val="28"/>
          <w:szCs w:val="28"/>
        </w:rPr>
        <w:t>,</w:t>
      </w:r>
      <w:r w:rsidRPr="003A4E9B">
        <w:rPr>
          <w:color w:val="000000"/>
          <w:sz w:val="28"/>
          <w:szCs w:val="28"/>
        </w:rPr>
        <w:t xml:space="preserve"> частка стресового нетримання сечі (нетримання сечі при напруженні) складає близько 50 %, імперативного – 20 %, змішаного – 30% </w:t>
      </w:r>
      <w:r w:rsidRPr="00E56603">
        <w:rPr>
          <w:color w:val="000000"/>
          <w:sz w:val="28"/>
          <w:szCs w:val="28"/>
        </w:rPr>
        <w:t>[120]</w:t>
      </w:r>
      <w:r w:rsidRPr="003A4E9B">
        <w:rPr>
          <w:color w:val="000000"/>
          <w:sz w:val="28"/>
          <w:szCs w:val="28"/>
        </w:rPr>
        <w:t>. У зв</w:t>
      </w:r>
      <w:r>
        <w:rPr>
          <w:color w:val="000000"/>
          <w:sz w:val="28"/>
          <w:szCs w:val="28"/>
        </w:rPr>
        <w:t>’</w:t>
      </w:r>
      <w:r w:rsidRPr="003A4E9B">
        <w:rPr>
          <w:color w:val="000000"/>
          <w:sz w:val="28"/>
          <w:szCs w:val="28"/>
        </w:rPr>
        <w:t xml:space="preserve">язку із сучасною тенденцією до оцінки якості життя жінок, інтерес до нетримання сечі, особливо стресового, підвищився, а захворювання перестало бути «мовчазним». При поглибленому вивченні питання виявилось, що стресове нетримання сечі за результатами анкетування зустрічається досить часто – у 5-10% жінок репродуктивного віку та у 30-50% жінок в перименопаузальному періоді </w:t>
      </w:r>
      <w:r w:rsidRPr="00415393">
        <w:rPr>
          <w:color w:val="000000"/>
          <w:sz w:val="28"/>
          <w:szCs w:val="28"/>
        </w:rPr>
        <w:t>[</w:t>
      </w:r>
      <w:r>
        <w:rPr>
          <w:color w:val="000000"/>
          <w:sz w:val="28"/>
          <w:szCs w:val="28"/>
        </w:rPr>
        <w:t>76, 125, 128, 138, 162</w:t>
      </w:r>
      <w:r w:rsidRPr="00415393">
        <w:rPr>
          <w:color w:val="000000"/>
          <w:sz w:val="28"/>
          <w:szCs w:val="28"/>
        </w:rPr>
        <w:t>]</w:t>
      </w:r>
      <w:r w:rsidRPr="003A4E9B">
        <w:rPr>
          <w:color w:val="000000"/>
          <w:sz w:val="28"/>
          <w:szCs w:val="28"/>
        </w:rPr>
        <w:t xml:space="preserve">. </w:t>
      </w:r>
    </w:p>
    <w:p w:rsidR="00D21602" w:rsidRPr="003A4E9B" w:rsidRDefault="00D21602" w:rsidP="00D216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3A4E9B">
        <w:rPr>
          <w:color w:val="000000"/>
          <w:sz w:val="28"/>
          <w:szCs w:val="28"/>
        </w:rPr>
        <w:t xml:space="preserve">Іншим аспектом зазначеної проблеми є недостатня інформованість населення стосовно нетримання сечі, а також знань урологів, гінекологів та лікарів суміжних спеціальностей (сімейних), що призвело до того, що лише одна із 12-25 жінок звертається за допомогою в лікувальні заклади і тільки 10-30% отримують кваліфіковану допомогу. </w:t>
      </w:r>
    </w:p>
    <w:p w:rsidR="00D21602" w:rsidRPr="003A4E9B" w:rsidRDefault="00D21602" w:rsidP="00D2160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r w:rsidRPr="003A4E9B">
        <w:rPr>
          <w:color w:val="000000"/>
          <w:sz w:val="28"/>
          <w:szCs w:val="28"/>
        </w:rPr>
        <w:t>За даними авторів</w:t>
      </w:r>
      <w:r>
        <w:rPr>
          <w:color w:val="000000"/>
          <w:sz w:val="28"/>
          <w:szCs w:val="28"/>
        </w:rPr>
        <w:t>,</w:t>
      </w:r>
      <w:r w:rsidRPr="003A4E9B">
        <w:rPr>
          <w:color w:val="000000"/>
          <w:sz w:val="28"/>
          <w:szCs w:val="28"/>
        </w:rPr>
        <w:t xml:space="preserve"> майже 70% жінок із стресовим нетриманням сечі (СНС) звертаються до лікарів в терміни від 1 до 6 років від початку захворювання, 17% в терміни від 6 до 10 років і лише 15% протягом першого року </w:t>
      </w:r>
      <w:r w:rsidRPr="00E56603">
        <w:rPr>
          <w:color w:val="000000"/>
          <w:sz w:val="28"/>
          <w:szCs w:val="28"/>
        </w:rPr>
        <w:t>[120]</w:t>
      </w:r>
      <w:r w:rsidRPr="003A4E9B">
        <w:rPr>
          <w:color w:val="000000"/>
          <w:sz w:val="28"/>
          <w:szCs w:val="28"/>
        </w:rPr>
        <w:t xml:space="preserve">. Пізнє звернення жінок за медичною допомогою призводить в подальшому до застосування більш складних та тривалих методів лікування та виникнення рецидивів </w:t>
      </w:r>
      <w:r w:rsidRPr="0070338A">
        <w:rPr>
          <w:color w:val="000000"/>
          <w:sz w:val="28"/>
          <w:szCs w:val="28"/>
        </w:rPr>
        <w:t>[</w:t>
      </w:r>
      <w:r>
        <w:rPr>
          <w:color w:val="000000"/>
          <w:sz w:val="28"/>
          <w:szCs w:val="28"/>
        </w:rPr>
        <w:t>10, 20, 24, 38, 39, 42,</w:t>
      </w:r>
      <w:r w:rsidRPr="003A4E9B">
        <w:rPr>
          <w:color w:val="000000"/>
          <w:sz w:val="28"/>
          <w:szCs w:val="28"/>
        </w:rPr>
        <w:t xml:space="preserve"> </w:t>
      </w:r>
      <w:r>
        <w:rPr>
          <w:color w:val="000000"/>
          <w:sz w:val="28"/>
          <w:szCs w:val="28"/>
        </w:rPr>
        <w:t>46, 51</w:t>
      </w:r>
      <w:r w:rsidRPr="0070338A">
        <w:rPr>
          <w:color w:val="000000"/>
          <w:sz w:val="28"/>
          <w:szCs w:val="28"/>
        </w:rPr>
        <w:t>]</w:t>
      </w:r>
      <w:r w:rsidRPr="003A4E9B">
        <w:rPr>
          <w:color w:val="000000"/>
          <w:sz w:val="28"/>
          <w:szCs w:val="28"/>
        </w:rPr>
        <w:t xml:space="preserve">. </w:t>
      </w:r>
    </w:p>
    <w:p w:rsidR="00D21602" w:rsidRPr="003A4E9B" w:rsidRDefault="00D21602" w:rsidP="00D21602">
      <w:pPr>
        <w:spacing w:line="360" w:lineRule="auto"/>
        <w:ind w:firstLine="709"/>
        <w:jc w:val="both"/>
      </w:pPr>
      <w:r w:rsidRPr="003A4E9B">
        <w:rPr>
          <w:color w:val="000000"/>
          <w:sz w:val="28"/>
          <w:szCs w:val="28"/>
        </w:rPr>
        <w:lastRenderedPageBreak/>
        <w:t xml:space="preserve">Враховуючи закритість проблеми, даних стосовно ефективності лікувальних заходів в літературі майже немає. З поодиноких наукових праць відомо, що </w:t>
      </w:r>
      <w:r w:rsidRPr="003A4E9B">
        <w:rPr>
          <w:sz w:val="28"/>
          <w:szCs w:val="28"/>
        </w:rPr>
        <w:t xml:space="preserve">незважаючи на значну кількість пацієнток із стресовим нетриманням сечі лише 2 – 8 % із них обирають хірургічний шлях лікування </w:t>
      </w:r>
      <w:r w:rsidRPr="003C6B4D">
        <w:rPr>
          <w:sz w:val="28"/>
          <w:szCs w:val="28"/>
        </w:rPr>
        <w:t>[40]</w:t>
      </w:r>
      <w:r w:rsidRPr="003A4E9B">
        <w:rPr>
          <w:sz w:val="28"/>
          <w:szCs w:val="28"/>
        </w:rPr>
        <w:t xml:space="preserve">. Тому, розробка нових та ефективних методів консервативного лікування СНС, включаючи і фармакологічну корекцію хвороби, є актуальною проблемою урогінекології. </w:t>
      </w:r>
    </w:p>
    <w:p w:rsidR="00D21602" w:rsidRPr="003A4E9B" w:rsidRDefault="00D21602" w:rsidP="00D21602">
      <w:pPr>
        <w:shd w:val="clear" w:color="auto" w:fill="FFFFFF"/>
        <w:spacing w:line="360" w:lineRule="auto"/>
        <w:ind w:firstLine="709"/>
        <w:jc w:val="both"/>
        <w:rPr>
          <w:color w:val="FF9900"/>
          <w:sz w:val="28"/>
          <w:szCs w:val="28"/>
        </w:rPr>
      </w:pPr>
      <w:r w:rsidRPr="003A4E9B">
        <w:rPr>
          <w:color w:val="000000"/>
          <w:sz w:val="28"/>
          <w:szCs w:val="28"/>
        </w:rPr>
        <w:t>Таким чином, зростання кількості хворих, які звертаються з приводу нетримання сечі до лікарів різних спеціальностей, недостатня інформованість лікарів-урологів та акушер-гінекологів стосовно діагностики та сучасних методів лікування цієї патології, відсутність 100% ефективності як консервативного, так і хірургічного лікування обумовлює актуальність пошуку та розробки нових методів консервативного та хірургічного лікування пацієнток в індивідуальному режимі.</w:t>
      </w:r>
    </w:p>
    <w:p w:rsidR="00D21602" w:rsidRPr="003A4E9B" w:rsidRDefault="00D21602" w:rsidP="00D21602">
      <w:pPr>
        <w:shd w:val="clear" w:color="auto" w:fill="FFFFFF"/>
        <w:spacing w:line="360" w:lineRule="auto"/>
        <w:ind w:firstLine="709"/>
        <w:jc w:val="both"/>
        <w:rPr>
          <w:b/>
          <w:bCs/>
          <w:sz w:val="28"/>
          <w:szCs w:val="28"/>
        </w:rPr>
      </w:pPr>
      <w:r w:rsidRPr="003A4E9B">
        <w:rPr>
          <w:b/>
          <w:bCs/>
          <w:sz w:val="28"/>
          <w:szCs w:val="28"/>
          <w:lang w:eastAsia="uk-UA"/>
        </w:rPr>
        <w:t xml:space="preserve">Зв'язок роботи з науковими програмами, планами, темами. </w:t>
      </w:r>
      <w:r w:rsidRPr="003A4E9B">
        <w:rPr>
          <w:bCs/>
          <w:sz w:val="28"/>
          <w:szCs w:val="28"/>
          <w:lang w:eastAsia="uk-UA"/>
        </w:rPr>
        <w:t>Дисертаційна робота є фрагментом наукової роботи кафедри акушерства і гінекології №1 Вінницького національного медичного університету ім. М.І. Пирогова: «Клініко-математичні методи прогнозування, профілактики, лікування деяких видів акушерської і гінекологічної патології унаслідок дії чинників зовнішнього середовища і виробництва». № державної реєстрації 0196U004917.</w:t>
      </w:r>
    </w:p>
    <w:p w:rsidR="00D21602" w:rsidRPr="003A4E9B" w:rsidRDefault="00D21602" w:rsidP="00D21602">
      <w:pPr>
        <w:widowControl w:val="0"/>
        <w:shd w:val="clear" w:color="auto" w:fill="FFFFFF"/>
        <w:spacing w:line="360" w:lineRule="auto"/>
        <w:ind w:firstLine="709"/>
        <w:jc w:val="both"/>
        <w:rPr>
          <w:color w:val="000000"/>
          <w:sz w:val="28"/>
          <w:szCs w:val="28"/>
        </w:rPr>
      </w:pPr>
      <w:r w:rsidRPr="003A4E9B">
        <w:rPr>
          <w:b/>
          <w:color w:val="000000"/>
          <w:sz w:val="28"/>
          <w:szCs w:val="28"/>
        </w:rPr>
        <w:t>Мета дослідження</w:t>
      </w:r>
      <w:r w:rsidRPr="003A4E9B">
        <w:rPr>
          <w:color w:val="000000"/>
          <w:sz w:val="28"/>
          <w:szCs w:val="28"/>
        </w:rPr>
        <w:t>: забезпечити покращення якості життя жінок із стресовим нетриманням сечі</w:t>
      </w:r>
      <w:r>
        <w:rPr>
          <w:color w:val="000000"/>
          <w:sz w:val="28"/>
          <w:szCs w:val="28"/>
        </w:rPr>
        <w:t>,</w:t>
      </w:r>
      <w:r w:rsidRPr="003A4E9B">
        <w:rPr>
          <w:color w:val="000000"/>
          <w:sz w:val="28"/>
          <w:szCs w:val="28"/>
        </w:rPr>
        <w:t xml:space="preserve"> шляхом індивідуального підходу до вибору методів консервативного і хірургічного лікування.</w:t>
      </w:r>
    </w:p>
    <w:p w:rsidR="00D21602" w:rsidRPr="003A4E9B" w:rsidRDefault="00D21602" w:rsidP="00D21602">
      <w:pPr>
        <w:widowControl w:val="0"/>
        <w:shd w:val="clear" w:color="auto" w:fill="FFFFFF"/>
        <w:spacing w:line="360" w:lineRule="auto"/>
        <w:ind w:firstLine="709"/>
        <w:jc w:val="both"/>
        <w:rPr>
          <w:b/>
          <w:color w:val="000000"/>
          <w:sz w:val="28"/>
          <w:szCs w:val="28"/>
        </w:rPr>
      </w:pPr>
      <w:r w:rsidRPr="003A4E9B">
        <w:rPr>
          <w:b/>
          <w:color w:val="000000"/>
          <w:sz w:val="28"/>
          <w:szCs w:val="28"/>
        </w:rPr>
        <w:t xml:space="preserve">Завданнями </w:t>
      </w:r>
      <w:r w:rsidRPr="003A4E9B">
        <w:rPr>
          <w:color w:val="000000"/>
          <w:sz w:val="28"/>
          <w:szCs w:val="28"/>
        </w:rPr>
        <w:t>наукового дослідження є:</w:t>
      </w:r>
      <w:r w:rsidRPr="003A4E9B">
        <w:rPr>
          <w:b/>
          <w:color w:val="000000"/>
          <w:sz w:val="28"/>
          <w:szCs w:val="28"/>
        </w:rPr>
        <w:t xml:space="preserve"> </w:t>
      </w:r>
    </w:p>
    <w:p w:rsidR="00D21602" w:rsidRPr="003A4E9B" w:rsidRDefault="00D21602" w:rsidP="00C040F9">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sz w:val="28"/>
          <w:szCs w:val="28"/>
        </w:rPr>
      </w:pPr>
      <w:r w:rsidRPr="003A4E9B">
        <w:rPr>
          <w:color w:val="000000"/>
          <w:sz w:val="28"/>
          <w:szCs w:val="28"/>
        </w:rPr>
        <w:t xml:space="preserve">Вивчити фактори ризику, особливості клінічних проявів та методики оперативних втручань у жінок із стресовим нетриманням сечі за </w:t>
      </w:r>
      <w:r w:rsidRPr="003A4E9B">
        <w:rPr>
          <w:color w:val="000000"/>
          <w:sz w:val="28"/>
          <w:szCs w:val="28"/>
        </w:rPr>
        <w:lastRenderedPageBreak/>
        <w:t>даними ретроспективного дослідження.</w:t>
      </w:r>
    </w:p>
    <w:p w:rsidR="00D21602" w:rsidRPr="003A4E9B" w:rsidRDefault="00D21602" w:rsidP="00C040F9">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sz w:val="28"/>
          <w:szCs w:val="28"/>
        </w:rPr>
      </w:pPr>
      <w:r w:rsidRPr="003A4E9B">
        <w:rPr>
          <w:color w:val="000000"/>
          <w:sz w:val="28"/>
          <w:szCs w:val="28"/>
        </w:rPr>
        <w:t>Оцінити клініко-уродинамічні характеристики сечостатевої системи у жінок з нетриманням сечі за даними апаратних методів досліджень.</w:t>
      </w:r>
    </w:p>
    <w:p w:rsidR="00D21602" w:rsidRPr="003A4E9B" w:rsidRDefault="00D21602" w:rsidP="00C040F9">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sz w:val="28"/>
          <w:szCs w:val="28"/>
        </w:rPr>
      </w:pPr>
      <w:r w:rsidRPr="003A4E9B">
        <w:rPr>
          <w:color w:val="000000"/>
          <w:sz w:val="28"/>
          <w:szCs w:val="28"/>
        </w:rPr>
        <w:t xml:space="preserve">Вивчити клінічну ефективність дії </w:t>
      </w:r>
      <w:r w:rsidRPr="003A4E9B">
        <w:rPr>
          <w:sz w:val="28"/>
          <w:szCs w:val="28"/>
        </w:rPr>
        <w:t xml:space="preserve">збалансованого інгібітора зворотного захвату серотоніну та норадреналіну </w:t>
      </w:r>
      <w:r w:rsidRPr="003A4E9B">
        <w:rPr>
          <w:color w:val="000000"/>
          <w:sz w:val="28"/>
          <w:szCs w:val="28"/>
        </w:rPr>
        <w:t>у жінок із стресовим нетриманням сечі.</w:t>
      </w:r>
    </w:p>
    <w:p w:rsidR="00D21602" w:rsidRPr="003A4E9B" w:rsidRDefault="00D21602" w:rsidP="00C040F9">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sz w:val="28"/>
          <w:szCs w:val="28"/>
        </w:rPr>
      </w:pPr>
      <w:r w:rsidRPr="003A4E9B">
        <w:rPr>
          <w:color w:val="000000"/>
          <w:sz w:val="28"/>
          <w:szCs w:val="28"/>
        </w:rPr>
        <w:t>Обгрунтувати індивідуальні покази до застосування хірургічних методів лікування жінок із стресовим нетриманням сечі та оцінити їх ефективність.</w:t>
      </w:r>
    </w:p>
    <w:p w:rsidR="00D21602" w:rsidRPr="003A4E9B" w:rsidRDefault="00D21602" w:rsidP="00C040F9">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sz w:val="28"/>
          <w:szCs w:val="28"/>
        </w:rPr>
      </w:pPr>
      <w:r w:rsidRPr="003A4E9B">
        <w:rPr>
          <w:color w:val="000000"/>
          <w:sz w:val="28"/>
          <w:szCs w:val="28"/>
        </w:rPr>
        <w:t>Оцінити стан основних параметрів якості життя та сексуальної функції у пацієнток із стресовим нетриманням сечі після застосування консервативного та хірургічного методів корекції.</w:t>
      </w:r>
    </w:p>
    <w:p w:rsidR="00D21602" w:rsidRPr="003A4E9B" w:rsidRDefault="00D21602" w:rsidP="00D21602">
      <w:pPr>
        <w:pStyle w:val="30"/>
        <w:keepNext w:val="0"/>
        <w:widowControl w:val="0"/>
        <w:spacing w:line="360" w:lineRule="auto"/>
        <w:ind w:firstLine="709"/>
        <w:jc w:val="both"/>
        <w:rPr>
          <w:szCs w:val="28"/>
        </w:rPr>
      </w:pPr>
      <w:r w:rsidRPr="003A4E9B">
        <w:rPr>
          <w:i/>
          <w:szCs w:val="28"/>
        </w:rPr>
        <w:t>Об’єкт дослідження</w:t>
      </w:r>
      <w:r w:rsidRPr="003A4E9B">
        <w:rPr>
          <w:szCs w:val="28"/>
        </w:rPr>
        <w:t xml:space="preserve"> – стресове нетримання сечі у жінок.</w:t>
      </w:r>
    </w:p>
    <w:p w:rsidR="00D21602" w:rsidRPr="003A4E9B" w:rsidRDefault="00D21602" w:rsidP="00D21602">
      <w:pPr>
        <w:shd w:val="clear" w:color="auto" w:fill="FFFFFF"/>
        <w:tabs>
          <w:tab w:val="left" w:pos="365"/>
        </w:tabs>
        <w:spacing w:line="360" w:lineRule="auto"/>
        <w:ind w:firstLine="709"/>
        <w:jc w:val="both"/>
        <w:rPr>
          <w:color w:val="000000"/>
          <w:sz w:val="28"/>
          <w:szCs w:val="28"/>
        </w:rPr>
      </w:pPr>
      <w:r w:rsidRPr="003A4E9B">
        <w:rPr>
          <w:i/>
          <w:sz w:val="28"/>
          <w:szCs w:val="28"/>
        </w:rPr>
        <w:t>Предмет дослідження</w:t>
      </w:r>
      <w:r w:rsidRPr="003A4E9B">
        <w:rPr>
          <w:sz w:val="28"/>
          <w:szCs w:val="28"/>
        </w:rPr>
        <w:t xml:space="preserve"> </w:t>
      </w:r>
      <w:r w:rsidRPr="003A4E9B">
        <w:rPr>
          <w:sz w:val="28"/>
          <w:szCs w:val="28"/>
        </w:rPr>
        <w:noBreakHyphen/>
        <w:t xml:space="preserve"> якість життя у жінок із стресовим нетримання сечі, альтернативні методи його лікування.</w:t>
      </w:r>
    </w:p>
    <w:p w:rsidR="00D21602" w:rsidRPr="003A4E9B" w:rsidRDefault="00D21602" w:rsidP="00D21602">
      <w:pPr>
        <w:pStyle w:val="30"/>
        <w:keepNext w:val="0"/>
        <w:widowControl w:val="0"/>
        <w:spacing w:line="360" w:lineRule="auto"/>
        <w:ind w:firstLine="709"/>
        <w:jc w:val="both"/>
        <w:rPr>
          <w:szCs w:val="28"/>
        </w:rPr>
      </w:pPr>
      <w:r w:rsidRPr="003A4E9B">
        <w:rPr>
          <w:i/>
          <w:szCs w:val="28"/>
        </w:rPr>
        <w:t>Методи дослідження</w:t>
      </w:r>
      <w:r w:rsidRPr="003A4E9B">
        <w:rPr>
          <w:szCs w:val="28"/>
        </w:rPr>
        <w:t>: загальноклінічні, анкетно-анамнестичні, уродинамічні, ультразвукового сканування, біохімічні, статистичні.</w:t>
      </w:r>
    </w:p>
    <w:p w:rsidR="00D21602" w:rsidRPr="00D21602" w:rsidRDefault="00D21602" w:rsidP="00D21602">
      <w:pPr>
        <w:shd w:val="clear" w:color="auto" w:fill="FFFFFF"/>
        <w:spacing w:line="360" w:lineRule="auto"/>
        <w:ind w:firstLine="709"/>
        <w:jc w:val="both"/>
        <w:rPr>
          <w:b/>
          <w:bCs/>
          <w:sz w:val="28"/>
          <w:szCs w:val="28"/>
          <w:lang w:val="uk-UA"/>
        </w:rPr>
      </w:pPr>
      <w:r w:rsidRPr="00D21602">
        <w:rPr>
          <w:b/>
          <w:bCs/>
          <w:color w:val="000000"/>
          <w:sz w:val="28"/>
          <w:szCs w:val="28"/>
          <w:lang w:val="uk-UA"/>
        </w:rPr>
        <w:t>Наукова новизна дослідження.</w:t>
      </w:r>
      <w:r w:rsidRPr="00D21602">
        <w:rPr>
          <w:iCs/>
          <w:color w:val="000000"/>
          <w:sz w:val="28"/>
          <w:szCs w:val="28"/>
          <w:lang w:val="uk-UA"/>
        </w:rPr>
        <w:t xml:space="preserve"> Вперше проведені комплексні уродинамічні дослідження у жінок із </w:t>
      </w:r>
      <w:r w:rsidRPr="00D21602">
        <w:rPr>
          <w:color w:val="000000"/>
          <w:sz w:val="28"/>
          <w:szCs w:val="28"/>
          <w:lang w:val="uk-UA"/>
        </w:rPr>
        <w:t>стресовим нетриманням сечі</w:t>
      </w:r>
      <w:r w:rsidRPr="00D21602">
        <w:rPr>
          <w:iCs/>
          <w:color w:val="000000"/>
          <w:sz w:val="28"/>
          <w:szCs w:val="28"/>
          <w:lang w:val="uk-UA"/>
        </w:rPr>
        <w:t xml:space="preserve"> за допомогою портативної та малоінвазивної системи </w:t>
      </w:r>
      <w:r w:rsidRPr="003A4E9B">
        <w:rPr>
          <w:color w:val="000000"/>
          <w:sz w:val="28"/>
          <w:szCs w:val="28"/>
        </w:rPr>
        <w:t>GYNECARE</w:t>
      </w:r>
      <w:r w:rsidRPr="00D21602">
        <w:rPr>
          <w:color w:val="000000"/>
          <w:sz w:val="28"/>
          <w:szCs w:val="28"/>
          <w:lang w:val="uk-UA"/>
        </w:rPr>
        <w:t xml:space="preserve"> </w:t>
      </w:r>
      <w:r w:rsidRPr="003A4E9B">
        <w:rPr>
          <w:color w:val="000000"/>
          <w:sz w:val="28"/>
          <w:szCs w:val="28"/>
        </w:rPr>
        <w:t>MoniTorr</w:t>
      </w:r>
      <w:r w:rsidRPr="00D21602">
        <w:rPr>
          <w:color w:val="000000"/>
          <w:sz w:val="28"/>
          <w:szCs w:val="28"/>
          <w:lang w:val="uk-UA"/>
        </w:rPr>
        <w:t>, що дозволило з більшою вірогідністю діагностувати стресове нетримання сечі.</w:t>
      </w:r>
    </w:p>
    <w:p w:rsidR="00D21602" w:rsidRPr="00D21602" w:rsidRDefault="00D21602" w:rsidP="00D21602">
      <w:pPr>
        <w:shd w:val="clear" w:color="auto" w:fill="FFFFFF"/>
        <w:spacing w:line="360" w:lineRule="auto"/>
        <w:ind w:firstLine="709"/>
        <w:jc w:val="both"/>
        <w:rPr>
          <w:iCs/>
          <w:color w:val="000000"/>
          <w:sz w:val="28"/>
          <w:szCs w:val="28"/>
          <w:lang w:val="uk-UA"/>
        </w:rPr>
      </w:pPr>
      <w:r w:rsidRPr="00D21602">
        <w:rPr>
          <w:iCs/>
          <w:color w:val="000000"/>
          <w:sz w:val="28"/>
          <w:szCs w:val="28"/>
          <w:lang w:val="uk-UA"/>
        </w:rPr>
        <w:t xml:space="preserve">Вперше вивчені безпосередні результати комплексного консервативного лікування жінок із </w:t>
      </w:r>
      <w:r w:rsidRPr="00D21602">
        <w:rPr>
          <w:color w:val="000000"/>
          <w:sz w:val="28"/>
          <w:szCs w:val="28"/>
          <w:lang w:val="uk-UA"/>
        </w:rPr>
        <w:t>стресовим нетриманням сечі</w:t>
      </w:r>
      <w:r w:rsidRPr="00D21602">
        <w:rPr>
          <w:iCs/>
          <w:color w:val="000000"/>
          <w:sz w:val="28"/>
          <w:szCs w:val="28"/>
          <w:lang w:val="uk-UA"/>
        </w:rPr>
        <w:t xml:space="preserve"> із застосуванням фармакологічних (</w:t>
      </w:r>
      <w:r w:rsidRPr="00D21602">
        <w:rPr>
          <w:sz w:val="28"/>
          <w:szCs w:val="28"/>
          <w:lang w:val="uk-UA"/>
        </w:rPr>
        <w:t>інгібітор зворотного захвату серотоніну та норадреналіну)</w:t>
      </w:r>
      <w:r w:rsidRPr="00D21602">
        <w:rPr>
          <w:iCs/>
          <w:color w:val="000000"/>
          <w:sz w:val="28"/>
          <w:szCs w:val="28"/>
          <w:lang w:val="uk-UA"/>
        </w:rPr>
        <w:t xml:space="preserve"> та фізіотерапевтичних засобів, які дозволили підвищити ефективність лікування до 85,0 %.</w:t>
      </w:r>
    </w:p>
    <w:p w:rsidR="00D21602" w:rsidRPr="00D21602" w:rsidRDefault="00D21602" w:rsidP="00D21602">
      <w:pPr>
        <w:shd w:val="clear" w:color="auto" w:fill="FFFFFF"/>
        <w:spacing w:line="360" w:lineRule="auto"/>
        <w:ind w:firstLine="709"/>
        <w:jc w:val="both"/>
        <w:rPr>
          <w:iCs/>
          <w:color w:val="000000"/>
          <w:sz w:val="28"/>
          <w:szCs w:val="28"/>
          <w:lang w:val="uk-UA"/>
        </w:rPr>
      </w:pPr>
      <w:r w:rsidRPr="00D21602">
        <w:rPr>
          <w:iCs/>
          <w:color w:val="000000"/>
          <w:sz w:val="28"/>
          <w:szCs w:val="28"/>
          <w:lang w:val="uk-UA"/>
        </w:rPr>
        <w:lastRenderedPageBreak/>
        <w:t xml:space="preserve">Анатомічно та патогенетично обґрунтовано використання нового методу хірургічного лікування жінок із </w:t>
      </w:r>
      <w:r w:rsidRPr="00D21602">
        <w:rPr>
          <w:color w:val="000000"/>
          <w:sz w:val="28"/>
          <w:szCs w:val="28"/>
          <w:lang w:val="uk-UA"/>
        </w:rPr>
        <w:t>стресовим нетриманням сечі</w:t>
      </w:r>
      <w:r w:rsidRPr="00D21602">
        <w:rPr>
          <w:iCs/>
          <w:color w:val="000000"/>
          <w:sz w:val="28"/>
          <w:szCs w:val="28"/>
          <w:lang w:val="uk-UA"/>
        </w:rPr>
        <w:t xml:space="preserve"> – операції </w:t>
      </w:r>
      <w:r w:rsidRPr="00D21602">
        <w:rPr>
          <w:sz w:val="28"/>
          <w:szCs w:val="28"/>
          <w:lang w:val="uk-UA"/>
        </w:rPr>
        <w:t>передньої кольпорафії, трансобтураторної уретропексії поліпропіленовим ендопротезом</w:t>
      </w:r>
      <w:r w:rsidRPr="00D21602">
        <w:rPr>
          <w:color w:val="000000"/>
          <w:sz w:val="28"/>
          <w:szCs w:val="28"/>
          <w:lang w:val="uk-UA"/>
        </w:rPr>
        <w:t xml:space="preserve"> (Т</w:t>
      </w:r>
      <w:r w:rsidRPr="003A4E9B">
        <w:rPr>
          <w:color w:val="000000"/>
          <w:sz w:val="28"/>
          <w:szCs w:val="28"/>
        </w:rPr>
        <w:t>V</w:t>
      </w:r>
      <w:r w:rsidRPr="00D21602">
        <w:rPr>
          <w:color w:val="000000"/>
          <w:sz w:val="28"/>
          <w:szCs w:val="28"/>
          <w:lang w:val="uk-UA"/>
        </w:rPr>
        <w:t>Т-</w:t>
      </w:r>
      <w:r w:rsidRPr="003A4E9B">
        <w:rPr>
          <w:color w:val="000000"/>
          <w:sz w:val="28"/>
          <w:szCs w:val="28"/>
        </w:rPr>
        <w:t>O</w:t>
      </w:r>
      <w:r w:rsidRPr="00D21602">
        <w:rPr>
          <w:color w:val="000000"/>
          <w:sz w:val="28"/>
          <w:szCs w:val="28"/>
          <w:lang w:val="uk-UA"/>
        </w:rPr>
        <w:t>)</w:t>
      </w:r>
      <w:r w:rsidRPr="00D21602">
        <w:rPr>
          <w:iCs/>
          <w:color w:val="000000"/>
          <w:sz w:val="28"/>
          <w:szCs w:val="28"/>
          <w:lang w:val="uk-UA"/>
        </w:rPr>
        <w:t>.</w:t>
      </w:r>
    </w:p>
    <w:p w:rsidR="00D21602" w:rsidRPr="00D21602" w:rsidRDefault="00D21602" w:rsidP="00D21602">
      <w:pPr>
        <w:shd w:val="clear" w:color="auto" w:fill="FFFFFF"/>
        <w:spacing w:line="360" w:lineRule="auto"/>
        <w:ind w:firstLine="709"/>
        <w:jc w:val="both"/>
        <w:rPr>
          <w:color w:val="000000"/>
          <w:sz w:val="28"/>
          <w:szCs w:val="28"/>
          <w:lang w:val="uk-UA"/>
        </w:rPr>
      </w:pPr>
      <w:r w:rsidRPr="00D21602">
        <w:rPr>
          <w:b/>
          <w:bCs/>
          <w:color w:val="000000"/>
          <w:sz w:val="28"/>
          <w:szCs w:val="28"/>
          <w:lang w:val="uk-UA"/>
        </w:rPr>
        <w:t>Практична цінність роботи.</w:t>
      </w:r>
      <w:r w:rsidRPr="00D21602">
        <w:rPr>
          <w:b/>
          <w:bCs/>
          <w:sz w:val="28"/>
          <w:szCs w:val="28"/>
          <w:lang w:val="uk-UA"/>
        </w:rPr>
        <w:t xml:space="preserve"> </w:t>
      </w:r>
      <w:r w:rsidRPr="00D21602">
        <w:rPr>
          <w:color w:val="000000"/>
          <w:sz w:val="28"/>
          <w:szCs w:val="28"/>
          <w:lang w:val="uk-UA"/>
        </w:rPr>
        <w:t xml:space="preserve">Розроблено та впроваджено комбінований метод консервативного лікування жінок із стресовим нетриманням сечі (медикаментозне + ендоуретральна електростимуляція шийки сечового міхура) та показано, що використання цього методу підвищує ефективність лікування хворих до 85,0%. Результати дослідження впроваджено </w:t>
      </w:r>
      <w:r w:rsidRPr="00D21602">
        <w:rPr>
          <w:sz w:val="28"/>
          <w:szCs w:val="28"/>
          <w:lang w:val="uk-UA"/>
        </w:rPr>
        <w:t>в практику урологічного відділення Вінницької обласної клінічної лікарні ім. М.І. Пирогова, гінекологічного відділення Центру матері і дитини (м. Вінниця), «Академічної клініки» (м. Київ)</w:t>
      </w:r>
      <w:r w:rsidRPr="00D21602">
        <w:rPr>
          <w:color w:val="000000"/>
          <w:sz w:val="28"/>
          <w:szCs w:val="28"/>
          <w:lang w:val="uk-UA"/>
        </w:rPr>
        <w:t>, військово-медичного клінічного центру Центрального регіону МО України (м. Вінниця).</w:t>
      </w:r>
    </w:p>
    <w:p w:rsidR="00D21602" w:rsidRPr="00D21602" w:rsidRDefault="00D21602" w:rsidP="00D21602">
      <w:pPr>
        <w:shd w:val="clear" w:color="auto" w:fill="FFFFFF"/>
        <w:spacing w:line="360" w:lineRule="auto"/>
        <w:ind w:firstLine="709"/>
        <w:jc w:val="both"/>
        <w:rPr>
          <w:color w:val="000000"/>
          <w:sz w:val="28"/>
          <w:szCs w:val="28"/>
          <w:lang w:val="uk-UA"/>
        </w:rPr>
      </w:pPr>
      <w:r w:rsidRPr="00D21602">
        <w:rPr>
          <w:color w:val="000000"/>
          <w:sz w:val="28"/>
          <w:szCs w:val="28"/>
          <w:lang w:val="uk-UA"/>
        </w:rPr>
        <w:t>Впроваджено малоінвазивний метод оперативного лікування хворих із стресовим нетриманням сечі – операція Т</w:t>
      </w:r>
      <w:r w:rsidRPr="003A4E9B">
        <w:rPr>
          <w:color w:val="000000"/>
          <w:sz w:val="28"/>
          <w:szCs w:val="28"/>
        </w:rPr>
        <w:t>V</w:t>
      </w:r>
      <w:r w:rsidRPr="00D21602">
        <w:rPr>
          <w:color w:val="000000"/>
          <w:sz w:val="28"/>
          <w:szCs w:val="28"/>
          <w:lang w:val="uk-UA"/>
        </w:rPr>
        <w:t>Т-О, що дозволило знизити частоту післяопераційних ускладнень та зменшити тривалість госпіталізації хворих.</w:t>
      </w:r>
    </w:p>
    <w:p w:rsidR="00D21602" w:rsidRPr="003A4E9B" w:rsidRDefault="00D21602" w:rsidP="00D21602">
      <w:pPr>
        <w:shd w:val="clear" w:color="auto" w:fill="FFFFFF"/>
        <w:spacing w:line="360" w:lineRule="auto"/>
        <w:ind w:firstLine="709"/>
        <w:jc w:val="both"/>
        <w:rPr>
          <w:color w:val="000000"/>
          <w:sz w:val="28"/>
          <w:szCs w:val="28"/>
        </w:rPr>
      </w:pPr>
      <w:r w:rsidRPr="003A4E9B">
        <w:rPr>
          <w:color w:val="000000"/>
          <w:sz w:val="28"/>
          <w:szCs w:val="28"/>
        </w:rPr>
        <w:t>Результати роботи будуть використані в підготовці студентів на курсі урології Вінницького національного медичного університету ім. М.І.Пи</w:t>
      </w:r>
      <w:r>
        <w:rPr>
          <w:color w:val="000000"/>
          <w:sz w:val="28"/>
          <w:szCs w:val="28"/>
        </w:rPr>
        <w:t>-</w:t>
      </w:r>
      <w:r w:rsidRPr="003A4E9B">
        <w:rPr>
          <w:color w:val="000000"/>
          <w:sz w:val="28"/>
          <w:szCs w:val="28"/>
        </w:rPr>
        <w:t>рогова, а також на кафедрі акушерства, гінекології та пер</w:t>
      </w:r>
      <w:r>
        <w:rPr>
          <w:color w:val="000000"/>
          <w:sz w:val="28"/>
          <w:szCs w:val="28"/>
        </w:rPr>
        <w:t>и</w:t>
      </w:r>
      <w:r w:rsidRPr="003A4E9B">
        <w:rPr>
          <w:color w:val="000000"/>
          <w:sz w:val="28"/>
          <w:szCs w:val="28"/>
        </w:rPr>
        <w:t>натології НМАПО</w:t>
      </w:r>
      <w:r>
        <w:rPr>
          <w:color w:val="000000"/>
          <w:sz w:val="28"/>
          <w:szCs w:val="28"/>
        </w:rPr>
        <w:t xml:space="preserve"> імені П.Л. Шупика</w:t>
      </w:r>
      <w:r w:rsidRPr="003A4E9B">
        <w:rPr>
          <w:color w:val="000000"/>
          <w:sz w:val="28"/>
          <w:szCs w:val="28"/>
        </w:rPr>
        <w:t>, кафедрі хірургії Української Військово-медичної академії.</w:t>
      </w:r>
    </w:p>
    <w:p w:rsidR="00D21602" w:rsidRPr="003A4E9B" w:rsidRDefault="00D21602" w:rsidP="00D21602">
      <w:pPr>
        <w:spacing w:line="360" w:lineRule="auto"/>
        <w:ind w:firstLine="709"/>
        <w:jc w:val="both"/>
        <w:rPr>
          <w:sz w:val="28"/>
          <w:szCs w:val="28"/>
          <w:lang w:eastAsia="uk-UA"/>
        </w:rPr>
      </w:pPr>
      <w:r w:rsidRPr="003A4E9B">
        <w:rPr>
          <w:b/>
          <w:bCs/>
          <w:sz w:val="28"/>
          <w:szCs w:val="28"/>
        </w:rPr>
        <w:t>Особистий внесок здобувача.</w:t>
      </w:r>
      <w:r w:rsidRPr="003A4E9B">
        <w:rPr>
          <w:sz w:val="28"/>
          <w:szCs w:val="28"/>
          <w:lang w:eastAsia="uk-UA"/>
        </w:rPr>
        <w:t xml:space="preserve"> Сумісно з керівником дисертантом обрано тему дисертаційної роботи та визначені основні її напрямки. Автором самостійно виконано пошук і аналіз наукової літератури і патентної інформації з проблеми </w:t>
      </w:r>
      <w:r w:rsidRPr="003A4E9B">
        <w:rPr>
          <w:color w:val="000000"/>
          <w:sz w:val="28"/>
          <w:szCs w:val="28"/>
        </w:rPr>
        <w:t>стресового нетримання сечі у жінок</w:t>
      </w:r>
      <w:r w:rsidRPr="003A4E9B">
        <w:rPr>
          <w:sz w:val="28"/>
          <w:szCs w:val="28"/>
          <w:lang w:eastAsia="uk-UA"/>
        </w:rPr>
        <w:t>.</w:t>
      </w:r>
    </w:p>
    <w:p w:rsidR="00D21602" w:rsidRPr="003A4E9B" w:rsidRDefault="00D21602" w:rsidP="00D21602">
      <w:pPr>
        <w:spacing w:line="360" w:lineRule="auto"/>
        <w:ind w:firstLine="709"/>
        <w:jc w:val="both"/>
        <w:rPr>
          <w:sz w:val="28"/>
          <w:szCs w:val="28"/>
        </w:rPr>
      </w:pPr>
      <w:r w:rsidRPr="003A4E9B">
        <w:rPr>
          <w:sz w:val="28"/>
          <w:szCs w:val="28"/>
        </w:rPr>
        <w:t xml:space="preserve">Дисертанткою проаналізовані історії хвороб, амбулаторні карти, розроблено анкети для опитування хворих, проведено обстеження хворих з подальшим формуванням груп. Автор під керівництвом керівника </w:t>
      </w:r>
      <w:r w:rsidRPr="003A4E9B">
        <w:rPr>
          <w:sz w:val="28"/>
          <w:szCs w:val="28"/>
        </w:rPr>
        <w:lastRenderedPageBreak/>
        <w:t>запропонувала та впровадила в практику альтернативні методи лікування стресового нетримання сечі. Дисертанткою виконана дослідницька частина роботи, та проведена статистична обробка та аналіз результатів дослідження, самостійно нап</w:t>
      </w:r>
      <w:r w:rsidRPr="003A4E9B">
        <w:rPr>
          <w:sz w:val="28"/>
          <w:szCs w:val="28"/>
        </w:rPr>
        <w:t>и</w:t>
      </w:r>
      <w:r w:rsidRPr="003A4E9B">
        <w:rPr>
          <w:sz w:val="28"/>
          <w:szCs w:val="28"/>
        </w:rPr>
        <w:t>сані розділи дисертації, сформульовані висновки та практичні рекомендації. Здобувачка під керівництвом керівника впровадила наукові положення і рекомендації роботи в практику лікувальних закладів, а також в учбовий процес навчальних закладів.</w:t>
      </w:r>
    </w:p>
    <w:p w:rsidR="00D21602" w:rsidRPr="003A4E9B" w:rsidRDefault="00D21602" w:rsidP="00D21602">
      <w:pPr>
        <w:shd w:val="clear" w:color="auto" w:fill="FFFFFF"/>
        <w:spacing w:line="360" w:lineRule="auto"/>
        <w:ind w:firstLine="709"/>
        <w:jc w:val="both"/>
        <w:rPr>
          <w:sz w:val="28"/>
          <w:szCs w:val="28"/>
          <w:lang w:eastAsia="uk-UA"/>
        </w:rPr>
      </w:pPr>
      <w:r w:rsidRPr="003A4E9B">
        <w:rPr>
          <w:b/>
          <w:bCs/>
          <w:sz w:val="28"/>
          <w:szCs w:val="28"/>
        </w:rPr>
        <w:t xml:space="preserve">Апробація роботи. </w:t>
      </w:r>
      <w:r w:rsidRPr="003A4E9B">
        <w:rPr>
          <w:bCs/>
          <w:sz w:val="28"/>
          <w:szCs w:val="28"/>
          <w:lang w:eastAsia="uk-UA"/>
        </w:rPr>
        <w:t>Основні положення дисертації викладені на: науково-практичн</w:t>
      </w:r>
      <w:r>
        <w:rPr>
          <w:bCs/>
          <w:sz w:val="28"/>
          <w:szCs w:val="28"/>
          <w:lang w:eastAsia="uk-UA"/>
        </w:rPr>
        <w:t>ій</w:t>
      </w:r>
      <w:r w:rsidRPr="003A4E9B">
        <w:rPr>
          <w:bCs/>
          <w:sz w:val="28"/>
          <w:szCs w:val="28"/>
          <w:lang w:eastAsia="uk-UA"/>
        </w:rPr>
        <w:t xml:space="preserve"> конференції молодих вчених і фахівців (м. Вінниця, 2004)</w:t>
      </w:r>
      <w:r>
        <w:rPr>
          <w:bCs/>
          <w:sz w:val="28"/>
          <w:szCs w:val="28"/>
          <w:lang w:eastAsia="uk-UA"/>
        </w:rPr>
        <w:t xml:space="preserve">, </w:t>
      </w:r>
      <w:r w:rsidRPr="003A4E9B">
        <w:rPr>
          <w:bCs/>
          <w:sz w:val="28"/>
          <w:szCs w:val="28"/>
          <w:lang w:eastAsia="uk-UA"/>
        </w:rPr>
        <w:t xml:space="preserve">науково-практичній конференції акушерів-гінекологів </w:t>
      </w:r>
      <w:r w:rsidRPr="003A4E9B">
        <w:rPr>
          <w:bCs/>
          <w:sz w:val="28"/>
          <w:szCs w:val="28"/>
        </w:rPr>
        <w:t>«Здоровое развитие</w:t>
      </w:r>
      <w:r w:rsidRPr="003A4E9B">
        <w:rPr>
          <w:sz w:val="28"/>
          <w:szCs w:val="28"/>
        </w:rPr>
        <w:t xml:space="preserve"> - ради будущих поколений»</w:t>
      </w:r>
      <w:r w:rsidRPr="003A4E9B">
        <w:rPr>
          <w:sz w:val="28"/>
          <w:szCs w:val="28"/>
          <w:lang w:eastAsia="uk-UA"/>
        </w:rPr>
        <w:t xml:space="preserve"> (м. Київ, 2006), семінарі-тренінгу для акушерів-гінекологів «Актуальні питання акушерства і гінекології» (м. Київ, 2006), міжнародній науково-практичній конференції „Актуальні питання стратегії, тактики застосування та дослідження антибіотиків, антисептиків, дезінфектантів” (м. Вінниця, 2006</w:t>
      </w:r>
      <w:r>
        <w:rPr>
          <w:bCs/>
          <w:sz w:val="28"/>
          <w:szCs w:val="28"/>
          <w:lang w:eastAsia="uk-UA"/>
        </w:rPr>
        <w:t xml:space="preserve">), </w:t>
      </w:r>
      <w:r w:rsidRPr="003A4E9B">
        <w:rPr>
          <w:bCs/>
          <w:sz w:val="28"/>
          <w:szCs w:val="28"/>
          <w:lang w:eastAsia="uk-UA"/>
        </w:rPr>
        <w:t>засіданнях Вінницького обласного відділу Української асоціації акушерів-гінекологів (</w:t>
      </w:r>
      <w:r>
        <w:rPr>
          <w:bCs/>
          <w:sz w:val="28"/>
          <w:szCs w:val="28"/>
          <w:lang w:eastAsia="uk-UA"/>
        </w:rPr>
        <w:t xml:space="preserve">м. Вінниця, </w:t>
      </w:r>
      <w:r w:rsidRPr="003A4E9B">
        <w:rPr>
          <w:bCs/>
          <w:sz w:val="28"/>
          <w:szCs w:val="28"/>
          <w:lang w:eastAsia="uk-UA"/>
        </w:rPr>
        <w:t>2006, 2007),</w:t>
      </w:r>
      <w:r>
        <w:rPr>
          <w:bCs/>
          <w:sz w:val="28"/>
          <w:szCs w:val="28"/>
          <w:lang w:eastAsia="uk-UA"/>
        </w:rPr>
        <w:t xml:space="preserve"> </w:t>
      </w:r>
      <w:r w:rsidRPr="003A4E9B">
        <w:rPr>
          <w:sz w:val="28"/>
          <w:szCs w:val="28"/>
          <w:lang w:eastAsia="uk-UA"/>
        </w:rPr>
        <w:t>укра</w:t>
      </w:r>
      <w:r>
        <w:rPr>
          <w:sz w:val="28"/>
          <w:szCs w:val="28"/>
          <w:lang w:eastAsia="uk-UA"/>
        </w:rPr>
        <w:t>ї</w:t>
      </w:r>
      <w:r w:rsidRPr="003A4E9B">
        <w:rPr>
          <w:sz w:val="28"/>
          <w:szCs w:val="28"/>
          <w:lang w:eastAsia="uk-UA"/>
        </w:rPr>
        <w:t>нсько-польському симпозіумі урологів (м. Львів, 2007), науково-практичній конференції „Актуальні питання фармакології” (м. Вінниця, 2007) (стендова доповідь),</w:t>
      </w:r>
      <w:r>
        <w:rPr>
          <w:sz w:val="28"/>
          <w:szCs w:val="28"/>
          <w:lang w:eastAsia="uk-UA"/>
        </w:rPr>
        <w:t xml:space="preserve"> </w:t>
      </w:r>
      <w:r w:rsidRPr="003A4E9B">
        <w:rPr>
          <w:bCs/>
          <w:sz w:val="28"/>
          <w:szCs w:val="28"/>
          <w:lang w:eastAsia="uk-UA"/>
        </w:rPr>
        <w:t>Всеукраїнських науково-практичних конференціях «Актуальні питання урології» (м. Чернівці, 2008), VІІІ Університетськ</w:t>
      </w:r>
      <w:r>
        <w:rPr>
          <w:bCs/>
          <w:sz w:val="28"/>
          <w:szCs w:val="28"/>
          <w:lang w:eastAsia="uk-UA"/>
        </w:rPr>
        <w:t>ій</w:t>
      </w:r>
      <w:r w:rsidRPr="003A4E9B">
        <w:rPr>
          <w:bCs/>
          <w:sz w:val="28"/>
          <w:szCs w:val="28"/>
          <w:lang w:eastAsia="uk-UA"/>
        </w:rPr>
        <w:t xml:space="preserve"> (ХХХХІ вузівськ</w:t>
      </w:r>
      <w:r>
        <w:rPr>
          <w:bCs/>
          <w:sz w:val="28"/>
          <w:szCs w:val="28"/>
          <w:lang w:eastAsia="uk-UA"/>
        </w:rPr>
        <w:t>ій</w:t>
      </w:r>
      <w:r w:rsidRPr="003A4E9B">
        <w:rPr>
          <w:bCs/>
          <w:sz w:val="28"/>
          <w:szCs w:val="28"/>
          <w:lang w:eastAsia="uk-UA"/>
        </w:rPr>
        <w:t>) Всеукраїнській науково-практичній конференції «Актуальні питання сучасного акушерства» (м. Тернопіль, 2008)</w:t>
      </w:r>
      <w:r w:rsidRPr="003A4E9B">
        <w:rPr>
          <w:sz w:val="28"/>
          <w:szCs w:val="28"/>
          <w:lang w:eastAsia="uk-UA"/>
        </w:rPr>
        <w:t>.</w:t>
      </w:r>
    </w:p>
    <w:p w:rsidR="00D21602" w:rsidRPr="003A4E9B" w:rsidRDefault="00D21602" w:rsidP="00D21602">
      <w:pPr>
        <w:shd w:val="clear" w:color="auto" w:fill="FFFFFF"/>
        <w:spacing w:line="360" w:lineRule="auto"/>
        <w:ind w:firstLine="709"/>
        <w:jc w:val="both"/>
        <w:rPr>
          <w:b/>
          <w:bCs/>
          <w:sz w:val="28"/>
          <w:szCs w:val="28"/>
        </w:rPr>
      </w:pPr>
      <w:r w:rsidRPr="003A4E9B">
        <w:rPr>
          <w:b/>
          <w:bCs/>
          <w:sz w:val="28"/>
          <w:szCs w:val="28"/>
        </w:rPr>
        <w:t xml:space="preserve">Публікації. </w:t>
      </w:r>
      <w:r w:rsidRPr="003A4E9B">
        <w:rPr>
          <w:sz w:val="28"/>
          <w:szCs w:val="28"/>
        </w:rPr>
        <w:t>За матеріалами дисертації опубліковано 9 наукових р</w:t>
      </w:r>
      <w:r w:rsidRPr="003A4E9B">
        <w:rPr>
          <w:sz w:val="28"/>
          <w:szCs w:val="28"/>
        </w:rPr>
        <w:t>о</w:t>
      </w:r>
      <w:r w:rsidRPr="003A4E9B">
        <w:rPr>
          <w:sz w:val="28"/>
          <w:szCs w:val="28"/>
        </w:rPr>
        <w:t xml:space="preserve">біт, у тому числі 3 статті </w:t>
      </w:r>
      <w:r w:rsidRPr="003A4E9B">
        <w:rPr>
          <w:bCs/>
          <w:iCs/>
          <w:color w:val="000000"/>
          <w:sz w:val="28"/>
          <w:szCs w:val="28"/>
        </w:rPr>
        <w:t xml:space="preserve">у фахових наукових </w:t>
      </w:r>
      <w:r w:rsidRPr="003A4E9B">
        <w:rPr>
          <w:sz w:val="28"/>
          <w:szCs w:val="28"/>
        </w:rPr>
        <w:t xml:space="preserve">виданнях, </w:t>
      </w:r>
      <w:r w:rsidRPr="003A4E9B">
        <w:rPr>
          <w:bCs/>
          <w:iCs/>
          <w:color w:val="000000"/>
          <w:sz w:val="28"/>
          <w:szCs w:val="28"/>
        </w:rPr>
        <w:t>рекомендованих</w:t>
      </w:r>
      <w:r w:rsidRPr="003A4E9B">
        <w:rPr>
          <w:bCs/>
          <w:iCs/>
          <w:sz w:val="28"/>
          <w:szCs w:val="28"/>
        </w:rPr>
        <w:t xml:space="preserve"> </w:t>
      </w:r>
      <w:r w:rsidRPr="003A4E9B">
        <w:rPr>
          <w:sz w:val="28"/>
          <w:szCs w:val="28"/>
        </w:rPr>
        <w:t>ВАК України, 5 статей - у збі</w:t>
      </w:r>
      <w:r w:rsidRPr="003A4E9B">
        <w:rPr>
          <w:sz w:val="28"/>
          <w:szCs w:val="28"/>
        </w:rPr>
        <w:t>р</w:t>
      </w:r>
      <w:r w:rsidRPr="003A4E9B">
        <w:rPr>
          <w:sz w:val="28"/>
          <w:szCs w:val="28"/>
        </w:rPr>
        <w:t>ках Всеукраїнських та Міжнародних з’їздів; 1 патент на корисну модель України.</w:t>
      </w:r>
    </w:p>
    <w:p w:rsidR="00D21602" w:rsidRPr="00CC6163" w:rsidRDefault="00D21602" w:rsidP="00D21602">
      <w:pPr>
        <w:widowControl w:val="0"/>
        <w:spacing w:line="360" w:lineRule="auto"/>
        <w:ind w:firstLine="709"/>
        <w:jc w:val="both"/>
        <w:rPr>
          <w:sz w:val="28"/>
          <w:szCs w:val="28"/>
        </w:rPr>
      </w:pPr>
      <w:r w:rsidRPr="003A4E9B">
        <w:rPr>
          <w:b/>
          <w:sz w:val="28"/>
          <w:szCs w:val="28"/>
        </w:rPr>
        <w:t xml:space="preserve">Обсяг і структура дисертації. </w:t>
      </w:r>
      <w:r w:rsidRPr="003A4E9B">
        <w:rPr>
          <w:sz w:val="28"/>
          <w:szCs w:val="28"/>
        </w:rPr>
        <w:t>Матеріали дисертації викладено на 13</w:t>
      </w:r>
      <w:r>
        <w:rPr>
          <w:sz w:val="28"/>
          <w:szCs w:val="28"/>
        </w:rPr>
        <w:t>2</w:t>
      </w:r>
      <w:r w:rsidRPr="003A4E9B">
        <w:rPr>
          <w:sz w:val="28"/>
          <w:szCs w:val="28"/>
        </w:rPr>
        <w:t xml:space="preserve"> </w:t>
      </w:r>
      <w:r w:rsidRPr="003A4E9B">
        <w:rPr>
          <w:sz w:val="28"/>
          <w:szCs w:val="28"/>
        </w:rPr>
        <w:lastRenderedPageBreak/>
        <w:t>сторін</w:t>
      </w:r>
      <w:r>
        <w:rPr>
          <w:sz w:val="28"/>
          <w:szCs w:val="28"/>
        </w:rPr>
        <w:t>ках</w:t>
      </w:r>
      <w:r w:rsidRPr="003A4E9B">
        <w:rPr>
          <w:sz w:val="28"/>
          <w:szCs w:val="28"/>
        </w:rPr>
        <w:t xml:space="preserve"> </w:t>
      </w:r>
      <w:r w:rsidRPr="004017AD">
        <w:rPr>
          <w:sz w:val="28"/>
          <w:szCs w:val="28"/>
        </w:rPr>
        <w:t>машинописного тексту. Робота складається зі вступу,</w:t>
      </w:r>
      <w:r>
        <w:rPr>
          <w:sz w:val="28"/>
          <w:szCs w:val="28"/>
        </w:rPr>
        <w:t xml:space="preserve"> </w:t>
      </w:r>
      <w:r w:rsidRPr="004017AD">
        <w:rPr>
          <w:sz w:val="28"/>
          <w:szCs w:val="28"/>
        </w:rPr>
        <w:t xml:space="preserve">огляду літератури, опису матеріалів та методів дослідження, </w:t>
      </w:r>
      <w:r>
        <w:rPr>
          <w:sz w:val="28"/>
          <w:szCs w:val="28"/>
        </w:rPr>
        <w:t>3</w:t>
      </w:r>
      <w:r w:rsidRPr="004017AD">
        <w:rPr>
          <w:sz w:val="28"/>
          <w:szCs w:val="28"/>
        </w:rPr>
        <w:t xml:space="preserve"> розділів власних досліджень, їх аналізу та узагальнення, висновків, практичних рекомендацій, списку використаних джерел</w:t>
      </w:r>
      <w:r>
        <w:rPr>
          <w:sz w:val="28"/>
          <w:szCs w:val="28"/>
        </w:rPr>
        <w:t xml:space="preserve">, </w:t>
      </w:r>
      <w:r w:rsidRPr="000860A8">
        <w:rPr>
          <w:sz w:val="28"/>
          <w:szCs w:val="28"/>
        </w:rPr>
        <w:t xml:space="preserve">який включає </w:t>
      </w:r>
      <w:r w:rsidRPr="000860A8">
        <w:rPr>
          <w:color w:val="000000"/>
          <w:sz w:val="28"/>
          <w:szCs w:val="28"/>
        </w:rPr>
        <w:t>196</w:t>
      </w:r>
      <w:r w:rsidRPr="000860A8">
        <w:rPr>
          <w:sz w:val="28"/>
          <w:szCs w:val="28"/>
        </w:rPr>
        <w:t xml:space="preserve"> бібліографічних описів, із них – 72 кирилицею та </w:t>
      </w:r>
      <w:r w:rsidRPr="000860A8">
        <w:rPr>
          <w:color w:val="000000"/>
          <w:sz w:val="28"/>
          <w:szCs w:val="28"/>
        </w:rPr>
        <w:t>124 латиницею</w:t>
      </w:r>
      <w:r w:rsidRPr="000860A8">
        <w:rPr>
          <w:sz w:val="28"/>
          <w:szCs w:val="28"/>
        </w:rPr>
        <w:t>. Дисертація ілюстрована 2</w:t>
      </w:r>
      <w:r>
        <w:rPr>
          <w:sz w:val="28"/>
          <w:szCs w:val="28"/>
        </w:rPr>
        <w:t>4</w:t>
      </w:r>
      <w:r w:rsidRPr="000860A8">
        <w:rPr>
          <w:sz w:val="28"/>
          <w:szCs w:val="28"/>
        </w:rPr>
        <w:t xml:space="preserve"> </w:t>
      </w:r>
      <w:r>
        <w:rPr>
          <w:color w:val="000000"/>
          <w:sz w:val="28"/>
          <w:szCs w:val="28"/>
        </w:rPr>
        <w:t>рисунками</w:t>
      </w:r>
      <w:r w:rsidRPr="000860A8">
        <w:rPr>
          <w:sz w:val="28"/>
          <w:szCs w:val="28"/>
        </w:rPr>
        <w:t>, 9 та</w:t>
      </w:r>
      <w:r w:rsidRPr="000860A8">
        <w:rPr>
          <w:sz w:val="28"/>
          <w:szCs w:val="28"/>
        </w:rPr>
        <w:t>б</w:t>
      </w:r>
      <w:r w:rsidRPr="000860A8">
        <w:rPr>
          <w:sz w:val="28"/>
          <w:szCs w:val="28"/>
        </w:rPr>
        <w:t>лицями.</w:t>
      </w:r>
    </w:p>
    <w:p w:rsidR="00D21602" w:rsidRPr="0043715B" w:rsidRDefault="00D21602" w:rsidP="00D21602">
      <w:pPr>
        <w:spacing w:line="360" w:lineRule="auto"/>
        <w:jc w:val="center"/>
        <w:rPr>
          <w:b/>
          <w:sz w:val="28"/>
          <w:szCs w:val="28"/>
        </w:rPr>
      </w:pPr>
      <w:r>
        <w:br w:type="page"/>
      </w:r>
      <w:r w:rsidRPr="0043715B">
        <w:rPr>
          <w:b/>
          <w:sz w:val="28"/>
          <w:szCs w:val="28"/>
        </w:rPr>
        <w:lastRenderedPageBreak/>
        <w:t>ВИСНОВКИ</w:t>
      </w:r>
    </w:p>
    <w:p w:rsidR="00D21602" w:rsidRDefault="00D21602" w:rsidP="00D21602">
      <w:pPr>
        <w:spacing w:line="360" w:lineRule="auto"/>
        <w:jc w:val="center"/>
        <w:rPr>
          <w:sz w:val="28"/>
          <w:szCs w:val="28"/>
        </w:rPr>
      </w:pPr>
    </w:p>
    <w:p w:rsidR="00D21602" w:rsidRDefault="00D21602" w:rsidP="00D21602">
      <w:pPr>
        <w:spacing w:line="360" w:lineRule="auto"/>
        <w:jc w:val="center"/>
        <w:rPr>
          <w:sz w:val="28"/>
          <w:szCs w:val="28"/>
        </w:rPr>
      </w:pPr>
    </w:p>
    <w:p w:rsidR="00D21602" w:rsidRPr="00235AF4" w:rsidRDefault="00D21602" w:rsidP="00D21602">
      <w:pPr>
        <w:spacing w:line="360" w:lineRule="auto"/>
        <w:ind w:firstLine="709"/>
        <w:jc w:val="both"/>
        <w:rPr>
          <w:sz w:val="28"/>
          <w:szCs w:val="28"/>
        </w:rPr>
      </w:pPr>
      <w:r w:rsidRPr="00DF709F">
        <w:rPr>
          <w:sz w:val="28"/>
          <w:szCs w:val="28"/>
        </w:rPr>
        <w:t xml:space="preserve">В дисертації вирішене наукове завдання щодо підвищення ефективності лікувальних заходів </w:t>
      </w:r>
      <w:r>
        <w:rPr>
          <w:sz w:val="28"/>
          <w:szCs w:val="28"/>
        </w:rPr>
        <w:t>та</w:t>
      </w:r>
      <w:r w:rsidRPr="003A4E9B">
        <w:rPr>
          <w:color w:val="000000"/>
          <w:sz w:val="28"/>
          <w:szCs w:val="28"/>
        </w:rPr>
        <w:t xml:space="preserve"> покращення якості життя жінок із стресовим нетриманням сечі шляхом індивідуального підходу до вибору методів консервативного </w:t>
      </w:r>
      <w:r>
        <w:rPr>
          <w:color w:val="000000"/>
          <w:sz w:val="28"/>
          <w:szCs w:val="28"/>
        </w:rPr>
        <w:t>та</w:t>
      </w:r>
      <w:r w:rsidRPr="003A4E9B">
        <w:rPr>
          <w:color w:val="000000"/>
          <w:sz w:val="28"/>
          <w:szCs w:val="28"/>
        </w:rPr>
        <w:t xml:space="preserve"> хірургічного лікування</w:t>
      </w:r>
      <w:r w:rsidRPr="00235AF4">
        <w:rPr>
          <w:sz w:val="28"/>
          <w:szCs w:val="28"/>
        </w:rPr>
        <w:t>.</w:t>
      </w:r>
    </w:p>
    <w:p w:rsidR="00D21602" w:rsidRDefault="00D21602" w:rsidP="00C040F9">
      <w:pPr>
        <w:numPr>
          <w:ilvl w:val="0"/>
          <w:numId w:val="41"/>
        </w:numPr>
        <w:tabs>
          <w:tab w:val="clear" w:pos="1759"/>
        </w:tabs>
        <w:spacing w:after="0" w:line="360" w:lineRule="auto"/>
        <w:ind w:left="0" w:firstLine="709"/>
        <w:jc w:val="both"/>
        <w:rPr>
          <w:sz w:val="28"/>
          <w:szCs w:val="28"/>
        </w:rPr>
      </w:pPr>
      <w:r w:rsidRPr="003A4E9B">
        <w:rPr>
          <w:sz w:val="28"/>
          <w:szCs w:val="28"/>
        </w:rPr>
        <w:t xml:space="preserve">Найчастіше </w:t>
      </w:r>
      <w:r>
        <w:rPr>
          <w:sz w:val="28"/>
          <w:szCs w:val="28"/>
        </w:rPr>
        <w:t>стресове нетримання сечі</w:t>
      </w:r>
      <w:r w:rsidRPr="003A4E9B">
        <w:rPr>
          <w:sz w:val="28"/>
          <w:szCs w:val="28"/>
        </w:rPr>
        <w:t xml:space="preserve"> виникає у віці 40-60 років, середній вік хворих станови</w:t>
      </w:r>
      <w:r>
        <w:rPr>
          <w:sz w:val="28"/>
          <w:szCs w:val="28"/>
        </w:rPr>
        <w:t>ть</w:t>
      </w:r>
      <w:r w:rsidRPr="003A4E9B">
        <w:rPr>
          <w:sz w:val="28"/>
          <w:szCs w:val="28"/>
        </w:rPr>
        <w:t xml:space="preserve"> 48,37±0,91 років</w:t>
      </w:r>
      <w:r>
        <w:rPr>
          <w:sz w:val="28"/>
          <w:szCs w:val="28"/>
        </w:rPr>
        <w:t>,</w:t>
      </w:r>
      <w:r w:rsidRPr="003A4E9B">
        <w:rPr>
          <w:sz w:val="28"/>
          <w:szCs w:val="28"/>
        </w:rPr>
        <w:t xml:space="preserve"> </w:t>
      </w:r>
      <w:r>
        <w:rPr>
          <w:sz w:val="28"/>
          <w:szCs w:val="28"/>
        </w:rPr>
        <w:t>т</w:t>
      </w:r>
      <w:r w:rsidRPr="003A4E9B">
        <w:rPr>
          <w:sz w:val="28"/>
          <w:szCs w:val="28"/>
        </w:rPr>
        <w:t xml:space="preserve">ривалість захворювання </w:t>
      </w:r>
      <w:r>
        <w:rPr>
          <w:sz w:val="28"/>
          <w:szCs w:val="28"/>
        </w:rPr>
        <w:t>-</w:t>
      </w:r>
      <w:r w:rsidRPr="003A4E9B">
        <w:rPr>
          <w:sz w:val="28"/>
          <w:szCs w:val="28"/>
        </w:rPr>
        <w:t xml:space="preserve"> 6-10 років</w:t>
      </w:r>
      <w:r>
        <w:rPr>
          <w:sz w:val="28"/>
          <w:szCs w:val="28"/>
        </w:rPr>
        <w:t xml:space="preserve">. В анамнезі таких жінок </w:t>
      </w:r>
      <w:r w:rsidRPr="003A4E9B">
        <w:rPr>
          <w:sz w:val="28"/>
          <w:szCs w:val="28"/>
        </w:rPr>
        <w:t xml:space="preserve">двоє та більше пологів </w:t>
      </w:r>
      <w:r>
        <w:rPr>
          <w:sz w:val="28"/>
          <w:szCs w:val="28"/>
        </w:rPr>
        <w:t xml:space="preserve">- </w:t>
      </w:r>
      <w:r w:rsidRPr="003A4E9B">
        <w:rPr>
          <w:sz w:val="28"/>
          <w:szCs w:val="28"/>
        </w:rPr>
        <w:t xml:space="preserve">40,71%, пологова травма </w:t>
      </w:r>
      <w:r>
        <w:rPr>
          <w:sz w:val="28"/>
          <w:szCs w:val="28"/>
        </w:rPr>
        <w:t xml:space="preserve">склала </w:t>
      </w:r>
      <w:r w:rsidRPr="003A4E9B">
        <w:rPr>
          <w:sz w:val="28"/>
          <w:szCs w:val="28"/>
        </w:rPr>
        <w:t xml:space="preserve">23,57%, аборти </w:t>
      </w:r>
      <w:r>
        <w:rPr>
          <w:sz w:val="28"/>
          <w:szCs w:val="28"/>
        </w:rPr>
        <w:t xml:space="preserve">- </w:t>
      </w:r>
      <w:r w:rsidRPr="003A4E9B">
        <w:rPr>
          <w:sz w:val="28"/>
          <w:szCs w:val="28"/>
        </w:rPr>
        <w:t xml:space="preserve">26,43%, трансабдомінальні та трансвагінальні втручання </w:t>
      </w:r>
      <w:r>
        <w:rPr>
          <w:sz w:val="28"/>
          <w:szCs w:val="28"/>
        </w:rPr>
        <w:t xml:space="preserve">- </w:t>
      </w:r>
      <w:r w:rsidRPr="003A4E9B">
        <w:rPr>
          <w:sz w:val="28"/>
          <w:szCs w:val="28"/>
        </w:rPr>
        <w:t xml:space="preserve">12,14%, важка фізична праця </w:t>
      </w:r>
      <w:r>
        <w:rPr>
          <w:sz w:val="28"/>
          <w:szCs w:val="28"/>
        </w:rPr>
        <w:t xml:space="preserve">мала місце у </w:t>
      </w:r>
      <w:r w:rsidRPr="003A4E9B">
        <w:rPr>
          <w:sz w:val="28"/>
          <w:szCs w:val="28"/>
        </w:rPr>
        <w:t xml:space="preserve">14,29%, хронічний обструктивний бронхіт </w:t>
      </w:r>
      <w:r>
        <w:rPr>
          <w:sz w:val="28"/>
          <w:szCs w:val="28"/>
        </w:rPr>
        <w:t xml:space="preserve">у </w:t>
      </w:r>
      <w:r w:rsidRPr="003A4E9B">
        <w:rPr>
          <w:sz w:val="28"/>
          <w:szCs w:val="28"/>
        </w:rPr>
        <w:t xml:space="preserve">10,71%. </w:t>
      </w:r>
    </w:p>
    <w:p w:rsidR="00D21602" w:rsidRPr="003A4E9B" w:rsidRDefault="00D21602" w:rsidP="00D21602">
      <w:pPr>
        <w:spacing w:line="360" w:lineRule="auto"/>
        <w:ind w:firstLine="709"/>
        <w:jc w:val="both"/>
        <w:rPr>
          <w:sz w:val="28"/>
          <w:szCs w:val="28"/>
        </w:rPr>
      </w:pPr>
      <w:r w:rsidRPr="003A4E9B">
        <w:rPr>
          <w:sz w:val="28"/>
          <w:szCs w:val="28"/>
        </w:rPr>
        <w:t xml:space="preserve">Основними хірургічними методиками лікування </w:t>
      </w:r>
      <w:r>
        <w:rPr>
          <w:sz w:val="28"/>
          <w:szCs w:val="28"/>
        </w:rPr>
        <w:t>стресового нетримання сечі</w:t>
      </w:r>
      <w:r w:rsidRPr="003A4E9B">
        <w:rPr>
          <w:sz w:val="28"/>
          <w:szCs w:val="28"/>
        </w:rPr>
        <w:t xml:space="preserve"> за даними ретроспективного аналізу були: операція Marshall-Marchetti Krantz - ММК в модифiкацiї Г.А. Антонова, операція за J.С. Burch, поєднана методика ММК і Burch, операція пубо-вагінального фаціального голчастого слінгу, трансвагінальна голчаста кольпосуспензія. Ефективнiсть хiрургiчн</w:t>
      </w:r>
      <w:r>
        <w:rPr>
          <w:sz w:val="28"/>
          <w:szCs w:val="28"/>
        </w:rPr>
        <w:t>их</w:t>
      </w:r>
      <w:r w:rsidRPr="003A4E9B">
        <w:rPr>
          <w:sz w:val="28"/>
          <w:szCs w:val="28"/>
        </w:rPr>
        <w:t xml:space="preserve"> втручан</w:t>
      </w:r>
      <w:r>
        <w:rPr>
          <w:sz w:val="28"/>
          <w:szCs w:val="28"/>
        </w:rPr>
        <w:t>ь</w:t>
      </w:r>
      <w:r w:rsidRPr="003A4E9B">
        <w:rPr>
          <w:sz w:val="28"/>
          <w:szCs w:val="28"/>
        </w:rPr>
        <w:t xml:space="preserve"> в ранні терміни після операції</w:t>
      </w:r>
      <w:r>
        <w:rPr>
          <w:sz w:val="28"/>
          <w:szCs w:val="28"/>
        </w:rPr>
        <w:t xml:space="preserve"> становила 95,2%, </w:t>
      </w:r>
      <w:r w:rsidRPr="003A4E9B">
        <w:rPr>
          <w:sz w:val="28"/>
          <w:szCs w:val="28"/>
        </w:rPr>
        <w:t xml:space="preserve">через 10-30 років після </w:t>
      </w:r>
      <w:r>
        <w:rPr>
          <w:sz w:val="28"/>
          <w:szCs w:val="28"/>
        </w:rPr>
        <w:t>операції</w:t>
      </w:r>
      <w:r w:rsidRPr="003A4E9B">
        <w:rPr>
          <w:sz w:val="28"/>
          <w:szCs w:val="28"/>
        </w:rPr>
        <w:t xml:space="preserve"> знизилася до 50</w:t>
      </w:r>
      <w:r>
        <w:rPr>
          <w:sz w:val="28"/>
          <w:szCs w:val="28"/>
        </w:rPr>
        <w:t>,0</w:t>
      </w:r>
      <w:r w:rsidRPr="003A4E9B">
        <w:rPr>
          <w:sz w:val="28"/>
          <w:szCs w:val="28"/>
        </w:rPr>
        <w:t xml:space="preserve">%. </w:t>
      </w:r>
    </w:p>
    <w:p w:rsidR="00D21602" w:rsidRPr="003A4E9B" w:rsidRDefault="00D21602" w:rsidP="00C040F9">
      <w:pPr>
        <w:numPr>
          <w:ilvl w:val="0"/>
          <w:numId w:val="41"/>
        </w:numPr>
        <w:tabs>
          <w:tab w:val="clear" w:pos="1759"/>
        </w:tabs>
        <w:spacing w:after="0" w:line="360" w:lineRule="auto"/>
        <w:ind w:left="0" w:firstLine="709"/>
        <w:jc w:val="both"/>
        <w:rPr>
          <w:sz w:val="28"/>
          <w:szCs w:val="28"/>
        </w:rPr>
      </w:pPr>
      <w:r>
        <w:rPr>
          <w:sz w:val="28"/>
          <w:szCs w:val="28"/>
        </w:rPr>
        <w:t>За допомогою у</w:t>
      </w:r>
      <w:r w:rsidRPr="003A4E9B">
        <w:rPr>
          <w:sz w:val="28"/>
          <w:szCs w:val="28"/>
        </w:rPr>
        <w:t>родинамічн</w:t>
      </w:r>
      <w:r>
        <w:rPr>
          <w:sz w:val="28"/>
          <w:szCs w:val="28"/>
        </w:rPr>
        <w:t>ого</w:t>
      </w:r>
      <w:r w:rsidRPr="003A4E9B">
        <w:rPr>
          <w:sz w:val="28"/>
          <w:szCs w:val="28"/>
        </w:rPr>
        <w:t xml:space="preserve"> дослідження апаратом GYNECARE MoniTorr </w:t>
      </w:r>
      <w:r>
        <w:rPr>
          <w:sz w:val="28"/>
          <w:szCs w:val="28"/>
        </w:rPr>
        <w:t xml:space="preserve">було </w:t>
      </w:r>
      <w:r w:rsidRPr="003A4E9B">
        <w:rPr>
          <w:sz w:val="28"/>
          <w:szCs w:val="28"/>
        </w:rPr>
        <w:t>виявл</w:t>
      </w:r>
      <w:r>
        <w:rPr>
          <w:sz w:val="28"/>
          <w:szCs w:val="28"/>
        </w:rPr>
        <w:t>ено</w:t>
      </w:r>
      <w:r w:rsidRPr="003A4E9B">
        <w:rPr>
          <w:sz w:val="28"/>
          <w:szCs w:val="28"/>
        </w:rPr>
        <w:t xml:space="preserve"> пряму залежність між показником URP та клінічним ступенем нетримання сечі: URP у хворих І ст. СНС склав 72 ± </w:t>
      </w:r>
      <w:smartTag w:uri="urn:schemas-microsoft-com:office:smarttags" w:element="metricconverter">
        <w:smartTagPr>
          <w:attr w:name="ProductID" w:val="0,91 см"/>
        </w:smartTagPr>
        <w:r w:rsidRPr="003A4E9B">
          <w:rPr>
            <w:sz w:val="28"/>
            <w:szCs w:val="28"/>
          </w:rPr>
          <w:t>0,91 см</w:t>
        </w:r>
      </w:smartTag>
      <w:r w:rsidRPr="003A4E9B">
        <w:rPr>
          <w:sz w:val="28"/>
          <w:szCs w:val="28"/>
        </w:rPr>
        <w:t xml:space="preserve"> вод ст. по відношенню до 48 ± </w:t>
      </w:r>
      <w:smartTag w:uri="urn:schemas-microsoft-com:office:smarttags" w:element="metricconverter">
        <w:smartTagPr>
          <w:attr w:name="ProductID" w:val="0,58 см"/>
        </w:smartTagPr>
        <w:r w:rsidRPr="003A4E9B">
          <w:rPr>
            <w:sz w:val="28"/>
            <w:szCs w:val="28"/>
          </w:rPr>
          <w:t>0,58 см</w:t>
        </w:r>
      </w:smartTag>
      <w:r w:rsidRPr="003A4E9B">
        <w:rPr>
          <w:sz w:val="28"/>
          <w:szCs w:val="28"/>
        </w:rPr>
        <w:t xml:space="preserve"> вод. ст. у хворих з ІІ ст. СНС. Порогoвий тиск підтікання сечі  (LPP) у хворих з І ст. СНС склав 86 ± </w:t>
      </w:r>
      <w:smartTag w:uri="urn:schemas-microsoft-com:office:smarttags" w:element="metricconverter">
        <w:smartTagPr>
          <w:attr w:name="ProductID" w:val="0,91 см"/>
        </w:smartTagPr>
        <w:r w:rsidRPr="003A4E9B">
          <w:rPr>
            <w:sz w:val="28"/>
            <w:szCs w:val="28"/>
          </w:rPr>
          <w:t>0,91 см</w:t>
        </w:r>
      </w:smartTag>
      <w:r w:rsidRPr="003A4E9B">
        <w:rPr>
          <w:sz w:val="28"/>
          <w:szCs w:val="28"/>
        </w:rPr>
        <w:t xml:space="preserve"> вод. ст., з ІІ ст. 72 ± </w:t>
      </w:r>
      <w:smartTag w:uri="urn:schemas-microsoft-com:office:smarttags" w:element="metricconverter">
        <w:smartTagPr>
          <w:attr w:name="ProductID" w:val="0,58 см"/>
        </w:smartTagPr>
        <w:r w:rsidRPr="003A4E9B">
          <w:rPr>
            <w:sz w:val="28"/>
            <w:szCs w:val="28"/>
          </w:rPr>
          <w:t>0,58 см</w:t>
        </w:r>
      </w:smartTag>
      <w:r w:rsidRPr="003A4E9B">
        <w:rPr>
          <w:sz w:val="28"/>
          <w:szCs w:val="28"/>
        </w:rPr>
        <w:t xml:space="preserve"> вод ст. </w:t>
      </w:r>
    </w:p>
    <w:p w:rsidR="00D21602" w:rsidRPr="003A4E9B" w:rsidRDefault="00D21602" w:rsidP="00C040F9">
      <w:pPr>
        <w:numPr>
          <w:ilvl w:val="0"/>
          <w:numId w:val="41"/>
        </w:numPr>
        <w:tabs>
          <w:tab w:val="clear" w:pos="1759"/>
        </w:tabs>
        <w:spacing w:after="0" w:line="360" w:lineRule="auto"/>
        <w:ind w:left="0" w:firstLine="709"/>
        <w:jc w:val="both"/>
        <w:rPr>
          <w:sz w:val="28"/>
          <w:szCs w:val="28"/>
        </w:rPr>
      </w:pPr>
      <w:r w:rsidRPr="003A4E9B">
        <w:rPr>
          <w:sz w:val="28"/>
          <w:szCs w:val="28"/>
        </w:rPr>
        <w:lastRenderedPageBreak/>
        <w:t>Після монотерапії інгібітор</w:t>
      </w:r>
      <w:r>
        <w:rPr>
          <w:sz w:val="28"/>
          <w:szCs w:val="28"/>
        </w:rPr>
        <w:t>ом</w:t>
      </w:r>
      <w:r w:rsidRPr="003A4E9B">
        <w:rPr>
          <w:sz w:val="28"/>
          <w:szCs w:val="28"/>
        </w:rPr>
        <w:t xml:space="preserve"> зворотного захвату серотоніну та норадреналіну </w:t>
      </w:r>
      <w:r>
        <w:rPr>
          <w:sz w:val="28"/>
          <w:szCs w:val="28"/>
        </w:rPr>
        <w:t xml:space="preserve">у </w:t>
      </w:r>
      <w:r w:rsidRPr="003A4E9B">
        <w:rPr>
          <w:sz w:val="28"/>
          <w:szCs w:val="28"/>
        </w:rPr>
        <w:t xml:space="preserve">23 з 40 (57,5%) жінок </w:t>
      </w:r>
      <w:r>
        <w:rPr>
          <w:sz w:val="28"/>
          <w:szCs w:val="28"/>
        </w:rPr>
        <w:t xml:space="preserve">констатовано </w:t>
      </w:r>
      <w:r w:rsidRPr="003A4E9B">
        <w:rPr>
          <w:sz w:val="28"/>
          <w:szCs w:val="28"/>
        </w:rPr>
        <w:t>зникнення нетримання сечі, у 2 (5</w:t>
      </w:r>
      <w:r>
        <w:rPr>
          <w:sz w:val="28"/>
          <w:szCs w:val="28"/>
        </w:rPr>
        <w:t>,0</w:t>
      </w:r>
      <w:r w:rsidRPr="003A4E9B">
        <w:rPr>
          <w:sz w:val="28"/>
          <w:szCs w:val="28"/>
        </w:rPr>
        <w:t xml:space="preserve">%) жінок виникли побічні ефекти </w:t>
      </w:r>
      <w:r>
        <w:rPr>
          <w:sz w:val="28"/>
          <w:szCs w:val="28"/>
        </w:rPr>
        <w:t>під час</w:t>
      </w:r>
      <w:r w:rsidRPr="003A4E9B">
        <w:rPr>
          <w:sz w:val="28"/>
          <w:szCs w:val="28"/>
        </w:rPr>
        <w:t xml:space="preserve"> застосування препарату, що змусило </w:t>
      </w:r>
      <w:r>
        <w:rPr>
          <w:sz w:val="28"/>
          <w:szCs w:val="28"/>
        </w:rPr>
        <w:t>прикоротити його використання</w:t>
      </w:r>
      <w:r w:rsidRPr="003A4E9B">
        <w:rPr>
          <w:sz w:val="28"/>
          <w:szCs w:val="28"/>
        </w:rPr>
        <w:t>. При поєднанні інгібітор</w:t>
      </w:r>
      <w:r>
        <w:rPr>
          <w:sz w:val="28"/>
          <w:szCs w:val="28"/>
        </w:rPr>
        <w:t>у</w:t>
      </w:r>
      <w:r w:rsidRPr="003A4E9B">
        <w:rPr>
          <w:sz w:val="28"/>
          <w:szCs w:val="28"/>
        </w:rPr>
        <w:t xml:space="preserve"> зворотного захвату серотоніну та норадреналіну з вправами для укріплення м’язів тазового дна </w:t>
      </w:r>
      <w:r>
        <w:rPr>
          <w:sz w:val="28"/>
          <w:szCs w:val="28"/>
        </w:rPr>
        <w:t xml:space="preserve">у </w:t>
      </w:r>
      <w:r w:rsidRPr="003A4E9B">
        <w:rPr>
          <w:sz w:val="28"/>
          <w:szCs w:val="28"/>
        </w:rPr>
        <w:t>34 з 40 (80</w:t>
      </w:r>
      <w:r>
        <w:rPr>
          <w:sz w:val="28"/>
          <w:szCs w:val="28"/>
        </w:rPr>
        <w:t>,0</w:t>
      </w:r>
      <w:r w:rsidRPr="003A4E9B">
        <w:rPr>
          <w:sz w:val="28"/>
          <w:szCs w:val="28"/>
        </w:rPr>
        <w:t xml:space="preserve">%) жінок </w:t>
      </w:r>
      <w:r>
        <w:rPr>
          <w:sz w:val="28"/>
          <w:szCs w:val="28"/>
        </w:rPr>
        <w:t xml:space="preserve">відмічено </w:t>
      </w:r>
      <w:r w:rsidRPr="003A4E9B">
        <w:rPr>
          <w:sz w:val="28"/>
          <w:szCs w:val="28"/>
        </w:rPr>
        <w:t>зникнення нетримання сечі після лікування, у 2 (5</w:t>
      </w:r>
      <w:r>
        <w:rPr>
          <w:sz w:val="28"/>
          <w:szCs w:val="28"/>
        </w:rPr>
        <w:t>,0</w:t>
      </w:r>
      <w:r w:rsidRPr="003A4E9B">
        <w:rPr>
          <w:sz w:val="28"/>
          <w:szCs w:val="28"/>
        </w:rPr>
        <w:t xml:space="preserve">%) жінок </w:t>
      </w:r>
      <w:r>
        <w:rPr>
          <w:sz w:val="28"/>
          <w:szCs w:val="28"/>
        </w:rPr>
        <w:t>мали місце</w:t>
      </w:r>
      <w:r w:rsidRPr="003A4E9B">
        <w:rPr>
          <w:sz w:val="28"/>
          <w:szCs w:val="28"/>
        </w:rPr>
        <w:t xml:space="preserve"> побічні ефекти, у 1 (2,5%) жінки нетримання сечі залишилось.</w:t>
      </w:r>
    </w:p>
    <w:p w:rsidR="00D21602" w:rsidRDefault="00D21602" w:rsidP="00C040F9">
      <w:pPr>
        <w:numPr>
          <w:ilvl w:val="0"/>
          <w:numId w:val="41"/>
        </w:numPr>
        <w:tabs>
          <w:tab w:val="clear" w:pos="1759"/>
        </w:tabs>
        <w:spacing w:after="0" w:line="360" w:lineRule="auto"/>
        <w:ind w:left="0" w:firstLine="709"/>
        <w:jc w:val="both"/>
        <w:rPr>
          <w:sz w:val="28"/>
          <w:szCs w:val="28"/>
        </w:rPr>
      </w:pPr>
      <w:r>
        <w:rPr>
          <w:sz w:val="28"/>
          <w:szCs w:val="28"/>
        </w:rPr>
        <w:t>Індивідуальними показами до застосування хірургічних методів лікування жінок із стресовим нетриманням сечі є: вік жінок до 35 років</w:t>
      </w:r>
      <w:r w:rsidRPr="003A4E9B">
        <w:rPr>
          <w:sz w:val="28"/>
          <w:szCs w:val="28"/>
        </w:rPr>
        <w:t xml:space="preserve">, </w:t>
      </w:r>
      <w:r>
        <w:rPr>
          <w:sz w:val="28"/>
          <w:szCs w:val="28"/>
        </w:rPr>
        <w:t xml:space="preserve">жінки репродуктивного віку, </w:t>
      </w:r>
      <w:r w:rsidRPr="003A4E9B">
        <w:rPr>
          <w:sz w:val="28"/>
          <w:szCs w:val="28"/>
        </w:rPr>
        <w:t xml:space="preserve">які </w:t>
      </w:r>
      <w:r>
        <w:rPr>
          <w:sz w:val="28"/>
          <w:szCs w:val="28"/>
        </w:rPr>
        <w:t>планують в подальшому народження дитини</w:t>
      </w:r>
      <w:r w:rsidRPr="003A4E9B">
        <w:rPr>
          <w:sz w:val="28"/>
          <w:szCs w:val="28"/>
        </w:rPr>
        <w:t xml:space="preserve">, </w:t>
      </w:r>
      <w:r>
        <w:rPr>
          <w:sz w:val="28"/>
          <w:szCs w:val="28"/>
        </w:rPr>
        <w:t xml:space="preserve">наявність </w:t>
      </w:r>
      <w:r w:rsidRPr="003A4E9B">
        <w:rPr>
          <w:sz w:val="28"/>
          <w:szCs w:val="28"/>
        </w:rPr>
        <w:t>нормально</w:t>
      </w:r>
      <w:r>
        <w:rPr>
          <w:sz w:val="28"/>
          <w:szCs w:val="28"/>
        </w:rPr>
        <w:t>ї</w:t>
      </w:r>
      <w:r w:rsidRPr="003A4E9B">
        <w:rPr>
          <w:sz w:val="28"/>
          <w:szCs w:val="28"/>
        </w:rPr>
        <w:t xml:space="preserve"> мас</w:t>
      </w:r>
      <w:r>
        <w:rPr>
          <w:sz w:val="28"/>
          <w:szCs w:val="28"/>
        </w:rPr>
        <w:t>и</w:t>
      </w:r>
      <w:r w:rsidRPr="003A4E9B">
        <w:rPr>
          <w:sz w:val="28"/>
          <w:szCs w:val="28"/>
        </w:rPr>
        <w:t xml:space="preserve"> тіла, І ст. стресового нетримання сечі. Показами до застосування хірургічного лікування стресового нетримання сечі за відсутності значного пролапсу тазових органів є</w:t>
      </w:r>
      <w:r>
        <w:rPr>
          <w:sz w:val="28"/>
          <w:szCs w:val="28"/>
        </w:rPr>
        <w:t>:</w:t>
      </w:r>
      <w:r w:rsidRPr="003A4E9B">
        <w:rPr>
          <w:sz w:val="28"/>
          <w:szCs w:val="28"/>
        </w:rPr>
        <w:t xml:space="preserve"> неефективність консервативної терапії, вік пацієнтки більше 45 років, наявність ознак гіпоестрогенії, обтяжений акушерський анамнез (травматичні пологи, великий плід), ожиріння, важка ступінь нетримання сечі. </w:t>
      </w:r>
    </w:p>
    <w:p w:rsidR="00D21602" w:rsidRPr="003A4E9B" w:rsidRDefault="00D21602" w:rsidP="00D21602">
      <w:pPr>
        <w:spacing w:line="360" w:lineRule="auto"/>
        <w:ind w:firstLine="709"/>
        <w:jc w:val="both"/>
        <w:rPr>
          <w:sz w:val="28"/>
          <w:szCs w:val="28"/>
        </w:rPr>
      </w:pPr>
      <w:r w:rsidRPr="003A4E9B">
        <w:rPr>
          <w:sz w:val="28"/>
          <w:szCs w:val="28"/>
        </w:rPr>
        <w:t>В результаті лікування жінок за методикою TVT-О не спостерігал</w:t>
      </w:r>
      <w:r>
        <w:rPr>
          <w:sz w:val="28"/>
          <w:szCs w:val="28"/>
        </w:rPr>
        <w:t>ося</w:t>
      </w:r>
      <w:r w:rsidRPr="003A4E9B">
        <w:rPr>
          <w:sz w:val="28"/>
          <w:szCs w:val="28"/>
        </w:rPr>
        <w:t xml:space="preserve"> жодного випадку рецидиву стресового нетримання сечі </w:t>
      </w:r>
      <w:r>
        <w:rPr>
          <w:sz w:val="28"/>
          <w:szCs w:val="28"/>
        </w:rPr>
        <w:t xml:space="preserve">протягом </w:t>
      </w:r>
      <w:r w:rsidRPr="003A4E9B">
        <w:rPr>
          <w:sz w:val="28"/>
          <w:szCs w:val="28"/>
        </w:rPr>
        <w:t>2-х років. Післяопераційні ускладнення в ранні післяопераці</w:t>
      </w:r>
      <w:r>
        <w:rPr>
          <w:sz w:val="28"/>
          <w:szCs w:val="28"/>
        </w:rPr>
        <w:t>йні терміни</w:t>
      </w:r>
      <w:r w:rsidRPr="003A4E9B">
        <w:rPr>
          <w:sz w:val="28"/>
          <w:szCs w:val="28"/>
        </w:rPr>
        <w:t xml:space="preserve"> склали 5</w:t>
      </w:r>
      <w:r>
        <w:rPr>
          <w:sz w:val="28"/>
          <w:szCs w:val="28"/>
        </w:rPr>
        <w:t>,0</w:t>
      </w:r>
      <w:r w:rsidRPr="003A4E9B">
        <w:rPr>
          <w:sz w:val="28"/>
          <w:szCs w:val="28"/>
        </w:rPr>
        <w:t xml:space="preserve">% і були незначними. </w:t>
      </w:r>
    </w:p>
    <w:p w:rsidR="00D21602" w:rsidRDefault="00D21602" w:rsidP="00C040F9">
      <w:pPr>
        <w:numPr>
          <w:ilvl w:val="0"/>
          <w:numId w:val="41"/>
        </w:numPr>
        <w:tabs>
          <w:tab w:val="clear" w:pos="1759"/>
        </w:tabs>
        <w:spacing w:after="0" w:line="360" w:lineRule="auto"/>
        <w:ind w:left="0" w:firstLine="709"/>
        <w:jc w:val="both"/>
        <w:rPr>
          <w:sz w:val="28"/>
          <w:szCs w:val="28"/>
        </w:rPr>
      </w:pPr>
      <w:r w:rsidRPr="003A4E9B">
        <w:rPr>
          <w:sz w:val="28"/>
          <w:szCs w:val="28"/>
        </w:rPr>
        <w:t xml:space="preserve">Порівняльний аналіз результатів проведеного нами опитування щодо якості життя пацієнток до та після лікування з приводу стресового нетримання сечі з урахуванням методу лікування (консервативне або оперативне) дозволяє </w:t>
      </w:r>
      <w:r>
        <w:rPr>
          <w:sz w:val="28"/>
          <w:szCs w:val="28"/>
        </w:rPr>
        <w:t>стверджувати</w:t>
      </w:r>
      <w:r w:rsidRPr="003A4E9B">
        <w:rPr>
          <w:sz w:val="28"/>
          <w:szCs w:val="28"/>
        </w:rPr>
        <w:t xml:space="preserve">, що операція та пов'язані з нею негативні психоемоційні навантаження зумовлюють зниження фізичної активності, погіршення психічного стану жінок та сексуальної функції в перші 3 місяці після </w:t>
      </w:r>
      <w:r w:rsidRPr="003A4E9B">
        <w:rPr>
          <w:sz w:val="28"/>
          <w:szCs w:val="28"/>
        </w:rPr>
        <w:lastRenderedPageBreak/>
        <w:t xml:space="preserve">операції. У віддалені терміни </w:t>
      </w:r>
      <w:r>
        <w:rPr>
          <w:sz w:val="28"/>
          <w:szCs w:val="28"/>
        </w:rPr>
        <w:t>відбувалося</w:t>
      </w:r>
      <w:r w:rsidRPr="003A4E9B">
        <w:rPr>
          <w:sz w:val="28"/>
          <w:szCs w:val="28"/>
        </w:rPr>
        <w:t xml:space="preserve"> покращення показників якості життя за рахунок високої ефективності хірургічного лікування.</w:t>
      </w:r>
    </w:p>
    <w:p w:rsidR="00D21602" w:rsidRDefault="00D21602" w:rsidP="00D21602">
      <w:pPr>
        <w:ind w:firstLine="709"/>
        <w:rPr>
          <w:sz w:val="28"/>
          <w:szCs w:val="28"/>
        </w:rPr>
      </w:pPr>
    </w:p>
    <w:p w:rsidR="00D21602" w:rsidRDefault="00D21602" w:rsidP="00D21602">
      <w:pPr>
        <w:spacing w:line="360" w:lineRule="auto"/>
        <w:jc w:val="center"/>
        <w:rPr>
          <w:b/>
          <w:sz w:val="28"/>
          <w:szCs w:val="28"/>
        </w:rPr>
      </w:pPr>
      <w:r>
        <w:rPr>
          <w:sz w:val="28"/>
          <w:szCs w:val="28"/>
        </w:rPr>
        <w:br w:type="page"/>
      </w:r>
      <w:r w:rsidRPr="001F4DB2">
        <w:rPr>
          <w:b/>
          <w:sz w:val="28"/>
          <w:szCs w:val="28"/>
        </w:rPr>
        <w:lastRenderedPageBreak/>
        <w:t>ПРАКТИЧНІ РЕКОМЕНДАЦІЇ</w:t>
      </w:r>
    </w:p>
    <w:p w:rsidR="00D21602" w:rsidRDefault="00D21602" w:rsidP="00D21602">
      <w:pPr>
        <w:spacing w:line="360" w:lineRule="auto"/>
        <w:jc w:val="center"/>
        <w:rPr>
          <w:b/>
          <w:sz w:val="28"/>
          <w:szCs w:val="28"/>
        </w:rPr>
      </w:pPr>
    </w:p>
    <w:p w:rsidR="00D21602" w:rsidRPr="001F4DB2" w:rsidRDefault="00D21602" w:rsidP="00D21602">
      <w:pPr>
        <w:spacing w:line="360" w:lineRule="auto"/>
        <w:ind w:firstLine="709"/>
        <w:jc w:val="both"/>
        <w:rPr>
          <w:b/>
          <w:sz w:val="28"/>
          <w:szCs w:val="28"/>
        </w:rPr>
      </w:pPr>
    </w:p>
    <w:p w:rsidR="00D21602" w:rsidRPr="001F4DB2" w:rsidRDefault="00D21602" w:rsidP="00C040F9">
      <w:pPr>
        <w:numPr>
          <w:ilvl w:val="0"/>
          <w:numId w:val="42"/>
        </w:numPr>
        <w:spacing w:after="0" w:line="360" w:lineRule="auto"/>
        <w:ind w:left="0" w:firstLine="709"/>
        <w:jc w:val="both"/>
        <w:rPr>
          <w:sz w:val="28"/>
          <w:szCs w:val="28"/>
        </w:rPr>
      </w:pPr>
      <w:r w:rsidRPr="001F4DB2">
        <w:rPr>
          <w:sz w:val="28"/>
          <w:szCs w:val="28"/>
        </w:rPr>
        <w:t xml:space="preserve">В діагностиці типу та ступеня важкості нетримання сечі найвищу діагностичну цінність має об’єктивне </w:t>
      </w:r>
      <w:r>
        <w:rPr>
          <w:sz w:val="28"/>
          <w:szCs w:val="28"/>
        </w:rPr>
        <w:t xml:space="preserve">та </w:t>
      </w:r>
      <w:r w:rsidRPr="001F4DB2">
        <w:rPr>
          <w:sz w:val="28"/>
          <w:szCs w:val="28"/>
        </w:rPr>
        <w:t>уродинамічне обстеження з використанням системи Gynecare MoniTorr (</w:t>
      </w:r>
      <w:r w:rsidRPr="001F4DB2">
        <w:rPr>
          <w:sz w:val="28"/>
          <w:szCs w:val="28"/>
          <w:lang w:val="en-US"/>
        </w:rPr>
        <w:t>J</w:t>
      </w:r>
      <w:r w:rsidRPr="001F4DB2">
        <w:rPr>
          <w:sz w:val="28"/>
          <w:szCs w:val="28"/>
        </w:rPr>
        <w:t>onson</w:t>
      </w:r>
      <w:r>
        <w:rPr>
          <w:sz w:val="28"/>
          <w:szCs w:val="28"/>
        </w:rPr>
        <w:t xml:space="preserve"> </w:t>
      </w:r>
      <w:r w:rsidRPr="001F4DB2">
        <w:rPr>
          <w:sz w:val="28"/>
          <w:szCs w:val="28"/>
        </w:rPr>
        <w:t>&amp;</w:t>
      </w:r>
      <w:r>
        <w:rPr>
          <w:sz w:val="28"/>
          <w:szCs w:val="28"/>
        </w:rPr>
        <w:t xml:space="preserve"> </w:t>
      </w:r>
      <w:r w:rsidRPr="001F4DB2">
        <w:rPr>
          <w:sz w:val="28"/>
          <w:szCs w:val="28"/>
          <w:lang w:val="en-US"/>
        </w:rPr>
        <w:t>Jonson</w:t>
      </w:r>
      <w:r w:rsidRPr="001F4DB2">
        <w:rPr>
          <w:sz w:val="28"/>
          <w:szCs w:val="28"/>
        </w:rPr>
        <w:t xml:space="preserve">), </w:t>
      </w:r>
      <w:r>
        <w:rPr>
          <w:sz w:val="28"/>
          <w:szCs w:val="28"/>
        </w:rPr>
        <w:t>останнє дає можливість виключити гіперактивність детрузора, оцінити функціональний стан сфінктерного апарату уретри та</w:t>
      </w:r>
      <w:r w:rsidRPr="001F4DB2">
        <w:rPr>
          <w:sz w:val="28"/>
          <w:szCs w:val="28"/>
        </w:rPr>
        <w:t xml:space="preserve"> виб</w:t>
      </w:r>
      <w:r>
        <w:rPr>
          <w:sz w:val="28"/>
          <w:szCs w:val="28"/>
        </w:rPr>
        <w:t>рати</w:t>
      </w:r>
      <w:r w:rsidRPr="001F4DB2">
        <w:rPr>
          <w:sz w:val="28"/>
          <w:szCs w:val="28"/>
        </w:rPr>
        <w:t xml:space="preserve"> метод лікування нетримання сечі у конкретної пацієнтки.</w:t>
      </w:r>
    </w:p>
    <w:p w:rsidR="00D21602" w:rsidRPr="001F4DB2" w:rsidRDefault="00D21602" w:rsidP="00C040F9">
      <w:pPr>
        <w:numPr>
          <w:ilvl w:val="0"/>
          <w:numId w:val="42"/>
        </w:numPr>
        <w:spacing w:after="0" w:line="360" w:lineRule="auto"/>
        <w:ind w:left="0" w:firstLine="709"/>
        <w:jc w:val="both"/>
        <w:rPr>
          <w:sz w:val="28"/>
          <w:szCs w:val="28"/>
        </w:rPr>
      </w:pPr>
      <w:r w:rsidRPr="001F4DB2">
        <w:rPr>
          <w:sz w:val="28"/>
          <w:szCs w:val="28"/>
        </w:rPr>
        <w:t xml:space="preserve">Стресове нетримання сечі потребує індивідуального підходу у виборі методу лікування з </w:t>
      </w:r>
      <w:r>
        <w:rPr>
          <w:sz w:val="28"/>
          <w:szCs w:val="28"/>
        </w:rPr>
        <w:t>в</w:t>
      </w:r>
      <w:r w:rsidRPr="001F4DB2">
        <w:rPr>
          <w:sz w:val="28"/>
          <w:szCs w:val="28"/>
        </w:rPr>
        <w:t>рахуванням віку, ваги, наявності супутньої патології, побажань жінки відносно подальшої репродуктивної функції тощо.</w:t>
      </w:r>
      <w:r>
        <w:rPr>
          <w:sz w:val="28"/>
          <w:szCs w:val="28"/>
        </w:rPr>
        <w:t xml:space="preserve"> </w:t>
      </w:r>
    </w:p>
    <w:p w:rsidR="00D21602" w:rsidRPr="001F4DB2" w:rsidRDefault="00D21602" w:rsidP="00C040F9">
      <w:pPr>
        <w:numPr>
          <w:ilvl w:val="0"/>
          <w:numId w:val="42"/>
        </w:numPr>
        <w:spacing w:after="0" w:line="360" w:lineRule="auto"/>
        <w:ind w:left="0" w:firstLine="709"/>
        <w:jc w:val="both"/>
        <w:rPr>
          <w:sz w:val="28"/>
          <w:szCs w:val="28"/>
        </w:rPr>
      </w:pPr>
      <w:r w:rsidRPr="001F4DB2">
        <w:rPr>
          <w:sz w:val="28"/>
          <w:szCs w:val="28"/>
        </w:rPr>
        <w:t>Консервативне лікування показане жінкам молодого віку, які мають бажання народжувати, з нормальною вагою тіла, при відсутності важкої супутньої патології, при початкових ступенях нетримання сечі. Для покращення його результатів програма лікування має бути комплексною, включати вправи для зміцнення мускулатури тазового дна, лікувальну фізкультуру, електростимуляцію сфінктерного апарату уретри.</w:t>
      </w:r>
      <w:r>
        <w:rPr>
          <w:sz w:val="28"/>
          <w:szCs w:val="28"/>
        </w:rPr>
        <w:t xml:space="preserve"> В зв”язку з достатньо ефективним комплексним лікуванням жінок із стресовим нетриманням сечі вважаємо доцільним всім жінкам пропонувати спочатку прйти курс консервативної терапії.</w:t>
      </w:r>
    </w:p>
    <w:p w:rsidR="00D21602" w:rsidRPr="001F4DB2" w:rsidRDefault="00D21602" w:rsidP="00C040F9">
      <w:pPr>
        <w:numPr>
          <w:ilvl w:val="0"/>
          <w:numId w:val="42"/>
        </w:numPr>
        <w:spacing w:after="0" w:line="360" w:lineRule="auto"/>
        <w:ind w:left="0" w:firstLine="709"/>
        <w:jc w:val="both"/>
        <w:rPr>
          <w:sz w:val="28"/>
          <w:szCs w:val="28"/>
        </w:rPr>
      </w:pPr>
      <w:r w:rsidRPr="001F4DB2">
        <w:rPr>
          <w:sz w:val="28"/>
          <w:szCs w:val="28"/>
        </w:rPr>
        <w:t xml:space="preserve">Хірургічне лікування </w:t>
      </w:r>
      <w:r>
        <w:rPr>
          <w:sz w:val="28"/>
          <w:szCs w:val="28"/>
        </w:rPr>
        <w:t xml:space="preserve">СНС при відсутності значного пролапсу тазових органів </w:t>
      </w:r>
      <w:r w:rsidRPr="001F4DB2">
        <w:rPr>
          <w:sz w:val="28"/>
          <w:szCs w:val="28"/>
        </w:rPr>
        <w:t>показане жінкам в віці старше 45 років, з наявними ознаками гіпоестрогенії та вікових атрофічних змін, з обтяженим акушерським анамнезом (травматичні пологи, великій плід), з ожирінням, з середнім або важким ступенем нетримання сечі</w:t>
      </w:r>
      <w:r>
        <w:rPr>
          <w:sz w:val="28"/>
          <w:szCs w:val="28"/>
        </w:rPr>
        <w:t xml:space="preserve"> та безуспішності консервативної терапії. </w:t>
      </w:r>
    </w:p>
    <w:p w:rsidR="00D21602" w:rsidRPr="0000636C" w:rsidRDefault="00D21602" w:rsidP="00D21602">
      <w:pPr>
        <w:pStyle w:val="af4"/>
        <w:spacing w:line="500" w:lineRule="exact"/>
        <w:jc w:val="center"/>
        <w:rPr>
          <w:b/>
        </w:rPr>
      </w:pPr>
      <w:r>
        <w:br w:type="page"/>
      </w:r>
      <w:r>
        <w:rPr>
          <w:b/>
        </w:rPr>
        <w:lastRenderedPageBreak/>
        <w:t>СПИСОК ВИКОРИСТАНИХ ДЖЕРЕЛ</w:t>
      </w:r>
    </w:p>
    <w:p w:rsidR="00D21602" w:rsidRDefault="00D21602" w:rsidP="00D21602">
      <w:pPr>
        <w:pStyle w:val="afa"/>
        <w:spacing w:line="500" w:lineRule="exact"/>
        <w:ind w:firstLine="709"/>
        <w:jc w:val="both"/>
        <w:rPr>
          <w:rFonts w:ascii="Times New Roman" w:hAnsi="Times New Roman"/>
          <w:sz w:val="28"/>
          <w:szCs w:val="28"/>
        </w:rPr>
      </w:pPr>
    </w:p>
    <w:p w:rsidR="00D21602" w:rsidRPr="0000636C" w:rsidRDefault="00D21602" w:rsidP="00D21602">
      <w:pPr>
        <w:pStyle w:val="afa"/>
        <w:spacing w:line="500" w:lineRule="exact"/>
        <w:ind w:firstLine="709"/>
        <w:jc w:val="both"/>
        <w:rPr>
          <w:rFonts w:ascii="Times New Roman" w:hAnsi="Times New Roman"/>
          <w:sz w:val="28"/>
          <w:szCs w:val="28"/>
        </w:rPr>
      </w:pP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Адамян Л.</w:t>
      </w:r>
      <w:r>
        <w:rPr>
          <w:rFonts w:ascii="Times New Roman" w:hAnsi="Times New Roman"/>
          <w:sz w:val="28"/>
          <w:szCs w:val="28"/>
        </w:rPr>
        <w:t xml:space="preserve"> </w:t>
      </w:r>
      <w:r w:rsidRPr="00B8301C">
        <w:rPr>
          <w:rFonts w:ascii="Times New Roman" w:hAnsi="Times New Roman"/>
          <w:sz w:val="28"/>
          <w:szCs w:val="28"/>
        </w:rPr>
        <w:t xml:space="preserve">В. Операция с использованием свободной синтетической петли (TVT) в лечении стрессового недержания мочи </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Адамян, И.</w:t>
      </w:r>
      <w:r>
        <w:rPr>
          <w:rFonts w:ascii="Times New Roman" w:hAnsi="Times New Roman"/>
          <w:sz w:val="28"/>
          <w:szCs w:val="28"/>
        </w:rPr>
        <w:t xml:space="preserve"> </w:t>
      </w:r>
      <w:r w:rsidRPr="00B8301C">
        <w:rPr>
          <w:rFonts w:ascii="Times New Roman" w:hAnsi="Times New Roman"/>
          <w:sz w:val="28"/>
          <w:szCs w:val="28"/>
        </w:rPr>
        <w:t>Ф.</w:t>
      </w:r>
      <w:r>
        <w:rPr>
          <w:rFonts w:ascii="Times New Roman" w:hAnsi="Times New Roman"/>
          <w:sz w:val="28"/>
          <w:szCs w:val="28"/>
        </w:rPr>
        <w:t xml:space="preserve"> </w:t>
      </w:r>
      <w:r w:rsidRPr="00B8301C">
        <w:rPr>
          <w:rFonts w:ascii="Times New Roman" w:hAnsi="Times New Roman"/>
          <w:sz w:val="28"/>
          <w:szCs w:val="28"/>
        </w:rPr>
        <w:t>Козаченко // Акушерство и гинекология. – 2003. - №</w:t>
      </w:r>
      <w:r>
        <w:rPr>
          <w:rFonts w:ascii="Times New Roman" w:hAnsi="Times New Roman"/>
          <w:sz w:val="28"/>
          <w:szCs w:val="28"/>
        </w:rPr>
        <w:t xml:space="preserve"> </w:t>
      </w:r>
      <w:r w:rsidRPr="00B8301C">
        <w:rPr>
          <w:rFonts w:ascii="Times New Roman" w:hAnsi="Times New Roman"/>
          <w:sz w:val="28"/>
          <w:szCs w:val="28"/>
        </w:rPr>
        <w:t>1. – С. 10-13.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Алгоритмы диагностики и хирургического лечения больных с недержанием мочи </w:t>
      </w:r>
      <w:r>
        <w:rPr>
          <w:rFonts w:ascii="Times New Roman" w:hAnsi="Times New Roman"/>
          <w:sz w:val="28"/>
          <w:szCs w:val="28"/>
        </w:rPr>
        <w:t xml:space="preserve">/ </w:t>
      </w:r>
      <w:r w:rsidRPr="00B8301C">
        <w:rPr>
          <w:rFonts w:ascii="Times New Roman" w:hAnsi="Times New Roman"/>
          <w:sz w:val="28"/>
          <w:szCs w:val="28"/>
        </w:rPr>
        <w:t>Э.</w:t>
      </w:r>
      <w:r>
        <w:rPr>
          <w:rFonts w:ascii="Times New Roman" w:hAnsi="Times New Roman"/>
          <w:sz w:val="28"/>
          <w:szCs w:val="28"/>
        </w:rPr>
        <w:t xml:space="preserve"> </w:t>
      </w:r>
      <w:r w:rsidRPr="00B8301C">
        <w:rPr>
          <w:rFonts w:ascii="Times New Roman" w:hAnsi="Times New Roman"/>
          <w:sz w:val="28"/>
          <w:szCs w:val="28"/>
        </w:rPr>
        <w:t>К.</w:t>
      </w:r>
      <w:r>
        <w:rPr>
          <w:rFonts w:ascii="Times New Roman" w:hAnsi="Times New Roman"/>
          <w:sz w:val="28"/>
          <w:szCs w:val="28"/>
        </w:rPr>
        <w:t xml:space="preserve"> </w:t>
      </w:r>
      <w:r w:rsidRPr="00B8301C">
        <w:rPr>
          <w:rFonts w:ascii="Times New Roman" w:hAnsi="Times New Roman"/>
          <w:sz w:val="28"/>
          <w:szCs w:val="28"/>
        </w:rPr>
        <w:t>Айламазян, В.</w:t>
      </w:r>
      <w:r>
        <w:rPr>
          <w:rFonts w:ascii="Times New Roman" w:hAnsi="Times New Roman"/>
          <w:sz w:val="28"/>
          <w:szCs w:val="28"/>
        </w:rPr>
        <w:t xml:space="preserve"> </w:t>
      </w:r>
      <w:r w:rsidRPr="00B8301C">
        <w:rPr>
          <w:rFonts w:ascii="Times New Roman" w:hAnsi="Times New Roman"/>
          <w:sz w:val="28"/>
          <w:szCs w:val="28"/>
        </w:rPr>
        <w:t>Ф.</w:t>
      </w:r>
      <w:r>
        <w:rPr>
          <w:rFonts w:ascii="Times New Roman" w:hAnsi="Times New Roman"/>
          <w:sz w:val="28"/>
          <w:szCs w:val="28"/>
        </w:rPr>
        <w:t xml:space="preserve"> </w:t>
      </w:r>
      <w:r w:rsidRPr="00B8301C">
        <w:rPr>
          <w:rFonts w:ascii="Times New Roman" w:hAnsi="Times New Roman"/>
          <w:sz w:val="28"/>
          <w:szCs w:val="28"/>
        </w:rPr>
        <w:t>Беженарь, Г.</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Савицкий [и др.] // Акушерство и гинекология. – 2007. - №</w:t>
      </w:r>
      <w:r>
        <w:rPr>
          <w:rFonts w:ascii="Times New Roman" w:hAnsi="Times New Roman"/>
          <w:sz w:val="28"/>
          <w:szCs w:val="28"/>
        </w:rPr>
        <w:t xml:space="preserve"> </w:t>
      </w:r>
      <w:r w:rsidRPr="00B8301C">
        <w:rPr>
          <w:rFonts w:ascii="Times New Roman" w:hAnsi="Times New Roman"/>
          <w:sz w:val="28"/>
          <w:szCs w:val="28"/>
        </w:rPr>
        <w:t>1. – С. 34-39.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Антонов Г. А. Позадилонная уретроцервикопексия как метод лечения функционального недержания мочи у женщин</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а</w:t>
      </w:r>
      <w:r w:rsidRPr="00B8301C">
        <w:rPr>
          <w:rFonts w:ascii="Times New Roman" w:hAnsi="Times New Roman"/>
          <w:sz w:val="28"/>
          <w:szCs w:val="28"/>
        </w:rPr>
        <w:t xml:space="preserve">втореф. дис. </w:t>
      </w:r>
      <w:r>
        <w:rPr>
          <w:rFonts w:ascii="Times New Roman" w:hAnsi="Times New Roman"/>
          <w:sz w:val="28"/>
          <w:szCs w:val="28"/>
        </w:rPr>
        <w:t xml:space="preserve">на соискание научн. степени </w:t>
      </w:r>
      <w:r w:rsidRPr="00B8301C">
        <w:rPr>
          <w:rFonts w:ascii="Times New Roman" w:hAnsi="Times New Roman"/>
          <w:sz w:val="28"/>
          <w:szCs w:val="28"/>
        </w:rPr>
        <w:t>канд. мед. наук</w:t>
      </w:r>
      <w:r>
        <w:rPr>
          <w:rFonts w:ascii="Times New Roman" w:hAnsi="Times New Roman"/>
          <w:sz w:val="28"/>
          <w:szCs w:val="28"/>
        </w:rPr>
        <w:t xml:space="preserve"> : спец. 14.01.01 «Акушерство и гинекология» / </w:t>
      </w:r>
      <w:r w:rsidRPr="00B8301C">
        <w:rPr>
          <w:rFonts w:ascii="Times New Roman" w:hAnsi="Times New Roman"/>
          <w:sz w:val="28"/>
          <w:szCs w:val="28"/>
        </w:rPr>
        <w:t>Г. А.</w:t>
      </w:r>
      <w:r>
        <w:rPr>
          <w:rFonts w:ascii="Times New Roman" w:hAnsi="Times New Roman"/>
          <w:sz w:val="28"/>
          <w:szCs w:val="28"/>
        </w:rPr>
        <w:t xml:space="preserve"> </w:t>
      </w:r>
      <w:r w:rsidRPr="00B8301C">
        <w:rPr>
          <w:rFonts w:ascii="Times New Roman" w:hAnsi="Times New Roman"/>
          <w:sz w:val="28"/>
          <w:szCs w:val="28"/>
        </w:rPr>
        <w:t>Антонов. – Хабаровск, 1975. – 20</w:t>
      </w:r>
      <w:r>
        <w:rPr>
          <w:rFonts w:ascii="Times New Roman" w:hAnsi="Times New Roman"/>
          <w:sz w:val="28"/>
          <w:szCs w:val="28"/>
        </w:rPr>
        <w:t xml:space="preserve"> </w:t>
      </w:r>
      <w:r w:rsidRPr="00B8301C">
        <w:rPr>
          <w:rFonts w:ascii="Times New Roman" w:hAnsi="Times New Roman"/>
          <w:sz w:val="28"/>
          <w:szCs w:val="28"/>
        </w:rPr>
        <w:t xml:space="preserve">с. </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Аполихина И.</w:t>
      </w:r>
      <w:r>
        <w:rPr>
          <w:rFonts w:ascii="Times New Roman" w:hAnsi="Times New Roman"/>
          <w:sz w:val="28"/>
          <w:szCs w:val="28"/>
        </w:rPr>
        <w:t xml:space="preserve"> </w:t>
      </w:r>
      <w:r w:rsidRPr="00B8301C">
        <w:rPr>
          <w:rFonts w:ascii="Times New Roman" w:hAnsi="Times New Roman"/>
          <w:sz w:val="28"/>
          <w:szCs w:val="28"/>
        </w:rPr>
        <w:t xml:space="preserve">А. Акушерско-гинекологические факторы риска недержания мочи </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Аполихина, В.</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Ролих // Акушерство и гинекология. – 2003. - №</w:t>
      </w:r>
      <w:r>
        <w:rPr>
          <w:rFonts w:ascii="Times New Roman" w:hAnsi="Times New Roman"/>
          <w:sz w:val="28"/>
          <w:szCs w:val="28"/>
        </w:rPr>
        <w:t xml:space="preserve"> </w:t>
      </w:r>
      <w:r w:rsidRPr="00B8301C">
        <w:rPr>
          <w:rFonts w:ascii="Times New Roman" w:hAnsi="Times New Roman"/>
          <w:sz w:val="28"/>
          <w:szCs w:val="28"/>
        </w:rPr>
        <w:t>1. – С. 7-10.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Атабеков Д. Н. Очерки по урогинекологии</w:t>
      </w:r>
      <w:r>
        <w:rPr>
          <w:rFonts w:ascii="Times New Roman" w:hAnsi="Times New Roman"/>
          <w:sz w:val="28"/>
          <w:szCs w:val="28"/>
        </w:rPr>
        <w:t xml:space="preserve"> / </w:t>
      </w:r>
      <w:r w:rsidRPr="00B8301C">
        <w:rPr>
          <w:rFonts w:ascii="Times New Roman" w:hAnsi="Times New Roman"/>
          <w:sz w:val="28"/>
          <w:szCs w:val="28"/>
        </w:rPr>
        <w:t xml:space="preserve">Атабеков Д. Н. </w:t>
      </w:r>
      <w:r>
        <w:rPr>
          <w:rFonts w:ascii="Times New Roman" w:hAnsi="Times New Roman"/>
          <w:sz w:val="28"/>
          <w:szCs w:val="28"/>
        </w:rPr>
        <w:t>–</w:t>
      </w:r>
      <w:r w:rsidRPr="00B8301C">
        <w:rPr>
          <w:rFonts w:ascii="Times New Roman" w:hAnsi="Times New Roman"/>
          <w:sz w:val="28"/>
          <w:szCs w:val="28"/>
        </w:rPr>
        <w:t xml:space="preserve"> </w:t>
      </w:r>
      <w:r>
        <w:rPr>
          <w:rFonts w:ascii="Times New Roman" w:hAnsi="Times New Roman"/>
          <w:sz w:val="28"/>
          <w:szCs w:val="28"/>
        </w:rPr>
        <w:t xml:space="preserve"> </w:t>
      </w:r>
      <w:r w:rsidRPr="00323C43">
        <w:rPr>
          <w:rFonts w:ascii="Times New Roman" w:hAnsi="Times New Roman"/>
          <w:sz w:val="28"/>
          <w:szCs w:val="28"/>
        </w:rPr>
        <w:t>[</w:t>
      </w:r>
      <w:r w:rsidRPr="00B8301C">
        <w:rPr>
          <w:rFonts w:ascii="Times New Roman" w:hAnsi="Times New Roman"/>
          <w:sz w:val="28"/>
          <w:szCs w:val="28"/>
        </w:rPr>
        <w:t>3-е изд.</w:t>
      </w:r>
      <w:r w:rsidRPr="00323C43">
        <w:rPr>
          <w:rFonts w:ascii="Times New Roman" w:hAnsi="Times New Roman"/>
          <w:sz w:val="28"/>
          <w:szCs w:val="28"/>
        </w:rPr>
        <w:t>]</w:t>
      </w:r>
      <w:r>
        <w:rPr>
          <w:rFonts w:ascii="Times New Roman" w:hAnsi="Times New Roman"/>
          <w:sz w:val="28"/>
          <w:szCs w:val="28"/>
        </w:rPr>
        <w:t>.</w:t>
      </w:r>
      <w:r w:rsidRPr="00323C43">
        <w:rPr>
          <w:rFonts w:ascii="Times New Roman" w:hAnsi="Times New Roman"/>
          <w:sz w:val="28"/>
          <w:szCs w:val="28"/>
        </w:rPr>
        <w:t xml:space="preserve"> -</w:t>
      </w:r>
      <w:r>
        <w:rPr>
          <w:rFonts w:ascii="Times New Roman" w:hAnsi="Times New Roman"/>
          <w:sz w:val="28"/>
          <w:szCs w:val="28"/>
        </w:rPr>
        <w:t xml:space="preserve"> </w:t>
      </w:r>
      <w:r w:rsidRPr="00B8301C">
        <w:rPr>
          <w:rFonts w:ascii="Times New Roman" w:hAnsi="Times New Roman"/>
          <w:sz w:val="28"/>
          <w:szCs w:val="28"/>
        </w:rPr>
        <w:t>Москва</w:t>
      </w:r>
      <w:r>
        <w:rPr>
          <w:rFonts w:ascii="Times New Roman" w:hAnsi="Times New Roman"/>
          <w:sz w:val="28"/>
          <w:szCs w:val="28"/>
        </w:rPr>
        <w:t xml:space="preserve"> </w:t>
      </w:r>
      <w:r w:rsidRPr="00B8301C">
        <w:rPr>
          <w:rFonts w:ascii="Times New Roman" w:hAnsi="Times New Roman"/>
          <w:sz w:val="28"/>
          <w:szCs w:val="28"/>
        </w:rPr>
        <w:t xml:space="preserve">: Государственное издательство медицинской литературы, 1963.- </w:t>
      </w:r>
      <w:r>
        <w:rPr>
          <w:rFonts w:ascii="Times New Roman" w:hAnsi="Times New Roman"/>
          <w:sz w:val="28"/>
          <w:szCs w:val="28"/>
        </w:rPr>
        <w:t>С</w:t>
      </w:r>
      <w:r w:rsidRPr="00B8301C">
        <w:rPr>
          <w:rFonts w:ascii="Times New Roman" w:hAnsi="Times New Roman"/>
          <w:sz w:val="28"/>
          <w:szCs w:val="28"/>
        </w:rPr>
        <w:t>. 70-83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Безпосередні та віддалені результати залобкової уретроцервікопексії при хірургічному лікуванні стресового нетримання сечі у жінок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 xml:space="preserve">Кобзін </w:t>
      </w:r>
      <w:r w:rsidRPr="00B101DA">
        <w:rPr>
          <w:rFonts w:ascii="Times New Roman" w:hAnsi="Times New Roman"/>
          <w:sz w:val="28"/>
          <w:szCs w:val="28"/>
        </w:rPr>
        <w:t>[</w:t>
      </w:r>
      <w:r w:rsidRPr="00B8301C">
        <w:rPr>
          <w:rFonts w:ascii="Times New Roman" w:hAnsi="Times New Roman"/>
          <w:sz w:val="28"/>
          <w:szCs w:val="28"/>
        </w:rPr>
        <w:t>та ін.</w:t>
      </w:r>
      <w:r w:rsidRPr="00B101DA">
        <w:rPr>
          <w:rFonts w:ascii="Times New Roman" w:hAnsi="Times New Roman"/>
          <w:sz w:val="28"/>
          <w:szCs w:val="28"/>
        </w:rPr>
        <w:t>]</w:t>
      </w:r>
      <w:r w:rsidRPr="00B8301C">
        <w:rPr>
          <w:rFonts w:ascii="Times New Roman" w:hAnsi="Times New Roman"/>
          <w:sz w:val="28"/>
          <w:szCs w:val="28"/>
        </w:rPr>
        <w:t xml:space="preserve"> // Рак предстательной железы. – Харьков, 2002. – С.</w:t>
      </w:r>
      <w:r>
        <w:rPr>
          <w:rFonts w:ascii="Times New Roman" w:hAnsi="Times New Roman"/>
          <w:sz w:val="28"/>
          <w:szCs w:val="28"/>
        </w:rPr>
        <w:t xml:space="preserve"> </w:t>
      </w:r>
      <w:r w:rsidRPr="00B8301C">
        <w:rPr>
          <w:rFonts w:ascii="Times New Roman" w:hAnsi="Times New Roman"/>
          <w:sz w:val="28"/>
          <w:szCs w:val="28"/>
        </w:rPr>
        <w:t>65-68.</w:t>
      </w:r>
    </w:p>
    <w:p w:rsidR="00D21602" w:rsidRPr="00B8301C" w:rsidRDefault="00D21602" w:rsidP="00C040F9">
      <w:pPr>
        <w:pStyle w:val="afa"/>
        <w:numPr>
          <w:ilvl w:val="0"/>
          <w:numId w:val="43"/>
        </w:numPr>
        <w:tabs>
          <w:tab w:val="clear" w:pos="502"/>
          <w:tab w:val="num" w:pos="720"/>
        </w:tabs>
        <w:spacing w:line="500" w:lineRule="exact"/>
        <w:ind w:left="0" w:firstLine="709"/>
        <w:jc w:val="both"/>
        <w:rPr>
          <w:rFonts w:ascii="Times New Roman" w:hAnsi="Times New Roman"/>
          <w:sz w:val="28"/>
          <w:szCs w:val="28"/>
        </w:rPr>
      </w:pPr>
      <w:r w:rsidRPr="00B8301C">
        <w:rPr>
          <w:rFonts w:ascii="Times New Roman" w:hAnsi="Times New Roman"/>
          <w:sz w:val="28"/>
          <w:szCs w:val="28"/>
        </w:rPr>
        <w:t>Борис Ю.</w:t>
      </w:r>
      <w:r>
        <w:rPr>
          <w:rFonts w:ascii="Times New Roman" w:hAnsi="Times New Roman"/>
          <w:sz w:val="28"/>
          <w:szCs w:val="28"/>
        </w:rPr>
        <w:t xml:space="preserve"> </w:t>
      </w:r>
      <w:r w:rsidRPr="00B8301C">
        <w:rPr>
          <w:rFonts w:ascii="Times New Roman" w:hAnsi="Times New Roman"/>
          <w:sz w:val="28"/>
          <w:szCs w:val="28"/>
        </w:rPr>
        <w:t xml:space="preserve">Б. Наш опыт в использовании операции Cтамея у больных со стрессовым недержанием мочи </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Борис, М.</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Повх, Ю.</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Повх // Репродуктивное здоровье женщины. – 2006. – № 1 (21). – С. 269–270.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Брюнинг Н. Регулирование функции мочевого пузыря</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п</w:t>
      </w:r>
      <w:r w:rsidRPr="00B8301C">
        <w:rPr>
          <w:rFonts w:ascii="Times New Roman" w:hAnsi="Times New Roman"/>
          <w:sz w:val="28"/>
          <w:szCs w:val="28"/>
        </w:rPr>
        <w:t>ер. с англ.</w:t>
      </w:r>
      <w:r>
        <w:rPr>
          <w:rFonts w:ascii="Times New Roman" w:hAnsi="Times New Roman"/>
          <w:sz w:val="28"/>
          <w:szCs w:val="28"/>
        </w:rPr>
        <w:t xml:space="preserve"> / </w:t>
      </w:r>
      <w:r w:rsidRPr="00B8301C">
        <w:rPr>
          <w:rFonts w:ascii="Times New Roman" w:hAnsi="Times New Roman"/>
          <w:sz w:val="28"/>
          <w:szCs w:val="28"/>
        </w:rPr>
        <w:t>Брюнинг Н. – М.</w:t>
      </w:r>
      <w:r>
        <w:rPr>
          <w:rFonts w:ascii="Times New Roman" w:hAnsi="Times New Roman"/>
          <w:sz w:val="28"/>
          <w:szCs w:val="28"/>
        </w:rPr>
        <w:t xml:space="preserve"> </w:t>
      </w:r>
      <w:r w:rsidRPr="00B8301C">
        <w:rPr>
          <w:rFonts w:ascii="Times New Roman" w:hAnsi="Times New Roman"/>
          <w:sz w:val="28"/>
          <w:szCs w:val="28"/>
        </w:rPr>
        <w:t>: КРОНПРЕСС, 1995. – 176 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Буланова С.</w:t>
      </w:r>
      <w:r>
        <w:rPr>
          <w:rFonts w:ascii="Times New Roman" w:hAnsi="Times New Roman"/>
          <w:sz w:val="28"/>
          <w:szCs w:val="28"/>
        </w:rPr>
        <w:t xml:space="preserve"> </w:t>
      </w:r>
      <w:r w:rsidRPr="00B8301C">
        <w:rPr>
          <w:rFonts w:ascii="Times New Roman" w:hAnsi="Times New Roman"/>
          <w:sz w:val="28"/>
          <w:szCs w:val="28"/>
        </w:rPr>
        <w:t xml:space="preserve">Н. Недержание мочи у женщин </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Буланова, В.</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Петрова // Российский медицинский журнал. – 2005. - №</w:t>
      </w:r>
      <w:r>
        <w:rPr>
          <w:rFonts w:ascii="Times New Roman" w:hAnsi="Times New Roman"/>
          <w:sz w:val="28"/>
          <w:szCs w:val="28"/>
        </w:rPr>
        <w:t xml:space="preserve"> </w:t>
      </w:r>
      <w:r w:rsidRPr="00B8301C">
        <w:rPr>
          <w:rFonts w:ascii="Times New Roman" w:hAnsi="Times New Roman"/>
          <w:sz w:val="28"/>
          <w:szCs w:val="28"/>
        </w:rPr>
        <w:t>2. – С. 23-27.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Буянова С.</w:t>
      </w:r>
      <w:r>
        <w:rPr>
          <w:rFonts w:ascii="Times New Roman" w:hAnsi="Times New Roman"/>
          <w:sz w:val="28"/>
          <w:szCs w:val="28"/>
        </w:rPr>
        <w:t xml:space="preserve"> </w:t>
      </w:r>
      <w:r w:rsidRPr="00B8301C">
        <w:rPr>
          <w:rFonts w:ascii="Times New Roman" w:hAnsi="Times New Roman"/>
          <w:sz w:val="28"/>
          <w:szCs w:val="28"/>
        </w:rPr>
        <w:t xml:space="preserve">Н. Диагностика и лечение недержание мочи у женщин </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Буянова, В.</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Петрова, М.</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Чечнева // Российский вестник акушер-гинеколога. – 2002. – № 4. – С.</w:t>
      </w:r>
      <w:r>
        <w:rPr>
          <w:rFonts w:ascii="Times New Roman" w:hAnsi="Times New Roman"/>
          <w:sz w:val="28"/>
          <w:szCs w:val="28"/>
        </w:rPr>
        <w:t xml:space="preserve"> </w:t>
      </w:r>
      <w:r w:rsidRPr="00B8301C">
        <w:rPr>
          <w:rFonts w:ascii="Times New Roman" w:hAnsi="Times New Roman"/>
          <w:sz w:val="28"/>
          <w:szCs w:val="28"/>
        </w:rPr>
        <w:t>52-61.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 xml:space="preserve">І. Наш досвід лікування жінок з нетриманням сечі при напруженні без пролапсу тазових органів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Кобзін // Актуальні питання медицини. – Вінниця, 2002. – С.</w:t>
      </w:r>
      <w:r>
        <w:rPr>
          <w:rFonts w:ascii="Times New Roman" w:hAnsi="Times New Roman"/>
          <w:sz w:val="28"/>
          <w:szCs w:val="28"/>
        </w:rPr>
        <w:t xml:space="preserve"> </w:t>
      </w:r>
      <w:r w:rsidRPr="00B8301C">
        <w:rPr>
          <w:rFonts w:ascii="Times New Roman" w:hAnsi="Times New Roman"/>
          <w:sz w:val="28"/>
          <w:szCs w:val="28"/>
        </w:rPr>
        <w:t>20-25.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Дисплазия соединительной ткани как одна из возможных причин недержания мочи у женщин с пролапсом гениталий </w:t>
      </w:r>
      <w:r>
        <w:rPr>
          <w:rFonts w:ascii="Times New Roman" w:hAnsi="Times New Roman"/>
          <w:sz w:val="28"/>
          <w:szCs w:val="28"/>
        </w:rPr>
        <w:t xml:space="preserve">/ </w:t>
      </w:r>
      <w:r w:rsidRPr="00B8301C">
        <w:rPr>
          <w:rFonts w:ascii="Times New Roman" w:hAnsi="Times New Roman"/>
          <w:sz w:val="28"/>
          <w:szCs w:val="28"/>
        </w:rPr>
        <w:t>Т.</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Смольнова, С.</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Буянова, С.</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Савельев, В.</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Петрова // Урология. – 2001 – № 2. – С.</w:t>
      </w:r>
      <w:r>
        <w:rPr>
          <w:rFonts w:ascii="Times New Roman" w:hAnsi="Times New Roman"/>
          <w:sz w:val="28"/>
          <w:szCs w:val="28"/>
        </w:rPr>
        <w:t xml:space="preserve"> </w:t>
      </w:r>
      <w:r w:rsidRPr="00B8301C">
        <w:rPr>
          <w:rFonts w:ascii="Times New Roman" w:hAnsi="Times New Roman"/>
          <w:sz w:val="28"/>
          <w:szCs w:val="28"/>
        </w:rPr>
        <w:t>25-30.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Досвід ендоуретральної електростимуляції шийки сечового міхура апаратом „Інтратон-</w:t>
      </w:r>
      <w:smartTag w:uri="urn:schemas-microsoft-com:office:smarttags" w:element="metricconverter">
        <w:smartTagPr>
          <w:attr w:name="ProductID" w:val="1”"/>
        </w:smartTagPr>
        <w:r w:rsidRPr="00B8301C">
          <w:rPr>
            <w:rFonts w:ascii="Times New Roman" w:hAnsi="Times New Roman"/>
            <w:sz w:val="28"/>
            <w:szCs w:val="28"/>
          </w:rPr>
          <w:t>1”</w:t>
        </w:r>
      </w:smartTag>
      <w:r w:rsidRPr="00B8301C">
        <w:rPr>
          <w:rFonts w:ascii="Times New Roman" w:hAnsi="Times New Roman"/>
          <w:sz w:val="28"/>
          <w:szCs w:val="28"/>
        </w:rPr>
        <w:t xml:space="preserve"> у жінок з стресовим нетриманням сечі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Кобзін, А.</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Сапсай // Рак сечового міхура. – Харьків, 2003. – С.</w:t>
      </w:r>
      <w:r>
        <w:rPr>
          <w:rFonts w:ascii="Times New Roman" w:hAnsi="Times New Roman"/>
          <w:sz w:val="28"/>
          <w:szCs w:val="28"/>
        </w:rPr>
        <w:t xml:space="preserve"> </w:t>
      </w:r>
      <w:r w:rsidRPr="00B8301C">
        <w:rPr>
          <w:rFonts w:ascii="Times New Roman" w:hAnsi="Times New Roman"/>
          <w:sz w:val="28"/>
          <w:szCs w:val="28"/>
        </w:rPr>
        <w:t>285-289.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Дубровин В.</w:t>
      </w:r>
      <w:r>
        <w:rPr>
          <w:rFonts w:ascii="Times New Roman" w:hAnsi="Times New Roman"/>
          <w:sz w:val="28"/>
          <w:szCs w:val="28"/>
        </w:rPr>
        <w:t xml:space="preserve"> </w:t>
      </w:r>
      <w:r w:rsidRPr="00B8301C">
        <w:rPr>
          <w:rFonts w:ascii="Times New Roman" w:hAnsi="Times New Roman"/>
          <w:sz w:val="28"/>
          <w:szCs w:val="28"/>
        </w:rPr>
        <w:t xml:space="preserve">Н. Малоинвазивная кольпосуспензия при стрессовом недержании мочи у женщин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Дубровин, А.</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Табаков // Урология. – 2004. – № 3. – С. 53–54.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Ендоуретральна електростимуляція шийки сечового міхура апаратом «Інтратон-1» у жінок з нетриманням сечі при напруженні </w:t>
      </w:r>
      <w:r>
        <w:rPr>
          <w:rFonts w:ascii="Times New Roman" w:hAnsi="Times New Roman"/>
          <w:sz w:val="28"/>
          <w:szCs w:val="28"/>
        </w:rPr>
        <w:t xml:space="preserve">/ </w:t>
      </w:r>
      <w:r w:rsidRPr="00B8301C">
        <w:rPr>
          <w:rFonts w:ascii="Times New Roman" w:hAnsi="Times New Roman"/>
          <w:sz w:val="28"/>
          <w:szCs w:val="28"/>
        </w:rPr>
        <w:t>В. П.</w:t>
      </w:r>
      <w:r>
        <w:rPr>
          <w:rFonts w:ascii="Times New Roman" w:hAnsi="Times New Roman"/>
          <w:sz w:val="28"/>
          <w:szCs w:val="28"/>
        </w:rPr>
        <w:t xml:space="preserve"> </w:t>
      </w:r>
      <w:r w:rsidRPr="00B8301C">
        <w:rPr>
          <w:rFonts w:ascii="Times New Roman" w:hAnsi="Times New Roman"/>
          <w:sz w:val="28"/>
          <w:szCs w:val="28"/>
        </w:rPr>
        <w:t>Головенко, В. І.</w:t>
      </w:r>
      <w:r>
        <w:rPr>
          <w:rFonts w:ascii="Times New Roman" w:hAnsi="Times New Roman"/>
          <w:sz w:val="28"/>
          <w:szCs w:val="28"/>
        </w:rPr>
        <w:t xml:space="preserve"> </w:t>
      </w:r>
      <w:r w:rsidRPr="00B8301C">
        <w:rPr>
          <w:rFonts w:ascii="Times New Roman" w:hAnsi="Times New Roman"/>
          <w:sz w:val="28"/>
          <w:szCs w:val="28"/>
        </w:rPr>
        <w:t>Горовий, О. Л.</w:t>
      </w:r>
      <w:r>
        <w:rPr>
          <w:rFonts w:ascii="Times New Roman" w:hAnsi="Times New Roman"/>
          <w:sz w:val="28"/>
          <w:szCs w:val="28"/>
        </w:rPr>
        <w:t xml:space="preserve"> </w:t>
      </w:r>
      <w:r w:rsidRPr="00B8301C">
        <w:rPr>
          <w:rFonts w:ascii="Times New Roman" w:hAnsi="Times New Roman"/>
          <w:sz w:val="28"/>
          <w:szCs w:val="28"/>
        </w:rPr>
        <w:t xml:space="preserve">Кобзін </w:t>
      </w:r>
      <w:r w:rsidRPr="00AD1FD8">
        <w:rPr>
          <w:rFonts w:ascii="Times New Roman" w:hAnsi="Times New Roman"/>
          <w:sz w:val="28"/>
          <w:szCs w:val="28"/>
        </w:rPr>
        <w:t>[</w:t>
      </w:r>
      <w:r w:rsidRPr="00B8301C">
        <w:rPr>
          <w:rFonts w:ascii="Times New Roman" w:hAnsi="Times New Roman"/>
          <w:sz w:val="28"/>
          <w:szCs w:val="28"/>
        </w:rPr>
        <w:t>та ін.</w:t>
      </w:r>
      <w:r w:rsidRPr="00AD1FD8">
        <w:rPr>
          <w:rFonts w:ascii="Times New Roman" w:hAnsi="Times New Roman"/>
          <w:sz w:val="28"/>
          <w:szCs w:val="28"/>
        </w:rPr>
        <w:t>]</w:t>
      </w:r>
      <w:r w:rsidRPr="00B8301C">
        <w:rPr>
          <w:rFonts w:ascii="Times New Roman" w:hAnsi="Times New Roman"/>
          <w:sz w:val="28"/>
          <w:szCs w:val="28"/>
        </w:rPr>
        <w:t xml:space="preserve"> // Актуальные проблемы курортологии и медицинской реабилитации. – Киев, 1999.</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С</w:t>
      </w:r>
      <w:r w:rsidRPr="00B8301C">
        <w:rPr>
          <w:rFonts w:ascii="Times New Roman" w:hAnsi="Times New Roman"/>
          <w:sz w:val="28"/>
          <w:szCs w:val="28"/>
        </w:rPr>
        <w:t>. 218-220</w:t>
      </w:r>
      <w:r>
        <w:rPr>
          <w:rFonts w:ascii="Times New Roman" w:hAnsi="Times New Roman"/>
          <w:sz w:val="28"/>
          <w:szCs w:val="28"/>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Здоровье и качество жизни женщин после тотальной и субтотальной гистерэктомии, произведенной по поводу миомы матки </w:t>
      </w:r>
      <w:r>
        <w:rPr>
          <w:rFonts w:ascii="Times New Roman" w:hAnsi="Times New Roman"/>
          <w:sz w:val="28"/>
          <w:szCs w:val="28"/>
        </w:rPr>
        <w:t xml:space="preserve">/ </w:t>
      </w:r>
      <w:r w:rsidRPr="00B8301C">
        <w:rPr>
          <w:rFonts w:ascii="Times New Roman" w:hAnsi="Times New Roman"/>
          <w:sz w:val="28"/>
          <w:szCs w:val="28"/>
        </w:rPr>
        <w:t>В. И.</w:t>
      </w:r>
      <w:r>
        <w:rPr>
          <w:rFonts w:ascii="Times New Roman" w:hAnsi="Times New Roman"/>
          <w:sz w:val="28"/>
          <w:szCs w:val="28"/>
        </w:rPr>
        <w:t xml:space="preserve"> </w:t>
      </w:r>
      <w:r w:rsidRPr="00B8301C">
        <w:rPr>
          <w:rFonts w:ascii="Times New Roman" w:hAnsi="Times New Roman"/>
          <w:sz w:val="28"/>
          <w:szCs w:val="28"/>
        </w:rPr>
        <w:t>Кулаков, Л. В.</w:t>
      </w:r>
      <w:r>
        <w:rPr>
          <w:rFonts w:ascii="Times New Roman" w:hAnsi="Times New Roman"/>
          <w:sz w:val="28"/>
          <w:szCs w:val="28"/>
        </w:rPr>
        <w:t xml:space="preserve"> </w:t>
      </w:r>
      <w:r w:rsidRPr="00B8301C">
        <w:rPr>
          <w:rFonts w:ascii="Times New Roman" w:hAnsi="Times New Roman"/>
          <w:sz w:val="28"/>
          <w:szCs w:val="28"/>
        </w:rPr>
        <w:t>Адамян, С. И.</w:t>
      </w:r>
      <w:r>
        <w:rPr>
          <w:rFonts w:ascii="Times New Roman" w:hAnsi="Times New Roman"/>
          <w:sz w:val="28"/>
          <w:szCs w:val="28"/>
        </w:rPr>
        <w:t xml:space="preserve"> </w:t>
      </w:r>
      <w:r w:rsidRPr="00B8301C">
        <w:rPr>
          <w:rFonts w:ascii="Times New Roman" w:hAnsi="Times New Roman"/>
          <w:sz w:val="28"/>
          <w:szCs w:val="28"/>
        </w:rPr>
        <w:t>Аскольская, О. Г.</w:t>
      </w:r>
      <w:r>
        <w:rPr>
          <w:rFonts w:ascii="Times New Roman" w:hAnsi="Times New Roman"/>
          <w:sz w:val="28"/>
          <w:szCs w:val="28"/>
        </w:rPr>
        <w:t xml:space="preserve"> </w:t>
      </w:r>
      <w:r w:rsidRPr="00B8301C">
        <w:rPr>
          <w:rFonts w:ascii="Times New Roman" w:hAnsi="Times New Roman"/>
          <w:sz w:val="28"/>
          <w:szCs w:val="28"/>
        </w:rPr>
        <w:t>Фролова // Акушерство и гинекология. – 1999. - №</w:t>
      </w:r>
      <w:r>
        <w:rPr>
          <w:rFonts w:ascii="Times New Roman" w:hAnsi="Times New Roman"/>
          <w:sz w:val="28"/>
          <w:szCs w:val="28"/>
        </w:rPr>
        <w:t xml:space="preserve"> </w:t>
      </w:r>
      <w:r w:rsidRPr="00B8301C">
        <w:rPr>
          <w:rFonts w:ascii="Times New Roman" w:hAnsi="Times New Roman"/>
          <w:sz w:val="28"/>
          <w:szCs w:val="28"/>
        </w:rPr>
        <w:t>1. – С. 31-34.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Кан Д. В. Руководство по акушерской и гинекологической урологии</w:t>
      </w:r>
      <w:r>
        <w:rPr>
          <w:rFonts w:ascii="Times New Roman" w:hAnsi="Times New Roman"/>
          <w:sz w:val="28"/>
          <w:szCs w:val="28"/>
        </w:rPr>
        <w:t xml:space="preserve"> / </w:t>
      </w:r>
      <w:r w:rsidRPr="00B8301C">
        <w:rPr>
          <w:rFonts w:ascii="Times New Roman" w:hAnsi="Times New Roman"/>
          <w:sz w:val="28"/>
          <w:szCs w:val="28"/>
        </w:rPr>
        <w:t xml:space="preserve">Кан Д. В. – </w:t>
      </w:r>
      <w:r w:rsidRPr="004E7EF7">
        <w:rPr>
          <w:rFonts w:ascii="Times New Roman" w:hAnsi="Times New Roman"/>
          <w:sz w:val="28"/>
          <w:szCs w:val="28"/>
        </w:rPr>
        <w:t>[</w:t>
      </w:r>
      <w:r w:rsidRPr="00B8301C">
        <w:rPr>
          <w:rFonts w:ascii="Times New Roman" w:hAnsi="Times New Roman"/>
          <w:sz w:val="28"/>
          <w:szCs w:val="28"/>
        </w:rPr>
        <w:t>2-е изд.</w:t>
      </w:r>
      <w:r w:rsidRPr="004E7EF7">
        <w:rPr>
          <w:rFonts w:ascii="Times New Roman" w:hAnsi="Times New Roman"/>
          <w:sz w:val="28"/>
          <w:szCs w:val="28"/>
        </w:rPr>
        <w:t>]</w:t>
      </w:r>
      <w:r w:rsidRPr="00B8301C">
        <w:rPr>
          <w:rFonts w:ascii="Times New Roman" w:hAnsi="Times New Roman"/>
          <w:sz w:val="28"/>
          <w:szCs w:val="28"/>
        </w:rPr>
        <w:t>.</w:t>
      </w:r>
      <w:r>
        <w:rPr>
          <w:rFonts w:ascii="Times New Roman" w:hAnsi="Times New Roman"/>
          <w:sz w:val="28"/>
          <w:szCs w:val="28"/>
        </w:rPr>
        <w:t xml:space="preserve"> </w:t>
      </w:r>
      <w:r w:rsidRPr="00B8301C">
        <w:rPr>
          <w:rFonts w:ascii="Times New Roman" w:hAnsi="Times New Roman"/>
          <w:sz w:val="28"/>
          <w:szCs w:val="28"/>
        </w:rPr>
        <w:t>- М.</w:t>
      </w:r>
      <w:r>
        <w:rPr>
          <w:rFonts w:ascii="Times New Roman" w:hAnsi="Times New Roman"/>
          <w:sz w:val="28"/>
          <w:szCs w:val="28"/>
        </w:rPr>
        <w:t xml:space="preserve"> </w:t>
      </w:r>
      <w:r w:rsidRPr="00B8301C">
        <w:rPr>
          <w:rFonts w:ascii="Times New Roman" w:hAnsi="Times New Roman"/>
          <w:sz w:val="28"/>
          <w:szCs w:val="28"/>
        </w:rPr>
        <w:t>: Медицина, 1986.</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С</w:t>
      </w:r>
      <w:r w:rsidRPr="00B8301C">
        <w:rPr>
          <w:rFonts w:ascii="Times New Roman" w:hAnsi="Times New Roman"/>
          <w:sz w:val="28"/>
          <w:szCs w:val="28"/>
        </w:rPr>
        <w:t>. 382-439</w:t>
      </w:r>
      <w:r>
        <w:rPr>
          <w:rFonts w:ascii="Times New Roman" w:hAnsi="Times New Roman"/>
          <w:sz w:val="28"/>
          <w:szCs w:val="28"/>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Капиль К. Эффективность оперативной коррекции и электростимуляции при лечении недержания мочи у женщин </w:t>
      </w:r>
      <w:r>
        <w:rPr>
          <w:rFonts w:ascii="Times New Roman" w:hAnsi="Times New Roman"/>
          <w:sz w:val="28"/>
          <w:szCs w:val="28"/>
        </w:rPr>
        <w:t xml:space="preserve">/ </w:t>
      </w:r>
      <w:r w:rsidRPr="00B8301C">
        <w:rPr>
          <w:rFonts w:ascii="Times New Roman" w:hAnsi="Times New Roman"/>
          <w:sz w:val="28"/>
          <w:szCs w:val="28"/>
        </w:rPr>
        <w:t>К.</w:t>
      </w:r>
      <w:r>
        <w:rPr>
          <w:rFonts w:ascii="Times New Roman" w:hAnsi="Times New Roman"/>
          <w:sz w:val="28"/>
          <w:szCs w:val="28"/>
        </w:rPr>
        <w:t xml:space="preserve"> </w:t>
      </w:r>
      <w:r w:rsidRPr="00B8301C">
        <w:rPr>
          <w:rFonts w:ascii="Times New Roman" w:hAnsi="Times New Roman"/>
          <w:sz w:val="28"/>
          <w:szCs w:val="28"/>
        </w:rPr>
        <w:t>Капиль // Аденома предстательной железы. – Харьков, 1997. – С. 298-300</w:t>
      </w:r>
      <w:r>
        <w:rPr>
          <w:rFonts w:ascii="Times New Roman" w:hAnsi="Times New Roman"/>
          <w:sz w:val="28"/>
          <w:szCs w:val="28"/>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Комбинированное оперативное лечение генитального пролапса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Макаров, Е.</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Мазо, Г.</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Кривобородов, С.</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Медведев // Акушерство и гинекология. – 2000. - №</w:t>
      </w:r>
      <w:r>
        <w:rPr>
          <w:rFonts w:ascii="Times New Roman" w:hAnsi="Times New Roman"/>
          <w:sz w:val="28"/>
          <w:szCs w:val="28"/>
        </w:rPr>
        <w:t xml:space="preserve"> </w:t>
      </w:r>
      <w:r w:rsidRPr="00B8301C">
        <w:rPr>
          <w:rFonts w:ascii="Times New Roman" w:hAnsi="Times New Roman"/>
          <w:sz w:val="28"/>
          <w:szCs w:val="28"/>
        </w:rPr>
        <w:t>1. – С. 40-44.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Костев Ф.</w:t>
      </w:r>
      <w:r>
        <w:rPr>
          <w:rFonts w:ascii="Times New Roman" w:hAnsi="Times New Roman"/>
          <w:sz w:val="28"/>
          <w:szCs w:val="28"/>
        </w:rPr>
        <w:t xml:space="preserve"> </w:t>
      </w:r>
      <w:r w:rsidRPr="00B8301C">
        <w:rPr>
          <w:rFonts w:ascii="Times New Roman" w:hAnsi="Times New Roman"/>
          <w:sz w:val="28"/>
          <w:szCs w:val="28"/>
        </w:rPr>
        <w:t xml:space="preserve">И. Периферическая електроимпульсная терапия в комплексном лечении больных с гиперактивным мочевым пузырем </w:t>
      </w:r>
      <w:r>
        <w:rPr>
          <w:rFonts w:ascii="Times New Roman" w:hAnsi="Times New Roman"/>
          <w:sz w:val="28"/>
          <w:szCs w:val="28"/>
        </w:rPr>
        <w:t xml:space="preserve">/ </w:t>
      </w:r>
      <w:r w:rsidRPr="00B8301C">
        <w:rPr>
          <w:rFonts w:ascii="Times New Roman" w:hAnsi="Times New Roman"/>
          <w:sz w:val="28"/>
          <w:szCs w:val="28"/>
        </w:rPr>
        <w:t>Ф.</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Костев, М.</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Шостак // Урология. – 2007. - №</w:t>
      </w:r>
      <w:r>
        <w:rPr>
          <w:rFonts w:ascii="Times New Roman" w:hAnsi="Times New Roman"/>
          <w:sz w:val="28"/>
          <w:szCs w:val="28"/>
        </w:rPr>
        <w:t xml:space="preserve"> </w:t>
      </w:r>
      <w:r w:rsidRPr="00B8301C">
        <w:rPr>
          <w:rFonts w:ascii="Times New Roman" w:hAnsi="Times New Roman"/>
          <w:sz w:val="28"/>
          <w:szCs w:val="28"/>
        </w:rPr>
        <w:t>1. – С. 21-27.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Кулаков В.</w:t>
      </w:r>
      <w:r>
        <w:rPr>
          <w:rFonts w:ascii="Times New Roman" w:hAnsi="Times New Roman"/>
          <w:sz w:val="28"/>
          <w:szCs w:val="28"/>
        </w:rPr>
        <w:t xml:space="preserve"> </w:t>
      </w:r>
      <w:r w:rsidRPr="00B8301C">
        <w:rPr>
          <w:rFonts w:ascii="Times New Roman" w:hAnsi="Times New Roman"/>
          <w:sz w:val="28"/>
          <w:szCs w:val="28"/>
        </w:rPr>
        <w:t xml:space="preserve">И. Новое направление в лечении стрессового недержания мочи у женщин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Кулаков, И.</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Аполихина, В.</w:t>
      </w:r>
      <w:r>
        <w:rPr>
          <w:rFonts w:ascii="Times New Roman" w:hAnsi="Times New Roman"/>
          <w:sz w:val="28"/>
          <w:szCs w:val="28"/>
        </w:rPr>
        <w:t xml:space="preserve">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Андикян // Акушерство и гинекология. – 2006. – № 1. – С. 8–10.</w:t>
      </w:r>
    </w:p>
    <w:p w:rsidR="00D21602" w:rsidRPr="00B8301C" w:rsidRDefault="00D21602" w:rsidP="00C040F9">
      <w:pPr>
        <w:pStyle w:val="afa"/>
        <w:numPr>
          <w:ilvl w:val="0"/>
          <w:numId w:val="43"/>
        </w:numPr>
        <w:tabs>
          <w:tab w:val="clear" w:pos="502"/>
          <w:tab w:val="num" w:pos="720"/>
        </w:tabs>
        <w:spacing w:line="500" w:lineRule="exact"/>
        <w:ind w:left="0" w:firstLine="709"/>
        <w:jc w:val="both"/>
        <w:rPr>
          <w:rFonts w:ascii="Times New Roman" w:hAnsi="Times New Roman"/>
          <w:sz w:val="28"/>
          <w:szCs w:val="28"/>
        </w:rPr>
      </w:pPr>
      <w:r w:rsidRPr="00B8301C">
        <w:rPr>
          <w:rFonts w:ascii="Times New Roman" w:hAnsi="Times New Roman"/>
          <w:sz w:val="28"/>
          <w:szCs w:val="28"/>
        </w:rPr>
        <w:t>Куцарев И.</w:t>
      </w:r>
      <w:r>
        <w:rPr>
          <w:rFonts w:ascii="Times New Roman" w:hAnsi="Times New Roman"/>
          <w:sz w:val="28"/>
          <w:szCs w:val="28"/>
        </w:rPr>
        <w:t xml:space="preserve"> </w:t>
      </w:r>
      <w:r w:rsidRPr="00B8301C">
        <w:rPr>
          <w:rFonts w:ascii="Times New Roman" w:hAnsi="Times New Roman"/>
          <w:sz w:val="28"/>
          <w:szCs w:val="28"/>
        </w:rPr>
        <w:t xml:space="preserve">П. Простой способ фиксации шейки мочевого пузыря при недержании мочи у женщин </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Куцарев // Актуальные проблемы урогинекологии</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м</w:t>
      </w:r>
      <w:r w:rsidRPr="00B8301C">
        <w:rPr>
          <w:rFonts w:ascii="Times New Roman" w:hAnsi="Times New Roman"/>
          <w:sz w:val="28"/>
          <w:szCs w:val="28"/>
        </w:rPr>
        <w:t xml:space="preserve">атериалы трудов ІХ </w:t>
      </w:r>
      <w:r>
        <w:rPr>
          <w:rFonts w:ascii="Times New Roman" w:hAnsi="Times New Roman"/>
          <w:sz w:val="28"/>
          <w:szCs w:val="28"/>
        </w:rPr>
        <w:t>о</w:t>
      </w:r>
      <w:r w:rsidRPr="00B8301C">
        <w:rPr>
          <w:rFonts w:ascii="Times New Roman" w:hAnsi="Times New Roman"/>
          <w:sz w:val="28"/>
          <w:szCs w:val="28"/>
        </w:rPr>
        <w:t>бл</w:t>
      </w:r>
      <w:r>
        <w:rPr>
          <w:rFonts w:ascii="Times New Roman" w:hAnsi="Times New Roman"/>
          <w:sz w:val="28"/>
          <w:szCs w:val="28"/>
        </w:rPr>
        <w:t>.</w:t>
      </w:r>
      <w:r w:rsidRPr="00B8301C">
        <w:rPr>
          <w:rFonts w:ascii="Times New Roman" w:hAnsi="Times New Roman"/>
          <w:sz w:val="28"/>
          <w:szCs w:val="28"/>
        </w:rPr>
        <w:t xml:space="preserve"> конф</w:t>
      </w:r>
      <w:r>
        <w:rPr>
          <w:rFonts w:ascii="Times New Roman" w:hAnsi="Times New Roman"/>
          <w:sz w:val="28"/>
          <w:szCs w:val="28"/>
        </w:rPr>
        <w:t>.</w:t>
      </w:r>
      <w:r w:rsidRPr="00B8301C">
        <w:rPr>
          <w:rFonts w:ascii="Times New Roman" w:hAnsi="Times New Roman"/>
          <w:sz w:val="28"/>
          <w:szCs w:val="28"/>
        </w:rPr>
        <w:t xml:space="preserve"> урологов и гинекологов с международным участием</w:t>
      </w:r>
      <w:r>
        <w:rPr>
          <w:rFonts w:ascii="Times New Roman" w:hAnsi="Times New Roman"/>
          <w:sz w:val="28"/>
          <w:szCs w:val="28"/>
        </w:rPr>
        <w:t>,</w:t>
      </w:r>
      <w:r w:rsidRPr="00B8301C">
        <w:rPr>
          <w:rFonts w:ascii="Times New Roman" w:hAnsi="Times New Roman"/>
          <w:sz w:val="28"/>
          <w:szCs w:val="28"/>
        </w:rPr>
        <w:t xml:space="preserve"> 21–22 июн</w:t>
      </w:r>
      <w:r>
        <w:rPr>
          <w:rFonts w:ascii="Times New Roman" w:hAnsi="Times New Roman"/>
          <w:sz w:val="28"/>
          <w:szCs w:val="28"/>
        </w:rPr>
        <w:t>.</w:t>
      </w:r>
      <w:r w:rsidRPr="00B8301C">
        <w:rPr>
          <w:rFonts w:ascii="Times New Roman" w:hAnsi="Times New Roman"/>
          <w:sz w:val="28"/>
          <w:szCs w:val="28"/>
        </w:rPr>
        <w:t xml:space="preserve"> 2001 г</w:t>
      </w:r>
      <w:r>
        <w:rPr>
          <w:rFonts w:ascii="Times New Roman" w:hAnsi="Times New Roman"/>
          <w:sz w:val="28"/>
          <w:szCs w:val="28"/>
        </w:rPr>
        <w:t>.</w:t>
      </w:r>
      <w:r w:rsidRPr="00B8301C">
        <w:rPr>
          <w:rFonts w:ascii="Times New Roman" w:hAnsi="Times New Roman"/>
          <w:sz w:val="28"/>
          <w:szCs w:val="28"/>
        </w:rPr>
        <w:t xml:space="preserve"> – Харьков, 2001. – С. 61–64.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Лечение легкой степени стрессового недержания мочи у женщин </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Виненцов, В.</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Гузенко, В.</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 xml:space="preserve">Кобец </w:t>
      </w:r>
      <w:r w:rsidRPr="00AD1FD8">
        <w:rPr>
          <w:rFonts w:ascii="Times New Roman" w:hAnsi="Times New Roman"/>
          <w:sz w:val="28"/>
          <w:szCs w:val="28"/>
        </w:rPr>
        <w:t>[</w:t>
      </w:r>
      <w:r w:rsidRPr="00B8301C">
        <w:rPr>
          <w:rFonts w:ascii="Times New Roman" w:hAnsi="Times New Roman"/>
          <w:sz w:val="28"/>
          <w:szCs w:val="28"/>
        </w:rPr>
        <w:t>и др.</w:t>
      </w:r>
      <w:r w:rsidRPr="00AD1FD8">
        <w:rPr>
          <w:rFonts w:ascii="Times New Roman" w:hAnsi="Times New Roman"/>
          <w:sz w:val="28"/>
          <w:szCs w:val="28"/>
        </w:rPr>
        <w:t>]</w:t>
      </w:r>
      <w:r w:rsidRPr="00B8301C">
        <w:rPr>
          <w:rFonts w:ascii="Times New Roman" w:hAnsi="Times New Roman"/>
          <w:sz w:val="28"/>
          <w:szCs w:val="28"/>
        </w:rPr>
        <w:t xml:space="preserve"> // Актуальные проблемы урогинекологии. – Харьков, 2001. – С.</w:t>
      </w:r>
      <w:r>
        <w:rPr>
          <w:rFonts w:ascii="Times New Roman" w:hAnsi="Times New Roman"/>
          <w:sz w:val="28"/>
          <w:szCs w:val="28"/>
        </w:rPr>
        <w:t xml:space="preserve"> </w:t>
      </w:r>
      <w:r w:rsidRPr="00B8301C">
        <w:rPr>
          <w:rFonts w:ascii="Times New Roman" w:hAnsi="Times New Roman"/>
          <w:sz w:val="28"/>
          <w:szCs w:val="28"/>
        </w:rPr>
        <w:t>52-53.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Лечение недержания мочи свободной синтетической петлей при напряжении у женщин: сравнительный анализ послеоперационных осложнений </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Пушкарь, В.</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Дьяков, Б.</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Годунов, Г.</w:t>
      </w:r>
      <w:r>
        <w:rPr>
          <w:rFonts w:ascii="Times New Roman" w:hAnsi="Times New Roman"/>
          <w:sz w:val="28"/>
          <w:szCs w:val="28"/>
        </w:rPr>
        <w:t xml:space="preserve"> </w:t>
      </w:r>
      <w:r w:rsidRPr="00B8301C">
        <w:rPr>
          <w:rFonts w:ascii="Times New Roman" w:hAnsi="Times New Roman"/>
          <w:sz w:val="28"/>
          <w:szCs w:val="28"/>
        </w:rPr>
        <w:t>Р.</w:t>
      </w:r>
      <w:r>
        <w:rPr>
          <w:rFonts w:ascii="Times New Roman" w:hAnsi="Times New Roman"/>
          <w:sz w:val="28"/>
          <w:szCs w:val="28"/>
        </w:rPr>
        <w:t xml:space="preserve"> </w:t>
      </w:r>
      <w:r w:rsidRPr="00B8301C">
        <w:rPr>
          <w:rFonts w:ascii="Times New Roman" w:hAnsi="Times New Roman"/>
          <w:sz w:val="28"/>
          <w:szCs w:val="28"/>
        </w:rPr>
        <w:t>Касян // Урология. – 2006. – № 5. – С. 30–34.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Лікування жінок зі стресовим анатомічним нетриманням сечі без пролапсу тазових органів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 xml:space="preserve">Кобзін </w:t>
      </w:r>
      <w:r w:rsidRPr="00220ED9">
        <w:rPr>
          <w:rFonts w:ascii="Times New Roman" w:hAnsi="Times New Roman"/>
          <w:sz w:val="28"/>
          <w:szCs w:val="28"/>
        </w:rPr>
        <w:t>[</w:t>
      </w:r>
      <w:r w:rsidRPr="00B8301C">
        <w:rPr>
          <w:rFonts w:ascii="Times New Roman" w:hAnsi="Times New Roman"/>
          <w:sz w:val="28"/>
          <w:szCs w:val="28"/>
        </w:rPr>
        <w:t>та ін.</w:t>
      </w:r>
      <w:r w:rsidRPr="00220ED9">
        <w:rPr>
          <w:rFonts w:ascii="Times New Roman" w:hAnsi="Times New Roman"/>
          <w:sz w:val="28"/>
          <w:szCs w:val="28"/>
        </w:rPr>
        <w:t>]</w:t>
      </w:r>
      <w:r w:rsidRPr="00B8301C">
        <w:rPr>
          <w:rFonts w:ascii="Times New Roman" w:hAnsi="Times New Roman"/>
          <w:sz w:val="28"/>
          <w:szCs w:val="28"/>
        </w:rPr>
        <w:t xml:space="preserve"> // Педіатрія, акушерство та гінекологія. – 2002. – № 6. – С.</w:t>
      </w:r>
      <w:r>
        <w:rPr>
          <w:rFonts w:ascii="Times New Roman" w:hAnsi="Times New Roman"/>
          <w:sz w:val="28"/>
          <w:szCs w:val="28"/>
        </w:rPr>
        <w:t xml:space="preserve"> </w:t>
      </w:r>
      <w:r w:rsidRPr="00B8301C">
        <w:rPr>
          <w:rFonts w:ascii="Times New Roman" w:hAnsi="Times New Roman"/>
          <w:sz w:val="28"/>
          <w:szCs w:val="28"/>
        </w:rPr>
        <w:t>106-111.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Лопаткин Н.</w:t>
      </w:r>
      <w:r>
        <w:rPr>
          <w:rFonts w:ascii="Times New Roman" w:hAnsi="Times New Roman"/>
          <w:sz w:val="28"/>
          <w:szCs w:val="28"/>
        </w:rPr>
        <w:t xml:space="preserve"> </w:t>
      </w:r>
      <w:r w:rsidRPr="00B8301C">
        <w:rPr>
          <w:rFonts w:ascii="Times New Roman" w:hAnsi="Times New Roman"/>
          <w:sz w:val="28"/>
          <w:szCs w:val="28"/>
        </w:rPr>
        <w:t xml:space="preserve">А. Императивное недержание мочи </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Лопаткин, С.</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Толстова // Материалы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5-18.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Лоран О.</w:t>
      </w:r>
      <w:r>
        <w:rPr>
          <w:rFonts w:ascii="Times New Roman" w:hAnsi="Times New Roman"/>
          <w:sz w:val="28"/>
          <w:szCs w:val="28"/>
        </w:rPr>
        <w:t xml:space="preserve"> </w:t>
      </w:r>
      <w:r w:rsidRPr="00B8301C">
        <w:rPr>
          <w:rFonts w:ascii="Times New Roman" w:hAnsi="Times New Roman"/>
          <w:sz w:val="28"/>
          <w:szCs w:val="28"/>
        </w:rPr>
        <w:t xml:space="preserve">Б. Слинговые операции с использованием короткого кожного лоскута у больных недержание мочи при напряжении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Лоран, Д.</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Пушкарь, Ж.</w:t>
      </w:r>
      <w:r>
        <w:rPr>
          <w:rFonts w:ascii="Times New Roman" w:hAnsi="Times New Roman"/>
          <w:sz w:val="28"/>
          <w:szCs w:val="28"/>
        </w:rPr>
        <w:t xml:space="preserve"> </w:t>
      </w:r>
      <w:r w:rsidRPr="00B8301C">
        <w:rPr>
          <w:rFonts w:ascii="Times New Roman" w:hAnsi="Times New Roman"/>
          <w:sz w:val="28"/>
          <w:szCs w:val="28"/>
        </w:rPr>
        <w:t>Амиэль // Материалы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115-116</w:t>
      </w:r>
      <w:r>
        <w:rPr>
          <w:rFonts w:ascii="Times New Roman" w:hAnsi="Times New Roman"/>
          <w:sz w:val="28"/>
          <w:szCs w:val="28"/>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Мажбиц А.</w:t>
      </w:r>
      <w:r>
        <w:rPr>
          <w:rFonts w:ascii="Times New Roman" w:hAnsi="Times New Roman"/>
          <w:sz w:val="28"/>
          <w:szCs w:val="28"/>
        </w:rPr>
        <w:t xml:space="preserve"> </w:t>
      </w:r>
      <w:r w:rsidRPr="00B8301C">
        <w:rPr>
          <w:rFonts w:ascii="Times New Roman" w:hAnsi="Times New Roman"/>
          <w:sz w:val="28"/>
          <w:szCs w:val="28"/>
        </w:rPr>
        <w:t>М. Оперативная урогинекология</w:t>
      </w:r>
      <w:r>
        <w:rPr>
          <w:rFonts w:ascii="Times New Roman" w:hAnsi="Times New Roman"/>
          <w:sz w:val="28"/>
          <w:szCs w:val="28"/>
        </w:rPr>
        <w:t xml:space="preserve"> / </w:t>
      </w:r>
      <w:r w:rsidRPr="00B8301C">
        <w:rPr>
          <w:rFonts w:ascii="Times New Roman" w:hAnsi="Times New Roman"/>
          <w:sz w:val="28"/>
          <w:szCs w:val="28"/>
        </w:rPr>
        <w:t>Мажбиц А.</w:t>
      </w:r>
      <w:r>
        <w:rPr>
          <w:rFonts w:ascii="Times New Roman" w:hAnsi="Times New Roman"/>
          <w:sz w:val="28"/>
          <w:szCs w:val="28"/>
        </w:rPr>
        <w:t xml:space="preserve"> </w:t>
      </w:r>
      <w:r w:rsidRPr="00B8301C">
        <w:rPr>
          <w:rFonts w:ascii="Times New Roman" w:hAnsi="Times New Roman"/>
          <w:sz w:val="28"/>
          <w:szCs w:val="28"/>
        </w:rPr>
        <w:t>М. – Л.</w:t>
      </w:r>
      <w:r>
        <w:rPr>
          <w:rFonts w:ascii="Times New Roman" w:hAnsi="Times New Roman"/>
          <w:sz w:val="28"/>
          <w:szCs w:val="28"/>
        </w:rPr>
        <w:t xml:space="preserve"> </w:t>
      </w:r>
      <w:r w:rsidRPr="00B8301C">
        <w:rPr>
          <w:rFonts w:ascii="Times New Roman" w:hAnsi="Times New Roman"/>
          <w:sz w:val="28"/>
          <w:szCs w:val="28"/>
        </w:rPr>
        <w:t>: Медицина, 1964. – 416</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Мазо Е.</w:t>
      </w:r>
      <w:r>
        <w:rPr>
          <w:rFonts w:ascii="Times New Roman" w:hAnsi="Times New Roman"/>
          <w:sz w:val="28"/>
          <w:szCs w:val="28"/>
        </w:rPr>
        <w:t xml:space="preserve"> </w:t>
      </w:r>
      <w:r w:rsidRPr="00B8301C">
        <w:rPr>
          <w:rFonts w:ascii="Times New Roman" w:hAnsi="Times New Roman"/>
          <w:sz w:val="28"/>
          <w:szCs w:val="28"/>
        </w:rPr>
        <w:t xml:space="preserve">Б. Троспия хлорид (Спазмекс) в лечении симптомов нижних мочевых путей у больных с нейрогенным гиперактивным мочевым пузырем вследствие вертеброгенных поражений </w:t>
      </w:r>
      <w:r>
        <w:rPr>
          <w:rFonts w:ascii="Times New Roman" w:hAnsi="Times New Roman"/>
          <w:sz w:val="28"/>
          <w:szCs w:val="28"/>
        </w:rPr>
        <w:t xml:space="preserve">/ </w:t>
      </w:r>
      <w:r w:rsidRPr="00B8301C">
        <w:rPr>
          <w:rFonts w:ascii="Times New Roman" w:hAnsi="Times New Roman"/>
          <w:sz w:val="28"/>
          <w:szCs w:val="28"/>
        </w:rPr>
        <w:t>Е.</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Мазо, Г.</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Бабанина // Урология. -</w:t>
      </w:r>
      <w:r>
        <w:rPr>
          <w:rFonts w:ascii="Times New Roman" w:hAnsi="Times New Roman"/>
          <w:sz w:val="28"/>
          <w:szCs w:val="28"/>
        </w:rPr>
        <w:t xml:space="preserve"> </w:t>
      </w:r>
      <w:r w:rsidRPr="00B8301C">
        <w:rPr>
          <w:rFonts w:ascii="Times New Roman" w:hAnsi="Times New Roman"/>
          <w:sz w:val="28"/>
          <w:szCs w:val="28"/>
        </w:rPr>
        <w:t>2007. - №</w:t>
      </w:r>
      <w:r>
        <w:rPr>
          <w:rFonts w:ascii="Times New Roman" w:hAnsi="Times New Roman"/>
          <w:sz w:val="28"/>
          <w:szCs w:val="28"/>
        </w:rPr>
        <w:t xml:space="preserve"> </w:t>
      </w:r>
      <w:r w:rsidRPr="00B8301C">
        <w:rPr>
          <w:rFonts w:ascii="Times New Roman" w:hAnsi="Times New Roman"/>
          <w:sz w:val="28"/>
          <w:szCs w:val="28"/>
        </w:rPr>
        <w:t>3. – С. 15-19.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Наш досвід лікування жінок з нетриманням сечі при напруженні</w:t>
      </w:r>
      <w:r>
        <w:rPr>
          <w:rFonts w:ascii="Times New Roman" w:hAnsi="Times New Roman"/>
          <w:sz w:val="28"/>
          <w:szCs w:val="28"/>
        </w:rPr>
        <w:t xml:space="preserve"> /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 xml:space="preserve">Кобзін </w:t>
      </w:r>
      <w:r w:rsidRPr="00220ED9">
        <w:rPr>
          <w:rFonts w:ascii="Times New Roman" w:hAnsi="Times New Roman"/>
          <w:sz w:val="28"/>
          <w:szCs w:val="28"/>
        </w:rPr>
        <w:t>[</w:t>
      </w:r>
      <w:r w:rsidRPr="00B8301C">
        <w:rPr>
          <w:rFonts w:ascii="Times New Roman" w:hAnsi="Times New Roman"/>
          <w:sz w:val="28"/>
          <w:szCs w:val="28"/>
        </w:rPr>
        <w:t>та ін.</w:t>
      </w:r>
      <w:r w:rsidRPr="00220ED9">
        <w:rPr>
          <w:rFonts w:ascii="Times New Roman" w:hAnsi="Times New Roman"/>
          <w:sz w:val="28"/>
          <w:szCs w:val="28"/>
        </w:rPr>
        <w:t>]</w:t>
      </w:r>
      <w:r w:rsidRPr="00B8301C">
        <w:rPr>
          <w:rFonts w:ascii="Times New Roman" w:hAnsi="Times New Roman"/>
          <w:sz w:val="28"/>
          <w:szCs w:val="28"/>
        </w:rPr>
        <w:t xml:space="preserve"> // Актуальные проблемы урогинекологии. – Харьков, 2001. – С.</w:t>
      </w:r>
      <w:r>
        <w:rPr>
          <w:rFonts w:ascii="Times New Roman" w:hAnsi="Times New Roman"/>
          <w:sz w:val="28"/>
          <w:szCs w:val="28"/>
        </w:rPr>
        <w:t xml:space="preserve"> </w:t>
      </w:r>
      <w:r w:rsidRPr="00B8301C">
        <w:rPr>
          <w:rFonts w:ascii="Times New Roman" w:hAnsi="Times New Roman"/>
          <w:sz w:val="28"/>
          <w:szCs w:val="28"/>
        </w:rPr>
        <w:t>44-48.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Невідкладна урологія в практиці лікарів хірургічного профілю</w:t>
      </w:r>
      <w:r>
        <w:rPr>
          <w:rFonts w:ascii="Times New Roman" w:hAnsi="Times New Roman"/>
          <w:sz w:val="28"/>
          <w:szCs w:val="28"/>
        </w:rPr>
        <w:t xml:space="preserve"> / </w:t>
      </w:r>
      <w:r w:rsidRPr="00B101DA">
        <w:rPr>
          <w:rFonts w:ascii="Times New Roman" w:hAnsi="Times New Roman"/>
          <w:sz w:val="28"/>
          <w:szCs w:val="28"/>
        </w:rPr>
        <w:t>[</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І., Веденко Б.</w:t>
      </w:r>
      <w:r>
        <w:rPr>
          <w:rFonts w:ascii="Times New Roman" w:hAnsi="Times New Roman"/>
          <w:sz w:val="28"/>
          <w:szCs w:val="28"/>
        </w:rPr>
        <w:t xml:space="preserve"> </w:t>
      </w:r>
      <w:r w:rsidRPr="00B8301C">
        <w:rPr>
          <w:rFonts w:ascii="Times New Roman" w:hAnsi="Times New Roman"/>
          <w:sz w:val="28"/>
          <w:szCs w:val="28"/>
        </w:rPr>
        <w:t>Г., Головенко В.</w:t>
      </w:r>
      <w:r>
        <w:rPr>
          <w:rFonts w:ascii="Times New Roman" w:hAnsi="Times New Roman"/>
          <w:sz w:val="28"/>
          <w:szCs w:val="28"/>
        </w:rPr>
        <w:t xml:space="preserve"> </w:t>
      </w:r>
      <w:r w:rsidRPr="00B8301C">
        <w:rPr>
          <w:rFonts w:ascii="Times New Roman" w:hAnsi="Times New Roman"/>
          <w:sz w:val="28"/>
          <w:szCs w:val="28"/>
        </w:rPr>
        <w:t>П. та ін.</w:t>
      </w:r>
      <w:r w:rsidRPr="00B101DA">
        <w:rPr>
          <w:rFonts w:ascii="Times New Roman" w:hAnsi="Times New Roman"/>
          <w:sz w:val="28"/>
          <w:szCs w:val="28"/>
        </w:rPr>
        <w:t>]</w:t>
      </w:r>
      <w:r w:rsidRPr="00B8301C">
        <w:rPr>
          <w:rFonts w:ascii="Times New Roman" w:hAnsi="Times New Roman"/>
          <w:sz w:val="28"/>
          <w:szCs w:val="28"/>
        </w:rPr>
        <w:t>. – Вінниця</w:t>
      </w:r>
      <w:r>
        <w:rPr>
          <w:rFonts w:ascii="Times New Roman" w:hAnsi="Times New Roman"/>
          <w:sz w:val="28"/>
          <w:szCs w:val="28"/>
        </w:rPr>
        <w:t xml:space="preserve"> </w:t>
      </w:r>
      <w:r w:rsidRPr="00B8301C">
        <w:rPr>
          <w:rFonts w:ascii="Times New Roman" w:hAnsi="Times New Roman"/>
          <w:sz w:val="28"/>
          <w:szCs w:val="28"/>
        </w:rPr>
        <w:t>: РВВ ВАТ «Віноблдрукарня», 2001.</w:t>
      </w:r>
      <w:r>
        <w:rPr>
          <w:rFonts w:ascii="Times New Roman" w:hAnsi="Times New Roman"/>
          <w:sz w:val="28"/>
          <w:szCs w:val="28"/>
        </w:rPr>
        <w:t xml:space="preserve"> </w:t>
      </w:r>
      <w:r w:rsidRPr="00B8301C">
        <w:rPr>
          <w:rFonts w:ascii="Times New Roman" w:hAnsi="Times New Roman"/>
          <w:sz w:val="28"/>
          <w:szCs w:val="28"/>
        </w:rPr>
        <w:t>–</w:t>
      </w:r>
      <w:r>
        <w:rPr>
          <w:rFonts w:ascii="Times New Roman" w:hAnsi="Times New Roman"/>
          <w:sz w:val="28"/>
          <w:szCs w:val="28"/>
        </w:rPr>
        <w:t xml:space="preserve"> </w:t>
      </w:r>
      <w:r w:rsidRPr="00B8301C">
        <w:rPr>
          <w:rFonts w:ascii="Times New Roman" w:hAnsi="Times New Roman"/>
          <w:sz w:val="28"/>
          <w:szCs w:val="28"/>
        </w:rPr>
        <w:t>С. 166.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Недержание мочи у пациенток после гистерэктомии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Макаров, Ю.</w:t>
      </w:r>
      <w:r>
        <w:rPr>
          <w:rFonts w:ascii="Times New Roman" w:hAnsi="Times New Roman"/>
          <w:sz w:val="28"/>
          <w:szCs w:val="28"/>
        </w:rPr>
        <w:t xml:space="preserve"> </w:t>
      </w:r>
      <w:r w:rsidRPr="00B8301C">
        <w:rPr>
          <w:rFonts w:ascii="Times New Roman" w:hAnsi="Times New Roman"/>
          <w:sz w:val="28"/>
          <w:szCs w:val="28"/>
        </w:rPr>
        <w:t>Э.</w:t>
      </w:r>
      <w:r>
        <w:rPr>
          <w:rFonts w:ascii="Times New Roman" w:hAnsi="Times New Roman"/>
          <w:sz w:val="28"/>
          <w:szCs w:val="28"/>
        </w:rPr>
        <w:t xml:space="preserve"> </w:t>
      </w:r>
      <w:r w:rsidRPr="00B8301C">
        <w:rPr>
          <w:rFonts w:ascii="Times New Roman" w:hAnsi="Times New Roman"/>
          <w:sz w:val="28"/>
          <w:szCs w:val="28"/>
        </w:rPr>
        <w:t>Доброхотова, Е.</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Мазо, Г.</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Кривобородов // Российский вестник акушер-гинеколога. – 2002. – № 3. – С.</w:t>
      </w:r>
      <w:r>
        <w:rPr>
          <w:rFonts w:ascii="Times New Roman" w:hAnsi="Times New Roman"/>
          <w:sz w:val="28"/>
          <w:szCs w:val="28"/>
        </w:rPr>
        <w:t xml:space="preserve"> </w:t>
      </w:r>
      <w:r w:rsidRPr="00B8301C">
        <w:rPr>
          <w:rFonts w:ascii="Times New Roman" w:hAnsi="Times New Roman"/>
          <w:sz w:val="28"/>
          <w:szCs w:val="28"/>
        </w:rPr>
        <w:t>58-62.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Нетримання сечі у жінок (поради лікаря) / </w:t>
      </w:r>
      <w:r w:rsidRPr="00A46799">
        <w:rPr>
          <w:rFonts w:ascii="Times New Roman" w:hAnsi="Times New Roman"/>
          <w:sz w:val="28"/>
          <w:szCs w:val="28"/>
        </w:rPr>
        <w:t>[</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І., Головенко В.</w:t>
      </w:r>
      <w:r>
        <w:rPr>
          <w:rFonts w:ascii="Times New Roman" w:hAnsi="Times New Roman"/>
          <w:sz w:val="28"/>
          <w:szCs w:val="28"/>
        </w:rPr>
        <w:t xml:space="preserve"> </w:t>
      </w:r>
      <w:r w:rsidRPr="00B8301C">
        <w:rPr>
          <w:rFonts w:ascii="Times New Roman" w:hAnsi="Times New Roman"/>
          <w:sz w:val="28"/>
          <w:szCs w:val="28"/>
        </w:rPr>
        <w:t>П., Процепко О.</w:t>
      </w:r>
      <w:r>
        <w:rPr>
          <w:rFonts w:ascii="Times New Roman" w:hAnsi="Times New Roman"/>
          <w:sz w:val="28"/>
          <w:szCs w:val="28"/>
        </w:rPr>
        <w:t xml:space="preserve"> </w:t>
      </w:r>
      <w:r w:rsidRPr="00B8301C">
        <w:rPr>
          <w:rFonts w:ascii="Times New Roman" w:hAnsi="Times New Roman"/>
          <w:sz w:val="28"/>
          <w:szCs w:val="28"/>
        </w:rPr>
        <w:t>О. та ін.</w:t>
      </w:r>
      <w:r w:rsidRPr="00A46799">
        <w:rPr>
          <w:rFonts w:ascii="Times New Roman" w:hAnsi="Times New Roman"/>
          <w:sz w:val="28"/>
          <w:szCs w:val="28"/>
        </w:rPr>
        <w:t>].</w:t>
      </w:r>
      <w:r w:rsidRPr="00B8301C">
        <w:rPr>
          <w:rFonts w:ascii="Times New Roman" w:hAnsi="Times New Roman"/>
          <w:sz w:val="28"/>
          <w:szCs w:val="28"/>
        </w:rPr>
        <w:t xml:space="preserve"> – Вінниця</w:t>
      </w:r>
      <w:r>
        <w:rPr>
          <w:rFonts w:ascii="Times New Roman" w:hAnsi="Times New Roman"/>
          <w:sz w:val="28"/>
          <w:szCs w:val="28"/>
        </w:rPr>
        <w:t xml:space="preserve"> </w:t>
      </w:r>
      <w:r w:rsidRPr="00B8301C">
        <w:rPr>
          <w:rFonts w:ascii="Times New Roman" w:hAnsi="Times New Roman"/>
          <w:sz w:val="28"/>
          <w:szCs w:val="28"/>
        </w:rPr>
        <w:t>: СПД Бурко, 2005. – 84</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Оперативное лечение больных с опущением и выпадением матки в сочетании с недержанием мочи при напряжении </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Ищенко, Ю.</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Чушков, А.</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 xml:space="preserve">Слободянюк </w:t>
      </w:r>
      <w:r w:rsidRPr="00447011">
        <w:rPr>
          <w:rFonts w:ascii="Times New Roman" w:hAnsi="Times New Roman"/>
          <w:sz w:val="28"/>
          <w:szCs w:val="28"/>
        </w:rPr>
        <w:t>[</w:t>
      </w:r>
      <w:r w:rsidRPr="00B8301C">
        <w:rPr>
          <w:rFonts w:ascii="Times New Roman" w:hAnsi="Times New Roman"/>
          <w:sz w:val="28"/>
          <w:szCs w:val="28"/>
        </w:rPr>
        <w:t>и др.</w:t>
      </w:r>
      <w:r w:rsidRPr="00447011">
        <w:rPr>
          <w:rFonts w:ascii="Times New Roman" w:hAnsi="Times New Roman"/>
          <w:sz w:val="28"/>
          <w:szCs w:val="28"/>
        </w:rPr>
        <w:t xml:space="preserve">] </w:t>
      </w:r>
      <w:r w:rsidRPr="00B8301C">
        <w:rPr>
          <w:rFonts w:ascii="Times New Roman" w:hAnsi="Times New Roman"/>
          <w:sz w:val="28"/>
          <w:szCs w:val="28"/>
        </w:rPr>
        <w:t>// Акушерство и гинекология. – 2000. - №</w:t>
      </w:r>
      <w:r>
        <w:rPr>
          <w:rFonts w:ascii="Times New Roman" w:hAnsi="Times New Roman"/>
          <w:sz w:val="28"/>
          <w:szCs w:val="28"/>
        </w:rPr>
        <w:t xml:space="preserve"> </w:t>
      </w:r>
      <w:r w:rsidRPr="00B8301C">
        <w:rPr>
          <w:rFonts w:ascii="Times New Roman" w:hAnsi="Times New Roman"/>
          <w:sz w:val="28"/>
          <w:szCs w:val="28"/>
        </w:rPr>
        <w:t>1. – С.</w:t>
      </w:r>
      <w:r>
        <w:rPr>
          <w:rFonts w:ascii="Times New Roman" w:hAnsi="Times New Roman"/>
          <w:sz w:val="28"/>
          <w:szCs w:val="28"/>
        </w:rPr>
        <w:t xml:space="preserve"> </w:t>
      </w:r>
      <w:r w:rsidRPr="00B8301C">
        <w:rPr>
          <w:rFonts w:ascii="Times New Roman" w:hAnsi="Times New Roman"/>
          <w:sz w:val="28"/>
          <w:szCs w:val="28"/>
        </w:rPr>
        <w:t>32-36.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 xml:space="preserve">Опыт использования различных синтетических материалов в оперативной гинекологии </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Попов, Т.</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Маннаникова, Г.</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 xml:space="preserve">Шагинян </w:t>
      </w:r>
      <w:r w:rsidRPr="00ED3003">
        <w:rPr>
          <w:rFonts w:ascii="Times New Roman" w:hAnsi="Times New Roman"/>
          <w:sz w:val="28"/>
          <w:szCs w:val="28"/>
        </w:rPr>
        <w:t>[</w:t>
      </w:r>
      <w:r w:rsidRPr="00B8301C">
        <w:rPr>
          <w:rFonts w:ascii="Times New Roman" w:hAnsi="Times New Roman"/>
          <w:sz w:val="28"/>
          <w:szCs w:val="28"/>
        </w:rPr>
        <w:t>и др.</w:t>
      </w:r>
      <w:r w:rsidRPr="00ED3003">
        <w:rPr>
          <w:rFonts w:ascii="Times New Roman" w:hAnsi="Times New Roman"/>
          <w:sz w:val="28"/>
          <w:szCs w:val="28"/>
        </w:rPr>
        <w:t xml:space="preserve">] </w:t>
      </w:r>
      <w:r w:rsidRPr="00B8301C">
        <w:rPr>
          <w:rFonts w:ascii="Times New Roman" w:hAnsi="Times New Roman"/>
          <w:sz w:val="28"/>
          <w:szCs w:val="28"/>
        </w:rPr>
        <w:t>// Российский вестник акушер–гинеколога. – 2006. – № 4. – С. 30–38.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Особенности диагностики и дифференциальной диагностики различных форм недержания мочи у женщин </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Серняк, А.</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Фукзон, Ю.</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Рощин, М.</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Криштопа // Урология. – 2005. – № 4. – С. 28–33.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Особенности суточной динамики мочеиспускания у больных с гиперактивным мочевым пузырем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Данилов, Т.</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Данилова, В.</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 xml:space="preserve">Данилов </w:t>
      </w:r>
      <w:r w:rsidRPr="00447011">
        <w:rPr>
          <w:rFonts w:ascii="Times New Roman" w:hAnsi="Times New Roman"/>
          <w:sz w:val="28"/>
          <w:szCs w:val="28"/>
        </w:rPr>
        <w:t>[</w:t>
      </w:r>
      <w:r w:rsidRPr="00B8301C">
        <w:rPr>
          <w:rFonts w:ascii="Times New Roman" w:hAnsi="Times New Roman"/>
          <w:sz w:val="28"/>
          <w:szCs w:val="28"/>
        </w:rPr>
        <w:t>и др.</w:t>
      </w:r>
      <w:r w:rsidRPr="00447011">
        <w:rPr>
          <w:rFonts w:ascii="Times New Roman" w:hAnsi="Times New Roman"/>
          <w:sz w:val="28"/>
          <w:szCs w:val="28"/>
        </w:rPr>
        <w:t>]</w:t>
      </w:r>
      <w:r w:rsidRPr="00B8301C">
        <w:rPr>
          <w:rFonts w:ascii="Times New Roman" w:hAnsi="Times New Roman"/>
          <w:sz w:val="28"/>
          <w:szCs w:val="28"/>
        </w:rPr>
        <w:t xml:space="preserve"> // Урология. – 2007. - №</w:t>
      </w:r>
      <w:r>
        <w:rPr>
          <w:rFonts w:ascii="Times New Roman" w:hAnsi="Times New Roman"/>
          <w:sz w:val="28"/>
          <w:szCs w:val="28"/>
        </w:rPr>
        <w:t xml:space="preserve"> </w:t>
      </w:r>
      <w:r w:rsidRPr="00B8301C">
        <w:rPr>
          <w:rFonts w:ascii="Times New Roman" w:hAnsi="Times New Roman"/>
          <w:sz w:val="28"/>
          <w:szCs w:val="28"/>
        </w:rPr>
        <w:t>4. – С. 45-48.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Оценка эффективности различных вариантов уретропексий у женщин с недержанием мочи при напряжении </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Попов, В.</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Петрова, Г.</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 xml:space="preserve">Шагинян </w:t>
      </w:r>
      <w:r w:rsidRPr="00ED3003">
        <w:rPr>
          <w:rFonts w:ascii="Times New Roman" w:hAnsi="Times New Roman"/>
          <w:sz w:val="26"/>
          <w:szCs w:val="28"/>
        </w:rPr>
        <w:t>[</w:t>
      </w:r>
      <w:r w:rsidRPr="00B8301C">
        <w:rPr>
          <w:rFonts w:ascii="Times New Roman" w:hAnsi="Times New Roman"/>
          <w:sz w:val="28"/>
          <w:szCs w:val="28"/>
        </w:rPr>
        <w:t>и др.</w:t>
      </w:r>
      <w:r w:rsidRPr="00ED3003">
        <w:rPr>
          <w:rFonts w:ascii="Times New Roman" w:hAnsi="Times New Roman"/>
          <w:sz w:val="28"/>
          <w:szCs w:val="28"/>
        </w:rPr>
        <w:t>]</w:t>
      </w:r>
      <w:r w:rsidRPr="00B8301C">
        <w:rPr>
          <w:rFonts w:ascii="Times New Roman" w:hAnsi="Times New Roman"/>
          <w:sz w:val="28"/>
          <w:szCs w:val="28"/>
        </w:rPr>
        <w:t xml:space="preserve"> // Российский вестник акушер–гинеколога. – 2005. – № 3. – С. 43–46.</w:t>
      </w:r>
    </w:p>
    <w:p w:rsidR="00D21602" w:rsidRPr="00BA69B3"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A69B3">
        <w:rPr>
          <w:rFonts w:ascii="Times New Roman" w:hAnsi="Times New Roman"/>
          <w:bCs/>
          <w:color w:val="000000"/>
          <w:sz w:val="28"/>
          <w:szCs w:val="28"/>
        </w:rPr>
        <w:t>Паращук Ю. С. Осложнения при трансвагинальной гистерэктомии и их предупреждение</w:t>
      </w:r>
      <w:r w:rsidRPr="00BA69B3">
        <w:rPr>
          <w:rFonts w:ascii="Times New Roman" w:hAnsi="Times New Roman"/>
          <w:color w:val="000000"/>
          <w:sz w:val="28"/>
          <w:szCs w:val="28"/>
        </w:rPr>
        <w:t xml:space="preserve"> / Ю.С. Паращук // </w:t>
      </w:r>
      <w:r w:rsidRPr="00BA69B3">
        <w:rPr>
          <w:rFonts w:ascii="Times New Roman" w:hAnsi="Times New Roman"/>
          <w:bCs/>
          <w:color w:val="000000"/>
          <w:sz w:val="28"/>
          <w:szCs w:val="28"/>
        </w:rPr>
        <w:t>Репродуктивное здоровье женщины</w:t>
      </w:r>
      <w:r w:rsidRPr="00BA69B3">
        <w:rPr>
          <w:rFonts w:ascii="Times New Roman" w:hAnsi="Times New Roman"/>
          <w:color w:val="000000"/>
          <w:sz w:val="28"/>
          <w:szCs w:val="28"/>
        </w:rPr>
        <w:t xml:space="preserve">. 2005. - №1. - </w:t>
      </w:r>
      <w:r w:rsidRPr="00BA69B3">
        <w:rPr>
          <w:rFonts w:ascii="Times New Roman" w:hAnsi="Times New Roman"/>
          <w:bCs/>
          <w:color w:val="000000"/>
          <w:sz w:val="28"/>
          <w:szCs w:val="28"/>
        </w:rPr>
        <w:t>С</w:t>
      </w:r>
      <w:r w:rsidRPr="00BA69B3">
        <w:rPr>
          <w:rFonts w:ascii="Times New Roman" w:hAnsi="Times New Roman"/>
          <w:color w:val="000000"/>
          <w:sz w:val="28"/>
          <w:szCs w:val="28"/>
        </w:rPr>
        <w:t>.264-265.</w:t>
      </w:r>
    </w:p>
    <w:p w:rsidR="00D21602" w:rsidRPr="005053E6"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5053E6">
        <w:rPr>
          <w:rFonts w:ascii="Times New Roman" w:hAnsi="Times New Roman"/>
          <w:sz w:val="28"/>
          <w:szCs w:val="28"/>
        </w:rPr>
        <w:t xml:space="preserve">Переверзев А. С. </w:t>
      </w:r>
      <w:r w:rsidRPr="005053E6">
        <w:rPr>
          <w:rFonts w:ascii="Times New Roman" w:hAnsi="Times New Roman"/>
          <w:bCs/>
          <w:color w:val="000000"/>
          <w:sz w:val="28"/>
          <w:szCs w:val="28"/>
        </w:rPr>
        <w:t>Стрессовое недержание мочи у женщин - современные приоритеты и перспективные стратегии</w:t>
      </w:r>
      <w:r w:rsidRPr="005053E6">
        <w:rPr>
          <w:rFonts w:ascii="Times New Roman" w:hAnsi="Times New Roman"/>
          <w:color w:val="000000"/>
          <w:sz w:val="28"/>
          <w:szCs w:val="28"/>
        </w:rPr>
        <w:t xml:space="preserve"> </w:t>
      </w:r>
      <w:r w:rsidRPr="005053E6">
        <w:rPr>
          <w:rFonts w:ascii="Times New Roman" w:hAnsi="Times New Roman"/>
          <w:sz w:val="28"/>
          <w:szCs w:val="28"/>
        </w:rPr>
        <w:t xml:space="preserve">/ А. С. Переверзев // </w:t>
      </w:r>
      <w:r w:rsidRPr="005053E6">
        <w:rPr>
          <w:rFonts w:ascii="Times New Roman" w:hAnsi="Times New Roman"/>
          <w:bCs/>
          <w:color w:val="000000"/>
          <w:sz w:val="28"/>
          <w:szCs w:val="28"/>
        </w:rPr>
        <w:t>Репродуктивное здоровье женщины</w:t>
      </w:r>
      <w:r w:rsidRPr="005053E6">
        <w:rPr>
          <w:rFonts w:ascii="Times New Roman" w:hAnsi="Times New Roman"/>
          <w:color w:val="000000"/>
          <w:sz w:val="28"/>
          <w:szCs w:val="28"/>
        </w:rPr>
        <w:t>. 2005. - №1.</w:t>
      </w:r>
      <w:r w:rsidRPr="005053E6">
        <w:rPr>
          <w:rFonts w:ascii="Times New Roman" w:hAnsi="Times New Roman"/>
          <w:sz w:val="28"/>
          <w:szCs w:val="28"/>
        </w:rPr>
        <w:t xml:space="preserve"> – С. 266-268. </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Переверзев А.</w:t>
      </w:r>
      <w:r>
        <w:rPr>
          <w:rFonts w:ascii="Times New Roman" w:hAnsi="Times New Roman"/>
          <w:sz w:val="28"/>
          <w:szCs w:val="28"/>
        </w:rPr>
        <w:t xml:space="preserve"> </w:t>
      </w:r>
      <w:r w:rsidRPr="00B8301C">
        <w:rPr>
          <w:rFonts w:ascii="Times New Roman" w:hAnsi="Times New Roman"/>
          <w:sz w:val="28"/>
          <w:szCs w:val="28"/>
        </w:rPr>
        <w:t>С. Недержание мочи у женщин</w:t>
      </w:r>
      <w:r>
        <w:rPr>
          <w:rFonts w:ascii="Times New Roman" w:hAnsi="Times New Roman"/>
          <w:sz w:val="28"/>
          <w:szCs w:val="28"/>
        </w:rPr>
        <w:t xml:space="preserve"> /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Переверзев // Здоров’я України. – 2001. – № 5. – С.</w:t>
      </w:r>
      <w:r>
        <w:rPr>
          <w:rFonts w:ascii="Times New Roman" w:hAnsi="Times New Roman"/>
          <w:sz w:val="28"/>
          <w:szCs w:val="28"/>
        </w:rPr>
        <w:t xml:space="preserve"> </w:t>
      </w:r>
      <w:r w:rsidRPr="00B8301C">
        <w:rPr>
          <w:rFonts w:ascii="Times New Roman" w:hAnsi="Times New Roman"/>
          <w:sz w:val="28"/>
          <w:szCs w:val="28"/>
        </w:rPr>
        <w:t>28-29.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Переверзев А.</w:t>
      </w:r>
      <w:r>
        <w:rPr>
          <w:rFonts w:ascii="Times New Roman" w:hAnsi="Times New Roman"/>
          <w:sz w:val="28"/>
          <w:szCs w:val="28"/>
        </w:rPr>
        <w:t xml:space="preserve"> </w:t>
      </w:r>
      <w:r w:rsidRPr="00B8301C">
        <w:rPr>
          <w:rFonts w:ascii="Times New Roman" w:hAnsi="Times New Roman"/>
          <w:sz w:val="28"/>
          <w:szCs w:val="28"/>
        </w:rPr>
        <w:t xml:space="preserve">С. Сравнительная оценка эфективности надлонных и слинговых операций в лечении стрессового недержания мочи у женщин </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 xml:space="preserve">Переверзев </w:t>
      </w:r>
      <w:r>
        <w:rPr>
          <w:rFonts w:ascii="Times New Roman" w:hAnsi="Times New Roman"/>
          <w:sz w:val="28"/>
          <w:szCs w:val="28"/>
        </w:rPr>
        <w:t>// М</w:t>
      </w:r>
      <w:r w:rsidRPr="00B8301C">
        <w:rPr>
          <w:rFonts w:ascii="Times New Roman" w:hAnsi="Times New Roman"/>
          <w:sz w:val="28"/>
          <w:szCs w:val="28"/>
        </w:rPr>
        <w:t>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w:t>
      </w:r>
      <w:r w:rsidRPr="00B8301C">
        <w:rPr>
          <w:rFonts w:ascii="Times New Roman" w:hAnsi="Times New Roman"/>
          <w:sz w:val="28"/>
          <w:szCs w:val="28"/>
        </w:rPr>
        <w:t>г. – Москва, 2001. – С.</w:t>
      </w:r>
      <w:r>
        <w:rPr>
          <w:rFonts w:ascii="Times New Roman" w:hAnsi="Times New Roman"/>
          <w:sz w:val="28"/>
          <w:szCs w:val="28"/>
        </w:rPr>
        <w:t xml:space="preserve"> </w:t>
      </w:r>
      <w:r w:rsidRPr="00B8301C">
        <w:rPr>
          <w:rFonts w:ascii="Times New Roman" w:hAnsi="Times New Roman"/>
          <w:sz w:val="28"/>
          <w:szCs w:val="28"/>
        </w:rPr>
        <w:t>134-135.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Петров С.</w:t>
      </w:r>
      <w:r>
        <w:rPr>
          <w:rFonts w:ascii="Times New Roman" w:hAnsi="Times New Roman"/>
          <w:sz w:val="28"/>
          <w:szCs w:val="28"/>
        </w:rPr>
        <w:t xml:space="preserve"> </w:t>
      </w:r>
      <w:r w:rsidRPr="00B8301C">
        <w:rPr>
          <w:rFonts w:ascii="Times New Roman" w:hAnsi="Times New Roman"/>
          <w:sz w:val="28"/>
          <w:szCs w:val="28"/>
        </w:rPr>
        <w:t xml:space="preserve">Б. Первый опыт клинического применения синтетической субретральной петли "Урослинг" для хирургического лечения стрессового недержания мочи </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Петров, А.</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Куренков, Д.</w:t>
      </w:r>
      <w:r>
        <w:rPr>
          <w:rFonts w:ascii="Times New Roman" w:hAnsi="Times New Roman"/>
          <w:sz w:val="28"/>
          <w:szCs w:val="28"/>
        </w:rPr>
        <w:t xml:space="preserve"> </w:t>
      </w:r>
      <w:r w:rsidRPr="00B8301C">
        <w:rPr>
          <w:rFonts w:ascii="Times New Roman" w:hAnsi="Times New Roman"/>
          <w:sz w:val="28"/>
          <w:szCs w:val="28"/>
        </w:rPr>
        <w:t>Д. Шкарупа // Журн. акушерства и женских болезней. -</w:t>
      </w:r>
      <w:r>
        <w:rPr>
          <w:rFonts w:ascii="Times New Roman" w:hAnsi="Times New Roman"/>
          <w:sz w:val="28"/>
          <w:szCs w:val="28"/>
        </w:rPr>
        <w:t xml:space="preserve"> </w:t>
      </w:r>
      <w:r w:rsidRPr="00B8301C">
        <w:rPr>
          <w:rFonts w:ascii="Times New Roman" w:hAnsi="Times New Roman"/>
          <w:sz w:val="28"/>
          <w:szCs w:val="28"/>
        </w:rPr>
        <w:t>2006. - Т. LV, № 3. - C. 66-69.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Пирогов В. А. Основы врачебной тактики, диагностики и лечения недержания мочи. Дриптест</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м</w:t>
      </w:r>
      <w:r w:rsidRPr="00B8301C">
        <w:rPr>
          <w:rFonts w:ascii="Times New Roman" w:hAnsi="Times New Roman"/>
          <w:sz w:val="28"/>
          <w:szCs w:val="28"/>
        </w:rPr>
        <w:t>етодическое пособие</w:t>
      </w:r>
      <w:r>
        <w:rPr>
          <w:rFonts w:ascii="Times New Roman" w:hAnsi="Times New Roman"/>
          <w:sz w:val="28"/>
          <w:szCs w:val="28"/>
        </w:rPr>
        <w:t xml:space="preserve"> / </w:t>
      </w:r>
      <w:r w:rsidRPr="00B8301C">
        <w:rPr>
          <w:rFonts w:ascii="Times New Roman" w:hAnsi="Times New Roman"/>
          <w:sz w:val="28"/>
          <w:szCs w:val="28"/>
        </w:rPr>
        <w:t>Пирогов В. А. –</w:t>
      </w:r>
      <w:r>
        <w:rPr>
          <w:rFonts w:ascii="Times New Roman" w:hAnsi="Times New Roman"/>
          <w:sz w:val="28"/>
          <w:szCs w:val="28"/>
        </w:rPr>
        <w:t xml:space="preserve"> </w:t>
      </w:r>
      <w:r w:rsidRPr="00B8301C">
        <w:rPr>
          <w:rFonts w:ascii="Times New Roman" w:hAnsi="Times New Roman"/>
          <w:sz w:val="28"/>
          <w:szCs w:val="28"/>
        </w:rPr>
        <w:t>Киев, 1999.</w:t>
      </w:r>
      <w:r>
        <w:rPr>
          <w:rFonts w:ascii="Times New Roman" w:hAnsi="Times New Roman"/>
          <w:sz w:val="28"/>
          <w:szCs w:val="28"/>
        </w:rPr>
        <w:t xml:space="preserve"> – </w:t>
      </w:r>
      <w:r w:rsidRPr="00B8301C">
        <w:rPr>
          <w:rFonts w:ascii="Times New Roman" w:hAnsi="Times New Roman"/>
          <w:sz w:val="28"/>
          <w:szCs w:val="28"/>
        </w:rPr>
        <w:t>4</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Позадулонна уретроцервікопексія при хірургічному лікуванні нетримання сечі при напруженні </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Мітюк, П.</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Пивоваров,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 xml:space="preserve">Головенко </w:t>
      </w:r>
      <w:r w:rsidRPr="00A46799">
        <w:rPr>
          <w:rFonts w:ascii="Times New Roman" w:hAnsi="Times New Roman"/>
          <w:sz w:val="28"/>
          <w:szCs w:val="28"/>
        </w:rPr>
        <w:t>[</w:t>
      </w:r>
      <w:r w:rsidRPr="00B8301C">
        <w:rPr>
          <w:rFonts w:ascii="Times New Roman" w:hAnsi="Times New Roman"/>
          <w:sz w:val="28"/>
          <w:szCs w:val="28"/>
        </w:rPr>
        <w:t>та ін.</w:t>
      </w:r>
      <w:r w:rsidRPr="00A46799">
        <w:rPr>
          <w:rFonts w:ascii="Times New Roman" w:hAnsi="Times New Roman"/>
          <w:sz w:val="28"/>
          <w:szCs w:val="28"/>
        </w:rPr>
        <w:t>]</w:t>
      </w:r>
      <w:r w:rsidRPr="00B8301C">
        <w:rPr>
          <w:rFonts w:ascii="Times New Roman" w:hAnsi="Times New Roman"/>
          <w:sz w:val="28"/>
          <w:szCs w:val="28"/>
        </w:rPr>
        <w:t xml:space="preserve"> // У XX століття – з новітньою медициною</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м</w:t>
      </w:r>
      <w:r w:rsidRPr="00B8301C">
        <w:rPr>
          <w:rFonts w:ascii="Times New Roman" w:hAnsi="Times New Roman"/>
          <w:sz w:val="28"/>
          <w:szCs w:val="28"/>
        </w:rPr>
        <w:t>ат</w:t>
      </w:r>
      <w:r>
        <w:rPr>
          <w:rFonts w:ascii="Times New Roman" w:hAnsi="Times New Roman"/>
          <w:sz w:val="28"/>
          <w:szCs w:val="28"/>
        </w:rPr>
        <w:t>еріали</w:t>
      </w:r>
      <w:r w:rsidRPr="00B8301C">
        <w:rPr>
          <w:rFonts w:ascii="Times New Roman" w:hAnsi="Times New Roman"/>
          <w:sz w:val="28"/>
          <w:szCs w:val="28"/>
        </w:rPr>
        <w:t xml:space="preserve"> наук. праць Першого Українсько-Польського симпозіуму урологів. – Львів, 2000. – С.</w:t>
      </w:r>
      <w:r>
        <w:rPr>
          <w:rFonts w:ascii="Times New Roman" w:hAnsi="Times New Roman"/>
          <w:sz w:val="28"/>
          <w:szCs w:val="28"/>
        </w:rPr>
        <w:t xml:space="preserve"> </w:t>
      </w:r>
      <w:r w:rsidRPr="00B8301C">
        <w:rPr>
          <w:rFonts w:ascii="Times New Roman" w:hAnsi="Times New Roman"/>
          <w:sz w:val="28"/>
          <w:szCs w:val="28"/>
        </w:rPr>
        <w:t>122-124.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Применение поведенческой терапии при различных видах недержания мочи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Е.</w:t>
      </w:r>
      <w:r>
        <w:rPr>
          <w:rFonts w:ascii="Times New Roman" w:hAnsi="Times New Roman"/>
          <w:sz w:val="28"/>
          <w:szCs w:val="28"/>
        </w:rPr>
        <w:t xml:space="preserve"> </w:t>
      </w:r>
      <w:r w:rsidRPr="00B8301C">
        <w:rPr>
          <w:rFonts w:ascii="Times New Roman" w:hAnsi="Times New Roman"/>
          <w:sz w:val="28"/>
          <w:szCs w:val="28"/>
        </w:rPr>
        <w:t>Балан,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Сметник, П.</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 xml:space="preserve">Балан </w:t>
      </w:r>
      <w:r w:rsidRPr="00AD1FD8">
        <w:rPr>
          <w:rFonts w:ascii="Times New Roman" w:hAnsi="Times New Roman"/>
          <w:sz w:val="28"/>
          <w:szCs w:val="28"/>
        </w:rPr>
        <w:t>[</w:t>
      </w:r>
      <w:r w:rsidRPr="00B8301C">
        <w:rPr>
          <w:rFonts w:ascii="Times New Roman" w:hAnsi="Times New Roman"/>
          <w:sz w:val="28"/>
          <w:szCs w:val="28"/>
        </w:rPr>
        <w:t>и др.</w:t>
      </w:r>
      <w:r w:rsidRPr="00AD1FD8">
        <w:rPr>
          <w:rFonts w:ascii="Times New Roman" w:hAnsi="Times New Roman"/>
          <w:sz w:val="28"/>
          <w:szCs w:val="28"/>
        </w:rPr>
        <w:t>]</w:t>
      </w:r>
      <w:r w:rsidRPr="00B8301C">
        <w:rPr>
          <w:rFonts w:ascii="Times New Roman" w:hAnsi="Times New Roman"/>
          <w:sz w:val="28"/>
          <w:szCs w:val="28"/>
        </w:rPr>
        <w:t xml:space="preserve"> // Акушерство и гинекология. – 2006. - №</w:t>
      </w:r>
      <w:r>
        <w:rPr>
          <w:rFonts w:ascii="Times New Roman" w:hAnsi="Times New Roman"/>
          <w:sz w:val="28"/>
          <w:szCs w:val="28"/>
        </w:rPr>
        <w:t xml:space="preserve"> </w:t>
      </w:r>
      <w:r w:rsidRPr="00B8301C">
        <w:rPr>
          <w:rFonts w:ascii="Times New Roman" w:hAnsi="Times New Roman"/>
          <w:sz w:val="28"/>
          <w:szCs w:val="28"/>
        </w:rPr>
        <w:t>6. – С. 64-67.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Проблеми нетримання сечі у жінок у клімактерії та його лікування </w:t>
      </w:r>
      <w:r>
        <w:rPr>
          <w:rFonts w:ascii="Times New Roman" w:hAnsi="Times New Roman"/>
          <w:sz w:val="28"/>
          <w:szCs w:val="28"/>
        </w:rPr>
        <w:t xml:space="preserve">/ </w:t>
      </w:r>
      <w:r w:rsidRPr="00B74A9D">
        <w:rPr>
          <w:rFonts w:ascii="Times New Roman" w:hAnsi="Times New Roman"/>
          <w:sz w:val="28"/>
          <w:szCs w:val="28"/>
        </w:rPr>
        <w:t>[</w:t>
      </w:r>
      <w:r w:rsidRPr="00B8301C">
        <w:rPr>
          <w:rFonts w:ascii="Times New Roman" w:hAnsi="Times New Roman"/>
          <w:sz w:val="28"/>
          <w:szCs w:val="28"/>
        </w:rPr>
        <w:t>Пепенін В.</w:t>
      </w:r>
      <w:r>
        <w:rPr>
          <w:rFonts w:ascii="Times New Roman" w:hAnsi="Times New Roman"/>
          <w:sz w:val="28"/>
          <w:szCs w:val="28"/>
        </w:rPr>
        <w:t xml:space="preserve"> </w:t>
      </w:r>
      <w:r w:rsidRPr="00B8301C">
        <w:rPr>
          <w:rFonts w:ascii="Times New Roman" w:hAnsi="Times New Roman"/>
          <w:sz w:val="28"/>
          <w:szCs w:val="28"/>
        </w:rPr>
        <w:t>Р., Спиридоненко В.</w:t>
      </w:r>
      <w:r>
        <w:rPr>
          <w:rFonts w:ascii="Times New Roman" w:hAnsi="Times New Roman"/>
          <w:sz w:val="28"/>
          <w:szCs w:val="28"/>
        </w:rPr>
        <w:t xml:space="preserve"> </w:t>
      </w:r>
      <w:r w:rsidRPr="00B8301C">
        <w:rPr>
          <w:rFonts w:ascii="Times New Roman" w:hAnsi="Times New Roman"/>
          <w:sz w:val="28"/>
          <w:szCs w:val="28"/>
        </w:rPr>
        <w:t>В., Пепенін С.</w:t>
      </w:r>
      <w:r>
        <w:rPr>
          <w:rFonts w:ascii="Times New Roman" w:hAnsi="Times New Roman"/>
          <w:sz w:val="28"/>
          <w:szCs w:val="28"/>
        </w:rPr>
        <w:t xml:space="preserve"> </w:t>
      </w:r>
      <w:r w:rsidRPr="00B8301C">
        <w:rPr>
          <w:rFonts w:ascii="Times New Roman" w:hAnsi="Times New Roman"/>
          <w:sz w:val="28"/>
          <w:szCs w:val="28"/>
        </w:rPr>
        <w:t>В. та ін.</w:t>
      </w:r>
      <w:r>
        <w:rPr>
          <w:rFonts w:ascii="Times New Roman" w:hAnsi="Times New Roman"/>
          <w:sz w:val="28"/>
          <w:szCs w:val="28"/>
        </w:rPr>
        <w:t xml:space="preserve"> ; п</w:t>
      </w:r>
      <w:r w:rsidRPr="00B8301C">
        <w:rPr>
          <w:rFonts w:ascii="Times New Roman" w:hAnsi="Times New Roman"/>
          <w:sz w:val="28"/>
          <w:szCs w:val="28"/>
        </w:rPr>
        <w:t>од ред. И.</w:t>
      </w:r>
      <w:r>
        <w:rPr>
          <w:rFonts w:ascii="Times New Roman" w:hAnsi="Times New Roman"/>
          <w:sz w:val="28"/>
          <w:szCs w:val="28"/>
        </w:rPr>
        <w:t xml:space="preserve"> </w:t>
      </w:r>
      <w:r w:rsidRPr="00B8301C">
        <w:rPr>
          <w:rFonts w:ascii="Times New Roman" w:hAnsi="Times New Roman"/>
          <w:sz w:val="28"/>
          <w:szCs w:val="28"/>
        </w:rPr>
        <w:t>И. Горпинченко</w:t>
      </w:r>
      <w:r w:rsidRPr="00B74A9D">
        <w:rPr>
          <w:rFonts w:ascii="Times New Roman" w:hAnsi="Times New Roman"/>
          <w:sz w:val="28"/>
          <w:szCs w:val="28"/>
        </w:rPr>
        <w:t>]</w:t>
      </w:r>
      <w:r w:rsidRPr="00B8301C">
        <w:rPr>
          <w:rFonts w:ascii="Times New Roman" w:hAnsi="Times New Roman"/>
          <w:sz w:val="28"/>
          <w:szCs w:val="28"/>
        </w:rPr>
        <w:t>. – Киев</w:t>
      </w:r>
      <w:r>
        <w:rPr>
          <w:rFonts w:ascii="Times New Roman" w:hAnsi="Times New Roman"/>
          <w:sz w:val="28"/>
          <w:szCs w:val="28"/>
        </w:rPr>
        <w:t xml:space="preserve"> </w:t>
      </w:r>
      <w:r w:rsidRPr="00B8301C">
        <w:rPr>
          <w:rFonts w:ascii="Times New Roman" w:hAnsi="Times New Roman"/>
          <w:sz w:val="28"/>
          <w:szCs w:val="28"/>
        </w:rPr>
        <w:t>: Институт урологии АМН Украины, 2002. – С. 279–283.</w:t>
      </w:r>
      <w:r>
        <w:rPr>
          <w:rFonts w:ascii="Times New Roman" w:hAnsi="Times New Roman"/>
          <w:sz w:val="28"/>
          <w:szCs w:val="28"/>
        </w:rPr>
        <w:t xml:space="preserve"> (</w:t>
      </w:r>
      <w:r w:rsidRPr="00B8301C">
        <w:rPr>
          <w:rFonts w:ascii="Times New Roman" w:hAnsi="Times New Roman"/>
          <w:sz w:val="28"/>
          <w:szCs w:val="28"/>
        </w:rPr>
        <w:t>Сексология и акурология</w:t>
      </w:r>
      <w:r>
        <w:rPr>
          <w:rFonts w:ascii="Times New Roman" w:hAnsi="Times New Roman"/>
          <w:sz w:val="28"/>
          <w:szCs w:val="28"/>
        </w:rPr>
        <w:t xml:space="preserve"> ; </w:t>
      </w:r>
      <w:r w:rsidRPr="00B8301C">
        <w:rPr>
          <w:rFonts w:ascii="Times New Roman" w:hAnsi="Times New Roman"/>
          <w:sz w:val="28"/>
          <w:szCs w:val="28"/>
        </w:rPr>
        <w:t>Вып. 6</w:t>
      </w:r>
      <w:r>
        <w:rPr>
          <w:rFonts w:ascii="Times New Roman" w:hAnsi="Times New Roman"/>
          <w:sz w:val="28"/>
          <w:szCs w:val="28"/>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Процепко О.</w:t>
      </w:r>
      <w:r>
        <w:rPr>
          <w:rFonts w:ascii="Times New Roman" w:hAnsi="Times New Roman"/>
          <w:sz w:val="28"/>
          <w:szCs w:val="28"/>
        </w:rPr>
        <w:t xml:space="preserve"> </w:t>
      </w:r>
      <w:r w:rsidRPr="00B8301C">
        <w:rPr>
          <w:rFonts w:ascii="Times New Roman" w:hAnsi="Times New Roman"/>
          <w:sz w:val="28"/>
          <w:szCs w:val="28"/>
        </w:rPr>
        <w:t xml:space="preserve">О. Проблема стандартизації термінології випадання жіночих статевих органів та розладів функції тазового дна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Процепко, М.</w:t>
      </w:r>
      <w:r>
        <w:rPr>
          <w:rFonts w:ascii="Times New Roman" w:hAnsi="Times New Roman"/>
          <w:sz w:val="28"/>
          <w:szCs w:val="28"/>
        </w:rPr>
        <w:t xml:space="preserve">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Драчевська // Педіатрія, акушерство та гінекологія. – 2002. – № 5. – С.</w:t>
      </w:r>
      <w:r>
        <w:rPr>
          <w:rFonts w:ascii="Times New Roman" w:hAnsi="Times New Roman"/>
          <w:sz w:val="28"/>
          <w:szCs w:val="28"/>
        </w:rPr>
        <w:t xml:space="preserve"> </w:t>
      </w:r>
      <w:r w:rsidRPr="00B8301C">
        <w:rPr>
          <w:rFonts w:ascii="Times New Roman" w:hAnsi="Times New Roman"/>
          <w:sz w:val="28"/>
          <w:szCs w:val="28"/>
        </w:rPr>
        <w:t>81-84.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Процепко О.</w:t>
      </w:r>
      <w:r>
        <w:rPr>
          <w:rFonts w:ascii="Times New Roman" w:hAnsi="Times New Roman"/>
          <w:sz w:val="28"/>
          <w:szCs w:val="28"/>
        </w:rPr>
        <w:t xml:space="preserve"> </w:t>
      </w:r>
      <w:r w:rsidRPr="00B8301C">
        <w:rPr>
          <w:rFonts w:ascii="Times New Roman" w:hAnsi="Times New Roman"/>
          <w:sz w:val="28"/>
          <w:szCs w:val="28"/>
        </w:rPr>
        <w:t>О. Хірургічне лікування та інтраопераційна профілактика генітального пролапса</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а</w:t>
      </w:r>
      <w:r w:rsidRPr="00B8301C">
        <w:rPr>
          <w:rFonts w:ascii="Times New Roman" w:hAnsi="Times New Roman"/>
          <w:sz w:val="28"/>
          <w:szCs w:val="28"/>
        </w:rPr>
        <w:t xml:space="preserve">втореф. дис. </w:t>
      </w:r>
      <w:r>
        <w:rPr>
          <w:rFonts w:ascii="Times New Roman" w:hAnsi="Times New Roman"/>
          <w:sz w:val="28"/>
          <w:szCs w:val="28"/>
        </w:rPr>
        <w:t xml:space="preserve">на здобуття наук. ступеня </w:t>
      </w:r>
      <w:r w:rsidRPr="00B8301C">
        <w:rPr>
          <w:rFonts w:ascii="Times New Roman" w:hAnsi="Times New Roman"/>
          <w:sz w:val="28"/>
          <w:szCs w:val="28"/>
        </w:rPr>
        <w:t>канд. мед. наук</w:t>
      </w:r>
      <w:r>
        <w:rPr>
          <w:rFonts w:ascii="Times New Roman" w:hAnsi="Times New Roman"/>
          <w:sz w:val="28"/>
          <w:szCs w:val="28"/>
        </w:rPr>
        <w:t xml:space="preserve"> : спец. 14.01.01 «Акушерство та гінекологія» /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Процепко. – Одесса, 2007. - 37 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Пушкарь Д.</w:t>
      </w:r>
      <w:r>
        <w:rPr>
          <w:rFonts w:ascii="Times New Roman" w:hAnsi="Times New Roman"/>
          <w:sz w:val="28"/>
          <w:szCs w:val="28"/>
        </w:rPr>
        <w:t xml:space="preserve"> </w:t>
      </w:r>
      <w:r w:rsidRPr="00B8301C">
        <w:rPr>
          <w:rFonts w:ascii="Times New Roman" w:hAnsi="Times New Roman"/>
          <w:sz w:val="28"/>
          <w:szCs w:val="28"/>
        </w:rPr>
        <w:t xml:space="preserve">Ю. Оперативное лечение сложных форм недержания мочи </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Пушкарь, К.</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Тевлин, О.</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Лоран // Акушерство и гинекология. – 2000. - №</w:t>
      </w:r>
      <w:r>
        <w:rPr>
          <w:rFonts w:ascii="Times New Roman" w:hAnsi="Times New Roman"/>
          <w:sz w:val="28"/>
          <w:szCs w:val="28"/>
        </w:rPr>
        <w:t xml:space="preserve"> </w:t>
      </w:r>
      <w:r w:rsidRPr="00B8301C">
        <w:rPr>
          <w:rFonts w:ascii="Times New Roman" w:hAnsi="Times New Roman"/>
          <w:sz w:val="28"/>
          <w:szCs w:val="28"/>
        </w:rPr>
        <w:t>1. – С.</w:t>
      </w:r>
      <w:r>
        <w:rPr>
          <w:rFonts w:ascii="Times New Roman" w:hAnsi="Times New Roman"/>
          <w:sz w:val="28"/>
          <w:szCs w:val="28"/>
        </w:rPr>
        <w:t xml:space="preserve"> </w:t>
      </w:r>
      <w:r w:rsidRPr="00B8301C">
        <w:rPr>
          <w:rFonts w:ascii="Times New Roman" w:hAnsi="Times New Roman"/>
          <w:sz w:val="28"/>
          <w:szCs w:val="28"/>
        </w:rPr>
        <w:t>23-25.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Пушкарь Д.</w:t>
      </w:r>
      <w:r>
        <w:rPr>
          <w:rFonts w:ascii="Times New Roman" w:hAnsi="Times New Roman"/>
          <w:sz w:val="28"/>
          <w:szCs w:val="28"/>
        </w:rPr>
        <w:t xml:space="preserve"> </w:t>
      </w:r>
      <w:r w:rsidRPr="00B8301C">
        <w:rPr>
          <w:rFonts w:ascii="Times New Roman" w:hAnsi="Times New Roman"/>
          <w:sz w:val="28"/>
          <w:szCs w:val="28"/>
        </w:rPr>
        <w:t xml:space="preserve">Ю. Сравнительная оценка отдаленных результатов операции Берча и Раза у больных недержанием мочи при напряжении </w:t>
      </w:r>
      <w:r>
        <w:rPr>
          <w:rFonts w:ascii="Times New Roman" w:hAnsi="Times New Roman"/>
          <w:sz w:val="28"/>
          <w:szCs w:val="28"/>
        </w:rPr>
        <w:t xml:space="preserve">/ </w:t>
      </w:r>
      <w:r w:rsidRPr="00B8301C">
        <w:rPr>
          <w:rFonts w:ascii="Times New Roman" w:hAnsi="Times New Roman"/>
          <w:sz w:val="28"/>
          <w:szCs w:val="28"/>
        </w:rPr>
        <w:t>Д.</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lastRenderedPageBreak/>
        <w:t>Пушкарь // Материалы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142-143.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Резник М.</w:t>
      </w:r>
      <w:r>
        <w:rPr>
          <w:rFonts w:ascii="Times New Roman" w:hAnsi="Times New Roman"/>
          <w:sz w:val="28"/>
          <w:szCs w:val="28"/>
        </w:rPr>
        <w:t xml:space="preserve"> </w:t>
      </w:r>
      <w:r w:rsidRPr="00B8301C">
        <w:rPr>
          <w:rFonts w:ascii="Times New Roman" w:hAnsi="Times New Roman"/>
          <w:sz w:val="28"/>
          <w:szCs w:val="28"/>
        </w:rPr>
        <w:t>И. Урология</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п</w:t>
      </w:r>
      <w:r w:rsidRPr="00B8301C">
        <w:rPr>
          <w:rFonts w:ascii="Times New Roman" w:hAnsi="Times New Roman"/>
          <w:sz w:val="28"/>
          <w:szCs w:val="28"/>
        </w:rPr>
        <w:t>ер с анг.</w:t>
      </w:r>
      <w:r>
        <w:rPr>
          <w:rFonts w:ascii="Times New Roman" w:hAnsi="Times New Roman"/>
          <w:sz w:val="28"/>
          <w:szCs w:val="28"/>
        </w:rPr>
        <w:t xml:space="preserve"> /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Резник, Э.</w:t>
      </w:r>
      <w:r>
        <w:rPr>
          <w:rFonts w:ascii="Times New Roman" w:hAnsi="Times New Roman"/>
          <w:sz w:val="28"/>
          <w:szCs w:val="28"/>
        </w:rPr>
        <w:t xml:space="preserve"> </w:t>
      </w:r>
      <w:r w:rsidRPr="00B8301C">
        <w:rPr>
          <w:rFonts w:ascii="Times New Roman" w:hAnsi="Times New Roman"/>
          <w:sz w:val="28"/>
          <w:szCs w:val="28"/>
        </w:rPr>
        <w:t>Дж.</w:t>
      </w:r>
      <w:r>
        <w:rPr>
          <w:rFonts w:ascii="Times New Roman" w:hAnsi="Times New Roman"/>
          <w:sz w:val="28"/>
          <w:szCs w:val="28"/>
        </w:rPr>
        <w:t xml:space="preserve"> </w:t>
      </w:r>
      <w:r w:rsidRPr="00B8301C">
        <w:rPr>
          <w:rFonts w:ascii="Times New Roman" w:hAnsi="Times New Roman"/>
          <w:sz w:val="28"/>
          <w:szCs w:val="28"/>
        </w:rPr>
        <w:t>Шеффер</w:t>
      </w:r>
      <w:r>
        <w:rPr>
          <w:rFonts w:ascii="Times New Roman" w:hAnsi="Times New Roman"/>
          <w:sz w:val="28"/>
          <w:szCs w:val="28"/>
        </w:rPr>
        <w:t>.</w:t>
      </w:r>
      <w:r w:rsidRPr="00B8301C">
        <w:rPr>
          <w:rFonts w:ascii="Times New Roman" w:hAnsi="Times New Roman"/>
          <w:sz w:val="28"/>
          <w:szCs w:val="28"/>
        </w:rPr>
        <w:t xml:space="preserve">  – М.-СПб.</w:t>
      </w:r>
      <w:r>
        <w:rPr>
          <w:rFonts w:ascii="Times New Roman" w:hAnsi="Times New Roman"/>
          <w:sz w:val="28"/>
          <w:szCs w:val="28"/>
        </w:rPr>
        <w:t xml:space="preserve"> </w:t>
      </w:r>
      <w:r w:rsidRPr="00B8301C">
        <w:rPr>
          <w:rFonts w:ascii="Times New Roman" w:hAnsi="Times New Roman"/>
          <w:sz w:val="28"/>
          <w:szCs w:val="28"/>
        </w:rPr>
        <w:t>: ЗАО „Издательство БИНОМ” – „Невский диалект”, 2002. – 264</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Роль консервативной терапии в лечении стрессового недержания мочи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Спирин, В.</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Липский, В.</w:t>
      </w:r>
      <w:r>
        <w:rPr>
          <w:rFonts w:ascii="Times New Roman" w:hAnsi="Times New Roman"/>
          <w:sz w:val="28"/>
          <w:szCs w:val="28"/>
        </w:rPr>
        <w:t xml:space="preserve">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 xml:space="preserve">Попков </w:t>
      </w:r>
      <w:r w:rsidRPr="00FF5A48">
        <w:rPr>
          <w:rFonts w:ascii="Times New Roman" w:hAnsi="Times New Roman"/>
          <w:sz w:val="28"/>
          <w:szCs w:val="28"/>
        </w:rPr>
        <w:t>[</w:t>
      </w:r>
      <w:r w:rsidRPr="00B8301C">
        <w:rPr>
          <w:rFonts w:ascii="Times New Roman" w:hAnsi="Times New Roman"/>
          <w:sz w:val="28"/>
          <w:szCs w:val="28"/>
        </w:rPr>
        <w:t>и др.</w:t>
      </w:r>
      <w:r w:rsidRPr="00FF5A48">
        <w:rPr>
          <w:rFonts w:ascii="Times New Roman" w:hAnsi="Times New Roman"/>
          <w:sz w:val="28"/>
          <w:szCs w:val="28"/>
        </w:rPr>
        <w:t>]</w:t>
      </w:r>
      <w:r w:rsidRPr="00B8301C">
        <w:rPr>
          <w:rFonts w:ascii="Times New Roman" w:hAnsi="Times New Roman"/>
          <w:sz w:val="28"/>
          <w:szCs w:val="28"/>
        </w:rPr>
        <w:t xml:space="preserve"> // Материалы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Ярославль</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г. </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162-163.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Савицкий Г.</w:t>
      </w:r>
      <w:r>
        <w:rPr>
          <w:rFonts w:ascii="Times New Roman" w:hAnsi="Times New Roman"/>
          <w:sz w:val="28"/>
          <w:szCs w:val="28"/>
        </w:rPr>
        <w:t xml:space="preserve"> </w:t>
      </w:r>
      <w:r w:rsidRPr="00B8301C">
        <w:rPr>
          <w:rFonts w:ascii="Times New Roman" w:hAnsi="Times New Roman"/>
          <w:sz w:val="28"/>
          <w:szCs w:val="28"/>
        </w:rPr>
        <w:t>А. Недержание мочи в связи с напряжением у женщин</w:t>
      </w:r>
      <w:r>
        <w:rPr>
          <w:rFonts w:ascii="Times New Roman" w:hAnsi="Times New Roman"/>
          <w:sz w:val="28"/>
          <w:szCs w:val="28"/>
        </w:rPr>
        <w:t xml:space="preserve"> /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Савицкий, А.</w:t>
      </w:r>
      <w:r>
        <w:rPr>
          <w:rFonts w:ascii="Times New Roman" w:hAnsi="Times New Roman"/>
          <w:sz w:val="28"/>
          <w:szCs w:val="28"/>
        </w:rPr>
        <w:t xml:space="preserve"> </w:t>
      </w:r>
      <w:r w:rsidRPr="00B8301C">
        <w:rPr>
          <w:rFonts w:ascii="Times New Roman" w:hAnsi="Times New Roman"/>
          <w:sz w:val="28"/>
          <w:szCs w:val="28"/>
        </w:rPr>
        <w:t>Г.</w:t>
      </w:r>
      <w:r>
        <w:rPr>
          <w:rFonts w:ascii="Times New Roman" w:hAnsi="Times New Roman"/>
          <w:sz w:val="28"/>
          <w:szCs w:val="28"/>
        </w:rPr>
        <w:t xml:space="preserve"> </w:t>
      </w:r>
      <w:r w:rsidRPr="00B8301C">
        <w:rPr>
          <w:rFonts w:ascii="Times New Roman" w:hAnsi="Times New Roman"/>
          <w:sz w:val="28"/>
          <w:szCs w:val="28"/>
        </w:rPr>
        <w:t>Савицкий. – СПб</w:t>
      </w:r>
      <w:r>
        <w:rPr>
          <w:rFonts w:ascii="Times New Roman" w:hAnsi="Times New Roman"/>
          <w:sz w:val="28"/>
          <w:szCs w:val="28"/>
        </w:rPr>
        <w:t xml:space="preserve">. </w:t>
      </w:r>
      <w:r w:rsidRPr="00B8301C">
        <w:rPr>
          <w:rFonts w:ascii="Times New Roman" w:hAnsi="Times New Roman"/>
          <w:sz w:val="28"/>
          <w:szCs w:val="28"/>
        </w:rPr>
        <w:t>: ЭЛБИ-СПб, 2000. – 136</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Салов П.</w:t>
      </w:r>
      <w:r>
        <w:rPr>
          <w:rFonts w:ascii="Times New Roman" w:hAnsi="Times New Roman"/>
          <w:sz w:val="28"/>
          <w:szCs w:val="28"/>
        </w:rPr>
        <w:t xml:space="preserve"> </w:t>
      </w:r>
      <w:r w:rsidRPr="00B8301C">
        <w:rPr>
          <w:rFonts w:ascii="Times New Roman" w:hAnsi="Times New Roman"/>
          <w:sz w:val="28"/>
          <w:szCs w:val="28"/>
        </w:rPr>
        <w:t xml:space="preserve">П. Стрессовое и ургентное недержание мочи у девочек и женщин </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Салов // Материалы Пленума правления Российского общества урологов</w:t>
      </w:r>
      <w:r>
        <w:rPr>
          <w:rFonts w:ascii="Times New Roman" w:hAnsi="Times New Roman"/>
          <w:sz w:val="28"/>
          <w:szCs w:val="28"/>
        </w:rPr>
        <w:t xml:space="preserve">, </w:t>
      </w:r>
      <w:r w:rsidRPr="00B8301C">
        <w:rPr>
          <w:rFonts w:ascii="Times New Roman" w:hAnsi="Times New Roman"/>
          <w:sz w:val="28"/>
          <w:szCs w:val="28"/>
        </w:rPr>
        <w:t>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155-156.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Сапсай А.</w:t>
      </w:r>
      <w:r>
        <w:rPr>
          <w:rFonts w:ascii="Times New Roman" w:hAnsi="Times New Roman"/>
          <w:sz w:val="28"/>
          <w:szCs w:val="28"/>
        </w:rPr>
        <w:t xml:space="preserve"> </w:t>
      </w:r>
      <w:r w:rsidRPr="00B8301C">
        <w:rPr>
          <w:rFonts w:ascii="Times New Roman" w:hAnsi="Times New Roman"/>
          <w:sz w:val="28"/>
          <w:szCs w:val="28"/>
        </w:rPr>
        <w:t xml:space="preserve">О. Результати залобкової кольпопексії та кольпосуспензії при хірургічному лікуванні стресового анатомічного нетримання сечі у жінок </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Сапсай // Клінічна анатомія та оперативна хірургія. – 2007. – Т.</w:t>
      </w:r>
      <w:r>
        <w:rPr>
          <w:rFonts w:ascii="Times New Roman" w:hAnsi="Times New Roman"/>
          <w:sz w:val="28"/>
          <w:szCs w:val="28"/>
        </w:rPr>
        <w:t xml:space="preserve"> </w:t>
      </w:r>
      <w:r w:rsidRPr="00B8301C">
        <w:rPr>
          <w:rFonts w:ascii="Times New Roman" w:hAnsi="Times New Roman"/>
          <w:sz w:val="28"/>
          <w:szCs w:val="28"/>
        </w:rPr>
        <w:t>6, №</w:t>
      </w:r>
      <w:r>
        <w:rPr>
          <w:rFonts w:ascii="Times New Roman" w:hAnsi="Times New Roman"/>
          <w:sz w:val="28"/>
          <w:szCs w:val="28"/>
        </w:rPr>
        <w:t xml:space="preserve"> </w:t>
      </w:r>
      <w:r w:rsidRPr="00B8301C">
        <w:rPr>
          <w:rFonts w:ascii="Times New Roman" w:hAnsi="Times New Roman"/>
          <w:sz w:val="28"/>
          <w:szCs w:val="28"/>
        </w:rPr>
        <w:t>1. –С. 79-81.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Свободная синтетическая петля в оперативном лечении недержания мочи при напряжении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Лоран, Д.</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Пушкарь, Ю.</w:t>
      </w:r>
      <w:r>
        <w:rPr>
          <w:rFonts w:ascii="Times New Roman" w:hAnsi="Times New Roman"/>
          <w:sz w:val="28"/>
          <w:szCs w:val="28"/>
        </w:rPr>
        <w:t xml:space="preserve">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Бебуров, Д.</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Шамов // Материалы Пленума правления Российского общества урологов</w:t>
      </w:r>
      <w:r>
        <w:rPr>
          <w:rFonts w:ascii="Times New Roman" w:hAnsi="Times New Roman"/>
          <w:sz w:val="28"/>
          <w:szCs w:val="28"/>
        </w:rPr>
        <w:t xml:space="preserve">, </w:t>
      </w:r>
      <w:r w:rsidRPr="00B8301C">
        <w:rPr>
          <w:rFonts w:ascii="Times New Roman" w:hAnsi="Times New Roman"/>
          <w:sz w:val="28"/>
          <w:szCs w:val="28"/>
        </w:rPr>
        <w:t>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117.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Серняк Ю.</w:t>
      </w:r>
      <w:r>
        <w:rPr>
          <w:rFonts w:ascii="Times New Roman" w:hAnsi="Times New Roman"/>
          <w:sz w:val="28"/>
          <w:szCs w:val="28"/>
        </w:rPr>
        <w:t xml:space="preserve"> </w:t>
      </w:r>
      <w:r w:rsidRPr="00B8301C">
        <w:rPr>
          <w:rFonts w:ascii="Times New Roman" w:hAnsi="Times New Roman"/>
          <w:sz w:val="28"/>
          <w:szCs w:val="28"/>
        </w:rPr>
        <w:t xml:space="preserve">П. Проблема выявления недержания мочи в Украине </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Серняк, А.</w:t>
      </w:r>
      <w:r>
        <w:rPr>
          <w:rFonts w:ascii="Times New Roman" w:hAnsi="Times New Roman"/>
          <w:sz w:val="28"/>
          <w:szCs w:val="28"/>
        </w:rPr>
        <w:t xml:space="preserve"> </w:t>
      </w:r>
      <w:r w:rsidRPr="00B8301C">
        <w:rPr>
          <w:rFonts w:ascii="Times New Roman" w:hAnsi="Times New Roman"/>
          <w:sz w:val="28"/>
          <w:szCs w:val="28"/>
        </w:rPr>
        <w:t>С.</w:t>
      </w:r>
      <w:r>
        <w:rPr>
          <w:rFonts w:ascii="Times New Roman" w:hAnsi="Times New Roman"/>
          <w:sz w:val="28"/>
          <w:szCs w:val="28"/>
        </w:rPr>
        <w:t xml:space="preserve"> </w:t>
      </w:r>
      <w:r w:rsidRPr="00B8301C">
        <w:rPr>
          <w:rFonts w:ascii="Times New Roman" w:hAnsi="Times New Roman"/>
          <w:sz w:val="28"/>
          <w:szCs w:val="28"/>
        </w:rPr>
        <w:t>Фуксон, М.</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Криштопа // Репродуктивное здоровье женщины. – 2005. – № 1 (21). – С. 227–229.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Серняк Ю.</w:t>
      </w:r>
      <w:r>
        <w:rPr>
          <w:rFonts w:ascii="Times New Roman" w:hAnsi="Times New Roman"/>
          <w:sz w:val="28"/>
          <w:szCs w:val="28"/>
        </w:rPr>
        <w:t xml:space="preserve"> </w:t>
      </w:r>
      <w:r w:rsidRPr="00B8301C">
        <w:rPr>
          <w:rFonts w:ascii="Times New Roman" w:hAnsi="Times New Roman"/>
          <w:sz w:val="28"/>
          <w:szCs w:val="28"/>
        </w:rPr>
        <w:t xml:space="preserve">П. Роль электростимуляции мышц тазового дна в лечении и профилактике стрессового недержания мочи у женщин в различные сроки после родов </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Серняк, О.</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Никитина, Э.</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Майзус // Материалы Пленума правления Российского общества урологов</w:t>
      </w:r>
      <w:r>
        <w:rPr>
          <w:rFonts w:ascii="Times New Roman" w:hAnsi="Times New Roman"/>
          <w:sz w:val="28"/>
          <w:szCs w:val="28"/>
        </w:rPr>
        <w:t xml:space="preserve">, </w:t>
      </w:r>
      <w:r w:rsidRPr="00B8301C">
        <w:rPr>
          <w:rFonts w:ascii="Times New Roman" w:hAnsi="Times New Roman"/>
          <w:sz w:val="28"/>
          <w:szCs w:val="28"/>
        </w:rPr>
        <w:t>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158-159.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8D71B6">
        <w:rPr>
          <w:rFonts w:ascii="Times New Roman" w:hAnsi="Times New Roman"/>
          <w:sz w:val="28"/>
          <w:szCs w:val="28"/>
        </w:rPr>
        <w:lastRenderedPageBreak/>
        <w:t xml:space="preserve">Спосіб залобкової фіксації та підвішування піхви при хірургічному лікуванні стресового анатомічного нетримання сечі у жінок </w:t>
      </w:r>
      <w:r>
        <w:rPr>
          <w:rFonts w:ascii="Times New Roman" w:hAnsi="Times New Roman"/>
          <w:sz w:val="28"/>
          <w:szCs w:val="28"/>
        </w:rPr>
        <w:t>: і</w:t>
      </w:r>
      <w:r w:rsidRPr="008D71B6">
        <w:rPr>
          <w:rFonts w:ascii="Times New Roman" w:hAnsi="Times New Roman"/>
          <w:sz w:val="28"/>
          <w:szCs w:val="28"/>
        </w:rPr>
        <w:t>нформаційний</w:t>
      </w:r>
      <w:r w:rsidRPr="00B8301C">
        <w:rPr>
          <w:rFonts w:ascii="Times New Roman" w:hAnsi="Times New Roman"/>
          <w:sz w:val="28"/>
          <w:szCs w:val="28"/>
        </w:rPr>
        <w:t xml:space="preserve"> лист № 168</w:t>
      </w:r>
      <w:r>
        <w:rPr>
          <w:rFonts w:ascii="Times New Roman" w:hAnsi="Times New Roman"/>
          <w:sz w:val="28"/>
          <w:szCs w:val="28"/>
        </w:rPr>
        <w:t xml:space="preserve"> </w:t>
      </w:r>
      <w:r w:rsidRPr="008D71B6">
        <w:rPr>
          <w:rFonts w:ascii="Times New Roman" w:hAnsi="Times New Roman"/>
          <w:sz w:val="28"/>
          <w:szCs w:val="28"/>
        </w:rPr>
        <w:t>/ [Горовий</w:t>
      </w:r>
      <w:r>
        <w:rPr>
          <w:rFonts w:ascii="Times New Roman" w:hAnsi="Times New Roman"/>
          <w:sz w:val="28"/>
          <w:szCs w:val="28"/>
        </w:rPr>
        <w:t xml:space="preserve"> </w:t>
      </w:r>
      <w:r w:rsidRPr="008D71B6">
        <w:rPr>
          <w:rFonts w:ascii="Times New Roman" w:hAnsi="Times New Roman"/>
          <w:sz w:val="28"/>
          <w:szCs w:val="28"/>
        </w:rPr>
        <w:t>В. І., Головенко</w:t>
      </w:r>
      <w:r>
        <w:rPr>
          <w:rFonts w:ascii="Times New Roman" w:hAnsi="Times New Roman"/>
          <w:sz w:val="28"/>
          <w:szCs w:val="28"/>
        </w:rPr>
        <w:t xml:space="preserve"> </w:t>
      </w:r>
      <w:r w:rsidRPr="008D71B6">
        <w:rPr>
          <w:rFonts w:ascii="Times New Roman" w:hAnsi="Times New Roman"/>
          <w:sz w:val="28"/>
          <w:szCs w:val="28"/>
        </w:rPr>
        <w:t>В. П., Кобзін О. Л. та ін.]</w:t>
      </w:r>
      <w:r w:rsidRPr="00B8301C">
        <w:rPr>
          <w:rFonts w:ascii="Times New Roman" w:hAnsi="Times New Roman"/>
          <w:sz w:val="28"/>
          <w:szCs w:val="28"/>
        </w:rPr>
        <w:t>. – Київ, 2001. – 4</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Спосіб позадулонної уретроцервікопексії при нетриманні сечі у жінок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О.</w:t>
      </w:r>
      <w:r>
        <w:rPr>
          <w:rFonts w:ascii="Times New Roman" w:hAnsi="Times New Roman"/>
          <w:sz w:val="28"/>
          <w:szCs w:val="28"/>
        </w:rPr>
        <w:t xml:space="preserve"> </w:t>
      </w:r>
      <w:r w:rsidRPr="00B8301C">
        <w:rPr>
          <w:rFonts w:ascii="Times New Roman" w:hAnsi="Times New Roman"/>
          <w:sz w:val="28"/>
          <w:szCs w:val="28"/>
        </w:rPr>
        <w:t>Л.</w:t>
      </w:r>
      <w:r>
        <w:rPr>
          <w:rFonts w:ascii="Times New Roman" w:hAnsi="Times New Roman"/>
          <w:sz w:val="28"/>
          <w:szCs w:val="28"/>
        </w:rPr>
        <w:t xml:space="preserve"> </w:t>
      </w:r>
      <w:r w:rsidRPr="00B8301C">
        <w:rPr>
          <w:rFonts w:ascii="Times New Roman" w:hAnsi="Times New Roman"/>
          <w:sz w:val="28"/>
          <w:szCs w:val="28"/>
        </w:rPr>
        <w:t xml:space="preserve">Кобзін </w:t>
      </w:r>
      <w:r w:rsidRPr="00220ED9">
        <w:rPr>
          <w:rFonts w:ascii="Times New Roman" w:hAnsi="Times New Roman"/>
          <w:sz w:val="28"/>
          <w:szCs w:val="28"/>
        </w:rPr>
        <w:t>[</w:t>
      </w:r>
      <w:r w:rsidRPr="00B8301C">
        <w:rPr>
          <w:rFonts w:ascii="Times New Roman" w:hAnsi="Times New Roman"/>
          <w:sz w:val="28"/>
          <w:szCs w:val="28"/>
        </w:rPr>
        <w:t>та ін.</w:t>
      </w:r>
      <w:r w:rsidRPr="00220ED9">
        <w:rPr>
          <w:rFonts w:ascii="Times New Roman" w:hAnsi="Times New Roman"/>
          <w:sz w:val="28"/>
          <w:szCs w:val="28"/>
        </w:rPr>
        <w:t>]</w:t>
      </w:r>
      <w:r w:rsidRPr="00B8301C">
        <w:rPr>
          <w:rFonts w:ascii="Times New Roman" w:hAnsi="Times New Roman"/>
          <w:sz w:val="28"/>
          <w:szCs w:val="28"/>
        </w:rPr>
        <w:t xml:space="preserve"> // Актуальні питання медицини. – Вінниця, 2000. – С.</w:t>
      </w:r>
      <w:r>
        <w:rPr>
          <w:rFonts w:ascii="Times New Roman" w:hAnsi="Times New Roman"/>
          <w:sz w:val="28"/>
          <w:szCs w:val="28"/>
        </w:rPr>
        <w:t xml:space="preserve"> </w:t>
      </w:r>
      <w:r w:rsidRPr="00B8301C">
        <w:rPr>
          <w:rFonts w:ascii="Times New Roman" w:hAnsi="Times New Roman"/>
          <w:sz w:val="28"/>
          <w:szCs w:val="28"/>
        </w:rPr>
        <w:t>32-33.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Стандартизація термінології випадіння жіночих статевих органів та розладів функцій тазового дна</w:t>
      </w:r>
      <w:r>
        <w:rPr>
          <w:rFonts w:ascii="Times New Roman" w:hAnsi="Times New Roman"/>
          <w:sz w:val="28"/>
          <w:szCs w:val="28"/>
        </w:rPr>
        <w:t xml:space="preserve"> : м</w:t>
      </w:r>
      <w:r w:rsidRPr="00B8301C">
        <w:rPr>
          <w:rFonts w:ascii="Times New Roman" w:hAnsi="Times New Roman"/>
          <w:sz w:val="28"/>
          <w:szCs w:val="28"/>
        </w:rPr>
        <w:t xml:space="preserve">етодичні рекомендації / </w:t>
      </w:r>
      <w:r w:rsidRPr="00FF5A48">
        <w:rPr>
          <w:rFonts w:ascii="Times New Roman" w:hAnsi="Times New Roman"/>
          <w:sz w:val="28"/>
          <w:szCs w:val="28"/>
        </w:rPr>
        <w:t>[</w:t>
      </w:r>
      <w:r w:rsidRPr="00B8301C">
        <w:rPr>
          <w:rFonts w:ascii="Times New Roman" w:hAnsi="Times New Roman"/>
          <w:sz w:val="28"/>
          <w:szCs w:val="28"/>
        </w:rPr>
        <w:t>Запорожан</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М., Процепко</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О., Мазорчук</w:t>
      </w:r>
      <w:r>
        <w:rPr>
          <w:rFonts w:ascii="Times New Roman" w:hAnsi="Times New Roman"/>
          <w:sz w:val="28"/>
          <w:szCs w:val="28"/>
        </w:rPr>
        <w:t xml:space="preserve"> </w:t>
      </w:r>
      <w:r w:rsidRPr="00B8301C">
        <w:rPr>
          <w:rFonts w:ascii="Times New Roman" w:hAnsi="Times New Roman"/>
          <w:sz w:val="28"/>
          <w:szCs w:val="28"/>
        </w:rPr>
        <w:t>Б.</w:t>
      </w:r>
      <w:r>
        <w:rPr>
          <w:rFonts w:ascii="Times New Roman" w:hAnsi="Times New Roman"/>
          <w:sz w:val="28"/>
          <w:szCs w:val="28"/>
        </w:rPr>
        <w:t xml:space="preserve"> </w:t>
      </w:r>
      <w:r w:rsidRPr="00B8301C">
        <w:rPr>
          <w:rFonts w:ascii="Times New Roman" w:hAnsi="Times New Roman"/>
          <w:sz w:val="28"/>
          <w:szCs w:val="28"/>
        </w:rPr>
        <w:t xml:space="preserve">Ф. </w:t>
      </w:r>
      <w:r w:rsidRPr="00FF5A48">
        <w:rPr>
          <w:rFonts w:ascii="Times New Roman" w:hAnsi="Times New Roman"/>
          <w:sz w:val="28"/>
          <w:szCs w:val="28"/>
        </w:rPr>
        <w:t>[</w:t>
      </w:r>
      <w:r w:rsidRPr="00B8301C">
        <w:rPr>
          <w:rFonts w:ascii="Times New Roman" w:hAnsi="Times New Roman"/>
          <w:sz w:val="28"/>
          <w:szCs w:val="28"/>
        </w:rPr>
        <w:t>та ін.</w:t>
      </w:r>
      <w:r w:rsidRPr="00FF5A48">
        <w:rPr>
          <w:rFonts w:ascii="Times New Roman" w:hAnsi="Times New Roman"/>
          <w:sz w:val="28"/>
          <w:szCs w:val="28"/>
        </w:rPr>
        <w:t>].</w:t>
      </w:r>
      <w:r w:rsidRPr="00B8301C">
        <w:rPr>
          <w:rFonts w:ascii="Times New Roman" w:hAnsi="Times New Roman"/>
          <w:sz w:val="28"/>
          <w:szCs w:val="28"/>
        </w:rPr>
        <w:t xml:space="preserve"> – Київ, 2002. – 28 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Стресове нетримання сечі у жінок / </w:t>
      </w:r>
      <w:r w:rsidRPr="00FF5A48">
        <w:rPr>
          <w:rFonts w:ascii="Times New Roman" w:hAnsi="Times New Roman"/>
          <w:sz w:val="28"/>
          <w:szCs w:val="28"/>
        </w:rPr>
        <w:t>[</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І., Головенко В.</w:t>
      </w:r>
      <w:r>
        <w:rPr>
          <w:rFonts w:ascii="Times New Roman" w:hAnsi="Times New Roman"/>
          <w:sz w:val="28"/>
          <w:szCs w:val="28"/>
        </w:rPr>
        <w:t xml:space="preserve"> </w:t>
      </w:r>
      <w:r w:rsidRPr="00B8301C">
        <w:rPr>
          <w:rFonts w:ascii="Times New Roman" w:hAnsi="Times New Roman"/>
          <w:sz w:val="28"/>
          <w:szCs w:val="28"/>
        </w:rPr>
        <w:t>П., Процепко О.</w:t>
      </w:r>
      <w:r>
        <w:rPr>
          <w:rFonts w:ascii="Times New Roman" w:hAnsi="Times New Roman"/>
          <w:sz w:val="28"/>
          <w:szCs w:val="28"/>
        </w:rPr>
        <w:t xml:space="preserve"> </w:t>
      </w:r>
      <w:r w:rsidRPr="00B8301C">
        <w:rPr>
          <w:rFonts w:ascii="Times New Roman" w:hAnsi="Times New Roman"/>
          <w:sz w:val="28"/>
          <w:szCs w:val="28"/>
        </w:rPr>
        <w:t>О. та ін.</w:t>
      </w:r>
      <w:r w:rsidRPr="00FF5A48">
        <w:rPr>
          <w:rFonts w:ascii="Times New Roman" w:hAnsi="Times New Roman"/>
          <w:sz w:val="28"/>
          <w:szCs w:val="28"/>
        </w:rPr>
        <w:t>].</w:t>
      </w:r>
      <w:r w:rsidRPr="00B8301C">
        <w:rPr>
          <w:rFonts w:ascii="Times New Roman" w:hAnsi="Times New Roman"/>
          <w:sz w:val="28"/>
          <w:szCs w:val="28"/>
        </w:rPr>
        <w:t xml:space="preserve"> – Вінниця</w:t>
      </w:r>
      <w:r>
        <w:rPr>
          <w:rFonts w:ascii="Times New Roman" w:hAnsi="Times New Roman"/>
          <w:sz w:val="28"/>
          <w:szCs w:val="28"/>
        </w:rPr>
        <w:t xml:space="preserve"> </w:t>
      </w:r>
      <w:r w:rsidRPr="00B8301C">
        <w:rPr>
          <w:rFonts w:ascii="Times New Roman" w:hAnsi="Times New Roman"/>
          <w:sz w:val="28"/>
          <w:szCs w:val="28"/>
        </w:rPr>
        <w:t>: РВВ ВАТ “Віноблдрукарня”, 2003. – 304</w:t>
      </w:r>
      <w:r>
        <w:rPr>
          <w:rFonts w:ascii="Times New Roman" w:hAnsi="Times New Roman"/>
          <w:sz w:val="28"/>
          <w:szCs w:val="28"/>
        </w:rPr>
        <w:t xml:space="preserve"> </w:t>
      </w:r>
      <w:r w:rsidRPr="00B8301C">
        <w:rPr>
          <w:rFonts w:ascii="Times New Roman" w:hAnsi="Times New Roman"/>
          <w:sz w:val="28"/>
          <w:szCs w:val="28"/>
        </w:rPr>
        <w:t>c.</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Стресове нетримання сечі у жінок: сучасні малоінвазивні методи лікування </w:t>
      </w:r>
      <w:r>
        <w:rPr>
          <w:rFonts w:ascii="Times New Roman" w:hAnsi="Times New Roman"/>
          <w:sz w:val="28"/>
          <w:szCs w:val="28"/>
        </w:rPr>
        <w:t xml:space="preserve">/ </w:t>
      </w:r>
      <w:r w:rsidRPr="00B8301C">
        <w:rPr>
          <w:rFonts w:ascii="Times New Roman" w:hAnsi="Times New Roman"/>
          <w:sz w:val="28"/>
          <w:szCs w:val="28"/>
        </w:rPr>
        <w:t>М.</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Повх, О.</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Шуляк, Р.</w:t>
      </w:r>
      <w:r>
        <w:rPr>
          <w:rFonts w:ascii="Times New Roman" w:hAnsi="Times New Roman"/>
          <w:sz w:val="28"/>
          <w:szCs w:val="28"/>
        </w:rPr>
        <w:t xml:space="preserve"> </w:t>
      </w:r>
      <w:r w:rsidRPr="00B8301C">
        <w:rPr>
          <w:rFonts w:ascii="Times New Roman" w:hAnsi="Times New Roman"/>
          <w:sz w:val="28"/>
          <w:szCs w:val="28"/>
        </w:rPr>
        <w:t>З.</w:t>
      </w:r>
      <w:r>
        <w:rPr>
          <w:rFonts w:ascii="Times New Roman" w:hAnsi="Times New Roman"/>
          <w:sz w:val="28"/>
          <w:szCs w:val="28"/>
        </w:rPr>
        <w:t xml:space="preserve"> </w:t>
      </w:r>
      <w:r w:rsidRPr="00B8301C">
        <w:rPr>
          <w:rFonts w:ascii="Times New Roman" w:hAnsi="Times New Roman"/>
          <w:sz w:val="28"/>
          <w:szCs w:val="28"/>
        </w:rPr>
        <w:t>Шеремета, Б.</w:t>
      </w:r>
      <w:r>
        <w:rPr>
          <w:rFonts w:ascii="Times New Roman" w:hAnsi="Times New Roman"/>
          <w:sz w:val="28"/>
          <w:szCs w:val="28"/>
        </w:rPr>
        <w:t xml:space="preserve"> </w:t>
      </w:r>
      <w:r w:rsidRPr="00B8301C">
        <w:rPr>
          <w:rFonts w:ascii="Times New Roman" w:hAnsi="Times New Roman"/>
          <w:sz w:val="28"/>
          <w:szCs w:val="28"/>
        </w:rPr>
        <w:t>Ю.</w:t>
      </w:r>
      <w:r>
        <w:rPr>
          <w:rFonts w:ascii="Times New Roman" w:hAnsi="Times New Roman"/>
          <w:sz w:val="28"/>
          <w:szCs w:val="28"/>
        </w:rPr>
        <w:t xml:space="preserve"> </w:t>
      </w:r>
      <w:r w:rsidRPr="00B8301C">
        <w:rPr>
          <w:rFonts w:ascii="Times New Roman" w:hAnsi="Times New Roman"/>
          <w:sz w:val="28"/>
          <w:szCs w:val="28"/>
        </w:rPr>
        <w:t xml:space="preserve">Борис // Практична медицина </w:t>
      </w:r>
      <w:r>
        <w:rPr>
          <w:rFonts w:ascii="Times New Roman" w:hAnsi="Times New Roman"/>
          <w:sz w:val="28"/>
          <w:szCs w:val="28"/>
        </w:rPr>
        <w:t xml:space="preserve">: </w:t>
      </w:r>
      <w:r w:rsidRPr="00B8301C">
        <w:rPr>
          <w:rFonts w:ascii="Times New Roman" w:hAnsi="Times New Roman"/>
          <w:sz w:val="28"/>
          <w:szCs w:val="28"/>
        </w:rPr>
        <w:t xml:space="preserve">науково-практичний журнал. </w:t>
      </w:r>
      <w:r>
        <w:rPr>
          <w:rFonts w:ascii="Times New Roman" w:hAnsi="Times New Roman"/>
          <w:sz w:val="28"/>
          <w:szCs w:val="28"/>
        </w:rPr>
        <w:t>–</w:t>
      </w:r>
      <w:r w:rsidRPr="00B8301C">
        <w:rPr>
          <w:rFonts w:ascii="Times New Roman" w:hAnsi="Times New Roman"/>
          <w:sz w:val="28"/>
          <w:szCs w:val="28"/>
        </w:rPr>
        <w:t xml:space="preserve"> Львів</w:t>
      </w:r>
      <w:r>
        <w:rPr>
          <w:rFonts w:ascii="Times New Roman" w:hAnsi="Times New Roman"/>
          <w:sz w:val="28"/>
          <w:szCs w:val="28"/>
        </w:rPr>
        <w:t xml:space="preserve"> </w:t>
      </w:r>
      <w:r w:rsidRPr="00B8301C">
        <w:rPr>
          <w:rFonts w:ascii="Times New Roman" w:hAnsi="Times New Roman"/>
          <w:sz w:val="28"/>
          <w:szCs w:val="28"/>
        </w:rPr>
        <w:t>: Львівський державний медичний університет ім. Данила Галицького</w:t>
      </w:r>
      <w:r>
        <w:rPr>
          <w:rFonts w:ascii="Times New Roman" w:hAnsi="Times New Roman"/>
          <w:sz w:val="28"/>
          <w:szCs w:val="28"/>
        </w:rPr>
        <w:t xml:space="preserve">, </w:t>
      </w:r>
      <w:r w:rsidRPr="00B8301C">
        <w:rPr>
          <w:rFonts w:ascii="Times New Roman" w:hAnsi="Times New Roman"/>
          <w:sz w:val="28"/>
          <w:szCs w:val="28"/>
        </w:rPr>
        <w:t>2006. –</w:t>
      </w:r>
      <w:r>
        <w:rPr>
          <w:rFonts w:ascii="Times New Roman" w:hAnsi="Times New Roman"/>
          <w:sz w:val="28"/>
          <w:szCs w:val="28"/>
        </w:rPr>
        <w:t xml:space="preserve"> </w:t>
      </w:r>
      <w:r w:rsidRPr="00B8301C">
        <w:rPr>
          <w:rFonts w:ascii="Times New Roman" w:hAnsi="Times New Roman"/>
          <w:sz w:val="28"/>
          <w:szCs w:val="28"/>
        </w:rPr>
        <w:t>Т</w:t>
      </w:r>
      <w:r>
        <w:rPr>
          <w:rFonts w:ascii="Times New Roman" w:hAnsi="Times New Roman"/>
          <w:sz w:val="28"/>
          <w:szCs w:val="28"/>
        </w:rPr>
        <w:t xml:space="preserve">. </w:t>
      </w:r>
      <w:r w:rsidRPr="00B8301C">
        <w:rPr>
          <w:rFonts w:ascii="Times New Roman" w:hAnsi="Times New Roman"/>
          <w:sz w:val="28"/>
          <w:szCs w:val="28"/>
        </w:rPr>
        <w:t>ХІІ, №</w:t>
      </w:r>
      <w:r>
        <w:rPr>
          <w:rFonts w:ascii="Times New Roman" w:hAnsi="Times New Roman"/>
          <w:sz w:val="28"/>
          <w:szCs w:val="28"/>
        </w:rPr>
        <w:t xml:space="preserve"> </w:t>
      </w:r>
      <w:r w:rsidRPr="00B8301C">
        <w:rPr>
          <w:rFonts w:ascii="Times New Roman" w:hAnsi="Times New Roman"/>
          <w:sz w:val="28"/>
          <w:szCs w:val="28"/>
        </w:rPr>
        <w:t>1. - С. 103-109.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Тетрадов А. Н. Недержание мочи при напряжении у женщин</w:t>
      </w:r>
      <w:r>
        <w:rPr>
          <w:rFonts w:ascii="Times New Roman" w:hAnsi="Times New Roman"/>
          <w:sz w:val="28"/>
          <w:szCs w:val="28"/>
        </w:rPr>
        <w:t xml:space="preserve"> / </w:t>
      </w:r>
      <w:r w:rsidRPr="00B8301C">
        <w:rPr>
          <w:rFonts w:ascii="Times New Roman" w:hAnsi="Times New Roman"/>
          <w:sz w:val="28"/>
          <w:szCs w:val="28"/>
        </w:rPr>
        <w:t>Тетрадов А. Н. – Кишинёв</w:t>
      </w:r>
      <w:r>
        <w:rPr>
          <w:rFonts w:ascii="Times New Roman" w:hAnsi="Times New Roman"/>
          <w:sz w:val="28"/>
          <w:szCs w:val="28"/>
        </w:rPr>
        <w:t xml:space="preserve"> </w:t>
      </w:r>
      <w:r w:rsidRPr="00B8301C">
        <w:rPr>
          <w:rFonts w:ascii="Times New Roman" w:hAnsi="Times New Roman"/>
          <w:sz w:val="28"/>
          <w:szCs w:val="28"/>
        </w:rPr>
        <w:t xml:space="preserve">: Картя Молдовеняскэ, 1968. </w:t>
      </w:r>
      <w:r>
        <w:rPr>
          <w:rFonts w:ascii="Times New Roman" w:hAnsi="Times New Roman"/>
          <w:sz w:val="28"/>
          <w:szCs w:val="28"/>
        </w:rPr>
        <w:t xml:space="preserve">– </w:t>
      </w:r>
      <w:r w:rsidRPr="00B8301C">
        <w:rPr>
          <w:rFonts w:ascii="Times New Roman" w:hAnsi="Times New Roman"/>
          <w:sz w:val="28"/>
          <w:szCs w:val="28"/>
        </w:rPr>
        <w:t>208</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Тихомирова Е.</w:t>
      </w:r>
      <w:r>
        <w:rPr>
          <w:rFonts w:ascii="Times New Roman" w:hAnsi="Times New Roman"/>
          <w:sz w:val="28"/>
          <w:szCs w:val="28"/>
        </w:rPr>
        <w:t xml:space="preserve"> </w:t>
      </w:r>
      <w:r w:rsidRPr="00B8301C">
        <w:rPr>
          <w:rFonts w:ascii="Times New Roman" w:hAnsi="Times New Roman"/>
          <w:sz w:val="28"/>
          <w:szCs w:val="28"/>
        </w:rPr>
        <w:t xml:space="preserve">В. Лечение недержания мочи </w:t>
      </w:r>
      <w:r>
        <w:rPr>
          <w:rFonts w:ascii="Times New Roman" w:hAnsi="Times New Roman"/>
          <w:sz w:val="28"/>
          <w:szCs w:val="28"/>
        </w:rPr>
        <w:t xml:space="preserve">/ </w:t>
      </w:r>
      <w:r w:rsidRPr="00B8301C">
        <w:rPr>
          <w:rFonts w:ascii="Times New Roman" w:hAnsi="Times New Roman"/>
          <w:sz w:val="28"/>
          <w:szCs w:val="28"/>
        </w:rPr>
        <w:t>Е.</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Тихомирова, В. Е.</w:t>
      </w:r>
      <w:r>
        <w:rPr>
          <w:rFonts w:ascii="Times New Roman" w:hAnsi="Times New Roman"/>
          <w:sz w:val="28"/>
          <w:szCs w:val="28"/>
        </w:rPr>
        <w:t xml:space="preserve"> </w:t>
      </w:r>
      <w:r w:rsidRPr="00B8301C">
        <w:rPr>
          <w:rFonts w:ascii="Times New Roman" w:hAnsi="Times New Roman"/>
          <w:sz w:val="28"/>
          <w:szCs w:val="28"/>
        </w:rPr>
        <w:t>Балан, Е. И.</w:t>
      </w:r>
      <w:r>
        <w:rPr>
          <w:rFonts w:ascii="Times New Roman" w:hAnsi="Times New Roman"/>
          <w:sz w:val="28"/>
          <w:szCs w:val="28"/>
        </w:rPr>
        <w:t xml:space="preserve"> </w:t>
      </w:r>
      <w:r w:rsidRPr="00B8301C">
        <w:rPr>
          <w:rFonts w:ascii="Times New Roman" w:hAnsi="Times New Roman"/>
          <w:sz w:val="28"/>
          <w:szCs w:val="28"/>
        </w:rPr>
        <w:t>Ермакова  /</w:t>
      </w:r>
      <w:r>
        <w:rPr>
          <w:rFonts w:ascii="Times New Roman" w:hAnsi="Times New Roman"/>
          <w:sz w:val="28"/>
          <w:szCs w:val="28"/>
        </w:rPr>
        <w:t>/</w:t>
      </w:r>
      <w:r w:rsidRPr="00B8301C">
        <w:rPr>
          <w:rFonts w:ascii="Times New Roman" w:hAnsi="Times New Roman"/>
          <w:sz w:val="28"/>
          <w:szCs w:val="28"/>
        </w:rPr>
        <w:t xml:space="preserve"> Лечащий Врач. - 2007. - № 4. - С. 34-38.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Трансобтураторна „вільна” синтетична петля в лікуванні стресового нетримання сечі </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О.</w:t>
      </w:r>
      <w:r>
        <w:rPr>
          <w:rFonts w:ascii="Times New Roman" w:hAnsi="Times New Roman"/>
          <w:sz w:val="28"/>
          <w:szCs w:val="28"/>
        </w:rPr>
        <w:t xml:space="preserve"> </w:t>
      </w:r>
      <w:r w:rsidRPr="00B8301C">
        <w:rPr>
          <w:rFonts w:ascii="Times New Roman" w:hAnsi="Times New Roman"/>
          <w:sz w:val="28"/>
          <w:szCs w:val="28"/>
        </w:rPr>
        <w:t>Підмурняк, С.</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w:t>
      </w:r>
      <w:r w:rsidRPr="00B8301C">
        <w:rPr>
          <w:rFonts w:ascii="Times New Roman" w:hAnsi="Times New Roman"/>
          <w:sz w:val="28"/>
          <w:szCs w:val="28"/>
        </w:rPr>
        <w:t xml:space="preserve"> Собчинський, В.</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 xml:space="preserve">Войцешин </w:t>
      </w:r>
      <w:r w:rsidRPr="00ED3003">
        <w:rPr>
          <w:rFonts w:ascii="Times New Roman" w:hAnsi="Times New Roman"/>
          <w:sz w:val="28"/>
          <w:szCs w:val="28"/>
        </w:rPr>
        <w:t>[</w:t>
      </w:r>
      <w:r w:rsidRPr="00B8301C">
        <w:rPr>
          <w:rFonts w:ascii="Times New Roman" w:hAnsi="Times New Roman"/>
          <w:sz w:val="28"/>
          <w:szCs w:val="28"/>
        </w:rPr>
        <w:t>та ін.</w:t>
      </w:r>
      <w:r w:rsidRPr="00ED3003">
        <w:rPr>
          <w:rFonts w:ascii="Times New Roman" w:hAnsi="Times New Roman"/>
          <w:sz w:val="28"/>
          <w:szCs w:val="28"/>
        </w:rPr>
        <w:t>]</w:t>
      </w:r>
      <w:r w:rsidRPr="00B8301C">
        <w:rPr>
          <w:rFonts w:ascii="Times New Roman" w:hAnsi="Times New Roman"/>
          <w:sz w:val="28"/>
          <w:szCs w:val="28"/>
        </w:rPr>
        <w:t xml:space="preserve"> // Актуальні питання урології</w:t>
      </w:r>
      <w:r>
        <w:rPr>
          <w:rFonts w:ascii="Times New Roman" w:hAnsi="Times New Roman"/>
          <w:sz w:val="28"/>
          <w:szCs w:val="28"/>
        </w:rPr>
        <w:t xml:space="preserve"> </w:t>
      </w:r>
      <w:r w:rsidRPr="00B8301C">
        <w:rPr>
          <w:rFonts w:ascii="Times New Roman" w:hAnsi="Times New Roman"/>
          <w:sz w:val="28"/>
          <w:szCs w:val="28"/>
        </w:rPr>
        <w:t xml:space="preserve">: </w:t>
      </w:r>
      <w:r>
        <w:rPr>
          <w:rFonts w:ascii="Times New Roman" w:hAnsi="Times New Roman"/>
          <w:sz w:val="28"/>
          <w:szCs w:val="28"/>
        </w:rPr>
        <w:t>м</w:t>
      </w:r>
      <w:r w:rsidRPr="00B8301C">
        <w:rPr>
          <w:rFonts w:ascii="Times New Roman" w:hAnsi="Times New Roman"/>
          <w:sz w:val="28"/>
          <w:szCs w:val="28"/>
        </w:rPr>
        <w:t>атеріали Всеукр</w:t>
      </w:r>
      <w:r>
        <w:rPr>
          <w:rFonts w:ascii="Times New Roman" w:hAnsi="Times New Roman"/>
          <w:sz w:val="28"/>
          <w:szCs w:val="28"/>
        </w:rPr>
        <w:t>.</w:t>
      </w:r>
      <w:r w:rsidRPr="00B8301C">
        <w:rPr>
          <w:rFonts w:ascii="Times New Roman" w:hAnsi="Times New Roman"/>
          <w:sz w:val="28"/>
          <w:szCs w:val="28"/>
        </w:rPr>
        <w:t xml:space="preserve"> </w:t>
      </w:r>
      <w:r>
        <w:rPr>
          <w:rFonts w:ascii="Times New Roman" w:hAnsi="Times New Roman"/>
          <w:sz w:val="28"/>
          <w:szCs w:val="28"/>
        </w:rPr>
        <w:t>н</w:t>
      </w:r>
      <w:r w:rsidRPr="00B8301C">
        <w:rPr>
          <w:rFonts w:ascii="Times New Roman" w:hAnsi="Times New Roman"/>
          <w:sz w:val="28"/>
          <w:szCs w:val="28"/>
        </w:rPr>
        <w:t>аук</w:t>
      </w:r>
      <w:r>
        <w:rPr>
          <w:rFonts w:ascii="Times New Roman" w:hAnsi="Times New Roman"/>
          <w:sz w:val="28"/>
          <w:szCs w:val="28"/>
        </w:rPr>
        <w:t>.</w:t>
      </w:r>
      <w:r w:rsidRPr="00B8301C">
        <w:rPr>
          <w:rFonts w:ascii="Times New Roman" w:hAnsi="Times New Roman"/>
          <w:sz w:val="28"/>
          <w:szCs w:val="28"/>
        </w:rPr>
        <w:t>–практ</w:t>
      </w:r>
      <w:r>
        <w:rPr>
          <w:rFonts w:ascii="Times New Roman" w:hAnsi="Times New Roman"/>
          <w:sz w:val="28"/>
          <w:szCs w:val="28"/>
        </w:rPr>
        <w:t>.</w:t>
      </w:r>
      <w:r w:rsidRPr="00B8301C">
        <w:rPr>
          <w:rFonts w:ascii="Times New Roman" w:hAnsi="Times New Roman"/>
          <w:sz w:val="28"/>
          <w:szCs w:val="28"/>
        </w:rPr>
        <w:t xml:space="preserve"> конф. – Чернівці, 2006. – С. 22–23.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Урогинекологическая гинекология </w:t>
      </w:r>
      <w:r>
        <w:rPr>
          <w:rFonts w:ascii="Times New Roman" w:hAnsi="Times New Roman"/>
          <w:sz w:val="28"/>
          <w:szCs w:val="28"/>
        </w:rPr>
        <w:t>: п</w:t>
      </w:r>
      <w:r w:rsidRPr="00B8301C">
        <w:rPr>
          <w:rFonts w:ascii="Times New Roman" w:hAnsi="Times New Roman"/>
          <w:sz w:val="28"/>
          <w:szCs w:val="28"/>
        </w:rPr>
        <w:t xml:space="preserve">рактическое руководство для врачей </w:t>
      </w:r>
      <w:r>
        <w:rPr>
          <w:rFonts w:ascii="Times New Roman" w:hAnsi="Times New Roman"/>
          <w:sz w:val="28"/>
          <w:szCs w:val="28"/>
        </w:rPr>
        <w:t>;</w:t>
      </w:r>
      <w:r w:rsidRPr="00B8301C">
        <w:rPr>
          <w:rFonts w:ascii="Times New Roman" w:hAnsi="Times New Roman"/>
          <w:sz w:val="28"/>
          <w:szCs w:val="28"/>
        </w:rPr>
        <w:t xml:space="preserve"> </w:t>
      </w:r>
      <w:r>
        <w:rPr>
          <w:rFonts w:ascii="Times New Roman" w:hAnsi="Times New Roman"/>
          <w:sz w:val="28"/>
          <w:szCs w:val="28"/>
        </w:rPr>
        <w:t>п</w:t>
      </w:r>
      <w:r w:rsidRPr="00B8301C">
        <w:rPr>
          <w:rFonts w:ascii="Times New Roman" w:hAnsi="Times New Roman"/>
          <w:sz w:val="28"/>
          <w:szCs w:val="28"/>
        </w:rPr>
        <w:t>од ред. Ю.</w:t>
      </w:r>
      <w:r>
        <w:rPr>
          <w:rFonts w:ascii="Times New Roman" w:hAnsi="Times New Roman"/>
          <w:sz w:val="28"/>
          <w:szCs w:val="28"/>
        </w:rPr>
        <w:t xml:space="preserve"> </w:t>
      </w:r>
      <w:r w:rsidRPr="00B8301C">
        <w:rPr>
          <w:rFonts w:ascii="Times New Roman" w:hAnsi="Times New Roman"/>
          <w:sz w:val="28"/>
          <w:szCs w:val="28"/>
        </w:rPr>
        <w:t>В. Цвелева, С.</w:t>
      </w:r>
      <w:r>
        <w:rPr>
          <w:rFonts w:ascii="Times New Roman" w:hAnsi="Times New Roman"/>
          <w:sz w:val="28"/>
          <w:szCs w:val="28"/>
        </w:rPr>
        <w:t xml:space="preserve"> </w:t>
      </w:r>
      <w:r w:rsidRPr="00B8301C">
        <w:rPr>
          <w:rFonts w:ascii="Times New Roman" w:hAnsi="Times New Roman"/>
          <w:sz w:val="28"/>
          <w:szCs w:val="28"/>
        </w:rPr>
        <w:t>Б. Петрова. – СПб.</w:t>
      </w:r>
      <w:r>
        <w:rPr>
          <w:rFonts w:ascii="Times New Roman" w:hAnsi="Times New Roman"/>
          <w:sz w:val="28"/>
          <w:szCs w:val="28"/>
        </w:rPr>
        <w:t xml:space="preserve"> </w:t>
      </w:r>
      <w:r w:rsidRPr="00B8301C">
        <w:rPr>
          <w:rFonts w:ascii="Times New Roman" w:hAnsi="Times New Roman"/>
          <w:sz w:val="28"/>
          <w:szCs w:val="28"/>
        </w:rPr>
        <w:t>: ООО «Издательство Фолиант», 2006. – 272 c.</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lastRenderedPageBreak/>
        <w:t>Урогинекологический атлас</w:t>
      </w:r>
      <w:r>
        <w:rPr>
          <w:rFonts w:ascii="Times New Roman" w:hAnsi="Times New Roman"/>
          <w:sz w:val="28"/>
          <w:szCs w:val="28"/>
        </w:rPr>
        <w:t xml:space="preserve"> / </w:t>
      </w:r>
      <w:r w:rsidRPr="00447011">
        <w:rPr>
          <w:rFonts w:ascii="Times New Roman" w:hAnsi="Times New Roman"/>
          <w:sz w:val="28"/>
          <w:szCs w:val="28"/>
        </w:rPr>
        <w:t>[</w:t>
      </w:r>
      <w:r w:rsidRPr="00B8301C">
        <w:rPr>
          <w:rFonts w:ascii="Times New Roman" w:hAnsi="Times New Roman"/>
          <w:sz w:val="28"/>
          <w:szCs w:val="28"/>
        </w:rPr>
        <w:t>Илюхин Ю.</w:t>
      </w:r>
      <w:r>
        <w:rPr>
          <w:rFonts w:ascii="Times New Roman" w:hAnsi="Times New Roman"/>
          <w:sz w:val="28"/>
          <w:szCs w:val="28"/>
        </w:rPr>
        <w:t xml:space="preserve"> </w:t>
      </w:r>
      <w:r w:rsidRPr="00B8301C">
        <w:rPr>
          <w:rFonts w:ascii="Times New Roman" w:hAnsi="Times New Roman"/>
          <w:sz w:val="28"/>
          <w:szCs w:val="28"/>
        </w:rPr>
        <w:t>А., Переверзев А.</w:t>
      </w:r>
      <w:r>
        <w:rPr>
          <w:rFonts w:ascii="Times New Roman" w:hAnsi="Times New Roman"/>
          <w:sz w:val="28"/>
          <w:szCs w:val="28"/>
        </w:rPr>
        <w:t xml:space="preserve"> </w:t>
      </w:r>
      <w:r w:rsidRPr="00B8301C">
        <w:rPr>
          <w:rFonts w:ascii="Times New Roman" w:hAnsi="Times New Roman"/>
          <w:sz w:val="28"/>
          <w:szCs w:val="28"/>
        </w:rPr>
        <w:t>С., Щукин Д.</w:t>
      </w:r>
      <w:r>
        <w:rPr>
          <w:rFonts w:ascii="Times New Roman" w:hAnsi="Times New Roman"/>
          <w:sz w:val="28"/>
          <w:szCs w:val="28"/>
        </w:rPr>
        <w:t xml:space="preserve"> </w:t>
      </w:r>
      <w:r w:rsidRPr="00B8301C">
        <w:rPr>
          <w:rFonts w:ascii="Times New Roman" w:hAnsi="Times New Roman"/>
          <w:sz w:val="28"/>
          <w:szCs w:val="28"/>
        </w:rPr>
        <w:t>В. и др.</w:t>
      </w:r>
      <w:r w:rsidRPr="00447011">
        <w:rPr>
          <w:rFonts w:ascii="Times New Roman" w:hAnsi="Times New Roman"/>
          <w:sz w:val="28"/>
          <w:szCs w:val="28"/>
        </w:rPr>
        <w:t>]</w:t>
      </w:r>
      <w:r w:rsidRPr="00B8301C">
        <w:rPr>
          <w:rFonts w:ascii="Times New Roman" w:hAnsi="Times New Roman"/>
          <w:sz w:val="28"/>
          <w:szCs w:val="28"/>
        </w:rPr>
        <w:t>. – Белгород, 2001. – 272</w:t>
      </w:r>
      <w:r>
        <w:rPr>
          <w:rFonts w:ascii="Times New Roman" w:hAnsi="Times New Roman"/>
          <w:sz w:val="28"/>
          <w:szCs w:val="28"/>
        </w:rPr>
        <w:t xml:space="preserve"> </w:t>
      </w:r>
      <w:r w:rsidRPr="00B8301C">
        <w:rPr>
          <w:rFonts w:ascii="Times New Roman" w:hAnsi="Times New Roman"/>
          <w:sz w:val="28"/>
          <w:szCs w:val="28"/>
        </w:rPr>
        <w:t>с.</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Хирургическое лечение больных с опущением и выпадением внутренних половых органов и профилактика опущения купола влагалища после гистеректомии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И.</w:t>
      </w:r>
      <w:r>
        <w:rPr>
          <w:rFonts w:ascii="Times New Roman" w:hAnsi="Times New Roman"/>
          <w:sz w:val="28"/>
          <w:szCs w:val="28"/>
        </w:rPr>
        <w:t xml:space="preserve"> </w:t>
      </w:r>
      <w:r w:rsidRPr="00B8301C">
        <w:rPr>
          <w:rFonts w:ascii="Times New Roman" w:hAnsi="Times New Roman"/>
          <w:sz w:val="28"/>
          <w:szCs w:val="28"/>
        </w:rPr>
        <w:t>Краснопольский, С.</w:t>
      </w:r>
      <w:r>
        <w:rPr>
          <w:rFonts w:ascii="Times New Roman" w:hAnsi="Times New Roman"/>
          <w:sz w:val="28"/>
          <w:szCs w:val="28"/>
        </w:rPr>
        <w:t xml:space="preserve"> </w:t>
      </w:r>
      <w:r w:rsidRPr="00B8301C">
        <w:rPr>
          <w:rFonts w:ascii="Times New Roman" w:hAnsi="Times New Roman"/>
          <w:sz w:val="28"/>
          <w:szCs w:val="28"/>
        </w:rPr>
        <w:t>Н.</w:t>
      </w:r>
      <w:r>
        <w:rPr>
          <w:rFonts w:ascii="Times New Roman" w:hAnsi="Times New Roman"/>
          <w:sz w:val="28"/>
          <w:szCs w:val="28"/>
        </w:rPr>
        <w:t xml:space="preserve"> </w:t>
      </w:r>
      <w:r w:rsidRPr="00B8301C">
        <w:rPr>
          <w:rFonts w:ascii="Times New Roman" w:hAnsi="Times New Roman"/>
          <w:sz w:val="28"/>
          <w:szCs w:val="28"/>
        </w:rPr>
        <w:t>Буянова, Н.</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 xml:space="preserve">Щукина </w:t>
      </w:r>
      <w:r w:rsidRPr="004E7EF7">
        <w:rPr>
          <w:rFonts w:ascii="Times New Roman" w:hAnsi="Times New Roman"/>
          <w:sz w:val="28"/>
          <w:szCs w:val="28"/>
        </w:rPr>
        <w:t>[</w:t>
      </w:r>
      <w:r w:rsidRPr="00B8301C">
        <w:rPr>
          <w:rFonts w:ascii="Times New Roman" w:hAnsi="Times New Roman"/>
          <w:sz w:val="28"/>
          <w:szCs w:val="28"/>
        </w:rPr>
        <w:t>и др.</w:t>
      </w:r>
      <w:r w:rsidRPr="004E7EF7">
        <w:rPr>
          <w:rFonts w:ascii="Times New Roman" w:hAnsi="Times New Roman"/>
          <w:sz w:val="28"/>
          <w:szCs w:val="28"/>
        </w:rPr>
        <w:t>]</w:t>
      </w:r>
      <w:r w:rsidRPr="00B8301C">
        <w:rPr>
          <w:rFonts w:ascii="Times New Roman" w:hAnsi="Times New Roman"/>
          <w:sz w:val="28"/>
          <w:szCs w:val="28"/>
        </w:rPr>
        <w:t xml:space="preserve"> // Российский вестник акушер–гинеколога. – 2006. – № 4. – С. 66–71.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 xml:space="preserve">Шляхи підвищення ефективності лікування жінок із стресовим нетриманням сечі </w:t>
      </w:r>
      <w:r>
        <w:rPr>
          <w:rFonts w:ascii="Times New Roman" w:hAnsi="Times New Roman"/>
          <w:sz w:val="28"/>
          <w:szCs w:val="28"/>
        </w:rPr>
        <w:t xml:space="preserve">/ </w:t>
      </w:r>
      <w:r w:rsidRPr="00B8301C">
        <w:rPr>
          <w:rFonts w:ascii="Times New Roman" w:hAnsi="Times New Roman"/>
          <w:sz w:val="28"/>
          <w:szCs w:val="28"/>
        </w:rPr>
        <w:t>В.</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Горовий, В.</w:t>
      </w:r>
      <w:r>
        <w:rPr>
          <w:rFonts w:ascii="Times New Roman" w:hAnsi="Times New Roman"/>
          <w:sz w:val="28"/>
          <w:szCs w:val="28"/>
        </w:rPr>
        <w:t xml:space="preserve"> </w:t>
      </w:r>
      <w:r w:rsidRPr="00B8301C">
        <w:rPr>
          <w:rFonts w:ascii="Times New Roman" w:hAnsi="Times New Roman"/>
          <w:sz w:val="28"/>
          <w:szCs w:val="28"/>
        </w:rPr>
        <w:t>П.</w:t>
      </w:r>
      <w:r>
        <w:rPr>
          <w:rFonts w:ascii="Times New Roman" w:hAnsi="Times New Roman"/>
          <w:sz w:val="28"/>
          <w:szCs w:val="28"/>
        </w:rPr>
        <w:t xml:space="preserve"> </w:t>
      </w:r>
      <w:r w:rsidRPr="00B8301C">
        <w:rPr>
          <w:rFonts w:ascii="Times New Roman" w:hAnsi="Times New Roman"/>
          <w:sz w:val="28"/>
          <w:szCs w:val="28"/>
        </w:rPr>
        <w:t>Головенко, С.</w:t>
      </w:r>
      <w:r>
        <w:rPr>
          <w:rFonts w:ascii="Times New Roman" w:hAnsi="Times New Roman"/>
          <w:sz w:val="28"/>
          <w:szCs w:val="28"/>
        </w:rPr>
        <w:t xml:space="preserve"> </w:t>
      </w:r>
      <w:r w:rsidRPr="00B8301C">
        <w:rPr>
          <w:rFonts w:ascii="Times New Roman" w:hAnsi="Times New Roman"/>
          <w:sz w:val="28"/>
          <w:szCs w:val="28"/>
        </w:rPr>
        <w:t>І.</w:t>
      </w:r>
      <w:r>
        <w:rPr>
          <w:rFonts w:ascii="Times New Roman" w:hAnsi="Times New Roman"/>
          <w:sz w:val="28"/>
          <w:szCs w:val="28"/>
        </w:rPr>
        <w:t xml:space="preserve"> </w:t>
      </w:r>
      <w:r w:rsidRPr="00B8301C">
        <w:rPr>
          <w:rFonts w:ascii="Times New Roman" w:hAnsi="Times New Roman"/>
          <w:sz w:val="28"/>
          <w:szCs w:val="28"/>
        </w:rPr>
        <w:t xml:space="preserve">Жук </w:t>
      </w:r>
      <w:r w:rsidRPr="00B101DA">
        <w:rPr>
          <w:rFonts w:ascii="Times New Roman" w:hAnsi="Times New Roman"/>
          <w:sz w:val="28"/>
          <w:szCs w:val="28"/>
        </w:rPr>
        <w:t>[</w:t>
      </w:r>
      <w:r w:rsidRPr="00B8301C">
        <w:rPr>
          <w:rFonts w:ascii="Times New Roman" w:hAnsi="Times New Roman"/>
          <w:sz w:val="28"/>
          <w:szCs w:val="28"/>
        </w:rPr>
        <w:t>та ін.</w:t>
      </w:r>
      <w:r w:rsidRPr="00B101DA">
        <w:rPr>
          <w:rFonts w:ascii="Times New Roman" w:hAnsi="Times New Roman"/>
          <w:sz w:val="28"/>
          <w:szCs w:val="28"/>
        </w:rPr>
        <w:t>]</w:t>
      </w:r>
      <w:r w:rsidRPr="00B8301C">
        <w:rPr>
          <w:rFonts w:ascii="Times New Roman" w:hAnsi="Times New Roman"/>
          <w:sz w:val="28"/>
          <w:szCs w:val="28"/>
        </w:rPr>
        <w:t xml:space="preserve"> // Урологія. – 2006. - №</w:t>
      </w:r>
      <w:r>
        <w:rPr>
          <w:rFonts w:ascii="Times New Roman" w:hAnsi="Times New Roman"/>
          <w:sz w:val="28"/>
          <w:szCs w:val="28"/>
        </w:rPr>
        <w:t xml:space="preserve"> </w:t>
      </w:r>
      <w:r w:rsidRPr="00B8301C">
        <w:rPr>
          <w:rFonts w:ascii="Times New Roman" w:hAnsi="Times New Roman"/>
          <w:sz w:val="28"/>
          <w:szCs w:val="28"/>
        </w:rPr>
        <w:t xml:space="preserve">2. – С. 40 – 49. </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rPr>
      </w:pPr>
      <w:r w:rsidRPr="00B8301C">
        <w:rPr>
          <w:rFonts w:ascii="Times New Roman" w:hAnsi="Times New Roman"/>
          <w:sz w:val="28"/>
          <w:szCs w:val="28"/>
        </w:rPr>
        <w:t>Юнусов Ф.</w:t>
      </w:r>
      <w:r>
        <w:rPr>
          <w:rFonts w:ascii="Times New Roman" w:hAnsi="Times New Roman"/>
          <w:sz w:val="28"/>
          <w:szCs w:val="28"/>
        </w:rPr>
        <w:t xml:space="preserve"> </w:t>
      </w:r>
      <w:r w:rsidRPr="00B8301C">
        <w:rPr>
          <w:rFonts w:ascii="Times New Roman" w:hAnsi="Times New Roman"/>
          <w:sz w:val="28"/>
          <w:szCs w:val="28"/>
        </w:rPr>
        <w:t xml:space="preserve">А. Лечебная гимнастика у женщин с недержанием мочи при напряжении </w:t>
      </w:r>
      <w:r>
        <w:rPr>
          <w:rFonts w:ascii="Times New Roman" w:hAnsi="Times New Roman"/>
          <w:sz w:val="28"/>
          <w:szCs w:val="28"/>
        </w:rPr>
        <w:t xml:space="preserve">/ </w:t>
      </w:r>
      <w:r w:rsidRPr="00B8301C">
        <w:rPr>
          <w:rFonts w:ascii="Times New Roman" w:hAnsi="Times New Roman"/>
          <w:sz w:val="28"/>
          <w:szCs w:val="28"/>
        </w:rPr>
        <w:t>Ф.</w:t>
      </w:r>
      <w:r>
        <w:rPr>
          <w:rFonts w:ascii="Times New Roman" w:hAnsi="Times New Roman"/>
          <w:sz w:val="28"/>
          <w:szCs w:val="28"/>
        </w:rPr>
        <w:t xml:space="preserve"> </w:t>
      </w:r>
      <w:r w:rsidRPr="00B8301C">
        <w:rPr>
          <w:rFonts w:ascii="Times New Roman" w:hAnsi="Times New Roman"/>
          <w:sz w:val="28"/>
          <w:szCs w:val="28"/>
        </w:rPr>
        <w:t>А.</w:t>
      </w:r>
      <w:r>
        <w:rPr>
          <w:rFonts w:ascii="Times New Roman" w:hAnsi="Times New Roman"/>
          <w:sz w:val="28"/>
          <w:szCs w:val="28"/>
        </w:rPr>
        <w:t xml:space="preserve"> </w:t>
      </w:r>
      <w:r w:rsidRPr="00B8301C">
        <w:rPr>
          <w:rFonts w:ascii="Times New Roman" w:hAnsi="Times New Roman"/>
          <w:sz w:val="28"/>
          <w:szCs w:val="28"/>
        </w:rPr>
        <w:t>Юнусов // Материалы Пленума правления Российского общества урологов</w:t>
      </w:r>
      <w:r>
        <w:rPr>
          <w:rFonts w:ascii="Times New Roman" w:hAnsi="Times New Roman"/>
          <w:sz w:val="28"/>
          <w:szCs w:val="28"/>
        </w:rPr>
        <w:t>,</w:t>
      </w:r>
      <w:r w:rsidRPr="00B8301C">
        <w:rPr>
          <w:rFonts w:ascii="Times New Roman" w:hAnsi="Times New Roman"/>
          <w:sz w:val="28"/>
          <w:szCs w:val="28"/>
        </w:rPr>
        <w:t xml:space="preserve"> </w:t>
      </w:r>
      <w:r>
        <w:rPr>
          <w:rFonts w:ascii="Times New Roman" w:hAnsi="Times New Roman"/>
          <w:sz w:val="28"/>
          <w:szCs w:val="28"/>
        </w:rPr>
        <w:t>Я</w:t>
      </w:r>
      <w:r w:rsidRPr="00B8301C">
        <w:rPr>
          <w:rFonts w:ascii="Times New Roman" w:hAnsi="Times New Roman"/>
          <w:sz w:val="28"/>
          <w:szCs w:val="28"/>
        </w:rPr>
        <w:t>рославль</w:t>
      </w:r>
      <w:r>
        <w:rPr>
          <w:rFonts w:ascii="Times New Roman" w:hAnsi="Times New Roman"/>
          <w:sz w:val="28"/>
          <w:szCs w:val="28"/>
        </w:rPr>
        <w:t>,</w:t>
      </w:r>
      <w:r w:rsidRPr="00B8301C">
        <w:rPr>
          <w:rFonts w:ascii="Times New Roman" w:hAnsi="Times New Roman"/>
          <w:sz w:val="28"/>
          <w:szCs w:val="28"/>
        </w:rPr>
        <w:t xml:space="preserve"> 21-24 мая 2001</w:t>
      </w:r>
      <w:r>
        <w:rPr>
          <w:rFonts w:ascii="Times New Roman" w:hAnsi="Times New Roman"/>
          <w:sz w:val="28"/>
          <w:szCs w:val="28"/>
        </w:rPr>
        <w:t xml:space="preserve"> г.</w:t>
      </w:r>
      <w:r w:rsidRPr="00B8301C">
        <w:rPr>
          <w:rFonts w:ascii="Times New Roman" w:hAnsi="Times New Roman"/>
          <w:sz w:val="28"/>
          <w:szCs w:val="28"/>
        </w:rPr>
        <w:t xml:space="preserve"> – Москва, 2001. – С.</w:t>
      </w:r>
      <w:r>
        <w:rPr>
          <w:rFonts w:ascii="Times New Roman" w:hAnsi="Times New Roman"/>
          <w:sz w:val="28"/>
          <w:szCs w:val="28"/>
        </w:rPr>
        <w:t xml:space="preserve"> </w:t>
      </w:r>
      <w:r w:rsidRPr="00B8301C">
        <w:rPr>
          <w:rFonts w:ascii="Times New Roman" w:hAnsi="Times New Roman"/>
          <w:sz w:val="28"/>
          <w:szCs w:val="28"/>
        </w:rPr>
        <w:t>174-175.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 Role of the Q-tip test in evaluation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Bergman, T. A.</w:t>
      </w:r>
      <w:r>
        <w:rPr>
          <w:rFonts w:ascii="Times New Roman" w:hAnsi="Times New Roman"/>
          <w:sz w:val="28"/>
          <w:szCs w:val="28"/>
          <w:lang w:val="en-GB"/>
        </w:rPr>
        <w:t xml:space="preserve"> </w:t>
      </w:r>
      <w:r w:rsidRPr="00B8301C">
        <w:rPr>
          <w:rFonts w:ascii="Times New Roman" w:hAnsi="Times New Roman"/>
          <w:sz w:val="28"/>
          <w:szCs w:val="28"/>
          <w:lang w:val="en-GB"/>
        </w:rPr>
        <w:t>McCarthy, C. A.</w:t>
      </w:r>
      <w:r>
        <w:rPr>
          <w:rFonts w:ascii="Times New Roman" w:hAnsi="Times New Roman"/>
          <w:sz w:val="28"/>
          <w:szCs w:val="28"/>
          <w:lang w:val="en-GB"/>
        </w:rPr>
        <w:t xml:space="preserve"> </w:t>
      </w:r>
      <w:r w:rsidRPr="00B8301C">
        <w:rPr>
          <w:rFonts w:ascii="Times New Roman" w:hAnsi="Times New Roman"/>
          <w:sz w:val="28"/>
          <w:szCs w:val="28"/>
          <w:lang w:val="en-GB"/>
        </w:rPr>
        <w:t>Ballard, J</w:t>
      </w:r>
      <w:r>
        <w:rPr>
          <w:rFonts w:ascii="Times New Roman" w:hAnsi="Times New Roman"/>
          <w:sz w:val="28"/>
          <w:szCs w:val="28"/>
          <w:lang w:val="en-GB"/>
        </w:rPr>
        <w:t xml:space="preserve">. </w:t>
      </w:r>
      <w:r w:rsidRPr="00B8301C">
        <w:rPr>
          <w:rFonts w:ascii="Times New Roman" w:hAnsi="Times New Roman"/>
          <w:sz w:val="28"/>
          <w:szCs w:val="28"/>
          <w:lang w:val="en-GB"/>
        </w:rPr>
        <w:t>Yanai // Journal of Reproductive Medicine. – 1987. – Vol. 32. - P.</w:t>
      </w:r>
      <w:r>
        <w:rPr>
          <w:rFonts w:ascii="Times New Roman" w:hAnsi="Times New Roman"/>
          <w:sz w:val="28"/>
          <w:szCs w:val="28"/>
          <w:lang w:val="en-GB"/>
        </w:rPr>
        <w:t xml:space="preserve"> </w:t>
      </w:r>
      <w:r w:rsidRPr="00B8301C">
        <w:rPr>
          <w:rFonts w:ascii="Times New Roman" w:hAnsi="Times New Roman"/>
          <w:sz w:val="28"/>
          <w:szCs w:val="28"/>
          <w:lang w:val="en-GB"/>
        </w:rPr>
        <w:t>273-275</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A community-based epidemiological survey of female urinary incontinence. The Norwegian EPINCONT study</w:t>
      </w:r>
      <w:r>
        <w:rPr>
          <w:rFonts w:ascii="Times New Roman" w:hAnsi="Times New Roman"/>
          <w:sz w:val="28"/>
          <w:szCs w:val="28"/>
          <w:lang w:val="en-GB"/>
        </w:rPr>
        <w:t xml:space="preserve"> / </w:t>
      </w:r>
      <w:r w:rsidRPr="00B8301C">
        <w:rPr>
          <w:rFonts w:ascii="Times New Roman" w:hAnsi="Times New Roman"/>
          <w:sz w:val="28"/>
          <w:szCs w:val="28"/>
          <w:lang w:val="en-GB"/>
        </w:rPr>
        <w:t>Y.</w:t>
      </w:r>
      <w:r>
        <w:rPr>
          <w:rFonts w:ascii="Times New Roman" w:hAnsi="Times New Roman"/>
          <w:sz w:val="28"/>
          <w:szCs w:val="28"/>
          <w:lang w:val="en-GB"/>
        </w:rPr>
        <w:t xml:space="preserve"> </w:t>
      </w:r>
      <w:r w:rsidRPr="00B8301C">
        <w:rPr>
          <w:rFonts w:ascii="Times New Roman" w:hAnsi="Times New Roman"/>
          <w:sz w:val="28"/>
          <w:szCs w:val="28"/>
          <w:lang w:val="en-GB"/>
        </w:rPr>
        <w:t>Hannestad, G.</w:t>
      </w:r>
      <w:r>
        <w:rPr>
          <w:rFonts w:ascii="Times New Roman" w:hAnsi="Times New Roman"/>
          <w:sz w:val="28"/>
          <w:szCs w:val="28"/>
          <w:lang w:val="en-GB"/>
        </w:rPr>
        <w:t xml:space="preserve"> </w:t>
      </w:r>
      <w:r w:rsidRPr="00B8301C">
        <w:rPr>
          <w:rFonts w:ascii="Times New Roman" w:hAnsi="Times New Roman"/>
          <w:sz w:val="28"/>
          <w:szCs w:val="28"/>
          <w:lang w:val="en-GB"/>
        </w:rPr>
        <w:t>Rortveit, H.</w:t>
      </w:r>
      <w:r>
        <w:rPr>
          <w:rFonts w:ascii="Times New Roman" w:hAnsi="Times New Roman"/>
          <w:sz w:val="28"/>
          <w:szCs w:val="28"/>
          <w:lang w:val="en-GB"/>
        </w:rPr>
        <w:t xml:space="preserve"> </w:t>
      </w:r>
      <w:r w:rsidRPr="00B8301C">
        <w:rPr>
          <w:rFonts w:ascii="Times New Roman" w:hAnsi="Times New Roman"/>
          <w:sz w:val="28"/>
          <w:szCs w:val="28"/>
          <w:lang w:val="en-GB"/>
        </w:rPr>
        <w:t>Sandvik, S.</w:t>
      </w:r>
      <w:r>
        <w:rPr>
          <w:rFonts w:ascii="Times New Roman" w:hAnsi="Times New Roman"/>
          <w:sz w:val="28"/>
          <w:szCs w:val="28"/>
          <w:lang w:val="en-GB"/>
        </w:rPr>
        <w:t xml:space="preserve"> </w:t>
      </w:r>
      <w:r w:rsidRPr="00B8301C">
        <w:rPr>
          <w:rFonts w:ascii="Times New Roman" w:hAnsi="Times New Roman"/>
          <w:sz w:val="28"/>
          <w:szCs w:val="28"/>
          <w:lang w:val="en-GB"/>
        </w:rPr>
        <w:t>Hunskaar  // J</w:t>
      </w:r>
      <w:r>
        <w:rPr>
          <w:rFonts w:ascii="Times New Roman" w:hAnsi="Times New Roman"/>
          <w:sz w:val="28"/>
          <w:szCs w:val="28"/>
          <w:lang w:val="en-GB"/>
        </w:rPr>
        <w:t>.</w:t>
      </w:r>
      <w:r w:rsidRPr="00B8301C">
        <w:rPr>
          <w:rFonts w:ascii="Times New Roman" w:hAnsi="Times New Roman"/>
          <w:sz w:val="28"/>
          <w:szCs w:val="28"/>
          <w:lang w:val="en-GB"/>
        </w:rPr>
        <w:t xml:space="preserve"> Clin</w:t>
      </w:r>
      <w:r>
        <w:rPr>
          <w:rFonts w:ascii="Times New Roman" w:hAnsi="Times New Roman"/>
          <w:sz w:val="28"/>
          <w:szCs w:val="28"/>
          <w:lang w:val="en-GB"/>
        </w:rPr>
        <w:t>.</w:t>
      </w:r>
      <w:r w:rsidRPr="00B8301C">
        <w:rPr>
          <w:rFonts w:ascii="Times New Roman" w:hAnsi="Times New Roman"/>
          <w:sz w:val="28"/>
          <w:szCs w:val="28"/>
          <w:lang w:val="en-GB"/>
        </w:rPr>
        <w:t xml:space="preserve"> Epidemiol</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2000</w:t>
      </w:r>
      <w:r>
        <w:rPr>
          <w:rFonts w:ascii="Times New Roman" w:hAnsi="Times New Roman"/>
          <w:sz w:val="28"/>
          <w:szCs w:val="28"/>
          <w:lang w:val="en-GB"/>
        </w:rPr>
        <w:t xml:space="preserve">. – Vol. </w:t>
      </w:r>
      <w:r w:rsidRPr="00B8301C">
        <w:rPr>
          <w:rFonts w:ascii="Times New Roman" w:hAnsi="Times New Roman"/>
          <w:sz w:val="28"/>
          <w:szCs w:val="28"/>
          <w:lang w:val="en-GB"/>
        </w:rPr>
        <w:t>53</w:t>
      </w:r>
      <w:r>
        <w:rPr>
          <w:rFonts w:ascii="Times New Roman" w:hAnsi="Times New Roman"/>
          <w:sz w:val="28"/>
          <w:szCs w:val="28"/>
          <w:lang w:val="en-GB"/>
        </w:rPr>
        <w:t xml:space="preserve">. – P. </w:t>
      </w:r>
      <w:r w:rsidRPr="00B8301C">
        <w:rPr>
          <w:rFonts w:ascii="Times New Roman" w:hAnsi="Times New Roman"/>
          <w:sz w:val="28"/>
          <w:szCs w:val="28"/>
          <w:lang w:val="en-GB"/>
        </w:rPr>
        <w:t>1150-</w:t>
      </w:r>
      <w:r>
        <w:rPr>
          <w:rFonts w:ascii="Times New Roman" w:hAnsi="Times New Roman"/>
          <w:sz w:val="28"/>
          <w:szCs w:val="28"/>
          <w:lang w:val="en-GB"/>
        </w:rPr>
        <w:t>115</w:t>
      </w:r>
      <w:r w:rsidRPr="00B8301C">
        <w:rPr>
          <w:rFonts w:ascii="Times New Roman" w:hAnsi="Times New Roman"/>
          <w:sz w:val="28"/>
          <w:szCs w:val="28"/>
          <w:lang w:val="en-GB"/>
        </w:rPr>
        <w:t>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Abdominal sacrocolpopexy with Burch colposuspension to reduce urinary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Brubaker, G.</w:t>
      </w:r>
      <w:r>
        <w:rPr>
          <w:rFonts w:ascii="Times New Roman" w:hAnsi="Times New Roman"/>
          <w:sz w:val="28"/>
          <w:szCs w:val="28"/>
          <w:lang w:val="en-GB"/>
        </w:rPr>
        <w:t xml:space="preserve"> </w:t>
      </w:r>
      <w:r w:rsidRPr="00B8301C">
        <w:rPr>
          <w:rFonts w:ascii="Times New Roman" w:hAnsi="Times New Roman"/>
          <w:sz w:val="28"/>
          <w:szCs w:val="28"/>
          <w:lang w:val="en-GB"/>
        </w:rPr>
        <w:t>W.</w:t>
      </w:r>
      <w:r>
        <w:rPr>
          <w:rFonts w:ascii="Times New Roman" w:hAnsi="Times New Roman"/>
          <w:sz w:val="28"/>
          <w:szCs w:val="28"/>
          <w:lang w:val="en-GB"/>
        </w:rPr>
        <w:t xml:space="preserve"> </w:t>
      </w:r>
      <w:r w:rsidRPr="00B8301C">
        <w:rPr>
          <w:rFonts w:ascii="Times New Roman" w:hAnsi="Times New Roman"/>
          <w:sz w:val="28"/>
          <w:szCs w:val="28"/>
          <w:lang w:val="en-GB"/>
        </w:rPr>
        <w:t>Cundiff, P.</w:t>
      </w:r>
      <w:r>
        <w:rPr>
          <w:rFonts w:ascii="Times New Roman" w:hAnsi="Times New Roman"/>
          <w:sz w:val="28"/>
          <w:szCs w:val="28"/>
          <w:lang w:val="en-GB"/>
        </w:rPr>
        <w:t xml:space="preserve"> </w:t>
      </w:r>
      <w:r w:rsidRPr="00B8301C">
        <w:rPr>
          <w:rFonts w:ascii="Times New Roman" w:hAnsi="Times New Roman"/>
          <w:sz w:val="28"/>
          <w:szCs w:val="28"/>
          <w:lang w:val="en-GB"/>
        </w:rPr>
        <w:t xml:space="preserve">Fine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N. Engl. J. Med. – 2006. – Vol. 354. – P. 1557-1566.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Abrams P. Understanding stress urinary incontinence</w:t>
      </w:r>
      <w:r>
        <w:rPr>
          <w:rFonts w:ascii="Times New Roman" w:hAnsi="Times New Roman"/>
          <w:sz w:val="28"/>
          <w:szCs w:val="28"/>
          <w:lang w:val="en-GB"/>
        </w:rPr>
        <w:t xml:space="preserve"> /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Abrams, W.</w:t>
      </w:r>
      <w:r>
        <w:rPr>
          <w:rFonts w:ascii="Times New Roman" w:hAnsi="Times New Roman"/>
          <w:sz w:val="28"/>
          <w:szCs w:val="28"/>
          <w:lang w:val="en-GB"/>
        </w:rPr>
        <w:t xml:space="preserve"> </w:t>
      </w:r>
      <w:r w:rsidRPr="00B8301C">
        <w:rPr>
          <w:rFonts w:ascii="Times New Roman" w:hAnsi="Times New Roman"/>
          <w:sz w:val="28"/>
          <w:szCs w:val="28"/>
          <w:lang w:val="en-GB"/>
        </w:rPr>
        <w:t>Artibani. – Lier, Belgium</w:t>
      </w:r>
      <w:r>
        <w:rPr>
          <w:rFonts w:ascii="Times New Roman" w:hAnsi="Times New Roman"/>
          <w:sz w:val="28"/>
          <w:szCs w:val="28"/>
          <w:lang w:val="en-GB"/>
        </w:rPr>
        <w:t xml:space="preserve"> </w:t>
      </w:r>
      <w:r w:rsidRPr="00B8301C">
        <w:rPr>
          <w:rFonts w:ascii="Times New Roman" w:hAnsi="Times New Roman"/>
          <w:sz w:val="28"/>
          <w:szCs w:val="28"/>
          <w:lang w:val="en-GB"/>
        </w:rPr>
        <w:t>: Ismar Healthcare, 2004. – 96</w:t>
      </w:r>
      <w:r>
        <w:rPr>
          <w:rFonts w:ascii="Times New Roman" w:hAnsi="Times New Roman"/>
          <w:sz w:val="28"/>
          <w:szCs w:val="28"/>
          <w:lang w:val="en-GB"/>
        </w:rPr>
        <w:t xml:space="preserve"> </w:t>
      </w:r>
      <w:r w:rsidRPr="00B8301C">
        <w:rPr>
          <w:rFonts w:ascii="Times New Roman" w:hAnsi="Times New Roman"/>
          <w:sz w:val="28"/>
          <w:szCs w:val="28"/>
          <w:lang w:val="en-GB"/>
        </w:rPr>
        <w:t>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Abrams P. Urodynamics</w:t>
      </w:r>
      <w:r w:rsidRPr="000163C3">
        <w:rPr>
          <w:rFonts w:ascii="Times New Roman" w:hAnsi="Times New Roman"/>
          <w:sz w:val="28"/>
          <w:szCs w:val="28"/>
          <w:lang w:val="en-US"/>
        </w:rPr>
        <w:t xml:space="preserve"> / </w:t>
      </w:r>
      <w:r w:rsidRPr="00B8301C">
        <w:rPr>
          <w:rFonts w:ascii="Times New Roman" w:hAnsi="Times New Roman"/>
          <w:sz w:val="28"/>
          <w:szCs w:val="28"/>
          <w:lang w:val="en-GB"/>
        </w:rPr>
        <w:t xml:space="preserve">Abrams P. – </w:t>
      </w:r>
      <w:r>
        <w:rPr>
          <w:rFonts w:ascii="Times New Roman" w:hAnsi="Times New Roman"/>
          <w:sz w:val="28"/>
          <w:szCs w:val="28"/>
          <w:lang w:val="en-US"/>
        </w:rPr>
        <w:t>[</w:t>
      </w:r>
      <w:r w:rsidRPr="00B8301C">
        <w:rPr>
          <w:rFonts w:ascii="Times New Roman" w:hAnsi="Times New Roman"/>
          <w:sz w:val="28"/>
          <w:szCs w:val="28"/>
          <w:lang w:val="en-GB"/>
        </w:rPr>
        <w:t>3rd ed.</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 xml:space="preserve">London : </w:t>
      </w:r>
      <w:r w:rsidRPr="00B8301C">
        <w:rPr>
          <w:rFonts w:ascii="Times New Roman" w:hAnsi="Times New Roman"/>
          <w:sz w:val="28"/>
          <w:szCs w:val="28"/>
          <w:lang w:val="en-GB"/>
        </w:rPr>
        <w:t>Springer – Verlag London Limited, 2006. – 340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Adult stem celltherapy of female stress urinary incontinence </w:t>
      </w:r>
      <w:r>
        <w:rPr>
          <w:rFonts w:ascii="Times New Roman" w:hAnsi="Times New Roman"/>
          <w:sz w:val="28"/>
          <w:szCs w:val="28"/>
          <w:lang w:val="en-GB"/>
        </w:rPr>
        <w:t xml:space="preserve">/ </w:t>
      </w:r>
      <w:r w:rsidRPr="00B8301C">
        <w:rPr>
          <w:rFonts w:ascii="Times New Roman" w:hAnsi="Times New Roman"/>
          <w:sz w:val="28"/>
          <w:szCs w:val="28"/>
          <w:lang w:val="de-DE"/>
        </w:rPr>
        <w:t>M.</w:t>
      </w:r>
      <w:r>
        <w:rPr>
          <w:rFonts w:ascii="Times New Roman" w:hAnsi="Times New Roman"/>
          <w:sz w:val="28"/>
          <w:szCs w:val="28"/>
          <w:lang w:val="de-DE"/>
        </w:rPr>
        <w:t xml:space="preserve"> </w:t>
      </w:r>
      <w:r w:rsidRPr="00B8301C">
        <w:rPr>
          <w:rFonts w:ascii="Times New Roman" w:hAnsi="Times New Roman"/>
          <w:sz w:val="28"/>
          <w:szCs w:val="28"/>
          <w:lang w:val="de-DE"/>
        </w:rPr>
        <w:t>Mitterberger, G-M.</w:t>
      </w:r>
      <w:r>
        <w:rPr>
          <w:rFonts w:ascii="Times New Roman" w:hAnsi="Times New Roman"/>
          <w:sz w:val="28"/>
          <w:szCs w:val="28"/>
          <w:lang w:val="de-DE"/>
        </w:rPr>
        <w:t xml:space="preserve"> </w:t>
      </w:r>
      <w:r w:rsidRPr="00B8301C">
        <w:rPr>
          <w:rFonts w:ascii="Times New Roman" w:hAnsi="Times New Roman"/>
          <w:sz w:val="28"/>
          <w:szCs w:val="28"/>
          <w:lang w:val="de-DE"/>
        </w:rPr>
        <w:t>Pinggera, R.</w:t>
      </w:r>
      <w:r>
        <w:rPr>
          <w:rFonts w:ascii="Times New Roman" w:hAnsi="Times New Roman"/>
          <w:sz w:val="28"/>
          <w:szCs w:val="28"/>
          <w:lang w:val="de-DE"/>
        </w:rPr>
        <w:t xml:space="preserve"> </w:t>
      </w:r>
      <w:r w:rsidRPr="00B8301C">
        <w:rPr>
          <w:rFonts w:ascii="Times New Roman" w:hAnsi="Times New Roman"/>
          <w:sz w:val="28"/>
          <w:szCs w:val="28"/>
          <w:lang w:val="de-DE"/>
        </w:rPr>
        <w:t xml:space="preserve">Marksteiner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Eur. Urol. – 2008. - Vol. 53. - P.</w:t>
      </w:r>
      <w:r>
        <w:rPr>
          <w:rFonts w:ascii="Times New Roman" w:hAnsi="Times New Roman"/>
          <w:sz w:val="28"/>
          <w:szCs w:val="28"/>
          <w:lang w:val="en-GB"/>
        </w:rPr>
        <w:t xml:space="preserve"> </w:t>
      </w:r>
      <w:r w:rsidRPr="00B8301C">
        <w:rPr>
          <w:rFonts w:ascii="Times New Roman" w:hAnsi="Times New Roman"/>
          <w:sz w:val="28"/>
          <w:szCs w:val="28"/>
          <w:lang w:val="en-GB"/>
        </w:rPr>
        <w:t>169-175.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US"/>
        </w:rPr>
        <w:lastRenderedPageBreak/>
        <w:t xml:space="preserve">An ambulatory surgical procedure under local anesthesia for treatment of female urinary incontinence </w:t>
      </w:r>
      <w:r>
        <w:rPr>
          <w:rFonts w:ascii="Times New Roman" w:hAnsi="Times New Roman"/>
          <w:sz w:val="28"/>
          <w:szCs w:val="28"/>
          <w:lang w:val="en-US"/>
        </w:rPr>
        <w:t xml:space="preserve">/ </w:t>
      </w:r>
      <w:r w:rsidRPr="00D21602">
        <w:rPr>
          <w:rFonts w:ascii="Times New Roman" w:hAnsi="Times New Roman"/>
          <w:sz w:val="28"/>
          <w:szCs w:val="28"/>
          <w:lang w:val="en-US"/>
        </w:rPr>
        <w:t>U. Ulmsten, L. Henriksson, P. Johnson,</w:t>
      </w:r>
      <w:r w:rsidRPr="00B8301C">
        <w:rPr>
          <w:rFonts w:ascii="Times New Roman" w:hAnsi="Times New Roman"/>
          <w:sz w:val="28"/>
          <w:szCs w:val="28"/>
          <w:lang w:val="en-US"/>
        </w:rPr>
        <w:t xml:space="preserve"> G.</w:t>
      </w:r>
      <w:r>
        <w:rPr>
          <w:rFonts w:ascii="Times New Roman" w:hAnsi="Times New Roman"/>
          <w:sz w:val="28"/>
          <w:szCs w:val="28"/>
          <w:lang w:val="en-US"/>
        </w:rPr>
        <w:t xml:space="preserve"> </w:t>
      </w:r>
      <w:r w:rsidRPr="00B8301C">
        <w:rPr>
          <w:rFonts w:ascii="Times New Roman" w:hAnsi="Times New Roman"/>
          <w:sz w:val="28"/>
          <w:szCs w:val="28"/>
          <w:lang w:val="en-US"/>
        </w:rPr>
        <w:t>Varhos // Int. Urogynecol. J. – 1996. – Vol. 7. – P. 81-86</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Artibani W. Pelvic floor reconstruction </w:t>
      </w:r>
      <w:r>
        <w:rPr>
          <w:rFonts w:ascii="Times New Roman" w:hAnsi="Times New Roman"/>
          <w:sz w:val="28"/>
          <w:szCs w:val="28"/>
          <w:lang w:val="en-GB"/>
        </w:rPr>
        <w:t xml:space="preserve">/ </w:t>
      </w:r>
      <w:r w:rsidRPr="00B8301C">
        <w:rPr>
          <w:rFonts w:ascii="Times New Roman" w:hAnsi="Times New Roman"/>
          <w:sz w:val="28"/>
          <w:szCs w:val="28"/>
          <w:lang w:val="en-GB"/>
        </w:rPr>
        <w:t>W.</w:t>
      </w:r>
      <w:r>
        <w:rPr>
          <w:rFonts w:ascii="Times New Roman" w:hAnsi="Times New Roman"/>
          <w:sz w:val="28"/>
          <w:szCs w:val="28"/>
          <w:lang w:val="en-GB"/>
        </w:rPr>
        <w:t xml:space="preserve"> </w:t>
      </w:r>
      <w:r w:rsidRPr="00B8301C">
        <w:rPr>
          <w:rFonts w:ascii="Times New Roman" w:hAnsi="Times New Roman"/>
          <w:sz w:val="28"/>
          <w:szCs w:val="28"/>
          <w:lang w:val="en-GB"/>
        </w:rPr>
        <w:t>Artibani, F.</w:t>
      </w:r>
      <w:r>
        <w:rPr>
          <w:rFonts w:ascii="Times New Roman" w:hAnsi="Times New Roman"/>
          <w:sz w:val="28"/>
          <w:szCs w:val="28"/>
          <w:lang w:val="en-GB"/>
        </w:rPr>
        <w:t xml:space="preserve"> </w:t>
      </w:r>
      <w:r w:rsidRPr="00B8301C">
        <w:rPr>
          <w:rFonts w:ascii="Times New Roman" w:hAnsi="Times New Roman"/>
          <w:sz w:val="28"/>
          <w:szCs w:val="28"/>
          <w:lang w:val="en-GB"/>
        </w:rPr>
        <w:t>Haab, P.</w:t>
      </w:r>
      <w:r>
        <w:rPr>
          <w:rFonts w:ascii="Times New Roman" w:hAnsi="Times New Roman"/>
          <w:sz w:val="28"/>
          <w:szCs w:val="28"/>
          <w:lang w:val="en-GB"/>
        </w:rPr>
        <w:t xml:space="preserve"> </w:t>
      </w:r>
      <w:r w:rsidRPr="00B8301C">
        <w:rPr>
          <w:rFonts w:ascii="Times New Roman" w:hAnsi="Times New Roman"/>
          <w:sz w:val="28"/>
          <w:szCs w:val="28"/>
          <w:lang w:val="en-GB"/>
        </w:rPr>
        <w:t>Hilton // Eur. Urol. – 2003. – Vol. 42</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P</w:t>
      </w:r>
      <w:r w:rsidRPr="00B8301C">
        <w:rPr>
          <w:rFonts w:ascii="Times New Roman" w:hAnsi="Times New Roman"/>
          <w:sz w:val="28"/>
          <w:szCs w:val="28"/>
          <w:lang w:val="en-GB"/>
        </w:rPr>
        <w:t>. 1–11.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Bladder symptoms one year after abdominal sacrocolpopexy with and without Burch colposuspension women without preoperative incontinence symptoms </w:t>
      </w:r>
      <w:r>
        <w:rPr>
          <w:rFonts w:ascii="Times New Roman" w:hAnsi="Times New Roman"/>
          <w:sz w:val="28"/>
          <w:szCs w:val="28"/>
          <w:lang w:val="en-GB"/>
        </w:rPr>
        <w:t xml:space="preserve">/ </w:t>
      </w:r>
      <w:r w:rsidRPr="00B8301C">
        <w:rPr>
          <w:rFonts w:ascii="Times New Roman" w:hAnsi="Times New Roman"/>
          <w:sz w:val="28"/>
          <w:szCs w:val="28"/>
          <w:lang w:val="en-GB"/>
        </w:rPr>
        <w:t>K.</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Burgio, I.</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Nygaard</w:t>
      </w:r>
      <w:r>
        <w:rPr>
          <w:rFonts w:ascii="Times New Roman" w:hAnsi="Times New Roman"/>
          <w:sz w:val="28"/>
          <w:szCs w:val="28"/>
          <w:lang w:val="en-GB"/>
        </w:rPr>
        <w:t>,</w:t>
      </w:r>
      <w:r w:rsidRPr="00B8301C">
        <w:rPr>
          <w:rFonts w:ascii="Times New Roman" w:hAnsi="Times New Roman"/>
          <w:sz w:val="28"/>
          <w:szCs w:val="28"/>
          <w:lang w:val="en-GB"/>
        </w:rPr>
        <w:t xml:space="preserve"> </w:t>
      </w:r>
      <w:r w:rsidRPr="00B8301C">
        <w:rPr>
          <w:rFonts w:ascii="Times New Roman" w:hAnsi="Times New Roman"/>
          <w:sz w:val="28"/>
          <w:szCs w:val="28"/>
          <w:lang w:val="de-DE"/>
        </w:rPr>
        <w:t>H.</w:t>
      </w:r>
      <w:r>
        <w:rPr>
          <w:rFonts w:ascii="Times New Roman" w:hAnsi="Times New Roman"/>
          <w:sz w:val="28"/>
          <w:szCs w:val="28"/>
          <w:lang w:val="de-DE"/>
        </w:rPr>
        <w:t xml:space="preserve"> </w:t>
      </w:r>
      <w:r w:rsidRPr="00B8301C">
        <w:rPr>
          <w:rFonts w:ascii="Times New Roman" w:hAnsi="Times New Roman"/>
          <w:sz w:val="28"/>
          <w:szCs w:val="28"/>
          <w:lang w:val="de-DE"/>
        </w:rPr>
        <w:t>E.</w:t>
      </w:r>
      <w:r>
        <w:rPr>
          <w:rFonts w:ascii="Times New Roman" w:hAnsi="Times New Roman"/>
          <w:sz w:val="28"/>
          <w:szCs w:val="28"/>
          <w:lang w:val="de-DE"/>
        </w:rPr>
        <w:t xml:space="preserve"> </w:t>
      </w:r>
      <w:r w:rsidRPr="00B8301C">
        <w:rPr>
          <w:rFonts w:ascii="Times New Roman" w:hAnsi="Times New Roman"/>
          <w:sz w:val="28"/>
          <w:szCs w:val="28"/>
          <w:lang w:val="de-DE"/>
        </w:rPr>
        <w:t xml:space="preserve">Richter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Am. J. Obstet. Gynecol. – 2007. – Vol.</w:t>
      </w:r>
      <w:r>
        <w:rPr>
          <w:rFonts w:ascii="Times New Roman" w:hAnsi="Times New Roman"/>
          <w:sz w:val="28"/>
          <w:szCs w:val="28"/>
          <w:lang w:val="en-GB"/>
        </w:rPr>
        <w:t xml:space="preserve"> </w:t>
      </w:r>
      <w:r w:rsidRPr="00B8301C">
        <w:rPr>
          <w:rFonts w:ascii="Times New Roman" w:hAnsi="Times New Roman"/>
          <w:sz w:val="28"/>
          <w:szCs w:val="28"/>
          <w:lang w:val="en-GB"/>
        </w:rPr>
        <w:t>197. – P.</w:t>
      </w:r>
      <w:r>
        <w:rPr>
          <w:rFonts w:ascii="Times New Roman" w:hAnsi="Times New Roman"/>
          <w:sz w:val="28"/>
          <w:szCs w:val="28"/>
          <w:lang w:val="en-GB"/>
        </w:rPr>
        <w:t xml:space="preserve"> </w:t>
      </w:r>
      <w:r w:rsidRPr="00B8301C">
        <w:rPr>
          <w:rFonts w:ascii="Times New Roman" w:hAnsi="Times New Roman"/>
          <w:sz w:val="28"/>
          <w:szCs w:val="28"/>
          <w:lang w:val="en-GB"/>
        </w:rPr>
        <w:t>647.e1-647.e6.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Blaivas J. G. Stress incontinence: classification and surgical approach </w:t>
      </w:r>
      <w:r>
        <w:rPr>
          <w:rFonts w:ascii="Times New Roman" w:hAnsi="Times New Roman"/>
          <w:sz w:val="28"/>
          <w:szCs w:val="28"/>
          <w:lang w:val="en-GB"/>
        </w:rPr>
        <w:t xml:space="preserve">/ </w:t>
      </w:r>
      <w:r w:rsidRPr="00B8301C">
        <w:rPr>
          <w:rFonts w:ascii="Times New Roman" w:hAnsi="Times New Roman"/>
          <w:sz w:val="28"/>
          <w:szCs w:val="28"/>
          <w:lang w:val="en-GB"/>
        </w:rPr>
        <w:t>J. G.</w:t>
      </w:r>
      <w:r>
        <w:rPr>
          <w:rFonts w:ascii="Times New Roman" w:hAnsi="Times New Roman"/>
          <w:sz w:val="28"/>
          <w:szCs w:val="28"/>
          <w:lang w:val="en-GB"/>
        </w:rPr>
        <w:t xml:space="preserve"> </w:t>
      </w:r>
      <w:r w:rsidRPr="00B8301C">
        <w:rPr>
          <w:rFonts w:ascii="Times New Roman" w:hAnsi="Times New Roman"/>
          <w:sz w:val="28"/>
          <w:szCs w:val="28"/>
          <w:lang w:val="en-GB"/>
        </w:rPr>
        <w:t>Blaivas, C. A.</w:t>
      </w:r>
      <w:r>
        <w:rPr>
          <w:rFonts w:ascii="Times New Roman" w:hAnsi="Times New Roman"/>
          <w:sz w:val="28"/>
          <w:szCs w:val="28"/>
          <w:lang w:val="en-GB"/>
        </w:rPr>
        <w:t xml:space="preserve"> </w:t>
      </w:r>
      <w:r w:rsidRPr="00B8301C">
        <w:rPr>
          <w:rFonts w:ascii="Times New Roman" w:hAnsi="Times New Roman"/>
          <w:sz w:val="28"/>
          <w:szCs w:val="28"/>
          <w:lang w:val="en-GB"/>
        </w:rPr>
        <w:t>Olsson // J. Urol. – 19</w:t>
      </w:r>
      <w:r w:rsidRPr="001D7BC4">
        <w:rPr>
          <w:rFonts w:ascii="Times New Roman" w:hAnsi="Times New Roman"/>
          <w:sz w:val="28"/>
          <w:szCs w:val="28"/>
          <w:lang w:val="en-US"/>
        </w:rPr>
        <w:t>9</w:t>
      </w:r>
      <w:r w:rsidRPr="00B8301C">
        <w:rPr>
          <w:rFonts w:ascii="Times New Roman" w:hAnsi="Times New Roman"/>
          <w:sz w:val="28"/>
          <w:szCs w:val="28"/>
          <w:lang w:val="en-GB"/>
        </w:rPr>
        <w:t>8.</w:t>
      </w:r>
      <w:r>
        <w:rPr>
          <w:rFonts w:ascii="Times New Roman" w:hAnsi="Times New Roman"/>
          <w:sz w:val="28"/>
          <w:szCs w:val="28"/>
          <w:lang w:val="en-GB"/>
        </w:rPr>
        <w:t xml:space="preserve"> – </w:t>
      </w:r>
      <w:r w:rsidRPr="00B8301C">
        <w:rPr>
          <w:rFonts w:ascii="Times New Roman" w:hAnsi="Times New Roman"/>
          <w:sz w:val="28"/>
          <w:szCs w:val="28"/>
          <w:lang w:val="en-GB"/>
        </w:rPr>
        <w:t>Vol</w:t>
      </w:r>
      <w:r>
        <w:rPr>
          <w:rFonts w:ascii="Times New Roman" w:hAnsi="Times New Roman"/>
          <w:sz w:val="28"/>
          <w:szCs w:val="28"/>
          <w:lang w:val="en-GB"/>
        </w:rPr>
        <w:t>.</w:t>
      </w:r>
      <w:r w:rsidRPr="00B8301C">
        <w:rPr>
          <w:rFonts w:ascii="Times New Roman" w:hAnsi="Times New Roman"/>
          <w:sz w:val="28"/>
          <w:szCs w:val="28"/>
          <w:lang w:val="en-GB"/>
        </w:rPr>
        <w:t xml:space="preserve"> 139.</w:t>
      </w:r>
      <w:r>
        <w:rPr>
          <w:rFonts w:ascii="Times New Roman" w:hAnsi="Times New Roman"/>
          <w:sz w:val="28"/>
          <w:szCs w:val="28"/>
          <w:lang w:val="en-GB"/>
        </w:rPr>
        <w:t xml:space="preserve"> </w:t>
      </w:r>
      <w:r w:rsidRPr="00B8301C">
        <w:rPr>
          <w:rFonts w:ascii="Times New Roman" w:hAnsi="Times New Roman"/>
          <w:sz w:val="28"/>
          <w:szCs w:val="28"/>
          <w:lang w:val="en-GB"/>
        </w:rPr>
        <w:t>- P. 727-731</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Blaivas J.</w:t>
      </w:r>
      <w:r>
        <w:rPr>
          <w:rFonts w:ascii="Times New Roman" w:hAnsi="Times New Roman"/>
          <w:sz w:val="28"/>
          <w:szCs w:val="28"/>
          <w:lang w:val="en-GB"/>
        </w:rPr>
        <w:t xml:space="preserve"> </w:t>
      </w:r>
      <w:r w:rsidRPr="00B8301C">
        <w:rPr>
          <w:rFonts w:ascii="Times New Roman" w:hAnsi="Times New Roman"/>
          <w:sz w:val="28"/>
          <w:szCs w:val="28"/>
          <w:lang w:val="en-GB"/>
        </w:rPr>
        <w:t xml:space="preserve">G. Urethral reconstruction after erosion of slings in women </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G.</w:t>
      </w:r>
      <w:r>
        <w:rPr>
          <w:rFonts w:ascii="Times New Roman" w:hAnsi="Times New Roman"/>
          <w:sz w:val="28"/>
          <w:szCs w:val="28"/>
          <w:lang w:val="en-GB"/>
        </w:rPr>
        <w:t xml:space="preserve"> </w:t>
      </w:r>
      <w:r w:rsidRPr="00B8301C">
        <w:rPr>
          <w:rFonts w:ascii="Times New Roman" w:hAnsi="Times New Roman"/>
          <w:sz w:val="28"/>
          <w:szCs w:val="28"/>
          <w:lang w:val="en-GB"/>
        </w:rPr>
        <w:t>Blaivas, J.</w:t>
      </w:r>
      <w:r>
        <w:rPr>
          <w:rFonts w:ascii="Times New Roman" w:hAnsi="Times New Roman"/>
          <w:sz w:val="28"/>
          <w:szCs w:val="28"/>
          <w:lang w:val="en-GB"/>
        </w:rPr>
        <w:t xml:space="preserve"> </w:t>
      </w:r>
      <w:r w:rsidRPr="00B8301C">
        <w:rPr>
          <w:rFonts w:ascii="Times New Roman" w:hAnsi="Times New Roman"/>
          <w:sz w:val="28"/>
          <w:szCs w:val="28"/>
          <w:lang w:val="en-GB"/>
        </w:rPr>
        <w:t>Sandhu // Cur. Opin. Urol. – 2004. - Vol.</w:t>
      </w:r>
      <w:r>
        <w:rPr>
          <w:rFonts w:ascii="Times New Roman" w:hAnsi="Times New Roman"/>
          <w:sz w:val="28"/>
          <w:szCs w:val="28"/>
          <w:lang w:val="en-GB"/>
        </w:rPr>
        <w:t xml:space="preserve"> </w:t>
      </w:r>
      <w:r w:rsidRPr="00B8301C">
        <w:rPr>
          <w:rFonts w:ascii="Times New Roman" w:hAnsi="Times New Roman"/>
          <w:sz w:val="28"/>
          <w:szCs w:val="28"/>
          <w:lang w:val="en-GB"/>
        </w:rPr>
        <w:t>14. - P.</w:t>
      </w:r>
      <w:r>
        <w:rPr>
          <w:rFonts w:ascii="Times New Roman" w:hAnsi="Times New Roman"/>
          <w:sz w:val="28"/>
          <w:szCs w:val="28"/>
          <w:lang w:val="en-GB"/>
        </w:rPr>
        <w:t xml:space="preserve"> </w:t>
      </w:r>
      <w:r w:rsidRPr="00B8301C">
        <w:rPr>
          <w:rFonts w:ascii="Times New Roman" w:hAnsi="Times New Roman"/>
          <w:sz w:val="28"/>
          <w:szCs w:val="28"/>
          <w:lang w:val="en-GB"/>
        </w:rPr>
        <w:t>335-338.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Blaivas J. G. Urinary incontinence: pathophysiology, elevation, treatment overview and nonsurgical management </w:t>
      </w:r>
      <w:r>
        <w:rPr>
          <w:rFonts w:ascii="Times New Roman" w:hAnsi="Times New Roman"/>
          <w:sz w:val="28"/>
          <w:szCs w:val="28"/>
          <w:lang w:val="en-GB"/>
        </w:rPr>
        <w:t xml:space="preserve">/ </w:t>
      </w:r>
      <w:r w:rsidRPr="00B8301C">
        <w:rPr>
          <w:rFonts w:ascii="Times New Roman" w:hAnsi="Times New Roman"/>
          <w:sz w:val="28"/>
          <w:szCs w:val="28"/>
          <w:lang w:val="en-GB"/>
        </w:rPr>
        <w:t>J. G.</w:t>
      </w:r>
      <w:r>
        <w:rPr>
          <w:rFonts w:ascii="Times New Roman" w:hAnsi="Times New Roman"/>
          <w:sz w:val="28"/>
          <w:szCs w:val="28"/>
          <w:lang w:val="en-GB"/>
        </w:rPr>
        <w:t xml:space="preserve"> </w:t>
      </w:r>
      <w:r w:rsidRPr="00B8301C">
        <w:rPr>
          <w:rFonts w:ascii="Times New Roman" w:hAnsi="Times New Roman"/>
          <w:sz w:val="28"/>
          <w:szCs w:val="28"/>
          <w:lang w:val="en-GB"/>
        </w:rPr>
        <w:t>Blaivas, L. J.</w:t>
      </w:r>
      <w:r>
        <w:rPr>
          <w:rFonts w:ascii="Times New Roman" w:hAnsi="Times New Roman"/>
          <w:sz w:val="28"/>
          <w:szCs w:val="28"/>
          <w:lang w:val="en-GB"/>
        </w:rPr>
        <w:t xml:space="preserve"> </w:t>
      </w:r>
      <w:r w:rsidRPr="00B8301C">
        <w:rPr>
          <w:rFonts w:ascii="Times New Roman" w:hAnsi="Times New Roman"/>
          <w:sz w:val="28"/>
          <w:szCs w:val="28"/>
          <w:lang w:val="en-GB"/>
        </w:rPr>
        <w:t>Romauzi, D. M.</w:t>
      </w:r>
      <w:r>
        <w:rPr>
          <w:rFonts w:ascii="Times New Roman" w:hAnsi="Times New Roman"/>
          <w:sz w:val="28"/>
          <w:szCs w:val="28"/>
          <w:lang w:val="en-GB"/>
        </w:rPr>
        <w:t xml:space="preserve"> </w:t>
      </w:r>
      <w:r w:rsidRPr="00B8301C">
        <w:rPr>
          <w:rFonts w:ascii="Times New Roman" w:hAnsi="Times New Roman"/>
          <w:sz w:val="28"/>
          <w:szCs w:val="28"/>
          <w:lang w:val="en-GB"/>
        </w:rPr>
        <w:t xml:space="preserve">Heritz // Campbell’s Urology. </w:t>
      </w:r>
      <w:r>
        <w:rPr>
          <w:rFonts w:ascii="Times New Roman" w:hAnsi="Times New Roman"/>
          <w:sz w:val="28"/>
          <w:szCs w:val="28"/>
          <w:lang w:val="en-GB"/>
        </w:rPr>
        <w:t>–</w:t>
      </w:r>
      <w:r w:rsidRPr="00B8301C">
        <w:rPr>
          <w:rFonts w:ascii="Times New Roman" w:hAnsi="Times New Roman"/>
          <w:sz w:val="28"/>
          <w:szCs w:val="28"/>
          <w:lang w:val="en-GB"/>
        </w:rPr>
        <w:t xml:space="preserve"> Philadelphia</w:t>
      </w:r>
      <w:r>
        <w:rPr>
          <w:rFonts w:ascii="Times New Roman" w:hAnsi="Times New Roman"/>
          <w:sz w:val="28"/>
          <w:szCs w:val="28"/>
          <w:lang w:val="en-GB"/>
        </w:rPr>
        <w:t xml:space="preserve"> </w:t>
      </w:r>
      <w:r w:rsidRPr="00B8301C">
        <w:rPr>
          <w:rFonts w:ascii="Times New Roman" w:hAnsi="Times New Roman"/>
          <w:sz w:val="28"/>
          <w:szCs w:val="28"/>
          <w:lang w:val="en-GB"/>
        </w:rPr>
        <w:t xml:space="preserve">: W. B. Saunders, 1998. </w:t>
      </w:r>
      <w:r>
        <w:rPr>
          <w:rFonts w:ascii="Times New Roman" w:hAnsi="Times New Roman"/>
          <w:sz w:val="28"/>
          <w:szCs w:val="28"/>
          <w:lang w:val="en-GB"/>
        </w:rPr>
        <w:t xml:space="preserve">- </w:t>
      </w:r>
      <w:r w:rsidRPr="00B8301C">
        <w:rPr>
          <w:rFonts w:ascii="Times New Roman" w:hAnsi="Times New Roman"/>
          <w:sz w:val="28"/>
          <w:szCs w:val="28"/>
          <w:lang w:val="en-GB"/>
        </w:rPr>
        <w:t>Vol. 1.</w:t>
      </w:r>
      <w:r>
        <w:rPr>
          <w:rFonts w:ascii="Times New Roman" w:hAnsi="Times New Roman"/>
          <w:sz w:val="28"/>
          <w:szCs w:val="28"/>
          <w:lang w:val="en-GB"/>
        </w:rPr>
        <w:t xml:space="preserve"> </w:t>
      </w:r>
      <w:r w:rsidRPr="00B8301C">
        <w:rPr>
          <w:rFonts w:ascii="Times New Roman" w:hAnsi="Times New Roman"/>
          <w:sz w:val="28"/>
          <w:szCs w:val="28"/>
          <w:lang w:val="en-GB"/>
        </w:rPr>
        <w:t>– P.</w:t>
      </w:r>
      <w:r>
        <w:rPr>
          <w:rFonts w:ascii="Times New Roman" w:hAnsi="Times New Roman"/>
          <w:sz w:val="28"/>
          <w:szCs w:val="28"/>
          <w:lang w:val="en-GB"/>
        </w:rPr>
        <w:t xml:space="preserve"> </w:t>
      </w:r>
      <w:r w:rsidRPr="00B8301C">
        <w:rPr>
          <w:rFonts w:ascii="Times New Roman" w:hAnsi="Times New Roman"/>
          <w:sz w:val="28"/>
          <w:szCs w:val="28"/>
          <w:lang w:val="en-GB"/>
        </w:rPr>
        <w:t>1007-1043</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Body wass index and outcome of tension-free vaginal tape </w:t>
      </w:r>
      <w:r>
        <w:rPr>
          <w:rFonts w:ascii="Times New Roman" w:hAnsi="Times New Roman"/>
          <w:sz w:val="28"/>
          <w:szCs w:val="28"/>
          <w:lang w:val="en-GB"/>
        </w:rPr>
        <w:t xml:space="preserve">/ </w:t>
      </w:r>
      <w:r w:rsidRPr="00B8301C">
        <w:rPr>
          <w:rFonts w:ascii="Times New Roman" w:hAnsi="Times New Roman"/>
          <w:sz w:val="28"/>
          <w:szCs w:val="28"/>
          <w:lang w:val="it-IT"/>
        </w:rPr>
        <w:t>A.</w:t>
      </w:r>
      <w:r>
        <w:rPr>
          <w:rFonts w:ascii="Times New Roman" w:hAnsi="Times New Roman"/>
          <w:sz w:val="28"/>
          <w:szCs w:val="28"/>
          <w:lang w:val="it-IT"/>
        </w:rPr>
        <w:t xml:space="preserve"> </w:t>
      </w:r>
      <w:r w:rsidRPr="00B8301C">
        <w:rPr>
          <w:rFonts w:ascii="Times New Roman" w:hAnsi="Times New Roman"/>
          <w:sz w:val="28"/>
          <w:szCs w:val="28"/>
          <w:lang w:val="it-IT"/>
        </w:rPr>
        <w:t>Raffi, E.</w:t>
      </w:r>
      <w:r>
        <w:rPr>
          <w:rFonts w:ascii="Times New Roman" w:hAnsi="Times New Roman"/>
          <w:sz w:val="28"/>
          <w:szCs w:val="28"/>
          <w:lang w:val="it-IT"/>
        </w:rPr>
        <w:t xml:space="preserve"> </w:t>
      </w:r>
      <w:r w:rsidRPr="00B8301C">
        <w:rPr>
          <w:rFonts w:ascii="Times New Roman" w:hAnsi="Times New Roman"/>
          <w:sz w:val="28"/>
          <w:szCs w:val="28"/>
          <w:lang w:val="it-IT"/>
        </w:rPr>
        <w:t>Darai, F.</w:t>
      </w:r>
      <w:r>
        <w:rPr>
          <w:rFonts w:ascii="Times New Roman" w:hAnsi="Times New Roman"/>
          <w:sz w:val="28"/>
          <w:szCs w:val="28"/>
          <w:lang w:val="it-IT"/>
        </w:rPr>
        <w:t xml:space="preserve"> </w:t>
      </w:r>
      <w:r w:rsidRPr="00B8301C">
        <w:rPr>
          <w:rFonts w:ascii="Times New Roman" w:hAnsi="Times New Roman"/>
          <w:sz w:val="28"/>
          <w:szCs w:val="28"/>
          <w:lang w:val="it-IT"/>
        </w:rPr>
        <w:t xml:space="preserve">Haab </w:t>
      </w:r>
      <w:r>
        <w:rPr>
          <w:rFonts w:ascii="Times New Roman" w:hAnsi="Times New Roman"/>
          <w:sz w:val="28"/>
          <w:szCs w:val="28"/>
          <w:lang w:val="it-IT"/>
        </w:rPr>
        <w:t>[</w:t>
      </w:r>
      <w:r w:rsidRPr="00B8301C">
        <w:rPr>
          <w:rFonts w:ascii="Times New Roman" w:hAnsi="Times New Roman"/>
          <w:sz w:val="28"/>
          <w:szCs w:val="28"/>
          <w:lang w:val="it-IT"/>
        </w:rPr>
        <w:t>et al.</w:t>
      </w:r>
      <w:r>
        <w:rPr>
          <w:rFonts w:ascii="Times New Roman" w:hAnsi="Times New Roman"/>
          <w:sz w:val="28"/>
          <w:szCs w:val="28"/>
          <w:lang w:val="it-IT"/>
        </w:rPr>
        <w:t>]</w:t>
      </w:r>
      <w:r w:rsidRPr="00B8301C">
        <w:rPr>
          <w:rFonts w:ascii="Times New Roman" w:hAnsi="Times New Roman"/>
          <w:sz w:val="28"/>
          <w:szCs w:val="28"/>
          <w:lang w:val="it-IT"/>
        </w:rPr>
        <w:t xml:space="preserve"> </w:t>
      </w:r>
      <w:r w:rsidRPr="00B8301C">
        <w:rPr>
          <w:rFonts w:ascii="Times New Roman" w:hAnsi="Times New Roman"/>
          <w:sz w:val="28"/>
          <w:szCs w:val="28"/>
          <w:lang w:val="en-GB"/>
        </w:rPr>
        <w:t>// Eur.Urol. - 2003. - Vol.</w:t>
      </w:r>
      <w:r>
        <w:rPr>
          <w:rFonts w:ascii="Times New Roman" w:hAnsi="Times New Roman"/>
          <w:sz w:val="28"/>
          <w:szCs w:val="28"/>
          <w:lang w:val="en-GB"/>
        </w:rPr>
        <w:t xml:space="preserve"> </w:t>
      </w:r>
      <w:r w:rsidRPr="00B8301C">
        <w:rPr>
          <w:rFonts w:ascii="Times New Roman" w:hAnsi="Times New Roman"/>
          <w:sz w:val="28"/>
          <w:szCs w:val="28"/>
          <w:lang w:val="en-GB"/>
        </w:rPr>
        <w:t>43. – P.</w:t>
      </w:r>
      <w:r>
        <w:rPr>
          <w:rFonts w:ascii="Times New Roman" w:hAnsi="Times New Roman"/>
          <w:sz w:val="28"/>
          <w:szCs w:val="28"/>
          <w:lang w:val="en-GB"/>
        </w:rPr>
        <w:t xml:space="preserve"> </w:t>
      </w:r>
      <w:r w:rsidRPr="00B8301C">
        <w:rPr>
          <w:rFonts w:ascii="Times New Roman" w:hAnsi="Times New Roman"/>
          <w:sz w:val="28"/>
          <w:szCs w:val="28"/>
          <w:lang w:val="en-GB"/>
        </w:rPr>
        <w:t>288-292.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Brown J</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w:t>
      </w:r>
      <w:r w:rsidRPr="00B8301C">
        <w:rPr>
          <w:rFonts w:ascii="Times New Roman" w:hAnsi="Times New Roman"/>
          <w:sz w:val="28"/>
          <w:szCs w:val="28"/>
          <w:lang w:val="en-GB"/>
        </w:rPr>
        <w:t xml:space="preserve"> Urge incontinence: new health-related quality of life measures</w:t>
      </w:r>
      <w:r>
        <w:rPr>
          <w:rFonts w:ascii="Times New Roman" w:hAnsi="Times New Roman"/>
          <w:sz w:val="28"/>
          <w:szCs w:val="28"/>
          <w:lang w:val="en-GB"/>
        </w:rPr>
        <w:t xml:space="preserve"> /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Brown, S</w:t>
      </w:r>
      <w:r>
        <w:rPr>
          <w:rFonts w:ascii="Times New Roman" w:hAnsi="Times New Roman"/>
          <w:sz w:val="28"/>
          <w:szCs w:val="28"/>
          <w:lang w:val="en-GB"/>
        </w:rPr>
        <w:t xml:space="preserve">. </w:t>
      </w:r>
      <w:r w:rsidRPr="00B8301C">
        <w:rPr>
          <w:rFonts w:ascii="Times New Roman" w:hAnsi="Times New Roman"/>
          <w:sz w:val="28"/>
          <w:szCs w:val="28"/>
          <w:lang w:val="en-GB"/>
        </w:rPr>
        <w:t>F</w:t>
      </w:r>
      <w:r>
        <w:rPr>
          <w:rFonts w:ascii="Times New Roman" w:hAnsi="Times New Roman"/>
          <w:sz w:val="28"/>
          <w:szCs w:val="28"/>
          <w:lang w:val="en-GB"/>
        </w:rPr>
        <w:t xml:space="preserve">. </w:t>
      </w:r>
      <w:r w:rsidRPr="00B8301C">
        <w:rPr>
          <w:rFonts w:ascii="Times New Roman" w:hAnsi="Times New Roman"/>
          <w:sz w:val="28"/>
          <w:szCs w:val="28"/>
          <w:lang w:val="en-GB"/>
        </w:rPr>
        <w:t>Posner, A</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Stewart  // J</w:t>
      </w:r>
      <w:r>
        <w:rPr>
          <w:rFonts w:ascii="Times New Roman" w:hAnsi="Times New Roman"/>
          <w:sz w:val="28"/>
          <w:szCs w:val="28"/>
          <w:lang w:val="en-GB"/>
        </w:rPr>
        <w:t>.</w:t>
      </w:r>
      <w:r w:rsidRPr="00B8301C">
        <w:rPr>
          <w:rFonts w:ascii="Times New Roman" w:hAnsi="Times New Roman"/>
          <w:sz w:val="28"/>
          <w:szCs w:val="28"/>
          <w:lang w:val="en-GB"/>
        </w:rPr>
        <w:t xml:space="preserve"> Am</w:t>
      </w:r>
      <w:r>
        <w:rPr>
          <w:rFonts w:ascii="Times New Roman" w:hAnsi="Times New Roman"/>
          <w:sz w:val="28"/>
          <w:szCs w:val="28"/>
          <w:lang w:val="en-GB"/>
        </w:rPr>
        <w:t>.</w:t>
      </w:r>
      <w:r w:rsidRPr="00B8301C">
        <w:rPr>
          <w:rFonts w:ascii="Times New Roman" w:hAnsi="Times New Roman"/>
          <w:sz w:val="28"/>
          <w:szCs w:val="28"/>
          <w:lang w:val="en-GB"/>
        </w:rPr>
        <w:t xml:space="preserve"> Geriatr</w:t>
      </w:r>
      <w:r>
        <w:rPr>
          <w:rFonts w:ascii="Times New Roman" w:hAnsi="Times New Roman"/>
          <w:sz w:val="28"/>
          <w:szCs w:val="28"/>
          <w:lang w:val="en-GB"/>
        </w:rPr>
        <w:t>.</w:t>
      </w:r>
      <w:r w:rsidRPr="00B8301C">
        <w:rPr>
          <w:rFonts w:ascii="Times New Roman" w:hAnsi="Times New Roman"/>
          <w:sz w:val="28"/>
          <w:szCs w:val="28"/>
          <w:lang w:val="en-GB"/>
        </w:rPr>
        <w:t xml:space="preserve"> Soc. </w:t>
      </w:r>
      <w:r>
        <w:rPr>
          <w:rFonts w:ascii="Times New Roman" w:hAnsi="Times New Roman"/>
          <w:sz w:val="28"/>
          <w:szCs w:val="28"/>
          <w:lang w:val="en-GB"/>
        </w:rPr>
        <w:t xml:space="preserve">– </w:t>
      </w:r>
      <w:r w:rsidRPr="00B8301C">
        <w:rPr>
          <w:rFonts w:ascii="Times New Roman" w:hAnsi="Times New Roman"/>
          <w:sz w:val="28"/>
          <w:szCs w:val="28"/>
          <w:lang w:val="en-GB"/>
        </w:rPr>
        <w:t>1999</w:t>
      </w:r>
      <w:r>
        <w:rPr>
          <w:rFonts w:ascii="Times New Roman" w:hAnsi="Times New Roman"/>
          <w:sz w:val="28"/>
          <w:szCs w:val="28"/>
          <w:lang w:val="en-GB"/>
        </w:rPr>
        <w:t>. – Vol.</w:t>
      </w:r>
      <w:r w:rsidRPr="00B8301C">
        <w:rPr>
          <w:rFonts w:ascii="Times New Roman" w:hAnsi="Times New Roman"/>
          <w:sz w:val="28"/>
          <w:szCs w:val="28"/>
          <w:lang w:val="en-GB"/>
        </w:rPr>
        <w:t xml:space="preserve"> 47 (8)</w:t>
      </w:r>
      <w:r>
        <w:rPr>
          <w:rFonts w:ascii="Times New Roman" w:hAnsi="Times New Roman"/>
          <w:sz w:val="28"/>
          <w:szCs w:val="28"/>
          <w:lang w:val="en-GB"/>
        </w:rPr>
        <w:t xml:space="preserve">. – P. </w:t>
      </w:r>
      <w:r w:rsidRPr="00B8301C">
        <w:rPr>
          <w:rFonts w:ascii="Times New Roman" w:hAnsi="Times New Roman"/>
          <w:sz w:val="28"/>
          <w:szCs w:val="28"/>
          <w:lang w:val="en-GB"/>
        </w:rPr>
        <w:t>980-</w:t>
      </w:r>
      <w:r>
        <w:rPr>
          <w:rFonts w:ascii="Times New Roman" w:hAnsi="Times New Roman"/>
          <w:sz w:val="28"/>
          <w:szCs w:val="28"/>
          <w:lang w:val="en-GB"/>
        </w:rPr>
        <w:t>98</w:t>
      </w:r>
      <w:r w:rsidRPr="00B8301C">
        <w:rPr>
          <w:rFonts w:ascii="Times New Roman" w:hAnsi="Times New Roman"/>
          <w:sz w:val="28"/>
          <w:szCs w:val="28"/>
          <w:lang w:val="en-GB"/>
        </w:rPr>
        <w:t>8</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Bump R.</w:t>
      </w:r>
      <w:r>
        <w:rPr>
          <w:rFonts w:ascii="Times New Roman" w:hAnsi="Times New Roman"/>
          <w:sz w:val="28"/>
          <w:szCs w:val="28"/>
          <w:lang w:val="en-GB"/>
        </w:rPr>
        <w:t xml:space="preserve"> </w:t>
      </w:r>
      <w:r w:rsidRPr="00B8301C">
        <w:rPr>
          <w:rFonts w:ascii="Times New Roman" w:hAnsi="Times New Roman"/>
          <w:sz w:val="28"/>
          <w:szCs w:val="28"/>
          <w:lang w:val="en-GB"/>
        </w:rPr>
        <w:t xml:space="preserve">C. Pelvic organ prolapse </w:t>
      </w:r>
      <w:r>
        <w:rPr>
          <w:rFonts w:ascii="Times New Roman" w:hAnsi="Times New Roman"/>
          <w:sz w:val="28"/>
          <w:szCs w:val="28"/>
          <w:lang w:val="en-GB"/>
        </w:rPr>
        <w:t>: c</w:t>
      </w:r>
      <w:r w:rsidRPr="00B8301C">
        <w:rPr>
          <w:rFonts w:ascii="Times New Roman" w:hAnsi="Times New Roman"/>
          <w:sz w:val="28"/>
          <w:szCs w:val="28"/>
          <w:lang w:val="en-GB"/>
        </w:rPr>
        <w:t>linical urogynaecology / R.</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Bump, G.</w:t>
      </w:r>
      <w:r>
        <w:rPr>
          <w:rFonts w:ascii="Times New Roman" w:hAnsi="Times New Roman"/>
          <w:sz w:val="28"/>
          <w:szCs w:val="28"/>
          <w:lang w:val="en-GB"/>
        </w:rPr>
        <w:t xml:space="preserve"> </w:t>
      </w:r>
      <w:r w:rsidRPr="00B8301C">
        <w:rPr>
          <w:rFonts w:ascii="Times New Roman" w:hAnsi="Times New Roman"/>
          <w:sz w:val="28"/>
          <w:szCs w:val="28"/>
          <w:lang w:val="en-GB"/>
        </w:rPr>
        <w:t>W.</w:t>
      </w:r>
      <w:r>
        <w:rPr>
          <w:rFonts w:ascii="Times New Roman" w:hAnsi="Times New Roman"/>
          <w:sz w:val="28"/>
          <w:szCs w:val="28"/>
          <w:lang w:val="en-GB"/>
        </w:rPr>
        <w:t xml:space="preserve"> </w:t>
      </w:r>
      <w:r w:rsidRPr="00B8301C">
        <w:rPr>
          <w:rFonts w:ascii="Times New Roman" w:hAnsi="Times New Roman"/>
          <w:sz w:val="28"/>
          <w:szCs w:val="28"/>
          <w:lang w:val="en-GB"/>
        </w:rPr>
        <w:t xml:space="preserve">Cundiff.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357-372.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US"/>
        </w:rPr>
        <w:t xml:space="preserve">Bump R. C. Racial comparisons and contrasts in urinary incontinence and pelvic organ prolapse </w:t>
      </w:r>
      <w:r>
        <w:rPr>
          <w:rFonts w:ascii="Times New Roman" w:hAnsi="Times New Roman"/>
          <w:sz w:val="28"/>
          <w:szCs w:val="28"/>
          <w:lang w:val="en-US"/>
        </w:rPr>
        <w:t xml:space="preserve">/ </w:t>
      </w:r>
      <w:r w:rsidRPr="00B8301C">
        <w:rPr>
          <w:rFonts w:ascii="Times New Roman" w:hAnsi="Times New Roman"/>
          <w:sz w:val="28"/>
          <w:szCs w:val="28"/>
          <w:lang w:val="en-US"/>
        </w:rPr>
        <w:t>R. C.</w:t>
      </w:r>
      <w:r>
        <w:rPr>
          <w:rFonts w:ascii="Times New Roman" w:hAnsi="Times New Roman"/>
          <w:sz w:val="28"/>
          <w:szCs w:val="28"/>
          <w:lang w:val="en-US"/>
        </w:rPr>
        <w:t xml:space="preserve"> </w:t>
      </w:r>
      <w:r w:rsidRPr="00B8301C">
        <w:rPr>
          <w:rFonts w:ascii="Times New Roman" w:hAnsi="Times New Roman"/>
          <w:sz w:val="28"/>
          <w:szCs w:val="28"/>
          <w:lang w:val="en-US"/>
        </w:rPr>
        <w:t>Bump // Obstet. Gynecol. – 1999. – Vol. 94(1). – P. 66-70</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Burch colposuspension – the golden standard in management female stress urinary incontinence </w:t>
      </w:r>
      <w:r>
        <w:rPr>
          <w:rFonts w:ascii="Times New Roman" w:hAnsi="Times New Roman"/>
          <w:sz w:val="28"/>
          <w:szCs w:val="28"/>
          <w:lang w:val="en-GB"/>
        </w:rPr>
        <w:t xml:space="preserve">/ </w:t>
      </w:r>
      <w:r w:rsidRPr="00B8301C">
        <w:rPr>
          <w:rFonts w:ascii="Times New Roman" w:hAnsi="Times New Roman"/>
          <w:sz w:val="28"/>
          <w:szCs w:val="28"/>
          <w:lang w:val="de-DE"/>
        </w:rPr>
        <w:t>P.</w:t>
      </w:r>
      <w:r>
        <w:rPr>
          <w:rFonts w:ascii="Times New Roman" w:hAnsi="Times New Roman"/>
          <w:sz w:val="28"/>
          <w:szCs w:val="28"/>
          <w:lang w:val="de-DE"/>
        </w:rPr>
        <w:t xml:space="preserve"> </w:t>
      </w:r>
      <w:r w:rsidRPr="00B8301C">
        <w:rPr>
          <w:rFonts w:ascii="Times New Roman" w:hAnsi="Times New Roman"/>
          <w:sz w:val="28"/>
          <w:szCs w:val="28"/>
          <w:lang w:val="de-DE"/>
        </w:rPr>
        <w:t>Juenemann, J.</w:t>
      </w:r>
      <w:r>
        <w:rPr>
          <w:rFonts w:ascii="Times New Roman" w:hAnsi="Times New Roman"/>
          <w:sz w:val="28"/>
          <w:szCs w:val="28"/>
          <w:lang w:val="de-DE"/>
        </w:rPr>
        <w:t xml:space="preserve"> </w:t>
      </w:r>
      <w:r w:rsidRPr="00B8301C">
        <w:rPr>
          <w:rFonts w:ascii="Times New Roman" w:hAnsi="Times New Roman"/>
          <w:sz w:val="28"/>
          <w:szCs w:val="28"/>
          <w:lang w:val="de-DE"/>
        </w:rPr>
        <w:t>Hoang-Bohm, T.</w:t>
      </w:r>
      <w:r>
        <w:rPr>
          <w:rFonts w:ascii="Times New Roman" w:hAnsi="Times New Roman"/>
          <w:sz w:val="28"/>
          <w:szCs w:val="28"/>
          <w:lang w:val="de-DE"/>
        </w:rPr>
        <w:t xml:space="preserve"> </w:t>
      </w:r>
      <w:r w:rsidRPr="00B8301C">
        <w:rPr>
          <w:rFonts w:ascii="Times New Roman" w:hAnsi="Times New Roman"/>
          <w:sz w:val="28"/>
          <w:szCs w:val="28"/>
          <w:lang w:val="de-DE"/>
        </w:rPr>
        <w:t>M.</w:t>
      </w:r>
      <w:r>
        <w:rPr>
          <w:rFonts w:ascii="Times New Roman" w:hAnsi="Times New Roman"/>
          <w:sz w:val="28"/>
          <w:szCs w:val="28"/>
          <w:lang w:val="de-DE"/>
        </w:rPr>
        <w:t xml:space="preserve"> </w:t>
      </w:r>
      <w:r w:rsidRPr="00B8301C">
        <w:rPr>
          <w:rFonts w:ascii="Times New Roman" w:hAnsi="Times New Roman"/>
          <w:sz w:val="28"/>
          <w:szCs w:val="28"/>
          <w:lang w:val="de-DE"/>
        </w:rPr>
        <w:t xml:space="preserve">Jaeger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Eur. Urol. – 2000. – Vol. 37</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S</w:t>
      </w:r>
      <w:r w:rsidRPr="00B8301C">
        <w:rPr>
          <w:rFonts w:ascii="Times New Roman" w:hAnsi="Times New Roman"/>
          <w:sz w:val="28"/>
          <w:szCs w:val="28"/>
          <w:lang w:val="en-GB"/>
        </w:rPr>
        <w:t>uppl. 2. – P. 106.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Burgio K.</w:t>
      </w:r>
      <w:r>
        <w:rPr>
          <w:rFonts w:ascii="Times New Roman" w:hAnsi="Times New Roman"/>
          <w:sz w:val="28"/>
          <w:szCs w:val="28"/>
          <w:lang w:val="en-GB"/>
        </w:rPr>
        <w:t xml:space="preserve"> </w:t>
      </w:r>
      <w:r w:rsidRPr="00B8301C">
        <w:rPr>
          <w:rFonts w:ascii="Times New Roman" w:hAnsi="Times New Roman"/>
          <w:sz w:val="28"/>
          <w:szCs w:val="28"/>
          <w:lang w:val="en-GB"/>
        </w:rPr>
        <w:t xml:space="preserve">L. Prevalence, incidence and correlates of urinary incontinence in healthy middle-aged women </w:t>
      </w:r>
      <w:r>
        <w:rPr>
          <w:rFonts w:ascii="Times New Roman" w:hAnsi="Times New Roman"/>
          <w:sz w:val="28"/>
          <w:szCs w:val="28"/>
          <w:lang w:val="en-GB"/>
        </w:rPr>
        <w:t xml:space="preserve">/ </w:t>
      </w:r>
      <w:r w:rsidRPr="00B8301C">
        <w:rPr>
          <w:rFonts w:ascii="Times New Roman" w:hAnsi="Times New Roman"/>
          <w:sz w:val="28"/>
          <w:szCs w:val="28"/>
          <w:lang w:val="en-GB"/>
        </w:rPr>
        <w:t>K.</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Burgio, K. A.</w:t>
      </w:r>
      <w:r>
        <w:rPr>
          <w:rFonts w:ascii="Times New Roman" w:hAnsi="Times New Roman"/>
          <w:sz w:val="28"/>
          <w:szCs w:val="28"/>
          <w:lang w:val="en-GB"/>
        </w:rPr>
        <w:t xml:space="preserve"> </w:t>
      </w:r>
      <w:r w:rsidRPr="00B8301C">
        <w:rPr>
          <w:rFonts w:ascii="Times New Roman" w:hAnsi="Times New Roman"/>
          <w:sz w:val="28"/>
          <w:szCs w:val="28"/>
          <w:lang w:val="en-GB"/>
        </w:rPr>
        <w:t>Matthews, B. T.</w:t>
      </w:r>
      <w:r>
        <w:rPr>
          <w:rFonts w:ascii="Times New Roman" w:hAnsi="Times New Roman"/>
          <w:sz w:val="28"/>
          <w:szCs w:val="28"/>
          <w:lang w:val="en-GB"/>
        </w:rPr>
        <w:t xml:space="preserve"> </w:t>
      </w:r>
      <w:r w:rsidRPr="00B8301C">
        <w:rPr>
          <w:rFonts w:ascii="Times New Roman" w:hAnsi="Times New Roman"/>
          <w:sz w:val="28"/>
          <w:szCs w:val="28"/>
          <w:lang w:val="en-GB"/>
        </w:rPr>
        <w:t>Engel // J. Urol. – 1991. – Vol. 146. – P. 1255-1259.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Caputo R. M. The Q-tip test and urethrovesical function mobility </w:t>
      </w:r>
      <w:r>
        <w:rPr>
          <w:rFonts w:ascii="Times New Roman" w:hAnsi="Times New Roman"/>
          <w:sz w:val="28"/>
          <w:szCs w:val="28"/>
          <w:lang w:val="en-GB"/>
        </w:rPr>
        <w:t xml:space="preserve">/ </w:t>
      </w:r>
      <w:r w:rsidRPr="00B8301C">
        <w:rPr>
          <w:rFonts w:ascii="Times New Roman" w:hAnsi="Times New Roman"/>
          <w:sz w:val="28"/>
          <w:szCs w:val="28"/>
          <w:lang w:val="en-GB"/>
        </w:rPr>
        <w:t>R. M.</w:t>
      </w:r>
      <w:r>
        <w:rPr>
          <w:rFonts w:ascii="Times New Roman" w:hAnsi="Times New Roman"/>
          <w:sz w:val="28"/>
          <w:szCs w:val="28"/>
          <w:lang w:val="en-GB"/>
        </w:rPr>
        <w:t xml:space="preserve"> </w:t>
      </w:r>
      <w:r w:rsidRPr="00B8301C">
        <w:rPr>
          <w:rFonts w:ascii="Times New Roman" w:hAnsi="Times New Roman"/>
          <w:sz w:val="28"/>
          <w:szCs w:val="28"/>
          <w:lang w:val="en-GB"/>
        </w:rPr>
        <w:t>Caputo, J. T.</w:t>
      </w:r>
      <w:r>
        <w:rPr>
          <w:rFonts w:ascii="Times New Roman" w:hAnsi="Times New Roman"/>
          <w:sz w:val="28"/>
          <w:szCs w:val="28"/>
          <w:lang w:val="en-GB"/>
        </w:rPr>
        <w:t xml:space="preserve"> </w:t>
      </w:r>
      <w:r w:rsidRPr="00B8301C">
        <w:rPr>
          <w:rFonts w:ascii="Times New Roman" w:hAnsi="Times New Roman"/>
          <w:sz w:val="28"/>
          <w:szCs w:val="28"/>
          <w:lang w:val="en-GB"/>
        </w:rPr>
        <w:t>Benson // Obstetrics and Gynecology. – 1993. – Vol. 82.</w:t>
      </w:r>
      <w:r>
        <w:rPr>
          <w:rFonts w:ascii="Times New Roman" w:hAnsi="Times New Roman"/>
          <w:sz w:val="28"/>
          <w:szCs w:val="28"/>
          <w:lang w:val="en-GB"/>
        </w:rPr>
        <w:t xml:space="preserve"> </w:t>
      </w:r>
      <w:r w:rsidRPr="00B8301C">
        <w:rPr>
          <w:rFonts w:ascii="Times New Roman" w:hAnsi="Times New Roman"/>
          <w:sz w:val="28"/>
          <w:szCs w:val="28"/>
          <w:lang w:val="en-GB"/>
        </w:rPr>
        <w:t>- P. 892-896</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Chaliha C. The ethnic cultural and social aspects of incontinence – A pilot study</w:t>
      </w:r>
      <w:r>
        <w:rPr>
          <w:rFonts w:ascii="Times New Roman" w:hAnsi="Times New Roman"/>
          <w:sz w:val="28"/>
          <w:szCs w:val="28"/>
          <w:lang w:val="en-GB"/>
        </w:rPr>
        <w:t xml:space="preserve"> /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Chaliha, S.</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Stanton</w:t>
      </w:r>
      <w:r>
        <w:rPr>
          <w:rFonts w:ascii="Times New Roman" w:hAnsi="Times New Roman"/>
          <w:sz w:val="28"/>
          <w:szCs w:val="28"/>
          <w:lang w:val="en-GB"/>
        </w:rPr>
        <w:t xml:space="preserve"> //</w:t>
      </w:r>
      <w:r w:rsidRPr="00B8301C">
        <w:rPr>
          <w:rFonts w:ascii="Times New Roman" w:hAnsi="Times New Roman"/>
          <w:sz w:val="28"/>
          <w:szCs w:val="28"/>
          <w:lang w:val="en-GB"/>
        </w:rPr>
        <w:t xml:space="preserve"> Int</w:t>
      </w:r>
      <w:r>
        <w:rPr>
          <w:rFonts w:ascii="Times New Roman" w:hAnsi="Times New Roman"/>
          <w:sz w:val="28"/>
          <w:szCs w:val="28"/>
          <w:lang w:val="en-GB"/>
        </w:rPr>
        <w:t>.</w:t>
      </w:r>
      <w:r w:rsidRPr="00B8301C">
        <w:rPr>
          <w:rFonts w:ascii="Times New Roman" w:hAnsi="Times New Roman"/>
          <w:sz w:val="28"/>
          <w:szCs w:val="28"/>
          <w:lang w:val="en-GB"/>
        </w:rPr>
        <w:t xml:space="preserve"> Urogynecol</w:t>
      </w:r>
      <w:r>
        <w:rPr>
          <w:rFonts w:ascii="Times New Roman" w:hAnsi="Times New Roman"/>
          <w:sz w:val="28"/>
          <w:szCs w:val="28"/>
          <w:lang w:val="en-GB"/>
        </w:rPr>
        <w:t>.</w:t>
      </w:r>
      <w:r w:rsidRPr="00B8301C">
        <w:rPr>
          <w:rFonts w:ascii="Times New Roman" w:hAnsi="Times New Roman"/>
          <w:sz w:val="28"/>
          <w:szCs w:val="28"/>
          <w:lang w:val="en-GB"/>
        </w:rPr>
        <w:t xml:space="preserve"> J</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1999</w:t>
      </w:r>
      <w:r>
        <w:rPr>
          <w:rFonts w:ascii="Times New Roman" w:hAnsi="Times New Roman"/>
          <w:sz w:val="28"/>
          <w:szCs w:val="28"/>
          <w:lang w:val="en-GB"/>
        </w:rPr>
        <w:t xml:space="preserve">. – Vol. </w:t>
      </w:r>
      <w:r w:rsidRPr="00B8301C">
        <w:rPr>
          <w:rFonts w:ascii="Times New Roman" w:hAnsi="Times New Roman"/>
          <w:sz w:val="28"/>
          <w:szCs w:val="28"/>
          <w:lang w:val="en-GB"/>
        </w:rPr>
        <w:t>10</w:t>
      </w:r>
      <w:r>
        <w:rPr>
          <w:rFonts w:ascii="Times New Roman" w:hAnsi="Times New Roman"/>
          <w:sz w:val="28"/>
          <w:szCs w:val="28"/>
          <w:lang w:val="en-GB"/>
        </w:rPr>
        <w:t xml:space="preserve">. – P. </w:t>
      </w:r>
      <w:r w:rsidRPr="00B8301C">
        <w:rPr>
          <w:rFonts w:ascii="Times New Roman" w:hAnsi="Times New Roman"/>
          <w:sz w:val="28"/>
          <w:szCs w:val="28"/>
          <w:lang w:val="en-GB"/>
        </w:rPr>
        <w:t>166-177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Chaliha C. Urethral sphincter incompetence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Chaliha, S.</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 xml:space="preserve">Stanton.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2001-2017.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Cinical and urodynamic outcomes of pubo-vaginal sling procedure with autologous rectus fascia for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T.</w:t>
      </w:r>
      <w:r>
        <w:rPr>
          <w:rFonts w:ascii="Times New Roman" w:hAnsi="Times New Roman"/>
          <w:sz w:val="28"/>
          <w:szCs w:val="28"/>
          <w:lang w:val="en-GB"/>
        </w:rPr>
        <w:t xml:space="preserve"> </w:t>
      </w:r>
      <w:r w:rsidRPr="00B8301C">
        <w:rPr>
          <w:rFonts w:ascii="Times New Roman" w:hAnsi="Times New Roman"/>
          <w:sz w:val="28"/>
          <w:szCs w:val="28"/>
          <w:lang w:val="en-GB"/>
        </w:rPr>
        <w:t>Mitsui, H.</w:t>
      </w:r>
      <w:r>
        <w:rPr>
          <w:rFonts w:ascii="Times New Roman" w:hAnsi="Times New Roman"/>
          <w:sz w:val="28"/>
          <w:szCs w:val="28"/>
          <w:lang w:val="en-GB"/>
        </w:rPr>
        <w:t xml:space="preserve"> </w:t>
      </w:r>
      <w:r w:rsidRPr="00B8301C">
        <w:rPr>
          <w:rFonts w:ascii="Times New Roman" w:hAnsi="Times New Roman"/>
          <w:sz w:val="28"/>
          <w:szCs w:val="28"/>
          <w:lang w:val="en-GB"/>
        </w:rPr>
        <w:t>Tanaka, K.</w:t>
      </w:r>
      <w:r>
        <w:rPr>
          <w:rFonts w:ascii="Times New Roman" w:hAnsi="Times New Roman"/>
          <w:sz w:val="28"/>
          <w:szCs w:val="28"/>
          <w:lang w:val="en-GB"/>
        </w:rPr>
        <w:t xml:space="preserve"> </w:t>
      </w:r>
      <w:r w:rsidRPr="00B8301C">
        <w:rPr>
          <w:rFonts w:ascii="Times New Roman" w:hAnsi="Times New Roman"/>
          <w:sz w:val="28"/>
          <w:szCs w:val="28"/>
          <w:lang w:val="en-GB"/>
        </w:rPr>
        <w:t xml:space="preserve">Moriga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Int. J. Urol. – 2007. – Vol. 14. – P. 1076-1079.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Clinical and urodynamic repercussion after TVT procedure and how to diminish patients complaints </w:t>
      </w:r>
      <w:r>
        <w:rPr>
          <w:rFonts w:ascii="Times New Roman" w:hAnsi="Times New Roman"/>
          <w:sz w:val="28"/>
          <w:szCs w:val="28"/>
          <w:lang w:val="en-GB"/>
        </w:rPr>
        <w:t xml:space="preserve">/ </w:t>
      </w:r>
      <w:r w:rsidRPr="00B8301C">
        <w:rPr>
          <w:rFonts w:ascii="Times New Roman" w:hAnsi="Times New Roman"/>
          <w:sz w:val="28"/>
          <w:szCs w:val="28"/>
          <w:lang w:val="en-GB"/>
        </w:rPr>
        <w:t>T.</w:t>
      </w:r>
      <w:r>
        <w:rPr>
          <w:rFonts w:ascii="Times New Roman" w:hAnsi="Times New Roman"/>
          <w:sz w:val="28"/>
          <w:szCs w:val="28"/>
          <w:lang w:val="en-GB"/>
        </w:rPr>
        <w:t xml:space="preserve"> </w:t>
      </w:r>
      <w:r w:rsidRPr="00B8301C">
        <w:rPr>
          <w:rFonts w:ascii="Times New Roman" w:hAnsi="Times New Roman"/>
          <w:sz w:val="28"/>
          <w:szCs w:val="28"/>
          <w:lang w:val="en-GB"/>
        </w:rPr>
        <w:t>Gateau, R.</w:t>
      </w:r>
      <w:r>
        <w:rPr>
          <w:rFonts w:ascii="Times New Roman" w:hAnsi="Times New Roman"/>
          <w:sz w:val="28"/>
          <w:szCs w:val="28"/>
          <w:lang w:val="en-GB"/>
        </w:rPr>
        <w:t xml:space="preserve"> </w:t>
      </w:r>
      <w:r w:rsidRPr="00B8301C">
        <w:rPr>
          <w:rFonts w:ascii="Times New Roman" w:hAnsi="Times New Roman"/>
          <w:sz w:val="28"/>
          <w:szCs w:val="28"/>
          <w:lang w:val="en-GB"/>
        </w:rPr>
        <w:t>Faramarzi–Roques, L.</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 xml:space="preserve">Normand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Eur. Urol. – 2003. – Vol. 44. – P. 372–376.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Clinical neurophysiology </w:t>
      </w:r>
      <w:r>
        <w:rPr>
          <w:rFonts w:ascii="Times New Roman" w:hAnsi="Times New Roman"/>
          <w:sz w:val="28"/>
          <w:szCs w:val="28"/>
          <w:lang w:val="en-GB"/>
        </w:rPr>
        <w:t>/ [</w:t>
      </w:r>
      <w:r w:rsidRPr="00B8301C">
        <w:rPr>
          <w:rFonts w:ascii="Times New Roman" w:hAnsi="Times New Roman"/>
          <w:sz w:val="28"/>
          <w:szCs w:val="28"/>
          <w:lang w:val="fr-FR"/>
        </w:rPr>
        <w:t>Fowler C. J., Benson J. T., Creggs M. D. et al.</w:t>
      </w:r>
      <w:r>
        <w:rPr>
          <w:rFonts w:ascii="Times New Roman" w:hAnsi="Times New Roman"/>
          <w:sz w:val="28"/>
          <w:szCs w:val="28"/>
          <w:lang w:val="fr-FR"/>
        </w:rPr>
        <w:t>] ; i</w:t>
      </w:r>
      <w:r w:rsidRPr="00B8301C">
        <w:rPr>
          <w:rFonts w:ascii="Times New Roman" w:hAnsi="Times New Roman"/>
          <w:sz w:val="28"/>
          <w:szCs w:val="28"/>
          <w:lang w:val="en-GB"/>
        </w:rPr>
        <w:t>n</w:t>
      </w:r>
      <w:r>
        <w:rPr>
          <w:rFonts w:ascii="Times New Roman" w:hAnsi="Times New Roman"/>
          <w:sz w:val="28"/>
          <w:szCs w:val="28"/>
          <w:lang w:val="en-GB"/>
        </w:rPr>
        <w:t>. ed. P.</w:t>
      </w:r>
      <w:r w:rsidRPr="00B8301C">
        <w:rPr>
          <w:rFonts w:ascii="Times New Roman" w:hAnsi="Times New Roman"/>
          <w:sz w:val="28"/>
          <w:szCs w:val="28"/>
          <w:lang w:val="en-GB"/>
        </w:rPr>
        <w:t xml:space="preserve"> 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 389 – 424.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Comiter C.</w:t>
      </w:r>
      <w:r>
        <w:rPr>
          <w:rFonts w:ascii="Times New Roman" w:hAnsi="Times New Roman"/>
          <w:sz w:val="28"/>
          <w:szCs w:val="28"/>
          <w:lang w:val="en-GB"/>
        </w:rPr>
        <w:t xml:space="preserve"> </w:t>
      </w:r>
      <w:r w:rsidRPr="00B8301C">
        <w:rPr>
          <w:rFonts w:ascii="Times New Roman" w:hAnsi="Times New Roman"/>
          <w:sz w:val="28"/>
          <w:szCs w:val="28"/>
          <w:lang w:val="en-GB"/>
        </w:rPr>
        <w:t xml:space="preserve">V. Surgery insight: management of failed sling surgery for female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V.</w:t>
      </w:r>
      <w:r>
        <w:rPr>
          <w:rFonts w:ascii="Times New Roman" w:hAnsi="Times New Roman"/>
          <w:sz w:val="28"/>
          <w:szCs w:val="28"/>
          <w:lang w:val="en-GB"/>
        </w:rPr>
        <w:t xml:space="preserve"> </w:t>
      </w:r>
      <w:r w:rsidRPr="00B8301C">
        <w:rPr>
          <w:rFonts w:ascii="Times New Roman" w:hAnsi="Times New Roman"/>
          <w:sz w:val="28"/>
          <w:szCs w:val="28"/>
          <w:lang w:val="en-GB"/>
        </w:rPr>
        <w:t>Comiter // Urology. – 2006. – Vol. 3. – P. 666-674.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Comparison of retropubic and outside–in transobturator sling systems for the cure of female genuine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Fischer, T.</w:t>
      </w:r>
      <w:r>
        <w:rPr>
          <w:rFonts w:ascii="Times New Roman" w:hAnsi="Times New Roman"/>
          <w:sz w:val="28"/>
          <w:szCs w:val="28"/>
          <w:lang w:val="en-GB"/>
        </w:rPr>
        <w:t xml:space="preserve"> </w:t>
      </w:r>
      <w:r w:rsidRPr="00B8301C">
        <w:rPr>
          <w:rFonts w:ascii="Times New Roman" w:hAnsi="Times New Roman"/>
          <w:sz w:val="28"/>
          <w:szCs w:val="28"/>
          <w:lang w:val="en-GB"/>
        </w:rPr>
        <w:t>Fink, S.</w:t>
      </w:r>
      <w:r>
        <w:rPr>
          <w:rFonts w:ascii="Times New Roman" w:hAnsi="Times New Roman"/>
          <w:sz w:val="28"/>
          <w:szCs w:val="28"/>
          <w:lang w:val="en-GB"/>
        </w:rPr>
        <w:t xml:space="preserve"> </w:t>
      </w:r>
      <w:r w:rsidRPr="00B8301C">
        <w:rPr>
          <w:rFonts w:ascii="Times New Roman" w:hAnsi="Times New Roman"/>
          <w:sz w:val="28"/>
          <w:szCs w:val="28"/>
          <w:lang w:val="en-GB"/>
        </w:rPr>
        <w:t>Zachmann, U.</w:t>
      </w:r>
      <w:r>
        <w:rPr>
          <w:rFonts w:ascii="Times New Roman" w:hAnsi="Times New Roman"/>
          <w:sz w:val="28"/>
          <w:szCs w:val="28"/>
          <w:lang w:val="en-GB"/>
        </w:rPr>
        <w:t xml:space="preserve"> </w:t>
      </w:r>
      <w:r w:rsidRPr="00B8301C">
        <w:rPr>
          <w:rFonts w:ascii="Times New Roman" w:hAnsi="Times New Roman"/>
          <w:sz w:val="28"/>
          <w:szCs w:val="28"/>
          <w:lang w:val="en-GB"/>
        </w:rPr>
        <w:t>Eickenburch // Eur. Urol. – 2005. – Vol. 48. – P. 799–804.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Complications associated with transobturator sling procedures </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H.</w:t>
      </w:r>
      <w:r>
        <w:rPr>
          <w:rFonts w:ascii="Times New Roman" w:hAnsi="Times New Roman"/>
          <w:sz w:val="28"/>
          <w:szCs w:val="28"/>
          <w:lang w:val="en-GB"/>
        </w:rPr>
        <w:t xml:space="preserve"> </w:t>
      </w:r>
      <w:r w:rsidRPr="00B8301C">
        <w:rPr>
          <w:rFonts w:ascii="Times New Roman" w:hAnsi="Times New Roman"/>
          <w:sz w:val="28"/>
          <w:szCs w:val="28"/>
          <w:lang w:val="en-GB"/>
        </w:rPr>
        <w:t>Boyles, R.</w:t>
      </w:r>
      <w:r>
        <w:rPr>
          <w:rFonts w:ascii="Times New Roman" w:hAnsi="Times New Roman"/>
          <w:sz w:val="28"/>
          <w:szCs w:val="28"/>
          <w:lang w:val="en-GB"/>
        </w:rPr>
        <w:t xml:space="preserve"> </w:t>
      </w:r>
      <w:r w:rsidRPr="00B8301C">
        <w:rPr>
          <w:rFonts w:ascii="Times New Roman" w:hAnsi="Times New Roman"/>
          <w:sz w:val="28"/>
          <w:szCs w:val="28"/>
          <w:lang w:val="en-GB"/>
        </w:rPr>
        <w:t>Edwards, W.</w:t>
      </w:r>
      <w:r>
        <w:rPr>
          <w:rFonts w:ascii="Times New Roman" w:hAnsi="Times New Roman"/>
          <w:sz w:val="28"/>
          <w:szCs w:val="28"/>
          <w:lang w:val="en-GB"/>
        </w:rPr>
        <w:t xml:space="preserve"> </w:t>
      </w:r>
      <w:r w:rsidRPr="00B8301C">
        <w:rPr>
          <w:rFonts w:ascii="Times New Roman" w:hAnsi="Times New Roman"/>
          <w:sz w:val="28"/>
          <w:szCs w:val="28"/>
          <w:lang w:val="en-GB"/>
        </w:rPr>
        <w:t>Gregory, A.</w:t>
      </w:r>
      <w:r>
        <w:rPr>
          <w:rFonts w:ascii="Times New Roman" w:hAnsi="Times New Roman"/>
          <w:sz w:val="28"/>
          <w:szCs w:val="28"/>
          <w:lang w:val="en-GB"/>
        </w:rPr>
        <w:t xml:space="preserve"> </w:t>
      </w:r>
      <w:r w:rsidRPr="00B8301C">
        <w:rPr>
          <w:rFonts w:ascii="Times New Roman" w:hAnsi="Times New Roman"/>
          <w:sz w:val="28"/>
          <w:szCs w:val="28"/>
          <w:lang w:val="en-GB"/>
        </w:rPr>
        <w:t>Clark // Int. Urogynecol. J. – 2007. – Vol. 18. – P. 19-22.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Concervative treatment in women </w:t>
      </w:r>
      <w:r>
        <w:rPr>
          <w:rFonts w:ascii="Times New Roman" w:hAnsi="Times New Roman"/>
          <w:sz w:val="28"/>
          <w:szCs w:val="28"/>
          <w:lang w:val="en-GB"/>
        </w:rPr>
        <w:t>/ [</w:t>
      </w:r>
      <w:r w:rsidRPr="00B8301C">
        <w:rPr>
          <w:rFonts w:ascii="Times New Roman" w:hAnsi="Times New Roman"/>
          <w:sz w:val="28"/>
          <w:szCs w:val="28"/>
          <w:lang w:val="en-GB"/>
        </w:rPr>
        <w:t>Wilson P.</w:t>
      </w:r>
      <w:r>
        <w:rPr>
          <w:rFonts w:ascii="Times New Roman" w:hAnsi="Times New Roman"/>
          <w:sz w:val="28"/>
          <w:szCs w:val="28"/>
          <w:lang w:val="en-GB"/>
        </w:rPr>
        <w:t xml:space="preserve"> </w:t>
      </w:r>
      <w:r w:rsidRPr="00B8301C">
        <w:rPr>
          <w:rFonts w:ascii="Times New Roman" w:hAnsi="Times New Roman"/>
          <w:sz w:val="28"/>
          <w:szCs w:val="28"/>
          <w:lang w:val="en-GB"/>
        </w:rPr>
        <w:t>D., Bo K., Hay – Smith S. et al.</w:t>
      </w:r>
      <w:r>
        <w:rPr>
          <w:rFonts w:ascii="Times New Roman" w:hAnsi="Times New Roman"/>
          <w:sz w:val="28"/>
          <w:szCs w:val="28"/>
          <w:lang w:val="en-GB"/>
        </w:rPr>
        <w:t>] ;</w:t>
      </w:r>
      <w:r w:rsidRPr="00B8301C">
        <w:rPr>
          <w:rFonts w:ascii="Times New Roman" w:hAnsi="Times New Roman"/>
          <w:sz w:val="28"/>
          <w:szCs w:val="28"/>
          <w:lang w:val="en-GB"/>
        </w:rPr>
        <w:t xml:space="preserve"> </w:t>
      </w:r>
      <w:r>
        <w:rPr>
          <w:rFonts w:ascii="Times New Roman" w:hAnsi="Times New Roman"/>
          <w:sz w:val="28"/>
          <w:szCs w:val="28"/>
          <w:lang w:val="en-GB"/>
        </w:rPr>
        <w:t xml:space="preserve">ed. by P. </w:t>
      </w:r>
      <w:r w:rsidRPr="00B8301C">
        <w:rPr>
          <w:rFonts w:ascii="Times New Roman" w:hAnsi="Times New Roman"/>
          <w:sz w:val="28"/>
          <w:szCs w:val="28"/>
          <w:lang w:val="en-GB"/>
        </w:rPr>
        <w:t xml:space="preserve">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w:t>
      </w:r>
      <w:r>
        <w:rPr>
          <w:rFonts w:ascii="Times New Roman" w:hAnsi="Times New Roman"/>
          <w:sz w:val="28"/>
          <w:szCs w:val="28"/>
          <w:lang w:val="en-GB"/>
        </w:rPr>
        <w:t xml:space="preserve"> </w:t>
      </w:r>
      <w:r w:rsidRPr="00B8301C">
        <w:rPr>
          <w:rFonts w:ascii="Times New Roman" w:hAnsi="Times New Roman"/>
          <w:sz w:val="28"/>
          <w:szCs w:val="28"/>
          <w:lang w:val="en-GB"/>
        </w:rPr>
        <w:t>571-624.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Daher N. Pre-pubic TVT: an alternative to classic TVT in selected patients with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Daher, J.</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Boulanger, U.</w:t>
      </w:r>
      <w:r>
        <w:rPr>
          <w:rFonts w:ascii="Times New Roman" w:hAnsi="Times New Roman"/>
          <w:sz w:val="28"/>
          <w:szCs w:val="28"/>
          <w:lang w:val="en-GB"/>
        </w:rPr>
        <w:t xml:space="preserve"> </w:t>
      </w:r>
      <w:r w:rsidRPr="00B8301C">
        <w:rPr>
          <w:rFonts w:ascii="Times New Roman" w:hAnsi="Times New Roman"/>
          <w:sz w:val="28"/>
          <w:szCs w:val="28"/>
          <w:lang w:val="en-GB"/>
        </w:rPr>
        <w:t>Ulmsten // European Journal of Obstetrics &amp; Gynecology and Reproductive Biology. – 2003. – Vol. 107. – P. 205-207.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Daville G.</w:t>
      </w:r>
      <w:r>
        <w:rPr>
          <w:rFonts w:ascii="Times New Roman" w:hAnsi="Times New Roman"/>
          <w:sz w:val="28"/>
          <w:szCs w:val="28"/>
          <w:lang w:val="en-GB"/>
        </w:rPr>
        <w:t xml:space="preserve"> </w:t>
      </w:r>
      <w:r w:rsidRPr="00B8301C">
        <w:rPr>
          <w:rFonts w:ascii="Times New Roman" w:hAnsi="Times New Roman"/>
          <w:sz w:val="28"/>
          <w:szCs w:val="28"/>
          <w:lang w:val="en-GB"/>
        </w:rPr>
        <w:t>W. Pelvic floor dysfunction. A multidisciplinary approach</w:t>
      </w:r>
      <w:r>
        <w:rPr>
          <w:rFonts w:ascii="Times New Roman" w:hAnsi="Times New Roman"/>
          <w:sz w:val="28"/>
          <w:szCs w:val="28"/>
          <w:lang w:val="en-GB"/>
        </w:rPr>
        <w:t xml:space="preserve"> / </w:t>
      </w:r>
      <w:r w:rsidRPr="00B8301C">
        <w:rPr>
          <w:rFonts w:ascii="Times New Roman" w:hAnsi="Times New Roman"/>
          <w:sz w:val="28"/>
          <w:szCs w:val="28"/>
          <w:lang w:val="en-GB"/>
        </w:rPr>
        <w:t>Daville G.</w:t>
      </w:r>
      <w:r>
        <w:rPr>
          <w:rFonts w:ascii="Times New Roman" w:hAnsi="Times New Roman"/>
          <w:sz w:val="28"/>
          <w:szCs w:val="28"/>
          <w:lang w:val="en-GB"/>
        </w:rPr>
        <w:t xml:space="preserve"> </w:t>
      </w:r>
      <w:r w:rsidRPr="00B8301C">
        <w:rPr>
          <w:rFonts w:ascii="Times New Roman" w:hAnsi="Times New Roman"/>
          <w:sz w:val="28"/>
          <w:szCs w:val="28"/>
          <w:lang w:val="en-GB"/>
        </w:rPr>
        <w:t>W., Choniem G.</w:t>
      </w:r>
      <w:r>
        <w:rPr>
          <w:rFonts w:ascii="Times New Roman" w:hAnsi="Times New Roman"/>
          <w:sz w:val="28"/>
          <w:szCs w:val="28"/>
          <w:lang w:val="en-GB"/>
        </w:rPr>
        <w:t xml:space="preserve"> </w:t>
      </w:r>
      <w:r w:rsidRPr="00B8301C">
        <w:rPr>
          <w:rFonts w:ascii="Times New Roman" w:hAnsi="Times New Roman"/>
          <w:sz w:val="28"/>
          <w:szCs w:val="28"/>
          <w:lang w:val="en-GB"/>
        </w:rPr>
        <w:t>M., Wexner S.</w:t>
      </w:r>
      <w:r>
        <w:rPr>
          <w:rFonts w:ascii="Times New Roman" w:hAnsi="Times New Roman"/>
          <w:sz w:val="28"/>
          <w:szCs w:val="28"/>
          <w:lang w:val="en-GB"/>
        </w:rPr>
        <w:t xml:space="preserve"> </w:t>
      </w:r>
      <w:r w:rsidRPr="00B8301C">
        <w:rPr>
          <w:rFonts w:ascii="Times New Roman" w:hAnsi="Times New Roman"/>
          <w:sz w:val="28"/>
          <w:szCs w:val="28"/>
          <w:lang w:val="en-GB"/>
        </w:rPr>
        <w:t xml:space="preserve">D. - London </w:t>
      </w:r>
      <w:r>
        <w:rPr>
          <w:rFonts w:ascii="Times New Roman" w:hAnsi="Times New Roman"/>
          <w:sz w:val="28"/>
          <w:szCs w:val="28"/>
          <w:lang w:val="en-GB"/>
        </w:rPr>
        <w:t xml:space="preserve">: </w:t>
      </w:r>
      <w:r w:rsidRPr="00B8301C">
        <w:rPr>
          <w:rFonts w:ascii="Times New Roman" w:hAnsi="Times New Roman"/>
          <w:sz w:val="28"/>
          <w:szCs w:val="28"/>
          <w:lang w:val="en-GB"/>
        </w:rPr>
        <w:t>Springer-Verlag London Limited, 2006. – 380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de Leval J. Novel surgical technique the treatment of female stress urinary incontinence: transobturator vaginal tape inside–out </w:t>
      </w:r>
      <w:r>
        <w:rPr>
          <w:rFonts w:ascii="Times New Roman" w:hAnsi="Times New Roman"/>
          <w:sz w:val="28"/>
          <w:szCs w:val="28"/>
          <w:lang w:val="en-GB"/>
        </w:rPr>
        <w:t xml:space="preserve">/ </w:t>
      </w:r>
      <w:r w:rsidRPr="00B8301C">
        <w:rPr>
          <w:rFonts w:ascii="Times New Roman" w:hAnsi="Times New Roman"/>
          <w:sz w:val="28"/>
          <w:szCs w:val="28"/>
          <w:lang w:val="en-GB"/>
        </w:rPr>
        <w:t>de Leval J. // Eur. Urol. – 2003. – Vol. 44. – P. 724–730.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Definition of overactive Bladder and epidemiology of urinary incontinence</w:t>
      </w:r>
      <w:r>
        <w:rPr>
          <w:rFonts w:ascii="Times New Roman" w:hAnsi="Times New Roman"/>
          <w:sz w:val="28"/>
          <w:szCs w:val="28"/>
          <w:lang w:val="en-GB"/>
        </w:rPr>
        <w:t xml:space="preserve"> /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Hampel, D.</w:t>
      </w:r>
      <w:r>
        <w:rPr>
          <w:rFonts w:ascii="Times New Roman" w:hAnsi="Times New Roman"/>
          <w:sz w:val="28"/>
          <w:szCs w:val="28"/>
          <w:lang w:val="en-GB"/>
        </w:rPr>
        <w:t xml:space="preserve"> </w:t>
      </w:r>
      <w:r w:rsidRPr="00B8301C">
        <w:rPr>
          <w:rFonts w:ascii="Times New Roman" w:hAnsi="Times New Roman"/>
          <w:sz w:val="28"/>
          <w:szCs w:val="28"/>
          <w:lang w:val="en-GB"/>
        </w:rPr>
        <w:t>Wienhold, N.</w:t>
      </w:r>
      <w:r>
        <w:rPr>
          <w:rFonts w:ascii="Times New Roman" w:hAnsi="Times New Roman"/>
          <w:sz w:val="28"/>
          <w:szCs w:val="28"/>
          <w:lang w:val="en-GB"/>
        </w:rPr>
        <w:t xml:space="preserve"> </w:t>
      </w:r>
      <w:r w:rsidRPr="00B8301C">
        <w:rPr>
          <w:rFonts w:ascii="Times New Roman" w:hAnsi="Times New Roman"/>
          <w:sz w:val="28"/>
          <w:szCs w:val="28"/>
          <w:lang w:val="en-GB"/>
        </w:rPr>
        <w:t>Benken</w:t>
      </w:r>
      <w:r>
        <w:rPr>
          <w:rFonts w:ascii="Times New Roman" w:hAnsi="Times New Roman"/>
          <w:sz w:val="28"/>
          <w:szCs w:val="28"/>
          <w:lang w:val="en-GB"/>
        </w:rPr>
        <w:t xml:space="preserve"> [et al.]</w:t>
      </w:r>
      <w:r w:rsidRPr="00B8301C">
        <w:rPr>
          <w:rFonts w:ascii="Times New Roman" w:hAnsi="Times New Roman"/>
          <w:sz w:val="28"/>
          <w:szCs w:val="28"/>
          <w:lang w:val="en-GB"/>
        </w:rPr>
        <w:t xml:space="preserve"> // Urology</w:t>
      </w:r>
      <w:r>
        <w:rPr>
          <w:rFonts w:ascii="Times New Roman" w:hAnsi="Times New Roman"/>
          <w:sz w:val="28"/>
          <w:szCs w:val="28"/>
          <w:lang w:val="en-GB"/>
        </w:rPr>
        <w:t>. –</w:t>
      </w:r>
      <w:r w:rsidRPr="00B8301C">
        <w:rPr>
          <w:rFonts w:ascii="Times New Roman" w:hAnsi="Times New Roman"/>
          <w:sz w:val="28"/>
          <w:szCs w:val="28"/>
          <w:lang w:val="en-GB"/>
        </w:rPr>
        <w:t xml:space="preserve"> 1997</w:t>
      </w:r>
      <w:r>
        <w:rPr>
          <w:rFonts w:ascii="Times New Roman" w:hAnsi="Times New Roman"/>
          <w:sz w:val="28"/>
          <w:szCs w:val="28"/>
          <w:lang w:val="en-GB"/>
        </w:rPr>
        <w:t xml:space="preserve">. – Vol. </w:t>
      </w:r>
      <w:r w:rsidRPr="00B8301C">
        <w:rPr>
          <w:rFonts w:ascii="Times New Roman" w:hAnsi="Times New Roman"/>
          <w:sz w:val="28"/>
          <w:szCs w:val="28"/>
          <w:lang w:val="en-GB"/>
        </w:rPr>
        <w:t>50</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S</w:t>
      </w:r>
      <w:r w:rsidRPr="00B8301C">
        <w:rPr>
          <w:rFonts w:ascii="Times New Roman" w:hAnsi="Times New Roman"/>
          <w:sz w:val="28"/>
          <w:szCs w:val="28"/>
          <w:lang w:val="en-GB"/>
        </w:rPr>
        <w:t>uppl 6A</w:t>
      </w:r>
      <w:r>
        <w:rPr>
          <w:rFonts w:ascii="Times New Roman" w:hAnsi="Times New Roman"/>
          <w:sz w:val="28"/>
          <w:szCs w:val="28"/>
          <w:lang w:val="en-GB"/>
        </w:rPr>
        <w:t xml:space="preserve">. – P. </w:t>
      </w:r>
      <w:r w:rsidRPr="00B8301C">
        <w:rPr>
          <w:rFonts w:ascii="Times New Roman" w:hAnsi="Times New Roman"/>
          <w:sz w:val="28"/>
          <w:szCs w:val="28"/>
          <w:lang w:val="en-GB"/>
        </w:rPr>
        <w:t>4-14</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DeLancey J.</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 xml:space="preserve">L. Anatomy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 DeLancey J.</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w:t>
      </w:r>
      <w:r w:rsidRPr="00B8301C">
        <w:rPr>
          <w:rFonts w:ascii="Times New Roman" w:hAnsi="Times New Roman"/>
          <w:sz w:val="28"/>
          <w:szCs w:val="28"/>
          <w:lang w:val="en-GB"/>
        </w:rPr>
        <w:t xml:space="preserve"> Stanton S.</w:t>
      </w:r>
      <w:r>
        <w:rPr>
          <w:rFonts w:ascii="Times New Roman" w:hAnsi="Times New Roman"/>
          <w:sz w:val="28"/>
          <w:szCs w:val="28"/>
          <w:lang w:val="en-GB"/>
        </w:rPr>
        <w:t xml:space="preserve"> </w:t>
      </w:r>
      <w:r w:rsidRPr="00B8301C">
        <w:rPr>
          <w:rFonts w:ascii="Times New Roman" w:hAnsi="Times New Roman"/>
          <w:sz w:val="28"/>
          <w:szCs w:val="28"/>
          <w:lang w:val="en-GB"/>
        </w:rPr>
        <w:t>L., Monga A.</w:t>
      </w:r>
      <w:r>
        <w:rPr>
          <w:rFonts w:ascii="Times New Roman" w:hAnsi="Times New Roman"/>
          <w:sz w:val="28"/>
          <w:szCs w:val="28"/>
          <w:lang w:val="en-GB"/>
        </w:rPr>
        <w:t xml:space="preserve"> </w:t>
      </w:r>
      <w:r w:rsidRPr="00B8301C">
        <w:rPr>
          <w:rFonts w:ascii="Times New Roman" w:hAnsi="Times New Roman"/>
          <w:sz w:val="28"/>
          <w:szCs w:val="28"/>
          <w:lang w:val="en-GB"/>
        </w:rPr>
        <w:t xml:space="preserve">K.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3-18.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DeLancey J.</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 xml:space="preserve">L. Surgical anatomy of the female pelvic </w:t>
      </w:r>
      <w:r>
        <w:rPr>
          <w:rFonts w:ascii="Times New Roman" w:hAnsi="Times New Roman"/>
          <w:sz w:val="28"/>
          <w:szCs w:val="28"/>
          <w:lang w:val="en-GB"/>
        </w:rPr>
        <w:t xml:space="preserve">: </w:t>
      </w:r>
      <w:r w:rsidRPr="00B8301C">
        <w:rPr>
          <w:rFonts w:ascii="Times New Roman" w:hAnsi="Times New Roman"/>
          <w:sz w:val="28"/>
          <w:szCs w:val="28"/>
          <w:lang w:val="en-GB"/>
        </w:rPr>
        <w:t>Te Linde’s Operative Gynecology /</w:t>
      </w:r>
      <w:r>
        <w:rPr>
          <w:rFonts w:ascii="Times New Roman" w:hAnsi="Times New Roman"/>
          <w:sz w:val="28"/>
          <w:szCs w:val="28"/>
          <w:lang w:val="en-GB"/>
        </w:rPr>
        <w:t xml:space="preserve"> </w:t>
      </w:r>
      <w:r w:rsidRPr="00B8301C">
        <w:rPr>
          <w:rFonts w:ascii="Times New Roman" w:hAnsi="Times New Roman"/>
          <w:sz w:val="28"/>
          <w:szCs w:val="28"/>
          <w:lang w:val="en-GB"/>
        </w:rPr>
        <w:t>DeLancey J.</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w:t>
      </w:r>
      <w:r w:rsidRPr="00B8301C">
        <w:rPr>
          <w:rFonts w:ascii="Times New Roman" w:hAnsi="Times New Roman"/>
          <w:sz w:val="28"/>
          <w:szCs w:val="28"/>
          <w:lang w:val="en-GB"/>
        </w:rPr>
        <w:t xml:space="preserve"> Rock J.</w:t>
      </w:r>
      <w:r>
        <w:rPr>
          <w:rFonts w:ascii="Times New Roman" w:hAnsi="Times New Roman"/>
          <w:sz w:val="28"/>
          <w:szCs w:val="28"/>
          <w:lang w:val="en-GB"/>
        </w:rPr>
        <w:t xml:space="preserve"> </w:t>
      </w:r>
      <w:r w:rsidRPr="00B8301C">
        <w:rPr>
          <w:rFonts w:ascii="Times New Roman" w:hAnsi="Times New Roman"/>
          <w:sz w:val="28"/>
          <w:szCs w:val="28"/>
          <w:lang w:val="en-GB"/>
        </w:rPr>
        <w:t>A., Jones H.</w:t>
      </w:r>
      <w:r>
        <w:rPr>
          <w:rFonts w:ascii="Times New Roman" w:hAnsi="Times New Roman"/>
          <w:sz w:val="28"/>
          <w:szCs w:val="28"/>
          <w:lang w:val="en-GB"/>
        </w:rPr>
        <w:t xml:space="preserve"> </w:t>
      </w:r>
      <w:r w:rsidRPr="00B8301C">
        <w:rPr>
          <w:rFonts w:ascii="Times New Roman" w:hAnsi="Times New Roman"/>
          <w:sz w:val="28"/>
          <w:szCs w:val="28"/>
          <w:lang w:val="en-GB"/>
        </w:rPr>
        <w:t xml:space="preserve">W.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 Philadelphia</w:t>
      </w:r>
      <w:r>
        <w:rPr>
          <w:rFonts w:ascii="Times New Roman" w:hAnsi="Times New Roman"/>
          <w:sz w:val="28"/>
          <w:szCs w:val="28"/>
          <w:lang w:val="en-GB"/>
        </w:rPr>
        <w:t xml:space="preserve"> </w:t>
      </w:r>
      <w:r w:rsidRPr="00B8301C">
        <w:rPr>
          <w:rFonts w:ascii="Times New Roman" w:hAnsi="Times New Roman"/>
          <w:sz w:val="28"/>
          <w:szCs w:val="28"/>
          <w:lang w:val="en-GB"/>
        </w:rPr>
        <w:t>: Lippincott Williams &amp; Wilkins, 2003. – P. 75-114.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DeLancey L.</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 xml:space="preserve">L. Pelvic organ prolapse </w:t>
      </w:r>
      <w:r>
        <w:rPr>
          <w:rFonts w:ascii="Times New Roman" w:hAnsi="Times New Roman"/>
          <w:sz w:val="28"/>
          <w:szCs w:val="28"/>
          <w:lang w:val="en-GB"/>
        </w:rPr>
        <w:t>:</w:t>
      </w:r>
      <w:r w:rsidRPr="00B8301C">
        <w:rPr>
          <w:rFonts w:ascii="Times New Roman" w:hAnsi="Times New Roman"/>
          <w:sz w:val="28"/>
          <w:szCs w:val="28"/>
          <w:lang w:val="en-GB"/>
        </w:rPr>
        <w:t xml:space="preserve"> Te Linde’s Operative Gynecology / DeLancey L.</w:t>
      </w:r>
      <w:r>
        <w:rPr>
          <w:rFonts w:ascii="Times New Roman" w:hAnsi="Times New Roman"/>
          <w:sz w:val="28"/>
          <w:szCs w:val="28"/>
          <w:lang w:val="en-GB"/>
        </w:rPr>
        <w:t xml:space="preserve"> </w:t>
      </w:r>
      <w:r w:rsidRPr="00B8301C">
        <w:rPr>
          <w:rFonts w:ascii="Times New Roman" w:hAnsi="Times New Roman"/>
          <w:sz w:val="28"/>
          <w:szCs w:val="28"/>
          <w:lang w:val="en-GB"/>
        </w:rPr>
        <w:t>O.</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w:t>
      </w:r>
      <w:r w:rsidRPr="00B8301C">
        <w:rPr>
          <w:rFonts w:ascii="Times New Roman" w:hAnsi="Times New Roman"/>
          <w:sz w:val="28"/>
          <w:szCs w:val="28"/>
          <w:lang w:val="en-GB"/>
        </w:rPr>
        <w:t xml:space="preserve"> Rock J.</w:t>
      </w:r>
      <w:r>
        <w:rPr>
          <w:rFonts w:ascii="Times New Roman" w:hAnsi="Times New Roman"/>
          <w:sz w:val="28"/>
          <w:szCs w:val="28"/>
          <w:lang w:val="en-GB"/>
        </w:rPr>
        <w:t xml:space="preserve"> </w:t>
      </w:r>
      <w:r w:rsidRPr="00B8301C">
        <w:rPr>
          <w:rFonts w:ascii="Times New Roman" w:hAnsi="Times New Roman"/>
          <w:sz w:val="28"/>
          <w:szCs w:val="28"/>
          <w:lang w:val="en-GB"/>
        </w:rPr>
        <w:t>A., Jones H.</w:t>
      </w:r>
      <w:r>
        <w:rPr>
          <w:rFonts w:ascii="Times New Roman" w:hAnsi="Times New Roman"/>
          <w:sz w:val="28"/>
          <w:szCs w:val="28"/>
          <w:lang w:val="en-GB"/>
        </w:rPr>
        <w:t xml:space="preserve"> </w:t>
      </w:r>
      <w:r w:rsidRPr="00B8301C">
        <w:rPr>
          <w:rFonts w:ascii="Times New Roman" w:hAnsi="Times New Roman"/>
          <w:sz w:val="28"/>
          <w:szCs w:val="28"/>
          <w:lang w:val="en-GB"/>
        </w:rPr>
        <w:t xml:space="preserve">W.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 Philadelphia</w:t>
      </w:r>
      <w:r>
        <w:rPr>
          <w:rFonts w:ascii="Times New Roman" w:hAnsi="Times New Roman"/>
          <w:sz w:val="28"/>
          <w:szCs w:val="28"/>
          <w:lang w:val="en-GB"/>
        </w:rPr>
        <w:t xml:space="preserve"> </w:t>
      </w:r>
      <w:r w:rsidRPr="00B8301C">
        <w:rPr>
          <w:rFonts w:ascii="Times New Roman" w:hAnsi="Times New Roman"/>
          <w:sz w:val="28"/>
          <w:szCs w:val="28"/>
          <w:lang w:val="en-GB"/>
        </w:rPr>
        <w:t>: Lippincott Williams &amp; Wilkins, 2003. – P. 792-818.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Delorme E. Transobturator urethral suspension: miniinvasive procedure in the treatment of stress urinary incontinence in women </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Delorme // Prog. Urol. – 2001. - Vol. 11 (6). – P. 1306-1313.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US"/>
        </w:rPr>
        <w:t xml:space="preserve">Diokno A. Preference, compliance and initial outcome of therapeutic options chosen by female patients with urinary incontinence </w:t>
      </w:r>
      <w:r>
        <w:rPr>
          <w:rFonts w:ascii="Times New Roman" w:hAnsi="Times New Roman"/>
          <w:sz w:val="28"/>
          <w:szCs w:val="28"/>
          <w:lang w:val="en-US"/>
        </w:rPr>
        <w:t xml:space="preserve">/ </w:t>
      </w:r>
      <w:r w:rsidRPr="00B8301C">
        <w:rPr>
          <w:rFonts w:ascii="Times New Roman" w:hAnsi="Times New Roman"/>
          <w:sz w:val="28"/>
          <w:szCs w:val="28"/>
          <w:lang w:val="en-US"/>
        </w:rPr>
        <w:t>A.</w:t>
      </w:r>
      <w:r>
        <w:rPr>
          <w:rFonts w:ascii="Times New Roman" w:hAnsi="Times New Roman"/>
          <w:sz w:val="28"/>
          <w:szCs w:val="28"/>
          <w:lang w:val="en-US"/>
        </w:rPr>
        <w:t xml:space="preserve"> </w:t>
      </w:r>
      <w:r w:rsidRPr="00B8301C">
        <w:rPr>
          <w:rFonts w:ascii="Times New Roman" w:hAnsi="Times New Roman"/>
          <w:sz w:val="28"/>
          <w:szCs w:val="28"/>
          <w:lang w:val="en-US"/>
        </w:rPr>
        <w:t>Diokno, M.</w:t>
      </w:r>
      <w:r>
        <w:rPr>
          <w:rFonts w:ascii="Times New Roman" w:hAnsi="Times New Roman"/>
          <w:sz w:val="28"/>
          <w:szCs w:val="28"/>
          <w:lang w:val="en-US"/>
        </w:rPr>
        <w:t xml:space="preserve"> </w:t>
      </w:r>
      <w:r w:rsidRPr="00B8301C">
        <w:rPr>
          <w:rFonts w:ascii="Times New Roman" w:hAnsi="Times New Roman"/>
          <w:sz w:val="28"/>
          <w:szCs w:val="28"/>
          <w:lang w:val="en-US"/>
        </w:rPr>
        <w:t>Yuhico // J. Urol. – 1995. – Vol. 154. – P. 1727-1731</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Dmochowski R. The tension-free vaginal tape procedure. Transobturator slings </w:t>
      </w:r>
      <w:r>
        <w:rPr>
          <w:rFonts w:ascii="Times New Roman" w:hAnsi="Times New Roman"/>
          <w:sz w:val="28"/>
          <w:szCs w:val="28"/>
          <w:lang w:val="en-GB"/>
        </w:rPr>
        <w:t>:</w:t>
      </w:r>
      <w:r w:rsidRPr="00B8301C">
        <w:rPr>
          <w:rFonts w:ascii="Times New Roman" w:hAnsi="Times New Roman"/>
          <w:sz w:val="28"/>
          <w:szCs w:val="28"/>
          <w:lang w:val="en-GB"/>
        </w:rPr>
        <w:t xml:space="preserve"> Campbell-Walsh Urology </w:t>
      </w:r>
      <w:r>
        <w:rPr>
          <w:rFonts w:ascii="Times New Roman" w:hAnsi="Times New Roman"/>
          <w:sz w:val="28"/>
          <w:szCs w:val="28"/>
          <w:lang w:val="en-GB"/>
        </w:rPr>
        <w:t xml:space="preserve">/ </w:t>
      </w:r>
      <w:r w:rsidRPr="00B8301C">
        <w:rPr>
          <w:rFonts w:ascii="Times New Roman" w:hAnsi="Times New Roman"/>
          <w:sz w:val="28"/>
          <w:szCs w:val="28"/>
          <w:lang w:val="en-GB"/>
        </w:rPr>
        <w:t xml:space="preserve">Dmochowski R., Scarpero H., Starkman J.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Saunders Elsevier</w:t>
      </w:r>
      <w:r>
        <w:rPr>
          <w:rFonts w:ascii="Times New Roman" w:hAnsi="Times New Roman"/>
          <w:sz w:val="28"/>
          <w:szCs w:val="28"/>
          <w:lang w:val="en-GB"/>
        </w:rPr>
        <w:t xml:space="preserve">, </w:t>
      </w:r>
      <w:r w:rsidRPr="00B8301C">
        <w:rPr>
          <w:rFonts w:ascii="Times New Roman" w:hAnsi="Times New Roman"/>
          <w:sz w:val="28"/>
          <w:szCs w:val="28"/>
          <w:lang w:val="en-GB"/>
        </w:rPr>
        <w:t>2007</w:t>
      </w:r>
      <w:r>
        <w:rPr>
          <w:rFonts w:ascii="Times New Roman" w:hAnsi="Times New Roman"/>
          <w:sz w:val="28"/>
          <w:szCs w:val="28"/>
          <w:lang w:val="en-GB"/>
        </w:rPr>
        <w:t>.</w:t>
      </w:r>
      <w:r w:rsidRPr="00B8301C">
        <w:rPr>
          <w:rFonts w:ascii="Times New Roman" w:hAnsi="Times New Roman"/>
          <w:sz w:val="28"/>
          <w:szCs w:val="28"/>
          <w:lang w:val="en-GB"/>
        </w:rPr>
        <w:t xml:space="preserve"> – CD. – Ch. 68.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Dolan L. Surgical management of stress incontinence: witch technique when? </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Dolan, P.</w:t>
      </w:r>
      <w:r>
        <w:rPr>
          <w:rFonts w:ascii="Times New Roman" w:hAnsi="Times New Roman"/>
          <w:sz w:val="28"/>
          <w:szCs w:val="28"/>
          <w:lang w:val="en-GB"/>
        </w:rPr>
        <w:t xml:space="preserve"> </w:t>
      </w:r>
      <w:r w:rsidRPr="00B8301C">
        <w:rPr>
          <w:rFonts w:ascii="Times New Roman" w:hAnsi="Times New Roman"/>
          <w:sz w:val="28"/>
          <w:szCs w:val="28"/>
          <w:lang w:val="en-GB"/>
        </w:rPr>
        <w:t>Hilton // EAU Update series 1. – 2003. – P. 154–165.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Drutz H.</w:t>
      </w:r>
      <w:r>
        <w:rPr>
          <w:rFonts w:ascii="Times New Roman" w:hAnsi="Times New Roman"/>
          <w:sz w:val="28"/>
          <w:szCs w:val="28"/>
          <w:lang w:val="en-GB"/>
        </w:rPr>
        <w:t xml:space="preserve"> </w:t>
      </w:r>
      <w:r w:rsidRPr="00B8301C">
        <w:rPr>
          <w:rFonts w:ascii="Times New Roman" w:hAnsi="Times New Roman"/>
          <w:sz w:val="28"/>
          <w:szCs w:val="28"/>
          <w:lang w:val="en-GB"/>
        </w:rPr>
        <w:t>P. Female pelvic medicine and reconstructive pelvic surgery</w:t>
      </w:r>
      <w:r>
        <w:rPr>
          <w:rFonts w:ascii="Times New Roman" w:hAnsi="Times New Roman"/>
          <w:sz w:val="28"/>
          <w:szCs w:val="28"/>
          <w:lang w:val="en-GB"/>
        </w:rPr>
        <w:t xml:space="preserve"> / </w:t>
      </w:r>
      <w:r w:rsidRPr="00B8301C">
        <w:rPr>
          <w:rFonts w:ascii="Times New Roman" w:hAnsi="Times New Roman"/>
          <w:sz w:val="28"/>
          <w:szCs w:val="28"/>
          <w:lang w:val="en-GB"/>
        </w:rPr>
        <w:t>Drutz H.</w:t>
      </w:r>
      <w:r>
        <w:rPr>
          <w:rFonts w:ascii="Times New Roman" w:hAnsi="Times New Roman"/>
          <w:sz w:val="28"/>
          <w:szCs w:val="28"/>
          <w:lang w:val="en-GB"/>
        </w:rPr>
        <w:t xml:space="preserve"> </w:t>
      </w:r>
      <w:r w:rsidRPr="00B8301C">
        <w:rPr>
          <w:rFonts w:ascii="Times New Roman" w:hAnsi="Times New Roman"/>
          <w:sz w:val="28"/>
          <w:szCs w:val="28"/>
          <w:lang w:val="en-GB"/>
        </w:rPr>
        <w:t>P., Herschorn S., Diamant N.</w:t>
      </w:r>
      <w:r>
        <w:rPr>
          <w:rFonts w:ascii="Times New Roman" w:hAnsi="Times New Roman"/>
          <w:sz w:val="28"/>
          <w:szCs w:val="28"/>
          <w:lang w:val="en-GB"/>
        </w:rPr>
        <w:t xml:space="preserve"> </w:t>
      </w:r>
      <w:r w:rsidRPr="00B8301C">
        <w:rPr>
          <w:rFonts w:ascii="Times New Roman" w:hAnsi="Times New Roman"/>
          <w:sz w:val="28"/>
          <w:szCs w:val="28"/>
          <w:lang w:val="en-GB"/>
        </w:rPr>
        <w:t xml:space="preserve">E. – London </w:t>
      </w:r>
      <w:r>
        <w:rPr>
          <w:rFonts w:ascii="Times New Roman" w:hAnsi="Times New Roman"/>
          <w:sz w:val="28"/>
          <w:szCs w:val="28"/>
          <w:lang w:val="en-GB"/>
        </w:rPr>
        <w:t xml:space="preserve">: </w:t>
      </w:r>
      <w:r w:rsidRPr="00B8301C">
        <w:rPr>
          <w:rFonts w:ascii="Times New Roman" w:hAnsi="Times New Roman"/>
          <w:sz w:val="28"/>
          <w:szCs w:val="28"/>
          <w:lang w:val="en-GB"/>
        </w:rPr>
        <w:t>Springer-Verlag London Limited, 2003. – 536</w:t>
      </w:r>
      <w:r>
        <w:rPr>
          <w:rFonts w:ascii="Times New Roman" w:hAnsi="Times New Roman"/>
          <w:sz w:val="28"/>
          <w:szCs w:val="28"/>
          <w:lang w:val="en-GB"/>
        </w:rPr>
        <w:t xml:space="preserve"> </w:t>
      </w:r>
      <w:r w:rsidRPr="00B8301C">
        <w:rPr>
          <w:rFonts w:ascii="Times New Roman" w:hAnsi="Times New Roman"/>
          <w:sz w:val="28"/>
          <w:szCs w:val="28"/>
          <w:lang w:val="en-GB"/>
        </w:rPr>
        <w:t>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Dwyer N.</w:t>
      </w:r>
      <w:r>
        <w:rPr>
          <w:rFonts w:ascii="Times New Roman" w:hAnsi="Times New Roman"/>
          <w:sz w:val="28"/>
          <w:szCs w:val="28"/>
          <w:lang w:val="en-GB"/>
        </w:rPr>
        <w:t xml:space="preserve"> </w:t>
      </w:r>
      <w:r w:rsidRPr="00B8301C">
        <w:rPr>
          <w:rFonts w:ascii="Times New Roman" w:hAnsi="Times New Roman"/>
          <w:sz w:val="28"/>
          <w:szCs w:val="28"/>
          <w:lang w:val="en-GB"/>
        </w:rPr>
        <w:t xml:space="preserve">T. An update on slings </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T.</w:t>
      </w:r>
      <w:r>
        <w:rPr>
          <w:rFonts w:ascii="Times New Roman" w:hAnsi="Times New Roman"/>
          <w:sz w:val="28"/>
          <w:szCs w:val="28"/>
          <w:lang w:val="en-GB"/>
        </w:rPr>
        <w:t xml:space="preserve"> </w:t>
      </w:r>
      <w:r w:rsidRPr="00B8301C">
        <w:rPr>
          <w:rFonts w:ascii="Times New Roman" w:hAnsi="Times New Roman"/>
          <w:sz w:val="28"/>
          <w:szCs w:val="28"/>
          <w:lang w:val="en-GB"/>
        </w:rPr>
        <w:t>Dwyer, K.</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Kreder // Curr. Opin. Urol. – 2005. – Vol. 15 – P. 244–249.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Effects of pelvic floor exercises in middle aged women with a history of naive urinary incontinence: a population based study </w:t>
      </w:r>
      <w:r>
        <w:rPr>
          <w:rFonts w:ascii="Times New Roman" w:hAnsi="Times New Roman"/>
          <w:sz w:val="28"/>
          <w:szCs w:val="28"/>
          <w:lang w:val="en-GB"/>
        </w:rPr>
        <w:t xml:space="preserve">/ </w:t>
      </w:r>
      <w:r w:rsidRPr="00B8301C">
        <w:rPr>
          <w:rFonts w:ascii="Times New Roman" w:hAnsi="Times New Roman"/>
          <w:sz w:val="28"/>
          <w:szCs w:val="28"/>
          <w:lang w:val="en-GB"/>
        </w:rPr>
        <w:t>M.</w:t>
      </w:r>
      <w:r>
        <w:rPr>
          <w:rFonts w:ascii="Times New Roman" w:hAnsi="Times New Roman"/>
          <w:sz w:val="28"/>
          <w:szCs w:val="28"/>
          <w:lang w:val="en-GB"/>
        </w:rPr>
        <w:t xml:space="preserve"> </w:t>
      </w:r>
      <w:r w:rsidRPr="00B8301C">
        <w:rPr>
          <w:rFonts w:ascii="Times New Roman" w:hAnsi="Times New Roman"/>
          <w:sz w:val="28"/>
          <w:szCs w:val="28"/>
          <w:lang w:val="en-GB"/>
        </w:rPr>
        <w:t>Gunnarsson, P.</w:t>
      </w:r>
      <w:r>
        <w:rPr>
          <w:rFonts w:ascii="Times New Roman" w:hAnsi="Times New Roman"/>
          <w:sz w:val="28"/>
          <w:szCs w:val="28"/>
          <w:lang w:val="en-GB"/>
        </w:rPr>
        <w:t xml:space="preserve"> </w:t>
      </w:r>
      <w:r w:rsidRPr="00B8301C">
        <w:rPr>
          <w:rFonts w:ascii="Times New Roman" w:hAnsi="Times New Roman"/>
          <w:sz w:val="28"/>
          <w:szCs w:val="28"/>
          <w:lang w:val="en-GB"/>
        </w:rPr>
        <w:t>Teleman, A.</w:t>
      </w:r>
      <w:r>
        <w:rPr>
          <w:rFonts w:ascii="Times New Roman" w:hAnsi="Times New Roman"/>
          <w:sz w:val="28"/>
          <w:szCs w:val="28"/>
          <w:lang w:val="en-GB"/>
        </w:rPr>
        <w:t xml:space="preserve"> </w:t>
      </w:r>
      <w:r w:rsidRPr="00B8301C">
        <w:rPr>
          <w:rFonts w:ascii="Times New Roman" w:hAnsi="Times New Roman"/>
          <w:sz w:val="28"/>
          <w:szCs w:val="28"/>
          <w:lang w:val="en-GB"/>
        </w:rPr>
        <w:t xml:space="preserve">Mattiasson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Eur. Urol. – 2002. – Vol. 41 – P. 556–561.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Electrical therapy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 </w:t>
      </w:r>
      <w:r>
        <w:rPr>
          <w:rFonts w:ascii="Times New Roman" w:hAnsi="Times New Roman"/>
          <w:sz w:val="28"/>
          <w:szCs w:val="28"/>
          <w:lang w:val="en-GB"/>
        </w:rPr>
        <w:t>[</w:t>
      </w:r>
      <w:r w:rsidRPr="00B8301C">
        <w:rPr>
          <w:rFonts w:ascii="Times New Roman" w:hAnsi="Times New Roman"/>
          <w:sz w:val="28"/>
          <w:szCs w:val="28"/>
          <w:lang w:val="en-GB"/>
        </w:rPr>
        <w:t>Plevnik S., Vadusek D.</w:t>
      </w:r>
      <w:r>
        <w:rPr>
          <w:rFonts w:ascii="Times New Roman" w:hAnsi="Times New Roman"/>
          <w:sz w:val="28"/>
          <w:szCs w:val="28"/>
          <w:lang w:val="en-GB"/>
        </w:rPr>
        <w:t xml:space="preserve"> </w:t>
      </w:r>
      <w:r w:rsidRPr="00B8301C">
        <w:rPr>
          <w:rFonts w:ascii="Times New Roman" w:hAnsi="Times New Roman"/>
          <w:sz w:val="28"/>
          <w:szCs w:val="28"/>
          <w:lang w:val="en-GB"/>
        </w:rPr>
        <w:t>B., Bryan N.</w:t>
      </w:r>
      <w:r>
        <w:rPr>
          <w:rFonts w:ascii="Times New Roman" w:hAnsi="Times New Roman"/>
          <w:sz w:val="28"/>
          <w:szCs w:val="28"/>
          <w:lang w:val="en-GB"/>
        </w:rPr>
        <w:t xml:space="preserve"> </w:t>
      </w:r>
      <w:r w:rsidRPr="00B8301C">
        <w:rPr>
          <w:rFonts w:ascii="Times New Roman" w:hAnsi="Times New Roman"/>
          <w:sz w:val="28"/>
          <w:szCs w:val="28"/>
          <w:lang w:val="en-GB"/>
        </w:rPr>
        <w:t>P. et al.</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521-540.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Elneil S. Prevalence of urinary incontinence </w:t>
      </w:r>
      <w:r>
        <w:rPr>
          <w:rFonts w:ascii="Times New Roman" w:hAnsi="Times New Roman"/>
          <w:sz w:val="28"/>
          <w:szCs w:val="28"/>
          <w:lang w:val="en-GB"/>
        </w:rPr>
        <w:t>:</w:t>
      </w:r>
      <w:r w:rsidRPr="00B8301C">
        <w:rPr>
          <w:rFonts w:ascii="Times New Roman" w:hAnsi="Times New Roman"/>
          <w:sz w:val="28"/>
          <w:szCs w:val="28"/>
          <w:lang w:val="en-GB"/>
        </w:rPr>
        <w:t xml:space="preserve"> Therapeutic management of incontinence and pelvic pain / Elneil S.</w:t>
      </w:r>
      <w:r>
        <w:rPr>
          <w:rFonts w:ascii="Times New Roman" w:hAnsi="Times New Roman"/>
          <w:sz w:val="28"/>
          <w:szCs w:val="28"/>
          <w:lang w:val="en-GB"/>
        </w:rPr>
        <w:t>,</w:t>
      </w:r>
      <w:r w:rsidRPr="00B8301C">
        <w:rPr>
          <w:rFonts w:ascii="Times New Roman" w:hAnsi="Times New Roman"/>
          <w:sz w:val="28"/>
          <w:szCs w:val="28"/>
          <w:lang w:val="en-GB"/>
        </w:rPr>
        <w:t xml:space="preserve"> Haslam J., Laycock J.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London </w:t>
      </w:r>
      <w:r>
        <w:rPr>
          <w:rFonts w:ascii="Times New Roman" w:hAnsi="Times New Roman"/>
          <w:sz w:val="28"/>
          <w:szCs w:val="28"/>
          <w:lang w:val="en-GB"/>
        </w:rPr>
        <w:t xml:space="preserve">: </w:t>
      </w:r>
      <w:r w:rsidRPr="00B8301C">
        <w:rPr>
          <w:rFonts w:ascii="Times New Roman" w:hAnsi="Times New Roman"/>
          <w:sz w:val="28"/>
          <w:szCs w:val="28"/>
          <w:lang w:val="en-GB"/>
        </w:rPr>
        <w:t>Springer-Verlag London Limited</w:t>
      </w:r>
      <w:r>
        <w:rPr>
          <w:rFonts w:ascii="Times New Roman" w:hAnsi="Times New Roman"/>
          <w:sz w:val="28"/>
          <w:szCs w:val="28"/>
          <w:lang w:val="en-GB"/>
        </w:rPr>
        <w:t xml:space="preserve">, </w:t>
      </w:r>
      <w:r w:rsidRPr="00B8301C">
        <w:rPr>
          <w:rFonts w:ascii="Times New Roman" w:hAnsi="Times New Roman"/>
          <w:sz w:val="28"/>
          <w:szCs w:val="28"/>
          <w:lang w:val="en-GB"/>
        </w:rPr>
        <w:t>2008. – P.</w:t>
      </w:r>
      <w:r>
        <w:rPr>
          <w:rFonts w:ascii="Times New Roman" w:hAnsi="Times New Roman"/>
          <w:sz w:val="28"/>
          <w:szCs w:val="28"/>
          <w:lang w:val="en-GB"/>
        </w:rPr>
        <w:t xml:space="preserve"> </w:t>
      </w:r>
      <w:r w:rsidRPr="00B8301C">
        <w:rPr>
          <w:rFonts w:ascii="Times New Roman" w:hAnsi="Times New Roman"/>
          <w:sz w:val="28"/>
          <w:szCs w:val="28"/>
          <w:lang w:val="en-GB"/>
        </w:rPr>
        <w:t>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Epidemiology and natural history of urinary incontinence (UI) </w:t>
      </w:r>
      <w:r>
        <w:rPr>
          <w:rFonts w:ascii="Times New Roman" w:hAnsi="Times New Roman"/>
          <w:sz w:val="28"/>
          <w:szCs w:val="28"/>
          <w:lang w:val="en-GB"/>
        </w:rPr>
        <w:t xml:space="preserve">/ </w:t>
      </w:r>
      <w:r>
        <w:rPr>
          <w:rFonts w:ascii="Times New Roman" w:hAnsi="Times New Roman"/>
          <w:sz w:val="28"/>
          <w:szCs w:val="28"/>
          <w:lang w:val="it-IT"/>
        </w:rPr>
        <w:t>[</w:t>
      </w:r>
      <w:r w:rsidRPr="00B8301C">
        <w:rPr>
          <w:rFonts w:ascii="Times New Roman" w:hAnsi="Times New Roman"/>
          <w:sz w:val="28"/>
          <w:szCs w:val="28"/>
          <w:lang w:val="it-IT"/>
        </w:rPr>
        <w:t>Hunskar S., Burgio K., Diokno A.</w:t>
      </w:r>
      <w:r>
        <w:rPr>
          <w:rFonts w:ascii="Times New Roman" w:hAnsi="Times New Roman"/>
          <w:sz w:val="28"/>
          <w:szCs w:val="28"/>
          <w:lang w:val="it-IT"/>
        </w:rPr>
        <w:t xml:space="preserve"> </w:t>
      </w:r>
      <w:r w:rsidRPr="00B8301C">
        <w:rPr>
          <w:rFonts w:ascii="Times New Roman" w:hAnsi="Times New Roman"/>
          <w:sz w:val="28"/>
          <w:szCs w:val="28"/>
          <w:lang w:val="it-IT"/>
        </w:rPr>
        <w:t>C. et al.</w:t>
      </w:r>
      <w:r>
        <w:rPr>
          <w:rFonts w:ascii="Times New Roman" w:hAnsi="Times New Roman"/>
          <w:sz w:val="28"/>
          <w:szCs w:val="28"/>
          <w:lang w:val="it-IT"/>
        </w:rPr>
        <w:t>]</w:t>
      </w:r>
      <w:r w:rsidRPr="00B8301C">
        <w:rPr>
          <w:rFonts w:ascii="Times New Roman" w:hAnsi="Times New Roman"/>
          <w:sz w:val="28"/>
          <w:szCs w:val="28"/>
          <w:lang w:val="it-IT"/>
        </w:rPr>
        <w:t xml:space="preserve"> </w:t>
      </w:r>
      <w:r>
        <w:rPr>
          <w:rFonts w:ascii="Times New Roman" w:hAnsi="Times New Roman"/>
          <w:sz w:val="28"/>
          <w:szCs w:val="28"/>
          <w:lang w:val="it-IT"/>
        </w:rPr>
        <w:t>;</w:t>
      </w:r>
      <w:r w:rsidRPr="00B8301C">
        <w:rPr>
          <w:rFonts w:ascii="Times New Roman" w:hAnsi="Times New Roman"/>
          <w:sz w:val="28"/>
          <w:szCs w:val="28"/>
          <w:lang w:val="en-GB"/>
        </w:rPr>
        <w:t xml:space="preserve"> </w:t>
      </w:r>
      <w:r>
        <w:rPr>
          <w:rFonts w:ascii="Times New Roman" w:hAnsi="Times New Roman"/>
          <w:sz w:val="28"/>
          <w:szCs w:val="28"/>
          <w:lang w:val="en-GB"/>
        </w:rPr>
        <w:t>i</w:t>
      </w:r>
      <w:r w:rsidRPr="00B8301C">
        <w:rPr>
          <w:rFonts w:ascii="Times New Roman" w:hAnsi="Times New Roman"/>
          <w:sz w:val="28"/>
          <w:szCs w:val="28"/>
          <w:lang w:val="en-GB"/>
        </w:rPr>
        <w:t>n</w:t>
      </w:r>
      <w:r>
        <w:rPr>
          <w:rFonts w:ascii="Times New Roman" w:hAnsi="Times New Roman"/>
          <w:sz w:val="28"/>
          <w:szCs w:val="28"/>
          <w:lang w:val="en-GB"/>
        </w:rPr>
        <w:t>. ed.</w:t>
      </w:r>
      <w:r w:rsidRPr="00B8301C">
        <w:rPr>
          <w:rFonts w:ascii="Times New Roman" w:hAnsi="Times New Roman"/>
          <w:sz w:val="28"/>
          <w:szCs w:val="28"/>
          <w:lang w:val="en-GB"/>
        </w:rPr>
        <w:t xml:space="preserve"> </w:t>
      </w:r>
      <w:r>
        <w:rPr>
          <w:rFonts w:ascii="Times New Roman" w:hAnsi="Times New Roman"/>
          <w:sz w:val="28"/>
          <w:szCs w:val="28"/>
          <w:lang w:val="en-GB"/>
        </w:rPr>
        <w:t xml:space="preserve">P. </w:t>
      </w:r>
      <w:r w:rsidRPr="00B8301C">
        <w:rPr>
          <w:rFonts w:ascii="Times New Roman" w:hAnsi="Times New Roman"/>
          <w:sz w:val="28"/>
          <w:szCs w:val="28"/>
          <w:lang w:val="en-GB"/>
        </w:rPr>
        <w:t xml:space="preserve">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 165-200.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Erickson D.</w:t>
      </w:r>
      <w:r>
        <w:rPr>
          <w:rFonts w:ascii="Times New Roman" w:hAnsi="Times New Roman"/>
          <w:sz w:val="28"/>
          <w:szCs w:val="28"/>
          <w:lang w:val="en-GB"/>
        </w:rPr>
        <w:t xml:space="preserve"> </w:t>
      </w:r>
      <w:r w:rsidRPr="00B8301C">
        <w:rPr>
          <w:rFonts w:ascii="Times New Roman" w:hAnsi="Times New Roman"/>
          <w:sz w:val="28"/>
          <w:szCs w:val="28"/>
          <w:lang w:val="en-GB"/>
        </w:rPr>
        <w:t xml:space="preserve">R. Editorial: female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 xml:space="preserve"> </w:t>
      </w:r>
      <w:r w:rsidRPr="00B8301C">
        <w:rPr>
          <w:rFonts w:ascii="Times New Roman" w:hAnsi="Times New Roman"/>
          <w:sz w:val="28"/>
          <w:szCs w:val="28"/>
          <w:lang w:val="en-GB"/>
        </w:rPr>
        <w:t>Erickson // J. Urol. – 2001. – Vol.</w:t>
      </w:r>
      <w:r>
        <w:rPr>
          <w:rFonts w:ascii="Times New Roman" w:hAnsi="Times New Roman"/>
          <w:sz w:val="28"/>
          <w:szCs w:val="28"/>
          <w:lang w:val="en-GB"/>
        </w:rPr>
        <w:t xml:space="preserve"> 32. – P. </w:t>
      </w:r>
      <w:r w:rsidRPr="00B8301C">
        <w:rPr>
          <w:rFonts w:ascii="Times New Roman" w:hAnsi="Times New Roman"/>
          <w:sz w:val="28"/>
          <w:szCs w:val="28"/>
          <w:lang w:val="en-GB"/>
        </w:rPr>
        <w:t>1612-1613.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de-DE"/>
        </w:rPr>
        <w:t xml:space="preserve">Eriksen B. C. </w:t>
      </w:r>
      <w:r w:rsidRPr="00B8301C">
        <w:rPr>
          <w:rFonts w:ascii="Times New Roman" w:hAnsi="Times New Roman"/>
          <w:sz w:val="28"/>
          <w:szCs w:val="28"/>
          <w:lang w:val="en-GB"/>
        </w:rPr>
        <w:t xml:space="preserve">Effect of anal elektrostimulation with the “incontan” device in women with urinary incontinence </w:t>
      </w:r>
      <w:r>
        <w:rPr>
          <w:rFonts w:ascii="Times New Roman" w:hAnsi="Times New Roman"/>
          <w:sz w:val="28"/>
          <w:szCs w:val="28"/>
          <w:lang w:val="en-GB"/>
        </w:rPr>
        <w:t xml:space="preserve">/ </w:t>
      </w:r>
      <w:r w:rsidRPr="00B8301C">
        <w:rPr>
          <w:rFonts w:ascii="Times New Roman" w:hAnsi="Times New Roman"/>
          <w:sz w:val="28"/>
          <w:szCs w:val="28"/>
          <w:lang w:val="de-DE"/>
        </w:rPr>
        <w:t>B. C.</w:t>
      </w:r>
      <w:r>
        <w:rPr>
          <w:rFonts w:ascii="Times New Roman" w:hAnsi="Times New Roman"/>
          <w:sz w:val="28"/>
          <w:szCs w:val="28"/>
          <w:lang w:val="de-DE"/>
        </w:rPr>
        <w:t xml:space="preserve"> </w:t>
      </w:r>
      <w:r w:rsidRPr="00B8301C">
        <w:rPr>
          <w:rFonts w:ascii="Times New Roman" w:hAnsi="Times New Roman"/>
          <w:sz w:val="28"/>
          <w:szCs w:val="28"/>
          <w:lang w:val="de-DE"/>
        </w:rPr>
        <w:t>Eriksen, S.</w:t>
      </w:r>
      <w:r>
        <w:rPr>
          <w:rFonts w:ascii="Times New Roman" w:hAnsi="Times New Roman"/>
          <w:sz w:val="28"/>
          <w:szCs w:val="28"/>
          <w:lang w:val="de-DE"/>
        </w:rPr>
        <w:t xml:space="preserve"> </w:t>
      </w:r>
      <w:r w:rsidRPr="00B8301C">
        <w:rPr>
          <w:rFonts w:ascii="Times New Roman" w:hAnsi="Times New Roman"/>
          <w:sz w:val="28"/>
          <w:szCs w:val="28"/>
          <w:lang w:val="de-DE"/>
        </w:rPr>
        <w:t xml:space="preserve">Bergman </w:t>
      </w:r>
      <w:r w:rsidRPr="00B8301C">
        <w:rPr>
          <w:rFonts w:ascii="Times New Roman" w:hAnsi="Times New Roman"/>
          <w:sz w:val="28"/>
          <w:szCs w:val="28"/>
          <w:lang w:val="en-GB"/>
        </w:rPr>
        <w:t xml:space="preserve">// Br. J. Obstet. Gynecol. – 1987. </w:t>
      </w:r>
      <w:r>
        <w:rPr>
          <w:rFonts w:ascii="Times New Roman" w:hAnsi="Times New Roman"/>
          <w:sz w:val="28"/>
          <w:szCs w:val="28"/>
          <w:lang w:val="en-GB"/>
        </w:rPr>
        <w:t xml:space="preserve">- </w:t>
      </w:r>
      <w:r w:rsidRPr="00B8301C">
        <w:rPr>
          <w:rFonts w:ascii="Times New Roman" w:hAnsi="Times New Roman"/>
          <w:sz w:val="28"/>
          <w:szCs w:val="28"/>
          <w:lang w:val="en-GB"/>
        </w:rPr>
        <w:t>Vol. 94. – P. 147-156</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Evaluation and treatment of urinary incontinence, pelvic organ prolapse and faecal incontinence – 2nd International Consultation on Incontinence: recommendation of the International Scientific Committee </w:t>
      </w:r>
      <w:r>
        <w:rPr>
          <w:rFonts w:ascii="Times New Roman" w:hAnsi="Times New Roman"/>
          <w:sz w:val="28"/>
          <w:szCs w:val="28"/>
          <w:lang w:val="en-GB"/>
        </w:rPr>
        <w:t>/ [</w:t>
      </w:r>
      <w:r w:rsidRPr="00B8301C">
        <w:rPr>
          <w:rFonts w:ascii="Times New Roman" w:hAnsi="Times New Roman"/>
          <w:sz w:val="28"/>
          <w:szCs w:val="28"/>
          <w:lang w:val="en-GB"/>
        </w:rPr>
        <w:t>Abrams P., Andersson K. E., Artibani W. et al.</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ed.</w:t>
      </w:r>
      <w:r w:rsidRPr="00B8301C">
        <w:rPr>
          <w:rFonts w:ascii="Times New Roman" w:hAnsi="Times New Roman"/>
          <w:sz w:val="28"/>
          <w:szCs w:val="28"/>
          <w:lang w:val="en-GB"/>
        </w:rPr>
        <w:t xml:space="preserve"> P.</w:t>
      </w:r>
      <w:r>
        <w:rPr>
          <w:rFonts w:ascii="Times New Roman" w:hAnsi="Times New Roman"/>
          <w:sz w:val="28"/>
          <w:szCs w:val="28"/>
          <w:lang w:val="en-GB"/>
        </w:rPr>
        <w:t xml:space="preserve"> </w:t>
      </w:r>
      <w:r w:rsidRPr="00B8301C">
        <w:rPr>
          <w:rFonts w:ascii="Times New Roman" w:hAnsi="Times New Roman"/>
          <w:sz w:val="28"/>
          <w:szCs w:val="28"/>
          <w:lang w:val="en-GB"/>
        </w:rPr>
        <w:t>Abrams, L.</w:t>
      </w:r>
      <w:r>
        <w:rPr>
          <w:rFonts w:ascii="Times New Roman" w:hAnsi="Times New Roman"/>
          <w:sz w:val="28"/>
          <w:szCs w:val="28"/>
          <w:lang w:val="en-GB"/>
        </w:rPr>
        <w:t xml:space="preserve"> </w:t>
      </w:r>
      <w:r w:rsidRPr="00B8301C">
        <w:rPr>
          <w:rFonts w:ascii="Times New Roman" w:hAnsi="Times New Roman"/>
          <w:sz w:val="28"/>
          <w:szCs w:val="28"/>
          <w:lang w:val="en-GB"/>
        </w:rPr>
        <w:t>Cardoso, S.</w:t>
      </w:r>
      <w:r>
        <w:rPr>
          <w:rFonts w:ascii="Times New Roman" w:hAnsi="Times New Roman"/>
          <w:sz w:val="28"/>
          <w:szCs w:val="28"/>
          <w:lang w:val="en-GB"/>
        </w:rPr>
        <w:t xml:space="preserve"> </w:t>
      </w:r>
      <w:r w:rsidRPr="00B8301C">
        <w:rPr>
          <w:rFonts w:ascii="Times New Roman" w:hAnsi="Times New Roman"/>
          <w:sz w:val="28"/>
          <w:szCs w:val="28"/>
          <w:lang w:val="en-GB"/>
        </w:rPr>
        <w:t>Khoury, A.</w:t>
      </w:r>
      <w:r>
        <w:rPr>
          <w:rFonts w:ascii="Times New Roman" w:hAnsi="Times New Roman"/>
          <w:sz w:val="28"/>
          <w:szCs w:val="28"/>
          <w:lang w:val="en-GB"/>
        </w:rPr>
        <w:t xml:space="preserve">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w:t>
      </w:r>
      <w:r>
        <w:rPr>
          <w:rFonts w:ascii="Times New Roman" w:hAnsi="Times New Roman"/>
          <w:sz w:val="28"/>
          <w:szCs w:val="28"/>
          <w:lang w:val="en-GB"/>
        </w:rPr>
        <w:t xml:space="preserve"> </w:t>
      </w:r>
      <w:r w:rsidRPr="00B8301C">
        <w:rPr>
          <w:rFonts w:ascii="Times New Roman" w:hAnsi="Times New Roman"/>
          <w:sz w:val="28"/>
          <w:szCs w:val="28"/>
          <w:lang w:val="en-GB"/>
        </w:rPr>
        <w:t>1079-1117.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Fenner D.</w:t>
      </w:r>
      <w:r>
        <w:rPr>
          <w:rFonts w:ascii="Times New Roman" w:hAnsi="Times New Roman"/>
          <w:sz w:val="28"/>
          <w:szCs w:val="28"/>
          <w:lang w:val="en-GB"/>
        </w:rPr>
        <w:t xml:space="preserve"> </w:t>
      </w:r>
      <w:r w:rsidRPr="00B8301C">
        <w:rPr>
          <w:rFonts w:ascii="Times New Roman" w:hAnsi="Times New Roman"/>
          <w:sz w:val="28"/>
          <w:szCs w:val="28"/>
          <w:lang w:val="en-GB"/>
        </w:rPr>
        <w:t xml:space="preserve">E. Incontinence </w:t>
      </w:r>
      <w:r>
        <w:rPr>
          <w:rFonts w:ascii="Times New Roman" w:hAnsi="Times New Roman"/>
          <w:sz w:val="28"/>
          <w:szCs w:val="28"/>
          <w:lang w:val="en-GB"/>
        </w:rPr>
        <w:t>:</w:t>
      </w:r>
      <w:r w:rsidRPr="00B8301C">
        <w:rPr>
          <w:rFonts w:ascii="Times New Roman" w:hAnsi="Times New Roman"/>
          <w:sz w:val="28"/>
          <w:szCs w:val="28"/>
          <w:lang w:val="en-GB"/>
        </w:rPr>
        <w:t xml:space="preserve"> Dantorth’s Obstetrics and Gynecology </w:t>
      </w:r>
      <w:r>
        <w:rPr>
          <w:rFonts w:ascii="Times New Roman" w:hAnsi="Times New Roman"/>
          <w:sz w:val="28"/>
          <w:szCs w:val="28"/>
          <w:lang w:val="en-GB"/>
        </w:rPr>
        <w:t xml:space="preserve">/ </w:t>
      </w:r>
      <w:r w:rsidRPr="00B8301C">
        <w:rPr>
          <w:rFonts w:ascii="Times New Roman" w:hAnsi="Times New Roman"/>
          <w:sz w:val="28"/>
          <w:szCs w:val="28"/>
          <w:lang w:val="en-GB"/>
        </w:rPr>
        <w:t>Fenner D.</w:t>
      </w:r>
      <w:r>
        <w:rPr>
          <w:rFonts w:ascii="Times New Roman" w:hAnsi="Times New Roman"/>
          <w:sz w:val="28"/>
          <w:szCs w:val="28"/>
          <w:lang w:val="en-GB"/>
        </w:rPr>
        <w:t xml:space="preserve"> </w:t>
      </w:r>
      <w:r w:rsidRPr="00B8301C">
        <w:rPr>
          <w:rFonts w:ascii="Times New Roman" w:hAnsi="Times New Roman"/>
          <w:sz w:val="28"/>
          <w:szCs w:val="28"/>
          <w:lang w:val="en-GB"/>
        </w:rPr>
        <w:t xml:space="preserve">E. </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ed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 xml:space="preserve"> </w:t>
      </w:r>
      <w:r w:rsidRPr="00B8301C">
        <w:rPr>
          <w:rFonts w:ascii="Times New Roman" w:hAnsi="Times New Roman"/>
          <w:sz w:val="28"/>
          <w:szCs w:val="28"/>
          <w:lang w:val="en-GB"/>
        </w:rPr>
        <w:t xml:space="preserve">Scott et al.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 xml:space="preserve">, </w:t>
      </w:r>
      <w:r w:rsidRPr="00B8301C">
        <w:rPr>
          <w:rFonts w:ascii="Times New Roman" w:hAnsi="Times New Roman"/>
          <w:sz w:val="28"/>
          <w:szCs w:val="28"/>
          <w:lang w:val="en-GB"/>
        </w:rPr>
        <w:t>Ch. 48.</w:t>
      </w:r>
      <w:r>
        <w:rPr>
          <w:rFonts w:ascii="Times New Roman" w:hAnsi="Times New Roman"/>
          <w:sz w:val="28"/>
          <w:szCs w:val="28"/>
          <w:lang w:val="en-GB"/>
        </w:rPr>
        <w:t>].</w:t>
      </w:r>
      <w:r w:rsidRPr="00B8301C">
        <w:rPr>
          <w:rFonts w:ascii="Times New Roman" w:hAnsi="Times New Roman"/>
          <w:sz w:val="28"/>
          <w:szCs w:val="28"/>
          <w:lang w:val="en-GB"/>
        </w:rPr>
        <w:t xml:space="preserve"> – Philadelphia</w:t>
      </w:r>
      <w:r>
        <w:rPr>
          <w:rFonts w:ascii="Times New Roman" w:hAnsi="Times New Roman"/>
          <w:sz w:val="28"/>
          <w:szCs w:val="28"/>
          <w:lang w:val="en-GB"/>
        </w:rPr>
        <w:t xml:space="preserve"> </w:t>
      </w:r>
      <w:r w:rsidRPr="00B8301C">
        <w:rPr>
          <w:rFonts w:ascii="Times New Roman" w:hAnsi="Times New Roman"/>
          <w:sz w:val="28"/>
          <w:szCs w:val="28"/>
          <w:lang w:val="en-GB"/>
        </w:rPr>
        <w:t>: Lippincott Williams &amp; Wilkins, 2003. – P. 845-868.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Flynn B.</w:t>
      </w:r>
      <w:r>
        <w:rPr>
          <w:rFonts w:ascii="Times New Roman" w:hAnsi="Times New Roman"/>
          <w:sz w:val="28"/>
          <w:szCs w:val="28"/>
          <w:lang w:val="en-GB"/>
        </w:rPr>
        <w:t xml:space="preserve"> </w:t>
      </w:r>
      <w:r w:rsidRPr="00B8301C">
        <w:rPr>
          <w:rFonts w:ascii="Times New Roman" w:hAnsi="Times New Roman"/>
          <w:sz w:val="28"/>
          <w:szCs w:val="28"/>
          <w:lang w:val="en-GB"/>
        </w:rPr>
        <w:t xml:space="preserve">J. Pubovaginal sling using allograft fascia lata vercus autograft fascia for all types of stress urinary incontinence: 2-year minimum follow-up </w:t>
      </w:r>
      <w:r>
        <w:rPr>
          <w:rFonts w:ascii="Times New Roman" w:hAnsi="Times New Roman"/>
          <w:sz w:val="28"/>
          <w:szCs w:val="28"/>
          <w:lang w:val="en-GB"/>
        </w:rPr>
        <w:t xml:space="preserve">/ </w:t>
      </w:r>
      <w:r w:rsidRPr="00B8301C">
        <w:rPr>
          <w:rFonts w:ascii="Times New Roman" w:hAnsi="Times New Roman"/>
          <w:sz w:val="28"/>
          <w:szCs w:val="28"/>
          <w:lang w:val="en-GB"/>
        </w:rPr>
        <w:t>B.</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Flynn, W.</w:t>
      </w:r>
      <w:r>
        <w:rPr>
          <w:rFonts w:ascii="Times New Roman" w:hAnsi="Times New Roman"/>
          <w:sz w:val="28"/>
          <w:szCs w:val="28"/>
          <w:lang w:val="en-GB"/>
        </w:rPr>
        <w:t xml:space="preserve"> </w:t>
      </w:r>
      <w:r w:rsidRPr="00B8301C">
        <w:rPr>
          <w:rFonts w:ascii="Times New Roman" w:hAnsi="Times New Roman"/>
          <w:sz w:val="28"/>
          <w:szCs w:val="28"/>
          <w:lang w:val="en-GB"/>
        </w:rPr>
        <w:t>T.</w:t>
      </w:r>
      <w:r>
        <w:rPr>
          <w:rFonts w:ascii="Times New Roman" w:hAnsi="Times New Roman"/>
          <w:sz w:val="28"/>
          <w:szCs w:val="28"/>
          <w:lang w:val="en-GB"/>
        </w:rPr>
        <w:t xml:space="preserve"> </w:t>
      </w:r>
      <w:r w:rsidRPr="00B8301C">
        <w:rPr>
          <w:rFonts w:ascii="Times New Roman" w:hAnsi="Times New Roman"/>
          <w:sz w:val="28"/>
          <w:szCs w:val="28"/>
          <w:lang w:val="en-GB"/>
        </w:rPr>
        <w:t>Yap // J. Urol. – 2002. – Vol.</w:t>
      </w:r>
      <w:r>
        <w:rPr>
          <w:rFonts w:ascii="Times New Roman" w:hAnsi="Times New Roman"/>
          <w:sz w:val="28"/>
          <w:szCs w:val="28"/>
          <w:lang w:val="en-GB"/>
        </w:rPr>
        <w:t xml:space="preserve"> </w:t>
      </w:r>
      <w:r w:rsidRPr="00B8301C">
        <w:rPr>
          <w:rFonts w:ascii="Times New Roman" w:hAnsi="Times New Roman"/>
          <w:sz w:val="28"/>
          <w:szCs w:val="28"/>
          <w:lang w:val="en-GB"/>
        </w:rPr>
        <w:t>167. – P.</w:t>
      </w:r>
      <w:r>
        <w:rPr>
          <w:rFonts w:ascii="Times New Roman" w:hAnsi="Times New Roman"/>
          <w:sz w:val="28"/>
          <w:szCs w:val="28"/>
          <w:lang w:val="en-GB"/>
        </w:rPr>
        <w:t xml:space="preserve"> </w:t>
      </w:r>
      <w:r w:rsidRPr="00B8301C">
        <w:rPr>
          <w:rFonts w:ascii="Times New Roman" w:hAnsi="Times New Roman"/>
          <w:sz w:val="28"/>
          <w:szCs w:val="28"/>
          <w:lang w:val="en-GB"/>
        </w:rPr>
        <w:t>608-612.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Foldspang A</w:t>
      </w:r>
      <w:r>
        <w:rPr>
          <w:rFonts w:ascii="Times New Roman" w:hAnsi="Times New Roman"/>
          <w:sz w:val="28"/>
          <w:szCs w:val="28"/>
          <w:lang w:val="en-GB"/>
        </w:rPr>
        <w:t>.</w:t>
      </w:r>
      <w:r w:rsidRPr="00B8301C">
        <w:rPr>
          <w:rFonts w:ascii="Times New Roman" w:hAnsi="Times New Roman"/>
          <w:sz w:val="28"/>
          <w:szCs w:val="28"/>
          <w:lang w:val="en-GB"/>
        </w:rPr>
        <w:t xml:space="preserve"> Prevalent urinary incontinence as a correlate of pregnancy, vaginal childbirth, and obstetric techniques</w:t>
      </w:r>
      <w:r>
        <w:rPr>
          <w:rFonts w:ascii="Times New Roman" w:hAnsi="Times New Roman"/>
          <w:sz w:val="28"/>
          <w:szCs w:val="28"/>
          <w:lang w:val="en-GB"/>
        </w:rPr>
        <w:t xml:space="preserve"> /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Foldspang, S.</w:t>
      </w:r>
      <w:r>
        <w:rPr>
          <w:rFonts w:ascii="Times New Roman" w:hAnsi="Times New Roman"/>
          <w:sz w:val="28"/>
          <w:szCs w:val="28"/>
          <w:lang w:val="en-GB"/>
        </w:rPr>
        <w:t xml:space="preserve"> </w:t>
      </w:r>
      <w:r w:rsidRPr="00B8301C">
        <w:rPr>
          <w:rFonts w:ascii="Times New Roman" w:hAnsi="Times New Roman"/>
          <w:sz w:val="28"/>
          <w:szCs w:val="28"/>
          <w:lang w:val="en-GB"/>
        </w:rPr>
        <w:t>Mommsen, J</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Djurhuus // Am</w:t>
      </w:r>
      <w:r>
        <w:rPr>
          <w:rFonts w:ascii="Times New Roman" w:hAnsi="Times New Roman"/>
          <w:sz w:val="28"/>
          <w:szCs w:val="28"/>
          <w:lang w:val="en-GB"/>
        </w:rPr>
        <w:t>.</w:t>
      </w:r>
      <w:r w:rsidRPr="00B8301C">
        <w:rPr>
          <w:rFonts w:ascii="Times New Roman" w:hAnsi="Times New Roman"/>
          <w:sz w:val="28"/>
          <w:szCs w:val="28"/>
          <w:lang w:val="en-GB"/>
        </w:rPr>
        <w:t xml:space="preserve"> J</w:t>
      </w:r>
      <w:r>
        <w:rPr>
          <w:rFonts w:ascii="Times New Roman" w:hAnsi="Times New Roman"/>
          <w:sz w:val="28"/>
          <w:szCs w:val="28"/>
          <w:lang w:val="en-GB"/>
        </w:rPr>
        <w:t>.</w:t>
      </w:r>
      <w:r w:rsidRPr="00B8301C">
        <w:rPr>
          <w:rFonts w:ascii="Times New Roman" w:hAnsi="Times New Roman"/>
          <w:sz w:val="28"/>
          <w:szCs w:val="28"/>
          <w:lang w:val="en-GB"/>
        </w:rPr>
        <w:t xml:space="preserve"> Public</w:t>
      </w:r>
      <w:r>
        <w:rPr>
          <w:rFonts w:ascii="Times New Roman" w:hAnsi="Times New Roman"/>
          <w:sz w:val="28"/>
          <w:szCs w:val="28"/>
          <w:lang w:val="en-GB"/>
        </w:rPr>
        <w:t>.</w:t>
      </w:r>
      <w:r w:rsidRPr="00B8301C">
        <w:rPr>
          <w:rFonts w:ascii="Times New Roman" w:hAnsi="Times New Roman"/>
          <w:sz w:val="28"/>
          <w:szCs w:val="28"/>
          <w:lang w:val="en-GB"/>
        </w:rPr>
        <w:t xml:space="preserve"> Health. </w:t>
      </w:r>
      <w:r>
        <w:rPr>
          <w:rFonts w:ascii="Times New Roman" w:hAnsi="Times New Roman"/>
          <w:sz w:val="28"/>
          <w:szCs w:val="28"/>
          <w:lang w:val="en-GB"/>
        </w:rPr>
        <w:t xml:space="preserve">– </w:t>
      </w:r>
      <w:r w:rsidRPr="00B8301C">
        <w:rPr>
          <w:rFonts w:ascii="Times New Roman" w:hAnsi="Times New Roman"/>
          <w:sz w:val="28"/>
          <w:szCs w:val="28"/>
          <w:lang w:val="en-GB"/>
        </w:rPr>
        <w:t>1999</w:t>
      </w:r>
      <w:r>
        <w:rPr>
          <w:rFonts w:ascii="Times New Roman" w:hAnsi="Times New Roman"/>
          <w:sz w:val="28"/>
          <w:szCs w:val="28"/>
          <w:lang w:val="en-GB"/>
        </w:rPr>
        <w:t xml:space="preserve">. – Vol. </w:t>
      </w:r>
      <w:r w:rsidRPr="00B8301C">
        <w:rPr>
          <w:rFonts w:ascii="Times New Roman" w:hAnsi="Times New Roman"/>
          <w:sz w:val="28"/>
          <w:szCs w:val="28"/>
          <w:lang w:val="en-GB"/>
        </w:rPr>
        <w:t>89 (2)</w:t>
      </w:r>
      <w:r>
        <w:rPr>
          <w:rFonts w:ascii="Times New Roman" w:hAnsi="Times New Roman"/>
          <w:sz w:val="28"/>
          <w:szCs w:val="28"/>
          <w:lang w:val="en-GB"/>
        </w:rPr>
        <w:t xml:space="preserve">. – P. </w:t>
      </w:r>
      <w:r w:rsidRPr="00B8301C">
        <w:rPr>
          <w:rFonts w:ascii="Times New Roman" w:hAnsi="Times New Roman"/>
          <w:sz w:val="28"/>
          <w:szCs w:val="28"/>
          <w:lang w:val="en-GB"/>
        </w:rPr>
        <w:t>209-</w:t>
      </w:r>
      <w:r>
        <w:rPr>
          <w:rFonts w:ascii="Times New Roman" w:hAnsi="Times New Roman"/>
          <w:sz w:val="28"/>
          <w:szCs w:val="28"/>
          <w:lang w:val="en-GB"/>
        </w:rPr>
        <w:t>2</w:t>
      </w:r>
      <w:r w:rsidRPr="00B8301C">
        <w:rPr>
          <w:rFonts w:ascii="Times New Roman" w:hAnsi="Times New Roman"/>
          <w:sz w:val="28"/>
          <w:szCs w:val="28"/>
          <w:lang w:val="en-GB"/>
        </w:rPr>
        <w:t>12</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Ganabathi K. Evaluation of voiding dysfunktion </w:t>
      </w:r>
      <w:r>
        <w:rPr>
          <w:rFonts w:ascii="Times New Roman" w:hAnsi="Times New Roman"/>
          <w:sz w:val="28"/>
          <w:szCs w:val="28"/>
          <w:lang w:val="en-GB"/>
        </w:rPr>
        <w:t xml:space="preserve">: </w:t>
      </w:r>
      <w:r w:rsidRPr="00B8301C">
        <w:rPr>
          <w:rFonts w:ascii="Times New Roman" w:hAnsi="Times New Roman"/>
          <w:sz w:val="28"/>
          <w:szCs w:val="28"/>
          <w:lang w:val="en-GB"/>
        </w:rPr>
        <w:t xml:space="preserve">Geriatric Urology / </w:t>
      </w:r>
      <w:r>
        <w:rPr>
          <w:rFonts w:ascii="Times New Roman" w:hAnsi="Times New Roman"/>
          <w:sz w:val="28"/>
          <w:szCs w:val="28"/>
          <w:lang w:val="en-GB"/>
        </w:rPr>
        <w:t>[</w:t>
      </w:r>
      <w:r w:rsidRPr="00B8301C">
        <w:rPr>
          <w:rFonts w:ascii="Times New Roman" w:hAnsi="Times New Roman"/>
          <w:sz w:val="28"/>
          <w:szCs w:val="28"/>
          <w:lang w:val="en-GB"/>
        </w:rPr>
        <w:t>Ganabathi K.,  Zimmern P., Leach G. E., O`Donnell</w:t>
      </w:r>
      <w:r>
        <w:rPr>
          <w:rFonts w:ascii="Times New Roman" w:hAnsi="Times New Roman"/>
          <w:sz w:val="28"/>
          <w:szCs w:val="28"/>
          <w:lang w:val="en-GB"/>
        </w:rPr>
        <w:t xml:space="preserve"> </w:t>
      </w:r>
      <w:r w:rsidRPr="00B8301C">
        <w:rPr>
          <w:rFonts w:ascii="Times New Roman" w:hAnsi="Times New Roman"/>
          <w:sz w:val="28"/>
          <w:szCs w:val="28"/>
          <w:lang w:val="en-GB"/>
        </w:rPr>
        <w:t>P. D.</w:t>
      </w:r>
      <w:r>
        <w:rPr>
          <w:rFonts w:ascii="Times New Roman" w:hAnsi="Times New Roman"/>
          <w:sz w:val="28"/>
          <w:szCs w:val="28"/>
          <w:lang w:val="en-GB"/>
        </w:rPr>
        <w:t>]</w:t>
      </w:r>
      <w:r w:rsidRPr="00B8301C">
        <w:rPr>
          <w:rFonts w:ascii="Times New Roman" w:hAnsi="Times New Roman"/>
          <w:sz w:val="28"/>
          <w:szCs w:val="28"/>
          <w:lang w:val="en-GB"/>
        </w:rPr>
        <w:t>.</w:t>
      </w:r>
      <w:r>
        <w:rPr>
          <w:rFonts w:ascii="Times New Roman" w:hAnsi="Times New Roman"/>
          <w:sz w:val="28"/>
          <w:szCs w:val="28"/>
          <w:lang w:val="en-GB"/>
        </w:rPr>
        <w:t xml:space="preserve"> –</w:t>
      </w:r>
      <w:r w:rsidRPr="00B8301C">
        <w:rPr>
          <w:rFonts w:ascii="Times New Roman" w:hAnsi="Times New Roman"/>
          <w:sz w:val="28"/>
          <w:szCs w:val="28"/>
          <w:lang w:val="en-GB"/>
        </w:rPr>
        <w:t xml:space="preserve"> Boston</w:t>
      </w:r>
      <w:r>
        <w:rPr>
          <w:rFonts w:ascii="Times New Roman" w:hAnsi="Times New Roman"/>
          <w:sz w:val="28"/>
          <w:szCs w:val="28"/>
          <w:lang w:val="en-GB"/>
        </w:rPr>
        <w:t xml:space="preserve"> </w:t>
      </w:r>
      <w:r w:rsidRPr="00B8301C">
        <w:rPr>
          <w:rFonts w:ascii="Times New Roman" w:hAnsi="Times New Roman"/>
          <w:sz w:val="28"/>
          <w:szCs w:val="28"/>
          <w:lang w:val="en-GB"/>
        </w:rPr>
        <w:t>: Little, Brown and Company, 1994.-</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203-219</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Goldman H.</w:t>
      </w:r>
      <w:r>
        <w:rPr>
          <w:rFonts w:ascii="Times New Roman" w:hAnsi="Times New Roman"/>
          <w:sz w:val="28"/>
          <w:szCs w:val="28"/>
          <w:lang w:val="en-GB"/>
        </w:rPr>
        <w:t xml:space="preserve"> </w:t>
      </w:r>
      <w:r w:rsidRPr="00B8301C">
        <w:rPr>
          <w:rFonts w:ascii="Times New Roman" w:hAnsi="Times New Roman"/>
          <w:sz w:val="28"/>
          <w:szCs w:val="28"/>
          <w:lang w:val="en-GB"/>
        </w:rPr>
        <w:t>B. Female urology: A practical clinical guide</w:t>
      </w:r>
      <w:r>
        <w:rPr>
          <w:rFonts w:ascii="Times New Roman" w:hAnsi="Times New Roman"/>
          <w:sz w:val="28"/>
          <w:szCs w:val="28"/>
          <w:lang w:val="en-GB"/>
        </w:rPr>
        <w:t xml:space="preserve"> / </w:t>
      </w:r>
      <w:r w:rsidRPr="00B8301C">
        <w:rPr>
          <w:rFonts w:ascii="Times New Roman" w:hAnsi="Times New Roman"/>
          <w:sz w:val="28"/>
          <w:szCs w:val="28"/>
          <w:lang w:val="en-GB"/>
        </w:rPr>
        <w:t>H.</w:t>
      </w:r>
      <w:r>
        <w:rPr>
          <w:rFonts w:ascii="Times New Roman" w:hAnsi="Times New Roman"/>
          <w:sz w:val="28"/>
          <w:szCs w:val="28"/>
          <w:lang w:val="en-GB"/>
        </w:rPr>
        <w:t xml:space="preserve"> </w:t>
      </w:r>
      <w:r w:rsidRPr="00B8301C">
        <w:rPr>
          <w:rFonts w:ascii="Times New Roman" w:hAnsi="Times New Roman"/>
          <w:sz w:val="28"/>
          <w:szCs w:val="28"/>
          <w:lang w:val="en-GB"/>
        </w:rPr>
        <w:t>B.</w:t>
      </w:r>
      <w:r>
        <w:rPr>
          <w:rFonts w:ascii="Times New Roman" w:hAnsi="Times New Roman"/>
          <w:sz w:val="28"/>
          <w:szCs w:val="28"/>
          <w:lang w:val="en-GB"/>
        </w:rPr>
        <w:t xml:space="preserve"> </w:t>
      </w:r>
      <w:r w:rsidRPr="00B8301C">
        <w:rPr>
          <w:rFonts w:ascii="Times New Roman" w:hAnsi="Times New Roman"/>
          <w:sz w:val="28"/>
          <w:szCs w:val="28"/>
          <w:lang w:val="en-GB"/>
        </w:rPr>
        <w:t>Goldman, S.</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Vasavada. – Totowa, New Jersey</w:t>
      </w:r>
      <w:r>
        <w:rPr>
          <w:rFonts w:ascii="Times New Roman" w:hAnsi="Times New Roman"/>
          <w:sz w:val="28"/>
          <w:szCs w:val="28"/>
          <w:lang w:val="en-GB"/>
        </w:rPr>
        <w:t xml:space="preserve"> </w:t>
      </w:r>
      <w:r w:rsidRPr="00B8301C">
        <w:rPr>
          <w:rFonts w:ascii="Times New Roman" w:hAnsi="Times New Roman"/>
          <w:sz w:val="28"/>
          <w:szCs w:val="28"/>
          <w:lang w:val="en-GB"/>
        </w:rPr>
        <w:t>: Humana Press, 2007. – 434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Gross anatomy and cell biology of the lower urinary tract // Incontinence </w:t>
      </w:r>
      <w:r>
        <w:rPr>
          <w:rFonts w:ascii="Times New Roman" w:hAnsi="Times New Roman"/>
          <w:sz w:val="28"/>
          <w:szCs w:val="28"/>
          <w:lang w:val="en-GB"/>
        </w:rPr>
        <w:t>/ [</w:t>
      </w:r>
      <w:r w:rsidRPr="00B8301C">
        <w:rPr>
          <w:rFonts w:ascii="Times New Roman" w:hAnsi="Times New Roman"/>
          <w:sz w:val="28"/>
          <w:szCs w:val="28"/>
          <w:lang w:val="en-GB"/>
        </w:rPr>
        <w:t>DeLancey J., Gosling J. Creed K. et al.</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ed. P. </w:t>
      </w:r>
      <w:r w:rsidRPr="00B8301C">
        <w:rPr>
          <w:rFonts w:ascii="Times New Roman" w:hAnsi="Times New Roman"/>
          <w:sz w:val="28"/>
          <w:szCs w:val="28"/>
          <w:lang w:val="en-GB"/>
        </w:rPr>
        <w:t xml:space="preserve">Abrams, </w:t>
      </w:r>
      <w:r>
        <w:rPr>
          <w:rFonts w:ascii="Times New Roman" w:hAnsi="Times New Roman"/>
          <w:sz w:val="28"/>
          <w:szCs w:val="28"/>
          <w:lang w:val="en-GB"/>
        </w:rPr>
        <w:t xml:space="preserve">L. </w:t>
      </w:r>
      <w:r w:rsidRPr="00B8301C">
        <w:rPr>
          <w:rFonts w:ascii="Times New Roman" w:hAnsi="Times New Roman"/>
          <w:sz w:val="28"/>
          <w:szCs w:val="28"/>
          <w:lang w:val="en-GB"/>
        </w:rPr>
        <w:t>Cardoso,</w:t>
      </w:r>
      <w:r>
        <w:rPr>
          <w:rFonts w:ascii="Times New Roman" w:hAnsi="Times New Roman"/>
          <w:sz w:val="28"/>
          <w:szCs w:val="28"/>
          <w:lang w:val="en-GB"/>
        </w:rPr>
        <w:t xml:space="preserve"> S. </w:t>
      </w:r>
      <w:r w:rsidRPr="00B8301C">
        <w:rPr>
          <w:rFonts w:ascii="Times New Roman" w:hAnsi="Times New Roman"/>
          <w:sz w:val="28"/>
          <w:szCs w:val="28"/>
          <w:lang w:val="en-GB"/>
        </w:rPr>
        <w:t xml:space="preserve"> 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 17-81.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Haslam J. Therapeutic management of incontinence and pelvic pain</w:t>
      </w:r>
      <w:r>
        <w:rPr>
          <w:rFonts w:ascii="Times New Roman" w:hAnsi="Times New Roman"/>
          <w:sz w:val="28"/>
          <w:szCs w:val="28"/>
          <w:lang w:val="en-GB"/>
        </w:rPr>
        <w:t xml:space="preserve"> /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Haslam, J.</w:t>
      </w:r>
      <w:r>
        <w:rPr>
          <w:rFonts w:ascii="Times New Roman" w:hAnsi="Times New Roman"/>
          <w:sz w:val="28"/>
          <w:szCs w:val="28"/>
          <w:lang w:val="en-GB"/>
        </w:rPr>
        <w:t xml:space="preserve"> </w:t>
      </w:r>
      <w:r w:rsidRPr="00B8301C">
        <w:rPr>
          <w:rFonts w:ascii="Times New Roman" w:hAnsi="Times New Roman"/>
          <w:sz w:val="28"/>
          <w:szCs w:val="28"/>
          <w:lang w:val="en-GB"/>
        </w:rPr>
        <w:t xml:space="preserve">Laycock.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London </w:t>
      </w:r>
      <w:r>
        <w:rPr>
          <w:rFonts w:ascii="Times New Roman" w:hAnsi="Times New Roman"/>
          <w:sz w:val="28"/>
          <w:szCs w:val="28"/>
          <w:lang w:val="en-GB"/>
        </w:rPr>
        <w:t xml:space="preserve">: </w:t>
      </w:r>
      <w:r w:rsidRPr="00B8301C">
        <w:rPr>
          <w:rFonts w:ascii="Times New Roman" w:hAnsi="Times New Roman"/>
          <w:sz w:val="28"/>
          <w:szCs w:val="28"/>
          <w:lang w:val="en-GB"/>
        </w:rPr>
        <w:t>Springer-Verlag London Limited, 2008. – 302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Influence of the severity of stress urinary incontinence on quality of life, health care seeking and treatment: a national gross–sectional survey </w:t>
      </w:r>
      <w:r>
        <w:rPr>
          <w:rFonts w:ascii="Times New Roman" w:hAnsi="Times New Roman"/>
          <w:sz w:val="28"/>
          <w:szCs w:val="28"/>
          <w:lang w:val="en-GB"/>
        </w:rPr>
        <w:t xml:space="preserve">/ </w:t>
      </w:r>
      <w:r w:rsidRPr="00B8301C">
        <w:rPr>
          <w:rFonts w:ascii="Times New Roman" w:hAnsi="Times New Roman"/>
          <w:sz w:val="28"/>
          <w:szCs w:val="28"/>
          <w:lang w:val="fr-FR"/>
        </w:rPr>
        <w:t>I.</w:t>
      </w:r>
      <w:r>
        <w:rPr>
          <w:rFonts w:ascii="Times New Roman" w:hAnsi="Times New Roman"/>
          <w:sz w:val="28"/>
          <w:szCs w:val="28"/>
          <w:lang w:val="fr-FR"/>
        </w:rPr>
        <w:t xml:space="preserve"> </w:t>
      </w:r>
      <w:r w:rsidRPr="00B8301C">
        <w:rPr>
          <w:rFonts w:ascii="Times New Roman" w:hAnsi="Times New Roman"/>
          <w:sz w:val="28"/>
          <w:szCs w:val="28"/>
          <w:lang w:val="fr-FR"/>
        </w:rPr>
        <w:t>Gasquet, S.</w:t>
      </w:r>
      <w:r>
        <w:rPr>
          <w:rFonts w:ascii="Times New Roman" w:hAnsi="Times New Roman"/>
          <w:sz w:val="28"/>
          <w:szCs w:val="28"/>
          <w:lang w:val="fr-FR"/>
        </w:rPr>
        <w:t xml:space="preserve"> </w:t>
      </w:r>
      <w:r w:rsidRPr="00B8301C">
        <w:rPr>
          <w:rFonts w:ascii="Times New Roman" w:hAnsi="Times New Roman"/>
          <w:sz w:val="28"/>
          <w:szCs w:val="28"/>
          <w:lang w:val="fr-FR"/>
        </w:rPr>
        <w:t>Tcherny–Lessenot, P.</w:t>
      </w:r>
      <w:r>
        <w:rPr>
          <w:rFonts w:ascii="Times New Roman" w:hAnsi="Times New Roman"/>
          <w:sz w:val="28"/>
          <w:szCs w:val="28"/>
          <w:lang w:val="fr-FR"/>
        </w:rPr>
        <w:t xml:space="preserve"> </w:t>
      </w:r>
      <w:r w:rsidRPr="00B8301C">
        <w:rPr>
          <w:rFonts w:ascii="Times New Roman" w:hAnsi="Times New Roman"/>
          <w:sz w:val="28"/>
          <w:szCs w:val="28"/>
          <w:lang w:val="fr-FR"/>
        </w:rPr>
        <w:t xml:space="preserve">Gaudebout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Eur. Urol. – 2006. – Vol. 50. – P. 818–825.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Intestinal perforation as a complication of tension-free vaginal tape procedure for urinary incontinence </w:t>
      </w:r>
      <w:r>
        <w:rPr>
          <w:rFonts w:ascii="Times New Roman" w:hAnsi="Times New Roman"/>
          <w:sz w:val="28"/>
          <w:szCs w:val="28"/>
          <w:lang w:val="en-GB"/>
        </w:rPr>
        <w:t xml:space="preserve">/ </w:t>
      </w:r>
      <w:r w:rsidRPr="00B8301C">
        <w:rPr>
          <w:rFonts w:ascii="Times New Roman" w:hAnsi="Times New Roman"/>
          <w:sz w:val="28"/>
          <w:szCs w:val="28"/>
          <w:lang w:val="fr-FR"/>
        </w:rPr>
        <w:t>L.</w:t>
      </w:r>
      <w:r>
        <w:rPr>
          <w:rFonts w:ascii="Times New Roman" w:hAnsi="Times New Roman"/>
          <w:sz w:val="28"/>
          <w:szCs w:val="28"/>
          <w:lang w:val="fr-FR"/>
        </w:rPr>
        <w:t xml:space="preserve"> </w:t>
      </w:r>
      <w:r w:rsidRPr="00B8301C">
        <w:rPr>
          <w:rFonts w:ascii="Times New Roman" w:hAnsi="Times New Roman"/>
          <w:sz w:val="28"/>
          <w:szCs w:val="28"/>
          <w:lang w:val="fr-FR"/>
        </w:rPr>
        <w:t>Peyrat, J.</w:t>
      </w:r>
      <w:r>
        <w:rPr>
          <w:rFonts w:ascii="Times New Roman" w:hAnsi="Times New Roman"/>
          <w:sz w:val="28"/>
          <w:szCs w:val="28"/>
          <w:lang w:val="fr-FR"/>
        </w:rPr>
        <w:t xml:space="preserve"> </w:t>
      </w:r>
      <w:r w:rsidRPr="00B8301C">
        <w:rPr>
          <w:rFonts w:ascii="Times New Roman" w:hAnsi="Times New Roman"/>
          <w:sz w:val="28"/>
          <w:szCs w:val="28"/>
          <w:lang w:val="fr-FR"/>
        </w:rPr>
        <w:t>M.</w:t>
      </w:r>
      <w:r>
        <w:rPr>
          <w:rFonts w:ascii="Times New Roman" w:hAnsi="Times New Roman"/>
          <w:sz w:val="28"/>
          <w:szCs w:val="28"/>
          <w:lang w:val="fr-FR"/>
        </w:rPr>
        <w:t xml:space="preserve"> </w:t>
      </w:r>
      <w:r w:rsidRPr="00B8301C">
        <w:rPr>
          <w:rFonts w:ascii="Times New Roman" w:hAnsi="Times New Roman"/>
          <w:sz w:val="28"/>
          <w:szCs w:val="28"/>
          <w:lang w:val="fr-FR"/>
        </w:rPr>
        <w:t>Boutin, F.</w:t>
      </w:r>
      <w:r>
        <w:rPr>
          <w:rFonts w:ascii="Times New Roman" w:hAnsi="Times New Roman"/>
          <w:sz w:val="28"/>
          <w:szCs w:val="28"/>
          <w:lang w:val="fr-FR"/>
        </w:rPr>
        <w:t xml:space="preserve"> </w:t>
      </w:r>
      <w:r w:rsidRPr="00B8301C">
        <w:rPr>
          <w:rFonts w:ascii="Times New Roman" w:hAnsi="Times New Roman"/>
          <w:sz w:val="28"/>
          <w:szCs w:val="28"/>
          <w:lang w:val="fr-FR"/>
        </w:rPr>
        <w:t xml:space="preserve">Bruyere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Eur.</w:t>
      </w:r>
      <w:r>
        <w:rPr>
          <w:rFonts w:ascii="Times New Roman" w:hAnsi="Times New Roman"/>
          <w:sz w:val="28"/>
          <w:szCs w:val="28"/>
          <w:lang w:val="en-GB"/>
        </w:rPr>
        <w:t xml:space="preserve"> </w:t>
      </w:r>
      <w:r w:rsidRPr="00B8301C">
        <w:rPr>
          <w:rFonts w:ascii="Times New Roman" w:hAnsi="Times New Roman"/>
          <w:sz w:val="28"/>
          <w:szCs w:val="28"/>
          <w:lang w:val="en-GB"/>
        </w:rPr>
        <w:t>Urol. - 2001.</w:t>
      </w:r>
      <w:r>
        <w:rPr>
          <w:rFonts w:ascii="Times New Roman" w:hAnsi="Times New Roman"/>
          <w:sz w:val="28"/>
          <w:szCs w:val="28"/>
          <w:lang w:val="en-GB"/>
        </w:rPr>
        <w:t xml:space="preserve"> </w:t>
      </w:r>
      <w:r w:rsidRPr="00B8301C">
        <w:rPr>
          <w:rFonts w:ascii="Times New Roman" w:hAnsi="Times New Roman"/>
          <w:sz w:val="28"/>
          <w:szCs w:val="28"/>
          <w:lang w:val="en-GB"/>
        </w:rPr>
        <w:t>-</w:t>
      </w:r>
      <w:r>
        <w:rPr>
          <w:rFonts w:ascii="Times New Roman" w:hAnsi="Times New Roman"/>
          <w:sz w:val="28"/>
          <w:szCs w:val="28"/>
          <w:lang w:val="en-GB"/>
        </w:rPr>
        <w:t xml:space="preserve"> </w:t>
      </w:r>
      <w:r w:rsidRPr="00B8301C">
        <w:rPr>
          <w:rFonts w:ascii="Times New Roman" w:hAnsi="Times New Roman"/>
          <w:sz w:val="28"/>
          <w:szCs w:val="28"/>
          <w:lang w:val="en-GB"/>
        </w:rPr>
        <w:t>Vol.</w:t>
      </w:r>
      <w:r>
        <w:rPr>
          <w:rFonts w:ascii="Times New Roman" w:hAnsi="Times New Roman"/>
          <w:sz w:val="28"/>
          <w:szCs w:val="28"/>
          <w:lang w:val="en-GB"/>
        </w:rPr>
        <w:t xml:space="preserve"> </w:t>
      </w:r>
      <w:r w:rsidRPr="00B8301C">
        <w:rPr>
          <w:rFonts w:ascii="Times New Roman" w:hAnsi="Times New Roman"/>
          <w:sz w:val="28"/>
          <w:szCs w:val="28"/>
          <w:lang w:val="en-GB"/>
        </w:rPr>
        <w:t>39. - P.</w:t>
      </w:r>
      <w:r>
        <w:rPr>
          <w:rFonts w:ascii="Times New Roman" w:hAnsi="Times New Roman"/>
          <w:sz w:val="28"/>
          <w:szCs w:val="28"/>
          <w:lang w:val="en-GB"/>
        </w:rPr>
        <w:t xml:space="preserve"> </w:t>
      </w:r>
      <w:r w:rsidRPr="00B8301C">
        <w:rPr>
          <w:rFonts w:ascii="Times New Roman" w:hAnsi="Times New Roman"/>
          <w:sz w:val="28"/>
          <w:szCs w:val="28"/>
          <w:lang w:val="en-GB"/>
        </w:rPr>
        <w:t xml:space="preserve">603-605. </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Is transobturator tape as effective as tension-free vaginal tape in patients with borderline maximum urethral closure pressure? </w:t>
      </w:r>
      <w:r>
        <w:rPr>
          <w:rFonts w:ascii="Times New Roman" w:hAnsi="Times New Roman"/>
          <w:sz w:val="28"/>
          <w:szCs w:val="28"/>
          <w:lang w:val="en-GB"/>
        </w:rPr>
        <w:t xml:space="preserve">/ </w:t>
      </w:r>
      <w:r w:rsidRPr="00B8301C">
        <w:rPr>
          <w:rFonts w:ascii="Times New Roman" w:hAnsi="Times New Roman"/>
          <w:sz w:val="28"/>
          <w:szCs w:val="28"/>
          <w:lang w:val="fr-FR"/>
        </w:rPr>
        <w:t>J.</w:t>
      </w:r>
      <w:r>
        <w:rPr>
          <w:rFonts w:ascii="Times New Roman" w:hAnsi="Times New Roman"/>
          <w:sz w:val="28"/>
          <w:szCs w:val="28"/>
          <w:lang w:val="fr-FR"/>
        </w:rPr>
        <w:t xml:space="preserve"> </w:t>
      </w:r>
      <w:r w:rsidRPr="00B8301C">
        <w:rPr>
          <w:rFonts w:ascii="Times New Roman" w:hAnsi="Times New Roman"/>
          <w:sz w:val="28"/>
          <w:szCs w:val="28"/>
          <w:lang w:val="fr-FR"/>
        </w:rPr>
        <w:t>R.</w:t>
      </w:r>
      <w:r>
        <w:rPr>
          <w:rFonts w:ascii="Times New Roman" w:hAnsi="Times New Roman"/>
          <w:sz w:val="28"/>
          <w:szCs w:val="28"/>
          <w:lang w:val="fr-FR"/>
        </w:rPr>
        <w:t xml:space="preserve"> </w:t>
      </w:r>
      <w:r w:rsidRPr="00B8301C">
        <w:rPr>
          <w:rFonts w:ascii="Times New Roman" w:hAnsi="Times New Roman"/>
          <w:sz w:val="28"/>
          <w:szCs w:val="28"/>
          <w:lang w:val="fr-FR"/>
        </w:rPr>
        <w:t>Miller, S.</w:t>
      </w:r>
      <w:r>
        <w:rPr>
          <w:rFonts w:ascii="Times New Roman" w:hAnsi="Times New Roman"/>
          <w:sz w:val="28"/>
          <w:szCs w:val="28"/>
          <w:lang w:val="fr-FR"/>
        </w:rPr>
        <w:t xml:space="preserve"> </w:t>
      </w:r>
      <w:r w:rsidRPr="00B8301C">
        <w:rPr>
          <w:rFonts w:ascii="Times New Roman" w:hAnsi="Times New Roman"/>
          <w:sz w:val="28"/>
          <w:szCs w:val="28"/>
          <w:lang w:val="fr-FR"/>
        </w:rPr>
        <w:t>M.</w:t>
      </w:r>
      <w:r>
        <w:rPr>
          <w:rFonts w:ascii="Times New Roman" w:hAnsi="Times New Roman"/>
          <w:sz w:val="28"/>
          <w:szCs w:val="28"/>
          <w:lang w:val="fr-FR"/>
        </w:rPr>
        <w:t xml:space="preserve"> </w:t>
      </w:r>
      <w:r w:rsidRPr="00B8301C">
        <w:rPr>
          <w:rFonts w:ascii="Times New Roman" w:hAnsi="Times New Roman"/>
          <w:sz w:val="28"/>
          <w:szCs w:val="28"/>
          <w:lang w:val="fr-FR"/>
        </w:rPr>
        <w:t>Botros, M.</w:t>
      </w:r>
      <w:r>
        <w:rPr>
          <w:rFonts w:ascii="Times New Roman" w:hAnsi="Times New Roman"/>
          <w:sz w:val="28"/>
          <w:szCs w:val="28"/>
          <w:lang w:val="fr-FR"/>
        </w:rPr>
        <w:t xml:space="preserve"> </w:t>
      </w:r>
      <w:r w:rsidRPr="00B8301C">
        <w:rPr>
          <w:rFonts w:ascii="Times New Roman" w:hAnsi="Times New Roman"/>
          <w:sz w:val="28"/>
          <w:szCs w:val="28"/>
          <w:lang w:val="fr-FR"/>
        </w:rPr>
        <w:t>N.</w:t>
      </w:r>
      <w:r>
        <w:rPr>
          <w:rFonts w:ascii="Times New Roman" w:hAnsi="Times New Roman"/>
          <w:sz w:val="28"/>
          <w:szCs w:val="28"/>
          <w:lang w:val="fr-FR"/>
        </w:rPr>
        <w:t xml:space="preserve"> </w:t>
      </w:r>
      <w:r w:rsidRPr="00B8301C">
        <w:rPr>
          <w:rFonts w:ascii="Times New Roman" w:hAnsi="Times New Roman"/>
          <w:sz w:val="28"/>
          <w:szCs w:val="28"/>
          <w:lang w:val="fr-FR"/>
        </w:rPr>
        <w:t xml:space="preserve">Akl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Am. J. Obstet. Gynecol. – 2006. – Vol. 195. – P. 1799-1804.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Kegel A. H. Physiologic therapy for urinary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A. H.</w:t>
      </w:r>
      <w:r>
        <w:rPr>
          <w:rFonts w:ascii="Times New Roman" w:hAnsi="Times New Roman"/>
          <w:sz w:val="28"/>
          <w:szCs w:val="28"/>
          <w:lang w:val="en-GB"/>
        </w:rPr>
        <w:t xml:space="preserve"> </w:t>
      </w:r>
      <w:r w:rsidRPr="00B8301C">
        <w:rPr>
          <w:rFonts w:ascii="Times New Roman" w:hAnsi="Times New Roman"/>
          <w:sz w:val="28"/>
          <w:szCs w:val="28"/>
          <w:lang w:val="en-GB"/>
        </w:rPr>
        <w:t>Kegel // JAMA. -</w:t>
      </w:r>
      <w:r>
        <w:rPr>
          <w:rFonts w:ascii="Times New Roman" w:hAnsi="Times New Roman"/>
          <w:sz w:val="28"/>
          <w:szCs w:val="28"/>
          <w:lang w:val="en-GB"/>
        </w:rPr>
        <w:t xml:space="preserve"> </w:t>
      </w:r>
      <w:r w:rsidRPr="00B8301C">
        <w:rPr>
          <w:rFonts w:ascii="Times New Roman" w:hAnsi="Times New Roman"/>
          <w:sz w:val="28"/>
          <w:szCs w:val="28"/>
          <w:lang w:val="en-GB"/>
        </w:rPr>
        <w:t>1951.</w:t>
      </w:r>
      <w:r>
        <w:rPr>
          <w:rFonts w:ascii="Times New Roman" w:hAnsi="Times New Roman"/>
          <w:sz w:val="28"/>
          <w:szCs w:val="28"/>
          <w:lang w:val="en-GB"/>
        </w:rPr>
        <w:t xml:space="preserve"> </w:t>
      </w:r>
      <w:r w:rsidRPr="00B8301C">
        <w:rPr>
          <w:rFonts w:ascii="Times New Roman" w:hAnsi="Times New Roman"/>
          <w:sz w:val="28"/>
          <w:szCs w:val="28"/>
          <w:lang w:val="en-GB"/>
        </w:rPr>
        <w:t>- Vol. 7. – P. 915-917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Kegel A. H. Progressive resistance exercise in the restoration of the perineal muscles </w:t>
      </w:r>
      <w:r>
        <w:rPr>
          <w:rFonts w:ascii="Times New Roman" w:hAnsi="Times New Roman"/>
          <w:sz w:val="28"/>
          <w:szCs w:val="28"/>
          <w:lang w:val="en-GB"/>
        </w:rPr>
        <w:t xml:space="preserve">/ </w:t>
      </w:r>
      <w:r w:rsidRPr="00B8301C">
        <w:rPr>
          <w:rFonts w:ascii="Times New Roman" w:hAnsi="Times New Roman"/>
          <w:sz w:val="28"/>
          <w:szCs w:val="28"/>
          <w:lang w:val="en-GB"/>
        </w:rPr>
        <w:t>A. H.</w:t>
      </w:r>
      <w:r>
        <w:rPr>
          <w:rFonts w:ascii="Times New Roman" w:hAnsi="Times New Roman"/>
          <w:sz w:val="28"/>
          <w:szCs w:val="28"/>
          <w:lang w:val="en-GB"/>
        </w:rPr>
        <w:t xml:space="preserve"> </w:t>
      </w:r>
      <w:r w:rsidRPr="00B8301C">
        <w:rPr>
          <w:rFonts w:ascii="Times New Roman" w:hAnsi="Times New Roman"/>
          <w:sz w:val="28"/>
          <w:szCs w:val="28"/>
          <w:lang w:val="en-GB"/>
        </w:rPr>
        <w:t>Kegel // Am. J. Obstet. Gynecol. -</w:t>
      </w:r>
      <w:r>
        <w:rPr>
          <w:rFonts w:ascii="Times New Roman" w:hAnsi="Times New Roman"/>
          <w:sz w:val="28"/>
          <w:szCs w:val="28"/>
          <w:lang w:val="en-GB"/>
        </w:rPr>
        <w:t xml:space="preserve"> </w:t>
      </w:r>
      <w:r w:rsidRPr="00B8301C">
        <w:rPr>
          <w:rFonts w:ascii="Times New Roman" w:hAnsi="Times New Roman"/>
          <w:sz w:val="28"/>
          <w:szCs w:val="28"/>
          <w:lang w:val="en-GB"/>
        </w:rPr>
        <w:t>1948. –</w:t>
      </w:r>
      <w:r>
        <w:rPr>
          <w:rFonts w:ascii="Times New Roman" w:hAnsi="Times New Roman"/>
          <w:sz w:val="28"/>
          <w:szCs w:val="28"/>
          <w:lang w:val="en-GB"/>
        </w:rPr>
        <w:t xml:space="preserve"> </w:t>
      </w:r>
      <w:r w:rsidRPr="00B8301C">
        <w:rPr>
          <w:rFonts w:ascii="Times New Roman" w:hAnsi="Times New Roman"/>
          <w:sz w:val="28"/>
          <w:szCs w:val="28"/>
          <w:lang w:val="en-GB"/>
        </w:rPr>
        <w:t>Vol. 56</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P. 238-248</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de-DE"/>
        </w:rPr>
      </w:pPr>
      <w:r w:rsidRPr="00B8301C">
        <w:rPr>
          <w:rFonts w:ascii="Times New Roman" w:hAnsi="Times New Roman"/>
          <w:sz w:val="28"/>
          <w:szCs w:val="28"/>
          <w:lang w:val="de-DE"/>
        </w:rPr>
        <w:t xml:space="preserve">Koelbl H. Neue operative Verfahren der Harninkontinenz - eine kritische Bilanz </w:t>
      </w:r>
      <w:r>
        <w:rPr>
          <w:rFonts w:ascii="Times New Roman" w:hAnsi="Times New Roman"/>
          <w:sz w:val="28"/>
          <w:szCs w:val="28"/>
          <w:lang w:val="de-DE"/>
        </w:rPr>
        <w:t xml:space="preserve">/ </w:t>
      </w:r>
      <w:r w:rsidRPr="00B8301C">
        <w:rPr>
          <w:rFonts w:ascii="Times New Roman" w:hAnsi="Times New Roman"/>
          <w:sz w:val="28"/>
          <w:szCs w:val="28"/>
          <w:lang w:val="de-DE"/>
        </w:rPr>
        <w:t>H.</w:t>
      </w:r>
      <w:r>
        <w:rPr>
          <w:rFonts w:ascii="Times New Roman" w:hAnsi="Times New Roman"/>
          <w:sz w:val="28"/>
          <w:szCs w:val="28"/>
          <w:lang w:val="de-DE"/>
        </w:rPr>
        <w:t xml:space="preserve"> </w:t>
      </w:r>
      <w:r w:rsidRPr="00B8301C">
        <w:rPr>
          <w:rFonts w:ascii="Times New Roman" w:hAnsi="Times New Roman"/>
          <w:sz w:val="28"/>
          <w:szCs w:val="28"/>
          <w:lang w:val="de-DE"/>
        </w:rPr>
        <w:t>Koelbl // Geburtsh Frauenheilk. - 2005. - Vol.</w:t>
      </w:r>
      <w:r>
        <w:rPr>
          <w:rFonts w:ascii="Times New Roman" w:hAnsi="Times New Roman"/>
          <w:sz w:val="28"/>
          <w:szCs w:val="28"/>
          <w:lang w:val="de-DE"/>
        </w:rPr>
        <w:t xml:space="preserve"> </w:t>
      </w:r>
      <w:r w:rsidRPr="00B8301C">
        <w:rPr>
          <w:rFonts w:ascii="Times New Roman" w:hAnsi="Times New Roman"/>
          <w:sz w:val="28"/>
          <w:szCs w:val="28"/>
          <w:lang w:val="de-DE"/>
        </w:rPr>
        <w:t>65. - P.</w:t>
      </w:r>
      <w:r>
        <w:rPr>
          <w:rFonts w:ascii="Times New Roman" w:hAnsi="Times New Roman"/>
          <w:sz w:val="28"/>
          <w:szCs w:val="28"/>
          <w:lang w:val="de-DE"/>
        </w:rPr>
        <w:t xml:space="preserve"> </w:t>
      </w:r>
      <w:r w:rsidRPr="00B8301C">
        <w:rPr>
          <w:rFonts w:ascii="Times New Roman" w:hAnsi="Times New Roman"/>
          <w:sz w:val="28"/>
          <w:szCs w:val="28"/>
          <w:lang w:val="de-DE"/>
        </w:rPr>
        <w:t>741-743.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Kuh D</w:t>
      </w:r>
      <w:r>
        <w:rPr>
          <w:rFonts w:ascii="Times New Roman" w:hAnsi="Times New Roman"/>
          <w:sz w:val="28"/>
          <w:szCs w:val="28"/>
          <w:lang w:val="en-GB"/>
        </w:rPr>
        <w:t>.</w:t>
      </w:r>
      <w:r w:rsidRPr="00B8301C">
        <w:rPr>
          <w:rFonts w:ascii="Times New Roman" w:hAnsi="Times New Roman"/>
          <w:sz w:val="28"/>
          <w:szCs w:val="28"/>
          <w:lang w:val="en-GB"/>
        </w:rPr>
        <w:t xml:space="preserve"> Urinary incontinence in middle aged women: childhood enuresis and other lifetime risk factors in a British prospective cohort</w:t>
      </w:r>
      <w:r>
        <w:rPr>
          <w:rFonts w:ascii="Times New Roman" w:hAnsi="Times New Roman"/>
          <w:sz w:val="28"/>
          <w:szCs w:val="28"/>
          <w:lang w:val="en-GB"/>
        </w:rPr>
        <w:t xml:space="preserve"> /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 xml:space="preserve">Kuh, </w:t>
      </w:r>
      <w:r>
        <w:rPr>
          <w:rFonts w:ascii="Times New Roman" w:hAnsi="Times New Roman"/>
          <w:sz w:val="28"/>
          <w:szCs w:val="28"/>
          <w:lang w:val="en-GB"/>
        </w:rPr>
        <w:t xml:space="preserve">L. </w:t>
      </w:r>
      <w:r w:rsidRPr="00B8301C">
        <w:rPr>
          <w:rFonts w:ascii="Times New Roman" w:hAnsi="Times New Roman"/>
          <w:sz w:val="28"/>
          <w:szCs w:val="28"/>
          <w:lang w:val="en-GB"/>
        </w:rPr>
        <w:t>Cardoso, R.</w:t>
      </w:r>
      <w:r>
        <w:rPr>
          <w:rFonts w:ascii="Times New Roman" w:hAnsi="Times New Roman"/>
          <w:sz w:val="28"/>
          <w:szCs w:val="28"/>
          <w:lang w:val="en-GB"/>
        </w:rPr>
        <w:t xml:space="preserve"> </w:t>
      </w:r>
      <w:r w:rsidRPr="00B8301C">
        <w:rPr>
          <w:rFonts w:ascii="Times New Roman" w:hAnsi="Times New Roman"/>
          <w:sz w:val="28"/>
          <w:szCs w:val="28"/>
          <w:lang w:val="en-GB"/>
        </w:rPr>
        <w:t>Hardy // J</w:t>
      </w:r>
      <w:r>
        <w:rPr>
          <w:rFonts w:ascii="Times New Roman" w:hAnsi="Times New Roman"/>
          <w:sz w:val="28"/>
          <w:szCs w:val="28"/>
          <w:lang w:val="en-GB"/>
        </w:rPr>
        <w:t>.</w:t>
      </w:r>
      <w:r w:rsidRPr="00B8301C">
        <w:rPr>
          <w:rFonts w:ascii="Times New Roman" w:hAnsi="Times New Roman"/>
          <w:sz w:val="28"/>
          <w:szCs w:val="28"/>
          <w:lang w:val="en-GB"/>
        </w:rPr>
        <w:t xml:space="preserve"> Epidemiol Community Health. </w:t>
      </w:r>
      <w:r>
        <w:rPr>
          <w:rFonts w:ascii="Times New Roman" w:hAnsi="Times New Roman"/>
          <w:sz w:val="28"/>
          <w:szCs w:val="28"/>
          <w:lang w:val="en-GB"/>
        </w:rPr>
        <w:t xml:space="preserve">– </w:t>
      </w:r>
      <w:r w:rsidRPr="00B8301C">
        <w:rPr>
          <w:rFonts w:ascii="Times New Roman" w:hAnsi="Times New Roman"/>
          <w:sz w:val="28"/>
          <w:szCs w:val="28"/>
          <w:lang w:val="en-GB"/>
        </w:rPr>
        <w:t>1999</w:t>
      </w:r>
      <w:r>
        <w:rPr>
          <w:rFonts w:ascii="Times New Roman" w:hAnsi="Times New Roman"/>
          <w:sz w:val="28"/>
          <w:szCs w:val="28"/>
          <w:lang w:val="en-GB"/>
        </w:rPr>
        <w:t xml:space="preserve">. – Vol. </w:t>
      </w:r>
      <w:r w:rsidRPr="00B8301C">
        <w:rPr>
          <w:rFonts w:ascii="Times New Roman" w:hAnsi="Times New Roman"/>
          <w:sz w:val="28"/>
          <w:szCs w:val="28"/>
          <w:lang w:val="en-GB"/>
        </w:rPr>
        <w:t>53 (8)</w:t>
      </w:r>
      <w:r>
        <w:rPr>
          <w:rFonts w:ascii="Times New Roman" w:hAnsi="Times New Roman"/>
          <w:sz w:val="28"/>
          <w:szCs w:val="28"/>
          <w:lang w:val="en-GB"/>
        </w:rPr>
        <w:t xml:space="preserve">. – P. </w:t>
      </w:r>
      <w:r w:rsidRPr="00B8301C">
        <w:rPr>
          <w:rFonts w:ascii="Times New Roman" w:hAnsi="Times New Roman"/>
          <w:sz w:val="28"/>
          <w:szCs w:val="28"/>
          <w:lang w:val="en-GB"/>
        </w:rPr>
        <w:t>453-</w:t>
      </w:r>
      <w:r>
        <w:rPr>
          <w:rFonts w:ascii="Times New Roman" w:hAnsi="Times New Roman"/>
          <w:sz w:val="28"/>
          <w:szCs w:val="28"/>
          <w:lang w:val="en-GB"/>
        </w:rPr>
        <w:t>45</w:t>
      </w:r>
      <w:r w:rsidRPr="00B8301C">
        <w:rPr>
          <w:rFonts w:ascii="Times New Roman" w:hAnsi="Times New Roman"/>
          <w:sz w:val="28"/>
          <w:szCs w:val="28"/>
          <w:lang w:val="en-GB"/>
        </w:rPr>
        <w:t>8</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Kuhn A. The correlation of urethal resistance pressure with maximum urethral closure pressure and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Kuhn, P.</w:t>
      </w:r>
      <w:r>
        <w:rPr>
          <w:rFonts w:ascii="Times New Roman" w:hAnsi="Times New Roman"/>
          <w:sz w:val="28"/>
          <w:szCs w:val="28"/>
          <w:lang w:val="en-GB"/>
        </w:rPr>
        <w:t xml:space="preserve"> </w:t>
      </w:r>
      <w:r w:rsidRPr="00B8301C">
        <w:rPr>
          <w:rFonts w:ascii="Times New Roman" w:hAnsi="Times New Roman"/>
          <w:sz w:val="28"/>
          <w:szCs w:val="28"/>
          <w:lang w:val="en-GB"/>
        </w:rPr>
        <w:t>Kuhn, E.</w:t>
      </w:r>
      <w:r>
        <w:rPr>
          <w:rFonts w:ascii="Times New Roman" w:hAnsi="Times New Roman"/>
          <w:sz w:val="28"/>
          <w:szCs w:val="28"/>
          <w:lang w:val="en-GB"/>
        </w:rPr>
        <w:t xml:space="preserve"> </w:t>
      </w:r>
      <w:r w:rsidRPr="00B8301C">
        <w:rPr>
          <w:rFonts w:ascii="Times New Roman" w:hAnsi="Times New Roman"/>
          <w:sz w:val="28"/>
          <w:szCs w:val="28"/>
          <w:lang w:val="en-GB"/>
        </w:rPr>
        <w:t>Dreher // Eur. J. Obstet. Gynecol. Reproduct. Biol. – 2008. – Vol. 136. – P. 116-120.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Lose L. G. Study of urethral closure function in healthy and stress incontinent women </w:t>
      </w:r>
      <w:r>
        <w:rPr>
          <w:rFonts w:ascii="Times New Roman" w:hAnsi="Times New Roman"/>
          <w:sz w:val="28"/>
          <w:szCs w:val="28"/>
          <w:lang w:val="en-GB"/>
        </w:rPr>
        <w:t xml:space="preserve">/ </w:t>
      </w:r>
      <w:r w:rsidRPr="00B8301C">
        <w:rPr>
          <w:rFonts w:ascii="Times New Roman" w:hAnsi="Times New Roman"/>
          <w:sz w:val="28"/>
          <w:szCs w:val="28"/>
          <w:lang w:val="en-GB"/>
        </w:rPr>
        <w:t>L. G.</w:t>
      </w:r>
      <w:r>
        <w:rPr>
          <w:rFonts w:ascii="Times New Roman" w:hAnsi="Times New Roman"/>
          <w:sz w:val="28"/>
          <w:szCs w:val="28"/>
          <w:lang w:val="en-GB"/>
        </w:rPr>
        <w:t xml:space="preserve"> </w:t>
      </w:r>
      <w:r w:rsidRPr="00B8301C">
        <w:rPr>
          <w:rFonts w:ascii="Times New Roman" w:hAnsi="Times New Roman"/>
          <w:sz w:val="28"/>
          <w:szCs w:val="28"/>
          <w:lang w:val="en-GB"/>
        </w:rPr>
        <w:t>Lose //</w:t>
      </w:r>
      <w:r>
        <w:rPr>
          <w:rFonts w:ascii="Times New Roman" w:hAnsi="Times New Roman"/>
          <w:sz w:val="28"/>
          <w:szCs w:val="28"/>
          <w:lang w:val="en-GB"/>
        </w:rPr>
        <w:t xml:space="preserve"> </w:t>
      </w:r>
      <w:r w:rsidRPr="00B8301C">
        <w:rPr>
          <w:rFonts w:ascii="Times New Roman" w:hAnsi="Times New Roman"/>
          <w:sz w:val="28"/>
          <w:szCs w:val="28"/>
          <w:lang w:val="en-GB"/>
        </w:rPr>
        <w:t>Neurourol Urodyn</w:t>
      </w:r>
      <w:r>
        <w:rPr>
          <w:rFonts w:ascii="Times New Roman" w:hAnsi="Times New Roman"/>
          <w:sz w:val="28"/>
          <w:szCs w:val="28"/>
          <w:lang w:val="en-GB"/>
        </w:rPr>
        <w:t xml:space="preserve">. – </w:t>
      </w:r>
      <w:r w:rsidRPr="00B8301C">
        <w:rPr>
          <w:rFonts w:ascii="Times New Roman" w:hAnsi="Times New Roman"/>
          <w:sz w:val="28"/>
          <w:szCs w:val="28"/>
          <w:lang w:val="en-GB"/>
        </w:rPr>
        <w:t>1992</w:t>
      </w:r>
      <w:r>
        <w:rPr>
          <w:rFonts w:ascii="Times New Roman" w:hAnsi="Times New Roman"/>
          <w:sz w:val="28"/>
          <w:szCs w:val="28"/>
          <w:lang w:val="en-GB"/>
        </w:rPr>
        <w:t xml:space="preserve">. – Vol. </w:t>
      </w:r>
      <w:r w:rsidRPr="00B8301C">
        <w:rPr>
          <w:rFonts w:ascii="Times New Roman" w:hAnsi="Times New Roman"/>
          <w:sz w:val="28"/>
          <w:szCs w:val="28"/>
          <w:lang w:val="en-GB"/>
        </w:rPr>
        <w:t>11</w:t>
      </w:r>
      <w:r>
        <w:rPr>
          <w:rFonts w:ascii="Times New Roman" w:hAnsi="Times New Roman"/>
          <w:sz w:val="28"/>
          <w:szCs w:val="28"/>
          <w:lang w:val="en-GB"/>
        </w:rPr>
        <w:t xml:space="preserve">. – P. </w:t>
      </w:r>
      <w:r w:rsidRPr="00B8301C">
        <w:rPr>
          <w:rFonts w:ascii="Times New Roman" w:hAnsi="Times New Roman"/>
          <w:sz w:val="28"/>
          <w:szCs w:val="28"/>
          <w:lang w:val="en-GB"/>
        </w:rPr>
        <w:t>1713-1720</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McCormack P.</w:t>
      </w:r>
      <w:r>
        <w:rPr>
          <w:rFonts w:ascii="Times New Roman" w:hAnsi="Times New Roman"/>
          <w:sz w:val="28"/>
          <w:szCs w:val="28"/>
          <w:lang w:val="en-GB"/>
        </w:rPr>
        <w:t xml:space="preserve"> </w:t>
      </w:r>
      <w:r w:rsidRPr="00B8301C">
        <w:rPr>
          <w:rFonts w:ascii="Times New Roman" w:hAnsi="Times New Roman"/>
          <w:sz w:val="28"/>
          <w:szCs w:val="28"/>
          <w:lang w:val="en-GB"/>
        </w:rPr>
        <w:t xml:space="preserve">L. Duloxetine in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McCormack, G.</w:t>
      </w:r>
      <w:r>
        <w:rPr>
          <w:rFonts w:ascii="Times New Roman" w:hAnsi="Times New Roman"/>
          <w:sz w:val="28"/>
          <w:szCs w:val="28"/>
          <w:lang w:val="en-GB"/>
        </w:rPr>
        <w:t xml:space="preserve"> </w:t>
      </w:r>
      <w:r w:rsidRPr="00B8301C">
        <w:rPr>
          <w:rFonts w:ascii="Times New Roman" w:hAnsi="Times New Roman"/>
          <w:sz w:val="28"/>
          <w:szCs w:val="28"/>
          <w:lang w:val="en-GB"/>
        </w:rPr>
        <w:t>M.</w:t>
      </w:r>
      <w:r>
        <w:rPr>
          <w:rFonts w:ascii="Times New Roman" w:hAnsi="Times New Roman"/>
          <w:sz w:val="28"/>
          <w:szCs w:val="28"/>
          <w:lang w:val="en-GB"/>
        </w:rPr>
        <w:t xml:space="preserve"> </w:t>
      </w:r>
      <w:r w:rsidRPr="00B8301C">
        <w:rPr>
          <w:rFonts w:ascii="Times New Roman" w:hAnsi="Times New Roman"/>
          <w:sz w:val="28"/>
          <w:szCs w:val="28"/>
          <w:lang w:val="en-GB"/>
        </w:rPr>
        <w:t>Keating // Drugs. – 2004. – Vol. 64(22). – P. 2567-2573.</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Minassian V. A. Urinary incontinence as a worldwide problem</w:t>
      </w:r>
      <w:r>
        <w:rPr>
          <w:rFonts w:ascii="Times New Roman" w:hAnsi="Times New Roman"/>
          <w:sz w:val="28"/>
          <w:szCs w:val="28"/>
          <w:lang w:val="en-GB"/>
        </w:rPr>
        <w:t xml:space="preserve"> /</w:t>
      </w:r>
      <w:r w:rsidRPr="00C2285E">
        <w:rPr>
          <w:rFonts w:ascii="Times New Roman" w:hAnsi="Times New Roman"/>
          <w:sz w:val="28"/>
          <w:szCs w:val="28"/>
          <w:lang w:val="en-GB"/>
        </w:rPr>
        <w:t xml:space="preserve"> </w:t>
      </w:r>
      <w:r w:rsidRPr="00B8301C">
        <w:rPr>
          <w:rFonts w:ascii="Times New Roman" w:hAnsi="Times New Roman"/>
          <w:sz w:val="28"/>
          <w:szCs w:val="28"/>
          <w:lang w:val="en-GB"/>
        </w:rPr>
        <w:t>V. A.</w:t>
      </w:r>
      <w:r>
        <w:rPr>
          <w:rFonts w:ascii="Times New Roman" w:hAnsi="Times New Roman"/>
          <w:sz w:val="28"/>
          <w:szCs w:val="28"/>
          <w:lang w:val="en-GB"/>
        </w:rPr>
        <w:t xml:space="preserve"> </w:t>
      </w:r>
      <w:r w:rsidRPr="00B8301C">
        <w:rPr>
          <w:rFonts w:ascii="Times New Roman" w:hAnsi="Times New Roman"/>
          <w:sz w:val="28"/>
          <w:szCs w:val="28"/>
          <w:lang w:val="en-GB"/>
        </w:rPr>
        <w:t>Minassian, H. P.</w:t>
      </w:r>
      <w:r>
        <w:rPr>
          <w:rFonts w:ascii="Times New Roman" w:hAnsi="Times New Roman"/>
          <w:sz w:val="28"/>
          <w:szCs w:val="28"/>
          <w:lang w:val="en-GB"/>
        </w:rPr>
        <w:t xml:space="preserve"> </w:t>
      </w:r>
      <w:r w:rsidRPr="00B8301C">
        <w:rPr>
          <w:rFonts w:ascii="Times New Roman" w:hAnsi="Times New Roman"/>
          <w:sz w:val="28"/>
          <w:szCs w:val="28"/>
          <w:lang w:val="en-GB"/>
        </w:rPr>
        <w:t>Drutz, A.</w:t>
      </w:r>
      <w:r>
        <w:rPr>
          <w:rFonts w:ascii="Times New Roman" w:hAnsi="Times New Roman"/>
          <w:sz w:val="28"/>
          <w:szCs w:val="28"/>
          <w:lang w:val="en-GB"/>
        </w:rPr>
        <w:t xml:space="preserve"> </w:t>
      </w:r>
      <w:r w:rsidRPr="00B8301C">
        <w:rPr>
          <w:rFonts w:ascii="Times New Roman" w:hAnsi="Times New Roman"/>
          <w:sz w:val="28"/>
          <w:szCs w:val="28"/>
          <w:lang w:val="en-GB"/>
        </w:rPr>
        <w:t>Al-Badr // Int</w:t>
      </w:r>
      <w:r>
        <w:rPr>
          <w:rFonts w:ascii="Times New Roman" w:hAnsi="Times New Roman"/>
          <w:sz w:val="28"/>
          <w:szCs w:val="28"/>
          <w:lang w:val="en-GB"/>
        </w:rPr>
        <w:t>.</w:t>
      </w:r>
      <w:r w:rsidRPr="00B8301C">
        <w:rPr>
          <w:rFonts w:ascii="Times New Roman" w:hAnsi="Times New Roman"/>
          <w:sz w:val="28"/>
          <w:szCs w:val="28"/>
          <w:lang w:val="en-GB"/>
        </w:rPr>
        <w:t xml:space="preserve"> J</w:t>
      </w:r>
      <w:r>
        <w:rPr>
          <w:rFonts w:ascii="Times New Roman" w:hAnsi="Times New Roman"/>
          <w:sz w:val="28"/>
          <w:szCs w:val="28"/>
          <w:lang w:val="en-GB"/>
        </w:rPr>
        <w:t>.</w:t>
      </w:r>
      <w:r w:rsidRPr="00B8301C">
        <w:rPr>
          <w:rFonts w:ascii="Times New Roman" w:hAnsi="Times New Roman"/>
          <w:sz w:val="28"/>
          <w:szCs w:val="28"/>
          <w:lang w:val="en-GB"/>
        </w:rPr>
        <w:t xml:space="preserve"> Gynaecol</w:t>
      </w:r>
      <w:r>
        <w:rPr>
          <w:rFonts w:ascii="Times New Roman" w:hAnsi="Times New Roman"/>
          <w:sz w:val="28"/>
          <w:szCs w:val="28"/>
          <w:lang w:val="en-GB"/>
        </w:rPr>
        <w:t>.</w:t>
      </w:r>
      <w:r w:rsidRPr="00B8301C">
        <w:rPr>
          <w:rFonts w:ascii="Times New Roman" w:hAnsi="Times New Roman"/>
          <w:sz w:val="28"/>
          <w:szCs w:val="28"/>
          <w:lang w:val="en-GB"/>
        </w:rPr>
        <w:t xml:space="preserve"> and Obstet</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2003</w:t>
      </w:r>
      <w:r>
        <w:rPr>
          <w:rFonts w:ascii="Times New Roman" w:hAnsi="Times New Roman"/>
          <w:sz w:val="28"/>
          <w:szCs w:val="28"/>
          <w:lang w:val="en-GB"/>
        </w:rPr>
        <w:t xml:space="preserve">. – Vol. </w:t>
      </w:r>
      <w:r w:rsidRPr="00B8301C">
        <w:rPr>
          <w:rFonts w:ascii="Times New Roman" w:hAnsi="Times New Roman"/>
          <w:sz w:val="28"/>
          <w:szCs w:val="28"/>
          <w:lang w:val="en-GB"/>
        </w:rPr>
        <w:t>82</w:t>
      </w:r>
      <w:r>
        <w:rPr>
          <w:rFonts w:ascii="Times New Roman" w:hAnsi="Times New Roman"/>
          <w:sz w:val="28"/>
          <w:szCs w:val="28"/>
          <w:lang w:val="en-GB"/>
        </w:rPr>
        <w:t xml:space="preserve">. – P. </w:t>
      </w:r>
      <w:r w:rsidRPr="00B8301C">
        <w:rPr>
          <w:rFonts w:ascii="Times New Roman" w:hAnsi="Times New Roman"/>
          <w:sz w:val="28"/>
          <w:szCs w:val="28"/>
          <w:lang w:val="en-GB"/>
        </w:rPr>
        <w:t>327-</w:t>
      </w:r>
      <w:r>
        <w:rPr>
          <w:rFonts w:ascii="Times New Roman" w:hAnsi="Times New Roman"/>
          <w:sz w:val="28"/>
          <w:szCs w:val="28"/>
          <w:lang w:val="en-GB"/>
        </w:rPr>
        <w:t>3</w:t>
      </w:r>
      <w:r w:rsidRPr="00B8301C">
        <w:rPr>
          <w:rFonts w:ascii="Times New Roman" w:hAnsi="Times New Roman"/>
          <w:sz w:val="28"/>
          <w:szCs w:val="28"/>
          <w:lang w:val="en-GB"/>
        </w:rPr>
        <w:t>38</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Moller L</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w:t>
      </w:r>
      <w:r w:rsidRPr="00B8301C">
        <w:rPr>
          <w:rFonts w:ascii="Times New Roman" w:hAnsi="Times New Roman"/>
          <w:sz w:val="28"/>
          <w:szCs w:val="28"/>
          <w:lang w:val="en-GB"/>
        </w:rPr>
        <w:t xml:space="preserve"> The outcome of pelvic examinations in women 40-60 years of age with lower urinary tract symptoms</w:t>
      </w:r>
      <w:r>
        <w:rPr>
          <w:rFonts w:ascii="Times New Roman" w:hAnsi="Times New Roman"/>
          <w:sz w:val="28"/>
          <w:szCs w:val="28"/>
          <w:lang w:val="en-GB"/>
        </w:rPr>
        <w:t xml:space="preserve"> /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 xml:space="preserve">Moller, </w:t>
      </w:r>
      <w:r>
        <w:rPr>
          <w:rFonts w:ascii="Times New Roman" w:hAnsi="Times New Roman"/>
          <w:sz w:val="28"/>
          <w:szCs w:val="28"/>
          <w:lang w:val="en-GB"/>
        </w:rPr>
        <w:t xml:space="preserve">G. </w:t>
      </w:r>
      <w:r w:rsidRPr="00B8301C">
        <w:rPr>
          <w:rFonts w:ascii="Times New Roman" w:hAnsi="Times New Roman"/>
          <w:sz w:val="28"/>
          <w:szCs w:val="28"/>
          <w:lang w:val="en-GB"/>
        </w:rPr>
        <w:t>Lose // J</w:t>
      </w:r>
      <w:r>
        <w:rPr>
          <w:rFonts w:ascii="Times New Roman" w:hAnsi="Times New Roman"/>
          <w:sz w:val="28"/>
          <w:szCs w:val="28"/>
          <w:lang w:val="en-GB"/>
        </w:rPr>
        <w:t>.</w:t>
      </w:r>
      <w:r w:rsidRPr="00B8301C">
        <w:rPr>
          <w:rFonts w:ascii="Times New Roman" w:hAnsi="Times New Roman"/>
          <w:sz w:val="28"/>
          <w:szCs w:val="28"/>
          <w:lang w:val="en-GB"/>
        </w:rPr>
        <w:t xml:space="preserve"> Obstet</w:t>
      </w:r>
      <w:r>
        <w:rPr>
          <w:rFonts w:ascii="Times New Roman" w:hAnsi="Times New Roman"/>
          <w:sz w:val="28"/>
          <w:szCs w:val="28"/>
          <w:lang w:val="en-GB"/>
        </w:rPr>
        <w:t>.</w:t>
      </w:r>
      <w:r w:rsidRPr="00B8301C">
        <w:rPr>
          <w:rFonts w:ascii="Times New Roman" w:hAnsi="Times New Roman"/>
          <w:sz w:val="28"/>
          <w:szCs w:val="28"/>
          <w:lang w:val="en-GB"/>
        </w:rPr>
        <w:t xml:space="preserve"> Gynaecol. </w:t>
      </w:r>
      <w:r>
        <w:rPr>
          <w:rFonts w:ascii="Times New Roman" w:hAnsi="Times New Roman"/>
          <w:sz w:val="28"/>
          <w:szCs w:val="28"/>
          <w:lang w:val="en-GB"/>
        </w:rPr>
        <w:t xml:space="preserve">– </w:t>
      </w:r>
      <w:r w:rsidRPr="00B8301C">
        <w:rPr>
          <w:rFonts w:ascii="Times New Roman" w:hAnsi="Times New Roman"/>
          <w:sz w:val="28"/>
          <w:szCs w:val="28"/>
          <w:lang w:val="en-GB"/>
        </w:rPr>
        <w:t>2000</w:t>
      </w:r>
      <w:r>
        <w:rPr>
          <w:rFonts w:ascii="Times New Roman" w:hAnsi="Times New Roman"/>
          <w:sz w:val="28"/>
          <w:szCs w:val="28"/>
          <w:lang w:val="en-GB"/>
        </w:rPr>
        <w:t xml:space="preserve">. – Vol. </w:t>
      </w:r>
      <w:r w:rsidRPr="00B8301C">
        <w:rPr>
          <w:rFonts w:ascii="Times New Roman" w:hAnsi="Times New Roman"/>
          <w:sz w:val="28"/>
          <w:szCs w:val="28"/>
          <w:lang w:val="en-GB"/>
        </w:rPr>
        <w:t>20(4)</w:t>
      </w:r>
      <w:r>
        <w:rPr>
          <w:rFonts w:ascii="Times New Roman" w:hAnsi="Times New Roman"/>
          <w:sz w:val="28"/>
          <w:szCs w:val="28"/>
          <w:lang w:val="en-GB"/>
        </w:rPr>
        <w:t xml:space="preserve">. – P. </w:t>
      </w:r>
      <w:r w:rsidRPr="00B8301C">
        <w:rPr>
          <w:rFonts w:ascii="Times New Roman" w:hAnsi="Times New Roman"/>
          <w:sz w:val="28"/>
          <w:szCs w:val="28"/>
          <w:lang w:val="en-GB"/>
        </w:rPr>
        <w:t>: 414-</w:t>
      </w:r>
      <w:r>
        <w:rPr>
          <w:rFonts w:ascii="Times New Roman" w:hAnsi="Times New Roman"/>
          <w:sz w:val="28"/>
          <w:szCs w:val="28"/>
          <w:lang w:val="en-GB"/>
        </w:rPr>
        <w:t>41</w:t>
      </w:r>
      <w:r w:rsidRPr="00B8301C">
        <w:rPr>
          <w:rFonts w:ascii="Times New Roman" w:hAnsi="Times New Roman"/>
          <w:sz w:val="28"/>
          <w:szCs w:val="28"/>
          <w:lang w:val="en-GB"/>
        </w:rPr>
        <w:t>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Morgan T.</w:t>
      </w:r>
      <w:r>
        <w:rPr>
          <w:rFonts w:ascii="Times New Roman" w:hAnsi="Times New Roman"/>
          <w:sz w:val="28"/>
          <w:szCs w:val="28"/>
          <w:lang w:val="en-GB"/>
        </w:rPr>
        <w:t xml:space="preserve"> </w:t>
      </w:r>
      <w:r w:rsidRPr="00B8301C">
        <w:rPr>
          <w:rFonts w:ascii="Times New Roman" w:hAnsi="Times New Roman"/>
          <w:sz w:val="28"/>
          <w:szCs w:val="28"/>
          <w:lang w:val="en-GB"/>
        </w:rPr>
        <w:t xml:space="preserve">O. Pubovaginal sling: 4-year outcome analysis and quality of life assessment </w:t>
      </w:r>
      <w:r>
        <w:rPr>
          <w:rFonts w:ascii="Times New Roman" w:hAnsi="Times New Roman"/>
          <w:sz w:val="28"/>
          <w:szCs w:val="28"/>
          <w:lang w:val="en-GB"/>
        </w:rPr>
        <w:t xml:space="preserve">/ </w:t>
      </w:r>
      <w:r w:rsidRPr="00B8301C">
        <w:rPr>
          <w:rFonts w:ascii="Times New Roman" w:hAnsi="Times New Roman"/>
          <w:sz w:val="28"/>
          <w:szCs w:val="28"/>
          <w:lang w:val="en-GB"/>
        </w:rPr>
        <w:t>T.</w:t>
      </w:r>
      <w:r>
        <w:rPr>
          <w:rFonts w:ascii="Times New Roman" w:hAnsi="Times New Roman"/>
          <w:sz w:val="28"/>
          <w:szCs w:val="28"/>
          <w:lang w:val="en-GB"/>
        </w:rPr>
        <w:t xml:space="preserve"> </w:t>
      </w:r>
      <w:r w:rsidRPr="00B8301C">
        <w:rPr>
          <w:rFonts w:ascii="Times New Roman" w:hAnsi="Times New Roman"/>
          <w:sz w:val="28"/>
          <w:szCs w:val="28"/>
          <w:lang w:val="en-GB"/>
        </w:rPr>
        <w:t>O. Morgan</w:t>
      </w:r>
      <w:r>
        <w:rPr>
          <w:rFonts w:ascii="Times New Roman" w:hAnsi="Times New Roman"/>
          <w:sz w:val="28"/>
          <w:szCs w:val="28"/>
          <w:lang w:val="en-GB"/>
        </w:rPr>
        <w:t>,</w:t>
      </w:r>
      <w:r w:rsidRPr="00B8301C">
        <w:rPr>
          <w:rFonts w:ascii="Times New Roman" w:hAnsi="Times New Roman"/>
          <w:sz w:val="28"/>
          <w:szCs w:val="28"/>
          <w:lang w:val="en-GB"/>
        </w:rPr>
        <w:t xml:space="preserve"> O.</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Westney, E.</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McGuire // J. Urol. – 2000. – Vol. 163. – P. 1845-1848.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Morrison J.</w:t>
      </w:r>
      <w:r>
        <w:rPr>
          <w:rFonts w:ascii="Times New Roman" w:hAnsi="Times New Roman"/>
          <w:sz w:val="28"/>
          <w:szCs w:val="28"/>
          <w:lang w:val="en-GB"/>
        </w:rPr>
        <w:t xml:space="preserve"> </w:t>
      </w:r>
      <w:r w:rsidRPr="00B8301C">
        <w:rPr>
          <w:rFonts w:ascii="Times New Roman" w:hAnsi="Times New Roman"/>
          <w:sz w:val="28"/>
          <w:szCs w:val="28"/>
          <w:lang w:val="en-GB"/>
        </w:rPr>
        <w:t>F.</w:t>
      </w:r>
      <w:r>
        <w:rPr>
          <w:rFonts w:ascii="Times New Roman" w:hAnsi="Times New Roman"/>
          <w:sz w:val="28"/>
          <w:szCs w:val="28"/>
          <w:lang w:val="en-GB"/>
        </w:rPr>
        <w:t xml:space="preserve"> </w:t>
      </w:r>
      <w:r w:rsidRPr="00B8301C">
        <w:rPr>
          <w:rFonts w:ascii="Times New Roman" w:hAnsi="Times New Roman"/>
          <w:sz w:val="28"/>
          <w:szCs w:val="28"/>
          <w:lang w:val="en-GB"/>
        </w:rPr>
        <w:t xml:space="preserve">B. Neurophysiology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w:t>
      </w:r>
      <w:r>
        <w:rPr>
          <w:rFonts w:ascii="Times New Roman" w:hAnsi="Times New Roman"/>
          <w:sz w:val="28"/>
          <w:szCs w:val="28"/>
          <w:lang w:val="en-GB"/>
        </w:rPr>
        <w:t xml:space="preserve"> [</w:t>
      </w:r>
      <w:r w:rsidRPr="00B8301C">
        <w:rPr>
          <w:rFonts w:ascii="Times New Roman" w:hAnsi="Times New Roman"/>
          <w:sz w:val="28"/>
          <w:szCs w:val="28"/>
          <w:lang w:val="en-GB"/>
        </w:rPr>
        <w:t>Morrison</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 xml:space="preserve"> </w:t>
      </w:r>
      <w:r w:rsidRPr="00B8301C">
        <w:rPr>
          <w:rFonts w:ascii="Times New Roman" w:hAnsi="Times New Roman"/>
          <w:sz w:val="28"/>
          <w:szCs w:val="28"/>
          <w:lang w:val="en-GB"/>
        </w:rPr>
        <w:t>F.</w:t>
      </w:r>
      <w:r>
        <w:rPr>
          <w:rFonts w:ascii="Times New Roman" w:hAnsi="Times New Roman"/>
          <w:sz w:val="28"/>
          <w:szCs w:val="28"/>
          <w:lang w:val="en-GB"/>
        </w:rPr>
        <w:t xml:space="preserve"> </w:t>
      </w:r>
      <w:r w:rsidRPr="00B8301C">
        <w:rPr>
          <w:rFonts w:ascii="Times New Roman" w:hAnsi="Times New Roman"/>
          <w:sz w:val="28"/>
          <w:szCs w:val="28"/>
          <w:lang w:val="en-GB"/>
        </w:rPr>
        <w:t>B., Torrens</w:t>
      </w:r>
      <w:r>
        <w:rPr>
          <w:rFonts w:ascii="Times New Roman" w:hAnsi="Times New Roman"/>
          <w:sz w:val="28"/>
          <w:szCs w:val="28"/>
          <w:lang w:val="en-GB"/>
        </w:rPr>
        <w:t xml:space="preserve"> </w:t>
      </w:r>
      <w:r w:rsidRPr="00B8301C">
        <w:rPr>
          <w:rFonts w:ascii="Times New Roman" w:hAnsi="Times New Roman"/>
          <w:sz w:val="28"/>
          <w:szCs w:val="28"/>
          <w:lang w:val="en-GB"/>
        </w:rPr>
        <w:t>M.</w:t>
      </w:r>
      <w:r>
        <w:rPr>
          <w:rFonts w:ascii="Times New Roman" w:hAnsi="Times New Roman"/>
          <w:sz w:val="28"/>
          <w:szCs w:val="28"/>
          <w:lang w:val="en-GB"/>
        </w:rPr>
        <w:t xml:space="preserve"> </w:t>
      </w:r>
      <w:r w:rsidRPr="00B8301C">
        <w:rPr>
          <w:rFonts w:ascii="Times New Roman" w:hAnsi="Times New Roman"/>
          <w:sz w:val="28"/>
          <w:szCs w:val="28"/>
          <w:lang w:val="en-GB"/>
        </w:rPr>
        <w:t>J.</w:t>
      </w:r>
      <w:r>
        <w:rPr>
          <w:rFonts w:ascii="Times New Roman" w:hAnsi="Times New Roman"/>
          <w:sz w:val="28"/>
          <w:szCs w:val="28"/>
          <w:lang w:val="en-GB"/>
        </w:rPr>
        <w:t>,</w:t>
      </w:r>
      <w:r w:rsidRPr="00B8301C">
        <w:rPr>
          <w:rFonts w:ascii="Times New Roman" w:hAnsi="Times New Roman"/>
          <w:sz w:val="28"/>
          <w:szCs w:val="28"/>
          <w:lang w:val="en-GB"/>
        </w:rPr>
        <w:t xml:space="preserve"> Stanton S.</w:t>
      </w:r>
      <w:r>
        <w:rPr>
          <w:rFonts w:ascii="Times New Roman" w:hAnsi="Times New Roman"/>
          <w:sz w:val="28"/>
          <w:szCs w:val="28"/>
          <w:lang w:val="en-GB"/>
        </w:rPr>
        <w:t xml:space="preserve"> </w:t>
      </w:r>
      <w:r w:rsidRPr="00B8301C">
        <w:rPr>
          <w:rFonts w:ascii="Times New Roman" w:hAnsi="Times New Roman"/>
          <w:sz w:val="28"/>
          <w:szCs w:val="28"/>
          <w:lang w:val="en-GB"/>
        </w:rPr>
        <w:t>L., Monga A.</w:t>
      </w:r>
      <w:r>
        <w:rPr>
          <w:rFonts w:ascii="Times New Roman" w:hAnsi="Times New Roman"/>
          <w:sz w:val="28"/>
          <w:szCs w:val="28"/>
          <w:lang w:val="en-GB"/>
        </w:rPr>
        <w:t xml:space="preserve"> </w:t>
      </w:r>
      <w:r w:rsidRPr="00B8301C">
        <w:rPr>
          <w:rFonts w:ascii="Times New Roman" w:hAnsi="Times New Roman"/>
          <w:sz w:val="28"/>
          <w:szCs w:val="28"/>
          <w:lang w:val="en-GB"/>
        </w:rPr>
        <w:t>K.</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19-29.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Mushkat Y. Female urinary stress incontinence – does it have a familial prevalence</w:t>
      </w:r>
      <w:r w:rsidRPr="00D21602">
        <w:rPr>
          <w:rFonts w:ascii="Times New Roman" w:hAnsi="Times New Roman"/>
          <w:sz w:val="28"/>
          <w:szCs w:val="28"/>
          <w:lang w:val="en-US"/>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Y.</w:t>
      </w:r>
      <w:r>
        <w:rPr>
          <w:rFonts w:ascii="Times New Roman" w:hAnsi="Times New Roman"/>
          <w:sz w:val="28"/>
          <w:szCs w:val="28"/>
          <w:lang w:val="en-GB"/>
        </w:rPr>
        <w:t xml:space="preserve"> </w:t>
      </w:r>
      <w:r w:rsidRPr="00B8301C">
        <w:rPr>
          <w:rFonts w:ascii="Times New Roman" w:hAnsi="Times New Roman"/>
          <w:sz w:val="28"/>
          <w:szCs w:val="28"/>
          <w:lang w:val="en-GB"/>
        </w:rPr>
        <w:t>Mushkat, I.</w:t>
      </w:r>
      <w:r>
        <w:rPr>
          <w:rFonts w:ascii="Times New Roman" w:hAnsi="Times New Roman"/>
          <w:sz w:val="28"/>
          <w:szCs w:val="28"/>
          <w:lang w:val="en-GB"/>
        </w:rPr>
        <w:t xml:space="preserve"> </w:t>
      </w:r>
      <w:r w:rsidRPr="00B8301C">
        <w:rPr>
          <w:rFonts w:ascii="Times New Roman" w:hAnsi="Times New Roman"/>
          <w:sz w:val="28"/>
          <w:szCs w:val="28"/>
          <w:lang w:val="en-GB"/>
        </w:rPr>
        <w:t>Bukovsky, R.</w:t>
      </w:r>
      <w:r>
        <w:rPr>
          <w:rFonts w:ascii="Times New Roman" w:hAnsi="Times New Roman"/>
          <w:sz w:val="28"/>
          <w:szCs w:val="28"/>
          <w:lang w:val="en-GB"/>
        </w:rPr>
        <w:t xml:space="preserve"> </w:t>
      </w:r>
      <w:r w:rsidRPr="00B8301C">
        <w:rPr>
          <w:rFonts w:ascii="Times New Roman" w:hAnsi="Times New Roman"/>
          <w:sz w:val="28"/>
          <w:szCs w:val="28"/>
          <w:lang w:val="en-GB"/>
        </w:rPr>
        <w:t>Langer // Am. J. Obstet. Gynecol. – 1996. – Vol. 174(2). – P. 617-619</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Negoro H. Intravesical tape erosion following the tension-free vaginal tape procedure for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H.</w:t>
      </w:r>
      <w:r>
        <w:rPr>
          <w:rFonts w:ascii="Times New Roman" w:hAnsi="Times New Roman"/>
          <w:sz w:val="28"/>
          <w:szCs w:val="28"/>
          <w:lang w:val="en-GB"/>
        </w:rPr>
        <w:t xml:space="preserve"> </w:t>
      </w:r>
      <w:r w:rsidRPr="00B8301C">
        <w:rPr>
          <w:rFonts w:ascii="Times New Roman" w:hAnsi="Times New Roman"/>
          <w:sz w:val="28"/>
          <w:szCs w:val="28"/>
          <w:lang w:val="en-GB"/>
        </w:rPr>
        <w:t>Negoro, M.</w:t>
      </w:r>
      <w:r>
        <w:rPr>
          <w:rFonts w:ascii="Times New Roman" w:hAnsi="Times New Roman"/>
          <w:sz w:val="28"/>
          <w:szCs w:val="28"/>
          <w:lang w:val="en-GB"/>
        </w:rPr>
        <w:t xml:space="preserve"> </w:t>
      </w:r>
      <w:r w:rsidRPr="00B8301C">
        <w:rPr>
          <w:rFonts w:ascii="Times New Roman" w:hAnsi="Times New Roman"/>
          <w:sz w:val="28"/>
          <w:szCs w:val="28"/>
          <w:lang w:val="en-GB"/>
        </w:rPr>
        <w:t>Kawakita, Y.</w:t>
      </w:r>
      <w:r>
        <w:rPr>
          <w:rFonts w:ascii="Times New Roman" w:hAnsi="Times New Roman"/>
          <w:sz w:val="28"/>
          <w:szCs w:val="28"/>
          <w:lang w:val="en-GB"/>
        </w:rPr>
        <w:t xml:space="preserve"> </w:t>
      </w:r>
      <w:r w:rsidRPr="00B8301C">
        <w:rPr>
          <w:rFonts w:ascii="Times New Roman" w:hAnsi="Times New Roman"/>
          <w:sz w:val="28"/>
          <w:szCs w:val="28"/>
          <w:lang w:val="en-GB"/>
        </w:rPr>
        <w:t>Imai // International Journal of Urology. – 2005. – Vol. 12. – P. 696-698.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Neurophysiology and neuropharmacology </w:t>
      </w:r>
      <w:r>
        <w:rPr>
          <w:rFonts w:ascii="Times New Roman" w:hAnsi="Times New Roman"/>
          <w:sz w:val="28"/>
          <w:szCs w:val="28"/>
          <w:lang w:val="en-GB"/>
        </w:rPr>
        <w:t>/ [</w:t>
      </w:r>
      <w:r w:rsidRPr="00B8301C">
        <w:rPr>
          <w:rFonts w:ascii="Times New Roman" w:hAnsi="Times New Roman"/>
          <w:sz w:val="28"/>
          <w:szCs w:val="28"/>
          <w:lang w:val="en-GB"/>
        </w:rPr>
        <w:t>Morrison J., Steers W.</w:t>
      </w:r>
      <w:r>
        <w:rPr>
          <w:rFonts w:ascii="Times New Roman" w:hAnsi="Times New Roman"/>
          <w:sz w:val="28"/>
          <w:szCs w:val="28"/>
          <w:lang w:val="en-GB"/>
        </w:rPr>
        <w:t xml:space="preserve"> </w:t>
      </w:r>
      <w:r w:rsidRPr="00B8301C">
        <w:rPr>
          <w:rFonts w:ascii="Times New Roman" w:hAnsi="Times New Roman"/>
          <w:sz w:val="28"/>
          <w:szCs w:val="28"/>
          <w:lang w:val="en-GB"/>
        </w:rPr>
        <w:t>D., Brading A. et al.</w:t>
      </w:r>
      <w:r>
        <w:rPr>
          <w:rFonts w:ascii="Times New Roman" w:hAnsi="Times New Roman"/>
          <w:sz w:val="28"/>
          <w:szCs w:val="28"/>
          <w:lang w:val="en-GB"/>
        </w:rPr>
        <w:t xml:space="preserve">] : ed. P. </w:t>
      </w:r>
      <w:r w:rsidRPr="00B8301C">
        <w:rPr>
          <w:rFonts w:ascii="Times New Roman" w:hAnsi="Times New Roman"/>
          <w:sz w:val="28"/>
          <w:szCs w:val="28"/>
          <w:lang w:val="en-GB"/>
        </w:rPr>
        <w:t xml:space="preserve">Abrams et al.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xml:space="preserve">: Plymbringe Distributors Ltd, 2002. – P. 83-163. </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Nguyen I.</w:t>
      </w:r>
      <w:r>
        <w:rPr>
          <w:rFonts w:ascii="Times New Roman" w:hAnsi="Times New Roman"/>
          <w:sz w:val="28"/>
          <w:szCs w:val="28"/>
          <w:lang w:val="en-GB"/>
        </w:rPr>
        <w:t xml:space="preserve"> </w:t>
      </w:r>
      <w:r w:rsidRPr="00B8301C">
        <w:rPr>
          <w:rFonts w:ascii="Times New Roman" w:hAnsi="Times New Roman"/>
          <w:sz w:val="28"/>
          <w:szCs w:val="28"/>
          <w:lang w:val="en-GB"/>
        </w:rPr>
        <w:t xml:space="preserve">K. Tuansvaginal bladder neck suspension to Cooper’s ligament: a review of the literature </w:t>
      </w:r>
      <w:r>
        <w:rPr>
          <w:rFonts w:ascii="Times New Roman" w:hAnsi="Times New Roman"/>
          <w:sz w:val="28"/>
          <w:szCs w:val="28"/>
          <w:lang w:val="en-GB"/>
        </w:rPr>
        <w:t xml:space="preserve">/ </w:t>
      </w:r>
      <w:r w:rsidRPr="00B8301C">
        <w:rPr>
          <w:rFonts w:ascii="Times New Roman" w:hAnsi="Times New Roman"/>
          <w:sz w:val="28"/>
          <w:szCs w:val="28"/>
          <w:lang w:val="en-GB"/>
        </w:rPr>
        <w:t>I.</w:t>
      </w:r>
      <w:r>
        <w:rPr>
          <w:rFonts w:ascii="Times New Roman" w:hAnsi="Times New Roman"/>
          <w:sz w:val="28"/>
          <w:szCs w:val="28"/>
          <w:lang w:val="en-GB"/>
        </w:rPr>
        <w:t xml:space="preserve"> </w:t>
      </w:r>
      <w:r w:rsidRPr="00B8301C">
        <w:rPr>
          <w:rFonts w:ascii="Times New Roman" w:hAnsi="Times New Roman"/>
          <w:sz w:val="28"/>
          <w:szCs w:val="28"/>
          <w:lang w:val="en-GB"/>
        </w:rPr>
        <w:t>K.</w:t>
      </w:r>
      <w:r>
        <w:rPr>
          <w:rFonts w:ascii="Times New Roman" w:hAnsi="Times New Roman"/>
          <w:sz w:val="28"/>
          <w:szCs w:val="28"/>
          <w:lang w:val="en-GB"/>
        </w:rPr>
        <w:t xml:space="preserve"> </w:t>
      </w:r>
      <w:r w:rsidRPr="00B8301C">
        <w:rPr>
          <w:rFonts w:ascii="Times New Roman" w:hAnsi="Times New Roman"/>
          <w:sz w:val="28"/>
          <w:szCs w:val="28"/>
          <w:lang w:val="en-GB"/>
        </w:rPr>
        <w:t>Nguyen, C.</w:t>
      </w:r>
      <w:r>
        <w:rPr>
          <w:rFonts w:ascii="Times New Roman" w:hAnsi="Times New Roman"/>
          <w:sz w:val="28"/>
          <w:szCs w:val="28"/>
          <w:lang w:val="en-GB"/>
        </w:rPr>
        <w:t xml:space="preserve">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Hall, N.</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Bhatia // Int. Urogynecol. J. – 2000. - Vol. 11. – P. 320-324.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Nitti V.</w:t>
      </w:r>
      <w:r>
        <w:rPr>
          <w:rFonts w:ascii="Times New Roman" w:hAnsi="Times New Roman"/>
          <w:sz w:val="28"/>
          <w:szCs w:val="28"/>
          <w:lang w:val="en-GB"/>
        </w:rPr>
        <w:t xml:space="preserve"> </w:t>
      </w:r>
      <w:r w:rsidRPr="00B8301C">
        <w:rPr>
          <w:rFonts w:ascii="Times New Roman" w:hAnsi="Times New Roman"/>
          <w:sz w:val="28"/>
          <w:szCs w:val="28"/>
          <w:lang w:val="en-GB"/>
        </w:rPr>
        <w:t xml:space="preserve">W. Urinary incontinence: epidemiology, phathophisiology, evaluation and management overview </w:t>
      </w:r>
      <w:r>
        <w:rPr>
          <w:rFonts w:ascii="Times New Roman" w:hAnsi="Times New Roman"/>
          <w:sz w:val="28"/>
          <w:szCs w:val="28"/>
          <w:lang w:val="en-GB"/>
        </w:rPr>
        <w:t xml:space="preserve">: </w:t>
      </w:r>
      <w:r w:rsidRPr="00B8301C">
        <w:rPr>
          <w:rFonts w:ascii="Times New Roman" w:hAnsi="Times New Roman"/>
          <w:sz w:val="28"/>
          <w:szCs w:val="28"/>
          <w:lang w:val="en-GB"/>
        </w:rPr>
        <w:t>Campbell-Walsh Urology / V.</w:t>
      </w:r>
      <w:r>
        <w:rPr>
          <w:rFonts w:ascii="Times New Roman" w:hAnsi="Times New Roman"/>
          <w:sz w:val="28"/>
          <w:szCs w:val="28"/>
          <w:lang w:val="en-GB"/>
        </w:rPr>
        <w:t xml:space="preserve"> </w:t>
      </w:r>
      <w:r w:rsidRPr="00B8301C">
        <w:rPr>
          <w:rFonts w:ascii="Times New Roman" w:hAnsi="Times New Roman"/>
          <w:sz w:val="28"/>
          <w:szCs w:val="28"/>
          <w:lang w:val="en-GB"/>
        </w:rPr>
        <w:t>W.</w:t>
      </w:r>
      <w:r>
        <w:rPr>
          <w:rFonts w:ascii="Times New Roman" w:hAnsi="Times New Roman"/>
          <w:sz w:val="28"/>
          <w:szCs w:val="28"/>
          <w:lang w:val="en-GB"/>
        </w:rPr>
        <w:t xml:space="preserve"> </w:t>
      </w:r>
      <w:r w:rsidRPr="00B8301C">
        <w:rPr>
          <w:rFonts w:ascii="Times New Roman" w:hAnsi="Times New Roman"/>
          <w:sz w:val="28"/>
          <w:szCs w:val="28"/>
          <w:lang w:val="en-GB"/>
        </w:rPr>
        <w:t>Nitti, J.</w:t>
      </w:r>
      <w:r>
        <w:rPr>
          <w:rFonts w:ascii="Times New Roman" w:hAnsi="Times New Roman"/>
          <w:sz w:val="28"/>
          <w:szCs w:val="28"/>
          <w:lang w:val="en-GB"/>
        </w:rPr>
        <w:t xml:space="preserve"> </w:t>
      </w:r>
      <w:r w:rsidRPr="00B8301C">
        <w:rPr>
          <w:rFonts w:ascii="Times New Roman" w:hAnsi="Times New Roman"/>
          <w:sz w:val="28"/>
          <w:szCs w:val="28"/>
          <w:lang w:val="en-GB"/>
        </w:rPr>
        <w:t>G.</w:t>
      </w:r>
      <w:r>
        <w:rPr>
          <w:rFonts w:ascii="Times New Roman" w:hAnsi="Times New Roman"/>
          <w:sz w:val="28"/>
          <w:szCs w:val="28"/>
          <w:lang w:val="en-GB"/>
        </w:rPr>
        <w:t xml:space="preserve"> </w:t>
      </w:r>
      <w:r w:rsidRPr="00B8301C">
        <w:rPr>
          <w:rFonts w:ascii="Times New Roman" w:hAnsi="Times New Roman"/>
          <w:sz w:val="28"/>
          <w:szCs w:val="28"/>
          <w:lang w:val="en-GB"/>
        </w:rPr>
        <w:t xml:space="preserve">Blaivas.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–Saunders Elsevier</w:t>
      </w:r>
      <w:r>
        <w:rPr>
          <w:rFonts w:ascii="Times New Roman" w:hAnsi="Times New Roman"/>
          <w:sz w:val="28"/>
          <w:szCs w:val="28"/>
          <w:lang w:val="en-GB"/>
        </w:rPr>
        <w:t xml:space="preserve">, </w:t>
      </w:r>
      <w:r w:rsidRPr="00B8301C">
        <w:rPr>
          <w:rFonts w:ascii="Times New Roman" w:hAnsi="Times New Roman"/>
          <w:sz w:val="28"/>
          <w:szCs w:val="28"/>
          <w:lang w:val="en-GB"/>
        </w:rPr>
        <w:t>2007</w:t>
      </w:r>
      <w:r>
        <w:rPr>
          <w:rFonts w:ascii="Times New Roman" w:hAnsi="Times New Roman"/>
          <w:sz w:val="28"/>
          <w:szCs w:val="28"/>
          <w:lang w:val="en-GB"/>
        </w:rPr>
        <w:t>.</w:t>
      </w:r>
      <w:r w:rsidRPr="00B8301C">
        <w:rPr>
          <w:rFonts w:ascii="Times New Roman" w:hAnsi="Times New Roman"/>
          <w:sz w:val="28"/>
          <w:szCs w:val="28"/>
          <w:lang w:val="en-GB"/>
        </w:rPr>
        <w:t xml:space="preserve"> – CD. – Ch. 60.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Norton P.</w:t>
      </w:r>
      <w:r>
        <w:rPr>
          <w:rFonts w:ascii="Times New Roman" w:hAnsi="Times New Roman"/>
          <w:sz w:val="28"/>
          <w:szCs w:val="28"/>
          <w:lang w:val="en-GB"/>
        </w:rPr>
        <w:t xml:space="preserve"> </w:t>
      </w:r>
      <w:r w:rsidRPr="00B8301C">
        <w:rPr>
          <w:rFonts w:ascii="Times New Roman" w:hAnsi="Times New Roman"/>
          <w:sz w:val="28"/>
          <w:szCs w:val="28"/>
          <w:lang w:val="en-GB"/>
        </w:rPr>
        <w:t xml:space="preserve">A. Cystometry and videocystourethrography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 Norton P.</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w:t>
      </w:r>
      <w:r w:rsidRPr="00B8301C">
        <w:rPr>
          <w:rFonts w:ascii="Times New Roman" w:hAnsi="Times New Roman"/>
          <w:sz w:val="28"/>
          <w:szCs w:val="28"/>
          <w:lang w:val="en-GB"/>
        </w:rPr>
        <w:t xml:space="preserve"> Stanton S.</w:t>
      </w:r>
      <w:r>
        <w:rPr>
          <w:rFonts w:ascii="Times New Roman" w:hAnsi="Times New Roman"/>
          <w:sz w:val="28"/>
          <w:szCs w:val="28"/>
          <w:lang w:val="en-GB"/>
        </w:rPr>
        <w:t xml:space="preserve"> </w:t>
      </w:r>
      <w:r w:rsidRPr="00B8301C">
        <w:rPr>
          <w:rFonts w:ascii="Times New Roman" w:hAnsi="Times New Roman"/>
          <w:sz w:val="28"/>
          <w:szCs w:val="28"/>
          <w:lang w:val="en-GB"/>
        </w:rPr>
        <w:t>L., Monga A.</w:t>
      </w:r>
      <w:r>
        <w:rPr>
          <w:rFonts w:ascii="Times New Roman" w:hAnsi="Times New Roman"/>
          <w:sz w:val="28"/>
          <w:szCs w:val="28"/>
          <w:lang w:val="en-GB"/>
        </w:rPr>
        <w:t xml:space="preserve"> </w:t>
      </w:r>
      <w:r w:rsidRPr="00B8301C">
        <w:rPr>
          <w:rFonts w:ascii="Times New Roman" w:hAnsi="Times New Roman"/>
          <w:sz w:val="28"/>
          <w:szCs w:val="28"/>
          <w:lang w:val="en-GB"/>
        </w:rPr>
        <w:t xml:space="preserve">K.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95-102.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Norton P. Urinary incontinence in women </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Norton, L.</w:t>
      </w:r>
      <w:r>
        <w:rPr>
          <w:rFonts w:ascii="Times New Roman" w:hAnsi="Times New Roman"/>
          <w:sz w:val="28"/>
          <w:szCs w:val="28"/>
          <w:lang w:val="en-GB"/>
        </w:rPr>
        <w:t xml:space="preserve"> </w:t>
      </w:r>
      <w:r w:rsidRPr="00B8301C">
        <w:rPr>
          <w:rFonts w:ascii="Times New Roman" w:hAnsi="Times New Roman"/>
          <w:sz w:val="28"/>
          <w:szCs w:val="28"/>
          <w:lang w:val="en-GB"/>
        </w:rPr>
        <w:t>Brubaker // Lancet. – 2006. - Vol. 367. – P. 57-67.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Nygaard I. Urinary incontinence in women </w:t>
      </w:r>
      <w:r>
        <w:rPr>
          <w:rFonts w:ascii="Times New Roman" w:hAnsi="Times New Roman"/>
          <w:sz w:val="28"/>
          <w:szCs w:val="28"/>
          <w:lang w:val="en-GB"/>
        </w:rPr>
        <w:t xml:space="preserve">/ </w:t>
      </w:r>
      <w:r w:rsidRPr="00B8301C">
        <w:rPr>
          <w:rFonts w:ascii="Times New Roman" w:hAnsi="Times New Roman"/>
          <w:sz w:val="28"/>
          <w:szCs w:val="28"/>
          <w:lang w:val="en-GB"/>
        </w:rPr>
        <w:t>I.</w:t>
      </w:r>
      <w:r>
        <w:rPr>
          <w:rFonts w:ascii="Times New Roman" w:hAnsi="Times New Roman"/>
          <w:sz w:val="28"/>
          <w:szCs w:val="28"/>
          <w:lang w:val="en-GB"/>
        </w:rPr>
        <w:t xml:space="preserve"> </w:t>
      </w:r>
      <w:r w:rsidRPr="00B8301C">
        <w:rPr>
          <w:rFonts w:ascii="Times New Roman" w:hAnsi="Times New Roman"/>
          <w:sz w:val="28"/>
          <w:szCs w:val="28"/>
          <w:lang w:val="en-GB"/>
        </w:rPr>
        <w:t>Nygaard, D.</w:t>
      </w:r>
      <w:r>
        <w:rPr>
          <w:rFonts w:ascii="Times New Roman" w:hAnsi="Times New Roman"/>
          <w:sz w:val="28"/>
          <w:szCs w:val="28"/>
          <w:lang w:val="en-GB"/>
        </w:rPr>
        <w:t xml:space="preserve"> </w:t>
      </w:r>
      <w:r w:rsidRPr="00B8301C">
        <w:rPr>
          <w:rFonts w:ascii="Times New Roman" w:hAnsi="Times New Roman"/>
          <w:sz w:val="28"/>
          <w:szCs w:val="28"/>
          <w:lang w:val="en-GB"/>
        </w:rPr>
        <w:t>H.</w:t>
      </w:r>
      <w:r>
        <w:rPr>
          <w:rFonts w:ascii="Times New Roman" w:hAnsi="Times New Roman"/>
          <w:sz w:val="28"/>
          <w:szCs w:val="28"/>
          <w:lang w:val="en-GB"/>
        </w:rPr>
        <w:t xml:space="preserve"> </w:t>
      </w:r>
      <w:r w:rsidRPr="00B8301C">
        <w:rPr>
          <w:rFonts w:ascii="Times New Roman" w:hAnsi="Times New Roman"/>
          <w:sz w:val="28"/>
          <w:szCs w:val="28"/>
          <w:lang w:val="en-GB"/>
        </w:rPr>
        <w:t>Thom, E.</w:t>
      </w:r>
      <w:r>
        <w:rPr>
          <w:rFonts w:ascii="Times New Roman" w:hAnsi="Times New Roman"/>
          <w:sz w:val="28"/>
          <w:szCs w:val="28"/>
          <w:lang w:val="en-GB"/>
        </w:rPr>
        <w:t xml:space="preserve"> </w:t>
      </w:r>
      <w:r w:rsidRPr="00B8301C">
        <w:rPr>
          <w:rFonts w:ascii="Times New Roman" w:hAnsi="Times New Roman"/>
          <w:sz w:val="28"/>
          <w:szCs w:val="28"/>
          <w:lang w:val="en-GB"/>
        </w:rPr>
        <w:t>Calhoun // Urologic diseases in America. – 2005.</w:t>
      </w:r>
      <w:r>
        <w:rPr>
          <w:rFonts w:ascii="Times New Roman" w:hAnsi="Times New Roman"/>
          <w:sz w:val="28"/>
          <w:szCs w:val="28"/>
          <w:lang w:val="en-GB"/>
        </w:rPr>
        <w:t xml:space="preserve"> - </w:t>
      </w:r>
      <w:r w:rsidRPr="00B8301C">
        <w:rPr>
          <w:rFonts w:ascii="Times New Roman" w:hAnsi="Times New Roman"/>
          <w:sz w:val="28"/>
          <w:szCs w:val="28"/>
          <w:lang w:val="en-GB"/>
        </w:rPr>
        <w:t>Ch. 5. – P. 157-191.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Oh S-J. Pubovaginal sling </w:t>
      </w:r>
      <w:r>
        <w:rPr>
          <w:rFonts w:ascii="Times New Roman" w:hAnsi="Times New Roman"/>
          <w:sz w:val="28"/>
          <w:szCs w:val="28"/>
          <w:lang w:val="en-GB"/>
        </w:rPr>
        <w:t xml:space="preserve">: </w:t>
      </w:r>
      <w:r w:rsidRPr="00B8301C">
        <w:rPr>
          <w:rFonts w:ascii="Times New Roman" w:hAnsi="Times New Roman"/>
          <w:sz w:val="28"/>
          <w:szCs w:val="28"/>
          <w:lang w:val="en-GB"/>
        </w:rPr>
        <w:t>Campbell-Walsh Urology / Oh S-J., Stoffel J.</w:t>
      </w:r>
      <w:r>
        <w:rPr>
          <w:rFonts w:ascii="Times New Roman" w:hAnsi="Times New Roman"/>
          <w:sz w:val="28"/>
          <w:szCs w:val="28"/>
          <w:lang w:val="en-GB"/>
        </w:rPr>
        <w:t xml:space="preserve"> </w:t>
      </w:r>
      <w:r w:rsidRPr="00B8301C">
        <w:rPr>
          <w:rFonts w:ascii="Times New Roman" w:hAnsi="Times New Roman"/>
          <w:sz w:val="28"/>
          <w:szCs w:val="28"/>
          <w:lang w:val="en-GB"/>
        </w:rPr>
        <w:t>T., McGuire E.</w:t>
      </w:r>
      <w:r>
        <w:rPr>
          <w:rFonts w:ascii="Times New Roman" w:hAnsi="Times New Roman"/>
          <w:sz w:val="28"/>
          <w:szCs w:val="28"/>
          <w:lang w:val="en-GB"/>
        </w:rPr>
        <w:t xml:space="preserve"> </w:t>
      </w:r>
      <w:r w:rsidRPr="00B8301C">
        <w:rPr>
          <w:rFonts w:ascii="Times New Roman" w:hAnsi="Times New Roman"/>
          <w:sz w:val="28"/>
          <w:szCs w:val="28"/>
          <w:lang w:val="en-GB"/>
        </w:rPr>
        <w:t xml:space="preserve">J.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–Saunders Elsevier</w:t>
      </w:r>
      <w:r>
        <w:rPr>
          <w:rFonts w:ascii="Times New Roman" w:hAnsi="Times New Roman"/>
          <w:sz w:val="28"/>
          <w:szCs w:val="28"/>
          <w:lang w:val="en-GB"/>
        </w:rPr>
        <w:t xml:space="preserve">, </w:t>
      </w:r>
      <w:r w:rsidRPr="00B8301C">
        <w:rPr>
          <w:rFonts w:ascii="Times New Roman" w:hAnsi="Times New Roman"/>
          <w:sz w:val="28"/>
          <w:szCs w:val="28"/>
          <w:lang w:val="en-GB"/>
        </w:rPr>
        <w:t>2007</w:t>
      </w:r>
      <w:r>
        <w:rPr>
          <w:rFonts w:ascii="Times New Roman" w:hAnsi="Times New Roman"/>
          <w:sz w:val="28"/>
          <w:szCs w:val="28"/>
          <w:lang w:val="en-GB"/>
        </w:rPr>
        <w:t>.</w:t>
      </w:r>
      <w:r w:rsidRPr="00B8301C">
        <w:rPr>
          <w:rFonts w:ascii="Times New Roman" w:hAnsi="Times New Roman"/>
          <w:sz w:val="28"/>
          <w:szCs w:val="28"/>
          <w:lang w:val="en-GB"/>
        </w:rPr>
        <w:t xml:space="preserve"> – CD. – Ch. 67.</w:t>
      </w:r>
    </w:p>
    <w:p w:rsidR="00D21602" w:rsidRPr="00B8301C" w:rsidRDefault="00D21602" w:rsidP="00C040F9">
      <w:pPr>
        <w:pStyle w:val="af4"/>
        <w:numPr>
          <w:ilvl w:val="0"/>
          <w:numId w:val="43"/>
        </w:numPr>
        <w:shd w:val="clear" w:color="auto" w:fill="FFFFFF"/>
        <w:tabs>
          <w:tab w:val="clear" w:pos="502"/>
        </w:tabs>
        <w:suppressAutoHyphens w:val="0"/>
        <w:spacing w:after="0" w:line="500" w:lineRule="exact"/>
        <w:ind w:left="0" w:firstLine="709"/>
        <w:jc w:val="both"/>
        <w:rPr>
          <w:b/>
          <w:lang w:val="en-US"/>
        </w:rPr>
      </w:pPr>
      <w:r w:rsidRPr="00B8301C">
        <w:rPr>
          <w:lang w:val="en-GB"/>
        </w:rPr>
        <w:t xml:space="preserve">One-year follow-up of tension-free vaginal tape (TVT) and trans-obturator suburethral tape from inside to outside (TVT - O) for surgical treatment of female stress urinary incontinence: a prospective randomised trial </w:t>
      </w:r>
      <w:r>
        <w:rPr>
          <w:lang w:val="en-GB"/>
        </w:rPr>
        <w:t xml:space="preserve">/ </w:t>
      </w:r>
      <w:r w:rsidRPr="00B8301C">
        <w:rPr>
          <w:lang w:val="it-IT"/>
        </w:rPr>
        <w:t>M.</w:t>
      </w:r>
      <w:r>
        <w:rPr>
          <w:lang w:val="it-IT"/>
        </w:rPr>
        <w:t xml:space="preserve"> </w:t>
      </w:r>
      <w:r w:rsidRPr="00B8301C">
        <w:rPr>
          <w:lang w:val="it-IT"/>
        </w:rPr>
        <w:t>A.</w:t>
      </w:r>
      <w:r>
        <w:rPr>
          <w:lang w:val="it-IT"/>
        </w:rPr>
        <w:t xml:space="preserve"> </w:t>
      </w:r>
      <w:r w:rsidRPr="00B8301C">
        <w:rPr>
          <w:lang w:val="it-IT"/>
        </w:rPr>
        <w:t>Zullo, F.</w:t>
      </w:r>
      <w:r>
        <w:rPr>
          <w:lang w:val="it-IT"/>
        </w:rPr>
        <w:t xml:space="preserve"> </w:t>
      </w:r>
      <w:r w:rsidRPr="00B8301C">
        <w:rPr>
          <w:lang w:val="it-IT"/>
        </w:rPr>
        <w:t>Plotti, M.</w:t>
      </w:r>
      <w:r>
        <w:rPr>
          <w:lang w:val="it-IT"/>
        </w:rPr>
        <w:t xml:space="preserve"> </w:t>
      </w:r>
      <w:r w:rsidRPr="00B8301C">
        <w:rPr>
          <w:lang w:val="it-IT"/>
        </w:rPr>
        <w:t xml:space="preserve">Calcagno </w:t>
      </w:r>
      <w:r>
        <w:rPr>
          <w:lang w:val="it-IT"/>
        </w:rPr>
        <w:t>[</w:t>
      </w:r>
      <w:r w:rsidRPr="00B8301C">
        <w:rPr>
          <w:lang w:val="it-IT"/>
        </w:rPr>
        <w:t>et al.</w:t>
      </w:r>
      <w:r>
        <w:rPr>
          <w:lang w:val="it-IT"/>
        </w:rPr>
        <w:t>]</w:t>
      </w:r>
      <w:r w:rsidRPr="00B8301C">
        <w:rPr>
          <w:lang w:val="it-IT"/>
        </w:rPr>
        <w:t xml:space="preserve"> </w:t>
      </w:r>
      <w:r w:rsidRPr="00B8301C">
        <w:rPr>
          <w:lang w:val="en-GB"/>
        </w:rPr>
        <w:t xml:space="preserve">// Eur. </w:t>
      </w:r>
      <w:r w:rsidRPr="00174785">
        <w:rPr>
          <w:lang w:val="en-US"/>
        </w:rPr>
        <w:t>Urol. – 2007. – Vol.</w:t>
      </w:r>
      <w:r>
        <w:rPr>
          <w:lang w:val="en-US"/>
        </w:rPr>
        <w:t xml:space="preserve"> </w:t>
      </w:r>
      <w:r w:rsidRPr="00174785">
        <w:rPr>
          <w:lang w:val="en-US"/>
        </w:rPr>
        <w:t>51. – P. 137</w:t>
      </w:r>
      <w:r>
        <w:rPr>
          <w:b/>
          <w:lang w:val="en-US"/>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Ostergard D. R. Urogynecology </w:t>
      </w:r>
      <w:r>
        <w:rPr>
          <w:rFonts w:ascii="Times New Roman" w:hAnsi="Times New Roman"/>
          <w:sz w:val="28"/>
          <w:szCs w:val="28"/>
          <w:lang w:val="en-GB"/>
        </w:rPr>
        <w:t>:</w:t>
      </w:r>
      <w:r w:rsidRPr="00B8301C">
        <w:rPr>
          <w:rFonts w:ascii="Times New Roman" w:hAnsi="Times New Roman"/>
          <w:sz w:val="28"/>
          <w:szCs w:val="28"/>
          <w:lang w:val="en-GB"/>
        </w:rPr>
        <w:t xml:space="preserve"> Danforth’s obstetrics and Gynecology </w:t>
      </w:r>
      <w:r>
        <w:rPr>
          <w:rFonts w:ascii="Times New Roman" w:hAnsi="Times New Roman"/>
          <w:sz w:val="28"/>
          <w:szCs w:val="28"/>
          <w:lang w:val="en-GB"/>
        </w:rPr>
        <w:t xml:space="preserve">/ </w:t>
      </w:r>
      <w:r w:rsidRPr="00B8301C">
        <w:rPr>
          <w:rFonts w:ascii="Times New Roman" w:hAnsi="Times New Roman"/>
          <w:sz w:val="28"/>
          <w:szCs w:val="28"/>
          <w:lang w:val="en-GB"/>
        </w:rPr>
        <w:t>D. R.</w:t>
      </w:r>
      <w:r>
        <w:rPr>
          <w:rFonts w:ascii="Times New Roman" w:hAnsi="Times New Roman"/>
          <w:sz w:val="28"/>
          <w:szCs w:val="28"/>
          <w:lang w:val="en-GB"/>
        </w:rPr>
        <w:t xml:space="preserve"> </w:t>
      </w:r>
      <w:r w:rsidRPr="00B8301C">
        <w:rPr>
          <w:rFonts w:ascii="Times New Roman" w:hAnsi="Times New Roman"/>
          <w:sz w:val="28"/>
          <w:szCs w:val="28"/>
          <w:lang w:val="en-GB"/>
        </w:rPr>
        <w:t>Ostergard, A. E.</w:t>
      </w:r>
      <w:r>
        <w:rPr>
          <w:rFonts w:ascii="Times New Roman" w:hAnsi="Times New Roman"/>
          <w:sz w:val="28"/>
          <w:szCs w:val="28"/>
          <w:lang w:val="en-GB"/>
        </w:rPr>
        <w:t xml:space="preserve"> </w:t>
      </w:r>
      <w:r w:rsidRPr="00B8301C">
        <w:rPr>
          <w:rFonts w:ascii="Times New Roman" w:hAnsi="Times New Roman"/>
          <w:sz w:val="28"/>
          <w:szCs w:val="28"/>
          <w:lang w:val="en-GB"/>
        </w:rPr>
        <w:t>Bent</w:t>
      </w:r>
      <w:r>
        <w:rPr>
          <w:rFonts w:ascii="Times New Roman" w:hAnsi="Times New Roman"/>
          <w:sz w:val="28"/>
          <w:szCs w:val="28"/>
          <w:lang w:val="en-GB"/>
        </w:rPr>
        <w:t xml:space="preserve"> ; e</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by J. R.</w:t>
      </w:r>
      <w:r>
        <w:rPr>
          <w:rFonts w:ascii="Times New Roman" w:hAnsi="Times New Roman"/>
          <w:sz w:val="28"/>
          <w:szCs w:val="28"/>
          <w:lang w:val="en-GB"/>
        </w:rPr>
        <w:t xml:space="preserve"> </w:t>
      </w:r>
      <w:r w:rsidRPr="00B8301C">
        <w:rPr>
          <w:rFonts w:ascii="Times New Roman" w:hAnsi="Times New Roman"/>
          <w:sz w:val="28"/>
          <w:szCs w:val="28"/>
          <w:lang w:val="en-GB"/>
        </w:rPr>
        <w:t>Scott. –</w:t>
      </w:r>
      <w:r>
        <w:rPr>
          <w:rFonts w:ascii="Times New Roman" w:hAnsi="Times New Roman"/>
          <w:sz w:val="28"/>
          <w:szCs w:val="28"/>
          <w:lang w:val="en-GB"/>
        </w:rPr>
        <w:t xml:space="preserve"> [</w:t>
      </w:r>
      <w:r w:rsidRPr="00B8301C">
        <w:rPr>
          <w:rFonts w:ascii="Times New Roman" w:hAnsi="Times New Roman"/>
          <w:sz w:val="28"/>
          <w:szCs w:val="28"/>
          <w:lang w:val="en-GB"/>
        </w:rPr>
        <w:t>7</w:t>
      </w:r>
      <w:r w:rsidRPr="00B8301C">
        <w:rPr>
          <w:rFonts w:ascii="Times New Roman" w:hAnsi="Times New Roman"/>
          <w:sz w:val="28"/>
          <w:szCs w:val="28"/>
          <w:vertAlign w:val="superscript"/>
          <w:lang w:val="en-GB"/>
        </w:rPr>
        <w:t>th</w:t>
      </w:r>
      <w:r w:rsidRPr="00B8301C">
        <w:rPr>
          <w:rFonts w:ascii="Times New Roman" w:hAnsi="Times New Roman"/>
          <w:sz w:val="28"/>
          <w:szCs w:val="28"/>
          <w:lang w:val="en-GB"/>
        </w:rPr>
        <w:t xml:space="preserve"> ed.</w:t>
      </w:r>
      <w:r>
        <w:rPr>
          <w:rFonts w:ascii="Times New Roman" w:hAnsi="Times New Roman"/>
          <w:sz w:val="28"/>
          <w:szCs w:val="28"/>
          <w:lang w:val="en-GB"/>
        </w:rPr>
        <w:t>].</w:t>
      </w:r>
      <w:r w:rsidRPr="00B8301C">
        <w:rPr>
          <w:rFonts w:ascii="Times New Roman" w:hAnsi="Times New Roman"/>
          <w:sz w:val="28"/>
          <w:szCs w:val="28"/>
          <w:lang w:val="en-GB"/>
        </w:rPr>
        <w:t xml:space="preserve"> – Philadelphia</w:t>
      </w:r>
      <w:r>
        <w:rPr>
          <w:rFonts w:ascii="Times New Roman" w:hAnsi="Times New Roman"/>
          <w:sz w:val="28"/>
          <w:szCs w:val="28"/>
          <w:lang w:val="en-GB"/>
        </w:rPr>
        <w:t xml:space="preserve"> </w:t>
      </w:r>
      <w:r w:rsidRPr="00B8301C">
        <w:rPr>
          <w:rFonts w:ascii="Times New Roman" w:hAnsi="Times New Roman"/>
          <w:sz w:val="28"/>
          <w:szCs w:val="28"/>
          <w:lang w:val="en-GB"/>
        </w:rPr>
        <w:t xml:space="preserve">: Lippincott – Raven, 1997. </w:t>
      </w:r>
      <w:r>
        <w:rPr>
          <w:rFonts w:ascii="Times New Roman" w:hAnsi="Times New Roman"/>
          <w:sz w:val="28"/>
          <w:szCs w:val="28"/>
          <w:lang w:val="en-GB"/>
        </w:rPr>
        <w:t xml:space="preserve">- </w:t>
      </w:r>
      <w:r w:rsidRPr="00B8301C">
        <w:rPr>
          <w:rFonts w:ascii="Times New Roman" w:hAnsi="Times New Roman"/>
          <w:sz w:val="28"/>
          <w:szCs w:val="28"/>
          <w:lang w:val="en-GB"/>
        </w:rPr>
        <w:t>P. 837-865</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Outcome following TVT sling procedure: a comparison of outcome recorded by surgeons to that reported by their patients at a London District General Hospital </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Munir, C.</w:t>
      </w:r>
      <w:r>
        <w:rPr>
          <w:rFonts w:ascii="Times New Roman" w:hAnsi="Times New Roman"/>
          <w:sz w:val="28"/>
          <w:szCs w:val="28"/>
          <w:lang w:val="en-GB"/>
        </w:rPr>
        <w:t xml:space="preserve"> </w:t>
      </w:r>
      <w:r w:rsidRPr="00B8301C">
        <w:rPr>
          <w:rFonts w:ascii="Times New Roman" w:hAnsi="Times New Roman"/>
          <w:sz w:val="28"/>
          <w:szCs w:val="28"/>
          <w:lang w:val="en-GB"/>
        </w:rPr>
        <w:t>Bunce, S.</w:t>
      </w:r>
      <w:r>
        <w:rPr>
          <w:rFonts w:ascii="Times New Roman" w:hAnsi="Times New Roman"/>
          <w:sz w:val="28"/>
          <w:szCs w:val="28"/>
          <w:lang w:val="en-GB"/>
        </w:rPr>
        <w:t xml:space="preserve"> </w:t>
      </w:r>
      <w:r w:rsidRPr="00B8301C">
        <w:rPr>
          <w:rFonts w:ascii="Times New Roman" w:hAnsi="Times New Roman"/>
          <w:sz w:val="28"/>
          <w:szCs w:val="28"/>
          <w:lang w:val="en-GB"/>
        </w:rPr>
        <w:t>Gelister, T.</w:t>
      </w:r>
      <w:r>
        <w:rPr>
          <w:rFonts w:ascii="Times New Roman" w:hAnsi="Times New Roman"/>
          <w:sz w:val="28"/>
          <w:szCs w:val="28"/>
          <w:lang w:val="en-GB"/>
        </w:rPr>
        <w:t xml:space="preserve"> </w:t>
      </w:r>
      <w:r w:rsidRPr="00B8301C">
        <w:rPr>
          <w:rFonts w:ascii="Times New Roman" w:hAnsi="Times New Roman"/>
          <w:sz w:val="28"/>
          <w:szCs w:val="28"/>
          <w:lang w:val="en-GB"/>
        </w:rPr>
        <w:t>Briggs // Eur. Urol. – 2005. – Vol. 47. – P. 635-640.</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Pathophisiology </w:t>
      </w:r>
      <w:r>
        <w:rPr>
          <w:rFonts w:ascii="Times New Roman" w:hAnsi="Times New Roman"/>
          <w:sz w:val="28"/>
          <w:szCs w:val="28"/>
          <w:lang w:val="en-GB"/>
        </w:rPr>
        <w:t xml:space="preserve">/ </w:t>
      </w:r>
      <w:r>
        <w:rPr>
          <w:rFonts w:ascii="Times New Roman" w:hAnsi="Times New Roman"/>
          <w:sz w:val="28"/>
          <w:szCs w:val="28"/>
          <w:lang w:val="fr-FR"/>
        </w:rPr>
        <w:t>[</w:t>
      </w:r>
      <w:r w:rsidRPr="00B8301C">
        <w:rPr>
          <w:rFonts w:ascii="Times New Roman" w:hAnsi="Times New Roman"/>
          <w:sz w:val="28"/>
          <w:szCs w:val="28"/>
          <w:lang w:val="fr-FR"/>
        </w:rPr>
        <w:t>Koelbl H., Mostwin J. Boiteux J.</w:t>
      </w:r>
      <w:r>
        <w:rPr>
          <w:rFonts w:ascii="Times New Roman" w:hAnsi="Times New Roman"/>
          <w:sz w:val="28"/>
          <w:szCs w:val="28"/>
          <w:lang w:val="fr-FR"/>
        </w:rPr>
        <w:t xml:space="preserve"> </w:t>
      </w:r>
      <w:r w:rsidRPr="00B8301C">
        <w:rPr>
          <w:rFonts w:ascii="Times New Roman" w:hAnsi="Times New Roman"/>
          <w:sz w:val="28"/>
          <w:szCs w:val="28"/>
          <w:lang w:val="fr-FR"/>
        </w:rPr>
        <w:t>P. et al.</w:t>
      </w:r>
      <w:r>
        <w:rPr>
          <w:rFonts w:ascii="Times New Roman" w:hAnsi="Times New Roman"/>
          <w:sz w:val="28"/>
          <w:szCs w:val="28"/>
          <w:lang w:val="en-GB"/>
        </w:rPr>
        <w:t>] ;</w:t>
      </w:r>
      <w:r w:rsidRPr="00B8301C">
        <w:rPr>
          <w:rFonts w:ascii="Times New Roman" w:hAnsi="Times New Roman"/>
          <w:sz w:val="28"/>
          <w:szCs w:val="28"/>
          <w:lang w:val="en-GB"/>
        </w:rPr>
        <w:t xml:space="preserve"> In</w:t>
      </w:r>
      <w:r>
        <w:rPr>
          <w:rFonts w:ascii="Times New Roman" w:hAnsi="Times New Roman"/>
          <w:sz w:val="28"/>
          <w:szCs w:val="28"/>
          <w:lang w:val="en-GB"/>
        </w:rPr>
        <w:t xml:space="preserve">. ed. P. </w:t>
      </w:r>
      <w:r w:rsidRPr="00B8301C">
        <w:rPr>
          <w:rFonts w:ascii="Times New Roman" w:hAnsi="Times New Roman"/>
          <w:sz w:val="28"/>
          <w:szCs w:val="28"/>
          <w:lang w:val="en-GB"/>
        </w:rPr>
        <w:t xml:space="preserve">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 203-241.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fr-FR"/>
        </w:rPr>
        <w:lastRenderedPageBreak/>
        <w:t xml:space="preserve">Pelvic floor reconstruction </w:t>
      </w:r>
      <w:r>
        <w:rPr>
          <w:rFonts w:ascii="Times New Roman" w:hAnsi="Times New Roman"/>
          <w:sz w:val="28"/>
          <w:szCs w:val="28"/>
          <w:lang w:val="fr-FR"/>
        </w:rPr>
        <w:t xml:space="preserve">/ </w:t>
      </w:r>
      <w:r w:rsidRPr="00B8301C">
        <w:rPr>
          <w:rFonts w:ascii="Times New Roman" w:hAnsi="Times New Roman"/>
          <w:sz w:val="28"/>
          <w:szCs w:val="28"/>
          <w:lang w:val="fr-FR"/>
        </w:rPr>
        <w:t>W.</w:t>
      </w:r>
      <w:r>
        <w:rPr>
          <w:rFonts w:ascii="Times New Roman" w:hAnsi="Times New Roman"/>
          <w:sz w:val="28"/>
          <w:szCs w:val="28"/>
          <w:lang w:val="fr-FR"/>
        </w:rPr>
        <w:t xml:space="preserve"> </w:t>
      </w:r>
      <w:r w:rsidRPr="00B8301C">
        <w:rPr>
          <w:rFonts w:ascii="Times New Roman" w:hAnsi="Times New Roman"/>
          <w:sz w:val="28"/>
          <w:szCs w:val="28"/>
          <w:lang w:val="fr-FR"/>
        </w:rPr>
        <w:t>Artibani, S.</w:t>
      </w:r>
      <w:r>
        <w:rPr>
          <w:rFonts w:ascii="Times New Roman" w:hAnsi="Times New Roman"/>
          <w:sz w:val="28"/>
          <w:szCs w:val="28"/>
          <w:lang w:val="fr-FR"/>
        </w:rPr>
        <w:t xml:space="preserve"> </w:t>
      </w:r>
      <w:r w:rsidRPr="00B8301C">
        <w:rPr>
          <w:rFonts w:ascii="Times New Roman" w:hAnsi="Times New Roman"/>
          <w:sz w:val="28"/>
          <w:szCs w:val="28"/>
          <w:lang w:val="fr-FR"/>
        </w:rPr>
        <w:t>L.</w:t>
      </w:r>
      <w:r>
        <w:rPr>
          <w:rFonts w:ascii="Times New Roman" w:hAnsi="Times New Roman"/>
          <w:sz w:val="28"/>
          <w:szCs w:val="28"/>
          <w:lang w:val="fr-FR"/>
        </w:rPr>
        <w:t xml:space="preserve"> </w:t>
      </w:r>
      <w:r w:rsidRPr="00B8301C">
        <w:rPr>
          <w:rFonts w:ascii="Times New Roman" w:hAnsi="Times New Roman"/>
          <w:sz w:val="28"/>
          <w:szCs w:val="28"/>
          <w:lang w:val="fr-FR"/>
        </w:rPr>
        <w:t>Stanton, D.</w:t>
      </w:r>
      <w:r>
        <w:rPr>
          <w:rFonts w:ascii="Times New Roman" w:hAnsi="Times New Roman"/>
          <w:sz w:val="28"/>
          <w:szCs w:val="28"/>
          <w:lang w:val="fr-FR"/>
        </w:rPr>
        <w:t xml:space="preserve"> </w:t>
      </w:r>
      <w:r w:rsidRPr="00B8301C">
        <w:rPr>
          <w:rFonts w:ascii="Times New Roman" w:hAnsi="Times New Roman"/>
          <w:sz w:val="28"/>
          <w:szCs w:val="28"/>
          <w:lang w:val="fr-FR"/>
        </w:rPr>
        <w:t>Kumar, R.</w:t>
      </w:r>
      <w:r>
        <w:rPr>
          <w:rFonts w:ascii="Times New Roman" w:hAnsi="Times New Roman"/>
          <w:sz w:val="28"/>
          <w:szCs w:val="28"/>
          <w:lang w:val="fr-FR"/>
        </w:rPr>
        <w:t xml:space="preserve"> </w:t>
      </w:r>
      <w:r w:rsidRPr="00B8301C">
        <w:rPr>
          <w:rFonts w:ascii="Times New Roman" w:hAnsi="Times New Roman"/>
          <w:sz w:val="28"/>
          <w:szCs w:val="28"/>
          <w:lang w:val="fr-FR"/>
        </w:rPr>
        <w:t xml:space="preserve">Villet // Eur. </w:t>
      </w:r>
      <w:r w:rsidRPr="00B8301C">
        <w:rPr>
          <w:rFonts w:ascii="Times New Roman" w:hAnsi="Times New Roman"/>
          <w:sz w:val="28"/>
          <w:szCs w:val="28"/>
          <w:lang w:val="en-GB"/>
        </w:rPr>
        <w:t>Urol. – 2001. – Vol. 39/2. – P. 254–259.</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Pelvic organ prolapse </w:t>
      </w:r>
      <w:r>
        <w:rPr>
          <w:rFonts w:ascii="Times New Roman" w:hAnsi="Times New Roman"/>
          <w:sz w:val="28"/>
          <w:szCs w:val="28"/>
          <w:lang w:val="en-GB"/>
        </w:rPr>
        <w:t xml:space="preserve">/ </w:t>
      </w:r>
      <w:r>
        <w:rPr>
          <w:rFonts w:ascii="Times New Roman" w:hAnsi="Times New Roman"/>
          <w:sz w:val="28"/>
          <w:szCs w:val="28"/>
          <w:lang w:val="fr-FR"/>
        </w:rPr>
        <w:t>[</w:t>
      </w:r>
      <w:r w:rsidRPr="00B8301C">
        <w:rPr>
          <w:rFonts w:ascii="Times New Roman" w:hAnsi="Times New Roman"/>
          <w:sz w:val="28"/>
          <w:szCs w:val="28"/>
          <w:lang w:val="fr-FR"/>
        </w:rPr>
        <w:t>Brubaker L., Bump R., Jacquetin B. et al.</w:t>
      </w:r>
      <w:r>
        <w:rPr>
          <w:rFonts w:ascii="Times New Roman" w:hAnsi="Times New Roman"/>
          <w:sz w:val="28"/>
          <w:szCs w:val="28"/>
          <w:lang w:val="fr-FR"/>
        </w:rPr>
        <w:t>] ;</w:t>
      </w:r>
      <w:r w:rsidRPr="00B8301C">
        <w:rPr>
          <w:rFonts w:ascii="Times New Roman" w:hAnsi="Times New Roman"/>
          <w:sz w:val="28"/>
          <w:szCs w:val="28"/>
          <w:lang w:val="en-GB"/>
        </w:rPr>
        <w:t xml:space="preserve"> </w:t>
      </w:r>
      <w:r>
        <w:rPr>
          <w:rFonts w:ascii="Times New Roman" w:hAnsi="Times New Roman"/>
          <w:sz w:val="28"/>
          <w:szCs w:val="28"/>
          <w:lang w:val="en-GB"/>
        </w:rPr>
        <w:t>i</w:t>
      </w:r>
      <w:r w:rsidRPr="00B8301C">
        <w:rPr>
          <w:rFonts w:ascii="Times New Roman" w:hAnsi="Times New Roman"/>
          <w:sz w:val="28"/>
          <w:szCs w:val="28"/>
          <w:lang w:val="en-GB"/>
        </w:rPr>
        <w:t>n</w:t>
      </w:r>
      <w:r>
        <w:rPr>
          <w:rFonts w:ascii="Times New Roman" w:hAnsi="Times New Roman"/>
          <w:sz w:val="28"/>
          <w:szCs w:val="28"/>
          <w:lang w:val="en-GB"/>
        </w:rPr>
        <w:t>. ed.</w:t>
      </w:r>
      <w:r w:rsidRPr="00B8301C">
        <w:rPr>
          <w:rFonts w:ascii="Times New Roman" w:hAnsi="Times New Roman"/>
          <w:sz w:val="28"/>
          <w:szCs w:val="28"/>
          <w:lang w:val="en-GB"/>
        </w:rPr>
        <w:t xml:space="preserve"> </w:t>
      </w:r>
      <w:r>
        <w:rPr>
          <w:rFonts w:ascii="Times New Roman" w:hAnsi="Times New Roman"/>
          <w:sz w:val="28"/>
          <w:szCs w:val="28"/>
          <w:lang w:val="en-GB"/>
        </w:rPr>
        <w:t xml:space="preserve">P. </w:t>
      </w:r>
      <w:r w:rsidRPr="00B8301C">
        <w:rPr>
          <w:rFonts w:ascii="Times New Roman" w:hAnsi="Times New Roman"/>
          <w:sz w:val="28"/>
          <w:szCs w:val="28"/>
          <w:lang w:val="en-GB"/>
        </w:rPr>
        <w:t xml:space="preserve">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Wein</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Distributors Ltd., 2002. – P. 243-265.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Petros P.</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P. The female pelvic floor: function, dysfunction, and management according to the integral theory</w:t>
      </w:r>
      <w:r>
        <w:rPr>
          <w:rFonts w:ascii="Times New Roman" w:hAnsi="Times New Roman"/>
          <w:sz w:val="28"/>
          <w:szCs w:val="28"/>
          <w:lang w:val="en-GB"/>
        </w:rPr>
        <w:t xml:space="preserve"> /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Petros. – Springer, Berlin Heidelberg, New York, 2007. – 222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Petrou S.</w:t>
      </w:r>
      <w:r>
        <w:rPr>
          <w:rFonts w:ascii="Times New Roman" w:hAnsi="Times New Roman"/>
          <w:sz w:val="28"/>
          <w:szCs w:val="28"/>
          <w:lang w:val="en-GB"/>
        </w:rPr>
        <w:t xml:space="preserve"> </w:t>
      </w:r>
      <w:r w:rsidRPr="00B8301C">
        <w:rPr>
          <w:rFonts w:ascii="Times New Roman" w:hAnsi="Times New Roman"/>
          <w:sz w:val="28"/>
          <w:szCs w:val="28"/>
          <w:lang w:val="en-GB"/>
        </w:rPr>
        <w:t xml:space="preserve">P. Complications and initial continence rates after a repeat pubovaginal sling procedure for recurrent stress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Petrou, I.</w:t>
      </w:r>
      <w:r>
        <w:rPr>
          <w:rFonts w:ascii="Times New Roman" w:hAnsi="Times New Roman"/>
          <w:sz w:val="28"/>
          <w:szCs w:val="28"/>
          <w:lang w:val="en-GB"/>
        </w:rPr>
        <w:t xml:space="preserve"> </w:t>
      </w:r>
      <w:r w:rsidRPr="00B8301C">
        <w:rPr>
          <w:rFonts w:ascii="Times New Roman" w:hAnsi="Times New Roman"/>
          <w:sz w:val="28"/>
          <w:szCs w:val="28"/>
          <w:lang w:val="en-GB"/>
        </w:rPr>
        <w:t>Frank // J. Urol. – 2001. – Vol. 165. – P.</w:t>
      </w:r>
      <w:r>
        <w:rPr>
          <w:rFonts w:ascii="Times New Roman" w:hAnsi="Times New Roman"/>
          <w:sz w:val="28"/>
          <w:szCs w:val="28"/>
          <w:lang w:val="en-GB"/>
        </w:rPr>
        <w:t xml:space="preserve"> </w:t>
      </w:r>
      <w:r w:rsidRPr="00B8301C">
        <w:rPr>
          <w:rFonts w:ascii="Times New Roman" w:hAnsi="Times New Roman"/>
          <w:sz w:val="28"/>
          <w:szCs w:val="28"/>
          <w:lang w:val="en-GB"/>
        </w:rPr>
        <w:t>1979-1981.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Petrou S. Rate of recurrent stress urinary incontinence after retropubic urethrolysis </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Petrou, P.</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 xml:space="preserve"> </w:t>
      </w:r>
      <w:r w:rsidRPr="00B8301C">
        <w:rPr>
          <w:rFonts w:ascii="Times New Roman" w:hAnsi="Times New Roman"/>
          <w:sz w:val="28"/>
          <w:szCs w:val="28"/>
          <w:lang w:val="en-GB"/>
        </w:rPr>
        <w:t>Young // J. Urol. – 2002. – Vol.</w:t>
      </w:r>
      <w:r>
        <w:rPr>
          <w:rFonts w:ascii="Times New Roman" w:hAnsi="Times New Roman"/>
          <w:sz w:val="28"/>
          <w:szCs w:val="28"/>
          <w:lang w:val="en-GB"/>
        </w:rPr>
        <w:t xml:space="preserve"> </w:t>
      </w:r>
      <w:r w:rsidRPr="00B8301C">
        <w:rPr>
          <w:rFonts w:ascii="Times New Roman" w:hAnsi="Times New Roman"/>
          <w:sz w:val="28"/>
          <w:szCs w:val="28"/>
          <w:lang w:val="en-GB"/>
        </w:rPr>
        <w:t>167. – P.</w:t>
      </w:r>
      <w:r>
        <w:rPr>
          <w:rFonts w:ascii="Times New Roman" w:hAnsi="Times New Roman"/>
          <w:sz w:val="28"/>
          <w:szCs w:val="28"/>
          <w:lang w:val="en-GB"/>
        </w:rPr>
        <w:t xml:space="preserve"> </w:t>
      </w:r>
      <w:r w:rsidRPr="00B8301C">
        <w:rPr>
          <w:rFonts w:ascii="Times New Roman" w:hAnsi="Times New Roman"/>
          <w:sz w:val="28"/>
          <w:szCs w:val="28"/>
          <w:lang w:val="en-GB"/>
        </w:rPr>
        <w:t>613-615.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Preoperative urodynamic evaluation may predict voiding dysfunction in women undergoing pubovaginal sling </w:t>
      </w:r>
      <w:r>
        <w:rPr>
          <w:rFonts w:ascii="Times New Roman" w:hAnsi="Times New Roman"/>
          <w:sz w:val="28"/>
          <w:szCs w:val="28"/>
          <w:lang w:val="en-GB"/>
        </w:rPr>
        <w:t xml:space="preserve">/ </w:t>
      </w:r>
      <w:r w:rsidRPr="00B8301C">
        <w:rPr>
          <w:rFonts w:ascii="Times New Roman" w:hAnsi="Times New Roman"/>
          <w:sz w:val="28"/>
          <w:szCs w:val="28"/>
          <w:lang w:val="fr-FR"/>
        </w:rPr>
        <w:t>E.</w:t>
      </w:r>
      <w:r>
        <w:rPr>
          <w:rFonts w:ascii="Times New Roman" w:hAnsi="Times New Roman"/>
          <w:sz w:val="28"/>
          <w:szCs w:val="28"/>
          <w:lang w:val="fr-FR"/>
        </w:rPr>
        <w:t xml:space="preserve"> </w:t>
      </w:r>
      <w:r w:rsidRPr="00B8301C">
        <w:rPr>
          <w:rFonts w:ascii="Times New Roman" w:hAnsi="Times New Roman"/>
          <w:sz w:val="28"/>
          <w:szCs w:val="28"/>
          <w:lang w:val="fr-FR"/>
        </w:rPr>
        <w:t>A.</w:t>
      </w:r>
      <w:r>
        <w:rPr>
          <w:rFonts w:ascii="Times New Roman" w:hAnsi="Times New Roman"/>
          <w:sz w:val="28"/>
          <w:szCs w:val="28"/>
          <w:lang w:val="fr-FR"/>
        </w:rPr>
        <w:t xml:space="preserve"> </w:t>
      </w:r>
      <w:r w:rsidRPr="00B8301C">
        <w:rPr>
          <w:rFonts w:ascii="Times New Roman" w:hAnsi="Times New Roman"/>
          <w:sz w:val="28"/>
          <w:szCs w:val="28"/>
          <w:lang w:val="fr-FR"/>
        </w:rPr>
        <w:t>Miller, C.</w:t>
      </w:r>
      <w:r>
        <w:rPr>
          <w:rFonts w:ascii="Times New Roman" w:hAnsi="Times New Roman"/>
          <w:sz w:val="28"/>
          <w:szCs w:val="28"/>
          <w:lang w:val="fr-FR"/>
        </w:rPr>
        <w:t xml:space="preserve"> </w:t>
      </w:r>
      <w:r w:rsidRPr="00B8301C">
        <w:rPr>
          <w:rFonts w:ascii="Times New Roman" w:hAnsi="Times New Roman"/>
          <w:sz w:val="28"/>
          <w:szCs w:val="28"/>
          <w:lang w:val="fr-FR"/>
        </w:rPr>
        <w:t>L.</w:t>
      </w:r>
      <w:r>
        <w:rPr>
          <w:rFonts w:ascii="Times New Roman" w:hAnsi="Times New Roman"/>
          <w:sz w:val="28"/>
          <w:szCs w:val="28"/>
          <w:lang w:val="fr-FR"/>
        </w:rPr>
        <w:t xml:space="preserve"> </w:t>
      </w:r>
      <w:r w:rsidRPr="00B8301C">
        <w:rPr>
          <w:rFonts w:ascii="Times New Roman" w:hAnsi="Times New Roman"/>
          <w:sz w:val="28"/>
          <w:szCs w:val="28"/>
          <w:lang w:val="fr-FR"/>
        </w:rPr>
        <w:t>Amudsen, K.</w:t>
      </w:r>
      <w:r>
        <w:rPr>
          <w:rFonts w:ascii="Times New Roman" w:hAnsi="Times New Roman"/>
          <w:sz w:val="28"/>
          <w:szCs w:val="28"/>
          <w:lang w:val="fr-FR"/>
        </w:rPr>
        <w:t xml:space="preserve"> </w:t>
      </w:r>
      <w:r w:rsidRPr="00B8301C">
        <w:rPr>
          <w:rFonts w:ascii="Times New Roman" w:hAnsi="Times New Roman"/>
          <w:sz w:val="28"/>
          <w:szCs w:val="28"/>
          <w:lang w:val="fr-FR"/>
        </w:rPr>
        <w:t>L.</w:t>
      </w:r>
      <w:r>
        <w:rPr>
          <w:rFonts w:ascii="Times New Roman" w:hAnsi="Times New Roman"/>
          <w:sz w:val="28"/>
          <w:szCs w:val="28"/>
          <w:lang w:val="fr-FR"/>
        </w:rPr>
        <w:t xml:space="preserve"> </w:t>
      </w:r>
      <w:r w:rsidRPr="00B8301C">
        <w:rPr>
          <w:rFonts w:ascii="Times New Roman" w:hAnsi="Times New Roman"/>
          <w:sz w:val="28"/>
          <w:szCs w:val="28"/>
          <w:lang w:val="fr-FR"/>
        </w:rPr>
        <w:t xml:space="preserve">Toh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J.</w:t>
      </w:r>
      <w:r>
        <w:rPr>
          <w:rFonts w:ascii="Times New Roman" w:hAnsi="Times New Roman"/>
          <w:sz w:val="28"/>
          <w:szCs w:val="28"/>
          <w:lang w:val="en-GB"/>
        </w:rPr>
        <w:t xml:space="preserve"> </w:t>
      </w:r>
      <w:r w:rsidRPr="00B8301C">
        <w:rPr>
          <w:rFonts w:ascii="Times New Roman" w:hAnsi="Times New Roman"/>
          <w:sz w:val="28"/>
          <w:szCs w:val="28"/>
          <w:lang w:val="en-GB"/>
        </w:rPr>
        <w:t>Urol. - 2003. – Vol. 169. – P. 2234-2237.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Prevalence and natural history of female incontinence </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Hampel, D.</w:t>
      </w:r>
      <w:r>
        <w:rPr>
          <w:rFonts w:ascii="Times New Roman" w:hAnsi="Times New Roman"/>
          <w:sz w:val="28"/>
          <w:szCs w:val="28"/>
          <w:lang w:val="en-GB"/>
        </w:rPr>
        <w:t xml:space="preserve"> </w:t>
      </w:r>
      <w:r w:rsidRPr="00B8301C">
        <w:rPr>
          <w:rFonts w:ascii="Times New Roman" w:hAnsi="Times New Roman"/>
          <w:sz w:val="28"/>
          <w:szCs w:val="28"/>
          <w:lang w:val="en-GB"/>
        </w:rPr>
        <w:t>Wienhold, N.</w:t>
      </w:r>
      <w:r>
        <w:rPr>
          <w:rFonts w:ascii="Times New Roman" w:hAnsi="Times New Roman"/>
          <w:sz w:val="28"/>
          <w:szCs w:val="28"/>
          <w:lang w:val="en-GB"/>
        </w:rPr>
        <w:t xml:space="preserve"> </w:t>
      </w:r>
      <w:r w:rsidRPr="00B8301C">
        <w:rPr>
          <w:rFonts w:ascii="Times New Roman" w:hAnsi="Times New Roman"/>
          <w:sz w:val="28"/>
          <w:szCs w:val="28"/>
          <w:lang w:val="en-GB"/>
        </w:rPr>
        <w:t>Benken</w:t>
      </w:r>
      <w:r>
        <w:rPr>
          <w:rFonts w:ascii="Times New Roman" w:hAnsi="Times New Roman"/>
          <w:sz w:val="28"/>
          <w:szCs w:val="28"/>
          <w:lang w:val="en-GB"/>
        </w:rPr>
        <w:t xml:space="preserve"> [et al.]</w:t>
      </w:r>
      <w:r w:rsidRPr="00B8301C">
        <w:rPr>
          <w:rFonts w:ascii="Times New Roman" w:hAnsi="Times New Roman"/>
          <w:sz w:val="28"/>
          <w:szCs w:val="28"/>
          <w:lang w:val="en-GB"/>
        </w:rPr>
        <w:t xml:space="preserve"> // Eur</w:t>
      </w:r>
      <w:r>
        <w:rPr>
          <w:rFonts w:ascii="Times New Roman" w:hAnsi="Times New Roman"/>
          <w:sz w:val="28"/>
          <w:szCs w:val="28"/>
          <w:lang w:val="en-GB"/>
        </w:rPr>
        <w:t>.</w:t>
      </w:r>
      <w:r w:rsidRPr="00B8301C">
        <w:rPr>
          <w:rFonts w:ascii="Times New Roman" w:hAnsi="Times New Roman"/>
          <w:sz w:val="28"/>
          <w:szCs w:val="28"/>
          <w:lang w:val="en-GB"/>
        </w:rPr>
        <w:t xml:space="preserve"> Urol</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1997</w:t>
      </w:r>
      <w:r>
        <w:rPr>
          <w:rFonts w:ascii="Times New Roman" w:hAnsi="Times New Roman"/>
          <w:sz w:val="28"/>
          <w:szCs w:val="28"/>
          <w:lang w:val="en-GB"/>
        </w:rPr>
        <w:t xml:space="preserve">. – Vol. </w:t>
      </w:r>
      <w:r w:rsidRPr="00B8301C">
        <w:rPr>
          <w:rFonts w:ascii="Times New Roman" w:hAnsi="Times New Roman"/>
          <w:sz w:val="28"/>
          <w:szCs w:val="28"/>
          <w:lang w:val="en-GB"/>
        </w:rPr>
        <w:t>328</w:t>
      </w:r>
      <w:r>
        <w:rPr>
          <w:rFonts w:ascii="Times New Roman" w:hAnsi="Times New Roman"/>
          <w:sz w:val="28"/>
          <w:szCs w:val="28"/>
          <w:lang w:val="en-GB"/>
        </w:rPr>
        <w:t>, S</w:t>
      </w:r>
      <w:r w:rsidRPr="00B8301C">
        <w:rPr>
          <w:rFonts w:ascii="Times New Roman" w:hAnsi="Times New Roman"/>
          <w:sz w:val="28"/>
          <w:szCs w:val="28"/>
          <w:lang w:val="en-GB"/>
        </w:rPr>
        <w:t>uppl 29</w:t>
      </w:r>
      <w:r>
        <w:rPr>
          <w:rFonts w:ascii="Times New Roman" w:hAnsi="Times New Roman"/>
          <w:sz w:val="28"/>
          <w:szCs w:val="28"/>
          <w:lang w:val="en-GB"/>
        </w:rPr>
        <w:t xml:space="preserve">. – P. </w:t>
      </w:r>
      <w:r w:rsidRPr="00B8301C">
        <w:rPr>
          <w:rFonts w:ascii="Times New Roman" w:hAnsi="Times New Roman"/>
          <w:sz w:val="28"/>
          <w:szCs w:val="28"/>
          <w:lang w:val="en-GB"/>
        </w:rPr>
        <w:t>3-12</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Prevalence and risk factors for urinary incontinence in Italy </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Bortolotti, B.</w:t>
      </w:r>
      <w:r>
        <w:rPr>
          <w:rFonts w:ascii="Times New Roman" w:hAnsi="Times New Roman"/>
          <w:sz w:val="28"/>
          <w:szCs w:val="28"/>
          <w:lang w:val="en-GB"/>
        </w:rPr>
        <w:t xml:space="preserve"> </w:t>
      </w:r>
      <w:r w:rsidRPr="00B8301C">
        <w:rPr>
          <w:rFonts w:ascii="Times New Roman" w:hAnsi="Times New Roman"/>
          <w:sz w:val="28"/>
          <w:szCs w:val="28"/>
          <w:lang w:val="en-GB"/>
        </w:rPr>
        <w:t>Bernardini, E.</w:t>
      </w:r>
      <w:r>
        <w:rPr>
          <w:rFonts w:ascii="Times New Roman" w:hAnsi="Times New Roman"/>
          <w:sz w:val="28"/>
          <w:szCs w:val="28"/>
          <w:lang w:val="en-GB"/>
        </w:rPr>
        <w:t xml:space="preserve"> </w:t>
      </w:r>
      <w:r w:rsidRPr="00B8301C">
        <w:rPr>
          <w:rFonts w:ascii="Times New Roman" w:hAnsi="Times New Roman"/>
          <w:sz w:val="28"/>
          <w:szCs w:val="28"/>
          <w:lang w:val="en-GB"/>
        </w:rPr>
        <w:t xml:space="preserve">Colli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Eur. Urol. – 2000. – Vol. 37. – P. 30–35.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US"/>
        </w:rPr>
        <w:t xml:space="preserve">Prevalence of urinary incontinence </w:t>
      </w:r>
      <w:r>
        <w:rPr>
          <w:rFonts w:ascii="Times New Roman" w:hAnsi="Times New Roman"/>
          <w:sz w:val="28"/>
          <w:szCs w:val="28"/>
          <w:lang w:val="en-US"/>
        </w:rPr>
        <w:t xml:space="preserve">/ </w:t>
      </w:r>
      <w:r w:rsidRPr="00B8301C">
        <w:rPr>
          <w:rFonts w:ascii="Times New Roman" w:hAnsi="Times New Roman"/>
          <w:sz w:val="28"/>
          <w:szCs w:val="28"/>
          <w:lang w:val="en-US"/>
        </w:rPr>
        <w:t>T. M.</w:t>
      </w:r>
      <w:r>
        <w:rPr>
          <w:rFonts w:ascii="Times New Roman" w:hAnsi="Times New Roman"/>
          <w:sz w:val="28"/>
          <w:szCs w:val="28"/>
          <w:lang w:val="en-US"/>
        </w:rPr>
        <w:t xml:space="preserve"> </w:t>
      </w:r>
      <w:r w:rsidRPr="00B8301C">
        <w:rPr>
          <w:rFonts w:ascii="Times New Roman" w:hAnsi="Times New Roman"/>
          <w:sz w:val="28"/>
          <w:szCs w:val="28"/>
          <w:lang w:val="en-US"/>
        </w:rPr>
        <w:t>Thomas, K. R.</w:t>
      </w:r>
      <w:r>
        <w:rPr>
          <w:rFonts w:ascii="Times New Roman" w:hAnsi="Times New Roman"/>
          <w:sz w:val="28"/>
          <w:szCs w:val="28"/>
          <w:lang w:val="en-US"/>
        </w:rPr>
        <w:t xml:space="preserve"> </w:t>
      </w:r>
      <w:r w:rsidRPr="00B8301C">
        <w:rPr>
          <w:rFonts w:ascii="Times New Roman" w:hAnsi="Times New Roman"/>
          <w:sz w:val="28"/>
          <w:szCs w:val="28"/>
          <w:lang w:val="en-US"/>
        </w:rPr>
        <w:t>Plymat, J.</w:t>
      </w:r>
      <w:r>
        <w:rPr>
          <w:rFonts w:ascii="Times New Roman" w:hAnsi="Times New Roman"/>
          <w:sz w:val="28"/>
          <w:szCs w:val="28"/>
          <w:lang w:val="en-US"/>
        </w:rPr>
        <w:t xml:space="preserve"> </w:t>
      </w:r>
      <w:r w:rsidRPr="00B8301C">
        <w:rPr>
          <w:rFonts w:ascii="Times New Roman" w:hAnsi="Times New Roman"/>
          <w:sz w:val="28"/>
          <w:szCs w:val="28"/>
          <w:lang w:val="en-US"/>
        </w:rPr>
        <w:t>Blannin, T. W.</w:t>
      </w:r>
      <w:r>
        <w:rPr>
          <w:rFonts w:ascii="Times New Roman" w:hAnsi="Times New Roman"/>
          <w:sz w:val="28"/>
          <w:szCs w:val="28"/>
          <w:lang w:val="en-US"/>
        </w:rPr>
        <w:t xml:space="preserve"> </w:t>
      </w:r>
      <w:r w:rsidRPr="00B8301C">
        <w:rPr>
          <w:rFonts w:ascii="Times New Roman" w:hAnsi="Times New Roman"/>
          <w:sz w:val="28"/>
          <w:szCs w:val="28"/>
          <w:lang w:val="en-US"/>
        </w:rPr>
        <w:t>Meade // British Medical Journal. – 1980. – Vol. 281. – P. 1243-1245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Price N. Clinical audit of the use of tension-free vaginal tape as a surgical treatment for urinary stress incontinence, a set afainst NICE guidelines </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Price, S.</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 xml:space="preserve"> </w:t>
      </w:r>
      <w:r w:rsidRPr="00B8301C">
        <w:rPr>
          <w:rFonts w:ascii="Times New Roman" w:hAnsi="Times New Roman"/>
          <w:sz w:val="28"/>
          <w:szCs w:val="28"/>
          <w:lang w:val="en-GB"/>
        </w:rPr>
        <w:t>Jackson // J. Obstet. Gyneacol. – 2007. – Vol. 24, №</w:t>
      </w:r>
      <w:r>
        <w:rPr>
          <w:rFonts w:ascii="Times New Roman" w:hAnsi="Times New Roman"/>
          <w:sz w:val="28"/>
          <w:szCs w:val="28"/>
          <w:lang w:val="en-GB"/>
        </w:rPr>
        <w:t xml:space="preserve"> </w:t>
      </w:r>
      <w:r w:rsidRPr="00B8301C">
        <w:rPr>
          <w:rFonts w:ascii="Times New Roman" w:hAnsi="Times New Roman"/>
          <w:sz w:val="28"/>
          <w:szCs w:val="28"/>
          <w:lang w:val="en-GB"/>
        </w:rPr>
        <w:t xml:space="preserve">5. – </w:t>
      </w:r>
      <w:r w:rsidRPr="00B8301C">
        <w:rPr>
          <w:rFonts w:ascii="Times New Roman" w:hAnsi="Times New Roman"/>
          <w:sz w:val="28"/>
          <w:szCs w:val="28"/>
        </w:rPr>
        <w:t>Р</w:t>
      </w:r>
      <w:r w:rsidRPr="00B8301C">
        <w:rPr>
          <w:rFonts w:ascii="Times New Roman" w:hAnsi="Times New Roman"/>
          <w:sz w:val="28"/>
          <w:szCs w:val="28"/>
          <w:lang w:val="en-GB"/>
        </w:rPr>
        <w:t>. 534-538.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Promotion, education and organization for continence care </w:t>
      </w:r>
      <w:r>
        <w:rPr>
          <w:rFonts w:ascii="Times New Roman" w:hAnsi="Times New Roman"/>
          <w:sz w:val="28"/>
          <w:szCs w:val="28"/>
          <w:lang w:val="en-GB"/>
        </w:rPr>
        <w:t>/ [</w:t>
      </w:r>
      <w:r w:rsidRPr="00B8301C">
        <w:rPr>
          <w:rFonts w:ascii="Times New Roman" w:hAnsi="Times New Roman"/>
          <w:sz w:val="28"/>
          <w:szCs w:val="28"/>
          <w:lang w:val="de-DE"/>
        </w:rPr>
        <w:t>Newman D.</w:t>
      </w:r>
      <w:r>
        <w:rPr>
          <w:rFonts w:ascii="Times New Roman" w:hAnsi="Times New Roman"/>
          <w:sz w:val="28"/>
          <w:szCs w:val="28"/>
          <w:lang w:val="de-DE"/>
        </w:rPr>
        <w:t xml:space="preserve"> </w:t>
      </w:r>
      <w:r w:rsidRPr="00B8301C">
        <w:rPr>
          <w:rFonts w:ascii="Times New Roman" w:hAnsi="Times New Roman"/>
          <w:sz w:val="28"/>
          <w:szCs w:val="28"/>
          <w:lang w:val="de-DE"/>
        </w:rPr>
        <w:t>K., Denis L., Gartley C.</w:t>
      </w:r>
      <w:r>
        <w:rPr>
          <w:rFonts w:ascii="Times New Roman" w:hAnsi="Times New Roman"/>
          <w:sz w:val="28"/>
          <w:szCs w:val="28"/>
          <w:lang w:val="de-DE"/>
        </w:rPr>
        <w:t xml:space="preserve"> </w:t>
      </w:r>
      <w:r w:rsidRPr="00B8301C">
        <w:rPr>
          <w:rFonts w:ascii="Times New Roman" w:hAnsi="Times New Roman"/>
          <w:sz w:val="28"/>
          <w:szCs w:val="28"/>
          <w:lang w:val="de-DE"/>
        </w:rPr>
        <w:t>B. et al.</w:t>
      </w:r>
      <w:r>
        <w:rPr>
          <w:rFonts w:ascii="Times New Roman" w:hAnsi="Times New Roman"/>
          <w:sz w:val="28"/>
          <w:szCs w:val="28"/>
          <w:lang w:val="de-DE"/>
        </w:rPr>
        <w:t>] ;</w:t>
      </w:r>
      <w:r w:rsidRPr="00B8301C">
        <w:rPr>
          <w:rFonts w:ascii="Times New Roman" w:hAnsi="Times New Roman"/>
          <w:sz w:val="28"/>
          <w:szCs w:val="28"/>
          <w:lang w:val="en-GB"/>
        </w:rPr>
        <w:t xml:space="preserve"> In</w:t>
      </w:r>
      <w:r>
        <w:rPr>
          <w:rFonts w:ascii="Times New Roman" w:hAnsi="Times New Roman"/>
          <w:sz w:val="28"/>
          <w:szCs w:val="28"/>
          <w:lang w:val="en-GB"/>
        </w:rPr>
        <w:t>. ed. P.</w:t>
      </w:r>
      <w:r w:rsidRPr="00B8301C">
        <w:rPr>
          <w:rFonts w:ascii="Times New Roman" w:hAnsi="Times New Roman"/>
          <w:sz w:val="28"/>
          <w:szCs w:val="28"/>
          <w:lang w:val="en-GB"/>
        </w:rPr>
        <w:t xml:space="preserve"> Abrams, </w:t>
      </w:r>
      <w:r>
        <w:rPr>
          <w:rFonts w:ascii="Times New Roman" w:hAnsi="Times New Roman"/>
          <w:sz w:val="28"/>
          <w:szCs w:val="28"/>
          <w:lang w:val="en-GB"/>
        </w:rPr>
        <w:t xml:space="preserve">L. </w:t>
      </w:r>
      <w:r w:rsidRPr="00B8301C">
        <w:rPr>
          <w:rFonts w:ascii="Times New Roman" w:hAnsi="Times New Roman"/>
          <w:sz w:val="28"/>
          <w:szCs w:val="28"/>
          <w:lang w:val="en-GB"/>
        </w:rPr>
        <w:t xml:space="preserve">Cardoso, </w:t>
      </w:r>
      <w:r>
        <w:rPr>
          <w:rFonts w:ascii="Times New Roman" w:hAnsi="Times New Roman"/>
          <w:sz w:val="28"/>
          <w:szCs w:val="28"/>
          <w:lang w:val="en-GB"/>
        </w:rPr>
        <w:t xml:space="preserve">S. </w:t>
      </w:r>
      <w:r w:rsidRPr="00B8301C">
        <w:rPr>
          <w:rFonts w:ascii="Times New Roman" w:hAnsi="Times New Roman"/>
          <w:sz w:val="28"/>
          <w:szCs w:val="28"/>
          <w:lang w:val="en-GB"/>
        </w:rPr>
        <w:t xml:space="preserve">Khoury, </w:t>
      </w:r>
      <w:r>
        <w:rPr>
          <w:rFonts w:ascii="Times New Roman" w:hAnsi="Times New Roman"/>
          <w:sz w:val="28"/>
          <w:szCs w:val="28"/>
          <w:lang w:val="en-GB"/>
        </w:rPr>
        <w:t xml:space="preserve">A. </w:t>
      </w:r>
      <w:r w:rsidRPr="00B8301C">
        <w:rPr>
          <w:rFonts w:ascii="Times New Roman" w:hAnsi="Times New Roman"/>
          <w:sz w:val="28"/>
          <w:szCs w:val="28"/>
          <w:lang w:val="en-GB"/>
        </w:rPr>
        <w:t xml:space="preserve">Wein.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Plymouth</w:t>
      </w:r>
      <w:r>
        <w:rPr>
          <w:rFonts w:ascii="Times New Roman" w:hAnsi="Times New Roman"/>
          <w:sz w:val="28"/>
          <w:szCs w:val="28"/>
          <w:lang w:val="en-GB"/>
        </w:rPr>
        <w:t xml:space="preserve"> </w:t>
      </w:r>
      <w:r w:rsidRPr="00B8301C">
        <w:rPr>
          <w:rFonts w:ascii="Times New Roman" w:hAnsi="Times New Roman"/>
          <w:sz w:val="28"/>
          <w:szCs w:val="28"/>
          <w:lang w:val="en-GB"/>
        </w:rPr>
        <w:t>: Plymbridge Distribitors Ltd., 2002. – P. 937 – 964.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Pushkar D. Conventional and minimized pubovaginal sling in patients with sever stres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Pushkar, O.</w:t>
      </w:r>
      <w:r>
        <w:rPr>
          <w:rFonts w:ascii="Times New Roman" w:hAnsi="Times New Roman"/>
          <w:sz w:val="28"/>
          <w:szCs w:val="28"/>
          <w:lang w:val="en-GB"/>
        </w:rPr>
        <w:t xml:space="preserve"> </w:t>
      </w:r>
      <w:r w:rsidRPr="00B8301C">
        <w:rPr>
          <w:rFonts w:ascii="Times New Roman" w:hAnsi="Times New Roman"/>
          <w:sz w:val="28"/>
          <w:szCs w:val="28"/>
          <w:lang w:val="en-GB"/>
        </w:rPr>
        <w:t xml:space="preserve">Loran // ESU Courses «Stress incontinence». </w:t>
      </w:r>
      <w:r>
        <w:rPr>
          <w:rFonts w:ascii="Times New Roman" w:hAnsi="Times New Roman"/>
          <w:sz w:val="28"/>
          <w:szCs w:val="28"/>
          <w:lang w:val="en-GB"/>
        </w:rPr>
        <w:t xml:space="preserve">- </w:t>
      </w:r>
      <w:r w:rsidRPr="00B8301C">
        <w:rPr>
          <w:rFonts w:ascii="Times New Roman" w:hAnsi="Times New Roman"/>
          <w:sz w:val="28"/>
          <w:szCs w:val="28"/>
          <w:lang w:val="en-GB"/>
        </w:rPr>
        <w:t>Geneva, 2001.</w:t>
      </w:r>
      <w:r>
        <w:rPr>
          <w:rFonts w:ascii="Times New Roman" w:hAnsi="Times New Roman"/>
          <w:sz w:val="28"/>
          <w:szCs w:val="28"/>
          <w:lang w:val="en-GB"/>
        </w:rPr>
        <w:t xml:space="preserve"> – CD.</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Quality of life assessment in men and women with urinary incontinence </w:t>
      </w:r>
      <w:r>
        <w:rPr>
          <w:rFonts w:ascii="Times New Roman" w:hAnsi="Times New Roman"/>
          <w:sz w:val="28"/>
          <w:szCs w:val="28"/>
          <w:lang w:val="en-GB"/>
        </w:rPr>
        <w:t xml:space="preserve">/ </w:t>
      </w:r>
      <w:r w:rsidRPr="00B8301C">
        <w:rPr>
          <w:rFonts w:ascii="Times New Roman" w:hAnsi="Times New Roman"/>
          <w:sz w:val="28"/>
          <w:szCs w:val="28"/>
          <w:lang w:val="fr-FR"/>
        </w:rPr>
        <w:t>J.</w:t>
      </w:r>
      <w:r>
        <w:rPr>
          <w:rFonts w:ascii="Times New Roman" w:hAnsi="Times New Roman"/>
          <w:sz w:val="28"/>
          <w:szCs w:val="28"/>
          <w:lang w:val="fr-FR"/>
        </w:rPr>
        <w:t xml:space="preserve"> </w:t>
      </w:r>
      <w:r w:rsidRPr="00B8301C">
        <w:rPr>
          <w:rFonts w:ascii="Times New Roman" w:hAnsi="Times New Roman"/>
          <w:sz w:val="28"/>
          <w:szCs w:val="28"/>
          <w:lang w:val="fr-FR"/>
        </w:rPr>
        <w:t>Corcos, S.</w:t>
      </w:r>
      <w:r>
        <w:rPr>
          <w:rFonts w:ascii="Times New Roman" w:hAnsi="Times New Roman"/>
          <w:sz w:val="28"/>
          <w:szCs w:val="28"/>
          <w:lang w:val="fr-FR"/>
        </w:rPr>
        <w:t xml:space="preserve"> </w:t>
      </w:r>
      <w:r w:rsidRPr="00B8301C">
        <w:rPr>
          <w:rFonts w:ascii="Times New Roman" w:hAnsi="Times New Roman"/>
          <w:sz w:val="28"/>
          <w:szCs w:val="28"/>
          <w:lang w:val="fr-FR"/>
        </w:rPr>
        <w:t>Beaulien, J.</w:t>
      </w:r>
      <w:r>
        <w:rPr>
          <w:rFonts w:ascii="Times New Roman" w:hAnsi="Times New Roman"/>
          <w:sz w:val="28"/>
          <w:szCs w:val="28"/>
          <w:lang w:val="fr-FR"/>
        </w:rPr>
        <w:t xml:space="preserve"> </w:t>
      </w:r>
      <w:r w:rsidRPr="00B8301C">
        <w:rPr>
          <w:rFonts w:ascii="Times New Roman" w:hAnsi="Times New Roman"/>
          <w:sz w:val="28"/>
          <w:szCs w:val="28"/>
          <w:lang w:val="fr-FR"/>
        </w:rPr>
        <w:t xml:space="preserve">Donovan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J.</w:t>
      </w:r>
      <w:r>
        <w:rPr>
          <w:rFonts w:ascii="Times New Roman" w:hAnsi="Times New Roman"/>
          <w:sz w:val="28"/>
          <w:szCs w:val="28"/>
          <w:lang w:val="en-GB"/>
        </w:rPr>
        <w:t xml:space="preserve"> </w:t>
      </w:r>
      <w:r w:rsidRPr="00B8301C">
        <w:rPr>
          <w:rFonts w:ascii="Times New Roman" w:hAnsi="Times New Roman"/>
          <w:sz w:val="28"/>
          <w:szCs w:val="28"/>
          <w:lang w:val="en-GB"/>
        </w:rPr>
        <w:t>Urol. - 2002. – Vol. 168. – P. 896–905.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Rao N. P. Urodynamics </w:t>
      </w:r>
      <w:r>
        <w:rPr>
          <w:rFonts w:ascii="Times New Roman" w:hAnsi="Times New Roman"/>
          <w:sz w:val="28"/>
          <w:szCs w:val="28"/>
          <w:lang w:val="en-GB"/>
        </w:rPr>
        <w:t xml:space="preserve">: </w:t>
      </w:r>
      <w:r w:rsidRPr="00B8301C">
        <w:rPr>
          <w:rFonts w:ascii="Times New Roman" w:hAnsi="Times New Roman"/>
          <w:sz w:val="28"/>
          <w:szCs w:val="28"/>
          <w:lang w:val="en-GB"/>
        </w:rPr>
        <w:t>Urological tests in clinical practice</w:t>
      </w:r>
      <w:r>
        <w:rPr>
          <w:rFonts w:ascii="Times New Roman" w:hAnsi="Times New Roman"/>
          <w:sz w:val="28"/>
          <w:szCs w:val="28"/>
          <w:lang w:val="en-GB"/>
        </w:rPr>
        <w:t xml:space="preserve"> / </w:t>
      </w:r>
      <w:r w:rsidRPr="00B8301C">
        <w:rPr>
          <w:rFonts w:ascii="Times New Roman" w:hAnsi="Times New Roman"/>
          <w:sz w:val="28"/>
          <w:szCs w:val="28"/>
          <w:lang w:val="en-GB"/>
        </w:rPr>
        <w:t>Rao N. P., Srirangam S.</w:t>
      </w:r>
      <w:r>
        <w:rPr>
          <w:rFonts w:ascii="Times New Roman" w:hAnsi="Times New Roman"/>
          <w:sz w:val="28"/>
          <w:szCs w:val="28"/>
          <w:lang w:val="en-GB"/>
        </w:rPr>
        <w:t xml:space="preserve"> </w:t>
      </w:r>
      <w:r w:rsidRPr="00B8301C">
        <w:rPr>
          <w:rFonts w:ascii="Times New Roman" w:hAnsi="Times New Roman"/>
          <w:sz w:val="28"/>
          <w:szCs w:val="28"/>
          <w:lang w:val="en-GB"/>
        </w:rPr>
        <w:t>J., Preminger G.</w:t>
      </w:r>
      <w:r>
        <w:rPr>
          <w:rFonts w:ascii="Times New Roman" w:hAnsi="Times New Roman"/>
          <w:sz w:val="28"/>
          <w:szCs w:val="28"/>
          <w:lang w:val="en-GB"/>
        </w:rPr>
        <w:t xml:space="preserve"> </w:t>
      </w:r>
      <w:r w:rsidRPr="00B8301C">
        <w:rPr>
          <w:rFonts w:ascii="Times New Roman" w:hAnsi="Times New Roman"/>
          <w:sz w:val="28"/>
          <w:szCs w:val="28"/>
          <w:lang w:val="en-GB"/>
        </w:rPr>
        <w:t>M. –-</w:t>
      </w:r>
      <w:r>
        <w:rPr>
          <w:rFonts w:ascii="Times New Roman" w:hAnsi="Times New Roman"/>
          <w:sz w:val="28"/>
          <w:szCs w:val="28"/>
          <w:lang w:val="en-GB"/>
        </w:rPr>
        <w:t xml:space="preserve">London : </w:t>
      </w:r>
      <w:r w:rsidRPr="00B8301C">
        <w:rPr>
          <w:rFonts w:ascii="Times New Roman" w:hAnsi="Times New Roman"/>
          <w:sz w:val="28"/>
          <w:szCs w:val="28"/>
          <w:lang w:val="en-GB"/>
        </w:rPr>
        <w:t>Sprinnger – Verlag London Limited, 2007. – Ch.</w:t>
      </w:r>
      <w:r>
        <w:rPr>
          <w:rFonts w:ascii="Times New Roman" w:hAnsi="Times New Roman"/>
          <w:sz w:val="28"/>
          <w:szCs w:val="28"/>
          <w:lang w:val="en-GB"/>
        </w:rPr>
        <w:t xml:space="preserve"> </w:t>
      </w:r>
      <w:r w:rsidRPr="00B8301C">
        <w:rPr>
          <w:rFonts w:ascii="Times New Roman" w:hAnsi="Times New Roman"/>
          <w:sz w:val="28"/>
          <w:szCs w:val="28"/>
          <w:lang w:val="en-GB"/>
        </w:rPr>
        <w:t>5.</w:t>
      </w:r>
      <w:r>
        <w:rPr>
          <w:rFonts w:ascii="Times New Roman" w:hAnsi="Times New Roman"/>
          <w:sz w:val="28"/>
          <w:szCs w:val="28"/>
          <w:lang w:val="en-GB"/>
        </w:rPr>
        <w:t xml:space="preserve"> - </w:t>
      </w:r>
      <w:r w:rsidRPr="00B8301C">
        <w:rPr>
          <w:rFonts w:ascii="Times New Roman" w:hAnsi="Times New Roman"/>
          <w:sz w:val="28"/>
          <w:szCs w:val="28"/>
          <w:lang w:val="en-GB"/>
        </w:rPr>
        <w:t>P. 163-194.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Raz S. Female urology </w:t>
      </w:r>
      <w:r>
        <w:rPr>
          <w:rFonts w:ascii="Times New Roman" w:hAnsi="Times New Roman"/>
          <w:sz w:val="28"/>
          <w:szCs w:val="28"/>
          <w:lang w:val="en-GB"/>
        </w:rPr>
        <w:t xml:space="preserve">: </w:t>
      </w:r>
      <w:r w:rsidRPr="00B8301C">
        <w:rPr>
          <w:rFonts w:ascii="Times New Roman" w:hAnsi="Times New Roman"/>
          <w:sz w:val="28"/>
          <w:szCs w:val="28"/>
          <w:lang w:val="en-GB"/>
        </w:rPr>
        <w:t xml:space="preserve">Campbell’s Urology </w:t>
      </w:r>
      <w:r>
        <w:rPr>
          <w:rFonts w:ascii="Times New Roman" w:hAnsi="Times New Roman"/>
          <w:sz w:val="28"/>
          <w:szCs w:val="28"/>
          <w:lang w:val="en-GB"/>
        </w:rPr>
        <w:t xml:space="preserve">/ </w:t>
      </w:r>
      <w:r w:rsidRPr="00B8301C">
        <w:rPr>
          <w:rFonts w:ascii="Times New Roman" w:hAnsi="Times New Roman"/>
          <w:sz w:val="28"/>
          <w:szCs w:val="28"/>
          <w:lang w:val="en-GB"/>
        </w:rPr>
        <w:t>Raz S., Little N. A., Juma S.</w:t>
      </w:r>
      <w:r>
        <w:rPr>
          <w:rFonts w:ascii="Times New Roman" w:hAnsi="Times New Roman"/>
          <w:sz w:val="28"/>
          <w:szCs w:val="28"/>
          <w:lang w:val="en-GB"/>
        </w:rPr>
        <w:t xml:space="preserve"> ; e</w:t>
      </w:r>
      <w:r w:rsidRPr="00B8301C">
        <w:rPr>
          <w:rFonts w:ascii="Times New Roman" w:hAnsi="Times New Roman"/>
          <w:sz w:val="28"/>
          <w:szCs w:val="28"/>
          <w:lang w:val="en-GB"/>
        </w:rPr>
        <w:t>d</w:t>
      </w:r>
      <w:r>
        <w:rPr>
          <w:rFonts w:ascii="Times New Roman" w:hAnsi="Times New Roman"/>
          <w:sz w:val="28"/>
          <w:szCs w:val="28"/>
          <w:lang w:val="en-GB"/>
        </w:rPr>
        <w:t>.</w:t>
      </w:r>
      <w:r w:rsidRPr="00B8301C">
        <w:rPr>
          <w:rFonts w:ascii="Times New Roman" w:hAnsi="Times New Roman"/>
          <w:sz w:val="28"/>
          <w:szCs w:val="28"/>
          <w:lang w:val="en-GB"/>
        </w:rPr>
        <w:t xml:space="preserve"> by P. C.</w:t>
      </w:r>
      <w:r>
        <w:rPr>
          <w:rFonts w:ascii="Times New Roman" w:hAnsi="Times New Roman"/>
          <w:sz w:val="28"/>
          <w:szCs w:val="28"/>
          <w:lang w:val="en-GB"/>
        </w:rPr>
        <w:t xml:space="preserve"> </w:t>
      </w:r>
      <w:r w:rsidRPr="00B8301C">
        <w:rPr>
          <w:rFonts w:ascii="Times New Roman" w:hAnsi="Times New Roman"/>
          <w:sz w:val="28"/>
          <w:szCs w:val="28"/>
          <w:lang w:val="en-GB"/>
        </w:rPr>
        <w:t xml:space="preserve">Walsh. – </w:t>
      </w:r>
      <w:r>
        <w:rPr>
          <w:rFonts w:ascii="Times New Roman" w:hAnsi="Times New Roman"/>
          <w:sz w:val="28"/>
          <w:szCs w:val="28"/>
          <w:lang w:val="en-GB"/>
        </w:rPr>
        <w:t>[</w:t>
      </w:r>
      <w:r w:rsidRPr="00B8301C">
        <w:rPr>
          <w:rFonts w:ascii="Times New Roman" w:hAnsi="Times New Roman"/>
          <w:sz w:val="28"/>
          <w:szCs w:val="28"/>
          <w:lang w:val="en-GB"/>
        </w:rPr>
        <w:t>6</w:t>
      </w:r>
      <w:r w:rsidRPr="00B8301C">
        <w:rPr>
          <w:rFonts w:ascii="Times New Roman" w:hAnsi="Times New Roman"/>
          <w:sz w:val="28"/>
          <w:szCs w:val="28"/>
          <w:vertAlign w:val="superscript"/>
          <w:lang w:val="en-GB"/>
        </w:rPr>
        <w:t>th</w:t>
      </w:r>
      <w:r w:rsidRPr="00B8301C">
        <w:rPr>
          <w:rFonts w:ascii="Times New Roman" w:hAnsi="Times New Roman"/>
          <w:sz w:val="28"/>
          <w:szCs w:val="28"/>
          <w:lang w:val="en-GB"/>
        </w:rPr>
        <w:t xml:space="preserve"> ed.</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xml:space="preserve">– </w:t>
      </w:r>
      <w:r w:rsidRPr="00B8301C">
        <w:rPr>
          <w:rFonts w:ascii="Times New Roman" w:hAnsi="Times New Roman"/>
          <w:sz w:val="28"/>
          <w:szCs w:val="28"/>
          <w:lang w:val="en-GB"/>
        </w:rPr>
        <w:t>Philadelphia</w:t>
      </w:r>
      <w:r>
        <w:rPr>
          <w:rFonts w:ascii="Times New Roman" w:hAnsi="Times New Roman"/>
          <w:sz w:val="28"/>
          <w:szCs w:val="28"/>
          <w:lang w:val="en-GB"/>
        </w:rPr>
        <w:t xml:space="preserve"> </w:t>
      </w:r>
      <w:r w:rsidRPr="00B8301C">
        <w:rPr>
          <w:rFonts w:ascii="Times New Roman" w:hAnsi="Times New Roman"/>
          <w:sz w:val="28"/>
          <w:szCs w:val="28"/>
          <w:lang w:val="en-GB"/>
        </w:rPr>
        <w:t>: W. B. Saunders, 1992. – Vol. 3</w:t>
      </w:r>
      <w:r>
        <w:rPr>
          <w:rFonts w:ascii="Times New Roman" w:hAnsi="Times New Roman"/>
          <w:sz w:val="28"/>
          <w:szCs w:val="28"/>
          <w:lang w:val="en-GB"/>
        </w:rPr>
        <w:t xml:space="preserve">. -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2782-2828</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Surgery for pelvic organ prolapse </w:t>
      </w:r>
      <w:r>
        <w:rPr>
          <w:rFonts w:ascii="Times New Roman" w:hAnsi="Times New Roman"/>
          <w:sz w:val="28"/>
          <w:szCs w:val="28"/>
          <w:lang w:val="en-GB"/>
        </w:rPr>
        <w:t>/ [</w:t>
      </w:r>
      <w:r w:rsidRPr="00B8301C">
        <w:rPr>
          <w:rFonts w:ascii="Times New Roman" w:hAnsi="Times New Roman"/>
          <w:sz w:val="28"/>
          <w:szCs w:val="28"/>
          <w:lang w:val="en-GB"/>
        </w:rPr>
        <w:t>Brubaker L., Bump R., Fynes M. et al.</w:t>
      </w:r>
      <w:r>
        <w:rPr>
          <w:rFonts w:ascii="Times New Roman" w:hAnsi="Times New Roman"/>
          <w:sz w:val="28"/>
          <w:szCs w:val="28"/>
          <w:lang w:val="en-GB"/>
        </w:rPr>
        <w:t>]</w:t>
      </w:r>
      <w:r w:rsidRPr="00B8301C">
        <w:rPr>
          <w:rFonts w:ascii="Times New Roman" w:hAnsi="Times New Roman"/>
          <w:sz w:val="28"/>
          <w:szCs w:val="28"/>
          <w:lang w:val="en-GB"/>
        </w:rPr>
        <w:t xml:space="preserve"> </w:t>
      </w:r>
      <w:r>
        <w:rPr>
          <w:rFonts w:ascii="Times New Roman" w:hAnsi="Times New Roman"/>
          <w:sz w:val="28"/>
          <w:szCs w:val="28"/>
          <w:lang w:val="en-GB"/>
        </w:rPr>
        <w:t>; i</w:t>
      </w:r>
      <w:r w:rsidRPr="00B8301C">
        <w:rPr>
          <w:rFonts w:ascii="Times New Roman" w:hAnsi="Times New Roman"/>
          <w:sz w:val="28"/>
          <w:szCs w:val="28"/>
          <w:lang w:val="en-GB"/>
        </w:rPr>
        <w:t>n</w:t>
      </w:r>
      <w:r>
        <w:rPr>
          <w:rFonts w:ascii="Times New Roman" w:hAnsi="Times New Roman"/>
          <w:sz w:val="28"/>
          <w:szCs w:val="28"/>
          <w:lang w:val="en-GB"/>
        </w:rPr>
        <w:t>. ed. P.</w:t>
      </w:r>
      <w:r w:rsidRPr="00B8301C">
        <w:rPr>
          <w:rFonts w:ascii="Times New Roman" w:hAnsi="Times New Roman"/>
          <w:sz w:val="28"/>
          <w:szCs w:val="28"/>
          <w:lang w:val="en-GB"/>
        </w:rPr>
        <w:t xml:space="preserve"> Abrams et al. – </w:t>
      </w:r>
      <w:r>
        <w:rPr>
          <w:rFonts w:ascii="Times New Roman" w:hAnsi="Times New Roman"/>
          <w:sz w:val="28"/>
          <w:szCs w:val="28"/>
          <w:lang w:val="en-GB"/>
        </w:rPr>
        <w:t>[</w:t>
      </w:r>
      <w:r w:rsidRPr="00B8301C">
        <w:rPr>
          <w:rFonts w:ascii="Times New Roman" w:hAnsi="Times New Roman"/>
          <w:sz w:val="28"/>
          <w:szCs w:val="28"/>
          <w:lang w:val="en-GB"/>
        </w:rPr>
        <w:t>3rd ed.</w:t>
      </w:r>
      <w:r>
        <w:rPr>
          <w:rFonts w:ascii="Times New Roman" w:hAnsi="Times New Roman"/>
          <w:sz w:val="28"/>
          <w:szCs w:val="28"/>
          <w:lang w:val="en-GB"/>
        </w:rPr>
        <w:t>].</w:t>
      </w:r>
      <w:r w:rsidRPr="00B8301C">
        <w:rPr>
          <w:rFonts w:ascii="Times New Roman" w:hAnsi="Times New Roman"/>
          <w:sz w:val="28"/>
          <w:szCs w:val="28"/>
          <w:lang w:val="en-GB"/>
        </w:rPr>
        <w:t xml:space="preserve"> – Paris</w:t>
      </w:r>
      <w:r>
        <w:rPr>
          <w:rFonts w:ascii="Times New Roman" w:hAnsi="Times New Roman"/>
          <w:sz w:val="28"/>
          <w:szCs w:val="28"/>
          <w:lang w:val="en-GB"/>
        </w:rPr>
        <w:t xml:space="preserve"> </w:t>
      </w:r>
      <w:r w:rsidRPr="00B8301C">
        <w:rPr>
          <w:rFonts w:ascii="Times New Roman" w:hAnsi="Times New Roman"/>
          <w:sz w:val="28"/>
          <w:szCs w:val="28"/>
          <w:lang w:val="en-GB"/>
        </w:rPr>
        <w:t>: Health Publication Ltd, 2005. – P. 1371-1402.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de-DE"/>
        </w:rPr>
      </w:pPr>
      <w:r w:rsidRPr="00B8301C">
        <w:rPr>
          <w:rFonts w:ascii="Times New Roman" w:hAnsi="Times New Roman"/>
          <w:sz w:val="28"/>
          <w:szCs w:val="28"/>
          <w:lang w:val="de-DE"/>
        </w:rPr>
        <w:t xml:space="preserve">Tension free Vaginal Tape- eine prospective Evaluation </w:t>
      </w:r>
      <w:r>
        <w:rPr>
          <w:rFonts w:ascii="Times New Roman" w:hAnsi="Times New Roman"/>
          <w:sz w:val="28"/>
          <w:szCs w:val="28"/>
          <w:lang w:val="de-DE"/>
        </w:rPr>
        <w:t xml:space="preserve">/ </w:t>
      </w:r>
      <w:r w:rsidRPr="00B8301C">
        <w:rPr>
          <w:rFonts w:ascii="Times New Roman" w:hAnsi="Times New Roman"/>
          <w:sz w:val="28"/>
          <w:szCs w:val="28"/>
          <w:lang w:val="de-DE"/>
        </w:rPr>
        <w:t>I.</w:t>
      </w:r>
      <w:r>
        <w:rPr>
          <w:rFonts w:ascii="Times New Roman" w:hAnsi="Times New Roman"/>
          <w:sz w:val="28"/>
          <w:szCs w:val="28"/>
          <w:lang w:val="de-DE"/>
        </w:rPr>
        <w:t xml:space="preserve"> </w:t>
      </w:r>
      <w:r w:rsidRPr="00B8301C">
        <w:rPr>
          <w:rFonts w:ascii="Times New Roman" w:hAnsi="Times New Roman"/>
          <w:sz w:val="28"/>
          <w:szCs w:val="28"/>
          <w:lang w:val="de-DE"/>
        </w:rPr>
        <w:t>Dingeldein, T.</w:t>
      </w:r>
      <w:r>
        <w:rPr>
          <w:rFonts w:ascii="Times New Roman" w:hAnsi="Times New Roman"/>
          <w:sz w:val="28"/>
          <w:szCs w:val="28"/>
          <w:lang w:val="de-DE"/>
        </w:rPr>
        <w:t xml:space="preserve"> </w:t>
      </w:r>
      <w:r w:rsidRPr="00B8301C">
        <w:rPr>
          <w:rFonts w:ascii="Times New Roman" w:hAnsi="Times New Roman"/>
          <w:sz w:val="28"/>
          <w:szCs w:val="28"/>
          <w:lang w:val="de-DE"/>
        </w:rPr>
        <w:t>Eggiman, E.</w:t>
      </w:r>
      <w:r>
        <w:rPr>
          <w:rFonts w:ascii="Times New Roman" w:hAnsi="Times New Roman"/>
          <w:sz w:val="28"/>
          <w:szCs w:val="28"/>
          <w:lang w:val="de-DE"/>
        </w:rPr>
        <w:t xml:space="preserve"> </w:t>
      </w:r>
      <w:r w:rsidRPr="00B8301C">
        <w:rPr>
          <w:rFonts w:ascii="Times New Roman" w:hAnsi="Times New Roman"/>
          <w:sz w:val="28"/>
          <w:szCs w:val="28"/>
          <w:lang w:val="de-DE"/>
        </w:rPr>
        <w:t>Dreher, A.</w:t>
      </w:r>
      <w:r>
        <w:rPr>
          <w:rFonts w:ascii="Times New Roman" w:hAnsi="Times New Roman"/>
          <w:sz w:val="28"/>
          <w:szCs w:val="28"/>
          <w:lang w:val="de-DE"/>
        </w:rPr>
        <w:t xml:space="preserve"> </w:t>
      </w:r>
      <w:r w:rsidRPr="00B8301C">
        <w:rPr>
          <w:rFonts w:ascii="Times New Roman" w:hAnsi="Times New Roman"/>
          <w:sz w:val="28"/>
          <w:szCs w:val="28"/>
          <w:lang w:val="de-DE"/>
        </w:rPr>
        <w:t>Kuhn // Geburtsh Frauenheilk. - 2002. - Vol.</w:t>
      </w:r>
      <w:r>
        <w:rPr>
          <w:rFonts w:ascii="Times New Roman" w:hAnsi="Times New Roman"/>
          <w:sz w:val="28"/>
          <w:szCs w:val="28"/>
          <w:lang w:val="de-DE"/>
        </w:rPr>
        <w:t xml:space="preserve"> </w:t>
      </w:r>
      <w:r w:rsidRPr="00B8301C">
        <w:rPr>
          <w:rFonts w:ascii="Times New Roman" w:hAnsi="Times New Roman"/>
          <w:sz w:val="28"/>
          <w:szCs w:val="28"/>
          <w:lang w:val="de-DE"/>
        </w:rPr>
        <w:t>62. - P.</w:t>
      </w:r>
      <w:r>
        <w:rPr>
          <w:rFonts w:ascii="Times New Roman" w:hAnsi="Times New Roman"/>
          <w:sz w:val="28"/>
          <w:szCs w:val="28"/>
          <w:lang w:val="de-DE"/>
        </w:rPr>
        <w:t xml:space="preserve"> </w:t>
      </w:r>
      <w:r w:rsidRPr="00B8301C">
        <w:rPr>
          <w:rFonts w:ascii="Times New Roman" w:hAnsi="Times New Roman"/>
          <w:sz w:val="28"/>
          <w:szCs w:val="28"/>
          <w:lang w:val="de-DE"/>
        </w:rPr>
        <w:t>1081-1087.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Tension–free vaginal tape and associated procedures: a case control study </w:t>
      </w:r>
      <w:r>
        <w:rPr>
          <w:rFonts w:ascii="Times New Roman" w:hAnsi="Times New Roman"/>
          <w:sz w:val="28"/>
          <w:szCs w:val="28"/>
          <w:lang w:val="en-GB"/>
        </w:rPr>
        <w:t xml:space="preserve">/ </w:t>
      </w:r>
      <w:r w:rsidRPr="00B8301C">
        <w:rPr>
          <w:rFonts w:ascii="Times New Roman" w:hAnsi="Times New Roman"/>
          <w:sz w:val="28"/>
          <w:szCs w:val="28"/>
          <w:lang w:val="it-IT"/>
        </w:rPr>
        <w:t>A.</w:t>
      </w:r>
      <w:r>
        <w:rPr>
          <w:rFonts w:ascii="Times New Roman" w:hAnsi="Times New Roman"/>
          <w:sz w:val="28"/>
          <w:szCs w:val="28"/>
          <w:lang w:val="it-IT"/>
        </w:rPr>
        <w:t xml:space="preserve"> </w:t>
      </w:r>
      <w:r w:rsidRPr="00B8301C">
        <w:rPr>
          <w:rFonts w:ascii="Times New Roman" w:hAnsi="Times New Roman"/>
          <w:sz w:val="28"/>
          <w:szCs w:val="28"/>
          <w:lang w:val="it-IT"/>
        </w:rPr>
        <w:t>Rafii, X.</w:t>
      </w:r>
      <w:r>
        <w:rPr>
          <w:rFonts w:ascii="Times New Roman" w:hAnsi="Times New Roman"/>
          <w:sz w:val="28"/>
          <w:szCs w:val="28"/>
          <w:lang w:val="it-IT"/>
        </w:rPr>
        <w:t xml:space="preserve"> </w:t>
      </w:r>
      <w:r w:rsidRPr="00B8301C">
        <w:rPr>
          <w:rFonts w:ascii="Times New Roman" w:hAnsi="Times New Roman"/>
          <w:sz w:val="28"/>
          <w:szCs w:val="28"/>
          <w:lang w:val="it-IT"/>
        </w:rPr>
        <w:t>Paoletti, F.</w:t>
      </w:r>
      <w:r>
        <w:rPr>
          <w:rFonts w:ascii="Times New Roman" w:hAnsi="Times New Roman"/>
          <w:sz w:val="28"/>
          <w:szCs w:val="28"/>
          <w:lang w:val="it-IT"/>
        </w:rPr>
        <w:t xml:space="preserve"> </w:t>
      </w:r>
      <w:r w:rsidRPr="00B8301C">
        <w:rPr>
          <w:rFonts w:ascii="Times New Roman" w:hAnsi="Times New Roman"/>
          <w:sz w:val="28"/>
          <w:szCs w:val="28"/>
          <w:lang w:val="it-IT"/>
        </w:rPr>
        <w:t xml:space="preserve">Haab </w:t>
      </w:r>
      <w:r>
        <w:rPr>
          <w:rFonts w:ascii="Times New Roman" w:hAnsi="Times New Roman"/>
          <w:sz w:val="28"/>
          <w:szCs w:val="28"/>
          <w:lang w:val="it-IT"/>
        </w:rPr>
        <w:t>[</w:t>
      </w:r>
      <w:r w:rsidRPr="00B8301C">
        <w:rPr>
          <w:rFonts w:ascii="Times New Roman" w:hAnsi="Times New Roman"/>
          <w:sz w:val="28"/>
          <w:szCs w:val="28"/>
          <w:lang w:val="it-IT"/>
        </w:rPr>
        <w:t>et al.</w:t>
      </w:r>
      <w:r>
        <w:rPr>
          <w:rFonts w:ascii="Times New Roman" w:hAnsi="Times New Roman"/>
          <w:sz w:val="28"/>
          <w:szCs w:val="28"/>
          <w:lang w:val="it-IT"/>
        </w:rPr>
        <w:t>]</w:t>
      </w:r>
      <w:r w:rsidRPr="00B8301C">
        <w:rPr>
          <w:rFonts w:ascii="Times New Roman" w:hAnsi="Times New Roman"/>
          <w:sz w:val="28"/>
          <w:szCs w:val="28"/>
          <w:lang w:val="it-IT"/>
        </w:rPr>
        <w:t xml:space="preserve"> </w:t>
      </w:r>
      <w:r w:rsidRPr="00B8301C">
        <w:rPr>
          <w:rFonts w:ascii="Times New Roman" w:hAnsi="Times New Roman"/>
          <w:sz w:val="28"/>
          <w:szCs w:val="28"/>
          <w:lang w:val="en-GB"/>
        </w:rPr>
        <w:t>// Eur. Urol. – 2004. – Vol. 45. – P. 356–361.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Tension-free vaginal tape for primary genuine stress incontinence : a two-center follow-up study </w:t>
      </w:r>
      <w:r>
        <w:rPr>
          <w:rFonts w:ascii="Times New Roman" w:hAnsi="Times New Roman"/>
          <w:sz w:val="28"/>
          <w:szCs w:val="28"/>
          <w:lang w:val="en-GB"/>
        </w:rPr>
        <w:t xml:space="preserve">/ </w:t>
      </w:r>
      <w:r w:rsidRPr="00B8301C">
        <w:rPr>
          <w:rFonts w:ascii="Times New Roman" w:hAnsi="Times New Roman"/>
          <w:sz w:val="28"/>
          <w:szCs w:val="28"/>
          <w:lang w:val="en-GB"/>
        </w:rPr>
        <w:t>P.</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Moran, K.</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 xml:space="preserve"> </w:t>
      </w:r>
      <w:r w:rsidRPr="00B8301C">
        <w:rPr>
          <w:rFonts w:ascii="Times New Roman" w:hAnsi="Times New Roman"/>
          <w:sz w:val="28"/>
          <w:szCs w:val="28"/>
          <w:lang w:val="en-GB"/>
        </w:rPr>
        <w:t>Ward, D.</w:t>
      </w:r>
      <w:r>
        <w:rPr>
          <w:rFonts w:ascii="Times New Roman" w:hAnsi="Times New Roman"/>
          <w:sz w:val="28"/>
          <w:szCs w:val="28"/>
          <w:lang w:val="en-GB"/>
        </w:rPr>
        <w:t xml:space="preserve"> </w:t>
      </w:r>
      <w:r w:rsidRPr="00B8301C">
        <w:rPr>
          <w:rFonts w:ascii="Times New Roman" w:hAnsi="Times New Roman"/>
          <w:sz w:val="28"/>
          <w:szCs w:val="28"/>
          <w:lang w:val="en-GB"/>
        </w:rPr>
        <w:t xml:space="preserve">Johnson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B.J.U. International. - 2000. - Vol.</w:t>
      </w:r>
      <w:r>
        <w:rPr>
          <w:rFonts w:ascii="Times New Roman" w:hAnsi="Times New Roman"/>
          <w:sz w:val="28"/>
          <w:szCs w:val="28"/>
          <w:lang w:val="en-GB"/>
        </w:rPr>
        <w:t xml:space="preserve"> </w:t>
      </w:r>
      <w:r w:rsidRPr="00B8301C">
        <w:rPr>
          <w:rFonts w:ascii="Times New Roman" w:hAnsi="Times New Roman"/>
          <w:sz w:val="28"/>
          <w:szCs w:val="28"/>
          <w:lang w:val="en-GB"/>
        </w:rPr>
        <w:t>86. - P.</w:t>
      </w:r>
      <w:r>
        <w:rPr>
          <w:rFonts w:ascii="Times New Roman" w:hAnsi="Times New Roman"/>
          <w:sz w:val="28"/>
          <w:szCs w:val="28"/>
          <w:lang w:val="en-GB"/>
        </w:rPr>
        <w:t xml:space="preserve"> </w:t>
      </w:r>
      <w:r w:rsidRPr="00B8301C">
        <w:rPr>
          <w:rFonts w:ascii="Times New Roman" w:hAnsi="Times New Roman"/>
          <w:sz w:val="28"/>
          <w:szCs w:val="28"/>
          <w:lang w:val="en-GB"/>
        </w:rPr>
        <w:t>39-42.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Tension-free vaginal tape versus transboturator tape as surgery for stress urinary incontinence: results of a multicenture randomized trial </w:t>
      </w:r>
      <w:r>
        <w:rPr>
          <w:rFonts w:ascii="Times New Roman" w:hAnsi="Times New Roman"/>
          <w:sz w:val="28"/>
          <w:szCs w:val="28"/>
          <w:lang w:val="en-GB"/>
        </w:rPr>
        <w:t xml:space="preserve">/ </w:t>
      </w:r>
      <w:r w:rsidRPr="00B8301C">
        <w:rPr>
          <w:rFonts w:ascii="Times New Roman" w:hAnsi="Times New Roman"/>
          <w:sz w:val="28"/>
          <w:szCs w:val="28"/>
          <w:lang w:val="it-IT"/>
        </w:rPr>
        <w:t>M.</w:t>
      </w:r>
      <w:r>
        <w:rPr>
          <w:rFonts w:ascii="Times New Roman" w:hAnsi="Times New Roman"/>
          <w:sz w:val="28"/>
          <w:szCs w:val="28"/>
          <w:lang w:val="it-IT"/>
        </w:rPr>
        <w:t xml:space="preserve"> </w:t>
      </w:r>
      <w:r w:rsidRPr="00B8301C">
        <w:rPr>
          <w:rFonts w:ascii="Times New Roman" w:hAnsi="Times New Roman"/>
          <w:sz w:val="28"/>
          <w:szCs w:val="28"/>
          <w:lang w:val="it-IT"/>
        </w:rPr>
        <w:t>Porena, E.</w:t>
      </w:r>
      <w:r>
        <w:rPr>
          <w:rFonts w:ascii="Times New Roman" w:hAnsi="Times New Roman"/>
          <w:sz w:val="28"/>
          <w:szCs w:val="28"/>
          <w:lang w:val="it-IT"/>
        </w:rPr>
        <w:t xml:space="preserve"> </w:t>
      </w:r>
      <w:r w:rsidRPr="00B8301C">
        <w:rPr>
          <w:rFonts w:ascii="Times New Roman" w:hAnsi="Times New Roman"/>
          <w:sz w:val="28"/>
          <w:szCs w:val="28"/>
          <w:lang w:val="it-IT"/>
        </w:rPr>
        <w:t>Costantini, B.</w:t>
      </w:r>
      <w:r>
        <w:rPr>
          <w:rFonts w:ascii="Times New Roman" w:hAnsi="Times New Roman"/>
          <w:sz w:val="28"/>
          <w:szCs w:val="28"/>
          <w:lang w:val="it-IT"/>
        </w:rPr>
        <w:t xml:space="preserve"> </w:t>
      </w:r>
      <w:r w:rsidRPr="00B8301C">
        <w:rPr>
          <w:rFonts w:ascii="Times New Roman" w:hAnsi="Times New Roman"/>
          <w:sz w:val="28"/>
          <w:szCs w:val="28"/>
          <w:lang w:val="it-IT"/>
        </w:rPr>
        <w:t xml:space="preserve">Frea </w:t>
      </w:r>
      <w:r>
        <w:rPr>
          <w:rFonts w:ascii="Times New Roman" w:hAnsi="Times New Roman"/>
          <w:sz w:val="28"/>
          <w:szCs w:val="28"/>
          <w:lang w:val="it-IT"/>
        </w:rPr>
        <w:t>[e</w:t>
      </w:r>
      <w:r w:rsidRPr="00B8301C">
        <w:rPr>
          <w:rFonts w:ascii="Times New Roman" w:hAnsi="Times New Roman"/>
          <w:sz w:val="28"/>
          <w:szCs w:val="28"/>
          <w:lang w:val="it-IT"/>
        </w:rPr>
        <w:t>t al.</w:t>
      </w:r>
      <w:r>
        <w:rPr>
          <w:rFonts w:ascii="Times New Roman" w:hAnsi="Times New Roman"/>
          <w:sz w:val="28"/>
          <w:szCs w:val="28"/>
          <w:lang w:val="it-IT"/>
        </w:rPr>
        <w:t>]</w:t>
      </w:r>
      <w:r w:rsidRPr="00B8301C">
        <w:rPr>
          <w:rFonts w:ascii="Times New Roman" w:hAnsi="Times New Roman"/>
          <w:sz w:val="28"/>
          <w:szCs w:val="28"/>
          <w:lang w:val="it-IT"/>
        </w:rPr>
        <w:t xml:space="preserve"> </w:t>
      </w:r>
      <w:r w:rsidRPr="00B8301C">
        <w:rPr>
          <w:rFonts w:ascii="Times New Roman" w:hAnsi="Times New Roman"/>
          <w:sz w:val="28"/>
          <w:szCs w:val="28"/>
          <w:lang w:val="en-GB"/>
        </w:rPr>
        <w:t>// Eur. Urol. – 2007. – Vol. 52. – P. 1484-1491.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The influence of age, parity, oral contraception, hysterektomy and menopause of the prevalence of urinary incontinence in women </w:t>
      </w:r>
      <w:r>
        <w:rPr>
          <w:rFonts w:ascii="Times New Roman" w:hAnsi="Times New Roman"/>
          <w:sz w:val="28"/>
          <w:szCs w:val="28"/>
          <w:lang w:val="en-GB"/>
        </w:rPr>
        <w:t xml:space="preserve">/ </w:t>
      </w:r>
      <w:r w:rsidRPr="00B8301C">
        <w:rPr>
          <w:rFonts w:ascii="Times New Roman" w:hAnsi="Times New Roman"/>
          <w:sz w:val="28"/>
          <w:szCs w:val="28"/>
          <w:lang w:val="de-DE"/>
        </w:rPr>
        <w:t>I.</w:t>
      </w:r>
      <w:r>
        <w:rPr>
          <w:rFonts w:ascii="Times New Roman" w:hAnsi="Times New Roman"/>
          <w:sz w:val="28"/>
          <w:szCs w:val="28"/>
          <w:lang w:val="de-DE"/>
        </w:rPr>
        <w:t xml:space="preserve"> </w:t>
      </w:r>
      <w:r w:rsidRPr="00B8301C">
        <w:rPr>
          <w:rFonts w:ascii="Times New Roman" w:hAnsi="Times New Roman"/>
          <w:sz w:val="28"/>
          <w:szCs w:val="28"/>
          <w:lang w:val="de-DE"/>
        </w:rPr>
        <w:t>Milson, P.</w:t>
      </w:r>
      <w:r>
        <w:rPr>
          <w:rFonts w:ascii="Times New Roman" w:hAnsi="Times New Roman"/>
          <w:sz w:val="28"/>
          <w:szCs w:val="28"/>
          <w:lang w:val="de-DE"/>
        </w:rPr>
        <w:t xml:space="preserve"> </w:t>
      </w:r>
      <w:r w:rsidRPr="00B8301C">
        <w:rPr>
          <w:rFonts w:ascii="Times New Roman" w:hAnsi="Times New Roman"/>
          <w:sz w:val="28"/>
          <w:szCs w:val="28"/>
          <w:lang w:val="de-DE"/>
        </w:rPr>
        <w:t xml:space="preserve">Ekelund, U. </w:t>
      </w:r>
      <w:r>
        <w:rPr>
          <w:rFonts w:ascii="Times New Roman" w:hAnsi="Times New Roman"/>
          <w:sz w:val="28"/>
          <w:szCs w:val="28"/>
          <w:lang w:val="de-DE"/>
        </w:rPr>
        <w:t xml:space="preserve"> </w:t>
      </w:r>
      <w:r w:rsidRPr="00B8301C">
        <w:rPr>
          <w:rFonts w:ascii="Times New Roman" w:hAnsi="Times New Roman"/>
          <w:sz w:val="28"/>
          <w:szCs w:val="28"/>
          <w:lang w:val="de-DE"/>
        </w:rPr>
        <w:t xml:space="preserve">Molander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J. Urol. – 1993. – Vol. 7 (1). – P. 30-37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The standardization of terminology of female pelvic organ prolapse and pelvic floor dysfunction </w:t>
      </w:r>
      <w:r>
        <w:rPr>
          <w:rFonts w:ascii="Times New Roman" w:hAnsi="Times New Roman"/>
          <w:sz w:val="28"/>
          <w:szCs w:val="28"/>
          <w:lang w:val="en-GB"/>
        </w:rPr>
        <w:t xml:space="preserve">/ </w:t>
      </w:r>
      <w:r w:rsidRPr="00B8301C">
        <w:rPr>
          <w:rFonts w:ascii="Times New Roman" w:hAnsi="Times New Roman"/>
          <w:sz w:val="28"/>
          <w:szCs w:val="28"/>
          <w:lang w:val="en-GB"/>
        </w:rPr>
        <w:t>R. C.</w:t>
      </w:r>
      <w:r>
        <w:rPr>
          <w:rFonts w:ascii="Times New Roman" w:hAnsi="Times New Roman"/>
          <w:sz w:val="28"/>
          <w:szCs w:val="28"/>
          <w:lang w:val="en-GB"/>
        </w:rPr>
        <w:t xml:space="preserve"> </w:t>
      </w:r>
      <w:r w:rsidRPr="00B8301C">
        <w:rPr>
          <w:rFonts w:ascii="Times New Roman" w:hAnsi="Times New Roman"/>
          <w:sz w:val="28"/>
          <w:szCs w:val="28"/>
          <w:lang w:val="en-GB"/>
        </w:rPr>
        <w:t>Bump, A.</w:t>
      </w:r>
      <w:r>
        <w:rPr>
          <w:rFonts w:ascii="Times New Roman" w:hAnsi="Times New Roman"/>
          <w:sz w:val="28"/>
          <w:szCs w:val="28"/>
          <w:lang w:val="en-GB"/>
        </w:rPr>
        <w:t xml:space="preserve"> </w:t>
      </w:r>
      <w:r w:rsidRPr="00B8301C">
        <w:rPr>
          <w:rFonts w:ascii="Times New Roman" w:hAnsi="Times New Roman"/>
          <w:sz w:val="28"/>
          <w:szCs w:val="28"/>
          <w:lang w:val="en-GB"/>
        </w:rPr>
        <w:t>Mattiasson, K.</w:t>
      </w:r>
      <w:r>
        <w:rPr>
          <w:rFonts w:ascii="Times New Roman" w:hAnsi="Times New Roman"/>
          <w:sz w:val="28"/>
          <w:szCs w:val="28"/>
          <w:lang w:val="en-GB"/>
        </w:rPr>
        <w:t xml:space="preserve"> </w:t>
      </w:r>
      <w:r w:rsidRPr="00B8301C">
        <w:rPr>
          <w:rFonts w:ascii="Times New Roman" w:hAnsi="Times New Roman"/>
          <w:sz w:val="28"/>
          <w:szCs w:val="28"/>
          <w:lang w:val="en-GB"/>
        </w:rPr>
        <w:t xml:space="preserve">Bo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Am. J. Obstet. Gynecol. </w:t>
      </w:r>
      <w:r>
        <w:rPr>
          <w:rFonts w:ascii="Times New Roman" w:hAnsi="Times New Roman"/>
          <w:sz w:val="28"/>
          <w:szCs w:val="28"/>
          <w:lang w:val="en-GB"/>
        </w:rPr>
        <w:t>–</w:t>
      </w:r>
      <w:r w:rsidRPr="00B8301C">
        <w:rPr>
          <w:rFonts w:ascii="Times New Roman" w:hAnsi="Times New Roman"/>
          <w:sz w:val="28"/>
          <w:szCs w:val="28"/>
          <w:lang w:val="en-GB"/>
        </w:rPr>
        <w:t xml:space="preserve"> 1996</w:t>
      </w:r>
      <w:r>
        <w:rPr>
          <w:rFonts w:ascii="Times New Roman" w:hAnsi="Times New Roman"/>
          <w:sz w:val="28"/>
          <w:szCs w:val="28"/>
          <w:lang w:val="en-GB"/>
        </w:rPr>
        <w:t xml:space="preserve">. </w:t>
      </w:r>
      <w:r w:rsidRPr="00B8301C">
        <w:rPr>
          <w:rFonts w:ascii="Times New Roman" w:hAnsi="Times New Roman"/>
          <w:sz w:val="28"/>
          <w:szCs w:val="28"/>
          <w:lang w:val="en-GB"/>
        </w:rPr>
        <w:t>- Vol. 175.</w:t>
      </w:r>
      <w:r>
        <w:rPr>
          <w:rFonts w:ascii="Times New Roman" w:hAnsi="Times New Roman"/>
          <w:sz w:val="28"/>
          <w:szCs w:val="28"/>
          <w:lang w:val="en-GB"/>
        </w:rPr>
        <w:t xml:space="preserve"> – </w:t>
      </w:r>
      <w:r w:rsidRPr="00B8301C">
        <w:rPr>
          <w:rFonts w:ascii="Times New Roman" w:hAnsi="Times New Roman"/>
          <w:sz w:val="28"/>
          <w:szCs w:val="28"/>
          <w:lang w:val="en-GB"/>
        </w:rPr>
        <w:t>P</w:t>
      </w:r>
      <w:r>
        <w:rPr>
          <w:rFonts w:ascii="Times New Roman" w:hAnsi="Times New Roman"/>
          <w:sz w:val="28"/>
          <w:szCs w:val="28"/>
          <w:lang w:val="en-GB"/>
        </w:rPr>
        <w:t>.</w:t>
      </w:r>
      <w:r w:rsidRPr="00B8301C">
        <w:rPr>
          <w:rFonts w:ascii="Times New Roman" w:hAnsi="Times New Roman"/>
          <w:sz w:val="28"/>
          <w:szCs w:val="28"/>
          <w:lang w:val="en-GB"/>
        </w:rPr>
        <w:t xml:space="preserve"> 10-17</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The tension-free vaginal tape procedure in women with previous failed stress incontinence surgery </w:t>
      </w:r>
      <w:r>
        <w:rPr>
          <w:rFonts w:ascii="Times New Roman" w:hAnsi="Times New Roman"/>
          <w:sz w:val="28"/>
          <w:szCs w:val="28"/>
          <w:lang w:val="en-GB"/>
        </w:rPr>
        <w:t xml:space="preserve">/ </w:t>
      </w:r>
      <w:r w:rsidRPr="00B8301C">
        <w:rPr>
          <w:rFonts w:ascii="Times New Roman" w:hAnsi="Times New Roman"/>
          <w:sz w:val="28"/>
          <w:szCs w:val="28"/>
          <w:lang w:val="de-DE"/>
        </w:rPr>
        <w:t>U.</w:t>
      </w:r>
      <w:r>
        <w:rPr>
          <w:rFonts w:ascii="Times New Roman" w:hAnsi="Times New Roman"/>
          <w:sz w:val="28"/>
          <w:szCs w:val="28"/>
          <w:lang w:val="de-DE"/>
        </w:rPr>
        <w:t xml:space="preserve"> </w:t>
      </w:r>
      <w:r w:rsidRPr="00B8301C">
        <w:rPr>
          <w:rFonts w:ascii="Times New Roman" w:hAnsi="Times New Roman"/>
          <w:sz w:val="28"/>
          <w:szCs w:val="28"/>
          <w:lang w:val="de-DE"/>
        </w:rPr>
        <w:t>Azam, M.</w:t>
      </w:r>
      <w:r>
        <w:rPr>
          <w:rFonts w:ascii="Times New Roman" w:hAnsi="Times New Roman"/>
          <w:sz w:val="28"/>
          <w:szCs w:val="28"/>
          <w:lang w:val="de-DE"/>
        </w:rPr>
        <w:t xml:space="preserve"> </w:t>
      </w:r>
      <w:r w:rsidRPr="00B8301C">
        <w:rPr>
          <w:rFonts w:ascii="Times New Roman" w:hAnsi="Times New Roman"/>
          <w:sz w:val="28"/>
          <w:szCs w:val="28"/>
          <w:lang w:val="de-DE"/>
        </w:rPr>
        <w:t>I.</w:t>
      </w:r>
      <w:r>
        <w:rPr>
          <w:rFonts w:ascii="Times New Roman" w:hAnsi="Times New Roman"/>
          <w:sz w:val="28"/>
          <w:szCs w:val="28"/>
          <w:lang w:val="de-DE"/>
        </w:rPr>
        <w:t xml:space="preserve"> </w:t>
      </w:r>
      <w:r w:rsidRPr="00B8301C">
        <w:rPr>
          <w:rFonts w:ascii="Times New Roman" w:hAnsi="Times New Roman"/>
          <w:sz w:val="28"/>
          <w:szCs w:val="28"/>
          <w:lang w:val="de-DE"/>
        </w:rPr>
        <w:t>Frazer, E.</w:t>
      </w:r>
      <w:r>
        <w:rPr>
          <w:rFonts w:ascii="Times New Roman" w:hAnsi="Times New Roman"/>
          <w:sz w:val="28"/>
          <w:szCs w:val="28"/>
          <w:lang w:val="de-DE"/>
        </w:rPr>
        <w:t xml:space="preserve"> </w:t>
      </w:r>
      <w:r w:rsidRPr="00B8301C">
        <w:rPr>
          <w:rFonts w:ascii="Times New Roman" w:hAnsi="Times New Roman"/>
          <w:sz w:val="28"/>
          <w:szCs w:val="28"/>
          <w:lang w:val="de-DE"/>
        </w:rPr>
        <w:t>L.</w:t>
      </w:r>
      <w:r>
        <w:rPr>
          <w:rFonts w:ascii="Times New Roman" w:hAnsi="Times New Roman"/>
          <w:sz w:val="28"/>
          <w:szCs w:val="28"/>
          <w:lang w:val="de-DE"/>
        </w:rPr>
        <w:t xml:space="preserve"> </w:t>
      </w:r>
      <w:r w:rsidRPr="00B8301C">
        <w:rPr>
          <w:rFonts w:ascii="Times New Roman" w:hAnsi="Times New Roman"/>
          <w:sz w:val="28"/>
          <w:szCs w:val="28"/>
          <w:lang w:val="de-DE"/>
        </w:rPr>
        <w:t xml:space="preserve">Kozman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J. Urol. – 2001. – Vol. 166. – P.</w:t>
      </w:r>
      <w:r>
        <w:rPr>
          <w:rFonts w:ascii="Times New Roman" w:hAnsi="Times New Roman"/>
          <w:sz w:val="28"/>
          <w:szCs w:val="28"/>
          <w:lang w:val="en-GB"/>
        </w:rPr>
        <w:t xml:space="preserve"> </w:t>
      </w:r>
      <w:r w:rsidRPr="00B8301C">
        <w:rPr>
          <w:rFonts w:ascii="Times New Roman" w:hAnsi="Times New Roman"/>
          <w:sz w:val="28"/>
          <w:szCs w:val="28"/>
          <w:lang w:val="en-GB"/>
        </w:rPr>
        <w:t>554-656.</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de-DE"/>
        </w:rPr>
        <w:t>Thom D</w:t>
      </w:r>
      <w:r>
        <w:rPr>
          <w:rFonts w:ascii="Times New Roman" w:hAnsi="Times New Roman"/>
          <w:sz w:val="28"/>
          <w:szCs w:val="28"/>
          <w:lang w:val="de-DE"/>
        </w:rPr>
        <w:t xml:space="preserve">. </w:t>
      </w:r>
      <w:r w:rsidRPr="00B8301C">
        <w:rPr>
          <w:rFonts w:ascii="Times New Roman" w:hAnsi="Times New Roman"/>
          <w:sz w:val="28"/>
          <w:szCs w:val="28"/>
          <w:lang w:val="de-DE"/>
        </w:rPr>
        <w:t>H</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xml:space="preserve">Evaluation of parturition and other reproductive variables as risk factors for urinary incontinence in later life </w:t>
      </w:r>
      <w:r>
        <w:rPr>
          <w:rFonts w:ascii="Times New Roman" w:hAnsi="Times New Roman"/>
          <w:sz w:val="28"/>
          <w:szCs w:val="28"/>
          <w:lang w:val="en-GB"/>
        </w:rPr>
        <w:t xml:space="preserve">/ </w:t>
      </w:r>
      <w:r w:rsidRPr="00B8301C">
        <w:rPr>
          <w:rFonts w:ascii="Times New Roman" w:hAnsi="Times New Roman"/>
          <w:sz w:val="28"/>
          <w:szCs w:val="28"/>
          <w:lang w:val="de-DE"/>
        </w:rPr>
        <w:t>D</w:t>
      </w:r>
      <w:r>
        <w:rPr>
          <w:rFonts w:ascii="Times New Roman" w:hAnsi="Times New Roman"/>
          <w:sz w:val="28"/>
          <w:szCs w:val="28"/>
          <w:lang w:val="de-DE"/>
        </w:rPr>
        <w:t xml:space="preserve">. </w:t>
      </w:r>
      <w:r w:rsidRPr="00B8301C">
        <w:rPr>
          <w:rFonts w:ascii="Times New Roman" w:hAnsi="Times New Roman"/>
          <w:sz w:val="28"/>
          <w:szCs w:val="28"/>
          <w:lang w:val="de-DE"/>
        </w:rPr>
        <w:t>H</w:t>
      </w:r>
      <w:r>
        <w:rPr>
          <w:rFonts w:ascii="Times New Roman" w:hAnsi="Times New Roman"/>
          <w:sz w:val="28"/>
          <w:szCs w:val="28"/>
          <w:lang w:val="de-DE"/>
        </w:rPr>
        <w:t xml:space="preserve">. </w:t>
      </w:r>
      <w:r w:rsidRPr="00B8301C">
        <w:rPr>
          <w:rFonts w:ascii="Times New Roman" w:hAnsi="Times New Roman"/>
          <w:sz w:val="28"/>
          <w:szCs w:val="28"/>
          <w:lang w:val="de-DE"/>
        </w:rPr>
        <w:t>Thom, S</w:t>
      </w:r>
      <w:r>
        <w:rPr>
          <w:rFonts w:ascii="Times New Roman" w:hAnsi="Times New Roman"/>
          <w:sz w:val="28"/>
          <w:szCs w:val="28"/>
          <w:lang w:val="de-DE"/>
        </w:rPr>
        <w:t xml:space="preserve">. </w:t>
      </w:r>
      <w:r w:rsidRPr="00B8301C">
        <w:rPr>
          <w:rFonts w:ascii="Times New Roman" w:hAnsi="Times New Roman"/>
          <w:sz w:val="28"/>
          <w:szCs w:val="28"/>
          <w:lang w:val="de-DE"/>
        </w:rPr>
        <w:t>K</w:t>
      </w:r>
      <w:r>
        <w:rPr>
          <w:rFonts w:ascii="Times New Roman" w:hAnsi="Times New Roman"/>
          <w:sz w:val="28"/>
          <w:szCs w:val="28"/>
          <w:lang w:val="de-DE"/>
        </w:rPr>
        <w:t xml:space="preserve">. </w:t>
      </w:r>
      <w:r w:rsidRPr="00B8301C">
        <w:rPr>
          <w:rFonts w:ascii="Times New Roman" w:hAnsi="Times New Roman"/>
          <w:sz w:val="28"/>
          <w:szCs w:val="28"/>
          <w:lang w:val="de-DE"/>
        </w:rPr>
        <w:t>van den Eeden, J</w:t>
      </w:r>
      <w:r>
        <w:rPr>
          <w:rFonts w:ascii="Times New Roman" w:hAnsi="Times New Roman"/>
          <w:sz w:val="28"/>
          <w:szCs w:val="28"/>
          <w:lang w:val="de-DE"/>
        </w:rPr>
        <w:t xml:space="preserve">. </w:t>
      </w:r>
      <w:r w:rsidRPr="00B8301C">
        <w:rPr>
          <w:rFonts w:ascii="Times New Roman" w:hAnsi="Times New Roman"/>
          <w:sz w:val="28"/>
          <w:szCs w:val="28"/>
          <w:lang w:val="de-DE"/>
        </w:rPr>
        <w:t>S.</w:t>
      </w:r>
      <w:r>
        <w:rPr>
          <w:rFonts w:ascii="Times New Roman" w:hAnsi="Times New Roman"/>
          <w:sz w:val="28"/>
          <w:szCs w:val="28"/>
          <w:lang w:val="de-DE"/>
        </w:rPr>
        <w:t xml:space="preserve"> </w:t>
      </w:r>
      <w:r w:rsidRPr="00B8301C">
        <w:rPr>
          <w:rFonts w:ascii="Times New Roman" w:hAnsi="Times New Roman"/>
          <w:sz w:val="28"/>
          <w:szCs w:val="28"/>
          <w:lang w:val="de-DE"/>
        </w:rPr>
        <w:t xml:space="preserve">Brown </w:t>
      </w:r>
      <w:r w:rsidRPr="00B8301C">
        <w:rPr>
          <w:rFonts w:ascii="Times New Roman" w:hAnsi="Times New Roman"/>
          <w:sz w:val="28"/>
          <w:szCs w:val="28"/>
          <w:lang w:val="en-GB"/>
        </w:rPr>
        <w:t xml:space="preserve">// Obstet Gynecol. </w:t>
      </w:r>
      <w:r>
        <w:rPr>
          <w:rFonts w:ascii="Times New Roman" w:hAnsi="Times New Roman"/>
          <w:sz w:val="28"/>
          <w:szCs w:val="28"/>
          <w:lang w:val="en-GB"/>
        </w:rPr>
        <w:t xml:space="preserve">– </w:t>
      </w:r>
      <w:r w:rsidRPr="00B8301C">
        <w:rPr>
          <w:rFonts w:ascii="Times New Roman" w:hAnsi="Times New Roman"/>
          <w:sz w:val="28"/>
          <w:szCs w:val="28"/>
          <w:lang w:val="en-GB"/>
        </w:rPr>
        <w:t>1997</w:t>
      </w:r>
      <w:r>
        <w:rPr>
          <w:rFonts w:ascii="Times New Roman" w:hAnsi="Times New Roman"/>
          <w:sz w:val="28"/>
          <w:szCs w:val="28"/>
          <w:lang w:val="en-GB"/>
        </w:rPr>
        <w:t xml:space="preserve">. – Vol. </w:t>
      </w:r>
      <w:r w:rsidRPr="00B8301C">
        <w:rPr>
          <w:rFonts w:ascii="Times New Roman" w:hAnsi="Times New Roman"/>
          <w:sz w:val="28"/>
          <w:szCs w:val="28"/>
          <w:lang w:val="en-GB"/>
        </w:rPr>
        <w:t>90 (6)</w:t>
      </w:r>
      <w:r>
        <w:rPr>
          <w:rFonts w:ascii="Times New Roman" w:hAnsi="Times New Roman"/>
          <w:sz w:val="28"/>
          <w:szCs w:val="28"/>
          <w:lang w:val="en-GB"/>
        </w:rPr>
        <w:t xml:space="preserve">. – P. </w:t>
      </w:r>
      <w:r w:rsidRPr="00B8301C">
        <w:rPr>
          <w:rFonts w:ascii="Times New Roman" w:hAnsi="Times New Roman"/>
          <w:sz w:val="28"/>
          <w:szCs w:val="28"/>
          <w:lang w:val="en-GB"/>
        </w:rPr>
        <w:t>983-</w:t>
      </w:r>
      <w:r>
        <w:rPr>
          <w:rFonts w:ascii="Times New Roman" w:hAnsi="Times New Roman"/>
          <w:sz w:val="28"/>
          <w:szCs w:val="28"/>
          <w:lang w:val="en-GB"/>
        </w:rPr>
        <w:t>98</w:t>
      </w:r>
      <w:r w:rsidRPr="00B8301C">
        <w:rPr>
          <w:rFonts w:ascii="Times New Roman" w:hAnsi="Times New Roman"/>
          <w:sz w:val="28"/>
          <w:szCs w:val="28"/>
          <w:lang w:val="en-GB"/>
        </w:rPr>
        <w:t>9</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Thom D.</w:t>
      </w:r>
      <w:r>
        <w:rPr>
          <w:rFonts w:ascii="Times New Roman" w:hAnsi="Times New Roman"/>
          <w:sz w:val="28"/>
          <w:szCs w:val="28"/>
          <w:lang w:val="en-GB"/>
        </w:rPr>
        <w:t xml:space="preserve"> </w:t>
      </w:r>
      <w:r w:rsidRPr="00B8301C">
        <w:rPr>
          <w:rFonts w:ascii="Times New Roman" w:hAnsi="Times New Roman"/>
          <w:sz w:val="28"/>
          <w:szCs w:val="28"/>
          <w:lang w:val="en-GB"/>
        </w:rPr>
        <w:t xml:space="preserve">H. Urologic diseases in America project: urinary incontinence in women – national trends in hospitalizations, office visits, treatment and economic impact </w:t>
      </w:r>
      <w:r>
        <w:rPr>
          <w:rFonts w:ascii="Times New Roman" w:hAnsi="Times New Roman"/>
          <w:sz w:val="28"/>
          <w:szCs w:val="28"/>
          <w:lang w:val="en-GB"/>
        </w:rPr>
        <w:t xml:space="preserve">/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H.</w:t>
      </w:r>
      <w:r>
        <w:rPr>
          <w:rFonts w:ascii="Times New Roman" w:hAnsi="Times New Roman"/>
          <w:sz w:val="28"/>
          <w:szCs w:val="28"/>
          <w:lang w:val="en-GB"/>
        </w:rPr>
        <w:t xml:space="preserve"> </w:t>
      </w:r>
      <w:r w:rsidRPr="00B8301C">
        <w:rPr>
          <w:rFonts w:ascii="Times New Roman" w:hAnsi="Times New Roman"/>
          <w:sz w:val="28"/>
          <w:szCs w:val="28"/>
          <w:lang w:val="en-GB"/>
        </w:rPr>
        <w:t>Thom, I.</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Nygaard, E.</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Calhoun // J. Urol. – 2005. – Vol. 173. – P. 1295 – 1301.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Transobturator tape (uratape): a new minimally–invasive procedure to treat female urinary incontinence </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Delorme, S.</w:t>
      </w:r>
      <w:r>
        <w:rPr>
          <w:rFonts w:ascii="Times New Roman" w:hAnsi="Times New Roman"/>
          <w:sz w:val="28"/>
          <w:szCs w:val="28"/>
          <w:lang w:val="en-GB"/>
        </w:rPr>
        <w:t xml:space="preserve"> </w:t>
      </w:r>
      <w:r w:rsidRPr="00B8301C">
        <w:rPr>
          <w:rFonts w:ascii="Times New Roman" w:hAnsi="Times New Roman"/>
          <w:sz w:val="28"/>
          <w:szCs w:val="28"/>
          <w:lang w:val="en-GB"/>
        </w:rPr>
        <w:t>Droupy, R.</w:t>
      </w:r>
      <w:r>
        <w:rPr>
          <w:rFonts w:ascii="Times New Roman" w:hAnsi="Times New Roman"/>
          <w:sz w:val="28"/>
          <w:szCs w:val="28"/>
          <w:lang w:val="en-GB"/>
        </w:rPr>
        <w:t xml:space="preserve"> </w:t>
      </w:r>
      <w:r w:rsidRPr="00B8301C">
        <w:rPr>
          <w:rFonts w:ascii="Times New Roman" w:hAnsi="Times New Roman"/>
          <w:sz w:val="28"/>
          <w:szCs w:val="28"/>
          <w:lang w:val="en-GB"/>
        </w:rPr>
        <w:t>de Taurac, V.</w:t>
      </w:r>
      <w:r>
        <w:rPr>
          <w:rFonts w:ascii="Times New Roman" w:hAnsi="Times New Roman"/>
          <w:sz w:val="28"/>
          <w:szCs w:val="28"/>
          <w:lang w:val="en-GB"/>
        </w:rPr>
        <w:t xml:space="preserve"> </w:t>
      </w:r>
      <w:r w:rsidRPr="00B8301C">
        <w:rPr>
          <w:rFonts w:ascii="Times New Roman" w:hAnsi="Times New Roman"/>
          <w:sz w:val="28"/>
          <w:szCs w:val="28"/>
          <w:lang w:val="en-GB"/>
        </w:rPr>
        <w:t>Delmas // Eur. Urol. – 2004. – Vol. 45. – P. 203–207.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Transobturator tape erosion associated with leg pain </w:t>
      </w:r>
      <w:r>
        <w:rPr>
          <w:rFonts w:ascii="Times New Roman" w:hAnsi="Times New Roman"/>
          <w:sz w:val="28"/>
          <w:szCs w:val="28"/>
          <w:lang w:val="en-GB"/>
        </w:rPr>
        <w:t xml:space="preserve">/ </w:t>
      </w:r>
      <w:r w:rsidRPr="00B8301C">
        <w:rPr>
          <w:rFonts w:ascii="Times New Roman" w:hAnsi="Times New Roman"/>
          <w:sz w:val="28"/>
          <w:szCs w:val="28"/>
          <w:lang w:val="en-GB"/>
        </w:rPr>
        <w:t>S.</w:t>
      </w:r>
      <w:r>
        <w:rPr>
          <w:rFonts w:ascii="Times New Roman" w:hAnsi="Times New Roman"/>
          <w:sz w:val="28"/>
          <w:szCs w:val="28"/>
          <w:lang w:val="en-GB"/>
        </w:rPr>
        <w:t xml:space="preserve"> </w:t>
      </w:r>
      <w:r w:rsidRPr="00B8301C">
        <w:rPr>
          <w:rFonts w:ascii="Times New Roman" w:hAnsi="Times New Roman"/>
          <w:sz w:val="28"/>
          <w:szCs w:val="28"/>
          <w:lang w:val="en-GB"/>
        </w:rPr>
        <w:t>Mehajan, K.</w:t>
      </w:r>
      <w:r>
        <w:rPr>
          <w:rFonts w:ascii="Times New Roman" w:hAnsi="Times New Roman"/>
          <w:sz w:val="28"/>
          <w:szCs w:val="28"/>
          <w:lang w:val="en-GB"/>
        </w:rPr>
        <w:t xml:space="preserve"> </w:t>
      </w:r>
      <w:r w:rsidRPr="00B8301C">
        <w:rPr>
          <w:rFonts w:ascii="Times New Roman" w:hAnsi="Times New Roman"/>
          <w:sz w:val="28"/>
          <w:szCs w:val="28"/>
          <w:lang w:val="en-GB"/>
        </w:rPr>
        <w:t>Kenton, D.</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Bove, L.</w:t>
      </w:r>
      <w:r>
        <w:rPr>
          <w:rFonts w:ascii="Times New Roman" w:hAnsi="Times New Roman"/>
          <w:sz w:val="28"/>
          <w:szCs w:val="28"/>
          <w:lang w:val="en-GB"/>
        </w:rPr>
        <w:t xml:space="preserve"> </w:t>
      </w:r>
      <w:r w:rsidRPr="00B8301C">
        <w:rPr>
          <w:rFonts w:ascii="Times New Roman" w:hAnsi="Times New Roman"/>
          <w:sz w:val="28"/>
          <w:szCs w:val="28"/>
          <w:lang w:val="en-GB"/>
        </w:rPr>
        <w:t>Brubaker // Int. Urogynecol. J. – 2005. – Vol. 17. – P. 66-68.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Transobturator tape for treatment of female stress urinary incontinence: objective and subjective results after a mean follow-up of two years </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Giberti, F.</w:t>
      </w:r>
      <w:r>
        <w:rPr>
          <w:rFonts w:ascii="Times New Roman" w:hAnsi="Times New Roman"/>
          <w:sz w:val="28"/>
          <w:szCs w:val="28"/>
          <w:lang w:val="en-GB"/>
        </w:rPr>
        <w:t xml:space="preserve"> </w:t>
      </w:r>
      <w:r w:rsidRPr="00B8301C">
        <w:rPr>
          <w:rFonts w:ascii="Times New Roman" w:hAnsi="Times New Roman"/>
          <w:sz w:val="28"/>
          <w:szCs w:val="28"/>
          <w:lang w:val="en-GB"/>
        </w:rPr>
        <w:t>Gallo, P.</w:t>
      </w:r>
      <w:r>
        <w:rPr>
          <w:rFonts w:ascii="Times New Roman" w:hAnsi="Times New Roman"/>
          <w:sz w:val="28"/>
          <w:szCs w:val="28"/>
          <w:lang w:val="en-GB"/>
        </w:rPr>
        <w:t xml:space="preserve"> </w:t>
      </w:r>
      <w:r w:rsidRPr="00B8301C">
        <w:rPr>
          <w:rFonts w:ascii="Times New Roman" w:hAnsi="Times New Roman"/>
          <w:sz w:val="28"/>
          <w:szCs w:val="28"/>
          <w:lang w:val="en-GB"/>
        </w:rPr>
        <w:t>Cortese, M.</w:t>
      </w:r>
      <w:r>
        <w:rPr>
          <w:rFonts w:ascii="Times New Roman" w:hAnsi="Times New Roman"/>
          <w:sz w:val="28"/>
          <w:szCs w:val="28"/>
          <w:lang w:val="en-GB"/>
        </w:rPr>
        <w:t xml:space="preserve"> </w:t>
      </w:r>
      <w:r w:rsidRPr="00B8301C">
        <w:rPr>
          <w:rFonts w:ascii="Times New Roman" w:hAnsi="Times New Roman"/>
          <w:sz w:val="28"/>
          <w:szCs w:val="28"/>
          <w:lang w:val="en-GB"/>
        </w:rPr>
        <w:t>Schenone // Urology. – 2007. – Vol. 69. – P. 703-707.</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Transurethral collagen therapy in women </w:t>
      </w:r>
      <w:r>
        <w:rPr>
          <w:rFonts w:ascii="Times New Roman" w:hAnsi="Times New Roman"/>
          <w:sz w:val="28"/>
          <w:szCs w:val="28"/>
          <w:lang w:val="en-GB"/>
        </w:rPr>
        <w:t xml:space="preserve">/ </w:t>
      </w:r>
      <w:r w:rsidRPr="00B8301C">
        <w:rPr>
          <w:rFonts w:ascii="Times New Roman" w:hAnsi="Times New Roman"/>
          <w:sz w:val="28"/>
          <w:szCs w:val="28"/>
          <w:lang w:val="en-GB"/>
        </w:rPr>
        <w:t>H. E.</w:t>
      </w:r>
      <w:r>
        <w:rPr>
          <w:rFonts w:ascii="Times New Roman" w:hAnsi="Times New Roman"/>
          <w:sz w:val="28"/>
          <w:szCs w:val="28"/>
          <w:lang w:val="en-GB"/>
        </w:rPr>
        <w:t xml:space="preserve"> </w:t>
      </w:r>
      <w:r w:rsidRPr="00B8301C">
        <w:rPr>
          <w:rFonts w:ascii="Times New Roman" w:hAnsi="Times New Roman"/>
          <w:sz w:val="28"/>
          <w:szCs w:val="28"/>
          <w:lang w:val="en-GB"/>
        </w:rPr>
        <w:t>O`Connell, E. J.</w:t>
      </w:r>
      <w:r>
        <w:rPr>
          <w:rFonts w:ascii="Times New Roman" w:hAnsi="Times New Roman"/>
          <w:sz w:val="28"/>
          <w:szCs w:val="28"/>
          <w:lang w:val="en-GB"/>
        </w:rPr>
        <w:t xml:space="preserve"> </w:t>
      </w:r>
      <w:r w:rsidRPr="00B8301C">
        <w:rPr>
          <w:rFonts w:ascii="Times New Roman" w:hAnsi="Times New Roman"/>
          <w:sz w:val="28"/>
          <w:szCs w:val="28"/>
          <w:lang w:val="en-GB"/>
        </w:rPr>
        <w:t>McGuire, S. R.</w:t>
      </w:r>
      <w:r>
        <w:rPr>
          <w:rFonts w:ascii="Times New Roman" w:hAnsi="Times New Roman"/>
          <w:sz w:val="28"/>
          <w:szCs w:val="28"/>
          <w:lang w:val="en-GB"/>
        </w:rPr>
        <w:t xml:space="preserve"> </w:t>
      </w:r>
      <w:r w:rsidRPr="00B8301C">
        <w:rPr>
          <w:rFonts w:ascii="Times New Roman" w:hAnsi="Times New Roman"/>
          <w:sz w:val="28"/>
          <w:szCs w:val="28"/>
          <w:lang w:val="en-GB"/>
        </w:rPr>
        <w:t>Aboseif, A.</w:t>
      </w:r>
      <w:r>
        <w:rPr>
          <w:rFonts w:ascii="Times New Roman" w:hAnsi="Times New Roman"/>
          <w:sz w:val="28"/>
          <w:szCs w:val="28"/>
          <w:lang w:val="en-GB"/>
        </w:rPr>
        <w:t xml:space="preserve"> </w:t>
      </w:r>
      <w:r w:rsidRPr="00B8301C">
        <w:rPr>
          <w:rFonts w:ascii="Times New Roman" w:hAnsi="Times New Roman"/>
          <w:sz w:val="28"/>
          <w:szCs w:val="28"/>
          <w:lang w:val="en-GB"/>
        </w:rPr>
        <w:t>Usui // J. Urol. – 1995. – Vol. 154. – P. 1463-1465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 xml:space="preserve">Transvaginal tape lysis for urinary obstruction after tension–free vaginal tape placement </w:t>
      </w:r>
      <w:r>
        <w:rPr>
          <w:rFonts w:ascii="Times New Roman" w:hAnsi="Times New Roman"/>
          <w:sz w:val="28"/>
          <w:szCs w:val="28"/>
          <w:lang w:val="en-GB"/>
        </w:rPr>
        <w:t xml:space="preserve">/ </w:t>
      </w:r>
      <w:r w:rsidRPr="00B8301C">
        <w:rPr>
          <w:rFonts w:ascii="Times New Roman" w:hAnsi="Times New Roman"/>
          <w:sz w:val="28"/>
          <w:szCs w:val="28"/>
          <w:lang w:val="fr-FR"/>
        </w:rPr>
        <w:t>A.</w:t>
      </w:r>
      <w:r>
        <w:rPr>
          <w:rFonts w:ascii="Times New Roman" w:hAnsi="Times New Roman"/>
          <w:sz w:val="28"/>
          <w:szCs w:val="28"/>
          <w:lang w:val="fr-FR"/>
        </w:rPr>
        <w:t xml:space="preserve"> </w:t>
      </w:r>
      <w:r w:rsidRPr="00B8301C">
        <w:rPr>
          <w:rFonts w:ascii="Times New Roman" w:hAnsi="Times New Roman"/>
          <w:sz w:val="28"/>
          <w:szCs w:val="28"/>
          <w:lang w:val="fr-FR"/>
        </w:rPr>
        <w:t>J.</w:t>
      </w:r>
      <w:r>
        <w:rPr>
          <w:rFonts w:ascii="Times New Roman" w:hAnsi="Times New Roman"/>
          <w:sz w:val="28"/>
          <w:szCs w:val="28"/>
          <w:lang w:val="fr-FR"/>
        </w:rPr>
        <w:t xml:space="preserve"> </w:t>
      </w:r>
      <w:r w:rsidRPr="00B8301C">
        <w:rPr>
          <w:rFonts w:ascii="Times New Roman" w:hAnsi="Times New Roman"/>
          <w:sz w:val="28"/>
          <w:szCs w:val="28"/>
          <w:lang w:val="fr-FR"/>
        </w:rPr>
        <w:t>Croak, V.</w:t>
      </w:r>
      <w:r>
        <w:rPr>
          <w:rFonts w:ascii="Times New Roman" w:hAnsi="Times New Roman"/>
          <w:sz w:val="28"/>
          <w:szCs w:val="28"/>
          <w:lang w:val="fr-FR"/>
        </w:rPr>
        <w:t xml:space="preserve"> </w:t>
      </w:r>
      <w:r w:rsidRPr="00B8301C">
        <w:rPr>
          <w:rFonts w:ascii="Times New Roman" w:hAnsi="Times New Roman"/>
          <w:sz w:val="28"/>
          <w:szCs w:val="28"/>
          <w:lang w:val="fr-FR"/>
        </w:rPr>
        <w:t>Schulte, S.</w:t>
      </w:r>
      <w:r>
        <w:rPr>
          <w:rFonts w:ascii="Times New Roman" w:hAnsi="Times New Roman"/>
          <w:sz w:val="28"/>
          <w:szCs w:val="28"/>
          <w:lang w:val="fr-FR"/>
        </w:rPr>
        <w:t xml:space="preserve"> </w:t>
      </w:r>
      <w:r w:rsidRPr="00B8301C">
        <w:rPr>
          <w:rFonts w:ascii="Times New Roman" w:hAnsi="Times New Roman"/>
          <w:sz w:val="28"/>
          <w:szCs w:val="28"/>
          <w:lang w:val="fr-FR"/>
        </w:rPr>
        <w:t xml:space="preserve">Peron </w:t>
      </w:r>
      <w:r>
        <w:rPr>
          <w:rFonts w:ascii="Times New Roman" w:hAnsi="Times New Roman"/>
          <w:sz w:val="28"/>
          <w:szCs w:val="28"/>
          <w:lang w:val="fr-FR"/>
        </w:rPr>
        <w:t>[</w:t>
      </w:r>
      <w:r w:rsidRPr="00B8301C">
        <w:rPr>
          <w:rFonts w:ascii="Times New Roman" w:hAnsi="Times New Roman"/>
          <w:sz w:val="28"/>
          <w:szCs w:val="28"/>
          <w:lang w:val="fr-FR"/>
        </w:rPr>
        <w:t>et al.</w:t>
      </w:r>
      <w:r>
        <w:rPr>
          <w:rFonts w:ascii="Times New Roman" w:hAnsi="Times New Roman"/>
          <w:sz w:val="28"/>
          <w:szCs w:val="28"/>
          <w:lang w:val="fr-FR"/>
        </w:rPr>
        <w:t>]</w:t>
      </w:r>
      <w:r w:rsidRPr="00B8301C">
        <w:rPr>
          <w:rFonts w:ascii="Times New Roman" w:hAnsi="Times New Roman"/>
          <w:sz w:val="28"/>
          <w:szCs w:val="28"/>
          <w:lang w:val="fr-FR"/>
        </w:rPr>
        <w:t xml:space="preserve"> </w:t>
      </w:r>
      <w:r w:rsidRPr="00B8301C">
        <w:rPr>
          <w:rFonts w:ascii="Times New Roman" w:hAnsi="Times New Roman"/>
          <w:sz w:val="28"/>
          <w:szCs w:val="28"/>
          <w:lang w:val="en-GB"/>
        </w:rPr>
        <w:t>// J. Urol. – 2003. – Vol. 169. – P. 2238–2241.</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Transvaginal ultrasound of urethral sphincter at the middle urethra incontinent and incontinent women </w:t>
      </w:r>
      <w:r>
        <w:rPr>
          <w:rFonts w:ascii="Times New Roman" w:hAnsi="Times New Roman"/>
          <w:sz w:val="28"/>
          <w:szCs w:val="28"/>
          <w:lang w:val="en-GB"/>
        </w:rPr>
        <w:t xml:space="preserve">/ </w:t>
      </w:r>
      <w:r w:rsidRPr="00B8301C">
        <w:rPr>
          <w:rFonts w:ascii="Times New Roman" w:hAnsi="Times New Roman"/>
          <w:sz w:val="28"/>
          <w:szCs w:val="28"/>
          <w:lang w:val="en-GB"/>
        </w:rPr>
        <w:t>Y.</w:t>
      </w:r>
      <w:r>
        <w:rPr>
          <w:rFonts w:ascii="Times New Roman" w:hAnsi="Times New Roman"/>
          <w:sz w:val="28"/>
          <w:szCs w:val="28"/>
          <w:lang w:val="en-GB"/>
        </w:rPr>
        <w:t xml:space="preserve"> </w:t>
      </w:r>
      <w:r w:rsidRPr="00B8301C">
        <w:rPr>
          <w:rFonts w:ascii="Times New Roman" w:hAnsi="Times New Roman"/>
          <w:sz w:val="28"/>
          <w:szCs w:val="28"/>
          <w:lang w:val="en-GB"/>
        </w:rPr>
        <w:t>Kondo, Y.</w:t>
      </w:r>
      <w:r>
        <w:rPr>
          <w:rFonts w:ascii="Times New Roman" w:hAnsi="Times New Roman"/>
          <w:sz w:val="28"/>
          <w:szCs w:val="28"/>
          <w:lang w:val="en-GB"/>
        </w:rPr>
        <w:t xml:space="preserve"> </w:t>
      </w:r>
      <w:r w:rsidRPr="00B8301C">
        <w:rPr>
          <w:rFonts w:ascii="Times New Roman" w:hAnsi="Times New Roman"/>
          <w:sz w:val="28"/>
          <w:szCs w:val="28"/>
          <w:lang w:val="en-GB"/>
        </w:rPr>
        <w:t xml:space="preserve">Homma, </w:t>
      </w:r>
      <w:r>
        <w:rPr>
          <w:rFonts w:ascii="Times New Roman" w:hAnsi="Times New Roman"/>
          <w:sz w:val="28"/>
          <w:szCs w:val="28"/>
          <w:lang w:val="en-GB"/>
        </w:rPr>
        <w:t xml:space="preserve">S. </w:t>
      </w:r>
      <w:r w:rsidRPr="00B8301C">
        <w:rPr>
          <w:rFonts w:ascii="Times New Roman" w:hAnsi="Times New Roman"/>
          <w:sz w:val="28"/>
          <w:szCs w:val="28"/>
          <w:lang w:val="en-GB"/>
        </w:rPr>
        <w:t xml:space="preserve">Takahashi </w:t>
      </w:r>
      <w:r>
        <w:rPr>
          <w:rFonts w:ascii="Times New Roman" w:hAnsi="Times New Roman"/>
          <w:sz w:val="28"/>
          <w:szCs w:val="28"/>
          <w:lang w:val="en-GB"/>
        </w:rPr>
        <w:t>[</w:t>
      </w:r>
      <w:r w:rsidRPr="00B8301C">
        <w:rPr>
          <w:rFonts w:ascii="Times New Roman" w:hAnsi="Times New Roman"/>
          <w:sz w:val="28"/>
          <w:szCs w:val="28"/>
          <w:lang w:val="en-GB"/>
        </w:rPr>
        <w:t>et al.</w:t>
      </w:r>
      <w:r>
        <w:rPr>
          <w:rFonts w:ascii="Times New Roman" w:hAnsi="Times New Roman"/>
          <w:sz w:val="28"/>
          <w:szCs w:val="28"/>
          <w:lang w:val="en-GB"/>
        </w:rPr>
        <w:t>]</w:t>
      </w:r>
      <w:r w:rsidRPr="00B8301C">
        <w:rPr>
          <w:rFonts w:ascii="Times New Roman" w:hAnsi="Times New Roman"/>
          <w:sz w:val="28"/>
          <w:szCs w:val="28"/>
          <w:lang w:val="en-GB"/>
        </w:rPr>
        <w:t xml:space="preserve"> // J. Urol. – 2001. – Vol. 165. – P.</w:t>
      </w:r>
      <w:r>
        <w:rPr>
          <w:rFonts w:ascii="Times New Roman" w:hAnsi="Times New Roman"/>
          <w:sz w:val="28"/>
          <w:szCs w:val="28"/>
          <w:lang w:val="en-GB"/>
        </w:rPr>
        <w:t xml:space="preserve"> </w:t>
      </w:r>
      <w:r w:rsidRPr="00B8301C">
        <w:rPr>
          <w:rFonts w:ascii="Times New Roman" w:hAnsi="Times New Roman"/>
          <w:sz w:val="28"/>
          <w:szCs w:val="28"/>
          <w:lang w:val="en-GB"/>
        </w:rPr>
        <w:t>149-152.</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de-DE"/>
        </w:rPr>
      </w:pPr>
      <w:r w:rsidRPr="00B8301C">
        <w:rPr>
          <w:rFonts w:ascii="Times New Roman" w:hAnsi="Times New Roman"/>
          <w:sz w:val="28"/>
          <w:szCs w:val="28"/>
          <w:lang w:val="de-DE"/>
        </w:rPr>
        <w:t xml:space="preserve">TVT versus TOT – Eine prospektiv randomisierte Studie zur operativen Behandlung der weiblichen Stressinkontinenz </w:t>
      </w:r>
      <w:r>
        <w:rPr>
          <w:rFonts w:ascii="Times New Roman" w:hAnsi="Times New Roman"/>
          <w:sz w:val="28"/>
          <w:szCs w:val="28"/>
          <w:lang w:val="de-DE"/>
        </w:rPr>
        <w:t xml:space="preserve">/ </w:t>
      </w:r>
      <w:r w:rsidRPr="00B8301C">
        <w:rPr>
          <w:rFonts w:ascii="Times New Roman" w:hAnsi="Times New Roman"/>
          <w:sz w:val="28"/>
          <w:szCs w:val="28"/>
          <w:lang w:val="de-DE"/>
        </w:rPr>
        <w:t>H.</w:t>
      </w:r>
      <w:r>
        <w:rPr>
          <w:rFonts w:ascii="Times New Roman" w:hAnsi="Times New Roman"/>
          <w:sz w:val="28"/>
          <w:szCs w:val="28"/>
          <w:lang w:val="de-DE"/>
        </w:rPr>
        <w:t xml:space="preserve"> </w:t>
      </w:r>
      <w:r w:rsidRPr="00B8301C">
        <w:rPr>
          <w:rFonts w:ascii="Times New Roman" w:hAnsi="Times New Roman"/>
          <w:sz w:val="28"/>
          <w:szCs w:val="28"/>
          <w:lang w:val="de-DE"/>
        </w:rPr>
        <w:t>Enzelsberger, J.</w:t>
      </w:r>
      <w:r>
        <w:rPr>
          <w:rFonts w:ascii="Times New Roman" w:hAnsi="Times New Roman"/>
          <w:sz w:val="28"/>
          <w:szCs w:val="28"/>
          <w:lang w:val="de-DE"/>
        </w:rPr>
        <w:t xml:space="preserve"> </w:t>
      </w:r>
      <w:r w:rsidRPr="00B8301C">
        <w:rPr>
          <w:rFonts w:ascii="Times New Roman" w:hAnsi="Times New Roman"/>
          <w:sz w:val="28"/>
          <w:szCs w:val="28"/>
          <w:lang w:val="de-DE"/>
        </w:rPr>
        <w:t>Schalupny, R.</w:t>
      </w:r>
      <w:r>
        <w:rPr>
          <w:rFonts w:ascii="Times New Roman" w:hAnsi="Times New Roman"/>
          <w:sz w:val="28"/>
          <w:szCs w:val="28"/>
          <w:lang w:val="de-DE"/>
        </w:rPr>
        <w:t xml:space="preserve"> </w:t>
      </w:r>
      <w:r w:rsidRPr="00B8301C">
        <w:rPr>
          <w:rFonts w:ascii="Times New Roman" w:hAnsi="Times New Roman"/>
          <w:sz w:val="28"/>
          <w:szCs w:val="28"/>
          <w:lang w:val="de-DE"/>
        </w:rPr>
        <w:t>Heider, G.</w:t>
      </w:r>
      <w:r>
        <w:rPr>
          <w:rFonts w:ascii="Times New Roman" w:hAnsi="Times New Roman"/>
          <w:sz w:val="28"/>
          <w:szCs w:val="28"/>
          <w:lang w:val="de-DE"/>
        </w:rPr>
        <w:t xml:space="preserve"> </w:t>
      </w:r>
      <w:r w:rsidRPr="00B8301C">
        <w:rPr>
          <w:rFonts w:ascii="Times New Roman" w:hAnsi="Times New Roman"/>
          <w:sz w:val="28"/>
          <w:szCs w:val="28"/>
          <w:lang w:val="de-DE"/>
        </w:rPr>
        <w:t>Mayer // Geburtsh Frauenheilk</w:t>
      </w:r>
      <w:r>
        <w:rPr>
          <w:rFonts w:ascii="Times New Roman" w:hAnsi="Times New Roman"/>
          <w:sz w:val="28"/>
          <w:szCs w:val="28"/>
          <w:lang w:val="de-DE"/>
        </w:rPr>
        <w:t>. –</w:t>
      </w:r>
      <w:r w:rsidRPr="00B8301C">
        <w:rPr>
          <w:rFonts w:ascii="Times New Roman" w:hAnsi="Times New Roman"/>
          <w:sz w:val="28"/>
          <w:szCs w:val="28"/>
          <w:lang w:val="de-DE"/>
        </w:rPr>
        <w:t xml:space="preserve"> 2005</w:t>
      </w:r>
      <w:r>
        <w:rPr>
          <w:rFonts w:ascii="Times New Roman" w:hAnsi="Times New Roman"/>
          <w:sz w:val="28"/>
          <w:szCs w:val="28"/>
          <w:lang w:val="de-DE"/>
        </w:rPr>
        <w:t xml:space="preserve">. – Vol. </w:t>
      </w:r>
      <w:r w:rsidRPr="00B8301C">
        <w:rPr>
          <w:rFonts w:ascii="Times New Roman" w:hAnsi="Times New Roman"/>
          <w:sz w:val="28"/>
          <w:szCs w:val="28"/>
          <w:lang w:val="de-DE"/>
        </w:rPr>
        <w:t>65</w:t>
      </w:r>
      <w:r>
        <w:rPr>
          <w:rFonts w:ascii="Times New Roman" w:hAnsi="Times New Roman"/>
          <w:sz w:val="28"/>
          <w:szCs w:val="28"/>
          <w:lang w:val="de-DE"/>
        </w:rPr>
        <w:t xml:space="preserve">. – P. </w:t>
      </w:r>
      <w:r w:rsidRPr="00B8301C">
        <w:rPr>
          <w:rFonts w:ascii="Times New Roman" w:hAnsi="Times New Roman"/>
          <w:sz w:val="28"/>
          <w:szCs w:val="28"/>
          <w:lang w:val="de-DE"/>
        </w:rPr>
        <w:t>506-511</w:t>
      </w:r>
      <w:r>
        <w:rPr>
          <w:rFonts w:ascii="Times New Roman" w:hAnsi="Times New Roman"/>
          <w:sz w:val="28"/>
          <w:szCs w:val="28"/>
          <w:lang w:val="de-DE"/>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D21602">
        <w:rPr>
          <w:rFonts w:ascii="Times New Roman" w:hAnsi="Times New Roman"/>
          <w:sz w:val="28"/>
          <w:szCs w:val="28"/>
          <w:lang w:val="en-US"/>
        </w:rPr>
        <w:t>Ulmsten U.</w:t>
      </w:r>
      <w:r w:rsidRPr="00B8301C">
        <w:rPr>
          <w:rFonts w:ascii="Times New Roman" w:hAnsi="Times New Roman"/>
          <w:sz w:val="28"/>
          <w:szCs w:val="28"/>
          <w:lang w:val="en-US"/>
        </w:rPr>
        <w:t xml:space="preserve"> A three-year follow-up of tension free vaginal tape for surgical treatment of female stress urinary incontinence </w:t>
      </w:r>
      <w:r>
        <w:rPr>
          <w:rFonts w:ascii="Times New Roman" w:hAnsi="Times New Roman"/>
          <w:sz w:val="28"/>
          <w:szCs w:val="28"/>
          <w:lang w:val="en-US"/>
        </w:rPr>
        <w:t xml:space="preserve">/ </w:t>
      </w:r>
      <w:r w:rsidRPr="00D21602">
        <w:rPr>
          <w:rFonts w:ascii="Times New Roman" w:hAnsi="Times New Roman"/>
          <w:sz w:val="28"/>
          <w:szCs w:val="28"/>
          <w:lang w:val="en-US"/>
        </w:rPr>
        <w:t>U. Ulmsten,</w:t>
      </w:r>
      <w:r w:rsidRPr="00B8301C">
        <w:rPr>
          <w:rFonts w:ascii="Times New Roman" w:hAnsi="Times New Roman"/>
          <w:sz w:val="28"/>
          <w:szCs w:val="28"/>
          <w:lang w:val="en-US"/>
        </w:rPr>
        <w:t xml:space="preserve"> P.</w:t>
      </w:r>
      <w:r>
        <w:rPr>
          <w:rFonts w:ascii="Times New Roman" w:hAnsi="Times New Roman"/>
          <w:sz w:val="28"/>
          <w:szCs w:val="28"/>
          <w:lang w:val="en-US"/>
        </w:rPr>
        <w:t xml:space="preserve"> </w:t>
      </w:r>
      <w:r w:rsidRPr="00B8301C">
        <w:rPr>
          <w:rFonts w:ascii="Times New Roman" w:hAnsi="Times New Roman"/>
          <w:sz w:val="28"/>
          <w:szCs w:val="28"/>
          <w:lang w:val="en-US"/>
        </w:rPr>
        <w:t>Johnson, M.</w:t>
      </w:r>
      <w:r>
        <w:rPr>
          <w:rFonts w:ascii="Times New Roman" w:hAnsi="Times New Roman"/>
          <w:sz w:val="28"/>
          <w:szCs w:val="28"/>
          <w:lang w:val="en-US"/>
        </w:rPr>
        <w:t xml:space="preserve"> </w:t>
      </w:r>
      <w:r w:rsidRPr="00B8301C">
        <w:rPr>
          <w:rFonts w:ascii="Times New Roman" w:hAnsi="Times New Roman"/>
          <w:sz w:val="28"/>
          <w:szCs w:val="28"/>
          <w:lang w:val="en-US"/>
        </w:rPr>
        <w:t>Rezapour // Brit. J. Obstet. Gynec. – 1999.</w:t>
      </w:r>
      <w:r>
        <w:rPr>
          <w:rFonts w:ascii="Times New Roman" w:hAnsi="Times New Roman"/>
          <w:sz w:val="28"/>
          <w:szCs w:val="28"/>
          <w:lang w:val="en-US"/>
        </w:rPr>
        <w:t xml:space="preserve"> </w:t>
      </w:r>
      <w:r w:rsidRPr="00B8301C">
        <w:rPr>
          <w:rFonts w:ascii="Times New Roman" w:hAnsi="Times New Roman"/>
          <w:sz w:val="28"/>
          <w:szCs w:val="28"/>
          <w:lang w:val="en-US"/>
        </w:rPr>
        <w:t>- Vol. 106. – P. 345-350</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Urethral function tests </w:t>
      </w:r>
      <w:r>
        <w:rPr>
          <w:rFonts w:ascii="Times New Roman" w:hAnsi="Times New Roman"/>
          <w:sz w:val="28"/>
          <w:szCs w:val="28"/>
          <w:lang w:val="en-GB"/>
        </w:rPr>
        <w:t>:</w:t>
      </w:r>
      <w:r w:rsidRPr="00B8301C">
        <w:rPr>
          <w:rFonts w:ascii="Times New Roman" w:hAnsi="Times New Roman"/>
          <w:sz w:val="28"/>
          <w:szCs w:val="28"/>
          <w:lang w:val="en-GB"/>
        </w:rPr>
        <w:t xml:space="preserve"> Clinical urogynaecology / </w:t>
      </w:r>
      <w:r>
        <w:rPr>
          <w:rFonts w:ascii="Times New Roman" w:hAnsi="Times New Roman"/>
          <w:sz w:val="28"/>
          <w:szCs w:val="28"/>
          <w:lang w:val="en-GB"/>
        </w:rPr>
        <w:t>[</w:t>
      </w:r>
      <w:r w:rsidRPr="00B8301C">
        <w:rPr>
          <w:rFonts w:ascii="Times New Roman" w:hAnsi="Times New Roman"/>
          <w:sz w:val="28"/>
          <w:szCs w:val="28"/>
          <w:lang w:val="en-GB"/>
        </w:rPr>
        <w:t>Holmes D.</w:t>
      </w:r>
      <w:r>
        <w:rPr>
          <w:rFonts w:ascii="Times New Roman" w:hAnsi="Times New Roman"/>
          <w:sz w:val="28"/>
          <w:szCs w:val="28"/>
          <w:lang w:val="en-GB"/>
        </w:rPr>
        <w:t xml:space="preserve"> </w:t>
      </w:r>
      <w:r w:rsidRPr="00B8301C">
        <w:rPr>
          <w:rFonts w:ascii="Times New Roman" w:hAnsi="Times New Roman"/>
          <w:sz w:val="28"/>
          <w:szCs w:val="28"/>
          <w:lang w:val="en-GB"/>
        </w:rPr>
        <w:t>M., Peattie A.</w:t>
      </w:r>
      <w:r>
        <w:rPr>
          <w:rFonts w:ascii="Times New Roman" w:hAnsi="Times New Roman"/>
          <w:sz w:val="28"/>
          <w:szCs w:val="28"/>
          <w:lang w:val="en-GB"/>
        </w:rPr>
        <w:t xml:space="preserve"> </w:t>
      </w:r>
      <w:r w:rsidRPr="00B8301C">
        <w:rPr>
          <w:rFonts w:ascii="Times New Roman" w:hAnsi="Times New Roman"/>
          <w:sz w:val="28"/>
          <w:szCs w:val="28"/>
          <w:lang w:val="en-GB"/>
        </w:rPr>
        <w:t>B.</w:t>
      </w:r>
      <w:r>
        <w:rPr>
          <w:rFonts w:ascii="Times New Roman" w:hAnsi="Times New Roman"/>
          <w:sz w:val="28"/>
          <w:szCs w:val="28"/>
          <w:lang w:val="en-GB"/>
        </w:rPr>
        <w:t>,</w:t>
      </w:r>
      <w:r w:rsidRPr="00B8301C">
        <w:rPr>
          <w:rFonts w:ascii="Times New Roman" w:hAnsi="Times New Roman"/>
          <w:sz w:val="28"/>
          <w:szCs w:val="28"/>
          <w:lang w:val="en-GB"/>
        </w:rPr>
        <w:t xml:space="preserve"> Stanton S.</w:t>
      </w:r>
      <w:r>
        <w:rPr>
          <w:rFonts w:ascii="Times New Roman" w:hAnsi="Times New Roman"/>
          <w:sz w:val="28"/>
          <w:szCs w:val="28"/>
          <w:lang w:val="en-GB"/>
        </w:rPr>
        <w:t xml:space="preserve"> </w:t>
      </w:r>
      <w:r w:rsidRPr="00B8301C">
        <w:rPr>
          <w:rFonts w:ascii="Times New Roman" w:hAnsi="Times New Roman"/>
          <w:sz w:val="28"/>
          <w:szCs w:val="28"/>
          <w:lang w:val="en-GB"/>
        </w:rPr>
        <w:t>L., Monga A.</w:t>
      </w:r>
      <w:r>
        <w:rPr>
          <w:rFonts w:ascii="Times New Roman" w:hAnsi="Times New Roman"/>
          <w:sz w:val="28"/>
          <w:szCs w:val="28"/>
          <w:lang w:val="en-GB"/>
        </w:rPr>
        <w:t xml:space="preserve"> </w:t>
      </w:r>
      <w:r w:rsidRPr="00B8301C">
        <w:rPr>
          <w:rFonts w:ascii="Times New Roman" w:hAnsi="Times New Roman"/>
          <w:sz w:val="28"/>
          <w:szCs w:val="28"/>
          <w:lang w:val="en-GB"/>
        </w:rPr>
        <w:t>K.</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xml:space="preserve"> –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w:t>
      </w:r>
      <w:r>
        <w:rPr>
          <w:rFonts w:ascii="Times New Roman" w:hAnsi="Times New Roman"/>
          <w:sz w:val="28"/>
          <w:szCs w:val="28"/>
          <w:lang w:val="en-GB"/>
        </w:rPr>
        <w:t xml:space="preserve"> </w:t>
      </w:r>
      <w:r w:rsidRPr="00B8301C">
        <w:rPr>
          <w:rFonts w:ascii="Times New Roman" w:hAnsi="Times New Roman"/>
          <w:sz w:val="28"/>
          <w:szCs w:val="28"/>
          <w:lang w:val="en-GB"/>
        </w:rPr>
        <w:t>129-144.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Urinary incontinence: prevalence and risk factors at 16 weeks of gestation</w:t>
      </w:r>
      <w:r>
        <w:rPr>
          <w:rFonts w:ascii="Times New Roman" w:hAnsi="Times New Roman"/>
          <w:sz w:val="28"/>
          <w:szCs w:val="28"/>
          <w:lang w:val="en-GB"/>
        </w:rPr>
        <w:t xml:space="preserve"> / </w:t>
      </w:r>
      <w:r w:rsidRPr="00B8301C">
        <w:rPr>
          <w:rFonts w:ascii="Times New Roman" w:hAnsi="Times New Roman"/>
          <w:sz w:val="28"/>
          <w:szCs w:val="28"/>
          <w:lang w:val="en-GB"/>
        </w:rPr>
        <w:t>K</w:t>
      </w:r>
      <w:r>
        <w:rPr>
          <w:rFonts w:ascii="Times New Roman" w:hAnsi="Times New Roman"/>
          <w:sz w:val="28"/>
          <w:szCs w:val="28"/>
          <w:lang w:val="en-GB"/>
        </w:rPr>
        <w:t xml:space="preserve">. </w:t>
      </w:r>
      <w:r w:rsidRPr="00B8301C">
        <w:rPr>
          <w:rFonts w:ascii="Times New Roman" w:hAnsi="Times New Roman"/>
          <w:sz w:val="28"/>
          <w:szCs w:val="28"/>
          <w:lang w:val="en-GB"/>
        </w:rPr>
        <w:t>E</w:t>
      </w:r>
      <w:r>
        <w:rPr>
          <w:rFonts w:ascii="Times New Roman" w:hAnsi="Times New Roman"/>
          <w:sz w:val="28"/>
          <w:szCs w:val="28"/>
          <w:lang w:val="en-GB"/>
        </w:rPr>
        <w:t xml:space="preserve">. </w:t>
      </w:r>
      <w:r w:rsidRPr="00B8301C">
        <w:rPr>
          <w:rFonts w:ascii="Times New Roman" w:hAnsi="Times New Roman"/>
          <w:sz w:val="28"/>
          <w:szCs w:val="28"/>
          <w:lang w:val="en-GB"/>
        </w:rPr>
        <w:t>Hojberg, J</w:t>
      </w:r>
      <w:r>
        <w:rPr>
          <w:rFonts w:ascii="Times New Roman" w:hAnsi="Times New Roman"/>
          <w:sz w:val="28"/>
          <w:szCs w:val="28"/>
          <w:lang w:val="en-GB"/>
        </w:rPr>
        <w:t xml:space="preserve">. </w:t>
      </w:r>
      <w:r w:rsidRPr="00B8301C">
        <w:rPr>
          <w:rFonts w:ascii="Times New Roman" w:hAnsi="Times New Roman"/>
          <w:sz w:val="28"/>
          <w:szCs w:val="28"/>
          <w:lang w:val="en-GB"/>
        </w:rPr>
        <w:t>D</w:t>
      </w:r>
      <w:r>
        <w:rPr>
          <w:rFonts w:ascii="Times New Roman" w:hAnsi="Times New Roman"/>
          <w:sz w:val="28"/>
          <w:szCs w:val="28"/>
          <w:lang w:val="en-GB"/>
        </w:rPr>
        <w:t xml:space="preserve">. </w:t>
      </w:r>
      <w:r w:rsidRPr="00B8301C">
        <w:rPr>
          <w:rFonts w:ascii="Times New Roman" w:hAnsi="Times New Roman"/>
          <w:sz w:val="28"/>
          <w:szCs w:val="28"/>
          <w:lang w:val="en-GB"/>
        </w:rPr>
        <w:t>Salvig, N</w:t>
      </w:r>
      <w:r>
        <w:rPr>
          <w:rFonts w:ascii="Times New Roman" w:hAnsi="Times New Roman"/>
          <w:sz w:val="28"/>
          <w:szCs w:val="28"/>
          <w:lang w:val="en-GB"/>
        </w:rPr>
        <w:t xml:space="preserve">. </w:t>
      </w:r>
      <w:r w:rsidRPr="00B8301C">
        <w:rPr>
          <w:rFonts w:ascii="Times New Roman" w:hAnsi="Times New Roman"/>
          <w:sz w:val="28"/>
          <w:szCs w:val="28"/>
          <w:lang w:val="en-GB"/>
        </w:rPr>
        <w:t>A</w:t>
      </w:r>
      <w:r>
        <w:rPr>
          <w:rFonts w:ascii="Times New Roman" w:hAnsi="Times New Roman"/>
          <w:sz w:val="28"/>
          <w:szCs w:val="28"/>
          <w:lang w:val="en-GB"/>
        </w:rPr>
        <w:t xml:space="preserve">. </w:t>
      </w:r>
      <w:r w:rsidRPr="00B8301C">
        <w:rPr>
          <w:rFonts w:ascii="Times New Roman" w:hAnsi="Times New Roman"/>
          <w:sz w:val="28"/>
          <w:szCs w:val="28"/>
          <w:lang w:val="en-GB"/>
        </w:rPr>
        <w:t>Winslow</w:t>
      </w:r>
      <w:r>
        <w:rPr>
          <w:rFonts w:ascii="Times New Roman" w:hAnsi="Times New Roman"/>
          <w:sz w:val="28"/>
          <w:szCs w:val="28"/>
          <w:lang w:val="en-GB"/>
        </w:rPr>
        <w:t xml:space="preserve"> [et al.]</w:t>
      </w:r>
      <w:r w:rsidRPr="00B8301C">
        <w:rPr>
          <w:rFonts w:ascii="Times New Roman" w:hAnsi="Times New Roman"/>
          <w:sz w:val="28"/>
          <w:szCs w:val="28"/>
          <w:lang w:val="en-GB"/>
        </w:rPr>
        <w:t xml:space="preserve">  // Br</w:t>
      </w:r>
      <w:r>
        <w:rPr>
          <w:rFonts w:ascii="Times New Roman" w:hAnsi="Times New Roman"/>
          <w:sz w:val="28"/>
          <w:szCs w:val="28"/>
          <w:lang w:val="en-GB"/>
        </w:rPr>
        <w:t>.</w:t>
      </w:r>
      <w:r w:rsidRPr="00B8301C">
        <w:rPr>
          <w:rFonts w:ascii="Times New Roman" w:hAnsi="Times New Roman"/>
          <w:sz w:val="28"/>
          <w:szCs w:val="28"/>
          <w:lang w:val="en-GB"/>
        </w:rPr>
        <w:t xml:space="preserve"> J</w:t>
      </w:r>
      <w:r>
        <w:rPr>
          <w:rFonts w:ascii="Times New Roman" w:hAnsi="Times New Roman"/>
          <w:sz w:val="28"/>
          <w:szCs w:val="28"/>
          <w:lang w:val="en-GB"/>
        </w:rPr>
        <w:t>.</w:t>
      </w:r>
      <w:r w:rsidRPr="00B8301C">
        <w:rPr>
          <w:rFonts w:ascii="Times New Roman" w:hAnsi="Times New Roman"/>
          <w:sz w:val="28"/>
          <w:szCs w:val="28"/>
          <w:lang w:val="en-GB"/>
        </w:rPr>
        <w:t xml:space="preserve"> Obstet</w:t>
      </w:r>
      <w:r>
        <w:rPr>
          <w:rFonts w:ascii="Times New Roman" w:hAnsi="Times New Roman"/>
          <w:sz w:val="28"/>
          <w:szCs w:val="28"/>
          <w:lang w:val="en-GB"/>
        </w:rPr>
        <w:t>.</w:t>
      </w:r>
      <w:r w:rsidRPr="00B8301C">
        <w:rPr>
          <w:rFonts w:ascii="Times New Roman" w:hAnsi="Times New Roman"/>
          <w:sz w:val="28"/>
          <w:szCs w:val="28"/>
          <w:lang w:val="en-GB"/>
        </w:rPr>
        <w:t xml:space="preserve"> Gynaecol. </w:t>
      </w:r>
      <w:r>
        <w:rPr>
          <w:rFonts w:ascii="Times New Roman" w:hAnsi="Times New Roman"/>
          <w:sz w:val="28"/>
          <w:szCs w:val="28"/>
          <w:lang w:val="en-GB"/>
        </w:rPr>
        <w:t xml:space="preserve">– </w:t>
      </w:r>
      <w:r w:rsidRPr="00B8301C">
        <w:rPr>
          <w:rFonts w:ascii="Times New Roman" w:hAnsi="Times New Roman"/>
          <w:sz w:val="28"/>
          <w:szCs w:val="28"/>
          <w:lang w:val="en-GB"/>
        </w:rPr>
        <w:t>1999</w:t>
      </w:r>
      <w:r>
        <w:rPr>
          <w:rFonts w:ascii="Times New Roman" w:hAnsi="Times New Roman"/>
          <w:sz w:val="28"/>
          <w:szCs w:val="28"/>
          <w:lang w:val="en-GB"/>
        </w:rPr>
        <w:t xml:space="preserve">. – Vol. </w:t>
      </w:r>
      <w:r w:rsidRPr="00B8301C">
        <w:rPr>
          <w:rFonts w:ascii="Times New Roman" w:hAnsi="Times New Roman"/>
          <w:sz w:val="28"/>
          <w:szCs w:val="28"/>
          <w:lang w:val="en-GB"/>
        </w:rPr>
        <w:t>106 (89</w:t>
      </w:r>
      <w:r>
        <w:rPr>
          <w:rFonts w:ascii="Times New Roman" w:hAnsi="Times New Roman"/>
          <w:sz w:val="28"/>
          <w:szCs w:val="28"/>
          <w:lang w:val="en-GB"/>
        </w:rPr>
        <w:t xml:space="preserve">). – P. </w:t>
      </w:r>
      <w:r w:rsidRPr="00B8301C">
        <w:rPr>
          <w:rFonts w:ascii="Times New Roman" w:hAnsi="Times New Roman"/>
          <w:sz w:val="28"/>
          <w:szCs w:val="28"/>
          <w:lang w:val="en-GB"/>
        </w:rPr>
        <w:t>842-</w:t>
      </w:r>
      <w:r>
        <w:rPr>
          <w:rFonts w:ascii="Times New Roman" w:hAnsi="Times New Roman"/>
          <w:sz w:val="28"/>
          <w:szCs w:val="28"/>
          <w:lang w:val="en-GB"/>
        </w:rPr>
        <w:t>8</w:t>
      </w:r>
      <w:r w:rsidRPr="00B8301C">
        <w:rPr>
          <w:rFonts w:ascii="Times New Roman" w:hAnsi="Times New Roman"/>
          <w:sz w:val="28"/>
          <w:szCs w:val="28"/>
          <w:lang w:val="en-GB"/>
        </w:rPr>
        <w:t>50</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Urodynamic measures do not predict stress continence outcomens after surgery for stress urinary incontinence in selected women </w:t>
      </w:r>
      <w:r>
        <w:rPr>
          <w:rFonts w:ascii="Times New Roman" w:hAnsi="Times New Roman"/>
          <w:sz w:val="28"/>
          <w:szCs w:val="28"/>
          <w:lang w:val="en-GB"/>
        </w:rPr>
        <w:t xml:space="preserve">/ </w:t>
      </w:r>
      <w:r w:rsidRPr="00B8301C">
        <w:rPr>
          <w:rFonts w:ascii="Times New Roman" w:hAnsi="Times New Roman"/>
          <w:sz w:val="28"/>
          <w:szCs w:val="28"/>
          <w:lang w:val="de-DE"/>
        </w:rPr>
        <w:t>C.</w:t>
      </w:r>
      <w:r>
        <w:rPr>
          <w:rFonts w:ascii="Times New Roman" w:hAnsi="Times New Roman"/>
          <w:sz w:val="28"/>
          <w:szCs w:val="28"/>
          <w:lang w:val="de-DE"/>
        </w:rPr>
        <w:t xml:space="preserve"> </w:t>
      </w:r>
      <w:r w:rsidRPr="00B8301C">
        <w:rPr>
          <w:rFonts w:ascii="Times New Roman" w:hAnsi="Times New Roman"/>
          <w:sz w:val="28"/>
          <w:szCs w:val="28"/>
          <w:lang w:val="de-DE"/>
        </w:rPr>
        <w:t>W.</w:t>
      </w:r>
      <w:r>
        <w:rPr>
          <w:rFonts w:ascii="Times New Roman" w:hAnsi="Times New Roman"/>
          <w:sz w:val="28"/>
          <w:szCs w:val="28"/>
          <w:lang w:val="de-DE"/>
        </w:rPr>
        <w:t xml:space="preserve"> </w:t>
      </w:r>
      <w:r w:rsidRPr="00B8301C">
        <w:rPr>
          <w:rFonts w:ascii="Times New Roman" w:hAnsi="Times New Roman"/>
          <w:sz w:val="28"/>
          <w:szCs w:val="28"/>
          <w:lang w:val="de-DE"/>
        </w:rPr>
        <w:t>Nager, M.</w:t>
      </w:r>
      <w:r>
        <w:rPr>
          <w:rFonts w:ascii="Times New Roman" w:hAnsi="Times New Roman"/>
          <w:sz w:val="28"/>
          <w:szCs w:val="28"/>
          <w:lang w:val="de-DE"/>
        </w:rPr>
        <w:t xml:space="preserve"> </w:t>
      </w:r>
      <w:r w:rsidRPr="00B8301C">
        <w:rPr>
          <w:rFonts w:ascii="Times New Roman" w:hAnsi="Times New Roman"/>
          <w:sz w:val="28"/>
          <w:szCs w:val="28"/>
          <w:lang w:val="de-DE"/>
        </w:rPr>
        <w:t>Fitzgerald, R</w:t>
      </w:r>
      <w:r>
        <w:rPr>
          <w:rFonts w:ascii="Times New Roman" w:hAnsi="Times New Roman"/>
          <w:sz w:val="28"/>
          <w:szCs w:val="28"/>
          <w:lang w:val="de-DE"/>
        </w:rPr>
        <w:t xml:space="preserve">. </w:t>
      </w:r>
      <w:r w:rsidRPr="00B8301C">
        <w:rPr>
          <w:rFonts w:ascii="Times New Roman" w:hAnsi="Times New Roman"/>
          <w:sz w:val="28"/>
          <w:szCs w:val="28"/>
          <w:lang w:val="de-DE"/>
        </w:rPr>
        <w:t xml:space="preserve">Kraus </w:t>
      </w:r>
      <w:r>
        <w:rPr>
          <w:rFonts w:ascii="Times New Roman" w:hAnsi="Times New Roman"/>
          <w:sz w:val="28"/>
          <w:szCs w:val="28"/>
          <w:lang w:val="de-DE"/>
        </w:rPr>
        <w:t>[</w:t>
      </w:r>
      <w:r w:rsidRPr="00B8301C">
        <w:rPr>
          <w:rFonts w:ascii="Times New Roman" w:hAnsi="Times New Roman"/>
          <w:sz w:val="28"/>
          <w:szCs w:val="28"/>
          <w:lang w:val="de-DE"/>
        </w:rPr>
        <w:t>et al.</w:t>
      </w:r>
      <w:r>
        <w:rPr>
          <w:rFonts w:ascii="Times New Roman" w:hAnsi="Times New Roman"/>
          <w:sz w:val="28"/>
          <w:szCs w:val="28"/>
          <w:lang w:val="de-DE"/>
        </w:rPr>
        <w:t>]</w:t>
      </w:r>
      <w:r w:rsidRPr="00B8301C">
        <w:rPr>
          <w:rFonts w:ascii="Times New Roman" w:hAnsi="Times New Roman"/>
          <w:sz w:val="28"/>
          <w:szCs w:val="28"/>
          <w:lang w:val="de-DE"/>
        </w:rPr>
        <w:t xml:space="preserve"> </w:t>
      </w:r>
      <w:r w:rsidRPr="00B8301C">
        <w:rPr>
          <w:rFonts w:ascii="Times New Roman" w:hAnsi="Times New Roman"/>
          <w:sz w:val="28"/>
          <w:szCs w:val="28"/>
          <w:lang w:val="en-GB"/>
        </w:rPr>
        <w:t>// J. Urol. – 2008. – Vol. 179. – P. 1470-1474.</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Urodynamics of the female lower urinary tract, resting and stress urethral pressure profiles and leak point pressures </w:t>
      </w:r>
      <w:r>
        <w:rPr>
          <w:rFonts w:ascii="Times New Roman" w:hAnsi="Times New Roman"/>
          <w:sz w:val="28"/>
          <w:szCs w:val="28"/>
          <w:lang w:val="en-GB"/>
        </w:rPr>
        <w:t>:</w:t>
      </w:r>
      <w:r w:rsidRPr="00B8301C">
        <w:rPr>
          <w:rFonts w:ascii="Times New Roman" w:hAnsi="Times New Roman"/>
          <w:sz w:val="28"/>
          <w:szCs w:val="28"/>
          <w:lang w:val="en-GB"/>
        </w:rPr>
        <w:t xml:space="preserve"> Female pelvic medicine and reconstructive pelvic / </w:t>
      </w:r>
      <w:r>
        <w:rPr>
          <w:rFonts w:ascii="Times New Roman" w:hAnsi="Times New Roman"/>
          <w:sz w:val="28"/>
          <w:szCs w:val="28"/>
          <w:lang w:val="en-GB"/>
        </w:rPr>
        <w:t>[</w:t>
      </w:r>
      <w:r w:rsidRPr="00B8301C">
        <w:rPr>
          <w:rFonts w:ascii="Times New Roman" w:hAnsi="Times New Roman"/>
          <w:sz w:val="28"/>
          <w:szCs w:val="28"/>
          <w:lang w:val="en-GB"/>
        </w:rPr>
        <w:t>Radomski S.</w:t>
      </w:r>
      <w:r>
        <w:rPr>
          <w:rFonts w:ascii="Times New Roman" w:hAnsi="Times New Roman"/>
          <w:sz w:val="28"/>
          <w:szCs w:val="28"/>
          <w:lang w:val="en-GB"/>
        </w:rPr>
        <w:t>,</w:t>
      </w:r>
      <w:r w:rsidRPr="00B8301C">
        <w:rPr>
          <w:rFonts w:ascii="Times New Roman" w:hAnsi="Times New Roman"/>
          <w:sz w:val="28"/>
          <w:szCs w:val="28"/>
          <w:lang w:val="en-GB"/>
        </w:rPr>
        <w:t xml:space="preserve"> Drutz H.</w:t>
      </w:r>
      <w:r>
        <w:rPr>
          <w:rFonts w:ascii="Times New Roman" w:hAnsi="Times New Roman"/>
          <w:sz w:val="28"/>
          <w:szCs w:val="28"/>
          <w:lang w:val="en-GB"/>
        </w:rPr>
        <w:t xml:space="preserve"> </w:t>
      </w:r>
      <w:r w:rsidRPr="00B8301C">
        <w:rPr>
          <w:rFonts w:ascii="Times New Roman" w:hAnsi="Times New Roman"/>
          <w:sz w:val="28"/>
          <w:szCs w:val="28"/>
          <w:lang w:val="en-GB"/>
        </w:rPr>
        <w:t>P., Herschorn S., Diamant N.</w:t>
      </w:r>
      <w:r>
        <w:rPr>
          <w:rFonts w:ascii="Times New Roman" w:hAnsi="Times New Roman"/>
          <w:sz w:val="28"/>
          <w:szCs w:val="28"/>
          <w:lang w:val="en-GB"/>
        </w:rPr>
        <w:t xml:space="preserve"> </w:t>
      </w:r>
      <w:r w:rsidRPr="00B8301C">
        <w:rPr>
          <w:rFonts w:ascii="Times New Roman" w:hAnsi="Times New Roman"/>
          <w:sz w:val="28"/>
          <w:szCs w:val="28"/>
          <w:lang w:val="en-GB"/>
        </w:rPr>
        <w:t xml:space="preserve">E. – London </w:t>
      </w:r>
      <w:r>
        <w:rPr>
          <w:rFonts w:ascii="Times New Roman" w:hAnsi="Times New Roman"/>
          <w:sz w:val="28"/>
          <w:szCs w:val="28"/>
          <w:lang w:val="en-GB"/>
        </w:rPr>
        <w:t xml:space="preserve">: </w:t>
      </w:r>
      <w:r w:rsidRPr="00B8301C">
        <w:rPr>
          <w:rFonts w:ascii="Times New Roman" w:hAnsi="Times New Roman"/>
          <w:sz w:val="28"/>
          <w:szCs w:val="28"/>
          <w:lang w:val="en-GB"/>
        </w:rPr>
        <w:t>Springer-Verlag London Limited, 2003. – P. 91-105.</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Vaginal surgery for incontinence and prolapse</w:t>
      </w:r>
      <w:r>
        <w:rPr>
          <w:rFonts w:ascii="Times New Roman" w:hAnsi="Times New Roman"/>
          <w:sz w:val="28"/>
          <w:szCs w:val="28"/>
          <w:lang w:val="en-GB"/>
        </w:rPr>
        <w:t xml:space="preserve"> / [</w:t>
      </w:r>
      <w:r w:rsidRPr="00B8301C">
        <w:rPr>
          <w:rFonts w:ascii="Times New Roman" w:hAnsi="Times New Roman"/>
          <w:sz w:val="28"/>
          <w:szCs w:val="28"/>
          <w:lang w:val="en-GB"/>
        </w:rPr>
        <w:t>Zimmern P.</w:t>
      </w:r>
      <w:r>
        <w:rPr>
          <w:rFonts w:ascii="Times New Roman" w:hAnsi="Times New Roman"/>
          <w:sz w:val="28"/>
          <w:szCs w:val="28"/>
          <w:lang w:val="en-GB"/>
        </w:rPr>
        <w:t xml:space="preserve"> </w:t>
      </w:r>
      <w:r w:rsidRPr="00B8301C">
        <w:rPr>
          <w:rFonts w:ascii="Times New Roman" w:hAnsi="Times New Roman"/>
          <w:sz w:val="28"/>
          <w:szCs w:val="28"/>
          <w:lang w:val="en-GB"/>
        </w:rPr>
        <w:t>E., Norton P.</w:t>
      </w:r>
      <w:r>
        <w:rPr>
          <w:rFonts w:ascii="Times New Roman" w:hAnsi="Times New Roman"/>
          <w:sz w:val="28"/>
          <w:szCs w:val="28"/>
          <w:lang w:val="en-GB"/>
        </w:rPr>
        <w:t xml:space="preserve"> </w:t>
      </w:r>
      <w:r w:rsidRPr="00B8301C">
        <w:rPr>
          <w:rFonts w:ascii="Times New Roman" w:hAnsi="Times New Roman"/>
          <w:sz w:val="28"/>
          <w:szCs w:val="28"/>
          <w:lang w:val="en-GB"/>
        </w:rPr>
        <w:t>A., Haab F., Chapple C.</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w:t>
      </w:r>
      <w:r w:rsidRPr="00B8301C">
        <w:rPr>
          <w:rFonts w:ascii="Times New Roman" w:hAnsi="Times New Roman"/>
          <w:sz w:val="28"/>
          <w:szCs w:val="28"/>
          <w:lang w:val="en-GB"/>
        </w:rPr>
        <w:t xml:space="preserve">. – </w:t>
      </w:r>
      <w:r>
        <w:rPr>
          <w:rFonts w:ascii="Times New Roman" w:hAnsi="Times New Roman"/>
          <w:sz w:val="28"/>
          <w:szCs w:val="28"/>
          <w:lang w:val="en-GB"/>
        </w:rPr>
        <w:t xml:space="preserve">London : </w:t>
      </w:r>
      <w:r w:rsidRPr="00B8301C">
        <w:rPr>
          <w:rFonts w:ascii="Times New Roman" w:hAnsi="Times New Roman"/>
          <w:sz w:val="28"/>
          <w:szCs w:val="28"/>
          <w:lang w:val="en-GB"/>
        </w:rPr>
        <w:t>Springer-Verlag London Limited, 2006. – 304 p.</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lastRenderedPageBreak/>
        <w:t>Valaitis S. R Epidemiology of micturition disorders</w:t>
      </w:r>
      <w:r>
        <w:rPr>
          <w:rFonts w:ascii="Times New Roman" w:hAnsi="Times New Roman"/>
          <w:sz w:val="28"/>
          <w:szCs w:val="28"/>
          <w:lang w:val="en-GB"/>
        </w:rPr>
        <w:t xml:space="preserve"> / </w:t>
      </w:r>
      <w:r w:rsidRPr="00B8301C">
        <w:rPr>
          <w:rFonts w:ascii="Times New Roman" w:hAnsi="Times New Roman"/>
          <w:sz w:val="28"/>
          <w:szCs w:val="28"/>
          <w:lang w:val="en-GB"/>
        </w:rPr>
        <w:t>S. R.</w:t>
      </w:r>
      <w:r>
        <w:rPr>
          <w:rFonts w:ascii="Times New Roman" w:hAnsi="Times New Roman"/>
          <w:sz w:val="28"/>
          <w:szCs w:val="28"/>
          <w:lang w:val="en-GB"/>
        </w:rPr>
        <w:t xml:space="preserve"> </w:t>
      </w:r>
      <w:r w:rsidRPr="00B8301C">
        <w:rPr>
          <w:rFonts w:ascii="Times New Roman" w:hAnsi="Times New Roman"/>
          <w:sz w:val="28"/>
          <w:szCs w:val="28"/>
          <w:lang w:val="en-GB"/>
        </w:rPr>
        <w:t>Valaitis, T. M.</w:t>
      </w:r>
      <w:r>
        <w:rPr>
          <w:rFonts w:ascii="Times New Roman" w:hAnsi="Times New Roman"/>
          <w:sz w:val="28"/>
          <w:szCs w:val="28"/>
          <w:lang w:val="en-GB"/>
        </w:rPr>
        <w:t xml:space="preserve"> </w:t>
      </w:r>
      <w:r w:rsidRPr="00B8301C">
        <w:rPr>
          <w:rFonts w:ascii="Times New Roman" w:hAnsi="Times New Roman"/>
          <w:sz w:val="28"/>
          <w:szCs w:val="28"/>
          <w:lang w:val="en-GB"/>
        </w:rPr>
        <w:t xml:space="preserve">Thomas. – </w:t>
      </w:r>
      <w:r>
        <w:rPr>
          <w:rFonts w:ascii="Times New Roman" w:hAnsi="Times New Roman"/>
          <w:sz w:val="28"/>
          <w:szCs w:val="28"/>
          <w:lang w:val="en-GB"/>
        </w:rPr>
        <w:t>[</w:t>
      </w:r>
      <w:r w:rsidRPr="00B8301C">
        <w:rPr>
          <w:rFonts w:ascii="Times New Roman" w:hAnsi="Times New Roman"/>
          <w:sz w:val="28"/>
          <w:szCs w:val="28"/>
          <w:lang w:val="en-GB"/>
        </w:rPr>
        <w:t>2nd ed.</w:t>
      </w:r>
      <w:r>
        <w:rPr>
          <w:rFonts w:ascii="Times New Roman" w:hAnsi="Times New Roman"/>
          <w:sz w:val="28"/>
          <w:szCs w:val="28"/>
          <w:lang w:val="en-GB"/>
        </w:rPr>
        <w:t>].</w:t>
      </w:r>
      <w:r w:rsidRPr="00B8301C">
        <w:rPr>
          <w:rFonts w:ascii="Times New Roman" w:hAnsi="Times New Roman"/>
          <w:sz w:val="28"/>
          <w:szCs w:val="28"/>
          <w:lang w:val="en-GB"/>
        </w:rPr>
        <w:t xml:space="preserve"> – London-Toronto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 - P. 49-58.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Wall L. L. Special investigations </w:t>
      </w:r>
      <w:r>
        <w:rPr>
          <w:rFonts w:ascii="Times New Roman" w:hAnsi="Times New Roman"/>
          <w:sz w:val="28"/>
          <w:szCs w:val="28"/>
          <w:lang w:val="en-GB"/>
        </w:rPr>
        <w:t>:</w:t>
      </w:r>
      <w:r w:rsidRPr="00B8301C">
        <w:rPr>
          <w:rFonts w:ascii="Times New Roman" w:hAnsi="Times New Roman"/>
          <w:sz w:val="28"/>
          <w:szCs w:val="28"/>
          <w:lang w:val="en-GB"/>
        </w:rPr>
        <w:t xml:space="preserve"> Clinical urogynecology / L. L.</w:t>
      </w:r>
      <w:r>
        <w:rPr>
          <w:rFonts w:ascii="Times New Roman" w:hAnsi="Times New Roman"/>
          <w:sz w:val="28"/>
          <w:szCs w:val="28"/>
          <w:lang w:val="en-GB"/>
        </w:rPr>
        <w:t xml:space="preserve"> </w:t>
      </w:r>
      <w:r w:rsidRPr="00B8301C">
        <w:rPr>
          <w:rFonts w:ascii="Times New Roman" w:hAnsi="Times New Roman"/>
          <w:sz w:val="28"/>
          <w:szCs w:val="28"/>
          <w:lang w:val="en-GB"/>
        </w:rPr>
        <w:t>Wall, P. A.</w:t>
      </w:r>
      <w:r>
        <w:rPr>
          <w:rFonts w:ascii="Times New Roman" w:hAnsi="Times New Roman"/>
          <w:sz w:val="28"/>
          <w:szCs w:val="28"/>
          <w:lang w:val="en-GB"/>
        </w:rPr>
        <w:t xml:space="preserve"> </w:t>
      </w:r>
      <w:r w:rsidRPr="00B8301C">
        <w:rPr>
          <w:rFonts w:ascii="Times New Roman" w:hAnsi="Times New Roman"/>
          <w:sz w:val="28"/>
          <w:szCs w:val="28"/>
          <w:lang w:val="en-GB"/>
        </w:rPr>
        <w:t xml:space="preserve">Barksdale. – </w:t>
      </w:r>
      <w:r>
        <w:rPr>
          <w:rFonts w:ascii="Times New Roman" w:hAnsi="Times New Roman"/>
          <w:sz w:val="28"/>
          <w:szCs w:val="28"/>
          <w:lang w:val="en-GB"/>
        </w:rPr>
        <w:t>[</w:t>
      </w:r>
      <w:r w:rsidRPr="00B8301C">
        <w:rPr>
          <w:rFonts w:ascii="Times New Roman" w:hAnsi="Times New Roman"/>
          <w:sz w:val="28"/>
          <w:szCs w:val="28"/>
          <w:lang w:val="en-GB"/>
        </w:rPr>
        <w:t>second ed.</w:t>
      </w:r>
      <w:r>
        <w:rPr>
          <w:rFonts w:ascii="Times New Roman" w:hAnsi="Times New Roman"/>
          <w:sz w:val="28"/>
          <w:szCs w:val="28"/>
          <w:lang w:val="en-GB"/>
        </w:rPr>
        <w:t>].</w:t>
      </w:r>
      <w:r w:rsidRPr="00B8301C">
        <w:rPr>
          <w:rFonts w:ascii="Times New Roman" w:hAnsi="Times New Roman"/>
          <w:sz w:val="28"/>
          <w:szCs w:val="28"/>
          <w:lang w:val="en-GB"/>
        </w:rPr>
        <w:t>- London – Toronto</w:t>
      </w:r>
      <w:r>
        <w:rPr>
          <w:rFonts w:ascii="Times New Roman" w:hAnsi="Times New Roman"/>
          <w:sz w:val="28"/>
          <w:szCs w:val="28"/>
          <w:lang w:val="en-GB"/>
        </w:rPr>
        <w:t xml:space="preserve"> </w:t>
      </w:r>
      <w:r w:rsidRPr="00B8301C">
        <w:rPr>
          <w:rFonts w:ascii="Times New Roman" w:hAnsi="Times New Roman"/>
          <w:sz w:val="28"/>
          <w:szCs w:val="28"/>
          <w:lang w:val="en-GB"/>
        </w:rPr>
        <w:t>: Churchill Livingstone, 2000.</w:t>
      </w:r>
      <w:r>
        <w:rPr>
          <w:rFonts w:ascii="Times New Roman" w:hAnsi="Times New Roman"/>
          <w:sz w:val="28"/>
          <w:szCs w:val="28"/>
          <w:lang w:val="en-GB"/>
        </w:rPr>
        <w:t xml:space="preserve"> -</w:t>
      </w:r>
      <w:r w:rsidRPr="00B8301C">
        <w:rPr>
          <w:rFonts w:ascii="Times New Roman" w:hAnsi="Times New Roman"/>
          <w:sz w:val="28"/>
          <w:szCs w:val="28"/>
          <w:lang w:val="en-GB"/>
        </w:rPr>
        <w:t xml:space="preserve"> P. 185-191</w:t>
      </w:r>
      <w:r>
        <w:rPr>
          <w:rFonts w:ascii="Times New Roman" w:hAnsi="Times New Roman"/>
          <w:sz w:val="28"/>
          <w:szCs w:val="28"/>
          <w:lang w:val="en-GB"/>
        </w:rPr>
        <w:t>.</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 xml:space="preserve">Wall L.L. Urinary stress incontinence </w:t>
      </w:r>
      <w:r>
        <w:rPr>
          <w:rFonts w:ascii="Times New Roman" w:hAnsi="Times New Roman"/>
          <w:sz w:val="28"/>
          <w:szCs w:val="28"/>
          <w:lang w:val="en-GB"/>
        </w:rPr>
        <w:t>:</w:t>
      </w:r>
      <w:r w:rsidRPr="00B8301C">
        <w:rPr>
          <w:rFonts w:ascii="Times New Roman" w:hAnsi="Times New Roman"/>
          <w:sz w:val="28"/>
          <w:szCs w:val="28"/>
          <w:lang w:val="en-GB"/>
        </w:rPr>
        <w:t xml:space="preserve"> Te Linde’s Operative Gynecology / Wall L.</w:t>
      </w:r>
      <w:r>
        <w:rPr>
          <w:rFonts w:ascii="Times New Roman" w:hAnsi="Times New Roman"/>
          <w:sz w:val="28"/>
          <w:szCs w:val="28"/>
          <w:lang w:val="en-GB"/>
        </w:rPr>
        <w:t xml:space="preserve"> </w:t>
      </w:r>
      <w:r w:rsidRPr="00B8301C">
        <w:rPr>
          <w:rFonts w:ascii="Times New Roman" w:hAnsi="Times New Roman"/>
          <w:sz w:val="28"/>
          <w:szCs w:val="28"/>
          <w:lang w:val="en-GB"/>
        </w:rPr>
        <w:t>L.</w:t>
      </w:r>
      <w:r>
        <w:rPr>
          <w:rFonts w:ascii="Times New Roman" w:hAnsi="Times New Roman"/>
          <w:sz w:val="28"/>
          <w:szCs w:val="28"/>
          <w:lang w:val="en-GB"/>
        </w:rPr>
        <w:t>,</w:t>
      </w:r>
      <w:r w:rsidRPr="00B8301C">
        <w:rPr>
          <w:rFonts w:ascii="Times New Roman" w:hAnsi="Times New Roman"/>
          <w:sz w:val="28"/>
          <w:szCs w:val="28"/>
          <w:lang w:val="en-GB"/>
        </w:rPr>
        <w:t xml:space="preserve"> Rock J.</w:t>
      </w:r>
      <w:r>
        <w:rPr>
          <w:rFonts w:ascii="Times New Roman" w:hAnsi="Times New Roman"/>
          <w:sz w:val="28"/>
          <w:szCs w:val="28"/>
          <w:lang w:val="en-GB"/>
        </w:rPr>
        <w:t xml:space="preserve"> </w:t>
      </w:r>
      <w:r w:rsidRPr="00B8301C">
        <w:rPr>
          <w:rFonts w:ascii="Times New Roman" w:hAnsi="Times New Roman"/>
          <w:sz w:val="28"/>
          <w:szCs w:val="28"/>
          <w:lang w:val="en-GB"/>
        </w:rPr>
        <w:t>A., Jones H.</w:t>
      </w:r>
      <w:r>
        <w:rPr>
          <w:rFonts w:ascii="Times New Roman" w:hAnsi="Times New Roman"/>
          <w:sz w:val="28"/>
          <w:szCs w:val="28"/>
          <w:lang w:val="en-GB"/>
        </w:rPr>
        <w:t xml:space="preserve"> </w:t>
      </w:r>
      <w:r w:rsidRPr="00B8301C">
        <w:rPr>
          <w:rFonts w:ascii="Times New Roman" w:hAnsi="Times New Roman"/>
          <w:sz w:val="28"/>
          <w:szCs w:val="28"/>
          <w:lang w:val="en-GB"/>
        </w:rPr>
        <w:t xml:space="preserve">W. – </w:t>
      </w:r>
      <w:r>
        <w:rPr>
          <w:rFonts w:ascii="Times New Roman" w:hAnsi="Times New Roman"/>
          <w:sz w:val="28"/>
          <w:szCs w:val="28"/>
          <w:lang w:val="en-GB"/>
        </w:rPr>
        <w:t>[</w:t>
      </w:r>
      <w:r w:rsidRPr="00B8301C">
        <w:rPr>
          <w:rFonts w:ascii="Times New Roman" w:hAnsi="Times New Roman"/>
          <w:sz w:val="28"/>
          <w:szCs w:val="28"/>
          <w:lang w:val="en-GB"/>
        </w:rPr>
        <w:t>9th ed.</w:t>
      </w:r>
      <w:r>
        <w:rPr>
          <w:rFonts w:ascii="Times New Roman" w:hAnsi="Times New Roman"/>
          <w:sz w:val="28"/>
          <w:szCs w:val="28"/>
          <w:lang w:val="en-GB"/>
        </w:rPr>
        <w:t>].</w:t>
      </w:r>
      <w:r w:rsidRPr="00B8301C">
        <w:rPr>
          <w:rFonts w:ascii="Times New Roman" w:hAnsi="Times New Roman"/>
          <w:sz w:val="28"/>
          <w:szCs w:val="28"/>
          <w:lang w:val="en-GB"/>
        </w:rPr>
        <w:t xml:space="preserve"> – Philadelphia</w:t>
      </w:r>
      <w:r>
        <w:rPr>
          <w:rFonts w:ascii="Times New Roman" w:hAnsi="Times New Roman"/>
          <w:sz w:val="28"/>
          <w:szCs w:val="28"/>
          <w:lang w:val="en-GB"/>
        </w:rPr>
        <w:t xml:space="preserve"> </w:t>
      </w:r>
      <w:r w:rsidRPr="00B8301C">
        <w:rPr>
          <w:rFonts w:ascii="Times New Roman" w:hAnsi="Times New Roman"/>
          <w:sz w:val="28"/>
          <w:szCs w:val="28"/>
          <w:lang w:val="en-GB"/>
        </w:rPr>
        <w:t>: Lippincott Williams &amp; Wilkins, 2003. – P. 1358-1418.</w:t>
      </w:r>
    </w:p>
    <w:p w:rsidR="00D21602" w:rsidRPr="00B8301C" w:rsidRDefault="00D21602" w:rsidP="00C040F9">
      <w:pPr>
        <w:pStyle w:val="afa"/>
        <w:numPr>
          <w:ilvl w:val="0"/>
          <w:numId w:val="43"/>
        </w:numPr>
        <w:tabs>
          <w:tab w:val="clear" w:pos="502"/>
        </w:tabs>
        <w:spacing w:line="500" w:lineRule="exact"/>
        <w:ind w:left="0" w:firstLine="709"/>
        <w:jc w:val="both"/>
        <w:rPr>
          <w:rFonts w:ascii="Times New Roman" w:hAnsi="Times New Roman"/>
          <w:sz w:val="28"/>
          <w:szCs w:val="28"/>
          <w:lang w:val="en-GB"/>
        </w:rPr>
      </w:pPr>
      <w:r w:rsidRPr="00B8301C">
        <w:rPr>
          <w:rFonts w:ascii="Times New Roman" w:hAnsi="Times New Roman"/>
          <w:sz w:val="28"/>
          <w:szCs w:val="28"/>
          <w:lang w:val="en-GB"/>
        </w:rPr>
        <w:t>Zinner N.</w:t>
      </w:r>
      <w:r>
        <w:rPr>
          <w:rFonts w:ascii="Times New Roman" w:hAnsi="Times New Roman"/>
          <w:sz w:val="28"/>
          <w:szCs w:val="28"/>
          <w:lang w:val="en-GB"/>
        </w:rPr>
        <w:t xml:space="preserve"> </w:t>
      </w:r>
      <w:r w:rsidRPr="00B8301C">
        <w:rPr>
          <w:rFonts w:ascii="Times New Roman" w:hAnsi="Times New Roman"/>
          <w:sz w:val="28"/>
          <w:szCs w:val="28"/>
          <w:lang w:val="en-GB"/>
        </w:rPr>
        <w:t xml:space="preserve">R. Pharmacotherapy for stress urinary incontinence. Present and future options </w:t>
      </w:r>
      <w:r>
        <w:rPr>
          <w:rFonts w:ascii="Times New Roman" w:hAnsi="Times New Roman"/>
          <w:sz w:val="28"/>
          <w:szCs w:val="28"/>
          <w:lang w:val="en-GB"/>
        </w:rPr>
        <w:t xml:space="preserve">/ </w:t>
      </w:r>
      <w:r w:rsidRPr="00B8301C">
        <w:rPr>
          <w:rFonts w:ascii="Times New Roman" w:hAnsi="Times New Roman"/>
          <w:sz w:val="28"/>
          <w:szCs w:val="28"/>
          <w:lang w:val="en-GB"/>
        </w:rPr>
        <w:t>N.</w:t>
      </w:r>
      <w:r>
        <w:rPr>
          <w:rFonts w:ascii="Times New Roman" w:hAnsi="Times New Roman"/>
          <w:sz w:val="28"/>
          <w:szCs w:val="28"/>
          <w:lang w:val="en-GB"/>
        </w:rPr>
        <w:t xml:space="preserve"> </w:t>
      </w:r>
      <w:r w:rsidRPr="00B8301C">
        <w:rPr>
          <w:rFonts w:ascii="Times New Roman" w:hAnsi="Times New Roman"/>
          <w:sz w:val="28"/>
          <w:szCs w:val="28"/>
          <w:lang w:val="en-GB"/>
        </w:rPr>
        <w:t>R.</w:t>
      </w:r>
      <w:r>
        <w:rPr>
          <w:rFonts w:ascii="Times New Roman" w:hAnsi="Times New Roman"/>
          <w:sz w:val="28"/>
          <w:szCs w:val="28"/>
          <w:lang w:val="en-GB"/>
        </w:rPr>
        <w:t xml:space="preserve"> </w:t>
      </w:r>
      <w:r w:rsidRPr="00B8301C">
        <w:rPr>
          <w:rFonts w:ascii="Times New Roman" w:hAnsi="Times New Roman"/>
          <w:sz w:val="28"/>
          <w:szCs w:val="28"/>
          <w:lang w:val="en-GB"/>
        </w:rPr>
        <w:t>Zinner, S.</w:t>
      </w:r>
      <w:r>
        <w:rPr>
          <w:rFonts w:ascii="Times New Roman" w:hAnsi="Times New Roman"/>
          <w:sz w:val="28"/>
          <w:szCs w:val="28"/>
          <w:lang w:val="en-GB"/>
        </w:rPr>
        <w:t xml:space="preserve"> </w:t>
      </w:r>
      <w:r w:rsidRPr="00B8301C">
        <w:rPr>
          <w:rFonts w:ascii="Times New Roman" w:hAnsi="Times New Roman"/>
          <w:sz w:val="28"/>
          <w:szCs w:val="28"/>
          <w:lang w:val="en-GB"/>
        </w:rPr>
        <w:t>C.</w:t>
      </w:r>
      <w:r>
        <w:rPr>
          <w:rFonts w:ascii="Times New Roman" w:hAnsi="Times New Roman"/>
          <w:sz w:val="28"/>
          <w:szCs w:val="28"/>
          <w:lang w:val="en-GB"/>
        </w:rPr>
        <w:t xml:space="preserve"> </w:t>
      </w:r>
      <w:r w:rsidRPr="00B8301C">
        <w:rPr>
          <w:rFonts w:ascii="Times New Roman" w:hAnsi="Times New Roman"/>
          <w:sz w:val="28"/>
          <w:szCs w:val="28"/>
          <w:lang w:val="en-GB"/>
        </w:rPr>
        <w:t>Koke, L.</w:t>
      </w:r>
      <w:r>
        <w:rPr>
          <w:rFonts w:ascii="Times New Roman" w:hAnsi="Times New Roman"/>
          <w:sz w:val="28"/>
          <w:szCs w:val="28"/>
          <w:lang w:val="en-GB"/>
        </w:rPr>
        <w:t xml:space="preserve"> </w:t>
      </w:r>
      <w:r w:rsidRPr="00B8301C">
        <w:rPr>
          <w:rFonts w:ascii="Times New Roman" w:hAnsi="Times New Roman"/>
          <w:sz w:val="28"/>
          <w:szCs w:val="28"/>
          <w:lang w:val="en-GB"/>
        </w:rPr>
        <w:t>Viktrup // Drugs. – 2004. – Vol. 64</w:t>
      </w:r>
      <w:r>
        <w:rPr>
          <w:rFonts w:ascii="Times New Roman" w:hAnsi="Times New Roman"/>
          <w:sz w:val="28"/>
          <w:szCs w:val="28"/>
          <w:lang w:val="en-GB"/>
        </w:rPr>
        <w:t xml:space="preserve"> </w:t>
      </w:r>
      <w:r w:rsidRPr="00B8301C">
        <w:rPr>
          <w:rFonts w:ascii="Times New Roman" w:hAnsi="Times New Roman"/>
          <w:sz w:val="28"/>
          <w:szCs w:val="28"/>
          <w:lang w:val="en-GB"/>
        </w:rPr>
        <w:t>(14). – P. 1503-1516.</w:t>
      </w:r>
    </w:p>
    <w:p w:rsidR="00F67D67" w:rsidRPr="00D21602" w:rsidRDefault="00F67D67" w:rsidP="00D21602">
      <w:pPr>
        <w:spacing w:after="0"/>
        <w:rPr>
          <w:rFonts w:ascii="Times New Roman" w:hAnsi="Times New Roman"/>
          <w:sz w:val="28"/>
          <w:szCs w:val="28"/>
          <w:lang w:val="en-GB"/>
        </w:rPr>
      </w:pPr>
    </w:p>
    <w:p w:rsidR="00F67D67" w:rsidRPr="00BD14AC" w:rsidRDefault="00F67D67" w:rsidP="00F67D67">
      <w:pPr>
        <w:spacing w:after="0"/>
        <w:rPr>
          <w:rFonts w:ascii="Times New Roman" w:hAnsi="Times New Roman"/>
          <w:sz w:val="28"/>
          <w:szCs w:val="28"/>
          <w:lang w:val="uk-UA"/>
        </w:rPr>
      </w:pPr>
    </w:p>
    <w:p w:rsidR="00804CAB" w:rsidRPr="00160786" w:rsidRDefault="00804CAB" w:rsidP="002A76C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F9" w:rsidRDefault="00C040F9">
      <w:pPr>
        <w:spacing w:after="0" w:line="240" w:lineRule="auto"/>
      </w:pPr>
      <w:r>
        <w:separator/>
      </w:r>
    </w:p>
  </w:endnote>
  <w:endnote w:type="continuationSeparator" w:id="0">
    <w:p w:rsidR="00C040F9" w:rsidRDefault="00C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040F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21602">
      <w:rPr>
        <w:rStyle w:val="aff1"/>
        <w:rFonts w:eastAsia="Garamond"/>
        <w:noProof/>
      </w:rPr>
      <w:t>2</w:t>
    </w:r>
    <w:r>
      <w:rPr>
        <w:rStyle w:val="aff1"/>
        <w:rFonts w:eastAsia="Garamond"/>
      </w:rPr>
      <w:fldChar w:fldCharType="end"/>
    </w:r>
  </w:p>
  <w:p w:rsidR="009335CF" w:rsidRDefault="00C040F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F9" w:rsidRDefault="00C040F9">
      <w:pPr>
        <w:spacing w:after="0" w:line="240" w:lineRule="auto"/>
      </w:pPr>
      <w:r>
        <w:separator/>
      </w:r>
    </w:p>
  </w:footnote>
  <w:footnote w:type="continuationSeparator" w:id="0">
    <w:p w:rsidR="00C040F9" w:rsidRDefault="00C04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040F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040F9">
    <w:pPr>
      <w:pStyle w:val="aff"/>
      <w:framePr w:wrap="around" w:vAnchor="text" w:hAnchor="margin" w:xAlign="right" w:y="1"/>
      <w:rPr>
        <w:rStyle w:val="aff1"/>
        <w:lang w:val="uk-UA"/>
      </w:rPr>
    </w:pPr>
  </w:p>
  <w:p w:rsidR="009335CF" w:rsidRDefault="00C040F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5431B0"/>
    <w:multiLevelType w:val="hybridMultilevel"/>
    <w:tmpl w:val="F2462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829483C"/>
    <w:multiLevelType w:val="hybridMultilevel"/>
    <w:tmpl w:val="4BC08018"/>
    <w:lvl w:ilvl="0" w:tplc="45D216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8AF24C1"/>
    <w:multiLevelType w:val="multilevel"/>
    <w:tmpl w:val="3C18C594"/>
    <w:lvl w:ilvl="0">
      <w:start w:val="1"/>
      <w:numFmt w:val="decimal"/>
      <w:lvlText w:val="%1."/>
      <w:lvlJc w:val="left"/>
      <w:pPr>
        <w:ind w:left="450" w:hanging="450"/>
      </w:pPr>
      <w:rPr>
        <w:rFonts w:ascii="Times New Roman" w:hAnsi="Times New Roman" w:hint="default"/>
        <w:color w:val="000000"/>
      </w:rPr>
    </w:lvl>
    <w:lvl w:ilvl="1">
      <w:start w:val="1"/>
      <w:numFmt w:val="decimal"/>
      <w:lvlText w:val="%1.%2."/>
      <w:lvlJc w:val="left"/>
      <w:pPr>
        <w:ind w:left="720" w:hanging="720"/>
      </w:pPr>
      <w:rPr>
        <w:rFonts w:ascii="Times New Roman" w:hAnsi="Times New Roman" w:hint="default"/>
        <w:color w:val="000000"/>
      </w:rPr>
    </w:lvl>
    <w:lvl w:ilvl="2">
      <w:start w:val="1"/>
      <w:numFmt w:val="decimalZero"/>
      <w:lvlText w:val="%1.%2.%3."/>
      <w:lvlJc w:val="left"/>
      <w:pPr>
        <w:ind w:left="720" w:hanging="720"/>
      </w:pPr>
      <w:rPr>
        <w:rFonts w:ascii="Times New Roman" w:hAnsi="Times New Roman" w:hint="default"/>
        <w:color w:val="000000"/>
      </w:rPr>
    </w:lvl>
    <w:lvl w:ilvl="3">
      <w:start w:val="1"/>
      <w:numFmt w:val="decimal"/>
      <w:lvlText w:val="%1.%2.%3.%4."/>
      <w:lvlJc w:val="left"/>
      <w:pPr>
        <w:ind w:left="1080" w:hanging="108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440" w:hanging="1440"/>
      </w:pPr>
      <w:rPr>
        <w:rFonts w:ascii="Times New Roman" w:hAnsi="Times New Roman" w:hint="default"/>
        <w:color w:val="000000"/>
      </w:rPr>
    </w:lvl>
    <w:lvl w:ilvl="6">
      <w:start w:val="1"/>
      <w:numFmt w:val="decimal"/>
      <w:lvlText w:val="%1.%2.%3.%4.%5.%6.%7."/>
      <w:lvlJc w:val="left"/>
      <w:pPr>
        <w:ind w:left="1800" w:hanging="1800"/>
      </w:pPr>
      <w:rPr>
        <w:rFonts w:ascii="Times New Roman" w:hAnsi="Times New Roman" w:hint="default"/>
        <w:color w:val="000000"/>
      </w:rPr>
    </w:lvl>
    <w:lvl w:ilvl="7">
      <w:start w:val="1"/>
      <w:numFmt w:val="decimal"/>
      <w:lvlText w:val="%1.%2.%3.%4.%5.%6.%7.%8."/>
      <w:lvlJc w:val="left"/>
      <w:pPr>
        <w:ind w:left="1800" w:hanging="1800"/>
      </w:pPr>
      <w:rPr>
        <w:rFonts w:ascii="Times New Roman" w:hAnsi="Times New Roman" w:hint="default"/>
        <w:color w:val="000000"/>
      </w:rPr>
    </w:lvl>
    <w:lvl w:ilvl="8">
      <w:start w:val="1"/>
      <w:numFmt w:val="decimal"/>
      <w:lvlText w:val="%1.%2.%3.%4.%5.%6.%7.%8.%9."/>
      <w:lvlJc w:val="left"/>
      <w:pPr>
        <w:ind w:left="2160" w:hanging="2160"/>
      </w:pPr>
      <w:rPr>
        <w:rFonts w:ascii="Times New Roman" w:hAnsi="Times New Roman" w:hint="default"/>
        <w:color w:val="000000"/>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A303B5"/>
    <w:multiLevelType w:val="hybridMultilevel"/>
    <w:tmpl w:val="328EF16A"/>
    <w:lvl w:ilvl="0" w:tplc="A62EC5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03917AE"/>
    <w:multiLevelType w:val="hybridMultilevel"/>
    <w:tmpl w:val="EDAA1AC6"/>
    <w:lvl w:ilvl="0" w:tplc="87122F62">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5"/>
  </w:num>
  <w:num w:numId="3">
    <w:abstractNumId w:val="0"/>
  </w:num>
  <w:num w:numId="4">
    <w:abstractNumId w:val="32"/>
  </w:num>
  <w:num w:numId="5">
    <w:abstractNumId w:val="29"/>
  </w:num>
  <w:num w:numId="6">
    <w:abstractNumId w:val="40"/>
  </w:num>
  <w:num w:numId="7">
    <w:abstractNumId w:val="25"/>
  </w:num>
  <w:num w:numId="8">
    <w:abstractNumId w:val="61"/>
  </w:num>
  <w:num w:numId="9">
    <w:abstractNumId w:val="38"/>
  </w:num>
  <w:num w:numId="10">
    <w:abstractNumId w:val="42"/>
  </w:num>
  <w:num w:numId="11">
    <w:abstractNumId w:val="66"/>
  </w:num>
  <w:num w:numId="12">
    <w:abstractNumId w:val="45"/>
  </w:num>
  <w:num w:numId="13">
    <w:abstractNumId w:val="53"/>
  </w:num>
  <w:num w:numId="14">
    <w:abstractNumId w:val="43"/>
  </w:num>
  <w:num w:numId="15">
    <w:abstractNumId w:val="35"/>
  </w:num>
  <w:num w:numId="16">
    <w:abstractNumId w:val="41"/>
  </w:num>
  <w:num w:numId="17">
    <w:abstractNumId w:val="6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1"/>
  </w:num>
  <w:num w:numId="22">
    <w:abstractNumId w:val="63"/>
  </w:num>
  <w:num w:numId="23">
    <w:abstractNumId w:val="28"/>
  </w:num>
  <w:num w:numId="24">
    <w:abstractNumId w:val="52"/>
    <w:lvlOverride w:ilvl="0">
      <w:startOverride w:val="1"/>
    </w:lvlOverride>
  </w:num>
  <w:num w:numId="25">
    <w:abstractNumId w:val="48"/>
  </w:num>
  <w:num w:numId="26">
    <w:abstractNumId w:val="65"/>
  </w:num>
  <w:num w:numId="27">
    <w:abstractNumId w:val="30"/>
  </w:num>
  <w:num w:numId="28">
    <w:abstractNumId w:val="37"/>
  </w:num>
  <w:num w:numId="29">
    <w:abstractNumId w:val="50"/>
  </w:num>
  <w:num w:numId="30">
    <w:abstractNumId w:val="54"/>
  </w:num>
  <w:num w:numId="31">
    <w:abstractNumId w:val="62"/>
  </w:num>
  <w:num w:numId="32">
    <w:abstractNumId w:val="34"/>
  </w:num>
  <w:num w:numId="33">
    <w:abstractNumId w:val="56"/>
  </w:num>
  <w:num w:numId="34">
    <w:abstractNumId w:val="57"/>
  </w:num>
  <w:num w:numId="35">
    <w:abstractNumId w:val="47"/>
  </w:num>
  <w:num w:numId="36">
    <w:abstractNumId w:val="64"/>
  </w:num>
  <w:num w:numId="37">
    <w:abstractNumId w:val="44"/>
    <w:lvlOverride w:ilvl="0">
      <w:startOverride w:val="1"/>
    </w:lvlOverride>
  </w:num>
  <w:num w:numId="38">
    <w:abstractNumId w:val="24"/>
  </w:num>
  <w:num w:numId="39">
    <w:abstractNumId w:val="49"/>
  </w:num>
  <w:num w:numId="40">
    <w:abstractNumId w:val="33"/>
  </w:num>
  <w:num w:numId="41">
    <w:abstractNumId w:val="26"/>
  </w:num>
  <w:num w:numId="42">
    <w:abstractNumId w:val="23"/>
  </w:num>
  <w:num w:numId="43">
    <w:abstractNumId w:val="5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0F9"/>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uiPriority w:val="99"/>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uiPriority w:val="9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2324</TotalTime>
  <Pages>35</Pages>
  <Words>8069</Words>
  <Characters>45997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1176</cp:revision>
  <dcterms:created xsi:type="dcterms:W3CDTF">2015-05-26T12:20:00Z</dcterms:created>
  <dcterms:modified xsi:type="dcterms:W3CDTF">2015-06-06T09:27:00Z</dcterms:modified>
</cp:coreProperties>
</file>