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6E611" w14:textId="77777777" w:rsidR="001C7348" w:rsidRDefault="001C7348" w:rsidP="001C734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Реализация комплекса педагогических технологий в учебной деятельности школьников</w:t>
      </w:r>
    </w:p>
    <w:bookmarkEnd w:id="0"/>
    <w:p w14:paraId="3DE5CF84" w14:textId="0D7514C3" w:rsidR="00695D42" w:rsidRDefault="001C7348" w:rsidP="001C7348">
      <w:pPr>
        <w:rPr>
          <w:rFonts w:ascii="Verdana" w:hAnsi="Verdana"/>
          <w:color w:val="000000"/>
          <w:sz w:val="18"/>
          <w:szCs w:val="18"/>
        </w:rPr>
      </w:pPr>
      <w:proofErr w:type="spellStart"/>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13.00.01, кандидат педагогических наук </w:t>
      </w:r>
      <w:proofErr w:type="spellStart"/>
      <w:r>
        <w:rPr>
          <w:rStyle w:val="10"/>
          <w:rFonts w:ascii="Verdana" w:hAnsi="Verdana"/>
          <w:color w:val="000000"/>
          <w:sz w:val="15"/>
          <w:szCs w:val="15"/>
        </w:rPr>
        <w:t>Корешкова</w:t>
      </w:r>
      <w:proofErr w:type="spellEnd"/>
      <w:r>
        <w:rPr>
          <w:rStyle w:val="10"/>
          <w:rFonts w:ascii="Verdana" w:hAnsi="Verdana"/>
          <w:color w:val="000000"/>
          <w:sz w:val="15"/>
          <w:szCs w:val="15"/>
        </w:rPr>
        <w:t>, Лариса Анатольевна</w:t>
      </w:r>
      <w:r>
        <w:rPr>
          <w:rFonts w:ascii="Verdana" w:hAnsi="Verdana"/>
          <w:color w:val="000000"/>
          <w:sz w:val="18"/>
          <w:szCs w:val="18"/>
        </w:rPr>
        <w:br/>
      </w:r>
      <w:r>
        <w:rPr>
          <w:rFonts w:ascii="Verdana" w:hAnsi="Verdana"/>
          <w:color w:val="000000"/>
          <w:sz w:val="18"/>
          <w:szCs w:val="18"/>
        </w:rPr>
        <w:br/>
      </w:r>
    </w:p>
    <w:p w14:paraId="0C008F9A" w14:textId="77777777" w:rsidR="001C7348" w:rsidRDefault="001C7348" w:rsidP="001C7348">
      <w:pPr>
        <w:rPr>
          <w:rFonts w:ascii="Verdana" w:hAnsi="Verdana"/>
          <w:color w:val="000000"/>
          <w:sz w:val="18"/>
          <w:szCs w:val="18"/>
        </w:rPr>
      </w:pPr>
    </w:p>
    <w:p w14:paraId="0C91C524" w14:textId="77777777" w:rsidR="001C7348" w:rsidRDefault="001C7348" w:rsidP="001C7348">
      <w:pPr>
        <w:rPr>
          <w:rFonts w:ascii="Verdana" w:hAnsi="Verdana"/>
          <w:color w:val="000000"/>
          <w:sz w:val="18"/>
          <w:szCs w:val="18"/>
        </w:rPr>
      </w:pPr>
    </w:p>
    <w:p w14:paraId="5D30D336" w14:textId="77777777" w:rsidR="001C7348" w:rsidRDefault="001C7348" w:rsidP="001C734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523A01A" w14:textId="77777777" w:rsidR="001C7348" w:rsidRDefault="001C7348" w:rsidP="001C7348">
      <w:pPr>
        <w:rPr>
          <w:rFonts w:ascii="Verdana" w:hAnsi="Verdana"/>
          <w:color w:val="000000"/>
          <w:sz w:val="18"/>
          <w:szCs w:val="18"/>
        </w:rPr>
      </w:pPr>
      <w:r>
        <w:rPr>
          <w:rFonts w:ascii="Verdana" w:hAnsi="Verdana"/>
          <w:color w:val="000000"/>
          <w:sz w:val="18"/>
          <w:szCs w:val="18"/>
        </w:rPr>
        <w:t>2013</w:t>
      </w:r>
    </w:p>
    <w:p w14:paraId="32C1C4FC" w14:textId="77777777" w:rsidR="001C7348" w:rsidRDefault="001C7348" w:rsidP="001C7348">
      <w:pPr>
        <w:rPr>
          <w:rFonts w:ascii="Verdana" w:hAnsi="Verdana"/>
          <w:b/>
          <w:bCs/>
          <w:color w:val="000000"/>
          <w:sz w:val="18"/>
          <w:szCs w:val="18"/>
        </w:rPr>
      </w:pPr>
      <w:r>
        <w:rPr>
          <w:rFonts w:ascii="Verdana" w:hAnsi="Verdana"/>
          <w:b/>
          <w:bCs/>
          <w:color w:val="000000"/>
          <w:sz w:val="18"/>
          <w:szCs w:val="18"/>
        </w:rPr>
        <w:t>Автор научной работы: </w:t>
      </w:r>
    </w:p>
    <w:p w14:paraId="4EAED296" w14:textId="77777777" w:rsidR="001C7348" w:rsidRDefault="001C7348" w:rsidP="001C7348">
      <w:pPr>
        <w:rPr>
          <w:rFonts w:ascii="Verdana" w:hAnsi="Verdana"/>
          <w:color w:val="000000"/>
          <w:sz w:val="18"/>
          <w:szCs w:val="18"/>
        </w:rPr>
      </w:pPr>
      <w:proofErr w:type="spellStart"/>
      <w:r>
        <w:rPr>
          <w:rFonts w:ascii="Verdana" w:hAnsi="Verdana"/>
          <w:color w:val="000000"/>
          <w:sz w:val="18"/>
          <w:szCs w:val="18"/>
        </w:rPr>
        <w:t>Корешкова</w:t>
      </w:r>
      <w:proofErr w:type="spellEnd"/>
      <w:r>
        <w:rPr>
          <w:rFonts w:ascii="Verdana" w:hAnsi="Verdana"/>
          <w:color w:val="000000"/>
          <w:sz w:val="18"/>
          <w:szCs w:val="18"/>
        </w:rPr>
        <w:t>, Лариса Анатольевна</w:t>
      </w:r>
    </w:p>
    <w:p w14:paraId="23D19292" w14:textId="77777777" w:rsidR="001C7348" w:rsidRDefault="001C7348" w:rsidP="001C7348">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9F0A8DB" w14:textId="77777777" w:rsidR="001C7348" w:rsidRDefault="001C7348" w:rsidP="001C7348">
      <w:pPr>
        <w:rPr>
          <w:rFonts w:ascii="Verdana" w:hAnsi="Verdana"/>
          <w:color w:val="000000"/>
          <w:sz w:val="18"/>
          <w:szCs w:val="18"/>
        </w:rPr>
      </w:pPr>
      <w:r>
        <w:rPr>
          <w:rFonts w:ascii="Verdana" w:hAnsi="Verdana"/>
          <w:color w:val="000000"/>
          <w:sz w:val="18"/>
          <w:szCs w:val="18"/>
        </w:rPr>
        <w:t>кандидат педагогических наук</w:t>
      </w:r>
    </w:p>
    <w:p w14:paraId="608AADC7" w14:textId="77777777" w:rsidR="001C7348" w:rsidRDefault="001C7348" w:rsidP="001C7348">
      <w:pPr>
        <w:rPr>
          <w:rFonts w:ascii="Verdana" w:hAnsi="Verdana"/>
          <w:b/>
          <w:bCs/>
          <w:color w:val="000000"/>
          <w:sz w:val="18"/>
          <w:szCs w:val="18"/>
        </w:rPr>
      </w:pPr>
      <w:r>
        <w:rPr>
          <w:rFonts w:ascii="Verdana" w:hAnsi="Verdana"/>
          <w:b/>
          <w:bCs/>
          <w:color w:val="000000"/>
          <w:sz w:val="18"/>
          <w:szCs w:val="18"/>
        </w:rPr>
        <w:t>Место защиты диссертации: </w:t>
      </w:r>
    </w:p>
    <w:p w14:paraId="43398B6D" w14:textId="77777777" w:rsidR="001C7348" w:rsidRDefault="001C7348" w:rsidP="001C7348">
      <w:pPr>
        <w:rPr>
          <w:rFonts w:ascii="Verdana" w:hAnsi="Verdana"/>
          <w:color w:val="000000"/>
          <w:sz w:val="18"/>
          <w:szCs w:val="18"/>
        </w:rPr>
      </w:pPr>
      <w:r>
        <w:rPr>
          <w:rFonts w:ascii="Verdana" w:hAnsi="Verdana"/>
          <w:color w:val="000000"/>
          <w:sz w:val="18"/>
          <w:szCs w:val="18"/>
        </w:rPr>
        <w:t>Кемерово</w:t>
      </w:r>
    </w:p>
    <w:p w14:paraId="11A6B02A" w14:textId="77777777" w:rsidR="001C7348" w:rsidRDefault="001C7348" w:rsidP="001C7348">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2C0ED63" w14:textId="77777777" w:rsidR="001C7348" w:rsidRDefault="001C7348" w:rsidP="001C7348">
      <w:pPr>
        <w:rPr>
          <w:rFonts w:ascii="Verdana" w:hAnsi="Verdana"/>
          <w:color w:val="000000"/>
          <w:sz w:val="18"/>
          <w:szCs w:val="18"/>
        </w:rPr>
      </w:pPr>
      <w:r>
        <w:rPr>
          <w:rFonts w:ascii="Verdana" w:hAnsi="Verdana"/>
          <w:color w:val="000000"/>
          <w:sz w:val="18"/>
          <w:szCs w:val="18"/>
        </w:rPr>
        <w:t>13.00.01</w:t>
      </w:r>
    </w:p>
    <w:p w14:paraId="7E5FB64B" w14:textId="77777777" w:rsidR="001C7348" w:rsidRDefault="001C7348" w:rsidP="001C7348">
      <w:pPr>
        <w:rPr>
          <w:rFonts w:ascii="Verdana" w:hAnsi="Verdana"/>
          <w:b/>
          <w:bCs/>
          <w:color w:val="000000"/>
          <w:sz w:val="18"/>
          <w:szCs w:val="18"/>
        </w:rPr>
      </w:pPr>
      <w:r>
        <w:rPr>
          <w:rFonts w:ascii="Verdana" w:hAnsi="Verdana"/>
          <w:b/>
          <w:bCs/>
          <w:color w:val="000000"/>
          <w:sz w:val="18"/>
          <w:szCs w:val="18"/>
        </w:rPr>
        <w:t>Специальность: </w:t>
      </w:r>
    </w:p>
    <w:p w14:paraId="38E15874" w14:textId="77777777" w:rsidR="001C7348" w:rsidRDefault="001C7348" w:rsidP="001C734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80B21B3" w14:textId="77777777" w:rsidR="001C7348" w:rsidRDefault="001C7348" w:rsidP="001C7348">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1E18956A" w14:textId="77777777" w:rsidR="001C7348" w:rsidRDefault="001C7348" w:rsidP="001C7348">
      <w:pPr>
        <w:rPr>
          <w:rFonts w:ascii="Verdana" w:hAnsi="Verdana"/>
          <w:color w:val="000000"/>
          <w:sz w:val="18"/>
          <w:szCs w:val="18"/>
        </w:rPr>
      </w:pPr>
      <w:r>
        <w:rPr>
          <w:rFonts w:ascii="Verdana" w:hAnsi="Verdana"/>
          <w:color w:val="000000"/>
          <w:sz w:val="18"/>
          <w:szCs w:val="18"/>
        </w:rPr>
        <w:t>216</w:t>
      </w:r>
    </w:p>
    <w:p w14:paraId="4F44A069" w14:textId="0809A335" w:rsidR="001C7348" w:rsidRDefault="001C7348" w:rsidP="001C7348">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14:paraId="2625E608" w14:textId="77777777" w:rsidR="001C7348" w:rsidRPr="001C7348" w:rsidRDefault="001C7348" w:rsidP="001C7348"/>
    <w:sectPr w:rsidR="001C7348" w:rsidRPr="001C734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4C801" w14:textId="77777777" w:rsidR="007409B0" w:rsidRDefault="007409B0">
      <w:pPr>
        <w:spacing w:after="0" w:line="240" w:lineRule="auto"/>
      </w:pPr>
      <w:r>
        <w:separator/>
      </w:r>
    </w:p>
  </w:endnote>
  <w:endnote w:type="continuationSeparator" w:id="0">
    <w:p w14:paraId="160AF37F" w14:textId="77777777" w:rsidR="007409B0" w:rsidRDefault="0074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10F06" w14:textId="77777777" w:rsidR="007409B0" w:rsidRDefault="007409B0">
      <w:pPr>
        <w:spacing w:after="0" w:line="240" w:lineRule="auto"/>
      </w:pPr>
      <w:r>
        <w:separator/>
      </w:r>
    </w:p>
  </w:footnote>
  <w:footnote w:type="continuationSeparator" w:id="0">
    <w:p w14:paraId="544500B1" w14:textId="77777777" w:rsidR="007409B0" w:rsidRDefault="00740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5D42"/>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09B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429"/>
    <w:rsid w:val="00BD2786"/>
    <w:rsid w:val="00BD3928"/>
    <w:rsid w:val="00BD3F32"/>
    <w:rsid w:val="00BD4802"/>
    <w:rsid w:val="00BD54C3"/>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815</TotalTime>
  <Pages>1</Pages>
  <Words>69</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202</cp:revision>
  <cp:lastPrinted>2009-02-06T05:36:00Z</cp:lastPrinted>
  <dcterms:created xsi:type="dcterms:W3CDTF">2016-09-19T15:12:00Z</dcterms:created>
  <dcterms:modified xsi:type="dcterms:W3CDTF">2016-10-12T15:13:00Z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