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F37C2" w:rsidRDefault="00DF37C2" w:rsidP="00DF37C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Предпринимательско-правовые основы государственного регулирования экономики</w:t>
      </w:r>
    </w:p>
    <w:p w:rsidR="00DF37C2" w:rsidRDefault="00DF37C2" w:rsidP="00DF37C2">
      <w:pPr>
        <w:spacing w:line="270" w:lineRule="atLeast"/>
        <w:rPr>
          <w:rFonts w:ascii="Verdana" w:hAnsi="Verdana"/>
          <w:b/>
          <w:bCs/>
          <w:color w:val="000000"/>
          <w:sz w:val="18"/>
          <w:szCs w:val="18"/>
        </w:rPr>
      </w:pPr>
      <w:r>
        <w:rPr>
          <w:rFonts w:ascii="Verdana" w:hAnsi="Verdana"/>
          <w:b/>
          <w:bCs/>
          <w:color w:val="000000"/>
          <w:sz w:val="18"/>
          <w:szCs w:val="18"/>
        </w:rPr>
        <w:t>Год: </w:t>
      </w:r>
    </w:p>
    <w:p w:rsidR="00DF37C2" w:rsidRDefault="00DF37C2" w:rsidP="00DF37C2">
      <w:pPr>
        <w:spacing w:line="270" w:lineRule="atLeast"/>
        <w:rPr>
          <w:rFonts w:ascii="Verdana" w:hAnsi="Verdana"/>
          <w:color w:val="000000"/>
          <w:sz w:val="18"/>
          <w:szCs w:val="18"/>
        </w:rPr>
      </w:pPr>
      <w:r>
        <w:rPr>
          <w:rFonts w:ascii="Verdana" w:hAnsi="Verdana"/>
          <w:color w:val="000000"/>
          <w:sz w:val="18"/>
          <w:szCs w:val="18"/>
        </w:rPr>
        <w:t>2012</w:t>
      </w:r>
    </w:p>
    <w:p w:rsidR="00DF37C2" w:rsidRDefault="00DF37C2" w:rsidP="00DF37C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F37C2" w:rsidRDefault="00DF37C2" w:rsidP="00DF37C2">
      <w:pPr>
        <w:spacing w:line="270" w:lineRule="atLeast"/>
        <w:rPr>
          <w:rFonts w:ascii="Verdana" w:hAnsi="Verdana"/>
          <w:color w:val="000000"/>
          <w:sz w:val="18"/>
          <w:szCs w:val="18"/>
        </w:rPr>
      </w:pPr>
      <w:r>
        <w:rPr>
          <w:rFonts w:ascii="Verdana" w:hAnsi="Verdana"/>
          <w:color w:val="000000"/>
          <w:sz w:val="18"/>
          <w:szCs w:val="18"/>
        </w:rPr>
        <w:t>Шишкин, Сергей Николаевич</w:t>
      </w:r>
    </w:p>
    <w:p w:rsidR="00DF37C2" w:rsidRDefault="00DF37C2" w:rsidP="00DF37C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F37C2" w:rsidRDefault="00DF37C2" w:rsidP="00DF37C2">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DF37C2" w:rsidRDefault="00DF37C2" w:rsidP="00DF37C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F37C2" w:rsidRDefault="00DF37C2" w:rsidP="00DF37C2">
      <w:pPr>
        <w:spacing w:line="270" w:lineRule="atLeast"/>
        <w:rPr>
          <w:rFonts w:ascii="Verdana" w:hAnsi="Verdana"/>
          <w:color w:val="000000"/>
          <w:sz w:val="18"/>
          <w:szCs w:val="18"/>
        </w:rPr>
      </w:pPr>
      <w:r>
        <w:rPr>
          <w:rFonts w:ascii="Verdana" w:hAnsi="Verdana"/>
          <w:color w:val="000000"/>
          <w:sz w:val="18"/>
          <w:szCs w:val="18"/>
        </w:rPr>
        <w:t>Москва</w:t>
      </w:r>
    </w:p>
    <w:p w:rsidR="00DF37C2" w:rsidRDefault="00DF37C2" w:rsidP="00DF37C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F37C2" w:rsidRDefault="00DF37C2" w:rsidP="00DF37C2">
      <w:pPr>
        <w:spacing w:line="270" w:lineRule="atLeast"/>
        <w:rPr>
          <w:rFonts w:ascii="Verdana" w:hAnsi="Verdana"/>
          <w:color w:val="000000"/>
          <w:sz w:val="18"/>
          <w:szCs w:val="18"/>
        </w:rPr>
      </w:pPr>
      <w:r>
        <w:rPr>
          <w:rFonts w:ascii="Verdana" w:hAnsi="Verdana"/>
          <w:color w:val="000000"/>
          <w:sz w:val="18"/>
          <w:szCs w:val="18"/>
        </w:rPr>
        <w:t>12.00.02</w:t>
      </w:r>
    </w:p>
    <w:p w:rsidR="00DF37C2" w:rsidRDefault="00DF37C2" w:rsidP="00DF37C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F37C2" w:rsidRDefault="00DF37C2" w:rsidP="00DF37C2">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DF37C2" w:rsidRDefault="00DF37C2" w:rsidP="00DF37C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F37C2" w:rsidRDefault="00DF37C2" w:rsidP="00DF37C2">
      <w:pPr>
        <w:spacing w:line="270" w:lineRule="atLeast"/>
        <w:rPr>
          <w:rFonts w:ascii="Verdana" w:hAnsi="Verdana"/>
          <w:color w:val="000000"/>
          <w:sz w:val="18"/>
          <w:szCs w:val="18"/>
        </w:rPr>
      </w:pPr>
      <w:r>
        <w:rPr>
          <w:rFonts w:ascii="Verdana" w:hAnsi="Verdana"/>
          <w:color w:val="000000"/>
          <w:sz w:val="18"/>
          <w:szCs w:val="18"/>
        </w:rPr>
        <w:t>428</w:t>
      </w:r>
    </w:p>
    <w:p w:rsidR="00DF37C2" w:rsidRDefault="00DF37C2" w:rsidP="00DF37C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Шишкин, Сергей Николаевич</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государственного</w:t>
      </w:r>
      <w:r>
        <w:rPr>
          <w:rStyle w:val="WW8Num3z0"/>
          <w:rFonts w:ascii="Verdana" w:hAnsi="Verdana"/>
          <w:color w:val="000000"/>
          <w:sz w:val="18"/>
          <w:szCs w:val="18"/>
        </w:rPr>
        <w:t> </w:t>
      </w:r>
      <w:r>
        <w:rPr>
          <w:rFonts w:ascii="Verdana" w:hAnsi="Verdana"/>
          <w:color w:val="000000"/>
          <w:sz w:val="18"/>
          <w:szCs w:val="18"/>
        </w:rPr>
        <w:t>регулирования экономики.</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цели государственного</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Style w:val="WW8Num3z0"/>
          <w:rFonts w:ascii="Verdana" w:hAnsi="Verdana"/>
          <w:color w:val="000000"/>
          <w:sz w:val="18"/>
          <w:szCs w:val="18"/>
        </w:rPr>
        <w:t> </w:t>
      </w:r>
      <w:r>
        <w:rPr>
          <w:rFonts w:ascii="Verdana" w:hAnsi="Verdana"/>
          <w:color w:val="000000"/>
          <w:sz w:val="18"/>
          <w:szCs w:val="18"/>
        </w:rPr>
        <w:t>экономики.</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Необходимость усиления государственного воздействия на экономику (с учетом уроков глобального финансово-экономического кризиса).</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Конституционно-правовые</w:t>
      </w:r>
      <w:r>
        <w:rPr>
          <w:rStyle w:val="WW8Num3z0"/>
          <w:rFonts w:ascii="Verdana" w:hAnsi="Verdana"/>
          <w:color w:val="000000"/>
          <w:sz w:val="18"/>
          <w:szCs w:val="18"/>
        </w:rPr>
        <w:t> </w:t>
      </w:r>
      <w:r>
        <w:rPr>
          <w:rStyle w:val="WW8Num4z0"/>
          <w:rFonts w:ascii="Verdana" w:hAnsi="Verdana"/>
          <w:color w:val="4682B4"/>
          <w:sz w:val="18"/>
          <w:szCs w:val="18"/>
        </w:rPr>
        <w:t>основы</w:t>
      </w:r>
      <w:r>
        <w:rPr>
          <w:rStyle w:val="WW8Num3z0"/>
          <w:rFonts w:ascii="Verdana" w:hAnsi="Verdana"/>
          <w:color w:val="000000"/>
          <w:sz w:val="18"/>
          <w:szCs w:val="18"/>
        </w:rPr>
        <w:t> </w:t>
      </w:r>
      <w:r>
        <w:rPr>
          <w:rFonts w:ascii="Verdana" w:hAnsi="Verdana"/>
          <w:color w:val="000000"/>
          <w:sz w:val="18"/>
          <w:szCs w:val="18"/>
        </w:rPr>
        <w:t>государственного регулирования экономики.</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Направления (сферы) государственного регулирования</w:t>
      </w:r>
      <w:r>
        <w:rPr>
          <w:rStyle w:val="WW8Num3z0"/>
          <w:rFonts w:ascii="Verdana" w:hAnsi="Verdana"/>
          <w:color w:val="000000"/>
          <w:sz w:val="18"/>
          <w:szCs w:val="18"/>
        </w:rPr>
        <w:t> </w:t>
      </w:r>
      <w:r>
        <w:rPr>
          <w:rStyle w:val="WW8Num4z0"/>
          <w:rFonts w:ascii="Verdana" w:hAnsi="Verdana"/>
          <w:color w:val="4682B4"/>
          <w:sz w:val="18"/>
          <w:szCs w:val="18"/>
        </w:rPr>
        <w:t>экономики</w:t>
      </w:r>
      <w:r>
        <w:rPr>
          <w:rFonts w:ascii="Verdana" w:hAnsi="Verdana"/>
          <w:color w:val="000000"/>
          <w:sz w:val="18"/>
          <w:szCs w:val="18"/>
        </w:rPr>
        <w:t>.</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Предпринимательско-правовые</w:t>
      </w:r>
      <w:r>
        <w:rPr>
          <w:rStyle w:val="WW8Num3z0"/>
          <w:rFonts w:ascii="Verdana" w:hAnsi="Verdana"/>
          <w:color w:val="000000"/>
          <w:sz w:val="18"/>
          <w:szCs w:val="18"/>
        </w:rPr>
        <w:t> </w:t>
      </w:r>
      <w:r>
        <w:rPr>
          <w:rFonts w:ascii="Verdana" w:hAnsi="Verdana"/>
          <w:color w:val="000000"/>
          <w:sz w:val="18"/>
          <w:szCs w:val="18"/>
        </w:rPr>
        <w:t>принципы государственного регулирования экономики.</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Общая характеристика предпринимательско-правовых принципов государственного регулирования экономики.</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Принцип</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Принцип</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предпринимательской деятельности.</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Принцип равенства хозяйствующих субъектов.</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Принцип партнерства хозяйствующих субъектов.</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Правовые методы и формы государственного регулирования экономики.</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Предпринимательско-правовые методы государственного регулирования экономики.</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Формы государственного регулирования экономики и их виды. Соотношение форм и методов государственного регулирования экономики.</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Организационные формы государственного регулирования.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Экономические формы государственного регулирования.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Правовые формы государственного регулирования.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Государственная поддержка предпринимательской деятельности как специфическая форма государственного регулирования экономики.</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государственной поддержки предпринимательской деятельности.</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Основные направления государственной поддержки предпринимательской деятельности.</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Некоторые формы государственной поддержки предпринимательской деятельности.</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V. Проблемы правового обеспечения государственного регулирования экономики.</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Проблемы, детерминируемые государством.</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Проблемы, детерминируемые отдельными сферами экономики, видами и субъектами предпринимательской деятельности.</w:t>
      </w:r>
    </w:p>
    <w:p w:rsidR="00DF37C2" w:rsidRDefault="00DF37C2" w:rsidP="00DF37C2">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"Предпринимательско-правовые основы государственного регулирования экономики"</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Еще в 30-е годы XX века, когда предстояло найти методы, обеспечивающие выход из глубокого кризиса, создать условия для роста производства и преодоления массовой безработицы, была разработана и опубликована теория Дж. М. Кейнса. Данная теория предусматривает активное вмешательство государства в экономическую жизнь. Кейнс не верил в саморегулирующийся рыночный механизм и считал, что для обеспечения нормального роста и достижения экономического равновесия необходимо вмешательство извне. Сама рыночная экономика «</w:t>
      </w:r>
      <w:r>
        <w:rPr>
          <w:rStyle w:val="WW8Num4z0"/>
          <w:rFonts w:ascii="Verdana" w:hAnsi="Verdana"/>
          <w:color w:val="4682B4"/>
          <w:sz w:val="18"/>
          <w:szCs w:val="18"/>
        </w:rPr>
        <w:t>вылечить</w:t>
      </w:r>
      <w:r>
        <w:rPr>
          <w:rFonts w:ascii="Verdana" w:hAnsi="Verdana"/>
          <w:color w:val="000000"/>
          <w:sz w:val="18"/>
          <w:szCs w:val="18"/>
        </w:rPr>
        <w:t>» себя не может1.</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современном постиндустриальном мире государство на легитимной основе экономическими, политическими, правовыми методами может и должно играть активную и существенную роль, корректируя провалы рынка и гарантируя реализацию принципов социальной справедливости, социально-политической консолидации общества2.</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Государство является специфическим участником хозяйственного оборота. Государство участвует в хозяйственном обороте двояким образом: непосредственно (например, при реализации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в процессе приватизации или выпуске государственных ценных бумаг) или опосредованно (через создаваемые унитарные предприятия). Кроме того, государство выступает в качестве регулятора хозяйственных отношений. В процессе государственного регулирования экономики реализуется экономическая функция государства.</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Регулирование государством экономики и участие государства в хозяйственной деятельности - взаимосвязанные, а подчас и неразделимые</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Экономика: учебник / Под ред. доц. A.C. Булатова. 2-е изд., перераб. и доп. - М.: Издательство БЕК, 1997. С. 82.</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В.И. Социальная доктрина Российской Федерации // «</w:t>
      </w:r>
      <w:r>
        <w:rPr>
          <w:rStyle w:val="WW8Num4z0"/>
          <w:rFonts w:ascii="Verdana" w:hAnsi="Verdana"/>
          <w:color w:val="4682B4"/>
          <w:sz w:val="18"/>
          <w:szCs w:val="18"/>
        </w:rPr>
        <w:t>Уровень жизни населения регионов России</w:t>
      </w:r>
      <w:r>
        <w:rPr>
          <w:rFonts w:ascii="Verdana" w:hAnsi="Verdana"/>
          <w:color w:val="000000"/>
          <w:sz w:val="18"/>
          <w:szCs w:val="18"/>
        </w:rPr>
        <w:t>». 2005. Август-сентябрь. С.61. процессы. Так, участие государства в государственно-частном партнерстве является по существу одновременно и тем и другим.</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 государственного вмешательства в экономику невозможно обеспечить</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закрепленных Конституцией РФ.</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расценивать в целом как позитивный факт, что в последнее время в России произошло осознание того, что государству необходимо возвращаться в экономику и кардинально менять свою роль,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закрепляя</w:t>
      </w:r>
      <w:r>
        <w:rPr>
          <w:rStyle w:val="WW8Num3z0"/>
          <w:rFonts w:ascii="Verdana" w:hAnsi="Verdana"/>
          <w:color w:val="000000"/>
          <w:sz w:val="18"/>
          <w:szCs w:val="18"/>
        </w:rPr>
        <w:t> </w:t>
      </w:r>
      <w:r>
        <w:rPr>
          <w:rFonts w:ascii="Verdana" w:hAnsi="Verdana"/>
          <w:color w:val="000000"/>
          <w:sz w:val="18"/>
          <w:szCs w:val="18"/>
        </w:rPr>
        <w:t>свои стимулирующие, регулирующие и защитные функции.1 А это, в свою очередь, требует адекватного анализа и совершенствования всех средств правового обеспечения государственного регулирования экономики.</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Осуществление модернизации экономики России и перевод ее на инновационную основу в значительной степени повышают роль государственного регулирования, включая государственную поддержку перспективных направлений развития. Как отметил в Бюджетном послании о бюджетной политике в 2011-2013 годах</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России Д.А. Медведев, предпочтительной формой поддержки должно стать софинансирование тех или иных проектов либо стимулирование видов деятельности, способствующих модернизации, в рамках государственно-частного партнерства2.</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Глобальный финансово-экономический кризис, вынудил все развитые государства пересматривать свое отношение к экономике и ее регулированию. Некоторые уроки этого кризиса также рассматриваются в данной диссертационной работе.</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До начала глобального финансово-экономического кризиса правовым аспектам государственного регулирования экономики в отечественной научной литературе уделялось немало внимания. Особо следует отметить тот вклад в исследование данной</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Миронов С. Государство - не ночной сторож // Российская газета. 2004. 19 марта.</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Российская газета. 2010. 29 июня. проблематики, который вносят в своих трудах такие представители науки предпринимательского права, как: В.К.</w:t>
      </w:r>
      <w:r>
        <w:rPr>
          <w:rStyle w:val="WW8Num3z0"/>
          <w:rFonts w:ascii="Verdana" w:hAnsi="Verdana"/>
          <w:color w:val="000000"/>
          <w:sz w:val="18"/>
          <w:szCs w:val="18"/>
        </w:rPr>
        <w:t> </w:t>
      </w:r>
      <w:r>
        <w:rPr>
          <w:rStyle w:val="WW8Num4z0"/>
          <w:rFonts w:ascii="Verdana" w:hAnsi="Verdana"/>
          <w:color w:val="4682B4"/>
          <w:sz w:val="18"/>
          <w:szCs w:val="18"/>
        </w:rPr>
        <w:t>Андреев</w:t>
      </w:r>
      <w:r>
        <w:rPr>
          <w:rFonts w:ascii="Verdana" w:hAnsi="Verdana"/>
          <w:color w:val="000000"/>
          <w:sz w:val="18"/>
          <w:szCs w:val="18"/>
        </w:rPr>
        <w:t>, JI.B. Андреева, B.C. Белых, Е.П.</w:t>
      </w:r>
      <w:r>
        <w:rPr>
          <w:rStyle w:val="WW8Num3z0"/>
          <w:rFonts w:ascii="Verdana" w:hAnsi="Verdana"/>
          <w:color w:val="000000"/>
          <w:sz w:val="18"/>
          <w:szCs w:val="18"/>
        </w:rPr>
        <w:t> </w:t>
      </w:r>
      <w:r>
        <w:rPr>
          <w:rStyle w:val="WW8Num4z0"/>
          <w:rFonts w:ascii="Verdana" w:hAnsi="Verdana"/>
          <w:color w:val="4682B4"/>
          <w:sz w:val="18"/>
          <w:szCs w:val="18"/>
        </w:rPr>
        <w:t>Губин</w:t>
      </w:r>
      <w:r>
        <w:rPr>
          <w:rFonts w:ascii="Verdana" w:hAnsi="Verdana"/>
          <w:color w:val="000000"/>
          <w:sz w:val="18"/>
          <w:szCs w:val="18"/>
        </w:rPr>
        <w:t>, И.В. Дойников, И.В. Ершова, С.С.</w:t>
      </w:r>
      <w:r>
        <w:rPr>
          <w:rStyle w:val="WW8Num3z0"/>
          <w:rFonts w:ascii="Verdana" w:hAnsi="Verdana"/>
          <w:color w:val="000000"/>
          <w:sz w:val="18"/>
          <w:szCs w:val="18"/>
        </w:rPr>
        <w:t> </w:t>
      </w:r>
      <w:r>
        <w:rPr>
          <w:rStyle w:val="WW8Num4z0"/>
          <w:rFonts w:ascii="Verdana" w:hAnsi="Verdana"/>
          <w:color w:val="4682B4"/>
          <w:sz w:val="18"/>
          <w:szCs w:val="18"/>
        </w:rPr>
        <w:t>Занковский</w:t>
      </w:r>
      <w:r>
        <w:rPr>
          <w:rFonts w:ascii="Verdana" w:hAnsi="Verdana"/>
          <w:color w:val="000000"/>
          <w:sz w:val="18"/>
          <w:szCs w:val="18"/>
        </w:rPr>
        <w:t>, В.В. Лаптев, Н.И. Михайлов.</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Одной из наиболее значимых фундаментальных работ в рассматриваемой сфере является монография профессора Е.П. Губина «Государственное регулирование рыночной экономики и предпринимательства: правовые проблемы» (М., 2005).</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Целый ряд диссертационных исследований посвящен правовому обеспечению государственного регулирования отдельных сфер экономики (А.Н.</w:t>
      </w:r>
      <w:r>
        <w:rPr>
          <w:rStyle w:val="WW8Num3z0"/>
          <w:rFonts w:ascii="Verdana" w:hAnsi="Verdana"/>
          <w:color w:val="000000"/>
          <w:sz w:val="18"/>
          <w:szCs w:val="18"/>
        </w:rPr>
        <w:t> </w:t>
      </w:r>
      <w:r>
        <w:rPr>
          <w:rStyle w:val="WW8Num4z0"/>
          <w:rFonts w:ascii="Verdana" w:hAnsi="Verdana"/>
          <w:color w:val="4682B4"/>
          <w:sz w:val="18"/>
          <w:szCs w:val="18"/>
        </w:rPr>
        <w:t>Варламова</w:t>
      </w:r>
      <w:r>
        <w:rPr>
          <w:rFonts w:ascii="Verdana" w:hAnsi="Verdana"/>
          <w:color w:val="000000"/>
          <w:sz w:val="18"/>
          <w:szCs w:val="18"/>
        </w:rPr>
        <w:t>, Е.Г. Дорохина, A.B. Лаптева, Е.В.</w:t>
      </w:r>
      <w:r>
        <w:rPr>
          <w:rStyle w:val="WW8Num3z0"/>
          <w:rFonts w:ascii="Verdana" w:hAnsi="Verdana"/>
          <w:color w:val="000000"/>
          <w:sz w:val="18"/>
          <w:szCs w:val="18"/>
        </w:rPr>
        <w:t> </w:t>
      </w:r>
      <w:r>
        <w:rPr>
          <w:rStyle w:val="WW8Num4z0"/>
          <w:rFonts w:ascii="Verdana" w:hAnsi="Verdana"/>
          <w:color w:val="4682B4"/>
          <w:sz w:val="18"/>
          <w:szCs w:val="18"/>
        </w:rPr>
        <w:t>Черникова</w:t>
      </w:r>
      <w:r>
        <w:rPr>
          <w:rFonts w:ascii="Verdana" w:hAnsi="Verdana"/>
          <w:color w:val="000000"/>
          <w:sz w:val="18"/>
          <w:szCs w:val="18"/>
        </w:rPr>
        <w:t>, и др.).</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назрела необходимость в комплексном исследовании правовых проблем государственного регулирования экономики с учетом уроков глобального финансово-экономического кризиса. Кроме того, следует отметить, что непосредственно хозяйственно-правовым основам и аспектам государственного регулирования экономики уделяется недостаточно внимания. Одной из причин настоящего исследования является I попытка доказать то, что наиболее оптимальные пути совершенствования правового обеспечения государственного регулирования экономики определены в хозяйственно-правовой концепции, основоположниками которой являются академик</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В.В. Лаптев и академик HAH Украины В.К.</w:t>
      </w:r>
      <w:r>
        <w:rPr>
          <w:rStyle w:val="WW8Num3z0"/>
          <w:rFonts w:ascii="Verdana" w:hAnsi="Verdana"/>
          <w:color w:val="000000"/>
          <w:sz w:val="18"/>
          <w:szCs w:val="18"/>
        </w:rPr>
        <w:t> </w:t>
      </w:r>
      <w:r>
        <w:rPr>
          <w:rStyle w:val="WW8Num4z0"/>
          <w:rFonts w:ascii="Verdana" w:hAnsi="Verdana"/>
          <w:color w:val="4682B4"/>
          <w:sz w:val="18"/>
          <w:szCs w:val="18"/>
        </w:rPr>
        <w:t>Мамутов</w:t>
      </w:r>
      <w:r>
        <w:rPr>
          <w:rFonts w:ascii="Verdana" w:hAnsi="Verdana"/>
          <w:color w:val="000000"/>
          <w:sz w:val="18"/>
          <w:szCs w:val="18"/>
        </w:rPr>
        <w:t>. Представляется, что именно данная научная концепция, творчески адаптированная к реалиям современной экономики, позволит разрешить многие правовые проблемы государственного регулирования экономики.</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совокупность общественных отношений, возникающих в процессе реализации правовых норм,</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цели, принципы, методы и формы государственного регулирования экономики; закономерности существования и развития правовых основ государственного регулирования экономики.</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правовое обеспечение государственного регулирования экономики - федеральное законодательство и законодательство субъектов РФ, содержащее нормы, которые регулируют общественные отношения по государственному регулированию экономики; теоретико-методологические основы государственного регулирования экономики - достижения наук предпринимательского (хозяйственного),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административного, гражданского и других отраслей права, философии и экономической теории, относящиеся к теме исследования.</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диссертационной работы состоит в обосновании и разработке комплекса теоретических положений о предпринимательско-правовых (хозяйственно-правовых) основах государственного регулирования экономики и выработка, исходя из данных теоретических положений, предложений по совершенствованию правового обеспечения государственного регулирования экономики.</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названной цели предполагает решение следующих основных задач исследования:</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понятия государственного регулирования экономики с учетом хозяйственно-правовой концепции и нормативного подхода;</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общей (главной) цели государственного регулирования экономики и специальных целей такого регулирования;</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установление существенных признаков и правовой характеристики рационального хозяйствования, обеспечение которого является составляющей общей цели государственного регулирования и целью предпринимательского (хозяйственного) права;</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уроков глобального финансово-экономического кризиса и выработка рекомендаций по совершенствованию правового обеспечения государственного регулирования экономики в кризисный период;</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дифференциация основных секторов государственного регулирования экономики и установление правовых последствий такой дифференциации;</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принципов предпринимательского (хозяйственного) права и определение их значения в механизме государственного регулирования экономики;</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правовая квалификация и классификация мер государственного регулирования экономики, определение соотношения методов и форм государственного регулирования экономики;</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сущности, форм и направлений государственной поддержки предпринимательской деятельности и определение ее роли в государственном регулировании экономики;</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проблем правового обеспечения государственного регулирования экономики и выработка предложений по совершенствованию и повышению эффективности правового обеспечения государственного регулирования экономики.</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Методологической основой исследования являются как общенаучные, так и специальные юридические методы познания. В качестве общенаучного метода использовался системный подход, который позволил проанализировать цели, принципы, методы и формы государственного регулирования экономики. Кроме того, использованы методы анализа и синтеза, обобщения, исторический и логический методы. Исследование осуществлялось и с использованием специальных юридических методов познания: формально-юридического, историко-правового и сравнительно-правового. Так, при выработке научных категорий были использованы законы формальной логики и лингвистики (формально-юридический метод). При изучении уроков глобального финансово-экономического кризиса и проблем, детерминируемых отдельными сферами экономики, видами и субъектами предпринимательской деятельности был использован метод экономико-правовых исследований.</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являются хозяйственно-правовая концепция и труды ведущих отечественных ученых - специалистов в области общей теории права, предпринимательского, конституционного,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гражданского и иных отраслей права: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С.С. Алексеева, В.К. Андреева, JI.B.</w:t>
      </w:r>
      <w:r>
        <w:rPr>
          <w:rStyle w:val="WW8Num3z0"/>
          <w:rFonts w:ascii="Verdana" w:hAnsi="Verdana"/>
          <w:color w:val="000000"/>
          <w:sz w:val="18"/>
          <w:szCs w:val="18"/>
        </w:rPr>
        <w:t> </w:t>
      </w:r>
      <w:r>
        <w:rPr>
          <w:rStyle w:val="WW8Num4z0"/>
          <w:rFonts w:ascii="Verdana" w:hAnsi="Verdana"/>
          <w:color w:val="4682B4"/>
          <w:sz w:val="18"/>
          <w:szCs w:val="18"/>
        </w:rPr>
        <w:t>Андреевой</w:t>
      </w:r>
      <w:r>
        <w:rPr>
          <w:rFonts w:ascii="Verdana" w:hAnsi="Verdana"/>
          <w:color w:val="000000"/>
          <w:sz w:val="18"/>
          <w:szCs w:val="18"/>
        </w:rPr>
        <w:t>, А.П. Алехина, B.C. Белых, В.А.</w:t>
      </w:r>
      <w:r>
        <w:rPr>
          <w:rStyle w:val="WW8Num4z0"/>
          <w:rFonts w:ascii="Verdana" w:hAnsi="Verdana"/>
          <w:color w:val="4682B4"/>
          <w:sz w:val="18"/>
          <w:szCs w:val="18"/>
        </w:rPr>
        <w:t>Бублика</w:t>
      </w:r>
      <w:r>
        <w:rPr>
          <w:rFonts w:ascii="Verdana" w:hAnsi="Verdana"/>
          <w:color w:val="000000"/>
          <w:sz w:val="18"/>
          <w:szCs w:val="18"/>
        </w:rPr>
        <w:t>, А.Г. Быкова, H.H. Вознесенской, Г.А.</w:t>
      </w:r>
      <w:r>
        <w:rPr>
          <w:rStyle w:val="WW8Num3z0"/>
          <w:rFonts w:ascii="Verdana" w:hAnsi="Verdana"/>
          <w:color w:val="000000"/>
          <w:sz w:val="18"/>
          <w:szCs w:val="18"/>
        </w:rPr>
        <w:t> </w:t>
      </w:r>
      <w:r>
        <w:rPr>
          <w:rStyle w:val="WW8Num4z0"/>
          <w:rFonts w:ascii="Verdana" w:hAnsi="Verdana"/>
          <w:color w:val="4682B4"/>
          <w:sz w:val="18"/>
          <w:szCs w:val="18"/>
        </w:rPr>
        <w:t>Гаджиева</w:t>
      </w:r>
      <w:r>
        <w:rPr>
          <w:rFonts w:ascii="Verdana" w:hAnsi="Verdana"/>
          <w:color w:val="000000"/>
          <w:sz w:val="18"/>
          <w:szCs w:val="18"/>
        </w:rPr>
        <w:t>, Т.М. Гандилова, O.A. Городова, Е.Ю.</w:t>
      </w:r>
      <w:r>
        <w:rPr>
          <w:rStyle w:val="WW8Num3z0"/>
          <w:rFonts w:ascii="Verdana" w:hAnsi="Verdana"/>
          <w:color w:val="000000"/>
          <w:sz w:val="18"/>
          <w:szCs w:val="18"/>
        </w:rPr>
        <w:t> </w:t>
      </w:r>
      <w:r>
        <w:rPr>
          <w:rStyle w:val="WW8Num4z0"/>
          <w:rFonts w:ascii="Verdana" w:hAnsi="Verdana"/>
          <w:color w:val="4682B4"/>
          <w:sz w:val="18"/>
          <w:szCs w:val="18"/>
        </w:rPr>
        <w:t>Грачевой</w:t>
      </w:r>
      <w:r>
        <w:rPr>
          <w:rFonts w:ascii="Verdana" w:hAnsi="Verdana"/>
          <w:color w:val="000000"/>
          <w:sz w:val="18"/>
          <w:szCs w:val="18"/>
        </w:rPr>
        <w:t>, Е.П. Губина, Т.А. Гусевой, Д.И.</w:t>
      </w:r>
      <w:r>
        <w:rPr>
          <w:rStyle w:val="WW8Num3z0"/>
          <w:rFonts w:ascii="Verdana" w:hAnsi="Verdana"/>
          <w:color w:val="000000"/>
          <w:sz w:val="18"/>
          <w:szCs w:val="18"/>
        </w:rPr>
        <w:t> </w:t>
      </w:r>
      <w:r>
        <w:rPr>
          <w:rStyle w:val="WW8Num4z0"/>
          <w:rFonts w:ascii="Verdana" w:hAnsi="Verdana"/>
          <w:color w:val="4682B4"/>
          <w:sz w:val="18"/>
          <w:szCs w:val="18"/>
        </w:rPr>
        <w:t>Дедова</w:t>
      </w:r>
      <w:r>
        <w:rPr>
          <w:rFonts w:ascii="Verdana" w:hAnsi="Verdana"/>
          <w:color w:val="000000"/>
          <w:sz w:val="18"/>
          <w:szCs w:val="18"/>
        </w:rPr>
        <w:t>, И.В. Дойникова, В.И. Еременко, И.В.</w:t>
      </w:r>
      <w:r>
        <w:rPr>
          <w:rStyle w:val="WW8Num3z0"/>
          <w:rFonts w:ascii="Verdana" w:hAnsi="Verdana"/>
          <w:color w:val="000000"/>
          <w:sz w:val="18"/>
          <w:szCs w:val="18"/>
        </w:rPr>
        <w:t> </w:t>
      </w:r>
      <w:r>
        <w:rPr>
          <w:rStyle w:val="WW8Num4z0"/>
          <w:rFonts w:ascii="Verdana" w:hAnsi="Verdana"/>
          <w:color w:val="4682B4"/>
          <w:sz w:val="18"/>
          <w:szCs w:val="18"/>
        </w:rPr>
        <w:t>Ершовой</w:t>
      </w:r>
      <w:r>
        <w:rPr>
          <w:rFonts w:ascii="Verdana" w:hAnsi="Verdana"/>
          <w:color w:val="000000"/>
          <w:sz w:val="18"/>
          <w:szCs w:val="18"/>
        </w:rPr>
        <w:t>, С.С. Занковского, Р.Ф. Захаровой,</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A.A. Кармолицкого, А.Д. Керимова, Б.А.</w:t>
      </w:r>
      <w:r>
        <w:rPr>
          <w:rStyle w:val="WW8Num3z0"/>
          <w:rFonts w:ascii="Verdana" w:hAnsi="Verdana"/>
          <w:color w:val="000000"/>
          <w:sz w:val="18"/>
          <w:szCs w:val="18"/>
        </w:rPr>
        <w:t> </w:t>
      </w:r>
      <w:r>
        <w:rPr>
          <w:rStyle w:val="WW8Num4z0"/>
          <w:rFonts w:ascii="Verdana" w:hAnsi="Verdana"/>
          <w:color w:val="4682B4"/>
          <w:sz w:val="18"/>
          <w:szCs w:val="18"/>
        </w:rPr>
        <w:t>Кистяковского</w:t>
      </w:r>
      <w:r>
        <w:rPr>
          <w:rFonts w:ascii="Verdana" w:hAnsi="Verdana"/>
          <w:color w:val="000000"/>
          <w:sz w:val="18"/>
          <w:szCs w:val="18"/>
        </w:rPr>
        <w:t>, М.И. Клеандрова, Ю.М. Козлова, Н.М.</w:t>
      </w:r>
      <w:r>
        <w:rPr>
          <w:rStyle w:val="WW8Num3z0"/>
          <w:rFonts w:ascii="Verdana" w:hAnsi="Verdana"/>
          <w:color w:val="000000"/>
          <w:sz w:val="18"/>
          <w:szCs w:val="18"/>
        </w:rPr>
        <w:t> </w:t>
      </w:r>
      <w:r>
        <w:rPr>
          <w:rStyle w:val="WW8Num4z0"/>
          <w:rFonts w:ascii="Verdana" w:hAnsi="Verdana"/>
          <w:color w:val="4682B4"/>
          <w:sz w:val="18"/>
          <w:szCs w:val="18"/>
        </w:rPr>
        <w:t>Коршунова</w:t>
      </w:r>
      <w:r>
        <w:rPr>
          <w:rFonts w:ascii="Verdana" w:hAnsi="Verdana"/>
          <w:color w:val="000000"/>
          <w:sz w:val="18"/>
          <w:szCs w:val="18"/>
        </w:rPr>
        <w:t>, Н.И. Косяковой, В.Н. Кудрявцева, В.В.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В.В. Лаптева, П.Г. Лахно, В.И.</w:t>
      </w:r>
      <w:r>
        <w:rPr>
          <w:rStyle w:val="WW8Num3z0"/>
          <w:rFonts w:ascii="Verdana" w:hAnsi="Verdana"/>
          <w:color w:val="000000"/>
          <w:sz w:val="18"/>
          <w:szCs w:val="18"/>
        </w:rPr>
        <w:t> </w:t>
      </w:r>
      <w:r>
        <w:rPr>
          <w:rStyle w:val="WW8Num4z0"/>
          <w:rFonts w:ascii="Verdana" w:hAnsi="Verdana"/>
          <w:color w:val="4682B4"/>
          <w:sz w:val="18"/>
          <w:szCs w:val="18"/>
        </w:rPr>
        <w:t>Лафитского</w:t>
      </w:r>
      <w:r>
        <w:rPr>
          <w:rFonts w:ascii="Verdana" w:hAnsi="Verdana"/>
          <w:color w:val="000000"/>
          <w:sz w:val="18"/>
          <w:szCs w:val="18"/>
        </w:rPr>
        <w:t>, К.К. Лебедева, Н.С. Малеина, B.C.</w:t>
      </w:r>
      <w:r>
        <w:rPr>
          <w:rStyle w:val="WW8Num3z0"/>
          <w:rFonts w:ascii="Verdana" w:hAnsi="Verdana"/>
          <w:color w:val="000000"/>
          <w:sz w:val="18"/>
          <w:szCs w:val="18"/>
        </w:rPr>
        <w:t> </w:t>
      </w:r>
      <w:r>
        <w:rPr>
          <w:rStyle w:val="WW8Num4z0"/>
          <w:rFonts w:ascii="Verdana" w:hAnsi="Verdana"/>
          <w:color w:val="4682B4"/>
          <w:sz w:val="18"/>
          <w:szCs w:val="18"/>
        </w:rPr>
        <w:t>Мартемьянова</w:t>
      </w:r>
      <w:r>
        <w:rPr>
          <w:rFonts w:ascii="Verdana" w:hAnsi="Verdana"/>
          <w:color w:val="000000"/>
          <w:sz w:val="18"/>
          <w:szCs w:val="18"/>
        </w:rPr>
        <w:t>, Н.И. Михайлова, В.П. Мозолина, О.М.</w:t>
      </w:r>
      <w:r>
        <w:rPr>
          <w:rStyle w:val="WW8Num3z0"/>
          <w:rFonts w:ascii="Verdana" w:hAnsi="Verdana"/>
          <w:color w:val="000000"/>
          <w:sz w:val="18"/>
          <w:szCs w:val="18"/>
        </w:rPr>
        <w:t> </w:t>
      </w:r>
      <w:r>
        <w:rPr>
          <w:rStyle w:val="WW8Num4z0"/>
          <w:rFonts w:ascii="Verdana" w:hAnsi="Verdana"/>
          <w:color w:val="4682B4"/>
          <w:sz w:val="18"/>
          <w:szCs w:val="18"/>
        </w:rPr>
        <w:t>Олейник</w:t>
      </w:r>
      <w:r>
        <w:rPr>
          <w:rFonts w:ascii="Verdana" w:hAnsi="Verdana"/>
          <w:color w:val="000000"/>
          <w:sz w:val="18"/>
          <w:szCs w:val="18"/>
        </w:rPr>
        <w:t>, В.Ф. Попондопуло, В.А. Рассудовского, Ю.В.</w:t>
      </w:r>
      <w:r>
        <w:rPr>
          <w:rStyle w:val="WW8Num3z0"/>
          <w:rFonts w:ascii="Verdana" w:hAnsi="Verdana"/>
          <w:color w:val="000000"/>
          <w:sz w:val="18"/>
          <w:szCs w:val="18"/>
        </w:rPr>
        <w:t> </w:t>
      </w:r>
      <w:r>
        <w:rPr>
          <w:rStyle w:val="WW8Num4z0"/>
          <w:rFonts w:ascii="Verdana" w:hAnsi="Verdana"/>
          <w:color w:val="4682B4"/>
          <w:sz w:val="18"/>
          <w:szCs w:val="18"/>
        </w:rPr>
        <w:t>Романца</w:t>
      </w:r>
      <w:r>
        <w:rPr>
          <w:rFonts w:ascii="Verdana" w:hAnsi="Verdana"/>
          <w:color w:val="000000"/>
          <w:sz w:val="18"/>
          <w:szCs w:val="18"/>
        </w:rPr>
        <w:t>, Р.Н. Салиевой, О.Ю. Скворцова, Ю.Н.</w:t>
      </w:r>
      <w:r>
        <w:rPr>
          <w:rStyle w:val="WW8Num3z0"/>
          <w:rFonts w:ascii="Verdana" w:hAnsi="Verdana"/>
          <w:color w:val="000000"/>
          <w:sz w:val="18"/>
          <w:szCs w:val="18"/>
        </w:rPr>
        <w:t> </w:t>
      </w:r>
      <w:r>
        <w:rPr>
          <w:rStyle w:val="WW8Num4z0"/>
          <w:rFonts w:ascii="Verdana" w:hAnsi="Verdana"/>
          <w:color w:val="4682B4"/>
          <w:sz w:val="18"/>
          <w:szCs w:val="18"/>
        </w:rPr>
        <w:t>Старилова</w:t>
      </w:r>
      <w:r>
        <w:rPr>
          <w:rFonts w:ascii="Verdana" w:hAnsi="Verdana"/>
          <w:color w:val="000000"/>
          <w:sz w:val="18"/>
          <w:szCs w:val="18"/>
        </w:rPr>
        <w:t>, Е.А. Суханова, Ю.А. Тихомирова, Ю.К. Толстого, В.В.</w:t>
      </w:r>
      <w:r>
        <w:rPr>
          <w:rStyle w:val="WW8Num3z0"/>
          <w:rFonts w:ascii="Verdana" w:hAnsi="Verdana"/>
          <w:color w:val="000000"/>
          <w:sz w:val="18"/>
          <w:szCs w:val="18"/>
        </w:rPr>
        <w:t> </w:t>
      </w:r>
      <w:r>
        <w:rPr>
          <w:rStyle w:val="WW8Num4z0"/>
          <w:rFonts w:ascii="Verdana" w:hAnsi="Verdana"/>
          <w:color w:val="4682B4"/>
          <w:sz w:val="18"/>
          <w:szCs w:val="18"/>
        </w:rPr>
        <w:t>Толстошеева</w:t>
      </w:r>
      <w:r>
        <w:rPr>
          <w:rFonts w:ascii="Verdana" w:hAnsi="Verdana"/>
          <w:color w:val="000000"/>
          <w:sz w:val="18"/>
          <w:szCs w:val="18"/>
        </w:rPr>
        <w:t>, Т.Я. Хабриевой, Н.Ю. Хаманевой, Н.И.</w:t>
      </w:r>
      <w:r>
        <w:rPr>
          <w:rStyle w:val="WW8Num3z0"/>
          <w:rFonts w:ascii="Verdana" w:hAnsi="Verdana"/>
          <w:color w:val="000000"/>
          <w:sz w:val="18"/>
          <w:szCs w:val="18"/>
        </w:rPr>
        <w:t> </w:t>
      </w:r>
      <w:r>
        <w:rPr>
          <w:rStyle w:val="WW8Num4z0"/>
          <w:rFonts w:ascii="Verdana" w:hAnsi="Verdana"/>
          <w:color w:val="4682B4"/>
          <w:sz w:val="18"/>
          <w:szCs w:val="18"/>
        </w:rPr>
        <w:t>Химичевой</w:t>
      </w:r>
      <w:r>
        <w:rPr>
          <w:rFonts w:ascii="Verdana" w:hAnsi="Verdana"/>
          <w:color w:val="000000"/>
          <w:sz w:val="18"/>
          <w:szCs w:val="18"/>
        </w:rPr>
        <w:t>, Ю.С. Цимермана, Г.Т. Чернобеля, Ю.Л.</w:t>
      </w:r>
      <w:r>
        <w:rPr>
          <w:rStyle w:val="WW8Num3z0"/>
          <w:rFonts w:ascii="Verdana" w:hAnsi="Verdana"/>
          <w:color w:val="000000"/>
          <w:sz w:val="18"/>
          <w:szCs w:val="18"/>
        </w:rPr>
        <w:t> </w:t>
      </w:r>
      <w:r>
        <w:rPr>
          <w:rStyle w:val="WW8Num4z0"/>
          <w:rFonts w:ascii="Verdana" w:hAnsi="Verdana"/>
          <w:color w:val="4682B4"/>
          <w:sz w:val="18"/>
          <w:szCs w:val="18"/>
        </w:rPr>
        <w:t>Шульженко</w:t>
      </w:r>
      <w:r>
        <w:rPr>
          <w:rFonts w:ascii="Verdana" w:hAnsi="Verdana"/>
          <w:color w:val="000000"/>
          <w:sz w:val="18"/>
          <w:szCs w:val="18"/>
        </w:rPr>
        <w:t>, В.Ф. Яковлева и других исследователей.</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также использованы научные труды зарубежных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И.И. Веленто, Ю. В.</w:t>
      </w:r>
      <w:r>
        <w:rPr>
          <w:rStyle w:val="WW8Num3z0"/>
          <w:rFonts w:ascii="Verdana" w:hAnsi="Verdana"/>
          <w:color w:val="000000"/>
          <w:sz w:val="18"/>
          <w:szCs w:val="18"/>
        </w:rPr>
        <w:t> </w:t>
      </w:r>
      <w:r>
        <w:rPr>
          <w:rStyle w:val="WW8Num4z0"/>
          <w:rFonts w:ascii="Verdana" w:hAnsi="Verdana"/>
          <w:color w:val="4682B4"/>
          <w:sz w:val="18"/>
          <w:szCs w:val="18"/>
        </w:rPr>
        <w:t>Гедемана</w:t>
      </w:r>
      <w:r>
        <w:rPr>
          <w:rFonts w:ascii="Verdana" w:hAnsi="Verdana"/>
          <w:color w:val="000000"/>
          <w:sz w:val="18"/>
          <w:szCs w:val="18"/>
        </w:rPr>
        <w:t>, Р. Иеринга, А.Т. Ковальчука, В.К.</w:t>
      </w:r>
      <w:r>
        <w:rPr>
          <w:rStyle w:val="WW8Num3z0"/>
          <w:rFonts w:ascii="Verdana" w:hAnsi="Verdana"/>
          <w:color w:val="000000"/>
          <w:sz w:val="18"/>
          <w:szCs w:val="18"/>
        </w:rPr>
        <w:t> </w:t>
      </w:r>
      <w:r>
        <w:rPr>
          <w:rStyle w:val="WW8Num4z0"/>
          <w:rFonts w:ascii="Verdana" w:hAnsi="Verdana"/>
          <w:color w:val="4682B4"/>
          <w:sz w:val="18"/>
          <w:szCs w:val="18"/>
        </w:rPr>
        <w:t>Мамутова</w:t>
      </w:r>
      <w:r>
        <w:rPr>
          <w:rFonts w:ascii="Verdana" w:hAnsi="Verdana"/>
          <w:color w:val="000000"/>
          <w:sz w:val="18"/>
          <w:szCs w:val="18"/>
        </w:rPr>
        <w:t>, М. Ориу, Р. Штобера и др.</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использовались труды известных отечественных и зарубежных ученых в области экономической теории и философии: A.C.</w:t>
      </w:r>
      <w:r>
        <w:rPr>
          <w:rStyle w:val="WW8Num3z0"/>
          <w:rFonts w:ascii="Verdana" w:hAnsi="Verdana"/>
          <w:color w:val="000000"/>
          <w:sz w:val="18"/>
          <w:szCs w:val="18"/>
        </w:rPr>
        <w:t> </w:t>
      </w:r>
      <w:r>
        <w:rPr>
          <w:rStyle w:val="WW8Num4z0"/>
          <w:rFonts w:ascii="Verdana" w:hAnsi="Verdana"/>
          <w:color w:val="4682B4"/>
          <w:sz w:val="18"/>
          <w:szCs w:val="18"/>
        </w:rPr>
        <w:t>Булатова</w:t>
      </w:r>
      <w:r>
        <w:rPr>
          <w:rFonts w:ascii="Verdana" w:hAnsi="Verdana"/>
          <w:color w:val="000000"/>
          <w:sz w:val="18"/>
          <w:szCs w:val="18"/>
        </w:rPr>
        <w:t>, В. Гумбольдта, В.И. Жукова, И.А.</w:t>
      </w:r>
      <w:r>
        <w:rPr>
          <w:rStyle w:val="WW8Num3z0"/>
          <w:rFonts w:ascii="Verdana" w:hAnsi="Verdana"/>
          <w:color w:val="000000"/>
          <w:sz w:val="18"/>
          <w:szCs w:val="18"/>
        </w:rPr>
        <w:t> </w:t>
      </w:r>
      <w:r>
        <w:rPr>
          <w:rStyle w:val="WW8Num4z0"/>
          <w:rFonts w:ascii="Verdana" w:hAnsi="Verdana"/>
          <w:color w:val="4682B4"/>
          <w:sz w:val="18"/>
          <w:szCs w:val="18"/>
        </w:rPr>
        <w:t>Ильина</w:t>
      </w:r>
      <w:r>
        <w:rPr>
          <w:rFonts w:ascii="Verdana" w:hAnsi="Verdana"/>
          <w:color w:val="000000"/>
          <w:sz w:val="18"/>
          <w:szCs w:val="18"/>
        </w:rPr>
        <w:t>, И.Т. Касавина, Д.С. Львова, В.А. May, Н.Ф.</w:t>
      </w:r>
      <w:r>
        <w:rPr>
          <w:rStyle w:val="WW8Num3z0"/>
          <w:rFonts w:ascii="Verdana" w:hAnsi="Verdana"/>
          <w:color w:val="000000"/>
          <w:sz w:val="18"/>
          <w:szCs w:val="18"/>
        </w:rPr>
        <w:t> </w:t>
      </w:r>
      <w:r>
        <w:rPr>
          <w:rStyle w:val="WW8Num4z0"/>
          <w:rFonts w:ascii="Verdana" w:hAnsi="Verdana"/>
          <w:color w:val="4682B4"/>
          <w:sz w:val="18"/>
          <w:szCs w:val="18"/>
        </w:rPr>
        <w:t>Медушевской</w:t>
      </w:r>
      <w:r>
        <w:rPr>
          <w:rStyle w:val="WW8Num3z0"/>
          <w:rFonts w:ascii="Verdana" w:hAnsi="Verdana"/>
          <w:color w:val="000000"/>
          <w:sz w:val="18"/>
          <w:szCs w:val="18"/>
        </w:rPr>
        <w:t> </w:t>
      </w:r>
      <w:r>
        <w:rPr>
          <w:rFonts w:ascii="Verdana" w:hAnsi="Verdana"/>
          <w:color w:val="000000"/>
          <w:sz w:val="18"/>
          <w:szCs w:val="18"/>
        </w:rPr>
        <w:t>С.Е. Нарышкина, P.M. Нижегородцева,</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C.С.</w:t>
      </w:r>
      <w:r>
        <w:rPr>
          <w:rStyle w:val="WW8Num3z0"/>
          <w:rFonts w:ascii="Verdana" w:hAnsi="Verdana"/>
          <w:color w:val="000000"/>
          <w:sz w:val="18"/>
          <w:szCs w:val="18"/>
        </w:rPr>
        <w:t> </w:t>
      </w:r>
      <w:r>
        <w:rPr>
          <w:rStyle w:val="WW8Num4z0"/>
          <w:rFonts w:ascii="Verdana" w:hAnsi="Verdana"/>
          <w:color w:val="4682B4"/>
          <w:sz w:val="18"/>
          <w:szCs w:val="18"/>
        </w:rPr>
        <w:t>Носовой</w:t>
      </w:r>
      <w:r>
        <w:rPr>
          <w:rFonts w:ascii="Verdana" w:hAnsi="Verdana"/>
          <w:color w:val="000000"/>
          <w:sz w:val="18"/>
          <w:szCs w:val="18"/>
        </w:rPr>
        <w:t>, Е.М. Примакова, Т.В. Сотской, B.C.</w:t>
      </w:r>
      <w:r>
        <w:rPr>
          <w:rStyle w:val="WW8Num3z0"/>
          <w:rFonts w:ascii="Verdana" w:hAnsi="Verdana"/>
          <w:color w:val="000000"/>
          <w:sz w:val="18"/>
          <w:szCs w:val="18"/>
        </w:rPr>
        <w:t> </w:t>
      </w:r>
      <w:r>
        <w:rPr>
          <w:rStyle w:val="WW8Num4z0"/>
          <w:rFonts w:ascii="Verdana" w:hAnsi="Verdana"/>
          <w:color w:val="4682B4"/>
          <w:sz w:val="18"/>
          <w:szCs w:val="18"/>
        </w:rPr>
        <w:t>Швырева</w:t>
      </w:r>
      <w:r>
        <w:rPr>
          <w:rStyle w:val="WW8Num3z0"/>
          <w:rFonts w:ascii="Verdana" w:hAnsi="Verdana"/>
          <w:color w:val="000000"/>
          <w:sz w:val="18"/>
          <w:szCs w:val="18"/>
        </w:rPr>
        <w:t> </w:t>
      </w:r>
      <w:r>
        <w:rPr>
          <w:rFonts w:ascii="Verdana" w:hAnsi="Verdana"/>
          <w:color w:val="000000"/>
          <w:sz w:val="18"/>
          <w:szCs w:val="18"/>
        </w:rPr>
        <w:t>и др.</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основа исследования представлена отечественными актами, которые содержат положения, связанные с государственным регулированием экономики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федеральное законодательство и законодательство субъектов РФ).</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исследования выступили: решения Конституционного Суда РФ,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социологические и статистические данные, контент-анализ материалов периодической печати по проблемам государственного регулирования экономики и отдельных видов предпринимательской деятельности.</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диссертации. Работа представляет собой первое комплексное монографическое исследование, которое заключается в разработке и обосновании современной научной концепции предпринимательско-правовых (хозяйственно-правовых) основ государственного регулирования экономики как системы целей, принципов, методов и форм государственного регулирования экономики, оптимальных и применимых как в период стабильности, так и во время кризисов. В диссертационном исследовании проведен анализ уроков глобального финансово-экономического кризиса и сформулировано предложение об институте правового антикризисного механизма. Определено понятие государственного регулирования экономики с учетом хозяйственно-правовой концепции и нормативного подхода. Выявлены: общая (главная) цель государственного регулирования экономики, ее составляющие, специальные цели государственного регулирования экономики. Определены предпринимательско-правовые принципы государственного регулирования экономики. Проведен анализ мер государственного регулирования экономики и осуществлена их квалификация и классификация в качестве экономических, организационных и правовых форм государственного регулирования экономики. Обосновано </w:t>
      </w:r>
      <w:r>
        <w:rPr>
          <w:rFonts w:ascii="Verdana" w:hAnsi="Verdana"/>
          <w:color w:val="000000"/>
          <w:sz w:val="18"/>
          <w:szCs w:val="18"/>
        </w:rPr>
        <w:lastRenderedPageBreak/>
        <w:t>понятие государственной поддержки предпринимательской деятельности в качестве специфической формы государственного регулирования экономики. Выявлены проблемы правового обеспечения государственного регулирования экономики, детерминированные как самим государством, так и отдельными сферами экономики, видами и субъектами предпринимательской деятельности. При решении поставленных задач в работе сформулированы практически-значимые и научно-обоснованные рекомендации по совершенствованию правового обеспечения государственного регулирования экономики.</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диссертационного исследования:</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Государственное регулирование экономики - это совокупность</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законодательстве мер (форм) экономического, правового и организационного воздействия на экономику, в том числе путем государственной поддержки и защиты субъектов предпринимательской деятельности, а также государственного контроля за соблюдением требований законодательства субъектами такой деятельности. Говорить о «</w:t>
      </w:r>
      <w:r>
        <w:rPr>
          <w:rStyle w:val="WW8Num4z0"/>
          <w:rFonts w:ascii="Verdana" w:hAnsi="Verdana"/>
          <w:color w:val="4682B4"/>
          <w:sz w:val="18"/>
          <w:szCs w:val="18"/>
        </w:rPr>
        <w:t>системе</w:t>
      </w:r>
      <w:r>
        <w:rPr>
          <w:rFonts w:ascii="Verdana" w:hAnsi="Verdana"/>
          <w:color w:val="000000"/>
          <w:sz w:val="18"/>
          <w:szCs w:val="18"/>
        </w:rPr>
        <w:t>» этих мер пока преждевременно, поскольку в данной сфере отсутствует системообразующий нормативный правовой акт, такой как предпринимательский (хозяйственный)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Предпринимательско-правовые основы государственного регулирования рыночной экономики представляют собой систему целей, принципов, методов и форм государственного регулирования экономики.</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Общая (главная) цель государственного регулирования экономики -обеспечение рационального хозяйствования, реализация и защита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(интересов общества), таких как оборона страны и безопасность государства,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охрана окружающей среды,</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осуществление функций социального государства, в том числе защита социально уязвимых слоев населения. В рамках этой общей цели могут ставиться специальные цели государственного регулирования как экономики в целом, так и ее конкретных сфер и видов предпринимательской деятельности.</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Обеспечение рационального хозяйствования одновременно выступает как составляющая общей (главной) цели государственного регулирования экономики и как цель предпринимательского (хозяйственного) права. Существенными признаками (элементами) рационального хозяйствования являются: развитие производства (производственная составляющая), максимальное использование достижений научно-технического прогресса (инновационная составляющая), эффективное и оптимальное использование природных ресурсов при минимизации вредного воздействия на окружающую среду, энергосбережение (экологическая составляющая),. социальная направленность (социальная составляющая), нравственная направленность (нравственная составляющая).</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Рациональное хозяйствование можно определить как эффективное и оптимальное осуществление хозяйственной деятельности в условиях глобальных проблем, направленное на максимальное удовлетворение общественных потребностей при минимальных затратах, посредством инновационного развития производства и сферы услуг при строгом соблюдении требований охраны окружающей среды и энергосбережения, принципа партнерства хозяйствующих субъектов и других принципов государственного регулирования экономики и обеспечивающее надлежащее выполнение Российской Федерацией</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социального государства. Данное определение рационального хозяйствования основано на удовлетворении общественных потребностей, и здесь можно условно говорить о рациональном хозяйствовании в объективном смысле. Рациональное хозяйствование в субъективном смысле предопределяется потребностями отдельных хозяйствующих субъектов. Категория рационального хозяйствования, будучи экономической, должна найти свое закрепление в праве, и уже в таком виде она может служить в качестве универсальной правовой категории как для</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так и для совершенствования правового обеспечения государственного регулирования экономики.</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5. Уроки глобального финансово-экономического кризиса свидетельствуют о том, что тезисы о саморегулируемом рынке являются несостоятельными и не имеют под собой никакой реальной основы. Среди таких уроков необходимо отметить следующие: 1) нормальное функционирование современной экономики невозможно без активного государственного регулирования; 2) одной из основных форм государственного регулирования экономики в период кризиса является государственная поддержка; 3) без государственной поддержки не могут обойтись, в первую </w:t>
      </w:r>
      <w:r>
        <w:rPr>
          <w:rFonts w:ascii="Verdana" w:hAnsi="Verdana"/>
          <w:color w:val="000000"/>
          <w:sz w:val="18"/>
          <w:szCs w:val="18"/>
        </w:rPr>
        <w:lastRenderedPageBreak/>
        <w:t>очередь, крупные финансовые структуры и корпоративные предприятия, хотя именно они являются столпами «</w:t>
      </w:r>
      <w:r>
        <w:rPr>
          <w:rStyle w:val="WW8Num4z0"/>
          <w:rFonts w:ascii="Verdana" w:hAnsi="Verdana"/>
          <w:color w:val="4682B4"/>
          <w:sz w:val="18"/>
          <w:szCs w:val="18"/>
        </w:rPr>
        <w:t>саморегулируемого рынка</w:t>
      </w:r>
      <w:r>
        <w:rPr>
          <w:rFonts w:ascii="Verdana" w:hAnsi="Verdana"/>
          <w:color w:val="000000"/>
          <w:sz w:val="18"/>
          <w:szCs w:val="18"/>
        </w:rPr>
        <w:t>»; 4) глобализация имеет не только и не столько позитивные, но и негативные стороны; 5) именно многоукладная экономика позволяет наиболее безболезненно преодолеть кризис; 6) активное государственное регулирование экономики должно осуществляться постоянно, а не только в период кризиса; 7) как в Российской Федерации, так и в других странах отсутствует эффективный правовой антикризисный механизм как система правовых средств.</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Институт правового антикризисного механизма может быть сконструирован как специальный режим хозяйствования. Необходим специальный нормативный правовой акт, например, закон о специальном режиме хозяйствования и государственной поддержке экономики в условиях финансово-экономического кризиса. Вместе с тем, основные положения о специальном режиме хозяйствования должны быть</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качестве соответствующей главы предпринимательского (хозяйственного)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Сектор государственного регулирования экономики можно рассматривать в качестве определенной совокупности направлений (сфер), которые группируются в зависимости от степени достижения общей (основной) цели государственного регулирования экономики (обеспечения рационального хозяйствования, реализации и защиты публичных интересов). Группировка направлений (сфер) государственного регулирования экономики в секторы необходима для выявления общих подходов, определения тенденций и предпочтительных форм государственного регулирования. В диссертации выделяется три сектора государственного регулирования экономики: реальный, непроизводственный (инфраструктурный, обслуживающий) и виртуальный (сектор «</w:t>
      </w:r>
      <w:r>
        <w:rPr>
          <w:rStyle w:val="WW8Num4z0"/>
          <w:rFonts w:ascii="Verdana" w:hAnsi="Verdana"/>
          <w:color w:val="4682B4"/>
          <w:sz w:val="18"/>
          <w:szCs w:val="18"/>
        </w:rPr>
        <w:t>фиктивного капитала</w:t>
      </w:r>
      <w:r>
        <w:rPr>
          <w:rFonts w:ascii="Verdana" w:hAnsi="Verdana"/>
          <w:color w:val="000000"/>
          <w:sz w:val="18"/>
          <w:szCs w:val="18"/>
        </w:rPr>
        <w:t>»).</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Поскольку хозяйственно-правовая концепция основывается на необходимости единого регулирования горизонтальных и вертикальных предпринимательских отношений, все принципы предпринимательского (хозяйственного) права, в том числе принципы</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предпринимательской деятельности, равенства хозяйствующих субъектов и партнерства хозяйствующих субъектов, одновременно выступают в качестве принципов государственного регулирования экономики и должны строго соблюдаться и учитываться при осуществлении этого самого государственного регулирования экономики. Принципы предпринимательского (хозяйственного) права являются универсальными оценочными категориями (критериями) для различных форм государственного регулирования экономики. Предпринимательско-правовые (хозяйственно-правовые) принципы государственного регулирования экономики в комплексе с обеспечением рационального хозяйствования в объективном смысле как составляющей общей (главной) цели государственного регулирования экономики есть система эффективных критериев выбора и совершенствования правовых, экономических и организационных форм государственного регулирования экономики.</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Принцип партнерства хозяйствующих субъектов, применительно к вертикальным хозяйственным отношениям, должен предполагать деловое сотрудничество субъектов, регулирующих хозяйственную деятельность и субъектов, ее осуществляющих, их содействие друг другу в выполнении вертикальных хозяйственных обязательств, обеспечение рационального хозяйствования в объективном смысле. Именно принцип партнерства хозяйствующих субъектов должен, в первую очередь, обеспечивать реализацию нравственной составляющей рационального хозяйствования в объективном смысле.</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 помощью форм государственного регулирования экономики достигаются цели государственного регулирования. Система форм государственного регулирования экономики должна быть системой осуществления целей такого регулирования. Важнейшим условием эффективности форм государственного регулирования экономики является их соответствие целям государственного регулирования. Формы государственного регулирования должны быть пригодными и достаточными для достижения целей. Под формами государственного регулирования экономики следует понимать</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правовых нормах и осуществляемые в рамках законодательства конкретные меры экономического, правового и организационного воздействия на экономику.</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11. Государственная поддержка хозяйственной деятельности - это специфическая форма государственного регулирования экономики, заключающаяся в себе позитивную оценку деятельности хозяйствующих субъектов, применяемая с целью их стимулирования к рациональному </w:t>
      </w:r>
      <w:r>
        <w:rPr>
          <w:rFonts w:ascii="Verdana" w:hAnsi="Verdana"/>
          <w:color w:val="000000"/>
          <w:sz w:val="18"/>
          <w:szCs w:val="18"/>
        </w:rPr>
        <w:lastRenderedPageBreak/>
        <w:t>хозяйствованию в объективном смысле и выражающаяся в конкретных мерах материального и морального характера. Государственная поддержка хозяйственной деятельности представляет собой антипод хозяйственно-правовой ответственности. Если основанием для применения к хозяйствующим субъектам</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 мер ответственности - является хозяйственное</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и в хозяйственно-правовой ответственности заключается негативная оценка деятельности хозяйствующих субъектов, то основанием для оказания государственной поддержки является рациональное хозяйствование в объективном смысле, а в государственной поддержке заключается позитивная оценка деятельности хозяйствующих субъектов. Государственная поддержка является не заботой о повышении прибыли субъектов предпринимательской деятельности и способом их дополнительного обогащения, о чем свидетельствует опыт преодоления кризиса, а формой государственного стимулирования рационального хозяйствования в объективном смысле.</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 диссертации обосновывается тезис о том, что недопустимо смешение форм государственного регулирования экономики и государственных услуг. Представляется, что в случае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хозяйствующим субъектом какой-либо обязанности, касающейся регулирующего воздействия на него со стороны государства, не может и речи быть о предоставлении ему услуги — услуги, о которой он не просил. С точки зрения рационального хозяйствования в субъективном смысле, хозяйствующий субъект вообще не нуждается в государственном регулировании своей деятельности. В таком регулировании нуждается общество, а государство это регулирование</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осуществлять в интересах общества. Оказание государственных услуг не несет в себе регулирующего воздействия со стороны государства в отношении субъектов, которым таковые услуги оказываются. Там, где в вертикальных отношениях начинается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хозяйствующего субъекта, заканчивается услуга.</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Цель предпринимательской деятельности в совокупности с рисковым характером этой деятельности с неизбежностью предопределяют эгоистическую направленность поведения субъектов предпринимательской деятельности. Такая эгоистическая направленность поведения предпринимателей должна быть аксиомой для государственного регулирования экономики, которое, в свою очередь, также не может не выступать в качестве определенной детерминанты эгоистического характера действий предпринимателей, например, «</w:t>
      </w:r>
      <w:r>
        <w:rPr>
          <w:rStyle w:val="WW8Num4z0"/>
          <w:rFonts w:ascii="Verdana" w:hAnsi="Verdana"/>
          <w:color w:val="4682B4"/>
          <w:sz w:val="18"/>
          <w:szCs w:val="18"/>
        </w:rPr>
        <w:t>уводя</w:t>
      </w:r>
      <w:r>
        <w:rPr>
          <w:rFonts w:ascii="Verdana" w:hAnsi="Verdana"/>
          <w:color w:val="000000"/>
          <w:sz w:val="18"/>
          <w:szCs w:val="18"/>
        </w:rPr>
        <w:t>» некоторые виды предпринимательской деятельности в «тень». Цель и рисковый характер предпринимательской деятельности, как и само государственное регулирование, представляют собой далеко не исчерпывающий перечень факторов, предопределяющих эгоистическую направленность поведения субъектов предпринимательской деятельности. Однако, в отличие от других факторов, например, морально-исторического порядка, эти факторы находятся в правовой плоскости - они подтверждены и закреплены в праве. Эгоистическая направленность поведения субъектов предпринимательской деятельности, основанная на обеспечении рационального хозяйствования в субъективном смысле, сама по себе еще не является чем-то</w:t>
      </w:r>
      <w:r>
        <w:rPr>
          <w:rStyle w:val="WW8Num3z0"/>
          <w:rFonts w:ascii="Verdana" w:hAnsi="Verdana"/>
          <w:color w:val="000000"/>
          <w:sz w:val="18"/>
          <w:szCs w:val="18"/>
        </w:rPr>
        <w:t> </w:t>
      </w:r>
      <w:r>
        <w:rPr>
          <w:rStyle w:val="WW8Num4z0"/>
          <w:rFonts w:ascii="Verdana" w:hAnsi="Verdana"/>
          <w:color w:val="4682B4"/>
          <w:sz w:val="18"/>
          <w:szCs w:val="18"/>
        </w:rPr>
        <w:t>противоправным</w:t>
      </w:r>
      <w:r>
        <w:rPr>
          <w:rFonts w:ascii="Verdana" w:hAnsi="Verdana"/>
          <w:color w:val="000000"/>
          <w:sz w:val="18"/>
          <w:szCs w:val="18"/>
        </w:rPr>
        <w:t>, хотя и может носить безнравственный характер. Задача права вообще и предпринимательского (хозяйственного) права в частности - не допустить, чтобы такая направленность выходила за рамки</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поведения и, по возможности, придать</w:t>
      </w:r>
      <w:r>
        <w:rPr>
          <w:rStyle w:val="WW8Num3z0"/>
          <w:rFonts w:ascii="Verdana" w:hAnsi="Verdana"/>
          <w:color w:val="000000"/>
          <w:sz w:val="18"/>
          <w:szCs w:val="18"/>
        </w:rPr>
        <w:t> </w:t>
      </w:r>
      <w:r>
        <w:rPr>
          <w:rStyle w:val="WW8Num4z0"/>
          <w:rFonts w:ascii="Verdana" w:hAnsi="Verdana"/>
          <w:color w:val="4682B4"/>
          <w:sz w:val="18"/>
          <w:szCs w:val="18"/>
        </w:rPr>
        <w:t>правомерному</w:t>
      </w:r>
      <w:r>
        <w:rPr>
          <w:rStyle w:val="WW8Num3z0"/>
          <w:rFonts w:ascii="Verdana" w:hAnsi="Verdana"/>
          <w:color w:val="000000"/>
          <w:sz w:val="18"/>
          <w:szCs w:val="18"/>
        </w:rPr>
        <w:t> </w:t>
      </w:r>
      <w:r>
        <w:rPr>
          <w:rFonts w:ascii="Verdana" w:hAnsi="Verdana"/>
          <w:color w:val="000000"/>
          <w:sz w:val="18"/>
          <w:szCs w:val="18"/>
        </w:rPr>
        <w:t>поведению как можно более нравственный характер.</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Не являются идеальными обе стороны вертикали государственного регулирования экономики - государство и хозяйствующие субъекты. Совершенствование самого государства - сфера конституционного и административного права, совершенствование форм государственного регулирования экономики и, отчасти, совершенствование хозяйствующих субъектов (помимо того, что это и их собственная задача) - сфера предпринимательского (хозяйственного) права. Сами по себе, без адекватного государственного регулирования на предпринимательско-правовых (хозяйственно-правовых) основах, хозяйствующие субъекты не станут идеальными и даже не приблизятся к идеальности, и основной причиной этого является эгоистическая направленность их поведения.</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исследования заключается в его направленности на разработку и обоснование современной концепции предпринимательско-правовых (хозяйственно-правовых) основ государственного регулирования экономики, а также совершенствование правового обеспечения государственного регулирования экономики. Исследование в определенной </w:t>
      </w:r>
      <w:r>
        <w:rPr>
          <w:rFonts w:ascii="Verdana" w:hAnsi="Verdana"/>
          <w:color w:val="000000"/>
          <w:sz w:val="18"/>
          <w:szCs w:val="18"/>
        </w:rPr>
        <w:lastRenderedPageBreak/>
        <w:t>мере интегрирует имеющиеся теоретические подходы и восполняет</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современной науке предпринимательского права. Результаты научной работы могут быть использованы в дальнейших научных исследованиях.</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Практическую ценность представляют выводы и предложения, которые могут быть использованы при подготовке предпринимательского (хозяйственного) кодекса или других нормативных правовых актов, направленных на государственное регулирование экономики, а также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могут быть использованы в процессе преподавания курса «</w:t>
      </w:r>
      <w:r>
        <w:rPr>
          <w:rStyle w:val="WW8Num4z0"/>
          <w:rFonts w:ascii="Verdana" w:hAnsi="Verdana"/>
          <w:color w:val="4682B4"/>
          <w:sz w:val="18"/>
          <w:szCs w:val="18"/>
        </w:rPr>
        <w:t>Российское предпринимательское право</w:t>
      </w:r>
      <w:r>
        <w:rPr>
          <w:rFonts w:ascii="Verdana" w:hAnsi="Verdana"/>
          <w:color w:val="000000"/>
          <w:sz w:val="18"/>
          <w:szCs w:val="18"/>
        </w:rPr>
        <w:t>» и спецкурса «Государственное регулирование экономики и предпринимательской деятельности.</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обсуждена и одобрена в секторе предпринимательского права Института государства и права РАН.</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разработанные в диссертационном исследовании, излагались диссертантом на научно-практических конференциях различного уровня: «Актуальные проблемы гуманитарного и экономического образования в негосударственных вузах» (Киров, 1998); «</w:t>
      </w:r>
      <w:r>
        <w:rPr>
          <w:rStyle w:val="WW8Num4z0"/>
          <w:rFonts w:ascii="Verdana" w:hAnsi="Verdana"/>
          <w:color w:val="4682B4"/>
          <w:sz w:val="18"/>
          <w:szCs w:val="18"/>
        </w:rPr>
        <w:t>Развитие хозяйственного законодательства на современном этапе</w:t>
      </w:r>
      <w:r>
        <w:rPr>
          <w:rFonts w:ascii="Verdana" w:hAnsi="Verdana"/>
          <w:color w:val="000000"/>
          <w:sz w:val="18"/>
          <w:szCs w:val="18"/>
        </w:rPr>
        <w:t>» (Москва, 29 апреля 2004); «</w:t>
      </w:r>
      <w:r>
        <w:rPr>
          <w:rStyle w:val="WW8Num4z0"/>
          <w:rFonts w:ascii="Verdana" w:hAnsi="Verdana"/>
          <w:color w:val="4682B4"/>
          <w:sz w:val="18"/>
          <w:szCs w:val="18"/>
        </w:rPr>
        <w:t>Проблемы предпринимательского (хозяйственного) права в современной России</w:t>
      </w:r>
      <w:r>
        <w:rPr>
          <w:rFonts w:ascii="Verdana" w:hAnsi="Verdana"/>
          <w:color w:val="000000"/>
          <w:sz w:val="18"/>
          <w:szCs w:val="18"/>
        </w:rPr>
        <w:t>» (Москва, 1 июня 2006);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обеспечение экономической политики государства и юридическое образование» (Донецк, 15 февраля 2009); «</w:t>
      </w:r>
      <w:r>
        <w:rPr>
          <w:rStyle w:val="WW8Num4z0"/>
          <w:rFonts w:ascii="Verdana" w:hAnsi="Verdana"/>
          <w:color w:val="4682B4"/>
          <w:sz w:val="18"/>
          <w:szCs w:val="18"/>
        </w:rPr>
        <w:t>Правовые проблемы саморегулирования в сфере предпринимательства</w:t>
      </w:r>
      <w:r>
        <w:rPr>
          <w:rFonts w:ascii="Verdana" w:hAnsi="Verdana"/>
          <w:color w:val="000000"/>
          <w:sz w:val="18"/>
          <w:szCs w:val="18"/>
        </w:rPr>
        <w:t>» (Санкт-Петербург, 30 октября 2009); «</w:t>
      </w:r>
      <w:r>
        <w:rPr>
          <w:rStyle w:val="WW8Num4z0"/>
          <w:rFonts w:ascii="Verdana" w:hAnsi="Verdana"/>
          <w:color w:val="4682B4"/>
          <w:sz w:val="18"/>
          <w:szCs w:val="18"/>
        </w:rPr>
        <w:t>Актуальные проблемы науки и практики предпринимательского (коммерческого) права</w:t>
      </w:r>
      <w:r>
        <w:rPr>
          <w:rFonts w:ascii="Verdana" w:hAnsi="Verdana"/>
          <w:color w:val="000000"/>
          <w:sz w:val="18"/>
          <w:szCs w:val="18"/>
        </w:rPr>
        <w:t>» (Санкт-Петербург, 19 ноября 2010); «</w:t>
      </w:r>
      <w:r>
        <w:rPr>
          <w:rStyle w:val="WW8Num4z0"/>
          <w:rFonts w:ascii="Verdana" w:hAnsi="Verdana"/>
          <w:color w:val="4682B4"/>
          <w:sz w:val="18"/>
          <w:szCs w:val="18"/>
        </w:rPr>
        <w:t>Современные проблемы предпринимательского (хозяйственного) права</w:t>
      </w:r>
      <w:r>
        <w:rPr>
          <w:rFonts w:ascii="Verdana" w:hAnsi="Verdana"/>
          <w:color w:val="000000"/>
          <w:sz w:val="18"/>
          <w:szCs w:val="18"/>
        </w:rPr>
        <w:t>» (Москва, 20 мая 2011); «Проблемы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применения норм права» (Санкт-Петербург, 18 ноября).</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результаты исследования отражены в двух монографиях «Государственное регулирование экономики: предпринимательско-правовой аспект» и «Предпринимательско-правовые (хозяйственно-правовые) основы государственного регулирования экономики: монография» общим объемом 33,2 п.л., двух главах учебника «</w:t>
      </w:r>
      <w:r>
        <w:rPr>
          <w:rStyle w:val="WW8Num4z0"/>
          <w:rFonts w:ascii="Verdana" w:hAnsi="Verdana"/>
          <w:color w:val="4682B4"/>
          <w:sz w:val="18"/>
          <w:szCs w:val="18"/>
        </w:rPr>
        <w:t>Предпринимательское (хозяйственное) право</w:t>
      </w:r>
      <w:r>
        <w:rPr>
          <w:rFonts w:ascii="Verdana" w:hAnsi="Verdana"/>
          <w:color w:val="000000"/>
          <w:sz w:val="18"/>
          <w:szCs w:val="18"/>
        </w:rPr>
        <w:t>» под ред. В.В.</w:t>
      </w:r>
      <w:r>
        <w:rPr>
          <w:rStyle w:val="WW8Num3z0"/>
          <w:rFonts w:ascii="Verdana" w:hAnsi="Verdana"/>
          <w:color w:val="000000"/>
          <w:sz w:val="18"/>
          <w:szCs w:val="18"/>
        </w:rPr>
        <w:t> </w:t>
      </w:r>
      <w:r>
        <w:rPr>
          <w:rStyle w:val="WW8Num4z0"/>
          <w:rFonts w:ascii="Verdana" w:hAnsi="Verdana"/>
          <w:color w:val="4682B4"/>
          <w:sz w:val="18"/>
          <w:szCs w:val="18"/>
        </w:rPr>
        <w:t>Лаптева</w:t>
      </w:r>
      <w:r>
        <w:rPr>
          <w:rFonts w:ascii="Verdana" w:hAnsi="Verdana"/>
          <w:color w:val="000000"/>
          <w:sz w:val="18"/>
          <w:szCs w:val="18"/>
        </w:rPr>
        <w:t>, С.С. Занковского (М., 2006) общим объемом 6,5 п.л.,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 том числе в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РФ.</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Общий объем публикаций составляет 59 п.л.</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объектом, предметом, целью и задачами исследования и включает в себя введение, пять глав, состоящих из 16 параграфов и трех подпараграфов, заключение и библиографический список.</w:t>
      </w:r>
    </w:p>
    <w:p w:rsidR="00DF37C2" w:rsidRDefault="00DF37C2" w:rsidP="00DF37C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Шишкин, Сергей Николаевич</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настоящей диссертации предпринята попытка определения и исследования предпринимательско-правовых (хозяйственно-правовых) основ государственного регулирования рыночной экономики. Под таковыми основами автор понимает систему целей, принципов, методов и форм государственного регулирования экономики.</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Названные основы государственного регулирования экономики должны быть</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системообразующем нормативном правовом акте - предпринимательском (хозяйственном)</w:t>
      </w:r>
      <w:r>
        <w:rPr>
          <w:rStyle w:val="WW8Num3z0"/>
          <w:rFonts w:ascii="Verdana" w:hAnsi="Verdana"/>
          <w:color w:val="000000"/>
          <w:sz w:val="18"/>
          <w:szCs w:val="18"/>
        </w:rPr>
        <w:t> </w:t>
      </w:r>
      <w:r>
        <w:rPr>
          <w:rStyle w:val="WW8Num4z0"/>
          <w:rFonts w:ascii="Verdana" w:hAnsi="Verdana"/>
          <w:color w:val="4682B4"/>
          <w:sz w:val="18"/>
          <w:szCs w:val="18"/>
        </w:rPr>
        <w:t>кодексе</w:t>
      </w:r>
      <w:r>
        <w:rPr>
          <w:rFonts w:ascii="Verdana" w:hAnsi="Verdana"/>
          <w:color w:val="000000"/>
          <w:sz w:val="18"/>
          <w:szCs w:val="18"/>
        </w:rPr>
        <w:t>. Все правовые, экономические и организационные формы государственного регулирования экономики должны быть систематизированы и в значительной мере унифицированы на базе предпринимательского (хозяйственного)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В первую очередь, это необходимо сделать в отношении организационных форм, без определенного минимума которых не обойтись и в условиях развитой рыночной экономики.</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проведенного исследования можно сделать, в частности, следующие основные выводы:</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Уроки глобального финансово-экономического кризиса свидетельствуют о том, что тезисы о саморегулируемом рынке являются несостоятельными и не имеют под собой никакой реальной основы.</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Необходимо стремиться к идеальной модели государственного регулирования экономики. Однако, возможна ли вообще такая модель? Скорее нет, поскольку не являются идеальными обе стороны вертикали государственного регулирования экономики - государство и хозяйствующие субъекты.</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Совершенствование самого государства - сфера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административного права, совершенствование форм государственного регулирования экономики и, отчасти, совершенствование хозяйствующих субъектов (помимо того, что это и их собственная задача) - сфера предпринимательского (хозяйственного) права. Сами по себе, без адекватного государственного регулирования на предпринимательско-правовых (хозяйственно-правовых) основах, хозяйствующие субъекты не станут идеальными и даже не приблизятся к идеальности, и основной причиной того является эгоистическая направленность их поведения.</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Законодательство в сфере государственного регулирования экономики отличается излишним динамизмом. Оно постоянно изменяется и совершенствуется, но это происходит бессистемно и зачастую поспешно. Одна из объективных причин такого положения — развитие и совершенствование самих хозяйственных отношений. В этих условиях задача</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должна состоять не только в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 констатации того, что фактически сложилось, но и в предвидении возможных тенденций развития хозяйственных отношений.</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Например, можно было бы сразу предположить, что при таком сложном и многоступенчатом (в угоду Евросоюзу) механизме разработки и принятия технических регламентов, тем более учитывая определенную специфику России, Закон о техническом регулировании не заработает, в связи с чем, в него впоследствии и были внесены существенные изменения.</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Другой пример - Закон об особых экономических зонах. В первоначальной редакции Закона об особых экономических зонах предусматривалось создание промышленно-производственных и технико-внедренческих особых экономических зон. Затем поочередно в названный Закон были внесены нормы о создании туристско-рекреационных и портовых особых экономических зон.</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 регионального законодательства, то оно зачастую опережает федеральное, в частности, в отношении правового обеспечения промышленной политики и государственно-частного партнерства, тогда как основы федеральной экономической политики и правовые основы единого рынка находятся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в ведении РФ.</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сфере государственного регулирования экономики имеют место две противоположные тенденции. С одной стороны, происходит (по меткому выражению профессора И.В.</w:t>
      </w:r>
      <w:r>
        <w:rPr>
          <w:rStyle w:val="WW8Num3z0"/>
          <w:rFonts w:ascii="Verdana" w:hAnsi="Verdana"/>
          <w:color w:val="000000"/>
          <w:sz w:val="18"/>
          <w:szCs w:val="18"/>
        </w:rPr>
        <w:t> </w:t>
      </w:r>
      <w:r>
        <w:rPr>
          <w:rStyle w:val="WW8Num4z0"/>
          <w:rFonts w:ascii="Verdana" w:hAnsi="Verdana"/>
          <w:color w:val="4682B4"/>
          <w:sz w:val="18"/>
          <w:szCs w:val="18"/>
        </w:rPr>
        <w:t>Дойникова</w:t>
      </w:r>
      <w:r>
        <w:rPr>
          <w:rFonts w:ascii="Verdana" w:hAnsi="Verdana"/>
          <w:color w:val="000000"/>
          <w:sz w:val="18"/>
          <w:szCs w:val="18"/>
        </w:rPr>
        <w:t>) экспансионизм частного права, а с другой стороны, при осуществлении государственного регулирования экономики чрезмерно используются административно-правовые принципы и подходы, которые изначально, по своей сути, не адекватны рыночным отношениям.</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Такая противоречивая ситуация не меняется и с учетом уроков глобального финансово-экономического кризиса. Курс на дальнейшую либерализацию экономики, включающий в себя прогрессирующую приватизацию государственного сектора, сопровождается дальнейшим усилением административно-правовых начал государственного регулирования.</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настоящей диссертации было показано, что, как со стороны законодателя, так и со стороны</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органов, имеют место нарушения и игнорирование таких основополагающих принципов предпринимательского (хозяйственного) права, как принцип</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предпринимательской деятельности и принцип равенства хозяйствующих субъектов, несмотря на то, что названные принципы закреплены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Обозначенные и другие предпринимательско-правовые (хозяйственно-правовые) принципы государственного регулирования экономики должны получить отраслевое закрепление и обеспечение в системообразующем нормативном правовом акте.</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Общая (главная) цель государственного регулирования экономики -обеспечение рационального хозяйствования, реализация и защита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 xml:space="preserve">интересов. Методы и формы такого регулирования должны быть адекватными и, конечно, эффективными средствами достижения </w:t>
      </w:r>
      <w:r>
        <w:rPr>
          <w:rFonts w:ascii="Verdana" w:hAnsi="Verdana"/>
          <w:color w:val="000000"/>
          <w:sz w:val="18"/>
          <w:szCs w:val="18"/>
        </w:rPr>
        <w:lastRenderedPageBreak/>
        <w:t>названной общей (главной) цели государственного регулирования экономики. Обеспечение рационального хозяйствования в объективном смысле, как составляющая общей (главной) цели государственного регулирования экономики в комплексе с предпринимательско-правовыми (хозяйственно-правовыми) принципами такого регулирования - система эффективных критериев выбора и совершенствования правовых, экономических и организационных форм государственного регулирования экономики.</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Отсутствие системообразующего нормативного правового акта в сфере государственного регулирования экономики говорит о том, что у государства в данной сфере регулирования нет единой стратегии. Государственная экономическая политика не нашла пока своего</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правового оформления.</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Отсутствие системообразующего нормативного правового акта активно восполняется отдельными нормами бюджетного и налогового законодательства, регулирующими вертикальные предпринимательские отношения. Нормы Бюджетного и Налогового</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РФ в некоторой степени восполняют</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публично-правового регулирования хозяйственных отношений. Однако, фрагментарность и бессистемность, а также, в некоторой мере, административно-правовая основа названных норм не позволяют последовательно решать правовые проблемы государственного регулирования экономики.</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Как позитивный момент, можно отметить повышение роли саморегулируемых организаций в сфере государственного регулирования экономики, но, во-первых, сама деятельность таких организаций, которая не лишена определенных недостатков, не должна уходить из-под контроля со стороны государства, во-вторых, в отдельных сферах, таких как строительство, деятельность саморегулируемых организаций ни в коем случае не должна заменять государственное регулирование и контроль, она может лишь дополнять их.</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Повышение роли договора как правовой формы государственного регулирования вертикальных предпринимательских отношений является положительной тенденцией, адекватной реалиям рыночной экономики.</w:t>
      </w:r>
    </w:p>
    <w:p w:rsidR="00DF37C2" w:rsidRDefault="00DF37C2" w:rsidP="00DF37C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Большие перспективы имеет государственная поддержка предпринимательской деятельности, являющаяся специфической формой государственного регулирования экономики. Поскольку</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поставлена цель модернизации экономики, государственная поддержка является наиболее актуальной формой государственного регулирования инвестиционной и инновационной деятельности.</w:t>
      </w:r>
    </w:p>
    <w:p w:rsidR="00DF37C2" w:rsidRDefault="00DF37C2" w:rsidP="00DF37C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необходимо учитывать, что государственная поддержка является не заботой о повышении прибыли субъектов предпринимательской деятельности и способом их дополнительного обогащения, о чем свидетельствует опыт преодоления кризиса, а формой государственного стимулирования рационального хозяйствования в объективном смысле.</w:t>
      </w:r>
    </w:p>
    <w:p w:rsidR="00DF37C2" w:rsidRDefault="00DF37C2" w:rsidP="00DF37C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Шишкин, Сергей Николаевич, 2012 год</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(Основной Закон) Российской Федерации: Принята общенародным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 248. 25 декабря.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 Собрание законодательства РФ. 1994. - № 13. Ст. 1447.</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конституционный закон от 17 декабря 1997 г. № 2-ФКЗ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 Собрание законодательства РФ.- 1997.-№51. Ст. 5712.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конституционный закон от 30 мая 2001 г. № З-ФКЗ «</w:t>
      </w:r>
      <w:r>
        <w:rPr>
          <w:rStyle w:val="WW8Num4z0"/>
          <w:rFonts w:ascii="Verdana" w:hAnsi="Verdana"/>
          <w:color w:val="4682B4"/>
          <w:sz w:val="18"/>
          <w:szCs w:val="18"/>
        </w:rPr>
        <w:t>О чрезвычайном положении</w:t>
      </w:r>
      <w:r>
        <w:rPr>
          <w:rFonts w:ascii="Verdana" w:hAnsi="Verdana"/>
          <w:color w:val="000000"/>
          <w:sz w:val="18"/>
          <w:szCs w:val="18"/>
        </w:rPr>
        <w:t>» // Собрание законодательства РФ. 2001. - № 23. Ст. 2277.</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95-ФЗ // Собрание законодательства РФ. 2002. - № 30. Ст. 3012.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31 июля 1998 г. № 145-ФЗ // Собрание законодательства РФ. 1998. № 31. Ст. 3823.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Градостроительный кодекс Российской Федерации от 29 декабря 2004 г. № 190-ФЗ // Собрание законодательства РФ. 2005. - № 1 (часть 1). Ст. 16.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Гражданский кодекс Российской Федерации (часть первая) от 30 ноября 1994 г. № 51-ФЗ // Собрание законодательства РФ. 1994. - № 32. Ст. 3301.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 кодекс Российской Федерации (часть вторая) от 26 января 1996 г. № 14-ФЗ // Собрание законодательства РФ. 1996. - № 5. Ст. 410.</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 кодекс Российской Федерации (часть четвертая) от 18 декабря 2006 г. № 230-ФЭ // Собрание законодательства РФ. 2006. - № 52 (часть 1). Ст. 5496.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 Собрание законодательства РФ. 2002. - № 1 (часть 1). Ст. 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Уголовный кодекс Российской Федерации от 13 июня 1996 г. № 64-ФЗ // Собрание законодательства РФ. 1996. - № 25. Ст. 2954.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 декабря 1990 г. № 395-1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 Собрание законодательства РФ. 1996. - № 6. Ст. 492.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17 января 1992 г. №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РФ и Верховного Совета РФ. 1992. - № 8. Ст. 366; Собрание законодательства РФ. - 1995.-№ 47. Ст. 4472.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20 июля 1995 года № 115-ФЗ «О государственном прогнозировании и программах социально-экономического развития Российской Федерации» // Собрание законодательства РФ. 1995. -№30. Ст. 2871.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17 августа 1995 г. № 147-ФЗ «</w:t>
      </w:r>
      <w:r>
        <w:rPr>
          <w:rStyle w:val="WW8Num4z0"/>
          <w:rFonts w:ascii="Verdana" w:hAnsi="Verdana"/>
          <w:color w:val="4682B4"/>
          <w:sz w:val="18"/>
          <w:szCs w:val="18"/>
        </w:rPr>
        <w:t>О естественных монополиях</w:t>
      </w:r>
      <w:r>
        <w:rPr>
          <w:rFonts w:ascii="Verdana" w:hAnsi="Verdana"/>
          <w:color w:val="000000"/>
          <w:sz w:val="18"/>
          <w:szCs w:val="18"/>
        </w:rPr>
        <w:t>» // Собрание законодательства РФ. 1995. - № 34. Ст. 3426.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30 декабря 1995 г. № 225-ФЗ «О</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о разделе продукции» // Собрание законодательства РФ. 1996. - № 1. Ст. 18.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12 января 1996 г. № 7-ФЗ «</w:t>
      </w:r>
      <w:r>
        <w:rPr>
          <w:rStyle w:val="WW8Num4z0"/>
          <w:rFonts w:ascii="Verdana" w:hAnsi="Verdana"/>
          <w:color w:val="4682B4"/>
          <w:sz w:val="18"/>
          <w:szCs w:val="18"/>
        </w:rPr>
        <w:t>О некоммерческих организациях</w:t>
      </w:r>
      <w:r>
        <w:rPr>
          <w:rFonts w:ascii="Verdana" w:hAnsi="Verdana"/>
          <w:color w:val="000000"/>
          <w:sz w:val="18"/>
          <w:szCs w:val="18"/>
        </w:rPr>
        <w:t>» // Собрание законодательства РФ. 1996. - № 3. Ст. 145.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22 апреля 1996 г. № 39-Ф3 «</w:t>
      </w:r>
      <w:r>
        <w:rPr>
          <w:rStyle w:val="WW8Num4z0"/>
          <w:rFonts w:ascii="Verdana" w:hAnsi="Verdana"/>
          <w:color w:val="4682B4"/>
          <w:sz w:val="18"/>
          <w:szCs w:val="18"/>
        </w:rPr>
        <w:t>О рынке ценных бумаг</w:t>
      </w:r>
      <w:r>
        <w:rPr>
          <w:rFonts w:ascii="Verdana" w:hAnsi="Verdana"/>
          <w:color w:val="000000"/>
          <w:sz w:val="18"/>
          <w:szCs w:val="18"/>
        </w:rPr>
        <w:t>» // Собрание законодательства РФ. 1996. - № 17. Ст. 1918.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23 августа 1996 г. № 127-ФЗ «О науке и государственной научно-технической политике» // Собрание законодательства РФ. 1996. - № 35. Ст. 4137.</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8 января 1998 года № 10-ФЗ «</w:t>
      </w:r>
      <w:r>
        <w:rPr>
          <w:rStyle w:val="WW8Num4z0"/>
          <w:rFonts w:ascii="Verdana" w:hAnsi="Verdana"/>
          <w:color w:val="4682B4"/>
          <w:sz w:val="18"/>
          <w:szCs w:val="18"/>
        </w:rPr>
        <w:t>О государственном регулировании развития авиации</w:t>
      </w:r>
      <w:r>
        <w:rPr>
          <w:rFonts w:ascii="Verdana" w:hAnsi="Verdana"/>
          <w:color w:val="000000"/>
          <w:sz w:val="18"/>
          <w:szCs w:val="18"/>
        </w:rPr>
        <w:t>» // Собрание законодательства РФ. 1998 - № 2. Ст. 226.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29 октября 1998 г. № 164-ФЗ «</w:t>
      </w:r>
      <w:r>
        <w:rPr>
          <w:rStyle w:val="WW8Num4z0"/>
          <w:rFonts w:ascii="Verdana" w:hAnsi="Verdana"/>
          <w:color w:val="4682B4"/>
          <w:sz w:val="18"/>
          <w:szCs w:val="18"/>
        </w:rPr>
        <w:t>О финансовой аренде (лизинге)</w:t>
      </w:r>
      <w:r>
        <w:rPr>
          <w:rFonts w:ascii="Verdana" w:hAnsi="Verdana"/>
          <w:color w:val="000000"/>
          <w:sz w:val="18"/>
          <w:szCs w:val="18"/>
        </w:rPr>
        <w:t>» // Собрание законодательства РФ. 1998. - № 44. Ст.5394.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25 февраля 1999 г. № 39-Ф3 «Об инвестиционной деятельности в Российской Федерации, осуществляемой в форме капитальных вложений» // Собрание законодательства РФ. 1999. - № 9. Ст. 1096.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9 июля 1999 г. № 160-ФЗ «</w:t>
      </w:r>
      <w:r>
        <w:rPr>
          <w:rStyle w:val="WW8Num4z0"/>
          <w:rFonts w:ascii="Verdana" w:hAnsi="Verdana"/>
          <w:color w:val="4682B4"/>
          <w:sz w:val="18"/>
          <w:szCs w:val="18"/>
        </w:rPr>
        <w:t>Об иностранных инвестициях в Российской Федерации</w:t>
      </w:r>
      <w:r>
        <w:rPr>
          <w:rFonts w:ascii="Verdana" w:hAnsi="Verdana"/>
          <w:color w:val="000000"/>
          <w:sz w:val="18"/>
          <w:szCs w:val="18"/>
        </w:rPr>
        <w:t>» // Собрание законодательства РФ. -1999.-№28. Ст. 3493.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18 июля 1999 г. № 183-Ф3 «</w:t>
      </w:r>
      <w:r>
        <w:rPr>
          <w:rStyle w:val="WW8Num4z0"/>
          <w:rFonts w:ascii="Verdana" w:hAnsi="Verdana"/>
          <w:color w:val="4682B4"/>
          <w:sz w:val="18"/>
          <w:szCs w:val="18"/>
        </w:rPr>
        <w:t>Об экспортном контроле</w:t>
      </w:r>
      <w:r>
        <w:rPr>
          <w:rFonts w:ascii="Verdana" w:hAnsi="Verdana"/>
          <w:color w:val="000000"/>
          <w:sz w:val="18"/>
          <w:szCs w:val="18"/>
        </w:rPr>
        <w:t>» // Собрание законодательства РФ. 1999. - № 30. Ст. 3774.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8 августа 2001 г. № 129-ФЗ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 Собрание законодательства РФ. 2001. - № 33 (часть 1). Ст. 3431.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29 ноября 2001 г. № 156-ФЗ «</w:t>
      </w:r>
      <w:r>
        <w:rPr>
          <w:rStyle w:val="WW8Num4z0"/>
          <w:rFonts w:ascii="Verdana" w:hAnsi="Verdana"/>
          <w:color w:val="4682B4"/>
          <w:sz w:val="18"/>
          <w:szCs w:val="18"/>
        </w:rPr>
        <w:t>Об инвестиционных фондах</w:t>
      </w:r>
      <w:r>
        <w:rPr>
          <w:rFonts w:ascii="Verdana" w:hAnsi="Verdana"/>
          <w:color w:val="000000"/>
          <w:sz w:val="18"/>
          <w:szCs w:val="18"/>
        </w:rPr>
        <w:t>» // Собрание законодательства РФ. 2001. - № 49. Ст. 4562.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21 декабря 2001 года № 178-ФЗ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 Собрание законодательства РФ. 2002. - № 4. Ст. 251.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10 июля 2002 г. № 86-ФЗ «</w:t>
      </w:r>
      <w:r>
        <w:rPr>
          <w:rStyle w:val="WW8Num4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 Собрание законодательства РФ. 2002. - № 28. Ст.2790.</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14 ноября 2002 г. № 161-ФЗ «</w:t>
      </w:r>
      <w:r>
        <w:rPr>
          <w:rStyle w:val="WW8Num4z0"/>
          <w:rFonts w:ascii="Verdana" w:hAnsi="Verdana"/>
          <w:color w:val="4682B4"/>
          <w:sz w:val="18"/>
          <w:szCs w:val="18"/>
        </w:rPr>
        <w:t>О государственных и муниципальных предприятиях</w:t>
      </w:r>
      <w:r>
        <w:rPr>
          <w:rFonts w:ascii="Verdana" w:hAnsi="Verdana"/>
          <w:color w:val="000000"/>
          <w:sz w:val="18"/>
          <w:szCs w:val="18"/>
        </w:rPr>
        <w:t>» // Собрание законодательства РФ. 2002. - № 48. Ст. 4746.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27 декабря 2002 г. № 184-ФЗ «</w:t>
      </w:r>
      <w:r>
        <w:rPr>
          <w:rStyle w:val="WW8Num4z0"/>
          <w:rFonts w:ascii="Verdana" w:hAnsi="Verdana"/>
          <w:color w:val="4682B4"/>
          <w:sz w:val="18"/>
          <w:szCs w:val="18"/>
        </w:rPr>
        <w:t>О техническом регулировании</w:t>
      </w:r>
      <w:r>
        <w:rPr>
          <w:rFonts w:ascii="Verdana" w:hAnsi="Verdana"/>
          <w:color w:val="000000"/>
          <w:sz w:val="18"/>
          <w:szCs w:val="18"/>
        </w:rPr>
        <w:t>» // Собрание законодательства РФ. 2002. - № 52 (часть 1). Ст. 5140.</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 Федеральный закон от 26 марта 2003 г. № 35-Ф3 «</w:t>
      </w:r>
      <w:r>
        <w:rPr>
          <w:rStyle w:val="WW8Num4z0"/>
          <w:rFonts w:ascii="Verdana" w:hAnsi="Verdana"/>
          <w:color w:val="4682B4"/>
          <w:sz w:val="18"/>
          <w:szCs w:val="18"/>
        </w:rPr>
        <w:t>Об электроэнергетике</w:t>
      </w:r>
      <w:r>
        <w:rPr>
          <w:rFonts w:ascii="Verdana" w:hAnsi="Verdana"/>
          <w:color w:val="000000"/>
          <w:sz w:val="18"/>
          <w:szCs w:val="18"/>
        </w:rPr>
        <w:t>» // Собрание законодательства РФ. 2003. - № 13. Ст. 1177.</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8 декабря 2003 года «О специальных защитных, антидемпинговых и компенсационных мерах при импорте товаров» // Собрание законодательства РФ. 2003. - № 50. Ст. 4851.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30 декабря 2004 г. № 210-ФЗ «</w:t>
      </w:r>
      <w:r>
        <w:rPr>
          <w:rStyle w:val="WW8Num4z0"/>
          <w:rFonts w:ascii="Verdana" w:hAnsi="Verdana"/>
          <w:color w:val="4682B4"/>
          <w:sz w:val="18"/>
          <w:szCs w:val="18"/>
        </w:rPr>
        <w:t>Об основах регулирования тарифов организаций коммунального комплекса</w:t>
      </w:r>
      <w:r>
        <w:rPr>
          <w:rFonts w:ascii="Verdana" w:hAnsi="Verdana"/>
          <w:color w:val="000000"/>
          <w:sz w:val="18"/>
          <w:szCs w:val="18"/>
        </w:rPr>
        <w:t>» // Собрание законодательства РФ. 2005. - № 1 (часть 1). Ст. 36.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от 21 июля 2005 года № 94-ФЗ «О размещении заказов на поставки товаров, выполнение работ, оказание услуг для государственных и муниципальных нужд» // Собрание законодательства РФ. 2005. - № 30 (часть 2). Ст. 3105.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от 21 июля 2005 г. № 115-ФЗ «</w:t>
      </w:r>
      <w:r>
        <w:rPr>
          <w:rStyle w:val="WW8Num4z0"/>
          <w:rFonts w:ascii="Verdana" w:hAnsi="Verdana"/>
          <w:color w:val="4682B4"/>
          <w:sz w:val="18"/>
          <w:szCs w:val="18"/>
        </w:rPr>
        <w:t>О концессионных соглашениях</w:t>
      </w:r>
      <w:r>
        <w:rPr>
          <w:rFonts w:ascii="Verdana" w:hAnsi="Verdana"/>
          <w:color w:val="000000"/>
          <w:sz w:val="18"/>
          <w:szCs w:val="18"/>
        </w:rPr>
        <w:t>» // Собрание законодательства РФ. 2005. - № 30 (часть 2). Ст. 3126.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от 22 июля 2005 г. № 116-ФЗ «</w:t>
      </w:r>
      <w:r>
        <w:rPr>
          <w:rStyle w:val="WW8Num4z0"/>
          <w:rFonts w:ascii="Verdana" w:hAnsi="Verdana"/>
          <w:color w:val="4682B4"/>
          <w:sz w:val="18"/>
          <w:szCs w:val="18"/>
        </w:rPr>
        <w:t>Об особых экономических зонах в Российской Федерации</w:t>
      </w:r>
      <w:r>
        <w:rPr>
          <w:rFonts w:ascii="Verdana" w:hAnsi="Verdana"/>
          <w:color w:val="000000"/>
          <w:sz w:val="18"/>
          <w:szCs w:val="18"/>
        </w:rPr>
        <w:t>» // Собрание законодательства РФ. 2005. - № 30 (часть 2). Ст. 3127.</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от 26 июля 2006 г. № 135-Ф3 «</w:t>
      </w:r>
      <w:r>
        <w:rPr>
          <w:rStyle w:val="WW8Num4z0"/>
          <w:rFonts w:ascii="Verdana" w:hAnsi="Verdana"/>
          <w:color w:val="4682B4"/>
          <w:sz w:val="18"/>
          <w:szCs w:val="18"/>
        </w:rPr>
        <w:t>О защите конкуренции</w:t>
      </w:r>
      <w:r>
        <w:rPr>
          <w:rFonts w:ascii="Verdana" w:hAnsi="Verdana"/>
          <w:color w:val="000000"/>
          <w:sz w:val="18"/>
          <w:szCs w:val="18"/>
        </w:rPr>
        <w:t>» // Собрание законодательства РФ. 2006. - № 31 (часть 1). Ст. 3434.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 закон от 29 декабря 2006 г. № 264-ФЗ «</w:t>
      </w:r>
      <w:r>
        <w:rPr>
          <w:rStyle w:val="WW8Num4z0"/>
          <w:rFonts w:ascii="Verdana" w:hAnsi="Verdana"/>
          <w:color w:val="4682B4"/>
          <w:sz w:val="18"/>
          <w:szCs w:val="18"/>
        </w:rPr>
        <w:t>О развитии сельского хозяйства</w:t>
      </w:r>
      <w:r>
        <w:rPr>
          <w:rFonts w:ascii="Verdana" w:hAnsi="Verdana"/>
          <w:color w:val="000000"/>
          <w:sz w:val="18"/>
          <w:szCs w:val="18"/>
        </w:rPr>
        <w:t>» // Собрание законодательства РФ. 2007. - № 1 (часть 1). Ст. 27.</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Федеральный закон от 30 декабря 2006 г. № 271-ФЗ «</w:t>
      </w:r>
      <w:r>
        <w:rPr>
          <w:rStyle w:val="WW8Num4z0"/>
          <w:rFonts w:ascii="Verdana" w:hAnsi="Verdana"/>
          <w:color w:val="4682B4"/>
          <w:sz w:val="18"/>
          <w:szCs w:val="18"/>
        </w:rPr>
        <w:t>О розничных рынках и внесении изменений в Трудовой кодекс Российской Федерации</w:t>
      </w:r>
      <w:r>
        <w:rPr>
          <w:rFonts w:ascii="Verdana" w:hAnsi="Verdana"/>
          <w:color w:val="000000"/>
          <w:sz w:val="18"/>
          <w:szCs w:val="18"/>
        </w:rPr>
        <w:t>» // Собрание законодательства РФ. 2007. - № 1 (часть 1). Ст. 34.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Федеральный закон от 30 декабря 2006 г. № 281-ФЗ «</w:t>
      </w:r>
      <w:r>
        <w:rPr>
          <w:rStyle w:val="WW8Num4z0"/>
          <w:rFonts w:ascii="Verdana" w:hAnsi="Verdana"/>
          <w:color w:val="4682B4"/>
          <w:sz w:val="18"/>
          <w:szCs w:val="18"/>
        </w:rPr>
        <w:t>О специальных экономических мерах</w:t>
      </w:r>
      <w:r>
        <w:rPr>
          <w:rFonts w:ascii="Verdana" w:hAnsi="Verdana"/>
          <w:color w:val="000000"/>
          <w:sz w:val="18"/>
          <w:szCs w:val="18"/>
        </w:rPr>
        <w:t>» // Собрание законодательства РФ. -2007. № 1 (часть 1). Ст. 44.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Федеральный закон от 17 мая 2007 г. № 82-ФЗ «</w:t>
      </w:r>
      <w:r>
        <w:rPr>
          <w:rStyle w:val="WW8Num4z0"/>
          <w:rFonts w:ascii="Verdana" w:hAnsi="Verdana"/>
          <w:color w:val="4682B4"/>
          <w:sz w:val="18"/>
          <w:szCs w:val="18"/>
        </w:rPr>
        <w:t>О банке развития</w:t>
      </w:r>
      <w:r>
        <w:rPr>
          <w:rFonts w:ascii="Verdana" w:hAnsi="Verdana"/>
          <w:color w:val="000000"/>
          <w:sz w:val="18"/>
          <w:szCs w:val="18"/>
        </w:rPr>
        <w:t>» // Собрание законодательства РФ. 2007. - № 22. Ст. 2562.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Федеральный закон от 24 июля 2007 г. № 209-ФЗ «</w:t>
      </w:r>
      <w:r>
        <w:rPr>
          <w:rStyle w:val="WW8Num4z0"/>
          <w:rFonts w:ascii="Verdana" w:hAnsi="Verdana"/>
          <w:color w:val="4682B4"/>
          <w:sz w:val="18"/>
          <w:szCs w:val="18"/>
        </w:rPr>
        <w:t>О развитии малого и среднего предпринимательства в Российской Федерации</w:t>
      </w:r>
      <w:r>
        <w:rPr>
          <w:rFonts w:ascii="Verdana" w:hAnsi="Verdana"/>
          <w:color w:val="000000"/>
          <w:sz w:val="18"/>
          <w:szCs w:val="18"/>
        </w:rPr>
        <w:t>» // Собрание законодательства РФ. 2007. - № 31. Ст. 4006.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Федеральный закон от 1 декабря 2007 г. № 315-ФЭ «</w:t>
      </w:r>
      <w:r>
        <w:rPr>
          <w:rStyle w:val="WW8Num4z0"/>
          <w:rFonts w:ascii="Verdana" w:hAnsi="Verdana"/>
          <w:color w:val="4682B4"/>
          <w:sz w:val="18"/>
          <w:szCs w:val="18"/>
        </w:rPr>
        <w:t>О саморегулируемых организациях</w:t>
      </w:r>
      <w:r>
        <w:rPr>
          <w:rFonts w:ascii="Verdana" w:hAnsi="Verdana"/>
          <w:color w:val="000000"/>
          <w:sz w:val="18"/>
          <w:szCs w:val="18"/>
        </w:rPr>
        <w:t>» // Собрание законодательства РФ. 2007. -№ 49. Ст. 6076.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Федеральный закон от 13 октября 2008 г. № 171-ФЗ «О внесении изменений в статью 46 Федерального закона «</w:t>
      </w:r>
      <w:r>
        <w:rPr>
          <w:rStyle w:val="WW8Num4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 Собрание законодательства РФ. -2008. № 42. Ст. 4696.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Федеральный закон от 13 октября 2008 г. № 173-Ф3 «</w:t>
      </w:r>
      <w:r>
        <w:rPr>
          <w:rStyle w:val="WW8Num4z0"/>
          <w:rFonts w:ascii="Verdana" w:hAnsi="Verdana"/>
          <w:color w:val="4682B4"/>
          <w:sz w:val="18"/>
          <w:szCs w:val="18"/>
        </w:rPr>
        <w:t>О дополнительных мерах по поддержке финансовой системы Российской Федерации</w:t>
      </w:r>
      <w:r>
        <w:rPr>
          <w:rFonts w:ascii="Verdana" w:hAnsi="Verdana"/>
          <w:color w:val="000000"/>
          <w:sz w:val="18"/>
          <w:szCs w:val="18"/>
        </w:rPr>
        <w:t>» // Собрание законодательства РФ. 2008. - № 42. Ст. 4698.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Федеральный закон от 27 октября 2008 г. № 175-ФЗ «О дополнительных мерах для укрепления стабильности банковской системы в период до 31 декабря 2011 года» // Собрание законодательства РФ. 2008. -№44. Ст. 4981.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Федеральный закон от 26 ноября 2008 г. № 224-ФЗ «О внесении изменений в часть первую, часть вторую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Собрание законодательства РФ. 2008. - № 48. Ст. 5519.</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Федеральный закон от 25 декабря 2008 г. № 273-ФЗ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 Собрание законодательства РФ. 2008. - № 52 (часть 1). Ст. 6228.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Федеральный закон от 30 декабря 2008 г. № 307-Ф3 «</w:t>
      </w:r>
      <w:r>
        <w:rPr>
          <w:rStyle w:val="WW8Num4z0"/>
          <w:rFonts w:ascii="Verdana" w:hAnsi="Verdana"/>
          <w:color w:val="4682B4"/>
          <w:sz w:val="18"/>
          <w:szCs w:val="18"/>
        </w:rPr>
        <w:t>Об аудиторской деятельности</w:t>
      </w:r>
      <w:r>
        <w:rPr>
          <w:rFonts w:ascii="Verdana" w:hAnsi="Verdana"/>
          <w:color w:val="000000"/>
          <w:sz w:val="18"/>
          <w:szCs w:val="18"/>
        </w:rPr>
        <w:t>» // Собрание законодательства РФ. 2009. - № 1. Ст. 15.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 Собрание законодательства РФ. 2009. - № 48. Ст. 5711.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Федеральный закон от 28 декабря 2009 г. № 381-Ф3 «Об основах государственного регулирования торговой деятельности в Российской Федерации» // Собрание законодательства РФ. 2010. - № 1. Ст. 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54. Федеральный закон от 12 апреля 2010 г. № 61-ФЗ «</w:t>
      </w:r>
      <w:r>
        <w:rPr>
          <w:rStyle w:val="WW8Num4z0"/>
          <w:rFonts w:ascii="Verdana" w:hAnsi="Verdana"/>
          <w:color w:val="4682B4"/>
          <w:sz w:val="18"/>
          <w:szCs w:val="18"/>
        </w:rPr>
        <w:t>Об обращении лекарственных средств</w:t>
      </w:r>
      <w:r>
        <w:rPr>
          <w:rFonts w:ascii="Verdana" w:hAnsi="Verdana"/>
          <w:color w:val="000000"/>
          <w:sz w:val="18"/>
          <w:szCs w:val="18"/>
        </w:rPr>
        <w:t>» // Собрание законодательства РФ. 2010. - № 16. Ст. 1815.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Федеральный закон от 2 июля 2010 г. № 151-ФЗ «</w:t>
      </w:r>
      <w:r>
        <w:rPr>
          <w:rStyle w:val="WW8Num4z0"/>
          <w:rFonts w:ascii="Verdana" w:hAnsi="Verdana"/>
          <w:color w:val="4682B4"/>
          <w:sz w:val="18"/>
          <w:szCs w:val="18"/>
        </w:rPr>
        <w:t>О микрофинансовой деятельности и микрофинансовых организациях</w:t>
      </w:r>
      <w:r>
        <w:rPr>
          <w:rFonts w:ascii="Verdana" w:hAnsi="Verdana"/>
          <w:color w:val="000000"/>
          <w:sz w:val="18"/>
          <w:szCs w:val="18"/>
        </w:rPr>
        <w:t>» // Собрание законодательства РФ. № 27. - Ст. 3435.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Федеральный закон от 27 июля 2010 г. № 193-ФЭ «Об альтернативной процедуре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 участием посредника (процедуре медиации)» // Собрание законодательства РФ. 2010. - № 31. Ст. 4162.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Федеральный закон от 27 июля 2010 г. № 210-ФЗ «</w:t>
      </w:r>
      <w:r>
        <w:rPr>
          <w:rStyle w:val="WW8Num4z0"/>
          <w:rFonts w:ascii="Verdana" w:hAnsi="Verdana"/>
          <w:color w:val="4682B4"/>
          <w:sz w:val="18"/>
          <w:szCs w:val="18"/>
        </w:rPr>
        <w:t>Об организации предоставления государственных и муниципальных услуг</w:t>
      </w:r>
      <w:r>
        <w:rPr>
          <w:rFonts w:ascii="Verdana" w:hAnsi="Verdana"/>
          <w:color w:val="000000"/>
          <w:sz w:val="18"/>
          <w:szCs w:val="18"/>
        </w:rPr>
        <w:t>» // Собрание законодательства РФ. 2010. - № 31. Ст. 4179.</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Федеральный закон от 27 июля 2010 г. № 211-ФЗ «</w:t>
      </w:r>
      <w:r>
        <w:rPr>
          <w:rStyle w:val="WW8Num4z0"/>
          <w:rFonts w:ascii="Verdana" w:hAnsi="Verdana"/>
          <w:color w:val="4682B4"/>
          <w:sz w:val="18"/>
          <w:szCs w:val="18"/>
        </w:rPr>
        <w:t>О реорганизации Российской корпорации нанотехнологий</w:t>
      </w:r>
      <w:r>
        <w:rPr>
          <w:rFonts w:ascii="Verdana" w:hAnsi="Verdana"/>
          <w:color w:val="000000"/>
          <w:sz w:val="18"/>
          <w:szCs w:val="18"/>
        </w:rPr>
        <w:t>» // Собрание законодательства РФ. -2010. -№31. Ст. 4180.</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Федеральный закон от 28 сентября 2010 г. № 244-ФЗ «Об инновационном центре «</w:t>
      </w:r>
      <w:r>
        <w:rPr>
          <w:rStyle w:val="WW8Num4z0"/>
          <w:rFonts w:ascii="Verdana" w:hAnsi="Verdana"/>
          <w:color w:val="4682B4"/>
          <w:sz w:val="18"/>
          <w:szCs w:val="18"/>
        </w:rPr>
        <w:t>Сколково</w:t>
      </w:r>
      <w:r>
        <w:rPr>
          <w:rFonts w:ascii="Verdana" w:hAnsi="Verdana"/>
          <w:color w:val="000000"/>
          <w:sz w:val="18"/>
          <w:szCs w:val="18"/>
        </w:rPr>
        <w:t>» // Собрание законодательства РФ. 2010. - № 40. ст. 4970.</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Федеральный закон от 28 декабря 2010 г. № 390-Ф3 «</w:t>
      </w:r>
      <w:r>
        <w:rPr>
          <w:rStyle w:val="WW8Num4z0"/>
          <w:rFonts w:ascii="Verdana" w:hAnsi="Verdana"/>
          <w:color w:val="4682B4"/>
          <w:sz w:val="18"/>
          <w:szCs w:val="18"/>
        </w:rPr>
        <w:t>О безопасности</w:t>
      </w:r>
      <w:r>
        <w:rPr>
          <w:rFonts w:ascii="Verdana" w:hAnsi="Verdana"/>
          <w:color w:val="000000"/>
          <w:sz w:val="18"/>
          <w:szCs w:val="18"/>
        </w:rPr>
        <w:t>» // Собрание законодательства РФ. 2011. - № 1. Ст. 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Федеральный закон от 4 мая 2011 г. № 99-ФЗ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 Собрание законодательства РФ. 2011. - № 19. Ст. 2716.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Федеральный закон от 18 июля 2011 г. № 220-ФЗ «</w:t>
      </w:r>
      <w:r>
        <w:rPr>
          <w:rStyle w:val="WW8Num4z0"/>
          <w:rFonts w:ascii="Verdana" w:hAnsi="Verdana"/>
          <w:color w:val="4682B4"/>
          <w:sz w:val="18"/>
          <w:szCs w:val="18"/>
        </w:rPr>
        <w:t>О внесении изменений в отдельные законодательные акты Российской Федерации</w:t>
      </w:r>
      <w:r>
        <w:rPr>
          <w:rFonts w:ascii="Verdana" w:hAnsi="Verdana"/>
          <w:color w:val="000000"/>
          <w:sz w:val="18"/>
          <w:szCs w:val="18"/>
        </w:rPr>
        <w:t>» // Собрание законодательства РФ. 2011. - № 30. Ст. 4568.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Федеральный закон от 21 июля 2011 г. № 254-ФЗ «О внесении изменений в Федеральный закон «О науке и государственной научно-технической политике» // Собрание законодательства РФ. 2011. - № 30 (часть 1). Ст. 4602.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Федеральный закон от 25 июля 2011 г. № 260-ФЗ «О государственной поддержке в сфере сельскохозяйственного страхования и о внесении изменений в Федеральный закон «</w:t>
      </w:r>
      <w:r>
        <w:rPr>
          <w:rStyle w:val="WW8Num4z0"/>
          <w:rFonts w:ascii="Verdana" w:hAnsi="Verdana"/>
          <w:color w:val="4682B4"/>
          <w:sz w:val="18"/>
          <w:szCs w:val="18"/>
        </w:rPr>
        <w:t>О развитии сельского хозяйства</w:t>
      </w:r>
      <w:r>
        <w:rPr>
          <w:rFonts w:ascii="Verdana" w:hAnsi="Verdana"/>
          <w:color w:val="000000"/>
          <w:sz w:val="18"/>
          <w:szCs w:val="18"/>
        </w:rPr>
        <w:t>» // Собрание законодательства РФ. 2011. - № 31. Ст. 4700.</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Закон РФ от 27 ноября 1992 г. № 4015-1 «</w:t>
      </w:r>
      <w:r>
        <w:rPr>
          <w:rStyle w:val="WW8Num4z0"/>
          <w:rFonts w:ascii="Verdana" w:hAnsi="Verdana"/>
          <w:color w:val="4682B4"/>
          <w:sz w:val="18"/>
          <w:szCs w:val="18"/>
        </w:rPr>
        <w:t>Об организации страхового дела в Российской Федерации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1993. - № 2. Ст. 56.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22 марта 1991 г. № 948-1 «</w:t>
      </w:r>
      <w:r>
        <w:rPr>
          <w:rStyle w:val="WW8Num4z0"/>
          <w:rFonts w:ascii="Verdana" w:hAnsi="Verdana"/>
          <w:color w:val="4682B4"/>
          <w:sz w:val="18"/>
          <w:szCs w:val="18"/>
        </w:rPr>
        <w:t>О конкуренции и ограничении монополистической деятельности на товарных рынках</w:t>
      </w:r>
      <w:r>
        <w:rPr>
          <w:rFonts w:ascii="Verdana" w:hAnsi="Verdana"/>
          <w:color w:val="000000"/>
          <w:sz w:val="18"/>
          <w:szCs w:val="18"/>
        </w:rPr>
        <w:t>» // Ведомости Съезда народных депутатов и Верховного Совета РСФСР. 1991. -№ 16. Ст. 499.</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Закон РСФСР от 26 июня 1991 г. № 1488-1 «</w:t>
      </w:r>
      <w:r>
        <w:rPr>
          <w:rStyle w:val="WW8Num4z0"/>
          <w:rFonts w:ascii="Verdana" w:hAnsi="Verdana"/>
          <w:color w:val="4682B4"/>
          <w:sz w:val="18"/>
          <w:szCs w:val="18"/>
        </w:rPr>
        <w:t>Об инвестиционной деятельности в РСФСР</w:t>
      </w:r>
      <w:r>
        <w:rPr>
          <w:rFonts w:ascii="Verdana" w:hAnsi="Verdana"/>
          <w:color w:val="000000"/>
          <w:sz w:val="18"/>
          <w:szCs w:val="18"/>
        </w:rPr>
        <w:t>» // Ведомости Съезда народных депутатов и Верховного Совета РСФСР. 1991. - № 29. Ст. 1005.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25 июня 1997 года № 630 «Об установлении звания «</w:t>
      </w:r>
      <w:r>
        <w:rPr>
          <w:rStyle w:val="WW8Num4z0"/>
          <w:rFonts w:ascii="Verdana" w:hAnsi="Verdana"/>
          <w:color w:val="4682B4"/>
          <w:sz w:val="18"/>
          <w:szCs w:val="18"/>
        </w:rPr>
        <w:t>Поставщик продукции для государственных нужд России</w:t>
      </w:r>
      <w:r>
        <w:rPr>
          <w:rFonts w:ascii="Verdana" w:hAnsi="Verdana"/>
          <w:color w:val="000000"/>
          <w:sz w:val="18"/>
          <w:szCs w:val="18"/>
        </w:rPr>
        <w:t>» // Собрание законодательства РФ. 1997. - № 15. Ст. 1756.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9 марта 2004 г. № 314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Собрание законодательства РФ. 2004. - № 11. Ст. 945.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Указ Президента РФ от 17 октября 2008 г. № 1489 «О Совете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по развитию финансового рынка</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Российской Федерации» // Собрание законодательства РФ. 2008. - № 42. Ст. 4789.</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Указ Президента РФ от 4 марта 2011 г. № 270 «О мерах по совершенствованию государственного регулирования в сфере финансового рынка Российской Федерации» // Собрание законодательства РФ. 2011. - № 10. Ст. 1331.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7 марта 1995 г. № 239 «</w:t>
      </w:r>
      <w:r>
        <w:rPr>
          <w:rStyle w:val="WW8Num4z0"/>
          <w:rFonts w:ascii="Verdana" w:hAnsi="Verdana"/>
          <w:color w:val="4682B4"/>
          <w:sz w:val="18"/>
          <w:szCs w:val="18"/>
        </w:rPr>
        <w:t>О мерах по упорядочению государственного регулирования цен (тарифов)</w:t>
      </w:r>
      <w:r>
        <w:rPr>
          <w:rFonts w:ascii="Verdana" w:hAnsi="Verdana"/>
          <w:color w:val="000000"/>
          <w:sz w:val="18"/>
          <w:szCs w:val="18"/>
        </w:rPr>
        <w:t>» // Собрание законодательства РФ. 1995. - № 11. Ст. 997.</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Постановление Правительства РФ от 25 августа 1997 года № 1062 «Об утверждении Положения о звании «</w:t>
      </w:r>
      <w:r>
        <w:rPr>
          <w:rStyle w:val="WW8Num4z0"/>
          <w:rFonts w:ascii="Verdana" w:hAnsi="Verdana"/>
          <w:color w:val="4682B4"/>
          <w:sz w:val="18"/>
          <w:szCs w:val="18"/>
        </w:rPr>
        <w:t>Поставщик продукции для государственных нужд России</w:t>
      </w:r>
      <w:r>
        <w:rPr>
          <w:rFonts w:ascii="Verdana" w:hAnsi="Verdana"/>
          <w:color w:val="000000"/>
          <w:sz w:val="18"/>
          <w:szCs w:val="18"/>
        </w:rPr>
        <w:t>» // Собрание законодательства РФ. 1997. - № 26. Ст. 3032.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 Постановление Правительства РФ от 24 февраля 1999 года № 206 «Об утверждении Положения о премиях Правительства Российской Федерации в области качества» // Собрание законодательства РФ. 1999. - № 10. Ст. 1232.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Постановление Правительства РФ от 15 декабря 2007 г. № 872 «</w:t>
      </w:r>
      <w:r>
        <w:rPr>
          <w:rStyle w:val="WW8Num4z0"/>
          <w:rFonts w:ascii="Verdana" w:hAnsi="Verdana"/>
          <w:color w:val="4682B4"/>
          <w:sz w:val="18"/>
          <w:szCs w:val="18"/>
        </w:rPr>
        <w:t>О создании и регулировании деятельности федеральных казенных предприятий</w:t>
      </w:r>
      <w:r>
        <w:rPr>
          <w:rFonts w:ascii="Verdana" w:hAnsi="Verdana"/>
          <w:color w:val="000000"/>
          <w:sz w:val="18"/>
          <w:szCs w:val="18"/>
        </w:rPr>
        <w:t>» // Собрание законодательства РФ. 2007. - № 52. Ст. 6456.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Постановление Правительства РФ от 14 октября 2010 г. № 833 «О создании туристического кластера в Северо-Кавказском федеральном округе, Краснодарском крае и Республике Адыгея» // Собрание законодательства РФ.-2010.-№42. Ст. 5401.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Постановление Правительства РФ от 15 декабря 2008 г. № 957 «О Правительственной комиссии по повышению устойчивости развития российской экономики» // Собрание законодательства РФ. 2008. - № 51. Ст. 6178.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Положение о Министерстве здравоохранения и социального развития РФ,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30 июня 2004 г. № 321 // Собрание законодательства РФ. 2004. - № 28. Ст. 2898.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Положение о Федеральной службе по тарифам, утвержденное Постановлением Правительства РФ от 30 июня 2004 г. № 332 // Собрание законодательства РФ. 2004. - № 29. Ст. 3049.</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Положение о Министерстве транспорта РФ, утвержденное Постановлением Правительства РФ от 30 июля 2004 г. № 395 // Собрание законодательства РФ. 2004. - № 32. Ст. 3342.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Положение о Министерстве экономического развития, утвержденное Постановлением Правительства РФ от 5 июня 2008 г. № 437 // Собрание законодательства РФ. 2008. - № 24. Ст. 2867.</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Положение о Федеральной службе по регулированию алкогольного рынка, утвержденное Постановлением Правительства РФ от 24 февраля 2009 г. № 154 // Собрание законодательства РФ. 2009. - № 9. Ст. 1119.</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Правила формирования и использования бюджетных ассигнований Инвестиционного фонда РФ, утвержденные Постановлением Правительства РФ от 1 марта 2008 г. № 134 // Собрание законодательства РФ. 2008. - № 10 (часть 2). Ст. 932.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Национальный план</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на 2010 2011 гг., утвержденный</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31 июля 2008 г. Пр-1568 // Российская газета. - 2008. - 5 августа.</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Энергетическая стратегия России на период до 2030 года, утвержденная Распоряжением Правительства РФ от 13 ноября 2009 г. № 1715-р // Собрание законодательства РФ. 2009. - № 48. Ст. 5836.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План перехода на предоставление государственных услуг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государственных функций в электронном виде, утвержденный Распоряжением Правительства РФ от 17 октября 2009 № 1555-р // Собрание законодательства РФ. 2009. - № 43. Ст. 5155.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Концепция реформирования российской науки на период 1998 -2000 гг., утвержденная Постановлением Правительства РФ от 18 мая 1998 года № 453 // Собрание законодательства РФ. 1998. - № 21. Ст. 2234.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Концепция инновационной политики Российской Федерации на 1998 2000 гг., утвержденная Постановлением Правительства РФ от 24 июля 1998 года № 832 // Собрание законодательства РФ. - 1998. - № 32. Ст. 3886.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Концепция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в 2006-2010 гг., одобренная Распоряжением Правительства РФ от 25 октября 2005 г. № 1789-р // Собрание законодательства РФ. 2005. - № 46. Ст. 4720.</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Положение о Совете по присуждению премий Правительства РФ в области качества, утвержденное Приказом Министерства промышленности и торговли РФ от 28 апреля 2009 г. № 326 // Российская газета. 2009. - 3 июня.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Закон Нижегородской области от 20 января 1997 г. № 61-3 «</w:t>
      </w:r>
      <w:r>
        <w:rPr>
          <w:rStyle w:val="WW8Num4z0"/>
          <w:rFonts w:ascii="Verdana" w:hAnsi="Verdana"/>
          <w:color w:val="4682B4"/>
          <w:sz w:val="18"/>
          <w:szCs w:val="18"/>
        </w:rPr>
        <w:t>О промышленной политике</w:t>
      </w:r>
      <w:r>
        <w:rPr>
          <w:rFonts w:ascii="Verdana" w:hAnsi="Verdana"/>
          <w:color w:val="000000"/>
          <w:sz w:val="18"/>
          <w:szCs w:val="18"/>
        </w:rPr>
        <w:t>» // Нижегородские новости. 1997. - 29 января (№ 17).</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Закон Московской области от 16 октября 2001 г. № 153/2001-03 «</w:t>
      </w:r>
      <w:r>
        <w:rPr>
          <w:rStyle w:val="WW8Num4z0"/>
          <w:rFonts w:ascii="Verdana" w:hAnsi="Verdana"/>
          <w:color w:val="4682B4"/>
          <w:sz w:val="18"/>
          <w:szCs w:val="18"/>
        </w:rPr>
        <w:t>О промышленной деятельности и промышленной политике Московской области</w:t>
      </w:r>
      <w:r>
        <w:rPr>
          <w:rFonts w:ascii="Verdana" w:hAnsi="Verdana"/>
          <w:color w:val="000000"/>
          <w:sz w:val="18"/>
          <w:szCs w:val="18"/>
        </w:rPr>
        <w:t>» // Вестник Московской областной Думы. 2001. - № 9.</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94. Закон Санкт-Петербурга от 25 декабря 2006 г. № 627-100 (в ред. от 10 апреля 2008 г.) «Об участии Санкт-Петербурга в государственно-частных партнерствах» // Санкт-Петербургские ведомости. 2006. - № 244.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Закон Санкт-Петербурга от 8 июня 2009 г. № 221-47 «Об основах промышленной политики Санкт-Петербурга» // Вестник</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Санкт-Петербурга. 2009. - 22 июня (№ 114).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Закон Кемеровской области от 29 июня 2009 г. № 79-03 «Об основах государственно-частного партнерства» // Кузбасс. 2009. - 8 июля.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Закон Ставропольского края от 12 октября 2009 г. №67-кз «О государственно-частном партнерстве в Ставропольском крае» // Ставропольская правда. 2009. - 14 октября.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Закон Нижегородской области от 11 марта 2010 г. № 40-3 «Об участии нижегородской области в государственно-частном партнерстве» // Правовая среда. 2010. - 20 марта (приложение к газете Нижегородские новости. -2010.-20 марта).</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А.Ю.</w:t>
      </w:r>
      <w:r>
        <w:rPr>
          <w:rStyle w:val="WW8Num3z0"/>
          <w:rFonts w:ascii="Verdana" w:hAnsi="Verdana"/>
          <w:color w:val="000000"/>
          <w:sz w:val="18"/>
          <w:szCs w:val="18"/>
        </w:rPr>
        <w:t> </w:t>
      </w:r>
      <w:r>
        <w:rPr>
          <w:rStyle w:val="WW8Num4z0"/>
          <w:rFonts w:ascii="Verdana" w:hAnsi="Verdana"/>
          <w:color w:val="4682B4"/>
          <w:sz w:val="18"/>
          <w:szCs w:val="18"/>
        </w:rPr>
        <w:t>Веселяшкина</w:t>
      </w:r>
      <w:r>
        <w:rPr>
          <w:rStyle w:val="WW8Num3z0"/>
          <w:rFonts w:ascii="Verdana" w:hAnsi="Verdana"/>
          <w:color w:val="000000"/>
          <w:sz w:val="18"/>
          <w:szCs w:val="18"/>
        </w:rPr>
        <w:t> </w:t>
      </w:r>
      <w:r>
        <w:rPr>
          <w:rFonts w:ascii="Verdana" w:hAnsi="Verdana"/>
          <w:color w:val="000000"/>
          <w:sz w:val="18"/>
          <w:szCs w:val="18"/>
        </w:rPr>
        <w:t>и Н.П. Лазаренко» // Собрание законодательства РФ. -1999.-№ 10. Ст. 1254.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27 февраля 2009 № 4-П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ряда положений статей 37, 52, 135, 222, 284, 286 и 379.1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8 февраля 2011 г. № 12101/10 по делу № А60-43906/2009-С10 // Документ опубликован не был. Доступ из справочной системы «Консультант-Плюс».</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Определение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13 ноября 2010 г. №</w:t>
      </w:r>
      <w:r>
        <w:rPr>
          <w:rStyle w:val="WW8Num3z0"/>
          <w:rFonts w:ascii="Verdana" w:hAnsi="Verdana"/>
          <w:color w:val="000000"/>
          <w:sz w:val="18"/>
          <w:szCs w:val="18"/>
        </w:rPr>
        <w:t> </w:t>
      </w:r>
      <w:r>
        <w:rPr>
          <w:rStyle w:val="WW8Num4z0"/>
          <w:rFonts w:ascii="Verdana" w:hAnsi="Verdana"/>
          <w:color w:val="4682B4"/>
          <w:sz w:val="18"/>
          <w:szCs w:val="18"/>
        </w:rPr>
        <w:t>ВАС</w:t>
      </w:r>
      <w:r>
        <w:rPr>
          <w:rFonts w:ascii="Verdana" w:hAnsi="Verdana"/>
          <w:color w:val="000000"/>
          <w:sz w:val="18"/>
          <w:szCs w:val="18"/>
        </w:rPr>
        <w:t>-12101/10 «О передаче дела в</w:t>
      </w:r>
      <w:r>
        <w:rPr>
          <w:rStyle w:val="WW8Num3z0"/>
          <w:rFonts w:ascii="Verdana" w:hAnsi="Verdana"/>
          <w:color w:val="000000"/>
          <w:sz w:val="18"/>
          <w:szCs w:val="18"/>
        </w:rPr>
        <w:t> </w:t>
      </w:r>
      <w:r>
        <w:rPr>
          <w:rStyle w:val="WW8Num4z0"/>
          <w:rFonts w:ascii="Verdana" w:hAnsi="Verdana"/>
          <w:color w:val="4682B4"/>
          <w:sz w:val="18"/>
          <w:szCs w:val="18"/>
        </w:rPr>
        <w:t>Президиум</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 Документ опубликован не был. Доступ из справочной системы «Консультант-Плюс».</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Определение Верховного Суда РФ от 21 сентября 2000 г. №</w:t>
      </w:r>
      <w:r>
        <w:rPr>
          <w:rStyle w:val="WW8Num3z0"/>
          <w:rFonts w:ascii="Verdana" w:hAnsi="Verdana"/>
          <w:color w:val="000000"/>
          <w:sz w:val="18"/>
          <w:szCs w:val="18"/>
        </w:rPr>
        <w:t> </w:t>
      </w:r>
      <w:r>
        <w:rPr>
          <w:rStyle w:val="WW8Num4z0"/>
          <w:rFonts w:ascii="Verdana" w:hAnsi="Verdana"/>
          <w:color w:val="4682B4"/>
          <w:sz w:val="18"/>
          <w:szCs w:val="18"/>
        </w:rPr>
        <w:t>КАС</w:t>
      </w:r>
      <w:r>
        <w:rPr>
          <w:rFonts w:ascii="Verdana" w:hAnsi="Verdana"/>
          <w:color w:val="000000"/>
          <w:sz w:val="18"/>
          <w:szCs w:val="18"/>
        </w:rPr>
        <w:t>00-373 // Документ опубликован не был. Доступ из справочной системы «Консультант-Плюс».</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Решение Верховного Суда РФ от 9 августа 2000 г. № ГКПИОО-178 // Документ опубликован не был. Доступ из справочной системы «Консультант-Плюс».</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Информационное письмо Президиума Высшего Арбитражного Суда РФ от 17 февраля 2004 г. № 76 «Обзор практики рассмотрения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дел об установлении фактов, имеющих юридическое значение» // Вестник Высшего Арбитражного Суда РФ. 2004. - № 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Письмо Министерства экономического развития РФ от 28 июля 2008 г. № Д05-3040 // Документ опубликован не был. Доступ из справочной системы «Консультант-Плюс».</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Свод нравственных принципов и правил в хозяйствовании, принятый 4 февраля 2004 года VIII Всемирным Русским Народным Собором // URL: http://www.mitropolia-spb.ru/eparhialnie-smi/vestnik/archive/v2004. Дата обращения: 09.09.2010.</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Хозяйственный кодекс Украины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Верховной</w:t>
      </w:r>
      <w:r>
        <w:rPr>
          <w:rStyle w:val="WW8Num3z0"/>
          <w:rFonts w:ascii="Verdana" w:hAnsi="Verdana"/>
          <w:color w:val="000000"/>
          <w:sz w:val="18"/>
          <w:szCs w:val="18"/>
        </w:rPr>
        <w:t> </w:t>
      </w:r>
      <w:r>
        <w:rPr>
          <w:rFonts w:ascii="Verdana" w:hAnsi="Verdana"/>
          <w:color w:val="000000"/>
          <w:sz w:val="18"/>
          <w:szCs w:val="18"/>
        </w:rPr>
        <w:t>Рады. -2003. № 18, № 19-20, № 21-22. Ст. 144.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Правовые акты, утратившие силу</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Федеральный закон от 14 июня 1995 года № 88-ФЗ «</w:t>
      </w:r>
      <w:r>
        <w:rPr>
          <w:rStyle w:val="WW8Num4z0"/>
          <w:rFonts w:ascii="Verdana" w:hAnsi="Verdana"/>
          <w:color w:val="4682B4"/>
          <w:sz w:val="18"/>
          <w:szCs w:val="18"/>
        </w:rPr>
        <w:t>О государственной поддержке малого предпринимательства в Российской Федерации</w:t>
      </w:r>
      <w:r>
        <w:rPr>
          <w:rFonts w:ascii="Verdana" w:hAnsi="Verdana"/>
          <w:color w:val="000000"/>
          <w:sz w:val="18"/>
          <w:szCs w:val="18"/>
        </w:rPr>
        <w:t>» // Собрание законодательства РФ. 1995. - № 25. Ст. 2343.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Федеральный закон от 23 июня 1999г. № 117-ФЗ «</w:t>
      </w:r>
      <w:r>
        <w:rPr>
          <w:rStyle w:val="WW8Num4z0"/>
          <w:rFonts w:ascii="Verdana" w:hAnsi="Verdana"/>
          <w:color w:val="4682B4"/>
          <w:sz w:val="18"/>
          <w:szCs w:val="18"/>
        </w:rPr>
        <w:t>О защите конкуренции на рынке финансовых услуг</w:t>
      </w:r>
      <w:r>
        <w:rPr>
          <w:rFonts w:ascii="Verdana" w:hAnsi="Verdana"/>
          <w:color w:val="000000"/>
          <w:sz w:val="18"/>
          <w:szCs w:val="18"/>
        </w:rPr>
        <w:t>» // Собрание законодательства РФ. 1999.-№26. Ст. 3174.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Федеральный закон от 7 августа 2001 г. № 119-ФЗ «</w:t>
      </w:r>
      <w:r>
        <w:rPr>
          <w:rStyle w:val="WW8Num4z0"/>
          <w:rFonts w:ascii="Verdana" w:hAnsi="Verdana"/>
          <w:color w:val="4682B4"/>
          <w:sz w:val="18"/>
          <w:szCs w:val="18"/>
        </w:rPr>
        <w:t>Об аудиторской деятельности</w:t>
      </w:r>
      <w:r>
        <w:rPr>
          <w:rFonts w:ascii="Verdana" w:hAnsi="Verdana"/>
          <w:color w:val="000000"/>
          <w:sz w:val="18"/>
          <w:szCs w:val="18"/>
        </w:rPr>
        <w:t>» // Собрание законодательства РФ. 2001. - № 33. Ст. 3422.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Федеральный закон от 8 августа 2001 г. № 128-ФЗ «</w:t>
      </w:r>
      <w:r>
        <w:rPr>
          <w:rStyle w:val="WW8Num4z0"/>
          <w:rFonts w:ascii="Verdana" w:hAnsi="Verdana"/>
          <w:color w:val="4682B4"/>
          <w:sz w:val="18"/>
          <w:szCs w:val="18"/>
        </w:rPr>
        <w:t>О лицензировании отдельных видов деятельности</w:t>
      </w:r>
      <w:r>
        <w:rPr>
          <w:rFonts w:ascii="Verdana" w:hAnsi="Verdana"/>
          <w:color w:val="000000"/>
          <w:sz w:val="18"/>
          <w:szCs w:val="18"/>
        </w:rPr>
        <w:t>» // Собрание законодательства РФ. 2001. - № 33 (часть 1). Ст. 3430.</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Федеральный закон от 8 августа 2001 г. № 134-Ф3 «О защите прав юридических лиц и индивидуальных предпринимателей при проведениигосударственного контроля (</w:t>
      </w:r>
      <w:r>
        <w:rPr>
          <w:rStyle w:val="WW8Num4z0"/>
          <w:rFonts w:ascii="Verdana" w:hAnsi="Verdana"/>
          <w:color w:val="4682B4"/>
          <w:sz w:val="18"/>
          <w:szCs w:val="18"/>
        </w:rPr>
        <w:t>надзора</w:t>
      </w:r>
      <w:r>
        <w:rPr>
          <w:rFonts w:ascii="Verdana" w:hAnsi="Verdana"/>
          <w:color w:val="000000"/>
          <w:sz w:val="18"/>
          <w:szCs w:val="18"/>
        </w:rPr>
        <w:t>)» // Собрание законодательства РФ. -2001.-№33. Ст. 3436.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Закон РФ от 10 июня 1993 г. № 5154-1 «</w:t>
      </w:r>
      <w:r>
        <w:rPr>
          <w:rStyle w:val="WW8Num4z0"/>
          <w:rFonts w:ascii="Verdana" w:hAnsi="Verdana"/>
          <w:color w:val="4682B4"/>
          <w:sz w:val="18"/>
          <w:szCs w:val="18"/>
        </w:rPr>
        <w:t>О стандартизации</w:t>
      </w:r>
      <w:r>
        <w:rPr>
          <w:rFonts w:ascii="Verdana" w:hAnsi="Verdana"/>
          <w:color w:val="000000"/>
          <w:sz w:val="18"/>
          <w:szCs w:val="18"/>
        </w:rPr>
        <w:t>» // Ведомости Съезда народных депутатов и Верховного Совета РФ. 1993. - № 25. Ст. 917.</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116. Закон РФ от 10 июня 1993 г. № 5151-1 «</w:t>
      </w:r>
      <w:r>
        <w:rPr>
          <w:rStyle w:val="WW8Num4z0"/>
          <w:rFonts w:ascii="Verdana" w:hAnsi="Verdana"/>
          <w:color w:val="4682B4"/>
          <w:sz w:val="18"/>
          <w:szCs w:val="18"/>
        </w:rPr>
        <w:t>О сертификации продукции и услуг</w:t>
      </w:r>
      <w:r>
        <w:rPr>
          <w:rFonts w:ascii="Verdana" w:hAnsi="Verdana"/>
          <w:color w:val="000000"/>
          <w:sz w:val="18"/>
          <w:szCs w:val="18"/>
        </w:rPr>
        <w:t>» // Ведомости Съезда народных депутатов и Верховного Совета РФ. 1993. - № 26. Ст. 966.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Закон РСФСР от 4 июля 1991 г. № 1545-1 «</w:t>
      </w:r>
      <w:r>
        <w:rPr>
          <w:rStyle w:val="WW8Num4z0"/>
          <w:rFonts w:ascii="Verdana" w:hAnsi="Verdana"/>
          <w:color w:val="4682B4"/>
          <w:sz w:val="18"/>
          <w:szCs w:val="18"/>
        </w:rPr>
        <w:t>Об иностранных инвестициях в РСФСР</w:t>
      </w:r>
      <w:r>
        <w:rPr>
          <w:rFonts w:ascii="Verdana" w:hAnsi="Verdana"/>
          <w:color w:val="000000"/>
          <w:sz w:val="18"/>
          <w:szCs w:val="18"/>
        </w:rPr>
        <w:t>» // Ведомости Съезда народных депутатов и Верховного Совета РСФСР. 1991. - № 29. Ст. 1008.1.. Специальная литература</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Монографии, учебники и учебные пособия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Собственность в акционерном обществе. Проблемы теории гражданского права.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Кармолицкий A.A., Козлов Ю.М.</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Российской Федерации: Учебник. М., 1998.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Веленто И.И.,</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B.C. Теория экономического права: Тексты лекций. Гродно: ГрГУ, 2004.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Конституционные принципы рыночной экономики (Развитие основ гражданского права в решениях Конституционного Суда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Гедеман</w:t>
      </w:r>
      <w:r>
        <w:rPr>
          <w:rStyle w:val="WW8Num3z0"/>
          <w:rFonts w:ascii="Verdana" w:hAnsi="Verdana"/>
          <w:color w:val="000000"/>
          <w:sz w:val="18"/>
          <w:szCs w:val="18"/>
        </w:rPr>
        <w:t> </w:t>
      </w:r>
      <w:r>
        <w:rPr>
          <w:rFonts w:ascii="Verdana" w:hAnsi="Verdana"/>
          <w:color w:val="000000"/>
          <w:sz w:val="18"/>
          <w:szCs w:val="18"/>
        </w:rPr>
        <w:t>Ю.В. Основные черты хозяйственного права. Трансформация понятия собственности / Перевод с немецкого С.Н.</w:t>
      </w:r>
      <w:r>
        <w:rPr>
          <w:rStyle w:val="WW8Num3z0"/>
          <w:rFonts w:ascii="Verdana" w:hAnsi="Verdana"/>
          <w:color w:val="000000"/>
          <w:sz w:val="18"/>
          <w:szCs w:val="18"/>
        </w:rPr>
        <w:t> </w:t>
      </w:r>
      <w:r>
        <w:rPr>
          <w:rStyle w:val="WW8Num4z0"/>
          <w:rFonts w:ascii="Verdana" w:hAnsi="Verdana"/>
          <w:color w:val="4682B4"/>
          <w:sz w:val="18"/>
          <w:szCs w:val="18"/>
        </w:rPr>
        <w:t>Ландкофа</w:t>
      </w:r>
      <w:r>
        <w:rPr>
          <w:rStyle w:val="WW8Num3z0"/>
          <w:rFonts w:ascii="Verdana" w:hAnsi="Verdana"/>
          <w:color w:val="000000"/>
          <w:sz w:val="18"/>
          <w:szCs w:val="18"/>
        </w:rPr>
        <w:t> </w:t>
      </w:r>
      <w:r>
        <w:rPr>
          <w:rFonts w:ascii="Verdana" w:hAnsi="Verdana"/>
          <w:color w:val="000000"/>
          <w:sz w:val="18"/>
          <w:szCs w:val="18"/>
        </w:rPr>
        <w:t>с предисловием и примечаниями Ал. Малицкого. Харьков: Юридическое издательство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УССР, 1924.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Грачева</w:t>
      </w:r>
      <w:r>
        <w:rPr>
          <w:rStyle w:val="WW8Num3z0"/>
          <w:rFonts w:ascii="Verdana" w:hAnsi="Verdana"/>
          <w:color w:val="000000"/>
          <w:sz w:val="18"/>
          <w:szCs w:val="18"/>
        </w:rPr>
        <w:t> </w:t>
      </w:r>
      <w:r>
        <w:rPr>
          <w:rFonts w:ascii="Verdana" w:hAnsi="Verdana"/>
          <w:color w:val="000000"/>
          <w:sz w:val="18"/>
          <w:szCs w:val="18"/>
        </w:rPr>
        <w:t>Е.Ю., Соколова Э.Д. Финансовое право: Учебное пособие. -2-е изд., перераб. и доп.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Губин</w:t>
      </w:r>
      <w:r>
        <w:rPr>
          <w:rStyle w:val="WW8Num3z0"/>
          <w:rFonts w:ascii="Verdana" w:hAnsi="Verdana"/>
          <w:color w:val="000000"/>
          <w:sz w:val="18"/>
          <w:szCs w:val="18"/>
        </w:rPr>
        <w:t> </w:t>
      </w:r>
      <w:r>
        <w:rPr>
          <w:rFonts w:ascii="Verdana" w:hAnsi="Verdana"/>
          <w:color w:val="000000"/>
          <w:sz w:val="18"/>
          <w:szCs w:val="18"/>
        </w:rPr>
        <w:t>Е.П. Государственное регулирование рыночной экономики и предпринимательства: правовые проблемы.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Гумбольдт В. О пределах государственной деятельности / пер. с нем. Челябинск: Социум, 2009.</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Т.А., Ларина Н.В. Индивидуальный предприниматель: от регистрации до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деятельности. 3-е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Дедов</w:t>
      </w:r>
      <w:r>
        <w:rPr>
          <w:rStyle w:val="WW8Num3z0"/>
          <w:rFonts w:ascii="Verdana" w:hAnsi="Verdana"/>
          <w:color w:val="000000"/>
          <w:sz w:val="18"/>
          <w:szCs w:val="18"/>
        </w:rPr>
        <w:t> </w:t>
      </w:r>
      <w:r>
        <w:rPr>
          <w:rFonts w:ascii="Verdana" w:hAnsi="Verdana"/>
          <w:color w:val="000000"/>
          <w:sz w:val="18"/>
          <w:szCs w:val="18"/>
        </w:rPr>
        <w:t>Д.И. Общее благо как система критериев</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регулирования экономики. М., 2003.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Дедов</w:t>
      </w:r>
      <w:r>
        <w:rPr>
          <w:rStyle w:val="WW8Num3z0"/>
          <w:rFonts w:ascii="Verdana" w:hAnsi="Verdana"/>
          <w:color w:val="000000"/>
          <w:sz w:val="18"/>
          <w:szCs w:val="18"/>
        </w:rPr>
        <w:t> </w:t>
      </w:r>
      <w:r>
        <w:rPr>
          <w:rFonts w:ascii="Verdana" w:hAnsi="Verdana"/>
          <w:color w:val="000000"/>
          <w:sz w:val="18"/>
          <w:szCs w:val="18"/>
        </w:rPr>
        <w:t>Д.И. Соразмерность ограничения свободы предпринимательства. М.: Юристъ, 2002.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Дойников</w:t>
      </w:r>
      <w:r>
        <w:rPr>
          <w:rStyle w:val="WW8Num3z0"/>
          <w:rFonts w:ascii="Verdana" w:hAnsi="Verdana"/>
          <w:color w:val="000000"/>
          <w:sz w:val="18"/>
          <w:szCs w:val="18"/>
        </w:rPr>
        <w:t> </w:t>
      </w:r>
      <w:r>
        <w:rPr>
          <w:rFonts w:ascii="Verdana" w:hAnsi="Verdana"/>
          <w:color w:val="000000"/>
          <w:sz w:val="18"/>
          <w:szCs w:val="18"/>
        </w:rPr>
        <w:t>И.В. Введение в хозяйственное (предпринимательское) право. М.: А-Приор, 2006.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Дойников</w:t>
      </w:r>
      <w:r>
        <w:rPr>
          <w:rStyle w:val="WW8Num3z0"/>
          <w:rFonts w:ascii="Verdana" w:hAnsi="Verdana"/>
          <w:color w:val="000000"/>
          <w:sz w:val="18"/>
          <w:szCs w:val="18"/>
        </w:rPr>
        <w:t> </w:t>
      </w:r>
      <w:r>
        <w:rPr>
          <w:rFonts w:ascii="Verdana" w:hAnsi="Verdana"/>
          <w:color w:val="000000"/>
          <w:sz w:val="18"/>
          <w:szCs w:val="18"/>
        </w:rPr>
        <w:t>И.В. Грозящая катастрофа и как с ней бороться: проблемы создания концепции развития предпринимательского (хозяйственного) законодательства. Научный доклад. М.: Московский городской университет управления Правительства Москвы, 2011.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Дойников</w:t>
      </w:r>
      <w:r>
        <w:rPr>
          <w:rStyle w:val="WW8Num3z0"/>
          <w:rFonts w:ascii="Verdana" w:hAnsi="Verdana"/>
          <w:color w:val="000000"/>
          <w:sz w:val="18"/>
          <w:szCs w:val="18"/>
        </w:rPr>
        <w:t> </w:t>
      </w:r>
      <w:r>
        <w:rPr>
          <w:rFonts w:ascii="Verdana" w:hAnsi="Verdana"/>
          <w:color w:val="000000"/>
          <w:sz w:val="18"/>
          <w:szCs w:val="18"/>
        </w:rPr>
        <w:t>И.В. Региональное экономическое право: Учебное пособие. М.: Приор-издат., 2004.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И.В. Предпринимательское право: Учебник. М.: ИД «</w:t>
      </w:r>
      <w:r>
        <w:rPr>
          <w:rStyle w:val="WW8Num4z0"/>
          <w:rFonts w:ascii="Verdana" w:hAnsi="Verdana"/>
          <w:color w:val="4682B4"/>
          <w:sz w:val="18"/>
          <w:szCs w:val="18"/>
        </w:rPr>
        <w:t>Юриспруденция</w:t>
      </w:r>
      <w:r>
        <w:rPr>
          <w:rFonts w:ascii="Verdana" w:hAnsi="Verdana"/>
          <w:color w:val="000000"/>
          <w:sz w:val="18"/>
          <w:szCs w:val="18"/>
        </w:rPr>
        <w:t>», 2003.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А.Л. Межотраслевые принципы права. Самара: Самар. Отд-ние Литфонда, 2004.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Россия и Конституция в XXI веке. Взгляд с Ильинки. М, 2007.</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Р.(Рудольф), проф. Цель в праве. Первый том / Пер. с нем. В.Р. Лицкого, В.Н.</w:t>
      </w:r>
      <w:r>
        <w:rPr>
          <w:rStyle w:val="WW8Num3z0"/>
          <w:rFonts w:ascii="Verdana" w:hAnsi="Verdana"/>
          <w:color w:val="000000"/>
          <w:sz w:val="18"/>
          <w:szCs w:val="18"/>
        </w:rPr>
        <w:t> </w:t>
      </w:r>
      <w:r>
        <w:rPr>
          <w:rStyle w:val="WW8Num4z0"/>
          <w:rFonts w:ascii="Verdana" w:hAnsi="Verdana"/>
          <w:color w:val="4682B4"/>
          <w:sz w:val="18"/>
          <w:szCs w:val="18"/>
        </w:rPr>
        <w:t>Муравьева</w:t>
      </w:r>
      <w:r>
        <w:rPr>
          <w:rFonts w:ascii="Verdana" w:hAnsi="Verdana"/>
          <w:color w:val="000000"/>
          <w:sz w:val="18"/>
          <w:szCs w:val="18"/>
        </w:rPr>
        <w:t>, Н.В. Дерюжинского / Под ред. В.Р. Лицкого. -Санкт-Петербург: Изд. Н.В. Муравьева, 1881.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А.И. Аксиомы религиозного опыта. Минск: Издательство Белорусского Экзархата, 2006.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А.Д. Сильное государство ответ на вызов современной эпохи. - M.: NOTA BENE, 2009.</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Style w:val="WW8Num3z0"/>
          <w:rFonts w:ascii="Verdana" w:hAnsi="Verdana"/>
          <w:color w:val="000000"/>
          <w:sz w:val="18"/>
          <w:szCs w:val="18"/>
        </w:rPr>
        <w:t> </w:t>
      </w:r>
      <w:r>
        <w:rPr>
          <w:rFonts w:ascii="Verdana" w:hAnsi="Verdana"/>
          <w:color w:val="000000"/>
          <w:sz w:val="18"/>
          <w:szCs w:val="18"/>
        </w:rPr>
        <w:t>Б.А. Социальные науки и право. М.: Издание М. и С. Сабашниковых, 1916.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Экономическое правосудие в России: прошлое, настоящее, будущее.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Система хозяйственных преступлений. М.: Статут, 2005.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экономика / Отв. ред. Г.А. Гаджиев. М.: Юстицинформ, 2010.</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Предмет и система хозяйственного права.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1969.</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Предпринимательское (хозяйственное) право и реальный сектор экономики. М.: Инфотропик Медиа, 2010.</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Предпринимательское (хозяйственное) право. Избранные труды (Классика хозяйственно-правовой мысли). Екатеринбург: Бизнес, менеджмент и право, 2008.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Субъекты предпринимательского права: Учебное пособие. М.: Юристъ, 2003.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Маковский</w:t>
      </w:r>
      <w:r>
        <w:rPr>
          <w:rStyle w:val="WW8Num3z0"/>
          <w:rFonts w:ascii="Verdana" w:hAnsi="Verdana"/>
          <w:color w:val="000000"/>
          <w:sz w:val="18"/>
          <w:szCs w:val="18"/>
        </w:rPr>
        <w:t> </w:t>
      </w:r>
      <w:r>
        <w:rPr>
          <w:rFonts w:ascii="Verdana" w:hAnsi="Verdana"/>
          <w:color w:val="000000"/>
          <w:sz w:val="18"/>
          <w:szCs w:val="18"/>
        </w:rPr>
        <w:t>А.Л. О кодификации гражданского права (1922 2006). -М.: Статут, 2010.</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Мамутов</w:t>
      </w:r>
      <w:r>
        <w:rPr>
          <w:rStyle w:val="WW8Num3z0"/>
          <w:rFonts w:ascii="Verdana" w:hAnsi="Verdana"/>
          <w:color w:val="000000"/>
          <w:sz w:val="18"/>
          <w:szCs w:val="18"/>
        </w:rPr>
        <w:t> </w:t>
      </w:r>
      <w:r>
        <w:rPr>
          <w:rFonts w:ascii="Verdana" w:hAnsi="Verdana"/>
          <w:color w:val="000000"/>
          <w:sz w:val="18"/>
          <w:szCs w:val="18"/>
        </w:rPr>
        <w:t>В.К. Глядя из Донбасса: Обществоведческие эссе. -Донецк:</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«Юго-Восток, Лтд», 2007.</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149.</w:t>
      </w:r>
      <w:r>
        <w:rPr>
          <w:rStyle w:val="WW8Num3z0"/>
          <w:rFonts w:ascii="Verdana" w:hAnsi="Verdana"/>
          <w:color w:val="000000"/>
          <w:sz w:val="18"/>
          <w:szCs w:val="18"/>
        </w:rPr>
        <w:t> </w:t>
      </w:r>
      <w:r>
        <w:rPr>
          <w:rStyle w:val="WW8Num4z0"/>
          <w:rFonts w:ascii="Verdana" w:hAnsi="Verdana"/>
          <w:color w:val="4682B4"/>
          <w:sz w:val="18"/>
          <w:szCs w:val="18"/>
        </w:rPr>
        <w:t>Мамутов</w:t>
      </w:r>
      <w:r>
        <w:rPr>
          <w:rStyle w:val="WW8Num3z0"/>
          <w:rFonts w:ascii="Verdana" w:hAnsi="Verdana"/>
          <w:color w:val="000000"/>
          <w:sz w:val="18"/>
          <w:szCs w:val="18"/>
        </w:rPr>
        <w:t> </w:t>
      </w:r>
      <w:r>
        <w:rPr>
          <w:rFonts w:ascii="Verdana" w:hAnsi="Verdana"/>
          <w:color w:val="000000"/>
          <w:sz w:val="18"/>
          <w:szCs w:val="18"/>
        </w:rPr>
        <w:t>В.К., Овсиенко В.В., Юдин В.Я. Предприятие и материальная ответственность. Киев: Наукова думка, 1971.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Марксистско-ленинская общая теория государства и права. Социалистическое право. Т. 4. -М.: Юрид. лит., 1973.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Мосин</w:t>
      </w:r>
      <w:r>
        <w:rPr>
          <w:rStyle w:val="WW8Num3z0"/>
          <w:rFonts w:ascii="Verdana" w:hAnsi="Verdana"/>
          <w:color w:val="000000"/>
          <w:sz w:val="18"/>
          <w:szCs w:val="18"/>
        </w:rPr>
        <w:t> </w:t>
      </w:r>
      <w:r>
        <w:rPr>
          <w:rFonts w:ascii="Verdana" w:hAnsi="Verdana"/>
          <w:color w:val="000000"/>
          <w:sz w:val="18"/>
          <w:szCs w:val="18"/>
        </w:rPr>
        <w:t>С.А. Презумпции и принципы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Российской Федерации. -М.: Юстицинформ, 2009.</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Новая Российская энциклопедия: В 12 т./ Редколл.: А.Д.Некипелов, В.И.Данилов-Данильян, В.М.Карев и др. М., 2003. Т. 1: Россия.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Носова</w:t>
      </w:r>
      <w:r>
        <w:rPr>
          <w:rStyle w:val="WW8Num3z0"/>
          <w:rFonts w:ascii="Verdana" w:hAnsi="Verdana"/>
          <w:color w:val="000000"/>
          <w:sz w:val="18"/>
          <w:szCs w:val="18"/>
        </w:rPr>
        <w:t> </w:t>
      </w:r>
      <w:r>
        <w:rPr>
          <w:rFonts w:ascii="Verdana" w:hAnsi="Verdana"/>
          <w:color w:val="000000"/>
          <w:sz w:val="18"/>
          <w:szCs w:val="18"/>
        </w:rPr>
        <w:t>С.С. Экономическая теория: Учебник для вузов. М.: Гуманит. Изд. Центр ВЛАДОС, 1999.</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Общая теория государства и права. Академический курс в 2-х томах. Под ред. проф. М.Н. Марченко. Т. 2. Теория права. М.: Издательство «</w:t>
      </w:r>
      <w:r>
        <w:rPr>
          <w:rStyle w:val="WW8Num4z0"/>
          <w:rFonts w:ascii="Verdana" w:hAnsi="Verdana"/>
          <w:color w:val="4682B4"/>
          <w:sz w:val="18"/>
          <w:szCs w:val="18"/>
        </w:rPr>
        <w:t>Зерцало</w:t>
      </w:r>
      <w:r>
        <w:rPr>
          <w:rFonts w:ascii="Verdana" w:hAnsi="Verdana"/>
          <w:color w:val="000000"/>
          <w:sz w:val="18"/>
          <w:szCs w:val="18"/>
        </w:rPr>
        <w:t>», 1998.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Общая теория права и государства: Учебник / Под ред. В.В. Лазарева. 2-е изд., перераб и доп. - М.: Юристъ, 1996.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Общее административное право: Учебник / Под ред. Ю.Н.</w:t>
      </w:r>
      <w:r>
        <w:rPr>
          <w:rStyle w:val="WW8Num3z0"/>
          <w:rFonts w:ascii="Verdana" w:hAnsi="Verdana"/>
          <w:color w:val="000000"/>
          <w:sz w:val="18"/>
          <w:szCs w:val="18"/>
        </w:rPr>
        <w:t> </w:t>
      </w:r>
      <w:r>
        <w:rPr>
          <w:rStyle w:val="WW8Num4z0"/>
          <w:rFonts w:ascii="Verdana" w:hAnsi="Verdana"/>
          <w:color w:val="4682B4"/>
          <w:sz w:val="18"/>
          <w:szCs w:val="18"/>
        </w:rPr>
        <w:t>Старилова</w:t>
      </w:r>
      <w:r>
        <w:rPr>
          <w:rFonts w:ascii="Verdana" w:hAnsi="Verdana"/>
          <w:color w:val="000000"/>
          <w:sz w:val="18"/>
          <w:szCs w:val="18"/>
        </w:rPr>
        <w:t>. Воронеж: Изд-во Воронежского гос. ун-та, 2007.</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Ориу</w:t>
      </w:r>
      <w:r>
        <w:rPr>
          <w:rStyle w:val="WW8Num3z0"/>
          <w:rFonts w:ascii="Verdana" w:hAnsi="Verdana"/>
          <w:color w:val="000000"/>
          <w:sz w:val="18"/>
          <w:szCs w:val="18"/>
        </w:rPr>
        <w:t> </w:t>
      </w:r>
      <w:r>
        <w:rPr>
          <w:rFonts w:ascii="Verdana" w:hAnsi="Verdana"/>
          <w:color w:val="000000"/>
          <w:sz w:val="18"/>
          <w:szCs w:val="18"/>
        </w:rPr>
        <w:t>М. Основы публичного права / Пер. с фр. под ред. Е.</w:t>
      </w:r>
      <w:r>
        <w:rPr>
          <w:rStyle w:val="WW8Num3z0"/>
          <w:rFonts w:ascii="Verdana" w:hAnsi="Verdana"/>
          <w:color w:val="000000"/>
          <w:sz w:val="18"/>
          <w:szCs w:val="18"/>
        </w:rPr>
        <w:t> </w:t>
      </w:r>
      <w:r>
        <w:rPr>
          <w:rStyle w:val="WW8Num4z0"/>
          <w:rFonts w:ascii="Verdana" w:hAnsi="Verdana"/>
          <w:color w:val="4682B4"/>
          <w:sz w:val="18"/>
          <w:szCs w:val="18"/>
        </w:rPr>
        <w:t>Пашуканиса</w:t>
      </w:r>
      <w:r>
        <w:rPr>
          <w:rFonts w:ascii="Verdana" w:hAnsi="Verdana"/>
          <w:color w:val="000000"/>
          <w:sz w:val="18"/>
          <w:szCs w:val="18"/>
        </w:rPr>
        <w:t>. М.: Издательство коммунистической академии, 1929.</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Коммерческое (предпринимательское) право. М., 2003.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Предпринимательское право России: Учебник / Отв. ред. B.C. Белых. -М.: Проспект, 2008.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Предпринимательское право Российской Федерации / Отв. ред. Е.П.Губин, П.Г.Лахно. -М.: Юристъ, 2003.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Предпринимательское (хозяйственное) право: Учебник / Под. ред. В.В. Лаптева и С.С. Занковского.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Рот А., Захаров А., Миркин Я., Бернард Р., Баренбойм П., Борн Б. Основы государственного регулирования финансового рынка.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«Юридический Дом «</w:t>
      </w:r>
      <w:r>
        <w:rPr>
          <w:rStyle w:val="WW8Num4z0"/>
          <w:rFonts w:ascii="Verdana" w:hAnsi="Verdana"/>
          <w:color w:val="4682B4"/>
          <w:sz w:val="18"/>
          <w:szCs w:val="18"/>
        </w:rPr>
        <w:t>Юстицинформ</w:t>
      </w:r>
      <w:r>
        <w:rPr>
          <w:rFonts w:ascii="Verdana" w:hAnsi="Verdana"/>
          <w:color w:val="000000"/>
          <w:sz w:val="18"/>
          <w:szCs w:val="18"/>
        </w:rPr>
        <w:t>», 2002.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Рынок ценных бумаг: Учебник / Под ред. В.А. Галанова. М., 2002.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Скурко</w:t>
      </w:r>
      <w:r>
        <w:rPr>
          <w:rStyle w:val="WW8Num3z0"/>
          <w:rFonts w:ascii="Verdana" w:hAnsi="Verdana"/>
          <w:color w:val="000000"/>
          <w:sz w:val="18"/>
          <w:szCs w:val="18"/>
        </w:rPr>
        <w:t> </w:t>
      </w:r>
      <w:r>
        <w:rPr>
          <w:rFonts w:ascii="Verdana" w:hAnsi="Verdana"/>
          <w:color w:val="000000"/>
          <w:sz w:val="18"/>
          <w:szCs w:val="18"/>
        </w:rPr>
        <w:t>Е.В. Принципы права: монография. М.: Ось, 2008.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Современный словарь иностранных слов. М.: Русский язык,1993.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Соотношение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в условиях реформирования законодательства Российской Федерации: монография / под общ. ред. О.Ю. Бакаевой.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2010.</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Сотская</w:t>
      </w:r>
      <w:r>
        <w:rPr>
          <w:rStyle w:val="WW8Num3z0"/>
          <w:rFonts w:ascii="Verdana" w:hAnsi="Verdana"/>
          <w:color w:val="000000"/>
          <w:sz w:val="18"/>
          <w:szCs w:val="18"/>
        </w:rPr>
        <w:t> </w:t>
      </w:r>
      <w:r>
        <w:rPr>
          <w:rFonts w:ascii="Verdana" w:hAnsi="Verdana"/>
          <w:color w:val="000000"/>
          <w:sz w:val="18"/>
          <w:szCs w:val="18"/>
        </w:rPr>
        <w:t>Т.В. Методологические аспекты формирования институциональной политики государства в постиндустриальном обществе: монография. Краснодар: Кубанский гос. ун-т, 2005.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Учебник. М.: БЕК, 1995.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Хозяйственное право / Под ред. акад. В.К.</w:t>
      </w:r>
      <w:r>
        <w:rPr>
          <w:rStyle w:val="WW8Num3z0"/>
          <w:rFonts w:ascii="Verdana" w:hAnsi="Verdana"/>
          <w:color w:val="000000"/>
          <w:sz w:val="18"/>
          <w:szCs w:val="18"/>
        </w:rPr>
        <w:t> </w:t>
      </w:r>
      <w:r>
        <w:rPr>
          <w:rStyle w:val="WW8Num4z0"/>
          <w:rFonts w:ascii="Verdana" w:hAnsi="Verdana"/>
          <w:color w:val="4682B4"/>
          <w:sz w:val="18"/>
          <w:szCs w:val="18"/>
        </w:rPr>
        <w:t>Мамутова</w:t>
      </w:r>
      <w:r>
        <w:rPr>
          <w:rFonts w:ascii="Verdana" w:hAnsi="Verdana"/>
          <w:color w:val="000000"/>
          <w:sz w:val="18"/>
          <w:szCs w:val="18"/>
        </w:rPr>
        <w:t>. Киев.: Юринком Интер, 2002.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Хозяйственное право: Учебник / Под ред. В.В. Лаптева. М.: Юрид. лит., 1983.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С.Н. Государственное регулирование экономики: предпринимательско-правовой аспект. М.: Волтерс Клувер, 2007.</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Штобер Рольф. Хозяйственно-административное право. Основы и проблемы. Мировая экономика и внутренний рынок / Пер. с нем. М.: Волтерс Клувер, 2008.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Ю.Л. Конституционный контроль в России. М., 1995.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Экономика: Учебник / Под ред. доц. А.С. Булатова. 2-е изд., перераб. и доп. -М.: Издательство БЕК, 1997.</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Экономический словарь / Под. ред. А.Н. Азрилияна. 2-е изд. - М.: Институт новой экономики, 2008.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сборниках и периодической печати</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В.К. Государственное регулирование аудиторской деятельности // Предпринимательское право. 2006. - № 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В.К. О концепции развития законодательства о предпринимательской деятельности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2010. - № 9.</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В.К. Сущность и структура предпринимательского права // Предпринимательское право. Приложение «</w:t>
      </w:r>
      <w:r>
        <w:rPr>
          <w:rStyle w:val="WW8Num4z0"/>
          <w:rFonts w:ascii="Verdana" w:hAnsi="Verdana"/>
          <w:color w:val="4682B4"/>
          <w:sz w:val="18"/>
          <w:szCs w:val="18"/>
        </w:rPr>
        <w:t>Бизнес и право в России и за рубежом</w:t>
      </w:r>
      <w:r>
        <w:rPr>
          <w:rFonts w:ascii="Verdana" w:hAnsi="Verdana"/>
          <w:color w:val="000000"/>
          <w:sz w:val="18"/>
          <w:szCs w:val="18"/>
        </w:rPr>
        <w:t>». 2010. - № 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180.</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Д.С. Административный договор и правовой акт государственного управления // Договор в</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праве: сборник научных статей / Под ред. Е.В.</w:t>
      </w:r>
      <w:r>
        <w:rPr>
          <w:rStyle w:val="WW8Num3z0"/>
          <w:rFonts w:ascii="Verdana" w:hAnsi="Verdana"/>
          <w:color w:val="000000"/>
          <w:sz w:val="18"/>
          <w:szCs w:val="18"/>
        </w:rPr>
        <w:t> </w:t>
      </w:r>
      <w:r>
        <w:rPr>
          <w:rStyle w:val="WW8Num4z0"/>
          <w:rFonts w:ascii="Verdana" w:hAnsi="Verdana"/>
          <w:color w:val="4682B4"/>
          <w:sz w:val="18"/>
          <w:szCs w:val="18"/>
        </w:rPr>
        <w:t>Гриценко</w:t>
      </w:r>
      <w:r>
        <w:rPr>
          <w:rFonts w:ascii="Verdana" w:hAnsi="Verdana"/>
          <w:color w:val="000000"/>
          <w:sz w:val="18"/>
          <w:szCs w:val="18"/>
        </w:rPr>
        <w:t>, Е.Г. Бабелюк. М.: Волтерс Клувер, 2009.</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Г.Н. К вопросу о понятии экономической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 Конституционное и муниципальное право. 2010. - № 7.</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Астафьев А. Цена участия // Российская газета-«Бизнес». 2010. -26 октября.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Бабелюк</w:t>
      </w:r>
      <w:r>
        <w:rPr>
          <w:rStyle w:val="WW8Num3z0"/>
          <w:rFonts w:ascii="Verdana" w:hAnsi="Verdana"/>
          <w:color w:val="000000"/>
          <w:sz w:val="18"/>
          <w:szCs w:val="18"/>
        </w:rPr>
        <w:t> </w:t>
      </w:r>
      <w:r>
        <w:rPr>
          <w:rFonts w:ascii="Verdana" w:hAnsi="Verdana"/>
          <w:color w:val="000000"/>
          <w:sz w:val="18"/>
          <w:szCs w:val="18"/>
        </w:rPr>
        <w:t>Е.Г. Договорные начала при реализации государственно-властных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 Договор в публичном праве: сборник научных статей / Под ред. Е.В.</w:t>
      </w:r>
      <w:r>
        <w:rPr>
          <w:rStyle w:val="WW8Num3z0"/>
          <w:rFonts w:ascii="Verdana" w:hAnsi="Verdana"/>
          <w:color w:val="000000"/>
          <w:sz w:val="18"/>
          <w:szCs w:val="18"/>
        </w:rPr>
        <w:t> </w:t>
      </w:r>
      <w:r>
        <w:rPr>
          <w:rStyle w:val="WW8Num4z0"/>
          <w:rFonts w:ascii="Verdana" w:hAnsi="Verdana"/>
          <w:color w:val="4682B4"/>
          <w:sz w:val="18"/>
          <w:szCs w:val="18"/>
        </w:rPr>
        <w:t>Гриценко</w:t>
      </w:r>
      <w:r>
        <w:rPr>
          <w:rFonts w:ascii="Verdana" w:hAnsi="Verdana"/>
          <w:color w:val="000000"/>
          <w:sz w:val="18"/>
          <w:szCs w:val="18"/>
        </w:rPr>
        <w:t>, Е.Г. Бабелюк. М.: Волтерс Клувер, 2009.</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Бадалян</w:t>
      </w:r>
      <w:r>
        <w:rPr>
          <w:rStyle w:val="WW8Num3z0"/>
          <w:rFonts w:ascii="Verdana" w:hAnsi="Verdana"/>
          <w:color w:val="000000"/>
          <w:sz w:val="18"/>
          <w:szCs w:val="18"/>
        </w:rPr>
        <w:t> </w:t>
      </w:r>
      <w:r>
        <w:rPr>
          <w:rFonts w:ascii="Verdana" w:hAnsi="Verdana"/>
          <w:color w:val="000000"/>
          <w:sz w:val="18"/>
          <w:szCs w:val="18"/>
        </w:rPr>
        <w:t>Л.Г., Кривокорытов В.Ф. Россия в XXI в. сверхдержава или поставщик сырья Западу? Выбор между экономикой профицитов и освоением своей зоны // Экономические стратегии. - 2008. - № 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Бацанова</w:t>
      </w:r>
      <w:r>
        <w:rPr>
          <w:rStyle w:val="WW8Num3z0"/>
          <w:rFonts w:ascii="Verdana" w:hAnsi="Verdana"/>
          <w:color w:val="000000"/>
          <w:sz w:val="18"/>
          <w:szCs w:val="18"/>
        </w:rPr>
        <w:t> </w:t>
      </w:r>
      <w:r>
        <w:rPr>
          <w:rFonts w:ascii="Verdana" w:hAnsi="Verdana"/>
          <w:color w:val="000000"/>
          <w:sz w:val="18"/>
          <w:szCs w:val="18"/>
        </w:rPr>
        <w:t>Н.А., Николин А.А. Государство платит и заказывает // «</w:t>
      </w:r>
      <w:r>
        <w:rPr>
          <w:rStyle w:val="WW8Num4z0"/>
          <w:rFonts w:ascii="Verdana" w:hAnsi="Verdana"/>
          <w:color w:val="4682B4"/>
          <w:sz w:val="18"/>
          <w:szCs w:val="18"/>
        </w:rPr>
        <w:t>ЭКО</w:t>
      </w:r>
      <w:r>
        <w:rPr>
          <w:rFonts w:ascii="Verdana" w:hAnsi="Verdana"/>
          <w:color w:val="000000"/>
          <w:sz w:val="18"/>
          <w:szCs w:val="18"/>
        </w:rPr>
        <w:t>».- 1988.-№ 10.</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Белицкая</w:t>
      </w:r>
      <w:r>
        <w:rPr>
          <w:rStyle w:val="WW8Num3z0"/>
          <w:rFonts w:ascii="Verdana" w:hAnsi="Verdana"/>
          <w:color w:val="000000"/>
          <w:sz w:val="18"/>
          <w:szCs w:val="18"/>
        </w:rPr>
        <w:t> </w:t>
      </w:r>
      <w:r>
        <w:rPr>
          <w:rFonts w:ascii="Verdana" w:hAnsi="Verdana"/>
          <w:color w:val="000000"/>
          <w:sz w:val="18"/>
          <w:szCs w:val="18"/>
        </w:rPr>
        <w:t>А.В. Правовые формы государственно-частного партнерства в России и зарубежных странах // Предпринимательское право. -2009. № 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О концептуальных подходах в правовом регулировании предпринимательской деятельности // Предпринимательское право. 2010. -№4.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Основные направления совершенствования части первой Гражданского кодекса Российской Федерации // Предпринимательское право. 2010. - № 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Бизнес и государство в одном оркестре // Российская газета. 2005. - 28 декабря.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Билалова</w:t>
      </w:r>
      <w:r>
        <w:rPr>
          <w:rStyle w:val="WW8Num3z0"/>
          <w:rFonts w:ascii="Verdana" w:hAnsi="Verdana"/>
          <w:color w:val="000000"/>
          <w:sz w:val="18"/>
          <w:szCs w:val="18"/>
        </w:rPr>
        <w:t> </w:t>
      </w:r>
      <w:r>
        <w:rPr>
          <w:rFonts w:ascii="Verdana" w:hAnsi="Verdana"/>
          <w:color w:val="000000"/>
          <w:sz w:val="18"/>
          <w:szCs w:val="18"/>
        </w:rPr>
        <w:t>Ж.Ж. Концепция «</w:t>
      </w:r>
      <w:r>
        <w:rPr>
          <w:rStyle w:val="WW8Num4z0"/>
          <w:rFonts w:ascii="Verdana" w:hAnsi="Verdana"/>
          <w:color w:val="4682B4"/>
          <w:sz w:val="18"/>
          <w:szCs w:val="18"/>
        </w:rPr>
        <w:t>экономической конституции</w:t>
      </w:r>
      <w:r>
        <w:rPr>
          <w:rFonts w:ascii="Verdana" w:hAnsi="Verdana"/>
          <w:color w:val="000000"/>
          <w:sz w:val="18"/>
          <w:szCs w:val="18"/>
        </w:rPr>
        <w:t>» и ее практическая значимость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2010. - №8.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Биткина С. Разводка. Фирмы выманивают у людей деньги под «</w:t>
      </w:r>
      <w:r>
        <w:rPr>
          <w:rStyle w:val="WW8Num4z0"/>
          <w:rFonts w:ascii="Verdana" w:hAnsi="Verdana"/>
          <w:color w:val="4682B4"/>
          <w:sz w:val="18"/>
          <w:szCs w:val="18"/>
        </w:rPr>
        <w:t>лжегазификацию</w:t>
      </w:r>
      <w:r>
        <w:rPr>
          <w:rFonts w:ascii="Verdana" w:hAnsi="Verdana"/>
          <w:color w:val="000000"/>
          <w:sz w:val="18"/>
          <w:szCs w:val="18"/>
        </w:rPr>
        <w:t>» // Российская газета. 2011. - 2 февраля.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Блохина Л. Опасный хлеб. В России прекращает существование система контроля за качеством зерна и муки // Российская газета. 2007. - 6 апреля.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Богданов В. Неоплатные долги // Российская газета. 2010. - 28 апреля.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Боженок</w:t>
      </w:r>
      <w:r>
        <w:rPr>
          <w:rStyle w:val="WW8Num3z0"/>
          <w:rFonts w:ascii="Verdana" w:hAnsi="Verdana"/>
          <w:color w:val="000000"/>
          <w:sz w:val="18"/>
          <w:szCs w:val="18"/>
        </w:rPr>
        <w:t> </w:t>
      </w:r>
      <w:r>
        <w:rPr>
          <w:rFonts w:ascii="Verdana" w:hAnsi="Verdana"/>
          <w:color w:val="000000"/>
          <w:sz w:val="18"/>
          <w:szCs w:val="18"/>
        </w:rPr>
        <w:t>С.Я. Некоторые теоретические и экономические предпосылки осуществления государством хозяйственной деятельности // Финансовое право. 2010. - № 10.</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Бочков</w:t>
      </w:r>
      <w:r>
        <w:rPr>
          <w:rStyle w:val="WW8Num3z0"/>
          <w:rFonts w:ascii="Verdana" w:hAnsi="Verdana"/>
          <w:color w:val="000000"/>
          <w:sz w:val="18"/>
          <w:szCs w:val="18"/>
        </w:rPr>
        <w:t> </w:t>
      </w:r>
      <w:r>
        <w:rPr>
          <w:rFonts w:ascii="Verdana" w:hAnsi="Verdana"/>
          <w:color w:val="000000"/>
          <w:sz w:val="18"/>
          <w:szCs w:val="18"/>
        </w:rPr>
        <w:t>С.О. Православное отношение к предпринимательству // Недвижимость и инвестиции. Правовое регулирование. 2009. - № 1 (38).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Бублик В. Правовое регулирование предпринимательства: частные и</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начала // Хозяйство и право. 2000. - № 9.</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Булгакова</w:t>
      </w:r>
      <w:r>
        <w:rPr>
          <w:rStyle w:val="WW8Num3z0"/>
          <w:rFonts w:ascii="Verdana" w:hAnsi="Verdana"/>
          <w:color w:val="000000"/>
          <w:sz w:val="18"/>
          <w:szCs w:val="18"/>
        </w:rPr>
        <w:t> </w:t>
      </w:r>
      <w:r>
        <w:rPr>
          <w:rFonts w:ascii="Verdana" w:hAnsi="Verdana"/>
          <w:color w:val="000000"/>
          <w:sz w:val="18"/>
          <w:szCs w:val="18"/>
        </w:rPr>
        <w:t>Л.И. Правовое регулирование деятельности кредитных организаций // Предпринимательское право в XXI веке: преемственность и развитие. М.: МЗ-Пресс, 2002.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Бурэ</w:t>
      </w:r>
      <w:r>
        <w:rPr>
          <w:rStyle w:val="WW8Num3z0"/>
          <w:rFonts w:ascii="Verdana" w:hAnsi="Verdana"/>
          <w:color w:val="000000"/>
          <w:sz w:val="18"/>
          <w:szCs w:val="18"/>
        </w:rPr>
        <w:t> </w:t>
      </w:r>
      <w:r>
        <w:rPr>
          <w:rFonts w:ascii="Verdana" w:hAnsi="Verdana"/>
          <w:color w:val="000000"/>
          <w:sz w:val="18"/>
          <w:szCs w:val="18"/>
        </w:rPr>
        <w:t>К.С. Социальная ответственность бизнеса // Безопасность бизнеса. 2006. - № 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А.Г. О содержании курса предпринимательского права и принципах его построения // Предпринимательское право в рыночной экономике / Отв. ред. Е.П.</w:t>
      </w:r>
      <w:r>
        <w:rPr>
          <w:rStyle w:val="WW8Num3z0"/>
          <w:rFonts w:ascii="Verdana" w:hAnsi="Verdana"/>
          <w:color w:val="000000"/>
          <w:sz w:val="18"/>
          <w:szCs w:val="18"/>
        </w:rPr>
        <w:t> </w:t>
      </w:r>
      <w:r>
        <w:rPr>
          <w:rStyle w:val="WW8Num4z0"/>
          <w:rFonts w:ascii="Verdana" w:hAnsi="Verdana"/>
          <w:color w:val="4682B4"/>
          <w:sz w:val="18"/>
          <w:szCs w:val="18"/>
        </w:rPr>
        <w:t>Губин</w:t>
      </w:r>
      <w:r>
        <w:rPr>
          <w:rFonts w:ascii="Verdana" w:hAnsi="Verdana"/>
          <w:color w:val="000000"/>
          <w:sz w:val="18"/>
          <w:szCs w:val="18"/>
        </w:rPr>
        <w:t>, П.Г. Лахно. М.: Новая правовая культура, 2004.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Васильева Ю. Скованные одной цепью.</w:t>
      </w:r>
      <w:r>
        <w:rPr>
          <w:rStyle w:val="WW8Num3z0"/>
          <w:rFonts w:ascii="Verdana" w:hAnsi="Verdana"/>
          <w:color w:val="000000"/>
          <w:sz w:val="18"/>
          <w:szCs w:val="18"/>
        </w:rPr>
        <w:t> </w:t>
      </w:r>
      <w:r>
        <w:rPr>
          <w:rStyle w:val="WW8Num4z0"/>
          <w:rFonts w:ascii="Verdana" w:hAnsi="Verdana"/>
          <w:color w:val="4682B4"/>
          <w:sz w:val="18"/>
          <w:szCs w:val="18"/>
        </w:rPr>
        <w:t>Законопроект</w:t>
      </w:r>
      <w:r>
        <w:rPr>
          <w:rStyle w:val="WW8Num3z0"/>
          <w:rFonts w:ascii="Verdana" w:hAnsi="Verdana"/>
          <w:color w:val="000000"/>
          <w:sz w:val="18"/>
          <w:szCs w:val="18"/>
        </w:rPr>
        <w:t> </w:t>
      </w:r>
      <w:r>
        <w:rPr>
          <w:rFonts w:ascii="Verdana" w:hAnsi="Verdana"/>
          <w:color w:val="000000"/>
          <w:sz w:val="18"/>
          <w:szCs w:val="18"/>
        </w:rPr>
        <w:t>о государственном стратегическом планировании готов к внесению в Госдуму // Российская газета-«Бизнес». 2009. - 17 ноября.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О.А. Право и политика в посттоталитарный период // Теория права: новые идеи (второй выпуск).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Предмет конституционной экономки // Очерки</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Экономики. 23 октября 2009 года / Отв. ред. Г.А. Гаджиев. М.: Юстицинформ, 2009.</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Экономическая политика государства: оказывает ли Конституционный суд воздействие на ее очертания? // Сравнительное конституционное обозрение. 2010. - № 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Гандилов</w:t>
      </w:r>
      <w:r>
        <w:rPr>
          <w:rStyle w:val="WW8Num3z0"/>
          <w:rFonts w:ascii="Verdana" w:hAnsi="Verdana"/>
          <w:color w:val="000000"/>
          <w:sz w:val="18"/>
          <w:szCs w:val="18"/>
        </w:rPr>
        <w:t> </w:t>
      </w:r>
      <w:r>
        <w:rPr>
          <w:rFonts w:ascii="Verdana" w:hAnsi="Verdana"/>
          <w:color w:val="000000"/>
          <w:sz w:val="18"/>
          <w:szCs w:val="18"/>
        </w:rPr>
        <w:t>Т.М. Некоторые проблемы развития законодательства о малом и среднем предпринимательстве // Проблемы развития законодательства о малом и среднем предпринимательстве / Под ред.</w:t>
      </w:r>
      <w:r>
        <w:rPr>
          <w:rStyle w:val="WW8Num3z0"/>
          <w:rFonts w:ascii="Verdana" w:hAnsi="Verdana"/>
          <w:color w:val="000000"/>
          <w:sz w:val="18"/>
          <w:szCs w:val="18"/>
        </w:rPr>
        <w:t> </w:t>
      </w:r>
      <w:r>
        <w:rPr>
          <w:rStyle w:val="WW8Num4z0"/>
          <w:rFonts w:ascii="Verdana" w:hAnsi="Verdana"/>
          <w:color w:val="4682B4"/>
          <w:sz w:val="18"/>
          <w:szCs w:val="18"/>
        </w:rPr>
        <w:t>Гандилова</w:t>
      </w:r>
      <w:r>
        <w:rPr>
          <w:rStyle w:val="WW8Num3z0"/>
          <w:rFonts w:ascii="Verdana" w:hAnsi="Verdana"/>
          <w:color w:val="000000"/>
          <w:sz w:val="18"/>
          <w:szCs w:val="18"/>
        </w:rPr>
        <w:t> </w:t>
      </w:r>
      <w:r>
        <w:rPr>
          <w:rFonts w:ascii="Verdana" w:hAnsi="Verdana"/>
          <w:color w:val="000000"/>
          <w:sz w:val="18"/>
          <w:szCs w:val="18"/>
        </w:rPr>
        <w:t>Т.М., Супатаева М.А. М.: Издательство «</w:t>
      </w:r>
      <w:r>
        <w:rPr>
          <w:rStyle w:val="WW8Num4z0"/>
          <w:rFonts w:ascii="Verdana" w:hAnsi="Verdana"/>
          <w:color w:val="4682B4"/>
          <w:sz w:val="18"/>
          <w:szCs w:val="18"/>
        </w:rPr>
        <w:t>Экзамен</w:t>
      </w:r>
      <w:r>
        <w:rPr>
          <w:rFonts w:ascii="Verdana" w:hAnsi="Verdana"/>
          <w:color w:val="000000"/>
          <w:sz w:val="18"/>
          <w:szCs w:val="18"/>
        </w:rPr>
        <w:t>», 2007.</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Гасюк А. Должны ли банки обществу? // Российская газета. 2010. -26 апреля.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Гасюк А. Утомленные долларами // Российская газета. 2010. - 18июня.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Гладунов О. Биржа не сдается // Российская газета. 2007. - 16 марта.</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208. Глоба Н., Лимонов В.</w:t>
      </w:r>
      <w:r>
        <w:rPr>
          <w:rStyle w:val="WW8Num3z0"/>
          <w:rFonts w:ascii="Verdana" w:hAnsi="Verdana"/>
          <w:color w:val="000000"/>
          <w:sz w:val="18"/>
          <w:szCs w:val="18"/>
        </w:rPr>
        <w:t> </w:t>
      </w:r>
      <w:r>
        <w:rPr>
          <w:rStyle w:val="WW8Num4z0"/>
          <w:rFonts w:ascii="Verdana" w:hAnsi="Verdana"/>
          <w:color w:val="4682B4"/>
          <w:sz w:val="18"/>
          <w:szCs w:val="18"/>
        </w:rPr>
        <w:t>Конфискация</w:t>
      </w:r>
      <w:r>
        <w:rPr>
          <w:rStyle w:val="WW8Num3z0"/>
          <w:rFonts w:ascii="Verdana" w:hAnsi="Verdana"/>
          <w:color w:val="000000"/>
          <w:sz w:val="18"/>
          <w:szCs w:val="18"/>
        </w:rPr>
        <w:t> </w:t>
      </w:r>
      <w:r>
        <w:rPr>
          <w:rFonts w:ascii="Verdana" w:hAnsi="Verdana"/>
          <w:color w:val="000000"/>
          <w:sz w:val="18"/>
          <w:szCs w:val="18"/>
        </w:rPr>
        <w:t>и национализация как основные способы возвращения государственной собственности // Финансы, экономика, безопасность. 2005. - № 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Голощапов</w:t>
      </w:r>
      <w:r>
        <w:rPr>
          <w:rStyle w:val="WW8Num3z0"/>
          <w:rFonts w:ascii="Verdana" w:hAnsi="Verdana"/>
          <w:color w:val="000000"/>
          <w:sz w:val="18"/>
          <w:szCs w:val="18"/>
        </w:rPr>
        <w:t> </w:t>
      </w:r>
      <w:r>
        <w:rPr>
          <w:rFonts w:ascii="Verdana" w:hAnsi="Verdana"/>
          <w:color w:val="000000"/>
          <w:sz w:val="18"/>
          <w:szCs w:val="18"/>
        </w:rPr>
        <w:t>Р.В. Теоретико-правовые аспекты административной реформы в современной России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2010. - № 7.</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Обеспечение правомерного поведения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Законность в Российской Федерации. -М.: Спарк, 1998.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Грицюк М. Годен условно // Российская газета. -2010.-24 ноября.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Грызлов Б. Нет поводов для самоуспокоенности // Российская газета. 2008. - 10 декабря.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Губин</w:t>
      </w:r>
      <w:r>
        <w:rPr>
          <w:rStyle w:val="WW8Num3z0"/>
          <w:rFonts w:ascii="Verdana" w:hAnsi="Verdana"/>
          <w:color w:val="000000"/>
          <w:sz w:val="18"/>
          <w:szCs w:val="18"/>
        </w:rPr>
        <w:t> </w:t>
      </w:r>
      <w:r>
        <w:rPr>
          <w:rFonts w:ascii="Verdana" w:hAnsi="Verdana"/>
          <w:color w:val="000000"/>
          <w:sz w:val="18"/>
          <w:szCs w:val="18"/>
        </w:rPr>
        <w:t>Е.П. Законодательство о предпринимательской деятельности: состояние и направления совершенствования // Предпринимательское право. Приложение «</w:t>
      </w:r>
      <w:r>
        <w:rPr>
          <w:rStyle w:val="WW8Num4z0"/>
          <w:rFonts w:ascii="Verdana" w:hAnsi="Verdana"/>
          <w:color w:val="4682B4"/>
          <w:sz w:val="18"/>
          <w:szCs w:val="18"/>
        </w:rPr>
        <w:t>Бизнес и право в России и за рубежом</w:t>
      </w:r>
      <w:r>
        <w:rPr>
          <w:rFonts w:ascii="Verdana" w:hAnsi="Verdana"/>
          <w:color w:val="000000"/>
          <w:sz w:val="18"/>
          <w:szCs w:val="18"/>
        </w:rPr>
        <w:t>». 2010. - № 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Е.Т. Тест на конкурентоспособность // Экономические стратегии. 2008. - № 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Деменко С. Академик Жорес Алферов требует каникул. Блок из 15 законов должен открыть дорогу экономике знаний // Российская газета. -2006. 7 июня.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Добрынина С. Контракт о ненападении // Российская газета. Экономика УРФО. -2010.-29 апреля.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Дойников</w:t>
      </w:r>
      <w:r>
        <w:rPr>
          <w:rStyle w:val="WW8Num3z0"/>
          <w:rFonts w:ascii="Verdana" w:hAnsi="Verdana"/>
          <w:color w:val="000000"/>
          <w:sz w:val="18"/>
          <w:szCs w:val="18"/>
        </w:rPr>
        <w:t> </w:t>
      </w:r>
      <w:r>
        <w:rPr>
          <w:rFonts w:ascii="Verdana" w:hAnsi="Verdana"/>
          <w:color w:val="000000"/>
          <w:sz w:val="18"/>
          <w:szCs w:val="18"/>
        </w:rPr>
        <w:t>И.В. Гражданский кодекс РФ и кризис либеральной философии хозяйствования// Развитие хозяйственного законодательства на современном этапе: материалы Международной научной конференции 29 апреля 2004 г. М.: Проспект, 2004.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Дойников</w:t>
      </w:r>
      <w:r>
        <w:rPr>
          <w:rStyle w:val="WW8Num3z0"/>
          <w:rFonts w:ascii="Verdana" w:hAnsi="Verdana"/>
          <w:color w:val="000000"/>
          <w:sz w:val="18"/>
          <w:szCs w:val="18"/>
        </w:rPr>
        <w:t> </w:t>
      </w:r>
      <w:r>
        <w:rPr>
          <w:rFonts w:ascii="Verdana" w:hAnsi="Verdana"/>
          <w:color w:val="000000"/>
          <w:sz w:val="18"/>
          <w:szCs w:val="18"/>
        </w:rPr>
        <w:t>И.В. О проекте предпринимательского (хозяйственного) кодекса // Бизнес, Менеджмент и Право. 2006. - № 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Дойников</w:t>
      </w:r>
      <w:r>
        <w:rPr>
          <w:rStyle w:val="WW8Num3z0"/>
          <w:rFonts w:ascii="Verdana" w:hAnsi="Verdana"/>
          <w:color w:val="000000"/>
          <w:sz w:val="18"/>
          <w:szCs w:val="18"/>
        </w:rPr>
        <w:t> </w:t>
      </w:r>
      <w:r>
        <w:rPr>
          <w:rFonts w:ascii="Verdana" w:hAnsi="Verdana"/>
          <w:color w:val="000000"/>
          <w:sz w:val="18"/>
          <w:szCs w:val="18"/>
        </w:rPr>
        <w:t>И.В. Проблемы предпринимательского (хозяйственного) права в материалах Первого Российского экономического конгресса // Предпринимательское право. Приложение «</w:t>
      </w:r>
      <w:r>
        <w:rPr>
          <w:rStyle w:val="WW8Num4z0"/>
          <w:rFonts w:ascii="Verdana" w:hAnsi="Verdana"/>
          <w:color w:val="4682B4"/>
          <w:sz w:val="18"/>
          <w:szCs w:val="18"/>
        </w:rPr>
        <w:t>Бизнес и право в России и за рубежом</w:t>
      </w:r>
      <w:r>
        <w:rPr>
          <w:rFonts w:ascii="Verdana" w:hAnsi="Verdana"/>
          <w:color w:val="000000"/>
          <w:sz w:val="18"/>
          <w:szCs w:val="18"/>
        </w:rPr>
        <w:t>». 2010. - № 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Дойников</w:t>
      </w:r>
      <w:r>
        <w:rPr>
          <w:rStyle w:val="WW8Num3z0"/>
          <w:rFonts w:ascii="Verdana" w:hAnsi="Verdana"/>
          <w:color w:val="000000"/>
          <w:sz w:val="18"/>
          <w:szCs w:val="18"/>
        </w:rPr>
        <w:t> </w:t>
      </w:r>
      <w:r>
        <w:rPr>
          <w:rFonts w:ascii="Verdana" w:hAnsi="Verdana"/>
          <w:color w:val="000000"/>
          <w:sz w:val="18"/>
          <w:szCs w:val="18"/>
        </w:rPr>
        <w:t>И.В. Теоретические проблемы разработки концепции хозяйственного (предпринимательского) законодательства // Предпринимательское право. Приложение «</w:t>
      </w:r>
      <w:r>
        <w:rPr>
          <w:rStyle w:val="WW8Num4z0"/>
          <w:rFonts w:ascii="Verdana" w:hAnsi="Verdana"/>
          <w:color w:val="4682B4"/>
          <w:sz w:val="18"/>
          <w:szCs w:val="18"/>
        </w:rPr>
        <w:t>Бизнес и право в России и за рубежом</w:t>
      </w:r>
      <w:r>
        <w:rPr>
          <w:rFonts w:ascii="Verdana" w:hAnsi="Verdana"/>
          <w:color w:val="000000"/>
          <w:sz w:val="18"/>
          <w:szCs w:val="18"/>
        </w:rPr>
        <w:t>». 2010. - № 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Егоршева Н. Не место для курения // Российская газета. -2010.-5 октября.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В.И. Всемирная торговая организация и законодательство РФ об интеллектуальной собственности// Законодательство и экономика. 2006. - № 10.</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В.И. Очередные изменения в антимонопольном законодательстве Российской Федерации // Законодательство и экономика. -2010.- №2.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И.В. Предпринимательское законодательство и наука предпринимательского права: история и современность // Предпринимательское право. Приложение «</w:t>
      </w:r>
      <w:r>
        <w:rPr>
          <w:rStyle w:val="WW8Num4z0"/>
          <w:rFonts w:ascii="Verdana" w:hAnsi="Verdana"/>
          <w:color w:val="4682B4"/>
          <w:sz w:val="18"/>
          <w:szCs w:val="18"/>
        </w:rPr>
        <w:t>Бизнес и право в России и за рубежом</w:t>
      </w:r>
      <w:r>
        <w:rPr>
          <w:rFonts w:ascii="Verdana" w:hAnsi="Verdana"/>
          <w:color w:val="000000"/>
          <w:sz w:val="18"/>
          <w:szCs w:val="18"/>
        </w:rPr>
        <w:t>». 2010. - № 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Жамсуев</w:t>
      </w:r>
      <w:r>
        <w:rPr>
          <w:rStyle w:val="WW8Num3z0"/>
          <w:rFonts w:ascii="Verdana" w:hAnsi="Verdana"/>
          <w:color w:val="000000"/>
          <w:sz w:val="18"/>
          <w:szCs w:val="18"/>
        </w:rPr>
        <w:t> </w:t>
      </w:r>
      <w:r>
        <w:rPr>
          <w:rFonts w:ascii="Verdana" w:hAnsi="Verdana"/>
          <w:color w:val="000000"/>
          <w:sz w:val="18"/>
          <w:szCs w:val="18"/>
        </w:rPr>
        <w:t>Ц.Б. Понятие и правовая сущность конституционного принципа</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 Право и политика. 2010. - № 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В.И. Социальная доктрина Российской Федерации// «</w:t>
      </w:r>
      <w:r>
        <w:rPr>
          <w:rStyle w:val="WW8Num4z0"/>
          <w:rFonts w:ascii="Verdana" w:hAnsi="Verdana"/>
          <w:color w:val="4682B4"/>
          <w:sz w:val="18"/>
          <w:szCs w:val="18"/>
        </w:rPr>
        <w:t>Уровень жизни населения регионов России</w:t>
      </w:r>
      <w:r>
        <w:rPr>
          <w:rFonts w:ascii="Verdana" w:hAnsi="Verdana"/>
          <w:color w:val="000000"/>
          <w:sz w:val="18"/>
          <w:szCs w:val="18"/>
        </w:rPr>
        <w:t>». 2005. - Август-сентябрь.</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Журина</w:t>
      </w:r>
      <w:r>
        <w:rPr>
          <w:rStyle w:val="WW8Num3z0"/>
          <w:rFonts w:ascii="Verdana" w:hAnsi="Verdana"/>
          <w:color w:val="000000"/>
          <w:sz w:val="18"/>
          <w:szCs w:val="18"/>
        </w:rPr>
        <w:t> </w:t>
      </w:r>
      <w:r>
        <w:rPr>
          <w:rFonts w:ascii="Verdana" w:hAnsi="Verdana"/>
          <w:color w:val="000000"/>
          <w:sz w:val="18"/>
          <w:szCs w:val="18"/>
        </w:rPr>
        <w:t>И.Г. К вопросу о правовой природе саморегулирования // Законодательство и экономика. 2009. - № 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Закатнова</w:t>
      </w:r>
      <w:r>
        <w:rPr>
          <w:rStyle w:val="WW8Num3z0"/>
          <w:rFonts w:ascii="Verdana" w:hAnsi="Verdana"/>
          <w:color w:val="000000"/>
          <w:sz w:val="18"/>
          <w:szCs w:val="18"/>
        </w:rPr>
        <w:t> </w:t>
      </w:r>
      <w:r>
        <w:rPr>
          <w:rFonts w:ascii="Verdana" w:hAnsi="Verdana"/>
          <w:color w:val="000000"/>
          <w:sz w:val="18"/>
          <w:szCs w:val="18"/>
        </w:rPr>
        <w:t>А. Мобилизация интеллекта // Российская газета. 2006. - 23 ноября.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Закон о торговле: видимость благополучия // Конкуренция и право. -2010. -№ 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Занковский</w:t>
      </w:r>
      <w:r>
        <w:rPr>
          <w:rStyle w:val="WW8Num3z0"/>
          <w:rFonts w:ascii="Verdana" w:hAnsi="Verdana"/>
          <w:color w:val="000000"/>
          <w:sz w:val="18"/>
          <w:szCs w:val="18"/>
        </w:rPr>
        <w:t> </w:t>
      </w:r>
      <w:r>
        <w:rPr>
          <w:rFonts w:ascii="Verdana" w:hAnsi="Verdana"/>
          <w:color w:val="000000"/>
          <w:sz w:val="18"/>
          <w:szCs w:val="18"/>
        </w:rPr>
        <w:t>С.С. Перспективы развития законодательства о предпринимательстве // Предпринимательское право. Приложение «</w:t>
      </w:r>
      <w:r>
        <w:rPr>
          <w:rStyle w:val="WW8Num4z0"/>
          <w:rFonts w:ascii="Verdana" w:hAnsi="Verdana"/>
          <w:color w:val="4682B4"/>
          <w:sz w:val="18"/>
          <w:szCs w:val="18"/>
        </w:rPr>
        <w:t>Бизнес и право в России и за рубежом</w:t>
      </w:r>
      <w:r>
        <w:rPr>
          <w:rFonts w:ascii="Verdana" w:hAnsi="Verdana"/>
          <w:color w:val="000000"/>
          <w:sz w:val="18"/>
          <w:szCs w:val="18"/>
        </w:rPr>
        <w:t>». 2010. - № 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Конституция против криминала // Российская газета. -2010.-10 декабря.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Кризис, собственность и</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права // Сравнительное конституционное обозрение. 2010. - № 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Право для человека // Российская газета. - 2008. - 25 ноября.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Право эпохи модерна // Российская газета. 2010. -25 июня.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Предел уступчивости // Российская газета. 2010. -29 октября.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236.</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Философия права: прошлое, настоящее и будущее // Философия права в начале XXI столетия через призму</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Style w:val="WW8Num3z0"/>
          <w:rFonts w:ascii="Verdana" w:hAnsi="Verdana"/>
          <w:color w:val="000000"/>
          <w:sz w:val="18"/>
          <w:szCs w:val="18"/>
        </w:rPr>
        <w:t> </w:t>
      </w:r>
      <w:r>
        <w:rPr>
          <w:rFonts w:ascii="Verdana" w:hAnsi="Verdana"/>
          <w:color w:val="000000"/>
          <w:sz w:val="18"/>
          <w:szCs w:val="18"/>
        </w:rPr>
        <w:t>и конституционной экономики / Издание Московско-Петербургского философского клуба. -М.: Летний сад, 2010.</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Зыков С. Энергодиагноз // Российская газета. 2009. - 19 ноября.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Зыкова Т. Игра на выбывание // Российская газета. 2009. - 5 марта.</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Зыкова Т. Компромисс без регламента. В России по-прежнему строят небоскребы без стандартов на безопасность // Российская газета. -2007. 16 февраля.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Зыкова Т. Мега Кудрина // Российская газета. -2010.-25 ноября.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Зыкова Т. Осторожная и консервативная. Александр Жуков обозначил тарифную политику // Российская газета. 2006. - 15 марта.</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Зыкова Т. Чиновники и бандиты не отстают // Российская газета. -2010. 23 июля.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Исаев А. Борьба с «</w:t>
      </w:r>
      <w:r>
        <w:rPr>
          <w:rStyle w:val="WW8Num4z0"/>
          <w:rFonts w:ascii="Verdana" w:hAnsi="Verdana"/>
          <w:color w:val="4682B4"/>
          <w:sz w:val="18"/>
          <w:szCs w:val="18"/>
        </w:rPr>
        <w:t>мыльными пузырями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2009.1.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Калиновский</w:t>
      </w:r>
      <w:r>
        <w:rPr>
          <w:rStyle w:val="WW8Num3z0"/>
          <w:rFonts w:ascii="Verdana" w:hAnsi="Verdana"/>
          <w:color w:val="000000"/>
          <w:sz w:val="18"/>
          <w:szCs w:val="18"/>
        </w:rPr>
        <w:t> </w:t>
      </w:r>
      <w:r>
        <w:rPr>
          <w:rFonts w:ascii="Verdana" w:hAnsi="Verdana"/>
          <w:color w:val="000000"/>
          <w:sz w:val="18"/>
          <w:szCs w:val="18"/>
        </w:rPr>
        <w:t>И. А. Глава Минсельхоза хочет освободить продовольственный рынок от импорта // Российская газета. 2007. - 20 марта.</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Касавин</w:t>
      </w:r>
      <w:r>
        <w:rPr>
          <w:rStyle w:val="WW8Num3z0"/>
          <w:rFonts w:ascii="Verdana" w:hAnsi="Verdana"/>
          <w:color w:val="000000"/>
          <w:sz w:val="18"/>
          <w:szCs w:val="18"/>
        </w:rPr>
        <w:t> </w:t>
      </w:r>
      <w:r>
        <w:rPr>
          <w:rFonts w:ascii="Verdana" w:hAnsi="Verdana"/>
          <w:color w:val="000000"/>
          <w:sz w:val="18"/>
          <w:szCs w:val="18"/>
        </w:rPr>
        <w:t>И.Т. О ситуациях проблематизации рациональности // Рациональность как предмет философского исследования. М.: Институт философии</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Хозяйственно-правовая виктимология: концепция, методология исследований // Советское государство и право. -1989.-№3.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Кобылкина И. Бизнесу дали девять месяцев // Российская газета. -2006. 19 апреля.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Ковальчук</w:t>
      </w:r>
      <w:r>
        <w:rPr>
          <w:rStyle w:val="WW8Num3z0"/>
          <w:rFonts w:ascii="Verdana" w:hAnsi="Verdana"/>
          <w:color w:val="000000"/>
          <w:sz w:val="18"/>
          <w:szCs w:val="18"/>
        </w:rPr>
        <w:t> </w:t>
      </w:r>
      <w:r>
        <w:rPr>
          <w:rFonts w:ascii="Verdana" w:hAnsi="Verdana"/>
          <w:color w:val="000000"/>
          <w:sz w:val="18"/>
          <w:szCs w:val="18"/>
        </w:rPr>
        <w:t>А.Т. Рынок фиктивно-спекулятивного капитала: эксклюзивность финансово-правового позиционирования // Государство и право. 2009. - № 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Конищева Т., Шитов А. Саммит основ капитализма. Лидеры «</w:t>
      </w:r>
      <w:r>
        <w:rPr>
          <w:rStyle w:val="WW8Num4z0"/>
          <w:rFonts w:ascii="Verdana" w:hAnsi="Verdana"/>
          <w:color w:val="4682B4"/>
          <w:sz w:val="18"/>
          <w:szCs w:val="18"/>
        </w:rPr>
        <w:t>двадцатки</w:t>
      </w:r>
      <w:r>
        <w:rPr>
          <w:rFonts w:ascii="Verdana" w:hAnsi="Verdana"/>
          <w:color w:val="000000"/>
          <w:sz w:val="18"/>
          <w:szCs w:val="18"/>
        </w:rPr>
        <w:t>» подведут черту под эпохой свободного рынка // Российская газета. 2008. - 24 октября.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Константинов А. Экономика в сетях у энергетиков // Российская газета. 2007. - 28 февраля.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Короткова</w:t>
      </w:r>
      <w:r>
        <w:rPr>
          <w:rStyle w:val="WW8Num3z0"/>
          <w:rFonts w:ascii="Verdana" w:hAnsi="Verdana"/>
          <w:color w:val="000000"/>
          <w:sz w:val="18"/>
          <w:szCs w:val="18"/>
        </w:rPr>
        <w:t> </w:t>
      </w:r>
      <w:r>
        <w:rPr>
          <w:rFonts w:ascii="Verdana" w:hAnsi="Verdana"/>
          <w:color w:val="000000"/>
          <w:sz w:val="18"/>
          <w:szCs w:val="18"/>
        </w:rPr>
        <w:t>О.И. Планирование как функция управленческих стратегий в сфере реализации права государственной собственности // Законодательство и экономика. 2010. - № 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Н.М. Частное и публичное право: проблемы формирования основ современной теории конвергенции // Журнал российского права. 2010. - № 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Д.В. О реформировании государственных корпораций // Законодательство и экономика. 2010. - № 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И.И. Политические и другие социальные ценности // Вопросы философии. 2005. - № 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Кудилинский</w:t>
      </w:r>
      <w:r>
        <w:rPr>
          <w:rStyle w:val="WW8Num3z0"/>
          <w:rFonts w:ascii="Verdana" w:hAnsi="Verdana"/>
          <w:color w:val="000000"/>
          <w:sz w:val="18"/>
          <w:szCs w:val="18"/>
        </w:rPr>
        <w:t> </w:t>
      </w:r>
      <w:r>
        <w:rPr>
          <w:rFonts w:ascii="Verdana" w:hAnsi="Verdana"/>
          <w:color w:val="000000"/>
          <w:sz w:val="18"/>
          <w:szCs w:val="18"/>
        </w:rPr>
        <w:t>М.Н. Государственный контракт: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 Договор в публичном праве: сборник научных статей / Под ред. Е.В.</w:t>
      </w:r>
      <w:r>
        <w:rPr>
          <w:rStyle w:val="WW8Num3z0"/>
          <w:rFonts w:ascii="Verdana" w:hAnsi="Verdana"/>
          <w:color w:val="000000"/>
          <w:sz w:val="18"/>
          <w:szCs w:val="18"/>
        </w:rPr>
        <w:t> </w:t>
      </w:r>
      <w:r>
        <w:rPr>
          <w:rStyle w:val="WW8Num4z0"/>
          <w:rFonts w:ascii="Verdana" w:hAnsi="Verdana"/>
          <w:color w:val="4682B4"/>
          <w:sz w:val="18"/>
          <w:szCs w:val="18"/>
        </w:rPr>
        <w:t>Гриценко</w:t>
      </w:r>
      <w:r>
        <w:rPr>
          <w:rFonts w:ascii="Verdana" w:hAnsi="Verdana"/>
          <w:color w:val="000000"/>
          <w:sz w:val="18"/>
          <w:szCs w:val="18"/>
        </w:rPr>
        <w:t>, Е.Г. Бабелюк. М.: Волтерс Клувер, 2009.</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Законность: содержание и современное состояние // Законность в Российской Федерации. М.: Спарк, 1998.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Кузнецова С. «</w:t>
      </w:r>
      <w:r>
        <w:rPr>
          <w:rStyle w:val="WW8Num4z0"/>
          <w:rFonts w:ascii="Verdana" w:hAnsi="Verdana"/>
          <w:color w:val="4682B4"/>
          <w:sz w:val="18"/>
          <w:szCs w:val="18"/>
        </w:rPr>
        <w:t>Честный</w:t>
      </w:r>
      <w:r>
        <w:rPr>
          <w:rFonts w:ascii="Verdana" w:hAnsi="Verdana"/>
          <w:color w:val="000000"/>
          <w:sz w:val="18"/>
          <w:szCs w:val="18"/>
        </w:rPr>
        <w:t>» купеческий миф. Ловцы первой гильдии // Экономический еженедельник «Коммерсантъ-Деньги». 2007. - 28 мая.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Кузьмин В. Госкорпорация на доверии // Российская газета. 2009. -11 ноября.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Кузьмин В. Красная цена. Вчера президиум Госсовета разбирался со спекуляцией и ажиотажем на продовольственном рынке // Российская газета. -2010.-3 сентября.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Кузьмин В. Первопроходцы Сколково: Дмитрий Медведев провел заседание комиссии по модернизации // Российская газета. 2010. - 15 декабря.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Кузьмин В., Сидибе П.</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по зернышку клюет // Российская газета. -2010.-16 августа.</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Кукол Е., Чкаников М. Бюджет наполнят стаканом // Российская газета. Столичный выпуск. 2011. - 25 марта.</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Кукол Е. Забытая концессия // Российская газета. 2006. - 15 марта.</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Кукол Е.</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не исключает порядок // Российская газета. -2008. 30 октября.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Кукол Е.</w:t>
      </w:r>
      <w:r>
        <w:rPr>
          <w:rStyle w:val="WW8Num3z0"/>
          <w:rFonts w:ascii="Verdana" w:hAnsi="Verdana"/>
          <w:color w:val="000000"/>
          <w:sz w:val="18"/>
          <w:szCs w:val="18"/>
        </w:rPr>
        <w:t> </w:t>
      </w:r>
      <w:r>
        <w:rPr>
          <w:rStyle w:val="WW8Num4z0"/>
          <w:rFonts w:ascii="Verdana" w:hAnsi="Verdana"/>
          <w:color w:val="4682B4"/>
          <w:sz w:val="18"/>
          <w:szCs w:val="18"/>
        </w:rPr>
        <w:t>Степашин</w:t>
      </w:r>
      <w:r>
        <w:rPr>
          <w:rStyle w:val="WW8Num3z0"/>
          <w:rFonts w:ascii="Verdana" w:hAnsi="Verdana"/>
          <w:color w:val="000000"/>
          <w:sz w:val="18"/>
          <w:szCs w:val="18"/>
        </w:rPr>
        <w:t> </w:t>
      </w:r>
      <w:r>
        <w:rPr>
          <w:rFonts w:ascii="Verdana" w:hAnsi="Verdana"/>
          <w:color w:val="000000"/>
          <w:sz w:val="18"/>
          <w:szCs w:val="18"/>
        </w:rPr>
        <w:t>проконтролирует банкиров // Российская газета. 2008. - 26 декабря.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Вступительное слово // Предпринимательское право. Приложение «</w:t>
      </w:r>
      <w:r>
        <w:rPr>
          <w:rStyle w:val="WW8Num4z0"/>
          <w:rFonts w:ascii="Verdana" w:hAnsi="Verdana"/>
          <w:color w:val="4682B4"/>
          <w:sz w:val="18"/>
          <w:szCs w:val="18"/>
        </w:rPr>
        <w:t>Бизнес и право в России и за рубежом</w:t>
      </w:r>
      <w:r>
        <w:rPr>
          <w:rFonts w:ascii="Verdana" w:hAnsi="Verdana"/>
          <w:color w:val="000000"/>
          <w:sz w:val="18"/>
          <w:szCs w:val="18"/>
        </w:rPr>
        <w:t>». 2010. - № 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267.</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Проблемы совершенствования гражданского и хозяйственного законодательства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1990. - № 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Современные проблемы предпринимательского (хозяйственного) права // Предпринимательское право в XXI веке: преемственность и развитие. М.: МЗ-Пресс, 2002.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В.И., Мау В.А. Конституционная экономика и основы экономического положения личности // Очерки Конституционной Экономики. 23 октября 2009 года / Отв. ред. Г.А. Гаджиев. М.: Юстицинформ, 2009.'</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Левен</w:t>
      </w:r>
      <w:r>
        <w:rPr>
          <w:rStyle w:val="WW8Num3z0"/>
          <w:rFonts w:ascii="Verdana" w:hAnsi="Verdana"/>
          <w:color w:val="000000"/>
          <w:sz w:val="18"/>
          <w:szCs w:val="18"/>
        </w:rPr>
        <w:t> </w:t>
      </w:r>
      <w:r>
        <w:rPr>
          <w:rFonts w:ascii="Verdana" w:hAnsi="Verdana"/>
          <w:color w:val="000000"/>
          <w:sz w:val="18"/>
          <w:szCs w:val="18"/>
        </w:rPr>
        <w:t>Ф.И. Демократия и экономика // URL: http://www.ryzkov.ru/. Дата обращения: 11.12.2010.</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Лескова</w:t>
      </w:r>
      <w:r>
        <w:rPr>
          <w:rStyle w:val="WW8Num3z0"/>
          <w:rFonts w:ascii="Verdana" w:hAnsi="Verdana"/>
          <w:color w:val="000000"/>
          <w:sz w:val="18"/>
          <w:szCs w:val="18"/>
        </w:rPr>
        <w:t> </w:t>
      </w:r>
      <w:r>
        <w:rPr>
          <w:rFonts w:ascii="Verdana" w:hAnsi="Verdana"/>
          <w:color w:val="000000"/>
          <w:sz w:val="18"/>
          <w:szCs w:val="18"/>
        </w:rPr>
        <w:t>Ю.Г. К вопросу о правовом положении государственных (муниципальных) учреждений: новеллы законодательства // Российская юстиция. 2010. - № 10.</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Львов</w:t>
      </w:r>
      <w:r>
        <w:rPr>
          <w:rStyle w:val="WW8Num3z0"/>
          <w:rFonts w:ascii="Verdana" w:hAnsi="Verdana"/>
          <w:color w:val="000000"/>
          <w:sz w:val="18"/>
          <w:szCs w:val="18"/>
        </w:rPr>
        <w:t> </w:t>
      </w:r>
      <w:r>
        <w:rPr>
          <w:rFonts w:ascii="Verdana" w:hAnsi="Verdana"/>
          <w:color w:val="000000"/>
          <w:sz w:val="18"/>
          <w:szCs w:val="18"/>
        </w:rPr>
        <w:t>Д.С. Новая модель экономики России (2000 г.) // Недвижимость и инвестиции. Правовое регулирование. 2009. - № 4 (41).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Магомедов А., Мазур С. Отдельные виды экономических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совершаемые в сфере частного предпринимательства // Финансы, экономика, безопасность. 2005. - № 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Мазаев</w:t>
      </w:r>
      <w:r>
        <w:rPr>
          <w:rStyle w:val="WW8Num3z0"/>
          <w:rFonts w:ascii="Verdana" w:hAnsi="Verdana"/>
          <w:color w:val="000000"/>
          <w:sz w:val="18"/>
          <w:szCs w:val="18"/>
        </w:rPr>
        <w:t> </w:t>
      </w:r>
      <w:r>
        <w:rPr>
          <w:rFonts w:ascii="Verdana" w:hAnsi="Verdana"/>
          <w:color w:val="000000"/>
          <w:sz w:val="18"/>
          <w:szCs w:val="18"/>
        </w:rPr>
        <w:t>В.Д. Метод конституционного права и конституционная экономика // Философия права в начале XXI столетия через призму конституционализма и конституционной экономики / Издание Московско-Петербургского философского клуба. -М.: Летний сад, 2010.</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Макеева</w:t>
      </w:r>
      <w:r>
        <w:rPr>
          <w:rStyle w:val="WW8Num3z0"/>
          <w:rFonts w:ascii="Verdana" w:hAnsi="Verdana"/>
          <w:color w:val="000000"/>
          <w:sz w:val="18"/>
          <w:szCs w:val="18"/>
        </w:rPr>
        <w:t> </w:t>
      </w:r>
      <w:r>
        <w:rPr>
          <w:rFonts w:ascii="Verdana" w:hAnsi="Verdana"/>
          <w:color w:val="000000"/>
          <w:sz w:val="18"/>
          <w:szCs w:val="18"/>
        </w:rPr>
        <w:t>Е.М. О правовых основах государственного регулирования предпринимательской деятельности на примере России и Австралии // Административное право и процесс. 2010. - № 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О справедливости, праве и ответственности // Теория права: новые идеи (второй выпуск). М.: ИГП РАН, 1992.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Правовые принципы, нормы и судебная практика // Государство и право. 1996. - № 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Марков С. Рука государства // Российская газета. 2008. - 18 ноября.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Мастере Р.,</w:t>
      </w:r>
      <w:r>
        <w:rPr>
          <w:rStyle w:val="WW8Num3z0"/>
          <w:rFonts w:ascii="Verdana" w:hAnsi="Verdana"/>
          <w:color w:val="000000"/>
          <w:sz w:val="18"/>
          <w:szCs w:val="18"/>
        </w:rPr>
        <w:t> </w:t>
      </w:r>
      <w:r>
        <w:rPr>
          <w:rStyle w:val="WW8Num4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Н.Ф. Партнерство: взаимодействие органов местной власти и общественных организаций. М.: Конгресс муниципальных образований РФ, 2004.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Медведев Ю. Прививка для академиков. Ученые осваивают науку рынка // Российская газета. 2006. - 21 июня.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Медолазов</w:t>
      </w:r>
      <w:r>
        <w:rPr>
          <w:rStyle w:val="WW8Num3z0"/>
          <w:rFonts w:ascii="Verdana" w:hAnsi="Verdana"/>
          <w:color w:val="000000"/>
          <w:sz w:val="18"/>
          <w:szCs w:val="18"/>
        </w:rPr>
        <w:t> </w:t>
      </w:r>
      <w:r>
        <w:rPr>
          <w:rFonts w:ascii="Verdana" w:hAnsi="Verdana"/>
          <w:color w:val="000000"/>
          <w:sz w:val="18"/>
          <w:szCs w:val="18"/>
        </w:rPr>
        <w:t>К.Л. Правовой аспект государственного регулирования тарифов (цен) в условиях рыночной экономики // Юрист. 2004. - № 11.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Медушевская</w:t>
      </w:r>
      <w:r>
        <w:rPr>
          <w:rStyle w:val="WW8Num3z0"/>
          <w:rFonts w:ascii="Verdana" w:hAnsi="Verdana"/>
          <w:color w:val="000000"/>
          <w:sz w:val="18"/>
          <w:szCs w:val="18"/>
        </w:rPr>
        <w:t> </w:t>
      </w:r>
      <w:r>
        <w:rPr>
          <w:rFonts w:ascii="Verdana" w:hAnsi="Verdana"/>
          <w:color w:val="000000"/>
          <w:sz w:val="18"/>
          <w:szCs w:val="18"/>
        </w:rPr>
        <w:t>Н.Ф. Российское понимание свободы // Юридический мир. 2009. - № 12.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Миронов С. Государство не ночной сторож // Российская газета. - 2004. - 19 марта.</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Н.И. Особенности правового механизма в формировании и деятельности корпоративных объединений // Предпринимательское право. Приложение «</w:t>
      </w:r>
      <w:r>
        <w:rPr>
          <w:rStyle w:val="WW8Num4z0"/>
          <w:rFonts w:ascii="Verdana" w:hAnsi="Verdana"/>
          <w:color w:val="4682B4"/>
          <w:sz w:val="18"/>
          <w:szCs w:val="18"/>
        </w:rPr>
        <w:t>Бизнес и право в России и за рубежом</w:t>
      </w:r>
      <w:r>
        <w:rPr>
          <w:rFonts w:ascii="Verdana" w:hAnsi="Verdana"/>
          <w:color w:val="000000"/>
          <w:sz w:val="18"/>
          <w:szCs w:val="18"/>
        </w:rPr>
        <w:t>». 2010. - № 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Н.И. Особенности предпринимательско-правовой ответственности участников производственно-финансовых комплексов // Предпринимательское право. 2010. - № 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Н.И. Развитие правового механизма производственно-финансовых комплексов // Предпринимательское право в XXI веке: преемственность и развитие. М.: МЗ-Пресс, 2002.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JI.A. Административные договоры в Германии и России // Договор в публичном праве: сборник научных статей / Под ред. Е.В.</w:t>
      </w:r>
      <w:r>
        <w:rPr>
          <w:rStyle w:val="WW8Num3z0"/>
          <w:rFonts w:ascii="Verdana" w:hAnsi="Verdana"/>
          <w:color w:val="000000"/>
          <w:sz w:val="18"/>
          <w:szCs w:val="18"/>
        </w:rPr>
        <w:t> </w:t>
      </w:r>
      <w:r>
        <w:rPr>
          <w:rStyle w:val="WW8Num4z0"/>
          <w:rFonts w:ascii="Verdana" w:hAnsi="Verdana"/>
          <w:color w:val="4682B4"/>
          <w:sz w:val="18"/>
          <w:szCs w:val="18"/>
        </w:rPr>
        <w:t>Гриценко</w:t>
      </w:r>
      <w:r>
        <w:rPr>
          <w:rFonts w:ascii="Verdana" w:hAnsi="Verdana"/>
          <w:color w:val="000000"/>
          <w:sz w:val="18"/>
          <w:szCs w:val="18"/>
        </w:rPr>
        <w:t>, Е.Г. Бабелюк. М.: Волтерс Клувер, 2009.</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Баренбойм П. Д. Гражданский кодекс как «</w:t>
      </w:r>
      <w:r>
        <w:rPr>
          <w:rStyle w:val="WW8Num4z0"/>
          <w:rFonts w:ascii="Verdana" w:hAnsi="Verdana"/>
          <w:color w:val="4682B4"/>
          <w:sz w:val="18"/>
          <w:szCs w:val="18"/>
        </w:rPr>
        <w:t>экономическая конституция страны</w:t>
      </w:r>
      <w:r>
        <w:rPr>
          <w:rFonts w:ascii="Verdana" w:hAnsi="Verdana"/>
          <w:color w:val="000000"/>
          <w:sz w:val="18"/>
          <w:szCs w:val="18"/>
        </w:rPr>
        <w:t>»? // Законодательство и экономика. -2009. № 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Модернизация права собственности в экономическом измерении // Журнал российского права. 2011. - № 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Роль гражданского законодательства в регулировании комплексных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 Журнал российского права. 2010. - № 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Морозов А. Воздух инвестиций.</w:t>
      </w:r>
      <w:r>
        <w:rPr>
          <w:rStyle w:val="WW8Num3z0"/>
          <w:rFonts w:ascii="Verdana" w:hAnsi="Verdana"/>
          <w:color w:val="000000"/>
          <w:sz w:val="18"/>
          <w:szCs w:val="18"/>
        </w:rPr>
        <w:t> </w:t>
      </w:r>
      <w:r>
        <w:rPr>
          <w:rStyle w:val="WW8Num4z0"/>
          <w:rFonts w:ascii="Verdana" w:hAnsi="Verdana"/>
          <w:color w:val="4682B4"/>
          <w:sz w:val="18"/>
          <w:szCs w:val="18"/>
        </w:rPr>
        <w:t>РАО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ЕЭС России</w:t>
      </w:r>
      <w:r>
        <w:rPr>
          <w:rFonts w:ascii="Verdana" w:hAnsi="Verdana"/>
          <w:color w:val="000000"/>
          <w:sz w:val="18"/>
          <w:szCs w:val="18"/>
        </w:rPr>
        <w:t>» предложило самую амбициозную программу развития во всей истории российской экономики // Российская газета. 2006. - 13 сентября.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Морозова JI.A. Договор в публичном праве: юридическая природа, особенности, классификация // Государство и право. 2009. - № 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293.</w:t>
      </w:r>
      <w:r>
        <w:rPr>
          <w:rStyle w:val="WW8Num3z0"/>
          <w:rFonts w:ascii="Verdana" w:hAnsi="Verdana"/>
          <w:color w:val="000000"/>
          <w:sz w:val="18"/>
          <w:szCs w:val="18"/>
        </w:rPr>
        <w:t> </w:t>
      </w:r>
      <w:r>
        <w:rPr>
          <w:rStyle w:val="WW8Num4z0"/>
          <w:rFonts w:ascii="Verdana" w:hAnsi="Verdana"/>
          <w:color w:val="4682B4"/>
          <w:sz w:val="18"/>
          <w:szCs w:val="18"/>
        </w:rPr>
        <w:t>Мрясова</w:t>
      </w:r>
      <w:r>
        <w:rPr>
          <w:rStyle w:val="WW8Num3z0"/>
          <w:rFonts w:ascii="Verdana" w:hAnsi="Verdana"/>
          <w:color w:val="000000"/>
          <w:sz w:val="18"/>
          <w:szCs w:val="18"/>
        </w:rPr>
        <w:t> </w:t>
      </w:r>
      <w:r>
        <w:rPr>
          <w:rFonts w:ascii="Verdana" w:hAnsi="Verdana"/>
          <w:color w:val="000000"/>
          <w:sz w:val="18"/>
          <w:szCs w:val="18"/>
        </w:rPr>
        <w:t>Ю.Р. Саморегулирование в системе государственного регулирования // Предпринимательское право. 2009. - № 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Мусаткина</w:t>
      </w:r>
      <w:r>
        <w:rPr>
          <w:rStyle w:val="WW8Num3z0"/>
          <w:rFonts w:ascii="Verdana" w:hAnsi="Verdana"/>
          <w:color w:val="000000"/>
          <w:sz w:val="18"/>
          <w:szCs w:val="18"/>
        </w:rPr>
        <w:t> </w:t>
      </w:r>
      <w:r>
        <w:rPr>
          <w:rFonts w:ascii="Verdana" w:hAnsi="Verdana"/>
          <w:color w:val="000000"/>
          <w:sz w:val="18"/>
          <w:szCs w:val="18"/>
        </w:rPr>
        <w:t>A.A. Поощрительные финансово-правовые санкции // Финансовое право. 2005. - № 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Нарышкин</w:t>
      </w:r>
      <w:r>
        <w:rPr>
          <w:rStyle w:val="WW8Num3z0"/>
          <w:rFonts w:ascii="Verdana" w:hAnsi="Verdana"/>
          <w:color w:val="000000"/>
          <w:sz w:val="18"/>
          <w:szCs w:val="18"/>
        </w:rPr>
        <w:t> </w:t>
      </w:r>
      <w:r>
        <w:rPr>
          <w:rFonts w:ascii="Verdana" w:hAnsi="Verdana"/>
          <w:color w:val="000000"/>
          <w:sz w:val="18"/>
          <w:szCs w:val="18"/>
        </w:rPr>
        <w:t>С.Е. Инвестиционные аспекты модернизации // Журнал российского права. 2010. - № 12.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Нестеров</w:t>
      </w:r>
      <w:r>
        <w:rPr>
          <w:rStyle w:val="WW8Num3z0"/>
          <w:rFonts w:ascii="Verdana" w:hAnsi="Verdana"/>
          <w:color w:val="000000"/>
          <w:sz w:val="18"/>
          <w:szCs w:val="18"/>
        </w:rPr>
        <w:t> </w:t>
      </w:r>
      <w:r>
        <w:rPr>
          <w:rFonts w:ascii="Verdana" w:hAnsi="Verdana"/>
          <w:color w:val="000000"/>
          <w:sz w:val="18"/>
          <w:szCs w:val="18"/>
        </w:rPr>
        <w:t>В.А. Методология властных услуг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2009. - № 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Нижегородцев</w:t>
      </w:r>
      <w:r>
        <w:rPr>
          <w:rStyle w:val="WW8Num3z0"/>
          <w:rFonts w:ascii="Verdana" w:hAnsi="Verdana"/>
          <w:color w:val="000000"/>
          <w:sz w:val="18"/>
          <w:szCs w:val="18"/>
        </w:rPr>
        <w:t> </w:t>
      </w:r>
      <w:r>
        <w:rPr>
          <w:rFonts w:ascii="Verdana" w:hAnsi="Verdana"/>
          <w:color w:val="000000"/>
          <w:sz w:val="18"/>
          <w:szCs w:val="18"/>
        </w:rPr>
        <w:t>P.M. Стратегия инновационного прорыва для России // Экономические стратегии. 2008. - № 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Пименов</w:t>
      </w:r>
      <w:r>
        <w:rPr>
          <w:rStyle w:val="WW8Num3z0"/>
          <w:rFonts w:ascii="Verdana" w:hAnsi="Verdana"/>
          <w:color w:val="000000"/>
          <w:sz w:val="18"/>
          <w:szCs w:val="18"/>
        </w:rPr>
        <w:t> </w:t>
      </w:r>
      <w:r>
        <w:rPr>
          <w:rFonts w:ascii="Verdana" w:hAnsi="Verdana"/>
          <w:color w:val="000000"/>
          <w:sz w:val="18"/>
          <w:szCs w:val="18"/>
        </w:rPr>
        <w:t>H.A. Проблемы рейдерства в России // Налоги (газета). -2010.-№3.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Поставщик Двора Его Императорского Величества // Сайт Международной военно-исторической ассоциации (URL: http:www.imha.ru/knowledgebase/base-2/). Публикация от 17 июня 2010 года. Дата обращения: 28.08.2010.</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Примаков Д. Много законов это правовой нигилизм и «</w:t>
      </w:r>
      <w:r>
        <w:rPr>
          <w:rStyle w:val="WW8Num4z0"/>
          <w:rFonts w:ascii="Verdana" w:hAnsi="Verdana"/>
          <w:color w:val="4682B4"/>
          <w:sz w:val="18"/>
          <w:szCs w:val="18"/>
        </w:rPr>
        <w:t>минус</w:t>
      </w:r>
      <w:r>
        <w:rPr>
          <w:rFonts w:ascii="Verdana" w:hAnsi="Verdana"/>
          <w:color w:val="000000"/>
          <w:sz w:val="18"/>
          <w:szCs w:val="18"/>
        </w:rPr>
        <w:t>» для экономики и судов // Информационный портал «Право!Ш». - 2010. - 5 июля.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Примаков</w:t>
      </w:r>
      <w:r>
        <w:rPr>
          <w:rStyle w:val="WW8Num3z0"/>
          <w:rFonts w:ascii="Verdana" w:hAnsi="Verdana"/>
          <w:color w:val="000000"/>
          <w:sz w:val="18"/>
          <w:szCs w:val="18"/>
        </w:rPr>
        <w:t> </w:t>
      </w:r>
      <w:r>
        <w:rPr>
          <w:rFonts w:ascii="Verdana" w:hAnsi="Verdana"/>
          <w:color w:val="000000"/>
          <w:sz w:val="18"/>
          <w:szCs w:val="18"/>
        </w:rPr>
        <w:t>Е.М. Достижения не должны заслонять проблемы // Российская газета. 2011. - 14 января.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Примаков</w:t>
      </w:r>
      <w:r>
        <w:rPr>
          <w:rStyle w:val="WW8Num3z0"/>
          <w:rFonts w:ascii="Verdana" w:hAnsi="Verdana"/>
          <w:color w:val="000000"/>
          <w:sz w:val="18"/>
          <w:szCs w:val="18"/>
        </w:rPr>
        <w:t> </w:t>
      </w:r>
      <w:r>
        <w:rPr>
          <w:rFonts w:ascii="Verdana" w:hAnsi="Verdana"/>
          <w:color w:val="000000"/>
          <w:sz w:val="18"/>
          <w:szCs w:val="18"/>
        </w:rPr>
        <w:t>Е.М. 2007 год: прощание с псевдолибералами // Российская газета. 2008. - 15 января.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Примаков</w:t>
      </w:r>
      <w:r>
        <w:rPr>
          <w:rStyle w:val="WW8Num3z0"/>
          <w:rFonts w:ascii="Verdana" w:hAnsi="Verdana"/>
          <w:color w:val="000000"/>
          <w:sz w:val="18"/>
          <w:szCs w:val="18"/>
        </w:rPr>
        <w:t> </w:t>
      </w:r>
      <w:r>
        <w:rPr>
          <w:rFonts w:ascii="Verdana" w:hAnsi="Verdana"/>
          <w:color w:val="000000"/>
          <w:sz w:val="18"/>
          <w:szCs w:val="18"/>
        </w:rPr>
        <w:t>Е.М. Россия перед выбором // Российская газета. 2010. - 14 января.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Примаков</w:t>
      </w:r>
      <w:r>
        <w:rPr>
          <w:rStyle w:val="WW8Num3z0"/>
          <w:rFonts w:ascii="Verdana" w:hAnsi="Verdana"/>
          <w:color w:val="000000"/>
          <w:sz w:val="18"/>
          <w:szCs w:val="18"/>
        </w:rPr>
        <w:t> </w:t>
      </w:r>
      <w:r>
        <w:rPr>
          <w:rFonts w:ascii="Verdana" w:hAnsi="Verdana"/>
          <w:color w:val="000000"/>
          <w:sz w:val="18"/>
          <w:szCs w:val="18"/>
        </w:rPr>
        <w:t>Е.М. 2006: успехи, но диспропорции. Болевые точки решения в наступившем году // Российская газета. 2007. - 16 января.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Прокофьев В. Касса Саркози // Российская газета. 2008. - 28 октября.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Рабцевич</w:t>
      </w:r>
      <w:r>
        <w:rPr>
          <w:rStyle w:val="WW8Num3z0"/>
          <w:rFonts w:ascii="Verdana" w:hAnsi="Verdana"/>
          <w:color w:val="000000"/>
          <w:sz w:val="18"/>
          <w:szCs w:val="18"/>
        </w:rPr>
        <w:t> </w:t>
      </w:r>
      <w:r>
        <w:rPr>
          <w:rFonts w:ascii="Verdana" w:hAnsi="Verdana"/>
          <w:color w:val="000000"/>
          <w:sz w:val="18"/>
          <w:szCs w:val="18"/>
        </w:rPr>
        <w:t>О.И. Проблема общих принципов права в международном праве // Право и политика. 2007. - № 11.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Рассудовский</w:t>
      </w:r>
      <w:r>
        <w:rPr>
          <w:rStyle w:val="WW8Num3z0"/>
          <w:rFonts w:ascii="Verdana" w:hAnsi="Verdana"/>
          <w:color w:val="000000"/>
          <w:sz w:val="18"/>
          <w:szCs w:val="18"/>
        </w:rPr>
        <w:t> </w:t>
      </w:r>
      <w:r>
        <w:rPr>
          <w:rFonts w:ascii="Verdana" w:hAnsi="Verdana"/>
          <w:color w:val="000000"/>
          <w:sz w:val="18"/>
          <w:szCs w:val="18"/>
        </w:rPr>
        <w:t>В.А. Правовое регулирование инновационной деятельности // Правовое регулирование предпринимательской деятельности. М.: ИГП РАН, 1995.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Н. Подайте на дивиденды // Российская газета. -2009. 21 октября.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Романец</w:t>
      </w:r>
      <w:r>
        <w:rPr>
          <w:rStyle w:val="WW8Num3z0"/>
          <w:rFonts w:ascii="Verdana" w:hAnsi="Verdana"/>
          <w:color w:val="000000"/>
          <w:sz w:val="18"/>
          <w:szCs w:val="18"/>
        </w:rPr>
        <w:t> </w:t>
      </w:r>
      <w:r>
        <w:rPr>
          <w:rFonts w:ascii="Verdana" w:hAnsi="Verdana"/>
          <w:color w:val="000000"/>
          <w:sz w:val="18"/>
          <w:szCs w:val="18"/>
        </w:rPr>
        <w:t>Ю.В. Реализация этического принципа справедливого неравенства в российском праве // Российская юстиция. 2010. - № 10.</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Рубцов А. Раб стандарта, царь природы. Закон «</w:t>
      </w:r>
      <w:r>
        <w:rPr>
          <w:rStyle w:val="WW8Num4z0"/>
          <w:rFonts w:ascii="Verdana" w:hAnsi="Verdana"/>
          <w:color w:val="4682B4"/>
          <w:sz w:val="18"/>
          <w:szCs w:val="18"/>
        </w:rPr>
        <w:t>О техническом регулировании</w:t>
      </w:r>
      <w:r>
        <w:rPr>
          <w:rFonts w:ascii="Verdana" w:hAnsi="Verdana"/>
          <w:color w:val="000000"/>
          <w:sz w:val="18"/>
          <w:szCs w:val="18"/>
        </w:rPr>
        <w:t>» споткнулся на административных барьерах // Российская газета. 2007. - 24 января.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Сатаров Г. Плати зарплату и налоги. Вот и вся социальная ответственность // Российская газета. 2003. - 31 декабря.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Сидибе П., Завражин К.</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назвал цены на электроэнергию «</w:t>
      </w:r>
      <w:r>
        <w:rPr>
          <w:rStyle w:val="WW8Num4z0"/>
          <w:rFonts w:ascii="Verdana" w:hAnsi="Verdana"/>
          <w:color w:val="4682B4"/>
          <w:sz w:val="18"/>
          <w:szCs w:val="18"/>
        </w:rPr>
        <w:t>вызывающими</w:t>
      </w:r>
      <w:r>
        <w:rPr>
          <w:rFonts w:ascii="Verdana" w:hAnsi="Verdana"/>
          <w:color w:val="000000"/>
          <w:sz w:val="18"/>
          <w:szCs w:val="18"/>
        </w:rPr>
        <w:t>» // Российская газета. 2011. - 14 марта.</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Сидоров О. Очередь за полисом. Градостроительный кодекс меняется в пользу страховщиков // Российская газета. 2007. - 21 февраля.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Скобелев П. «</w:t>
      </w:r>
      <w:r>
        <w:rPr>
          <w:rStyle w:val="WW8Num4z0"/>
          <w:rFonts w:ascii="Verdana" w:hAnsi="Verdana"/>
          <w:color w:val="4682B4"/>
          <w:sz w:val="18"/>
          <w:szCs w:val="18"/>
        </w:rPr>
        <w:t>Калина</w:t>
      </w:r>
      <w:r>
        <w:rPr>
          <w:rFonts w:ascii="Verdana" w:hAnsi="Verdana"/>
          <w:color w:val="000000"/>
          <w:sz w:val="18"/>
          <w:szCs w:val="18"/>
        </w:rPr>
        <w:t>» желтая // Российская газета. 2010. - 30 августа.</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С любовью к России. Письмо Патриарха Московского и Всея Руси Алексия II // Советская Россия. -1991.-6 июля.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Смольякова Т. Монополисты-рецидивисты // Российская газета. -2011.-7 февраля.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Соломин</w:t>
      </w:r>
      <w:r>
        <w:rPr>
          <w:rStyle w:val="WW8Num3z0"/>
          <w:rFonts w:ascii="Verdana" w:hAnsi="Verdana"/>
          <w:color w:val="000000"/>
          <w:sz w:val="18"/>
          <w:szCs w:val="18"/>
        </w:rPr>
        <w:t> </w:t>
      </w:r>
      <w:r>
        <w:rPr>
          <w:rFonts w:ascii="Verdana" w:hAnsi="Verdana"/>
          <w:color w:val="000000"/>
          <w:sz w:val="18"/>
          <w:szCs w:val="18"/>
        </w:rPr>
        <w:t>С.К. О некоторых аспектах</w:t>
      </w:r>
      <w:r>
        <w:rPr>
          <w:rStyle w:val="WW8Num3z0"/>
          <w:rFonts w:ascii="Verdana" w:hAnsi="Verdana"/>
          <w:color w:val="000000"/>
          <w:sz w:val="18"/>
          <w:szCs w:val="18"/>
        </w:rPr>
        <w:t> </w:t>
      </w:r>
      <w:r>
        <w:rPr>
          <w:rStyle w:val="WW8Num4z0"/>
          <w:rFonts w:ascii="Verdana" w:hAnsi="Verdana"/>
          <w:color w:val="4682B4"/>
          <w:sz w:val="18"/>
          <w:szCs w:val="18"/>
        </w:rPr>
        <w:t>уступки</w:t>
      </w:r>
      <w:r>
        <w:rPr>
          <w:rStyle w:val="WW8Num3z0"/>
          <w:rFonts w:ascii="Verdana" w:hAnsi="Verdana"/>
          <w:color w:val="000000"/>
          <w:sz w:val="18"/>
          <w:szCs w:val="18"/>
        </w:rPr>
        <w:t> </w:t>
      </w:r>
      <w:r>
        <w:rPr>
          <w:rFonts w:ascii="Verdana" w:hAnsi="Verdana"/>
          <w:color w:val="000000"/>
          <w:sz w:val="18"/>
          <w:szCs w:val="18"/>
        </w:rPr>
        <w:t>права требования возврата кредита и</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процентов по кредитному договору // Банковское право. -2008. -№ 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Опасные юридические лица // «ЭЖ-Юрист». 2008.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Терещенко</w:t>
      </w:r>
      <w:r>
        <w:rPr>
          <w:rStyle w:val="WW8Num3z0"/>
          <w:rFonts w:ascii="Verdana" w:hAnsi="Verdana"/>
          <w:color w:val="000000"/>
          <w:sz w:val="18"/>
          <w:szCs w:val="18"/>
        </w:rPr>
        <w:t> </w:t>
      </w:r>
      <w:r>
        <w:rPr>
          <w:rFonts w:ascii="Verdana" w:hAnsi="Verdana"/>
          <w:color w:val="000000"/>
          <w:sz w:val="18"/>
          <w:szCs w:val="18"/>
        </w:rPr>
        <w:t>Л.К., Тихомиров Ю.А., Хабриева Т.Я. Концепция правового обеспечения технического регулирования // Журнал российского права. 2006. - № 9.</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Титов</w:t>
      </w:r>
      <w:r>
        <w:rPr>
          <w:rStyle w:val="WW8Num3z0"/>
          <w:rFonts w:ascii="Verdana" w:hAnsi="Verdana"/>
          <w:color w:val="000000"/>
          <w:sz w:val="18"/>
          <w:szCs w:val="18"/>
        </w:rPr>
        <w:t> </w:t>
      </w:r>
      <w:r>
        <w:rPr>
          <w:rFonts w:ascii="Verdana" w:hAnsi="Verdana"/>
          <w:color w:val="000000"/>
          <w:sz w:val="18"/>
          <w:szCs w:val="18"/>
        </w:rPr>
        <w:t>A.A. Налог на прибыль: понятие, функции, место в налоговой системе и роль в государственном регулировании экономики // «</w:t>
      </w:r>
      <w:r>
        <w:rPr>
          <w:rStyle w:val="WW8Num4z0"/>
          <w:rFonts w:ascii="Verdana" w:hAnsi="Verdana"/>
          <w:color w:val="4682B4"/>
          <w:sz w:val="18"/>
          <w:szCs w:val="18"/>
        </w:rPr>
        <w:t>Налоги</w:t>
      </w:r>
      <w:r>
        <w:rPr>
          <w:rFonts w:ascii="Verdana" w:hAnsi="Verdana"/>
          <w:color w:val="000000"/>
          <w:sz w:val="18"/>
          <w:szCs w:val="18"/>
        </w:rPr>
        <w:t>» (газета). 2006. - № 18.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Юридические режимы государственного регулирования экономики // Право и экономика. 2000. - № 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И.В. Понятие и особенности правовой глобализации // Философия права. 2009. - № 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323.</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О концепции развития гражданского законодательства// Журнал российского права. 2010. - № 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Толстошеев</w:t>
      </w:r>
      <w:r>
        <w:rPr>
          <w:rStyle w:val="WW8Num3z0"/>
          <w:rFonts w:ascii="Verdana" w:hAnsi="Verdana"/>
          <w:color w:val="000000"/>
          <w:sz w:val="18"/>
          <w:szCs w:val="18"/>
        </w:rPr>
        <w:t> </w:t>
      </w:r>
      <w:r>
        <w:rPr>
          <w:rFonts w:ascii="Verdana" w:hAnsi="Verdana"/>
          <w:color w:val="000000"/>
          <w:sz w:val="18"/>
          <w:szCs w:val="18"/>
        </w:rPr>
        <w:t>В.В. Правовое регулирование региональной экономики // Правовое регулирование предпринимательской деятельности. -М.: ИГП РАН, 1995.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А.Ю. Криминальный захват собственности путем использования механизма задолженности по банковскому кредиту // Право и экономика. 2010. - № 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Флоря</w:t>
      </w:r>
      <w:r>
        <w:rPr>
          <w:rStyle w:val="WW8Num3z0"/>
          <w:rFonts w:ascii="Verdana" w:hAnsi="Verdana"/>
          <w:color w:val="000000"/>
          <w:sz w:val="18"/>
          <w:szCs w:val="18"/>
        </w:rPr>
        <w:t> </w:t>
      </w:r>
      <w:r>
        <w:rPr>
          <w:rFonts w:ascii="Verdana" w:hAnsi="Verdana"/>
          <w:color w:val="000000"/>
          <w:sz w:val="18"/>
          <w:szCs w:val="18"/>
        </w:rPr>
        <w:t>О.В. Правовые аспекты новаторства в государственном регулировании экономики и предпринимательской деятельности в особых экономических зонах (</w:t>
      </w:r>
      <w:r>
        <w:rPr>
          <w:rStyle w:val="WW8Num4z0"/>
          <w:rFonts w:ascii="Verdana" w:hAnsi="Verdana"/>
          <w:color w:val="4682B4"/>
          <w:sz w:val="18"/>
          <w:szCs w:val="18"/>
        </w:rPr>
        <w:t>ОЭЗ</w:t>
      </w:r>
      <w:r>
        <w:rPr>
          <w:rFonts w:ascii="Verdana" w:hAnsi="Verdana"/>
          <w:color w:val="000000"/>
          <w:sz w:val="18"/>
          <w:szCs w:val="18"/>
        </w:rPr>
        <w:t>) // Предпринимательское право. 2010. - № 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Фомин</w:t>
      </w:r>
      <w:r>
        <w:rPr>
          <w:rStyle w:val="WW8Num3z0"/>
          <w:rFonts w:ascii="Verdana" w:hAnsi="Verdana"/>
          <w:color w:val="000000"/>
          <w:sz w:val="18"/>
          <w:szCs w:val="18"/>
        </w:rPr>
        <w:t> </w:t>
      </w:r>
      <w:r>
        <w:rPr>
          <w:rFonts w:ascii="Verdana" w:hAnsi="Verdana"/>
          <w:color w:val="000000"/>
          <w:sz w:val="18"/>
          <w:szCs w:val="18"/>
        </w:rPr>
        <w:t>М.А. Уголовно-правовые аспекты коллекторской деятельности //</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право. 2009. - № 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Экономико-правовой анализ: методологический подход // Журнал российского права. 2010. - № 12.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Химичева</w:t>
      </w:r>
      <w:r>
        <w:rPr>
          <w:rStyle w:val="WW8Num3z0"/>
          <w:rFonts w:ascii="Verdana" w:hAnsi="Verdana"/>
          <w:color w:val="000000"/>
          <w:sz w:val="18"/>
          <w:szCs w:val="18"/>
        </w:rPr>
        <w:t> </w:t>
      </w:r>
      <w:r>
        <w:rPr>
          <w:rFonts w:ascii="Verdana" w:hAnsi="Verdana"/>
          <w:color w:val="000000"/>
          <w:sz w:val="18"/>
          <w:szCs w:val="18"/>
        </w:rPr>
        <w:t>Н.И. Научно обоснованные принципы финансового права как вектор его действия, развития и формирования новой методологии преподавания // Финансовое право. 2009. - № 2.</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Чернобель</w:t>
      </w:r>
      <w:r>
        <w:rPr>
          <w:rStyle w:val="WW8Num3z0"/>
          <w:rFonts w:ascii="Verdana" w:hAnsi="Verdana"/>
          <w:color w:val="000000"/>
          <w:sz w:val="18"/>
          <w:szCs w:val="18"/>
        </w:rPr>
        <w:t> </w:t>
      </w:r>
      <w:r>
        <w:rPr>
          <w:rFonts w:ascii="Verdana" w:hAnsi="Verdana"/>
          <w:color w:val="000000"/>
          <w:sz w:val="18"/>
          <w:szCs w:val="18"/>
        </w:rPr>
        <w:t>Г.Т. Правовые принципы как идеологическая парадигма // Журнал российского права. 2010. - № 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Чкаников М. Замена корзины. Уровень поддержки сельского хозяйства при вступлении в</w:t>
      </w:r>
      <w:r>
        <w:rPr>
          <w:rStyle w:val="WW8Num3z0"/>
          <w:rFonts w:ascii="Verdana" w:hAnsi="Verdana"/>
          <w:color w:val="000000"/>
          <w:sz w:val="18"/>
          <w:szCs w:val="18"/>
        </w:rPr>
        <w:t> </w:t>
      </w:r>
      <w:r>
        <w:rPr>
          <w:rStyle w:val="WW8Num4z0"/>
          <w:rFonts w:ascii="Verdana" w:hAnsi="Verdana"/>
          <w:color w:val="4682B4"/>
          <w:sz w:val="18"/>
          <w:szCs w:val="18"/>
        </w:rPr>
        <w:t>ВТО</w:t>
      </w:r>
      <w:r>
        <w:rPr>
          <w:rStyle w:val="WW8Num3z0"/>
          <w:rFonts w:ascii="Verdana" w:hAnsi="Verdana"/>
          <w:color w:val="000000"/>
          <w:sz w:val="18"/>
          <w:szCs w:val="18"/>
        </w:rPr>
        <w:t> </w:t>
      </w:r>
      <w:r>
        <w:rPr>
          <w:rFonts w:ascii="Verdana" w:hAnsi="Verdana"/>
          <w:color w:val="000000"/>
          <w:sz w:val="18"/>
          <w:szCs w:val="18"/>
        </w:rPr>
        <w:t>постепенно снизится // Российская газета (Центральный выпуск). -2010.-29 сентября.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Чкаников М. Замороженное свинство. Алексей Гордеев озабочен ростом импорта продовольствия // Российская газета. 2007. - 23 марта.</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Чкаников М. Хватит гречки. Елена Скрынник: ажиотаж на рынке -это спекуляция и ничего больше // Российская газета. -2010.-27 августа.</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Швырев</w:t>
      </w:r>
      <w:r>
        <w:rPr>
          <w:rStyle w:val="WW8Num3z0"/>
          <w:rFonts w:ascii="Verdana" w:hAnsi="Verdana"/>
          <w:color w:val="000000"/>
          <w:sz w:val="18"/>
          <w:szCs w:val="18"/>
        </w:rPr>
        <w:t> </w:t>
      </w:r>
      <w:r>
        <w:rPr>
          <w:rFonts w:ascii="Verdana" w:hAnsi="Verdana"/>
          <w:color w:val="000000"/>
          <w:sz w:val="18"/>
          <w:szCs w:val="18"/>
        </w:rPr>
        <w:t>B.C. Рациональность как философская проблема // Рациональность как предмет философского исследования. М.: Институт философии РАН, 1995.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С.Н. Вопросы ответственности в предпринимательских отношениях // Развитие хозяйственного законодательства на современном этапе: материалы Международной научной конференции 29 апреля 2004 г. -М.: Проспект, 2004.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Шмелева Е. Барометр упал. Россияне не доверяют национальному бизнесу // Российская газета-«Бизнес». 2011. - 8 февраля.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Щедрин В. Устойчивый бизнес // Российская газета. 2007. - 20 марта.</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Юргенс И. Неизбежность будущего возможны варианты // Российская газета. - 2010. - 1 ноября.</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Гражданский кодекс и государство// Вестник Высшего Арбитражного Суда РФ. 1997. - № 6.</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Ястребов</w:t>
      </w:r>
      <w:r>
        <w:rPr>
          <w:rStyle w:val="WW8Num3z0"/>
          <w:rFonts w:ascii="Verdana" w:hAnsi="Verdana"/>
          <w:color w:val="000000"/>
          <w:sz w:val="18"/>
          <w:szCs w:val="18"/>
        </w:rPr>
        <w:t> </w:t>
      </w:r>
      <w:r>
        <w:rPr>
          <w:rFonts w:ascii="Verdana" w:hAnsi="Verdana"/>
          <w:color w:val="000000"/>
          <w:sz w:val="18"/>
          <w:szCs w:val="18"/>
        </w:rPr>
        <w:t>В.Б., Викторов И.С. Законность в сфере экономики // Законность в Российской Федерации. -М.: Спарк, 1998.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Диссертации и авторефераты диссертаций</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Защита хозяйственных прав предприятий и производственных объединений: Автореферат дисс. . докт. юрид. наук. М., 1985.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Байниязова</w:t>
      </w:r>
      <w:r>
        <w:rPr>
          <w:rStyle w:val="WW8Num3z0"/>
          <w:rFonts w:ascii="Verdana" w:hAnsi="Verdana"/>
          <w:color w:val="000000"/>
          <w:sz w:val="18"/>
          <w:szCs w:val="18"/>
        </w:rPr>
        <w:t> </w:t>
      </w:r>
      <w:r>
        <w:rPr>
          <w:rFonts w:ascii="Verdana" w:hAnsi="Verdana"/>
          <w:color w:val="000000"/>
          <w:sz w:val="18"/>
          <w:szCs w:val="18"/>
        </w:rPr>
        <w:t>З.С. Основные принципы российской правовой системы: Автореферат дисс. . канд. юрид. наук. Саратов, 2004.</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Варламова</w:t>
      </w:r>
      <w:r>
        <w:rPr>
          <w:rStyle w:val="WW8Num3z0"/>
          <w:rFonts w:ascii="Verdana" w:hAnsi="Verdana"/>
          <w:color w:val="000000"/>
          <w:sz w:val="18"/>
          <w:szCs w:val="18"/>
        </w:rPr>
        <w:t> </w:t>
      </w:r>
      <w:r>
        <w:rPr>
          <w:rFonts w:ascii="Verdana" w:hAnsi="Verdana"/>
          <w:color w:val="000000"/>
          <w:sz w:val="18"/>
          <w:szCs w:val="18"/>
        </w:rPr>
        <w:t>А.Н. Правовое содействие развитию конкуренции на товарных рынках: Дисс. . докт. юрид. наук. М., 2008.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Губин</w:t>
      </w:r>
      <w:r>
        <w:rPr>
          <w:rStyle w:val="WW8Num3z0"/>
          <w:rFonts w:ascii="Verdana" w:hAnsi="Verdana"/>
          <w:color w:val="000000"/>
          <w:sz w:val="18"/>
          <w:szCs w:val="18"/>
        </w:rPr>
        <w:t> </w:t>
      </w:r>
      <w:r>
        <w:rPr>
          <w:rFonts w:ascii="Verdana" w:hAnsi="Verdana"/>
          <w:color w:val="000000"/>
          <w:sz w:val="18"/>
          <w:szCs w:val="18"/>
        </w:rPr>
        <w:t>Е.П. Правовые проблемы государственного регулирования рыночной экономики и предпринимательства: Дисс. . докт. юрид. наук. М., 2005.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Дорохина</w:t>
      </w:r>
      <w:r>
        <w:rPr>
          <w:rStyle w:val="WW8Num3z0"/>
          <w:rFonts w:ascii="Verdana" w:hAnsi="Verdana"/>
          <w:color w:val="000000"/>
          <w:sz w:val="18"/>
          <w:szCs w:val="18"/>
        </w:rPr>
        <w:t> </w:t>
      </w:r>
      <w:r>
        <w:rPr>
          <w:rFonts w:ascii="Verdana" w:hAnsi="Verdana"/>
          <w:color w:val="000000"/>
          <w:sz w:val="18"/>
          <w:szCs w:val="18"/>
        </w:rPr>
        <w:t>Е.Г. Управление в системе банкротства:</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и публично-правовые аспекты правового регулирования: Дисс. . докт. юрид. наук. М., 2011.</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Позитивистская теория права в России (историко-критическое исследование): Автореферат дисс. . докт. юрид. наук. М., 1978.</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Колотова</w:t>
      </w:r>
      <w:r>
        <w:rPr>
          <w:rStyle w:val="WW8Num3z0"/>
          <w:rFonts w:ascii="Verdana" w:hAnsi="Verdana"/>
          <w:color w:val="000000"/>
          <w:sz w:val="18"/>
          <w:szCs w:val="18"/>
        </w:rPr>
        <w:t> </w:t>
      </w:r>
      <w:r>
        <w:rPr>
          <w:rFonts w:ascii="Verdana" w:hAnsi="Verdana"/>
          <w:color w:val="000000"/>
          <w:sz w:val="18"/>
          <w:szCs w:val="18"/>
        </w:rPr>
        <w:t>Н.В. Взаимодействие права и морали: взаимодополнительность и конфликт: Автореферат дисс. . канд. юрид. наук. М., 1997.</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349.</w:t>
      </w:r>
      <w:r>
        <w:rPr>
          <w:rStyle w:val="WW8Num3z0"/>
          <w:rFonts w:ascii="Verdana" w:hAnsi="Verdana"/>
          <w:color w:val="000000"/>
          <w:sz w:val="18"/>
          <w:szCs w:val="18"/>
        </w:rPr>
        <w:t> </w:t>
      </w:r>
      <w:r>
        <w:rPr>
          <w:rStyle w:val="WW8Num4z0"/>
          <w:rFonts w:ascii="Verdana" w:hAnsi="Verdana"/>
          <w:color w:val="4682B4"/>
          <w:sz w:val="18"/>
          <w:szCs w:val="18"/>
        </w:rPr>
        <w:t>Лаптева</w:t>
      </w:r>
      <w:r>
        <w:rPr>
          <w:rStyle w:val="WW8Num3z0"/>
          <w:rFonts w:ascii="Verdana" w:hAnsi="Verdana"/>
          <w:color w:val="000000"/>
          <w:sz w:val="18"/>
          <w:szCs w:val="18"/>
        </w:rPr>
        <w:t> </w:t>
      </w:r>
      <w:r>
        <w:rPr>
          <w:rFonts w:ascii="Verdana" w:hAnsi="Verdana"/>
          <w:color w:val="000000"/>
          <w:sz w:val="18"/>
          <w:szCs w:val="18"/>
        </w:rPr>
        <w:t>A.B. Государственное регулирование внешнеэкономической деятельности хозяйствующих субъектов (по законодательству Российской Федерации и Украины): Дисс. . канд. юрид. наук. М., 2010.</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Н.И. Проблемы правовой организации финансово-промышленных групп в России: Дисс. . докт. юрид. наук. М., 2005.</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Черникова</w:t>
      </w:r>
      <w:r>
        <w:rPr>
          <w:rStyle w:val="WW8Num3z0"/>
          <w:rFonts w:ascii="Verdana" w:hAnsi="Verdana"/>
          <w:color w:val="000000"/>
          <w:sz w:val="18"/>
          <w:szCs w:val="18"/>
        </w:rPr>
        <w:t> </w:t>
      </w:r>
      <w:r>
        <w:rPr>
          <w:rFonts w:ascii="Verdana" w:hAnsi="Verdana"/>
          <w:color w:val="000000"/>
          <w:sz w:val="18"/>
          <w:szCs w:val="18"/>
        </w:rPr>
        <w:t>Е.В. Публично-правовое регулирование банковской деятельности в Российской Федерации (финансово-правовые аспекты): Дисс. . докт. юрид. наук. М., 2009.</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С.Н. Имущественные санкции за нарушение обязательств по поставкам: Дисс. . канд. юрид. наук. М., 1993.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С.Н. Имущественные санкции за нарушение обязательств по поставкам: Автореферат дисс. . канд. юрид. наук. М., 1993.</w:t>
      </w:r>
    </w:p>
    <w:p w:rsidR="00DF37C2" w:rsidRDefault="00DF37C2" w:rsidP="00DF37C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Щитинкина М.Ю. Реализация и ограничение действия принципа</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договора: Автореферат дисс. . канд. юрид. наук. М.,2009.</w:t>
      </w:r>
    </w:p>
    <w:p w:rsidR="00151171" w:rsidRDefault="00DF37C2" w:rsidP="00DF37C2">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25E" w:rsidRDefault="0053725E">
      <w:r>
        <w:separator/>
      </w:r>
    </w:p>
  </w:endnote>
  <w:endnote w:type="continuationSeparator" w:id="0">
    <w:p w:rsidR="0053725E" w:rsidRDefault="0053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25E" w:rsidRDefault="0053725E">
      <w:r>
        <w:separator/>
      </w:r>
    </w:p>
  </w:footnote>
  <w:footnote w:type="continuationSeparator" w:id="0">
    <w:p w:rsidR="0053725E" w:rsidRDefault="00537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25E"/>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ED002-72C6-4C29-A6ED-6361C509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11733</TotalTime>
  <Pages>24</Pages>
  <Words>13237</Words>
  <Characters>75453</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88513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2009-02-06T08:36:00Z</cp:lastPrinted>
  <dcterms:created xsi:type="dcterms:W3CDTF">2015-03-22T11:10:00Z</dcterms:created>
  <dcterms:modified xsi:type="dcterms:W3CDTF">2015-10-07T11:20:00Z</dcterms:modified>
</cp:coreProperties>
</file>