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A5A11" w14:textId="77777777" w:rsidR="00EF5123" w:rsidRDefault="00EF5123" w:rsidP="00EF5123">
      <w:pPr>
        <w:rPr>
          <w:rFonts w:ascii="Verdana" w:hAnsi="Verdana"/>
          <w:color w:val="000000"/>
          <w:sz w:val="18"/>
          <w:szCs w:val="18"/>
          <w:shd w:val="clear" w:color="auto" w:fill="FFFFFF"/>
        </w:rPr>
      </w:pPr>
      <w:r>
        <w:rPr>
          <w:rFonts w:ascii="Verdana" w:hAnsi="Verdana"/>
          <w:color w:val="000000"/>
          <w:sz w:val="18"/>
          <w:szCs w:val="18"/>
          <w:shd w:val="clear" w:color="auto" w:fill="FFFFFF"/>
        </w:rPr>
        <w:t>Контроль качества аудита :На примере аудиторских фирм Республики Бурятия</w:t>
      </w:r>
    </w:p>
    <w:p w14:paraId="7D4A16A6" w14:textId="77777777" w:rsidR="00EF5123" w:rsidRDefault="00EF5123" w:rsidP="00EF5123">
      <w:pPr>
        <w:rPr>
          <w:rFonts w:ascii="Verdana" w:hAnsi="Verdana"/>
          <w:color w:val="000000"/>
          <w:sz w:val="18"/>
          <w:szCs w:val="18"/>
          <w:shd w:val="clear" w:color="auto" w:fill="FFFFFF"/>
        </w:rPr>
      </w:pPr>
    </w:p>
    <w:p w14:paraId="1E53E69A" w14:textId="77777777" w:rsidR="00EF5123" w:rsidRDefault="00EF5123" w:rsidP="00EF5123">
      <w:pPr>
        <w:rPr>
          <w:rFonts w:ascii="Verdana" w:hAnsi="Verdana"/>
          <w:color w:val="000000"/>
          <w:sz w:val="18"/>
          <w:szCs w:val="18"/>
          <w:shd w:val="clear" w:color="auto" w:fill="FFFFFF"/>
        </w:rPr>
      </w:pPr>
    </w:p>
    <w:p w14:paraId="6550B329" w14:textId="77777777" w:rsidR="00EF5123" w:rsidRDefault="00EF5123" w:rsidP="00EF512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Итыгилова, Елена Юрьевна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3F6194A" w14:textId="77777777" w:rsidR="00EF5123" w:rsidRDefault="00EF5123" w:rsidP="00EF5123">
      <w:pPr>
        <w:spacing w:line="270" w:lineRule="atLeast"/>
        <w:rPr>
          <w:rFonts w:ascii="Verdana" w:hAnsi="Verdana"/>
          <w:color w:val="000000"/>
          <w:sz w:val="18"/>
          <w:szCs w:val="18"/>
        </w:rPr>
      </w:pPr>
      <w:r>
        <w:rPr>
          <w:rFonts w:ascii="Verdana" w:hAnsi="Verdana"/>
          <w:color w:val="000000"/>
          <w:sz w:val="18"/>
          <w:szCs w:val="18"/>
        </w:rPr>
        <w:t>2006</w:t>
      </w:r>
    </w:p>
    <w:p w14:paraId="73350D36" w14:textId="77777777" w:rsidR="00EF5123" w:rsidRDefault="00EF5123" w:rsidP="00EF512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548CEF2" w14:textId="77777777" w:rsidR="00EF5123" w:rsidRDefault="00EF5123" w:rsidP="00EF5123">
      <w:pPr>
        <w:spacing w:line="270" w:lineRule="atLeast"/>
        <w:rPr>
          <w:rFonts w:ascii="Verdana" w:hAnsi="Verdana"/>
          <w:color w:val="000000"/>
          <w:sz w:val="18"/>
          <w:szCs w:val="18"/>
        </w:rPr>
      </w:pPr>
      <w:r>
        <w:rPr>
          <w:rFonts w:ascii="Verdana" w:hAnsi="Verdana"/>
          <w:color w:val="000000"/>
          <w:sz w:val="18"/>
          <w:szCs w:val="18"/>
        </w:rPr>
        <w:t>Итыгилова, Елена Юрьевна</w:t>
      </w:r>
    </w:p>
    <w:p w14:paraId="6537FD58" w14:textId="77777777" w:rsidR="00EF5123" w:rsidRDefault="00EF5123" w:rsidP="00EF512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FFEF43C" w14:textId="77777777" w:rsidR="00EF5123" w:rsidRDefault="00EF5123" w:rsidP="00EF512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2EC5E69" w14:textId="77777777" w:rsidR="00EF5123" w:rsidRDefault="00EF5123" w:rsidP="00EF512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0EEE053" w14:textId="77777777" w:rsidR="00EF5123" w:rsidRDefault="00EF5123" w:rsidP="00EF5123">
      <w:pPr>
        <w:spacing w:line="270" w:lineRule="atLeast"/>
        <w:rPr>
          <w:rFonts w:ascii="Verdana" w:hAnsi="Verdana"/>
          <w:color w:val="000000"/>
          <w:sz w:val="18"/>
          <w:szCs w:val="18"/>
        </w:rPr>
      </w:pPr>
      <w:r>
        <w:rPr>
          <w:rFonts w:ascii="Verdana" w:hAnsi="Verdana"/>
          <w:color w:val="000000"/>
          <w:sz w:val="18"/>
          <w:szCs w:val="18"/>
        </w:rPr>
        <w:t>Санкт-Петербург-Пушкин</w:t>
      </w:r>
    </w:p>
    <w:p w14:paraId="0720A580" w14:textId="77777777" w:rsidR="00EF5123" w:rsidRDefault="00EF5123" w:rsidP="00EF512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A79CEB5" w14:textId="77777777" w:rsidR="00EF5123" w:rsidRDefault="00EF5123" w:rsidP="00EF5123">
      <w:pPr>
        <w:spacing w:line="270" w:lineRule="atLeast"/>
        <w:rPr>
          <w:rFonts w:ascii="Verdana" w:hAnsi="Verdana"/>
          <w:color w:val="000000"/>
          <w:sz w:val="18"/>
          <w:szCs w:val="18"/>
        </w:rPr>
      </w:pPr>
      <w:r>
        <w:rPr>
          <w:rFonts w:ascii="Verdana" w:hAnsi="Verdana"/>
          <w:color w:val="000000"/>
          <w:sz w:val="18"/>
          <w:szCs w:val="18"/>
        </w:rPr>
        <w:t>08.00.12</w:t>
      </w:r>
    </w:p>
    <w:p w14:paraId="7DFBB9DC" w14:textId="77777777" w:rsidR="00EF5123" w:rsidRDefault="00EF5123" w:rsidP="00EF512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D163165" w14:textId="77777777" w:rsidR="00EF5123" w:rsidRDefault="00EF5123" w:rsidP="00EF512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771CEEE" w14:textId="77777777" w:rsidR="00EF5123" w:rsidRDefault="00EF5123" w:rsidP="00EF512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41C2EC5" w14:textId="77777777" w:rsidR="00EF5123" w:rsidRDefault="00EF5123" w:rsidP="00EF5123">
      <w:pPr>
        <w:spacing w:line="270" w:lineRule="atLeast"/>
        <w:rPr>
          <w:rFonts w:ascii="Verdana" w:hAnsi="Verdana"/>
          <w:color w:val="000000"/>
          <w:sz w:val="18"/>
          <w:szCs w:val="18"/>
        </w:rPr>
      </w:pPr>
      <w:r>
        <w:rPr>
          <w:rFonts w:ascii="Verdana" w:hAnsi="Verdana"/>
          <w:color w:val="000000"/>
          <w:sz w:val="18"/>
          <w:szCs w:val="18"/>
        </w:rPr>
        <w:t>389</w:t>
      </w:r>
    </w:p>
    <w:p w14:paraId="483AF8C8" w14:textId="77777777" w:rsidR="00EF5123" w:rsidRDefault="00EF5123" w:rsidP="00EF512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Итыгилова, Елена Юрьевна</w:t>
      </w:r>
    </w:p>
    <w:p w14:paraId="1966F9DC"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E8C214D"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Качество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аудите</w:t>
      </w:r>
    </w:p>
    <w:p w14:paraId="00E6392E"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1.1. Понятие</w:t>
      </w:r>
      <w:r>
        <w:rPr>
          <w:rStyle w:val="WW8Num2z0"/>
          <w:rFonts w:ascii="Verdana" w:hAnsi="Verdana"/>
          <w:color w:val="000000"/>
          <w:sz w:val="18"/>
          <w:szCs w:val="18"/>
        </w:rPr>
        <w:t> </w:t>
      </w:r>
      <w:r>
        <w:rPr>
          <w:rStyle w:val="WW8Num3z0"/>
          <w:rFonts w:ascii="Verdana" w:hAnsi="Verdana"/>
          <w:color w:val="4682B4"/>
          <w:sz w:val="18"/>
          <w:szCs w:val="18"/>
        </w:rPr>
        <w:t>качества</w:t>
      </w:r>
    </w:p>
    <w:p w14:paraId="1B2C41A6"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Понятие «качество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w:t>
      </w:r>
    </w:p>
    <w:p w14:paraId="0BDF5008"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Качество в</w:t>
      </w:r>
      <w:r>
        <w:rPr>
          <w:rStyle w:val="WW8Num2z0"/>
          <w:rFonts w:ascii="Verdana" w:hAnsi="Verdana"/>
          <w:color w:val="000000"/>
          <w:sz w:val="18"/>
          <w:szCs w:val="18"/>
        </w:rPr>
        <w:t> </w:t>
      </w:r>
      <w:r>
        <w:rPr>
          <w:rStyle w:val="WW8Num3z0"/>
          <w:rFonts w:ascii="Verdana" w:hAnsi="Verdana"/>
          <w:color w:val="4682B4"/>
          <w:sz w:val="18"/>
          <w:szCs w:val="18"/>
        </w:rPr>
        <w:t>аудите</w:t>
      </w:r>
    </w:p>
    <w:p w14:paraId="110DEFE7"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1.3.1. Понятие «качество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5EB93A75"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Пользователи профессионального мнения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влияние их 81 потребностей на качество аудита</w:t>
      </w:r>
    </w:p>
    <w:p w14:paraId="03049248"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Качество аудита с точки зрения различных групп пользователей 98 профессиональным мнением аудитора</w:t>
      </w:r>
    </w:p>
    <w:p w14:paraId="616C8203"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Сравнительная характеристика понятий «качество в 105 бухгалтерском учете» и «</w:t>
      </w:r>
      <w:r>
        <w:rPr>
          <w:rStyle w:val="WW8Num3z0"/>
          <w:rFonts w:ascii="Verdana" w:hAnsi="Verdana"/>
          <w:color w:val="4682B4"/>
          <w:sz w:val="18"/>
          <w:szCs w:val="18"/>
        </w:rPr>
        <w:t>качество в аудите</w:t>
      </w:r>
      <w:r>
        <w:rPr>
          <w:rFonts w:ascii="Verdana" w:hAnsi="Verdana"/>
          <w:color w:val="000000"/>
          <w:sz w:val="18"/>
          <w:szCs w:val="18"/>
        </w:rPr>
        <w:t>»</w:t>
      </w:r>
    </w:p>
    <w:p w14:paraId="1AC48D3A"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основы контроля качества аудита ф 2.1. Определение понятия и целей контроля качества аудита</w:t>
      </w:r>
    </w:p>
    <w:p w14:paraId="016AB647"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Субъекты контроля качества аудита и определение их правового 130 статуса</w:t>
      </w:r>
    </w:p>
    <w:p w14:paraId="75DF6ADA"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Внутрифирменная</w:t>
      </w:r>
      <w:r>
        <w:rPr>
          <w:rStyle w:val="WW8Num2z0"/>
          <w:rFonts w:ascii="Verdana" w:hAnsi="Verdana"/>
          <w:color w:val="000000"/>
          <w:sz w:val="18"/>
          <w:szCs w:val="18"/>
        </w:rPr>
        <w:t> </w:t>
      </w:r>
      <w:r>
        <w:rPr>
          <w:rFonts w:ascii="Verdana" w:hAnsi="Verdana"/>
          <w:color w:val="000000"/>
          <w:sz w:val="18"/>
          <w:szCs w:val="18"/>
        </w:rPr>
        <w:t>система контроля качества аудита как объект 135 проверки</w:t>
      </w:r>
    </w:p>
    <w:p w14:paraId="17131BB8"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Классификация видов контроля качества аудита</w:t>
      </w:r>
    </w:p>
    <w:p w14:paraId="531B1DDC"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Ориентация на потребности</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как элемент системы 174 внутреннего контроля качества аудита</w:t>
      </w:r>
    </w:p>
    <w:p w14:paraId="52556DB8"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Контроль</w:t>
      </w:r>
      <w:r>
        <w:rPr>
          <w:rStyle w:val="WW8Num2z0"/>
          <w:rFonts w:ascii="Verdana" w:hAnsi="Verdana"/>
          <w:color w:val="000000"/>
          <w:sz w:val="18"/>
          <w:szCs w:val="18"/>
        </w:rPr>
        <w:t> </w:t>
      </w:r>
      <w:r>
        <w:rPr>
          <w:rFonts w:ascii="Verdana" w:hAnsi="Verdana"/>
          <w:color w:val="000000"/>
          <w:sz w:val="18"/>
          <w:szCs w:val="18"/>
        </w:rPr>
        <w:t>качества деятельности аудиторских фирм в Республике</w:t>
      </w:r>
      <w:r>
        <w:rPr>
          <w:rStyle w:val="WW8Num2z0"/>
          <w:rFonts w:ascii="Verdana" w:hAnsi="Verdana"/>
          <w:color w:val="000000"/>
          <w:sz w:val="18"/>
          <w:szCs w:val="18"/>
        </w:rPr>
        <w:t> </w:t>
      </w:r>
      <w:r>
        <w:rPr>
          <w:rStyle w:val="WW8Num3z0"/>
          <w:rFonts w:ascii="Verdana" w:hAnsi="Verdana"/>
          <w:color w:val="4682B4"/>
          <w:sz w:val="18"/>
          <w:szCs w:val="18"/>
        </w:rPr>
        <w:t>Бурятия</w:t>
      </w:r>
    </w:p>
    <w:p w14:paraId="325EFBCB"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Современное состояние</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рынка в Республике 186 Бурятия</w:t>
      </w:r>
    </w:p>
    <w:p w14:paraId="00EE6D52"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контроля качества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работы</w:t>
      </w:r>
    </w:p>
    <w:p w14:paraId="55E49CB5"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Методика проверка наличия и соответствия внутренних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действующим правилам (стандартам) аудиторской деятельности</w:t>
      </w:r>
    </w:p>
    <w:p w14:paraId="3E5CB541"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Методика проверки эффективности системы внутреннего 210 контроля качества аудита</w:t>
      </w:r>
    </w:p>
    <w:p w14:paraId="05A25A54"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Методика проверки качества отдельного аудиторского задания</w:t>
      </w:r>
    </w:p>
    <w:p w14:paraId="40700894"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Результаты проверки качества работы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228 Республики Бурятия</w:t>
      </w:r>
    </w:p>
    <w:p w14:paraId="2505FB38" w14:textId="77777777" w:rsidR="00EF5123" w:rsidRDefault="00EF5123" w:rsidP="00EF512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"Контроль качества аудита :На примере аудиторских фирм Республики Бурятия"</w:t>
      </w:r>
    </w:p>
    <w:p w14:paraId="71836AEF"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Развитие</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Российской Федерации и за рубежом свидетельствует о том, что к</w:t>
      </w:r>
      <w:r>
        <w:rPr>
          <w:rStyle w:val="WW8Num2z0"/>
          <w:rFonts w:ascii="Verdana" w:hAnsi="Verdana"/>
          <w:color w:val="000000"/>
          <w:sz w:val="18"/>
          <w:szCs w:val="18"/>
        </w:rPr>
        <w:t> </w:t>
      </w:r>
      <w:r>
        <w:rPr>
          <w:rStyle w:val="WW8Num3z0"/>
          <w:rFonts w:ascii="Verdana" w:hAnsi="Verdana"/>
          <w:color w:val="4682B4"/>
          <w:sz w:val="18"/>
          <w:szCs w:val="18"/>
        </w:rPr>
        <w:t>аудиторам</w:t>
      </w:r>
      <w:r>
        <w:rPr>
          <w:rStyle w:val="WW8Num2z0"/>
          <w:rFonts w:ascii="Verdana" w:hAnsi="Verdana"/>
          <w:color w:val="000000"/>
          <w:sz w:val="18"/>
          <w:szCs w:val="18"/>
        </w:rPr>
        <w:t> </w:t>
      </w:r>
      <w:r>
        <w:rPr>
          <w:rFonts w:ascii="Verdana" w:hAnsi="Verdana"/>
          <w:color w:val="000000"/>
          <w:sz w:val="18"/>
          <w:szCs w:val="18"/>
        </w:rPr>
        <w:t>со стороны пользователей предъявляются весьма высокие требования. Связано это с тем, что снижение информационного риска возможно только при доверии к профессионализму</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и качеству его работы. Повышение требований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со стороны пользователей и усиление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на рынке аудиторских услуг ставят перед российским</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основную задачу - повышение качества аудита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обеспечения доверия среди участников экономического сообщества. Важнейшим элементом обеспечения качества работы</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является действенный контроль за качеством</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w:t>
      </w:r>
    </w:p>
    <w:p w14:paraId="59AA39A0"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качества аудита и возможности его контроля исследуется в трудах отечественных и зарубежных ученых в области аудита: В.Д.</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С.М. Бычковой, Н.Т. Белухи, A.B.</w:t>
      </w:r>
      <w:r>
        <w:rPr>
          <w:rStyle w:val="WW8Num2z0"/>
          <w:rFonts w:ascii="Verdana" w:hAnsi="Verdana"/>
          <w:color w:val="000000"/>
          <w:sz w:val="18"/>
          <w:szCs w:val="18"/>
        </w:rPr>
        <w:t> </w:t>
      </w:r>
      <w:r>
        <w:rPr>
          <w:rStyle w:val="WW8Num3z0"/>
          <w:rFonts w:ascii="Verdana" w:hAnsi="Verdana"/>
          <w:color w:val="4682B4"/>
          <w:sz w:val="18"/>
          <w:szCs w:val="18"/>
        </w:rPr>
        <w:t>Газаряна</w:t>
      </w:r>
      <w:r>
        <w:rPr>
          <w:rFonts w:ascii="Verdana" w:hAnsi="Verdana"/>
          <w:color w:val="000000"/>
          <w:sz w:val="18"/>
          <w:szCs w:val="18"/>
        </w:rPr>
        <w:t>, О.В. Голосова, Е.М. Гутцайта, Ю.А.</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Fonts w:ascii="Verdana" w:hAnsi="Verdana"/>
          <w:color w:val="000000"/>
          <w:sz w:val="18"/>
          <w:szCs w:val="18"/>
        </w:rPr>
        <w:t>, В.В. Кизя, A.B. Крикунова, О.В.</w:t>
      </w:r>
      <w:r>
        <w:rPr>
          <w:rStyle w:val="WW8Num2z0"/>
          <w:rFonts w:ascii="Verdana" w:hAnsi="Verdana"/>
          <w:color w:val="000000"/>
          <w:sz w:val="18"/>
          <w:szCs w:val="18"/>
        </w:rPr>
        <w:t> </w:t>
      </w:r>
      <w:r>
        <w:rPr>
          <w:rStyle w:val="WW8Num3z0"/>
          <w:rFonts w:ascii="Verdana" w:hAnsi="Verdana"/>
          <w:color w:val="4682B4"/>
          <w:sz w:val="18"/>
          <w:szCs w:val="18"/>
        </w:rPr>
        <w:t>Ковалевой</w:t>
      </w:r>
      <w:r>
        <w:rPr>
          <w:rFonts w:ascii="Verdana" w:hAnsi="Verdana"/>
          <w:color w:val="000000"/>
          <w:sz w:val="18"/>
          <w:szCs w:val="18"/>
        </w:rPr>
        <w:t>, Н.Т. Лабынцева, H.JI. Маренкова, C.B.</w:t>
      </w:r>
      <w:r>
        <w:rPr>
          <w:rStyle w:val="WW8Num2z0"/>
          <w:rFonts w:ascii="Verdana" w:hAnsi="Verdana"/>
          <w:color w:val="000000"/>
          <w:sz w:val="18"/>
          <w:szCs w:val="18"/>
        </w:rPr>
        <w:t> </w:t>
      </w:r>
      <w:r>
        <w:rPr>
          <w:rStyle w:val="WW8Num3z0"/>
          <w:rFonts w:ascii="Verdana" w:hAnsi="Verdana"/>
          <w:color w:val="4682B4"/>
          <w:sz w:val="18"/>
          <w:szCs w:val="18"/>
        </w:rPr>
        <w:t>Панковой</w:t>
      </w:r>
      <w:r>
        <w:rPr>
          <w:rFonts w:ascii="Verdana" w:hAnsi="Verdana"/>
          <w:color w:val="000000"/>
          <w:sz w:val="18"/>
          <w:szCs w:val="18"/>
        </w:rPr>
        <w:t>, В.И. Подольского, В.В. Пугачева, H.A.</w:t>
      </w:r>
      <w:r>
        <w:rPr>
          <w:rStyle w:val="WW8Num2z0"/>
          <w:rFonts w:ascii="Verdana" w:hAnsi="Verdana"/>
          <w:color w:val="000000"/>
          <w:sz w:val="18"/>
          <w:szCs w:val="18"/>
        </w:rPr>
        <w:t> </w:t>
      </w:r>
      <w:r>
        <w:rPr>
          <w:rStyle w:val="WW8Num3z0"/>
          <w:rFonts w:ascii="Verdana" w:hAnsi="Verdana"/>
          <w:color w:val="4682B4"/>
          <w:sz w:val="18"/>
          <w:szCs w:val="18"/>
        </w:rPr>
        <w:t>Ремизова</w:t>
      </w:r>
      <w:r>
        <w:rPr>
          <w:rFonts w:ascii="Verdana" w:hAnsi="Verdana"/>
          <w:color w:val="000000"/>
          <w:sz w:val="18"/>
          <w:szCs w:val="18"/>
        </w:rPr>
        <w:t>, В.В. Скобары, П.В. Смекалова,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В.П. Суйца, A.A. Терехова, Е.П.</w:t>
      </w:r>
      <w:r>
        <w:rPr>
          <w:rStyle w:val="WW8Num2z0"/>
          <w:rFonts w:ascii="Verdana" w:hAnsi="Verdana"/>
          <w:color w:val="000000"/>
          <w:sz w:val="18"/>
          <w:szCs w:val="18"/>
        </w:rPr>
        <w:t> </w:t>
      </w:r>
      <w:r>
        <w:rPr>
          <w:rStyle w:val="WW8Num3z0"/>
          <w:rFonts w:ascii="Verdana" w:hAnsi="Verdana"/>
          <w:color w:val="4682B4"/>
          <w:sz w:val="18"/>
          <w:szCs w:val="18"/>
        </w:rPr>
        <w:t>Чикуновой</w:t>
      </w:r>
      <w:r>
        <w:rPr>
          <w:rFonts w:ascii="Verdana" w:hAnsi="Verdana"/>
          <w:color w:val="000000"/>
          <w:sz w:val="18"/>
          <w:szCs w:val="18"/>
        </w:rPr>
        <w:t>, А.Д. Шеремета, JI.3. Шнейдмана, Р. Адамса, Э.А.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А. Монтгомери, JI.A. Бернстайна, Р. Додж, Д.Р.</w:t>
      </w:r>
      <w:r>
        <w:rPr>
          <w:rStyle w:val="WW8Num2z0"/>
          <w:rFonts w:ascii="Verdana" w:hAnsi="Verdana"/>
          <w:color w:val="000000"/>
          <w:sz w:val="18"/>
          <w:szCs w:val="18"/>
        </w:rPr>
        <w:t> </w:t>
      </w:r>
      <w:r>
        <w:rPr>
          <w:rStyle w:val="WW8Num3z0"/>
          <w:rFonts w:ascii="Verdana" w:hAnsi="Verdana"/>
          <w:color w:val="4682B4"/>
          <w:sz w:val="18"/>
          <w:szCs w:val="18"/>
        </w:rPr>
        <w:t>Кармайкла</w:t>
      </w:r>
      <w:r>
        <w:rPr>
          <w:rFonts w:ascii="Verdana" w:hAnsi="Verdana"/>
          <w:color w:val="000000"/>
          <w:sz w:val="18"/>
          <w:szCs w:val="18"/>
        </w:rPr>
        <w:t>, Дж.К. Робертсона и др. Однако до настоящего времени остаются открытыми вопросы о том, что считать качеством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о критериях качества аудита. Отсутствуют теоретические исследования, посвященные качеству аудита, не сформирована терминология в данной области.</w:t>
      </w:r>
    </w:p>
    <w:p w14:paraId="7271910E"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повышения качества аудиторских услуг и организации системы контроля качества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работы рассматриваются как на государственном уровне, так и на уровне общественных аудиторских объединений. В настоящее время, в системе нормативного регулирования аудиторской деятельности уже заложены определенные механизмы контроля качества аудита. Так,</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установлены требования по организации системы контроля качества аудита на федеральном и профессиональном уровнях, требования по установлению и соблюдению</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правил внутреннего контроля качества проводимых ими аудиторских проверок, а также требования по обязательному осуществлению внешних проверок качества работы аудиторских организаций и аудиторов.</w:t>
      </w:r>
    </w:p>
    <w:p w14:paraId="09D6AF70" w14:textId="77777777" w:rsidR="00EF5123" w:rsidRDefault="00EF5123" w:rsidP="00EF51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несмотря на установленные законодательством по аудиторской деятельности основы контроля качества аудита, следует отметить, что на сегодняшний день, практически отсутствует эффективная методологическая и методическая база контроля качества аудиторской деятельности, в частности, не разработаны критерии оценки качества работы аудиторских организаций, не определены цели, задачи и объекты контроля качества аудита, порядок и методики контроля качества аудиторских услуг. Вопросы методологии и методики контроля качества аудиторских услуг четко не раскрываются ни в официально утвержденных нормативно-правовых документах, ни в научных исследованиях в области аудита.</w:t>
      </w:r>
    </w:p>
    <w:p w14:paraId="0C151E27"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существует объективная необходимость совершенствования терминологического, теоретического и методического аппарата аудита для обеспечения и контроля качества аудиторской работы. Представляется важным исследование вопросов качества аудита, критериев качества, их классификации и создания на этой основе методики проведения внешних проверок качества, применимой для всего спектра аудиторских организаций и индивидуальных аудиторов, осуществляющих свою деятельность на российском</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рынке.</w:t>
      </w:r>
    </w:p>
    <w:p w14:paraId="21327611" w14:textId="77777777" w:rsidR="00EF5123" w:rsidRDefault="00EF5123" w:rsidP="00EF51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Необходимость научной разработки этих проблем определяет актуальность и значимость их исследования.</w:t>
      </w:r>
    </w:p>
    <w:p w14:paraId="27E830FC" w14:textId="77777777" w:rsidR="00EF5123" w:rsidRDefault="00EF5123" w:rsidP="00EF51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Цель диссертационного исследования заключается в формировании теоретических и методических основ контроля качества аудита и разработке методики внешнего контроля качества работы аудиторских организаций. Для достижения цели исследования были поставлены следующие задачи:</w:t>
      </w:r>
    </w:p>
    <w:p w14:paraId="11ABFFFA"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определение понятия «</w:t>
      </w:r>
      <w:r>
        <w:rPr>
          <w:rStyle w:val="WW8Num3z0"/>
          <w:rFonts w:ascii="Verdana" w:hAnsi="Verdana"/>
          <w:color w:val="4682B4"/>
          <w:sz w:val="18"/>
          <w:szCs w:val="18"/>
        </w:rPr>
        <w:t>качество в аудите</w:t>
      </w:r>
      <w:r>
        <w:rPr>
          <w:rFonts w:ascii="Verdana" w:hAnsi="Verdana"/>
          <w:color w:val="000000"/>
          <w:sz w:val="18"/>
          <w:szCs w:val="18"/>
        </w:rPr>
        <w:t>» и его основных критериев;</w:t>
      </w:r>
    </w:p>
    <w:p w14:paraId="0E87D7CA"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разработка методических основ контроля качества аудита -определение понятия «</w:t>
      </w:r>
      <w:r>
        <w:rPr>
          <w:rStyle w:val="WW8Num3z0"/>
          <w:rFonts w:ascii="Verdana" w:hAnsi="Verdana"/>
          <w:color w:val="4682B4"/>
          <w:sz w:val="18"/>
          <w:szCs w:val="18"/>
        </w:rPr>
        <w:t>контроль качества аудита</w:t>
      </w:r>
      <w:r>
        <w:rPr>
          <w:rFonts w:ascii="Verdana" w:hAnsi="Verdana"/>
          <w:color w:val="000000"/>
          <w:sz w:val="18"/>
          <w:szCs w:val="18"/>
        </w:rPr>
        <w:t>» и его целей; классификация видов контроля качества аудита; определение субъектов и объектов контроля качества аудита; определение основных источников информации и контрольных процедур.</w:t>
      </w:r>
    </w:p>
    <w:p w14:paraId="0C6E1C2E" w14:textId="77777777" w:rsidR="00EF5123" w:rsidRDefault="00EF5123" w:rsidP="00EF51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разработка методики проведения внешнего контроля качества с описанием приемов и методов проверки качества.</w:t>
      </w:r>
    </w:p>
    <w:p w14:paraId="773BC23C" w14:textId="77777777" w:rsidR="00EF5123" w:rsidRDefault="00EF5123" w:rsidP="00EF51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практическое применение методики внешнего контроля качества аудита на примере конкретных аудиторских организаций.</w:t>
      </w:r>
    </w:p>
    <w:p w14:paraId="4A977A79"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организации, осуществляющие деятельность на рынке аудита Республики Бурятия. Практическая реализация методики внешнего контроля качества аудита выполнена на основе данных аудиторских организаций:</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«Финкор-Аудит», ООО «Аудит-Полис», ООО «Аудит-Информ»,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АК «Оптим-Аудит», ООО АФ «Триада-Аудит» за 2000-2004 годы.</w:t>
      </w:r>
    </w:p>
    <w:p w14:paraId="30424568" w14:textId="77777777" w:rsidR="00EF5123" w:rsidRDefault="00EF5123" w:rsidP="00EF51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методические и практические вопросы, связанные с проведением контроля качества работы аудиторских организаций.</w:t>
      </w:r>
    </w:p>
    <w:p w14:paraId="796D6B43"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Теоретическую и методологическую основу работы составили труды отечественных и зарубежных ученых в области аудита,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контроля качества и управления качеством, экономического контроля, экономической теории и философии; законодательство об аудите и</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международные и российские стандарты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и т.д.</w:t>
      </w:r>
    </w:p>
    <w:p w14:paraId="75B8EA4A"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информационной базы исследования выступили статистические данные,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а также организационно-распорядительная документация и рабочие документы проведенных аудиторских проверок исследованных аудиторских организаций.</w:t>
      </w:r>
    </w:p>
    <w:p w14:paraId="520109F3" w14:textId="77777777" w:rsidR="00EF5123" w:rsidRDefault="00EF5123" w:rsidP="00EF51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выполнения исследования применялись общенаучные методы и приемы: анализ и синтез, индукция и дедукция, диалектический метод, конкретизация и абстрагирование, статистические методы (группировка, сравнение, методы абсолютных и относительных величин), методы социологических исследований и т.д.</w:t>
      </w:r>
    </w:p>
    <w:p w14:paraId="0CE78CDE" w14:textId="77777777" w:rsidR="00EF5123" w:rsidRDefault="00EF5123" w:rsidP="00EF51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методики внешнего контроля качества аудита с целью оценки качества работы аудиторских организаций. В результате проведенного исследования были получены следующие результаты:</w:t>
      </w:r>
    </w:p>
    <w:p w14:paraId="2A13CF1B"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раскрыто понятие «</w:t>
      </w:r>
      <w:r>
        <w:rPr>
          <w:rStyle w:val="WW8Num3z0"/>
          <w:rFonts w:ascii="Verdana" w:hAnsi="Verdana"/>
          <w:color w:val="4682B4"/>
          <w:sz w:val="18"/>
          <w:szCs w:val="18"/>
        </w:rPr>
        <w:t>качество</w:t>
      </w:r>
      <w:r>
        <w:rPr>
          <w:rFonts w:ascii="Verdana" w:hAnsi="Verdana"/>
          <w:color w:val="000000"/>
          <w:sz w:val="18"/>
          <w:szCs w:val="18"/>
        </w:rPr>
        <w:t>» с философской,</w:t>
      </w:r>
      <w:r>
        <w:rPr>
          <w:rStyle w:val="WW8Num2z0"/>
          <w:rFonts w:ascii="Verdana" w:hAnsi="Verdana"/>
          <w:color w:val="000000"/>
          <w:sz w:val="18"/>
          <w:szCs w:val="18"/>
        </w:rPr>
        <w:t> </w:t>
      </w:r>
      <w:r>
        <w:rPr>
          <w:rStyle w:val="WW8Num3z0"/>
          <w:rFonts w:ascii="Verdana" w:hAnsi="Verdana"/>
          <w:color w:val="4682B4"/>
          <w:sz w:val="18"/>
          <w:szCs w:val="18"/>
        </w:rPr>
        <w:t>общеэкономической</w:t>
      </w:r>
      <w:r>
        <w:rPr>
          <w:rStyle w:val="WW8Num2z0"/>
          <w:rFonts w:ascii="Verdana" w:hAnsi="Verdana"/>
          <w:color w:val="000000"/>
          <w:sz w:val="18"/>
          <w:szCs w:val="18"/>
        </w:rPr>
        <w:t> </w:t>
      </w:r>
      <w:r>
        <w:rPr>
          <w:rFonts w:ascii="Verdana" w:hAnsi="Verdana"/>
          <w:color w:val="000000"/>
          <w:sz w:val="18"/>
          <w:szCs w:val="18"/>
        </w:rPr>
        <w:t>и юридической позиции, определены основные категории, составляющие понятие «</w:t>
      </w:r>
      <w:r>
        <w:rPr>
          <w:rStyle w:val="WW8Num3z0"/>
          <w:rFonts w:ascii="Verdana" w:hAnsi="Verdana"/>
          <w:color w:val="4682B4"/>
          <w:sz w:val="18"/>
          <w:szCs w:val="18"/>
        </w:rPr>
        <w:t>качество</w:t>
      </w:r>
      <w:r>
        <w:rPr>
          <w:rFonts w:ascii="Verdana" w:hAnsi="Verdana"/>
          <w:color w:val="000000"/>
          <w:sz w:val="18"/>
          <w:szCs w:val="18"/>
        </w:rPr>
        <w:t>»;</w:t>
      </w:r>
    </w:p>
    <w:p w14:paraId="54FD09F6"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определено понятие «</w:t>
      </w:r>
      <w:r>
        <w:rPr>
          <w:rStyle w:val="WW8Num3z0"/>
          <w:rFonts w:ascii="Verdana" w:hAnsi="Verdana"/>
          <w:color w:val="4682B4"/>
          <w:sz w:val="18"/>
          <w:szCs w:val="18"/>
        </w:rPr>
        <w:t>качество бухгалтерского учета</w:t>
      </w:r>
      <w:r>
        <w:rPr>
          <w:rFonts w:ascii="Verdana" w:hAnsi="Verdana"/>
          <w:color w:val="000000"/>
          <w:sz w:val="18"/>
          <w:szCs w:val="18"/>
        </w:rPr>
        <w:t>», его критерии, а также качество бухгалтерского учета с точки зрения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групп пользователей;</w:t>
      </w:r>
    </w:p>
    <w:p w14:paraId="0A740354"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определено понятие «</w:t>
      </w:r>
      <w:r>
        <w:rPr>
          <w:rStyle w:val="WW8Num3z0"/>
          <w:rFonts w:ascii="Verdana" w:hAnsi="Verdana"/>
          <w:color w:val="4682B4"/>
          <w:sz w:val="18"/>
          <w:szCs w:val="18"/>
        </w:rPr>
        <w:t>качество аудита</w:t>
      </w:r>
      <w:r>
        <w:rPr>
          <w:rFonts w:ascii="Verdana" w:hAnsi="Verdana"/>
          <w:color w:val="000000"/>
          <w:sz w:val="18"/>
          <w:szCs w:val="18"/>
        </w:rPr>
        <w:t>», его критерии, выявлена взаимосвязь понятий «</w:t>
      </w:r>
      <w:r>
        <w:rPr>
          <w:rStyle w:val="WW8Num3z0"/>
          <w:rFonts w:ascii="Verdana" w:hAnsi="Verdana"/>
          <w:color w:val="4682B4"/>
          <w:sz w:val="18"/>
          <w:szCs w:val="18"/>
        </w:rPr>
        <w:t>качество бухгалтерского учета</w:t>
      </w:r>
      <w:r>
        <w:rPr>
          <w:rFonts w:ascii="Verdana" w:hAnsi="Verdana"/>
          <w:color w:val="000000"/>
          <w:sz w:val="18"/>
          <w:szCs w:val="18"/>
        </w:rPr>
        <w:t>» и «</w:t>
      </w:r>
      <w:r>
        <w:rPr>
          <w:rStyle w:val="WW8Num3z0"/>
          <w:rFonts w:ascii="Verdana" w:hAnsi="Verdana"/>
          <w:color w:val="4682B4"/>
          <w:sz w:val="18"/>
          <w:szCs w:val="18"/>
        </w:rPr>
        <w:t>качество аудита</w:t>
      </w:r>
      <w:r>
        <w:rPr>
          <w:rFonts w:ascii="Verdana" w:hAnsi="Verdana"/>
          <w:color w:val="000000"/>
          <w:sz w:val="18"/>
          <w:szCs w:val="18"/>
        </w:rPr>
        <w:t>», установлено понятие «</w:t>
      </w:r>
      <w:r>
        <w:rPr>
          <w:rStyle w:val="WW8Num3z0"/>
          <w:rFonts w:ascii="Verdana" w:hAnsi="Verdana"/>
          <w:color w:val="4682B4"/>
          <w:sz w:val="18"/>
          <w:szCs w:val="18"/>
        </w:rPr>
        <w:t>разрыв качества</w:t>
      </w:r>
      <w:r>
        <w:rPr>
          <w:rFonts w:ascii="Verdana" w:hAnsi="Verdana"/>
          <w:color w:val="000000"/>
          <w:sz w:val="18"/>
          <w:szCs w:val="18"/>
        </w:rPr>
        <w:t>» в аудите, определено качество аудита с точки зрения различных групп пользователей профессионального мнения аудитора;</w:t>
      </w:r>
    </w:p>
    <w:p w14:paraId="1FB062A4" w14:textId="77777777" w:rsidR="00EF5123" w:rsidRDefault="00EF5123" w:rsidP="00EF51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установлены и классифицированы пользователи профессионального мнения аудитора, их потребности и ожидания, оказывающие влияние на качество в аудите;</w:t>
      </w:r>
    </w:p>
    <w:p w14:paraId="4CC4FF1A"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основы контроля качества аудита -определено понятие «</w:t>
      </w:r>
      <w:r>
        <w:rPr>
          <w:rStyle w:val="WW8Num3z0"/>
          <w:rFonts w:ascii="Verdana" w:hAnsi="Verdana"/>
          <w:color w:val="4682B4"/>
          <w:sz w:val="18"/>
          <w:szCs w:val="18"/>
        </w:rPr>
        <w:t>контроль качества аудита</w:t>
      </w:r>
      <w:r>
        <w:rPr>
          <w:rFonts w:ascii="Verdana" w:hAnsi="Verdana"/>
          <w:color w:val="000000"/>
          <w:sz w:val="18"/>
          <w:szCs w:val="18"/>
        </w:rPr>
        <w:t xml:space="preserve">»; необходимость, цели и назначение контроля качества аудита; классифицированы виды контроля качества аудита; определен субъектный состав контроля качества аудита и правовой </w:t>
      </w:r>
      <w:r>
        <w:rPr>
          <w:rFonts w:ascii="Verdana" w:hAnsi="Verdana"/>
          <w:color w:val="000000"/>
          <w:sz w:val="18"/>
          <w:szCs w:val="18"/>
        </w:rPr>
        <w:lastRenderedPageBreak/>
        <w:t>статус каждой группы субъектов; выявлены объекты контроля качества аудита; определены основные источники информации и процедуры для целей контроля качества; классифицированы критерии качества аудита в соответствии с объектами контроля;</w:t>
      </w:r>
    </w:p>
    <w:p w14:paraId="3C7B53E6"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дополнительный элемент системы внутреннего контроля качества аудита («ориентация на потребности</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 и предложены рекомендации по его эффективному функционированию;</w:t>
      </w:r>
    </w:p>
    <w:p w14:paraId="624E7505" w14:textId="77777777" w:rsidR="00EF5123" w:rsidRDefault="00EF5123" w:rsidP="00EF51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проведения внешнего контроля качества с описанием приемов и методов проверки качества.</w:t>
      </w:r>
    </w:p>
    <w:p w14:paraId="76EC322E" w14:textId="77777777" w:rsidR="00EF5123" w:rsidRDefault="00EF5123" w:rsidP="00EF51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разработке рекомендаций по созданию и эффективности функционирования системы контроля качества в аудиторских организациях, а также в разработке методики внешнего контроля качества работы аудиторских организаций.</w:t>
      </w:r>
    </w:p>
    <w:p w14:paraId="5E4E0818"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Результаты диссертационного исследования были представлены в форме докладов на ежегодных научно-практических конференциях научных сотрудников и аспирантов Санкт-Петербургского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 а также на IV международной научной конференции «Развитие бухгалтерского учета и контроля в контексте европейской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(Житомир-Краматорск, 2005 г.).</w:t>
      </w:r>
    </w:p>
    <w:p w14:paraId="72996472" w14:textId="77777777" w:rsidR="00EF5123" w:rsidRDefault="00EF5123" w:rsidP="00EF51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нашли отражение в 5 опубликованных работах, общим объемом 1,7 п.л.</w:t>
      </w:r>
    </w:p>
    <w:p w14:paraId="01AF608E" w14:textId="77777777" w:rsidR="00EF5123" w:rsidRDefault="00EF5123" w:rsidP="00EF51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списка использованной литературы и приложений. Диссертация изложена на 244 страницах и содержит 16 таблиц, 12 рисунков, 42 приложения.</w:t>
      </w:r>
    </w:p>
    <w:p w14:paraId="4017D3DE" w14:textId="77777777" w:rsidR="00EF5123" w:rsidRDefault="00EF5123" w:rsidP="00EF512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Итыгилова, Елена Юрьевна</w:t>
      </w:r>
    </w:p>
    <w:p w14:paraId="6D27D2E6" w14:textId="77777777" w:rsidR="00EF5123" w:rsidRDefault="00EF5123" w:rsidP="00EF51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BD2BDF0"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основные результаты в области теории, методики и практики контроля качества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4ECD67BE"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Понятие качества исследовано с трех позиций: философской,</w:t>
      </w:r>
      <w:r>
        <w:rPr>
          <w:rStyle w:val="WW8Num2z0"/>
          <w:rFonts w:ascii="Verdana" w:hAnsi="Verdana"/>
          <w:color w:val="000000"/>
          <w:sz w:val="18"/>
          <w:szCs w:val="18"/>
        </w:rPr>
        <w:t> </w:t>
      </w:r>
      <w:r>
        <w:rPr>
          <w:rStyle w:val="WW8Num3z0"/>
          <w:rFonts w:ascii="Verdana" w:hAnsi="Verdana"/>
          <w:color w:val="4682B4"/>
          <w:sz w:val="18"/>
          <w:szCs w:val="18"/>
        </w:rPr>
        <w:t>общеэкономической</w:t>
      </w:r>
      <w:r>
        <w:rPr>
          <w:rStyle w:val="WW8Num2z0"/>
          <w:rFonts w:ascii="Verdana" w:hAnsi="Verdana"/>
          <w:color w:val="000000"/>
          <w:sz w:val="18"/>
          <w:szCs w:val="18"/>
        </w:rPr>
        <w:t> </w:t>
      </w:r>
      <w:r>
        <w:rPr>
          <w:rFonts w:ascii="Verdana" w:hAnsi="Verdana"/>
          <w:color w:val="000000"/>
          <w:sz w:val="18"/>
          <w:szCs w:val="18"/>
        </w:rPr>
        <w:t>и юридической.</w:t>
      </w:r>
    </w:p>
    <w:p w14:paraId="3911CFC5" w14:textId="77777777" w:rsidR="00EF5123" w:rsidRDefault="00EF5123" w:rsidP="00EF51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Изучение в историческом аспекте философских исследований, посвященных проблеме качества, позволило сделать вывод о том, что понятие качества приобрело концептуальный характер именно в философском значении.</w:t>
      </w:r>
    </w:p>
    <w:p w14:paraId="7B5C9A0B"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Категория качества в философском, диалектико-материалистическом понимании означает внутреннюю потребность объекта, его способность быть тем, что он есть, в отличие от других объектов или явлений действительности. Применительно к материальному</w:t>
      </w:r>
      <w:r>
        <w:rPr>
          <w:rStyle w:val="WW8Num2z0"/>
          <w:rFonts w:ascii="Verdana" w:hAnsi="Verdana"/>
          <w:color w:val="000000"/>
          <w:sz w:val="18"/>
          <w:szCs w:val="18"/>
        </w:rPr>
        <w:t> </w:t>
      </w:r>
      <w:r>
        <w:rPr>
          <w:rStyle w:val="WW8Num3z0"/>
          <w:rFonts w:ascii="Verdana" w:hAnsi="Verdana"/>
          <w:color w:val="4682B4"/>
          <w:sz w:val="18"/>
          <w:szCs w:val="18"/>
        </w:rPr>
        <w:t>благу</w:t>
      </w:r>
      <w:r>
        <w:rPr>
          <w:rStyle w:val="WW8Num2z0"/>
          <w:rFonts w:ascii="Verdana" w:hAnsi="Verdana"/>
          <w:color w:val="000000"/>
          <w:sz w:val="18"/>
          <w:szCs w:val="18"/>
        </w:rPr>
        <w:t> </w:t>
      </w:r>
      <w:r>
        <w:rPr>
          <w:rFonts w:ascii="Verdana" w:hAnsi="Verdana"/>
          <w:color w:val="000000"/>
          <w:sz w:val="18"/>
          <w:szCs w:val="18"/>
        </w:rPr>
        <w:t>такой исходной способностью, характеризующей качество, является способность удовлетворять определенную человеческую потребность.</w:t>
      </w:r>
    </w:p>
    <w:p w14:paraId="2A8EA443"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понятия качества с общеэкономической позиции позволило сделать вывод о том, что качество в общественном, экономическом значении этой категории носит двойственный характер. С одной стороны, это совокупность объективно существующих свойств и характеристик, уровень которых обусловлен показателями, определяющими</w:t>
      </w:r>
      <w:r>
        <w:rPr>
          <w:rStyle w:val="WW8Num2z0"/>
          <w:rFonts w:ascii="Verdana" w:hAnsi="Verdana"/>
          <w:color w:val="000000"/>
          <w:sz w:val="18"/>
          <w:szCs w:val="18"/>
        </w:rPr>
        <w:t> </w:t>
      </w:r>
      <w:r>
        <w:rPr>
          <w:rStyle w:val="WW8Num3z0"/>
          <w:rFonts w:ascii="Verdana" w:hAnsi="Verdana"/>
          <w:color w:val="4682B4"/>
          <w:sz w:val="18"/>
          <w:szCs w:val="18"/>
        </w:rPr>
        <w:t>потребительскую</w:t>
      </w:r>
      <w:r>
        <w:rPr>
          <w:rStyle w:val="WW8Num2z0"/>
          <w:rFonts w:ascii="Verdana" w:hAnsi="Verdana"/>
          <w:color w:val="000000"/>
          <w:sz w:val="18"/>
          <w:szCs w:val="18"/>
        </w:rPr>
        <w:t> </w:t>
      </w:r>
      <w:r>
        <w:rPr>
          <w:rFonts w:ascii="Verdana" w:hAnsi="Verdana"/>
          <w:color w:val="000000"/>
          <w:sz w:val="18"/>
          <w:szCs w:val="18"/>
        </w:rPr>
        <w:t>стоимость продукции; с другой - субъективное представление</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Style w:val="WW8Num2z0"/>
          <w:rFonts w:ascii="Verdana" w:hAnsi="Verdana"/>
          <w:color w:val="000000"/>
          <w:sz w:val="18"/>
          <w:szCs w:val="18"/>
        </w:rPr>
        <w:t> </w:t>
      </w:r>
      <w:r>
        <w:rPr>
          <w:rFonts w:ascii="Verdana" w:hAnsi="Verdana"/>
          <w:color w:val="000000"/>
          <w:sz w:val="18"/>
          <w:szCs w:val="18"/>
        </w:rPr>
        <w:t>о продукции. Современное общеэкономическое представление о качестве базируется на степени</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запросов потребителей изделия или услуги (отдельных лиц, коллективов людей, предприятий и организаций, общества в целом). В свою очередь, предприятия, производящие продукцию или услуги должны быть ориентированы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этих требований.</w:t>
      </w:r>
    </w:p>
    <w:p w14:paraId="3D407961"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понятия «</w:t>
      </w:r>
      <w:r>
        <w:rPr>
          <w:rStyle w:val="WW8Num3z0"/>
          <w:rFonts w:ascii="Verdana" w:hAnsi="Verdana"/>
          <w:color w:val="4682B4"/>
          <w:sz w:val="18"/>
          <w:szCs w:val="18"/>
        </w:rPr>
        <w:t>качество</w:t>
      </w:r>
      <w:r>
        <w:rPr>
          <w:rFonts w:ascii="Verdana" w:hAnsi="Verdana"/>
          <w:color w:val="000000"/>
          <w:sz w:val="18"/>
          <w:szCs w:val="18"/>
        </w:rPr>
        <w:t>» с юридической точки зрения позволил выделить два характерных признака качества: 1) качество является существенным условием гражданско-правовых договоров; 2) качество предмета гражданско-правового договора должно соответствовать условиям его заключения.</w:t>
      </w:r>
    </w:p>
    <w:p w14:paraId="6D7D4C50" w14:textId="77777777" w:rsidR="00EF5123" w:rsidRDefault="00EF5123" w:rsidP="00EF51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Рассмотренные концепции качества предоставили нам возможность сделать заключение о том, </w:t>
      </w:r>
      <w:r>
        <w:rPr>
          <w:rFonts w:ascii="Verdana" w:hAnsi="Verdana"/>
          <w:color w:val="000000"/>
          <w:sz w:val="18"/>
          <w:szCs w:val="18"/>
        </w:rPr>
        <w:lastRenderedPageBreak/>
        <w:t>что:</w:t>
      </w:r>
    </w:p>
    <w:p w14:paraId="7AE57D3D"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Понятие «</w:t>
      </w:r>
      <w:r>
        <w:rPr>
          <w:rStyle w:val="WW8Num3z0"/>
          <w:rFonts w:ascii="Verdana" w:hAnsi="Verdana"/>
          <w:color w:val="4682B4"/>
          <w:sz w:val="18"/>
          <w:szCs w:val="18"/>
        </w:rPr>
        <w:t>качество</w:t>
      </w:r>
      <w:r>
        <w:rPr>
          <w:rFonts w:ascii="Verdana" w:hAnsi="Verdana"/>
          <w:color w:val="000000"/>
          <w:sz w:val="18"/>
          <w:szCs w:val="18"/>
        </w:rPr>
        <w:t>» в его современном понимании составляют такие категории, как: свойства; потребности; ожидания; способность удовлетворения потребностей и ожиданий; мера соответствия; показатели, определяющие</w:t>
      </w:r>
      <w:r>
        <w:rPr>
          <w:rStyle w:val="WW8Num2z0"/>
          <w:rFonts w:ascii="Verdana" w:hAnsi="Verdana"/>
          <w:color w:val="000000"/>
          <w:sz w:val="18"/>
          <w:szCs w:val="18"/>
        </w:rPr>
        <w:t> </w:t>
      </w:r>
      <w:r>
        <w:rPr>
          <w:rStyle w:val="WW8Num3z0"/>
          <w:rFonts w:ascii="Verdana" w:hAnsi="Verdana"/>
          <w:color w:val="4682B4"/>
          <w:sz w:val="18"/>
          <w:szCs w:val="18"/>
        </w:rPr>
        <w:t>потребительную</w:t>
      </w:r>
      <w:r>
        <w:rPr>
          <w:rStyle w:val="WW8Num2z0"/>
          <w:rFonts w:ascii="Verdana" w:hAnsi="Verdana"/>
          <w:color w:val="000000"/>
          <w:sz w:val="18"/>
          <w:szCs w:val="18"/>
        </w:rPr>
        <w:t> </w:t>
      </w:r>
      <w:r>
        <w:rPr>
          <w:rFonts w:ascii="Verdana" w:hAnsi="Verdana"/>
          <w:color w:val="000000"/>
          <w:sz w:val="18"/>
          <w:szCs w:val="18"/>
        </w:rPr>
        <w:t>стоимость; процесс взаимодействия изготовителя и потребителя;</w:t>
      </w:r>
      <w:r>
        <w:rPr>
          <w:rStyle w:val="WW8Num2z0"/>
          <w:rFonts w:ascii="Verdana" w:hAnsi="Verdana"/>
          <w:color w:val="000000"/>
          <w:sz w:val="18"/>
          <w:szCs w:val="18"/>
        </w:rPr>
        <w:t> </w:t>
      </w:r>
      <w:r>
        <w:rPr>
          <w:rStyle w:val="WW8Num3z0"/>
          <w:rFonts w:ascii="Verdana" w:hAnsi="Verdana"/>
          <w:color w:val="4682B4"/>
          <w:sz w:val="18"/>
          <w:szCs w:val="18"/>
        </w:rPr>
        <w:t>полезность</w:t>
      </w:r>
      <w:r>
        <w:rPr>
          <w:rFonts w:ascii="Verdana" w:hAnsi="Verdana"/>
          <w:color w:val="000000"/>
          <w:sz w:val="18"/>
          <w:szCs w:val="18"/>
        </w:rPr>
        <w:t>. Без подробного изучения данных категорий, невозможно определить качество тех явлений, которые являются объектом настоящего исследования.</w:t>
      </w:r>
    </w:p>
    <w:p w14:paraId="510287D1"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Наиболее значимыми категориями являются свойства объекта, потребности и ожидания</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а также способность удовлетворения объекта потребностей и ожиданий потребителей.</w:t>
      </w:r>
    </w:p>
    <w:p w14:paraId="6921441A" w14:textId="77777777" w:rsidR="00EF5123" w:rsidRDefault="00EF5123" w:rsidP="00EF51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При определении качества продукции с точки зрения способности и потребности раскрывается двойственность качества, что имеет важное методологическое значение. Именно потребности и ожидания людей определяют способность объекта, удовлетворять указанные потребности с помощью совокупности свойств, которыми обладает данный объект. Таким образом, объективная сторона качества взаимообусловлена ее субъективной стороной.</w:t>
      </w:r>
    </w:p>
    <w:p w14:paraId="3C3E77DB"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Определение понятие «качество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невозможно без установления того, в чем заключается сущность понятий «качество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«качество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4388E14D" w14:textId="77777777" w:rsidR="00EF5123" w:rsidRDefault="00EF5123" w:rsidP="00EF51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проведенного исследования было определено, что:</w:t>
      </w:r>
    </w:p>
    <w:p w14:paraId="75383185"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качество</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заключается в степени, с которой совокупность ее качественных характеристик обеспечивает полезность информации, необходимой</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с точки зрения возможности принятия обоснованных</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решений.</w:t>
      </w:r>
    </w:p>
    <w:p w14:paraId="07D0A066"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качество бухгалтерского учета заключается в степени, с которой совокупность его профессиональных свойств обеспечивает способность удовлетворения потребностей</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бухгалтерской информации в</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бухгалтерской (финансовой) информации и ожиданий относительно принятия обоснованных экономических решений на основе полученной информации.</w:t>
      </w:r>
    </w:p>
    <w:p w14:paraId="69A61DE0"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качественная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 это такая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которая снабжает внешних инвесторов,</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и других лиц, принимающих аналогичные решения по распределению ресурсов в экономике, полезной с практической точки зрения информацией.</w:t>
      </w:r>
    </w:p>
    <w:p w14:paraId="24D51CC1"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Степень доверия к профессиональному мнению</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выражается степенью удовлетворенности потребностей пользователей профессионального мнения аудитора. В целом наблюдается зависимость между степенью удовлетворенности и необходимым и достаточным уровнем качества. Критериями качества, соответствие которым формирует необходимый профессиональный уровень аудита следует считать соблюдение: 1) норм Федерального Закона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Fonts w:ascii="Verdana" w:hAnsi="Verdana"/>
          <w:color w:val="000000"/>
          <w:sz w:val="18"/>
          <w:szCs w:val="18"/>
        </w:rPr>
        <w:t>деятельности»; 2) соблюдение лицензионных требований и условий; 3) норм профессиональной этики; 4) требований федеральных правил (стандартов) аудиторской деятельности; 5) требований правил (стандартов), утвержденных Комиссией по аудиторской деятельности; 6) требований международных стандартов, в части не противоречащей отечественным стандартам; 7) требований внутренних правил (стандартов) аудиторской</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и профессионального аудиторского объединения, в которое входит</w:t>
      </w:r>
      <w:r>
        <w:rPr>
          <w:rStyle w:val="WW8Num2z0"/>
          <w:rFonts w:ascii="Verdana" w:hAnsi="Verdana"/>
          <w:color w:val="000000"/>
          <w:sz w:val="18"/>
          <w:szCs w:val="18"/>
        </w:rPr>
        <w:t> </w:t>
      </w:r>
      <w:r>
        <w:rPr>
          <w:rStyle w:val="WW8Num3z0"/>
          <w:rFonts w:ascii="Verdana" w:hAnsi="Verdana"/>
          <w:color w:val="4682B4"/>
          <w:sz w:val="18"/>
          <w:szCs w:val="18"/>
        </w:rPr>
        <w:t>фирма</w:t>
      </w:r>
      <w:r>
        <w:rPr>
          <w:rFonts w:ascii="Verdana" w:hAnsi="Verdana"/>
          <w:color w:val="000000"/>
          <w:sz w:val="18"/>
          <w:szCs w:val="18"/>
        </w:rPr>
        <w:t>; 8) условий договора на оказание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и обязательств, вытекающих из существа правоотношений, определенных этим договором. Потребность</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в конкретном виде аудиторской услуги и ее полезности для него определяет тот уровень качества аудита, который в достаточной степени соответствует индивидуальным особенностям пользователя профессионального мнения аудитора.</w:t>
      </w:r>
    </w:p>
    <w:p w14:paraId="1EBCCDB0" w14:textId="77777777" w:rsidR="00EF5123" w:rsidRDefault="00EF5123" w:rsidP="00EF51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Понятия необходимого и достаточного уровня доверия к качеству взаимосвязаны между собой и применяются к профессиональному мнению аудитора, как результату проведения аудита.</w:t>
      </w:r>
    </w:p>
    <w:p w14:paraId="4C2BADE8"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понятие «</w:t>
      </w:r>
      <w:r>
        <w:rPr>
          <w:rStyle w:val="WW8Num3z0"/>
          <w:rFonts w:ascii="Verdana" w:hAnsi="Verdana"/>
          <w:color w:val="4682B4"/>
          <w:sz w:val="18"/>
          <w:szCs w:val="18"/>
        </w:rPr>
        <w:t>качество аудита</w:t>
      </w:r>
      <w:r>
        <w:rPr>
          <w:rFonts w:ascii="Verdana" w:hAnsi="Verdana"/>
          <w:color w:val="000000"/>
          <w:sz w:val="18"/>
          <w:szCs w:val="18"/>
        </w:rPr>
        <w:t>» определено как степень, с которой совокупность профессиональных свойств аудита обеспечивает необходимый и достаточный уровень доверия к мнению аудитора со стороны пользователей в отношении достоверности информации в финансовой (бухгалтерской) отчетности клиента.</w:t>
      </w:r>
    </w:p>
    <w:p w14:paraId="42BB765F"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4. Необходимость контроля качества аудита в значительной степени связана с вероятностью того, что некоторые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проверки могут оказаться несостоятельными. От осуществления системного контроля за качеством аудиторской деятельности зависит достижение цели аудита, а также обеспечение объективного и независимого профессионального мнения аудитора.</w:t>
      </w:r>
    </w:p>
    <w:p w14:paraId="2CB8F33A"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проведенного исследования предложено следующее определение понятия «</w:t>
      </w:r>
      <w:r>
        <w:rPr>
          <w:rStyle w:val="WW8Num3z0"/>
          <w:rFonts w:ascii="Verdana" w:hAnsi="Verdana"/>
          <w:color w:val="4682B4"/>
          <w:sz w:val="18"/>
          <w:szCs w:val="18"/>
        </w:rPr>
        <w:t>контроль качества аудита</w:t>
      </w:r>
      <w:r>
        <w:rPr>
          <w:rFonts w:ascii="Verdana" w:hAnsi="Verdana"/>
          <w:color w:val="000000"/>
          <w:sz w:val="18"/>
          <w:szCs w:val="18"/>
        </w:rPr>
        <w:t>» - это совокупность методик и процедур, применяемых для определения соответствия деятельности аудиторских организаций (индивидуальных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установленным критериям качества. При этом целью контроля качества следует считать -обеспечение соответствия деятельности аудиторских организаций и индивидуальных аудиторов установленным критериям качества, а объектом контроля качества - деятельность аудиторской организации (индивидуальных аудиторов) в целом.</w:t>
      </w:r>
    </w:p>
    <w:p w14:paraId="4E57D44E"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подход к контролю качества аудита должен заключаться в максимальном</w:t>
      </w:r>
      <w:r>
        <w:rPr>
          <w:rStyle w:val="WW8Num2z0"/>
          <w:rFonts w:ascii="Verdana" w:hAnsi="Verdana"/>
          <w:color w:val="000000"/>
          <w:sz w:val="18"/>
          <w:szCs w:val="18"/>
        </w:rPr>
        <w:t> </w:t>
      </w:r>
      <w:r>
        <w:rPr>
          <w:rStyle w:val="WW8Num3z0"/>
          <w:rFonts w:ascii="Verdana" w:hAnsi="Verdana"/>
          <w:color w:val="4682B4"/>
          <w:sz w:val="18"/>
          <w:szCs w:val="18"/>
        </w:rPr>
        <w:t>удовлетворении</w:t>
      </w:r>
      <w:r>
        <w:rPr>
          <w:rStyle w:val="WW8Num2z0"/>
          <w:rFonts w:ascii="Verdana" w:hAnsi="Verdana"/>
          <w:color w:val="000000"/>
          <w:sz w:val="18"/>
          <w:szCs w:val="18"/>
        </w:rPr>
        <w:t> </w:t>
      </w:r>
      <w:r>
        <w:rPr>
          <w:rFonts w:ascii="Verdana" w:hAnsi="Verdana"/>
          <w:color w:val="000000"/>
          <w:sz w:val="18"/>
          <w:szCs w:val="18"/>
        </w:rPr>
        <w:t>потребностей пользователей профессионального мнения аудитора при минимальной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оказания услуг и оптимальной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деятельности, так как качество, прежде всего, есть средство получения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достижения конкурентного преимущества. Тактический подход к осуществлению контроля качества аудита будет направлен на обеспечение соответствия качества оказываемых аудиторских услуг установленным критериям.</w:t>
      </w:r>
    </w:p>
    <w:p w14:paraId="1A78A52E"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Определены следующие группы субъектов контроля качества аудита: 1) субъекты,</w:t>
      </w:r>
      <w:r>
        <w:rPr>
          <w:rStyle w:val="WW8Num2z0"/>
          <w:rFonts w:ascii="Verdana" w:hAnsi="Verdana"/>
          <w:color w:val="000000"/>
          <w:sz w:val="18"/>
          <w:szCs w:val="18"/>
        </w:rPr>
        <w:t> </w:t>
      </w:r>
      <w:r>
        <w:rPr>
          <w:rStyle w:val="WW8Num3z0"/>
          <w:rFonts w:ascii="Verdana" w:hAnsi="Verdana"/>
          <w:color w:val="4682B4"/>
          <w:sz w:val="18"/>
          <w:szCs w:val="18"/>
        </w:rPr>
        <w:t>заинтересованные</w:t>
      </w:r>
      <w:r>
        <w:rPr>
          <w:rStyle w:val="WW8Num2z0"/>
          <w:rFonts w:ascii="Verdana" w:hAnsi="Verdana"/>
          <w:color w:val="000000"/>
          <w:sz w:val="18"/>
          <w:szCs w:val="18"/>
        </w:rPr>
        <w:t> </w:t>
      </w:r>
      <w:r>
        <w:rPr>
          <w:rFonts w:ascii="Verdana" w:hAnsi="Verdana"/>
          <w:color w:val="000000"/>
          <w:sz w:val="18"/>
          <w:szCs w:val="18"/>
        </w:rPr>
        <w:t>в оценке качества аудита; 2) субъекты, имеющие право инициировать проведение контрольных процедур в отношении аудиторских организаций (индивидуальных аудиторов) с целью определения качества проводимого аудита; 3) субъекты, в компетенцию которых входит осуществление контроля за качеством аудита; 4) субъекты, в компетенцию которых входит установление порядка осуществления контроля за качеством аудита.</w:t>
      </w:r>
    </w:p>
    <w:p w14:paraId="21659E52" w14:textId="77777777" w:rsidR="00EF5123" w:rsidRDefault="00EF5123" w:rsidP="00EF51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Представленный состав субъектов контроля качества аудита различен, однако всех их объединяет потребность в качественном аудите, и соответственно, в оценке качества аудита.</w:t>
      </w:r>
    </w:p>
    <w:p w14:paraId="527763A3"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Контроль качества аудита можно классифицировать по следующим признакам: 1) по субъектам контроля: федеральный, профессиональный,</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Fonts w:ascii="Verdana" w:hAnsi="Verdana"/>
          <w:color w:val="000000"/>
          <w:sz w:val="18"/>
          <w:szCs w:val="18"/>
        </w:rPr>
        <w:t>; 2) по отношению к объекту (аудиторские организации и индивидуальные</w:t>
      </w:r>
      <w:r>
        <w:rPr>
          <w:rStyle w:val="WW8Num2z0"/>
          <w:rFonts w:ascii="Verdana" w:hAnsi="Verdana"/>
          <w:color w:val="000000"/>
          <w:sz w:val="18"/>
          <w:szCs w:val="18"/>
        </w:rPr>
        <w:t> </w:t>
      </w:r>
      <w:r>
        <w:rPr>
          <w:rStyle w:val="WW8Num3z0"/>
          <w:rFonts w:ascii="Verdana" w:hAnsi="Verdana"/>
          <w:color w:val="4682B4"/>
          <w:sz w:val="18"/>
          <w:szCs w:val="18"/>
        </w:rPr>
        <w:t>аудиторы</w:t>
      </w:r>
      <w:r>
        <w:rPr>
          <w:rFonts w:ascii="Verdana" w:hAnsi="Verdana"/>
          <w:color w:val="000000"/>
          <w:sz w:val="18"/>
          <w:szCs w:val="18"/>
        </w:rPr>
        <w:t>): внешний и внутренний; 3) по периодичности осуществления - предварительный,</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и последующий.</w:t>
      </w:r>
    </w:p>
    <w:p w14:paraId="493658BA"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исследования всех приведенных в классификации видов контроля качества аудита, можно сделать следующие выводы: 1)</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виды и формы контроля качества по своим функциям взаимосвязаны между собой, охватывают все аспекты аудиторской деятельности и, таким образом, составляют систему контроля качества аудита; 2) система контроля за качеством деятельности аудиторских организаций и индивидуальных аудиторов, состоящая из трех последовательных уровней контроля, охватывает предварительный, текущий и последующий контроль качества аудита.</w:t>
      </w:r>
    </w:p>
    <w:p w14:paraId="44F6C2B8"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Действующее законодательство требует, чтобы во всех аудиторских организациях существовала формализованная внутренняя система контроля качества аудита. В качестве дополнительного элемента системы внутреннего контроля качества аудиторской организации, предложено реализовать основополагающий принцип</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w:t>
      </w:r>
      <w:r>
        <w:rPr>
          <w:rStyle w:val="WW8Num3z0"/>
          <w:rFonts w:ascii="Verdana" w:hAnsi="Verdana"/>
          <w:color w:val="4682B4"/>
          <w:sz w:val="18"/>
          <w:szCs w:val="18"/>
        </w:rPr>
        <w:t>ориентация на заказчика</w:t>
      </w:r>
      <w:r>
        <w:rPr>
          <w:rFonts w:ascii="Verdana" w:hAnsi="Verdana"/>
          <w:color w:val="000000"/>
          <w:sz w:val="18"/>
          <w:szCs w:val="18"/>
        </w:rPr>
        <w:t>» с формулировкой «</w:t>
      </w:r>
      <w:r>
        <w:rPr>
          <w:rStyle w:val="WW8Num3z0"/>
          <w:rFonts w:ascii="Verdana" w:hAnsi="Verdana"/>
          <w:color w:val="4682B4"/>
          <w:sz w:val="18"/>
          <w:szCs w:val="18"/>
        </w:rPr>
        <w:t>ориентация на потребности клиента</w:t>
      </w:r>
      <w:r>
        <w:rPr>
          <w:rFonts w:ascii="Verdana" w:hAnsi="Verdana"/>
          <w:color w:val="000000"/>
          <w:sz w:val="18"/>
          <w:szCs w:val="18"/>
        </w:rPr>
        <w:t>».</w:t>
      </w:r>
    </w:p>
    <w:p w14:paraId="4998DCF1"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С тем, чтобы убедиться в том, что</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организация установила и реализует принципы и конкретные процедуры по обеспечению внутреннего качества аудита, как в рамках всей деятельности аудиторской организации, так и в ходе проведения каждой аудиторской проверки в ходе внешнего контроля качества должно быть установлено с одной стороны, наличие необходимых внутренних стандартов и инструкций и соответствие их содержания федеральным правилам (стандартам), с другой - что предусмотренные стандартами процедуры обеспечения качества аудита надлежащим образом реализуются в работе аудиторской организации (индивидуального аудитора). Подобная проверка является более надежной и объективной.</w:t>
      </w:r>
    </w:p>
    <w:p w14:paraId="0860EA10"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9. В настоящее время отсутствует надлежащим образом разработанная методика проведения внешнего контроля качества аудита. В частности, основными недостатками существующих методик </w:t>
      </w:r>
      <w:r>
        <w:rPr>
          <w:rFonts w:ascii="Verdana" w:hAnsi="Verdana"/>
          <w:color w:val="000000"/>
          <w:sz w:val="18"/>
          <w:szCs w:val="18"/>
        </w:rPr>
        <w:lastRenderedPageBreak/>
        <w:t>следует признать: 1), отсутствие методических и методологических подходов к проверке соответствия внутренних стандартов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действующим правилам (стандартам) аудиторской деятельности; 2) отсутствие установленных критериев соответствия положений</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правил (стандартов) требованиям федеральных правил (стандартов); 3) отсутствие эффективных подходов к проверке наличия и эффективности функционирования системы внутреннего контроля качества аудита, и также к проверке отдельных аудиторских проверок.</w:t>
      </w:r>
    </w:p>
    <w:p w14:paraId="0900197E" w14:textId="77777777" w:rsidR="00EF5123" w:rsidRDefault="00EF5123" w:rsidP="00EF51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Для целей внешнего контроля качества предложено выделить три основных объекта проверки: 1) система внутренних стандартов аудиторской организации; 2) система внутреннего контроля качества; 3) отдельная аудиторская проверка.</w:t>
      </w:r>
    </w:p>
    <w:p w14:paraId="63DEBAA8" w14:textId="77777777" w:rsidR="00EF5123" w:rsidRDefault="00EF5123" w:rsidP="00EF51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целью получения доказательств для формирования мнения о соответствии деятельности аудиторской организации установленным критериям качества аудита необходимо проведение следующих контрольных процедур проверки качества: анкетирование, сопоставление данных, собеседование, опрос, исследование, анализ, оценка, получение информации от третьих лиц, формирование запросов.</w:t>
      </w:r>
    </w:p>
    <w:p w14:paraId="72ABAE99" w14:textId="77777777" w:rsidR="00EF5123" w:rsidRDefault="00EF5123" w:rsidP="00EF51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В соответствии с выделенными объектами контроля качества разработана и предложена к внедрению методика внешнего контроля качества аудита. Данная методика предполагает проведение проверки качества аудита по трем основным направлениям:</w:t>
      </w:r>
    </w:p>
    <w:p w14:paraId="3F560F2E" w14:textId="77777777" w:rsidR="00EF5123" w:rsidRDefault="00EF5123" w:rsidP="00EF51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 Проверка наличия и соответствия внутренних стандартов аудиторских организаций действующим правилам (стандартам) аудиторской деятельности;</w:t>
      </w:r>
    </w:p>
    <w:p w14:paraId="63912B41" w14:textId="77777777" w:rsidR="00EF5123" w:rsidRDefault="00EF5123" w:rsidP="00EF51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II. Проверка организации и эффективности функционирования системы внутреннего контроля качества аудита;</w:t>
      </w:r>
    </w:p>
    <w:p w14:paraId="53354AC2" w14:textId="77777777" w:rsidR="00EF5123" w:rsidRDefault="00EF5123" w:rsidP="00EF512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III. Проверка качества отдельной аудиторской проверки.</w:t>
      </w:r>
    </w:p>
    <w:p w14:paraId="3E81CEC4" w14:textId="77777777" w:rsidR="00EF5123" w:rsidRDefault="00EF5123" w:rsidP="00EF512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Данная методика разработана с учетом определенного нами понятия «</w:t>
      </w:r>
      <w:r>
        <w:rPr>
          <w:rStyle w:val="WW8Num3z0"/>
          <w:rFonts w:ascii="Verdana" w:hAnsi="Verdana"/>
          <w:color w:val="4682B4"/>
          <w:sz w:val="18"/>
          <w:szCs w:val="18"/>
        </w:rPr>
        <w:t>качество в аудите</w:t>
      </w:r>
      <w:r>
        <w:rPr>
          <w:rFonts w:ascii="Verdana" w:hAnsi="Verdana"/>
          <w:color w:val="000000"/>
          <w:sz w:val="18"/>
          <w:szCs w:val="18"/>
        </w:rPr>
        <w:t>», установленных критериев качества аудита, целей и назначения контроля качества аудита, объектов контроля качества аудита. Применение предложенной нами в результате исследования методики внешнего контроля качества позволит сделать комплексные выводы о качестве работы конкретной аудиторской организации и сформировать по результатам проверки предложения по улучшению качества работы аудиторской организации.</w:t>
      </w:r>
    </w:p>
    <w:p w14:paraId="14E60A53" w14:textId="77777777" w:rsidR="00EF5123" w:rsidRDefault="00EF5123" w:rsidP="00EF512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Итыгилова, Елена Юрьевна, 2006 год</w:t>
      </w:r>
    </w:p>
    <w:p w14:paraId="5826D2D0"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1, 2, 3 (с изм. и доп. от 10.01.2006 г.).</w:t>
      </w:r>
    </w:p>
    <w:p w14:paraId="64726C66"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Закон РФ от 7 февраля 1992 г. N 2300-1 "О защите прав</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(с изменениями от 21 декабря 2004 г.)</w:t>
      </w:r>
    </w:p>
    <w:p w14:paraId="14B5620B"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21 ноября 1996 г. N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изменениями от 23 июля 1998 г., 28 марта, 31 декабря 2002 г., 10 января, 28 мая, 30 июня 2003 г.)</w:t>
      </w:r>
    </w:p>
    <w:p w14:paraId="0D7F036F"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7 августа 2001 г. N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(с изменениями от 14 декабря, 30 декабря 2001 г.)</w:t>
      </w:r>
    </w:p>
    <w:p w14:paraId="5CB37F15"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8 августа 2001 г. N 128-ФЗ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 (с изменениями от 31 декабря 2005 г.)</w:t>
      </w:r>
    </w:p>
    <w:p w14:paraId="6D1F2696"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8 августа 2001 г. N 134-ФЭ "О защите прав юридических лиц и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при проведении государственного контроля (надзора)" (с изменениями от 31 декабря 2005 г.)</w:t>
      </w:r>
    </w:p>
    <w:p w14:paraId="5F184027"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Постановление Правительства РФ от 6 февраля 2002 г. N 80 «О вопросах государственного регулирования аудиторской деятельности в Российской Федерации».</w:t>
      </w:r>
    </w:p>
    <w:p w14:paraId="4061F527"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Правительства РФ от 29 марта 2002 г. N 190 "О лицензировании аудиторской деятельности" (с изменениями от 3 октября 2002 г.)</w:t>
      </w:r>
    </w:p>
    <w:p w14:paraId="0906C2F8"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Правительства РФ от 23 сентября 2002 г. N 696 "Об утверждении федеральных правил (стандартов) аудиторской деятельности" (с изменениями от 4 июля 2003 г., 7 октября 2004 г., 16 апреля 2005 г.).</w:t>
      </w:r>
    </w:p>
    <w:p w14:paraId="637269DA"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 Постановление Правительства РФ от 4 июля 2003 г. N 405 "О внесении дополнений в федеральные правила (стандарты) аудиторской деятельности".</w:t>
      </w:r>
    </w:p>
    <w:p w14:paraId="3753AE28"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Постановление Правительства РФ от 7 октября 2004 г. N 532 "О внесении изменений в федеральные правила (стандарты) аудиторской деятельности, утвержденные постановлением Правительства Российской Федерации от 23 сентября 2002 г. N 696".</w:t>
      </w:r>
    </w:p>
    <w:p w14:paraId="204D05D5"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Постановление Правительства РФ от 16 апреля 2005 г. N228 "О внесении изменений в федеральные правила (стандарты) аудиторской деятельности, утвержденные постановлением Правительства Российской Федерации от 23 сентября 2002 г. N 696".</w:t>
      </w:r>
    </w:p>
    <w:p w14:paraId="45E572ED"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 г. N 34н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(с изменениями от 30 декабря 1999 г., 24 марта 2000 г.)</w:t>
      </w:r>
    </w:p>
    <w:p w14:paraId="0E76D0EE"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"Учетная политика организации"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 приказом Минфина РФ от 9 декабря 1998 г. N 60н) (с изменениями от 30 декабря 1999 г.).</w:t>
      </w:r>
    </w:p>
    <w:p w14:paraId="7F3A0456"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 приказом Минфина РФ от 6 июля 1999 г. N 43н)</w:t>
      </w:r>
    </w:p>
    <w:p w14:paraId="6FC55B30"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Временное положение о порядке аккредитации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объединений при Министерстве финансов Российской Федерации (утв. приказом Минфина РФ от 29 апреля 2002 г. N 38н) (с изменениями от 17 июня 2005 г.).</w:t>
      </w:r>
    </w:p>
    <w:p w14:paraId="01483BB3"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Типовая программа проверки соответствия</w:t>
      </w:r>
      <w:r>
        <w:rPr>
          <w:rStyle w:val="WW8Num2z0"/>
          <w:rFonts w:ascii="Verdana" w:hAnsi="Verdana"/>
          <w:color w:val="000000"/>
          <w:sz w:val="18"/>
          <w:szCs w:val="18"/>
        </w:rPr>
        <w:t> </w:t>
      </w:r>
      <w:r>
        <w:rPr>
          <w:rStyle w:val="WW8Num3z0"/>
          <w:rFonts w:ascii="Verdana" w:hAnsi="Verdana"/>
          <w:color w:val="4682B4"/>
          <w:sz w:val="18"/>
          <w:szCs w:val="18"/>
        </w:rPr>
        <w:t>лицензионным</w:t>
      </w:r>
      <w:r>
        <w:rPr>
          <w:rStyle w:val="WW8Num2z0"/>
          <w:rFonts w:ascii="Verdana" w:hAnsi="Verdana"/>
          <w:color w:val="000000"/>
          <w:sz w:val="18"/>
          <w:szCs w:val="18"/>
        </w:rPr>
        <w:t> </w:t>
      </w:r>
      <w:r>
        <w:rPr>
          <w:rFonts w:ascii="Verdana" w:hAnsi="Verdana"/>
          <w:color w:val="000000"/>
          <w:sz w:val="18"/>
          <w:szCs w:val="18"/>
        </w:rPr>
        <w:t>требованиям и условиям, а также качества работы аудиторских организаций (индивидуальных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(утв. Минфином РФ 17 мая 2002 г.) (в редакции от 9, 26 сентября 2002 г.)</w:t>
      </w:r>
    </w:p>
    <w:p w14:paraId="4B26EDDC"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 Минфина РФ от 12 сентября 2002 г. N 93н "Об утверждении Временного положения о системе аттестации, обучения и повышения квалификации аудиторов в Российской Федерации" (с изменениями от 23 марта 2005 г.).</w:t>
      </w:r>
    </w:p>
    <w:p w14:paraId="2F7FF4BB"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Минфина РФ от 22 июля 2003 г. N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(с изменениями от 31 декабря 2004 г.).</w:t>
      </w:r>
    </w:p>
    <w:p w14:paraId="5ADC66C6"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1 июля 2004 г. N 180).</w:t>
      </w:r>
    </w:p>
    <w:p w14:paraId="545FA6A6"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Использование работы эксперта. Одобрен Комиссией по аудиторской деятельности при Президенте РФ 25.12.96; Протокол № 6.</w:t>
      </w:r>
    </w:p>
    <w:p w14:paraId="74891DA5"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Письменная информация</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руководству экономического субъекта по результатам проведения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Одобрен Комиссией по аудиторской деятельности при Президенте РФ 25.12.96; Протокол № 6.</w:t>
      </w:r>
    </w:p>
    <w:p w14:paraId="4B433FFF"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условиях компьютерной обработки данных. Одобрен Комиссией по аудиторской деятельности при Президенте РФ 22.01.98; Протокол №2.</w:t>
      </w:r>
    </w:p>
    <w:p w14:paraId="6DFAF99E"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Общение с руководством экономического субъекта. Одобрен Комиссией по аудиторской деятельности при Президенте РФ 18.03.99; Протокол № 2.</w:t>
      </w:r>
    </w:p>
    <w:p w14:paraId="50471663"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Характеристика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 и требования, предъявляемые к ним. Одобрен Комиссией по аудиторской деятельности при Президенте РФ 18.03.99; Протокол № 2.</w:t>
      </w:r>
    </w:p>
    <w:p w14:paraId="5232B4B2"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Использование работы другой аудиторской организации. Одобрен Комиссией по аудиторской деятельности при Президенте РФ 27.04.99; Протокол №3.</w:t>
      </w:r>
    </w:p>
    <w:p w14:paraId="7E4AFD9B"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Прочая</w:t>
      </w:r>
      <w:r>
        <w:rPr>
          <w:rStyle w:val="WW8Num2z0"/>
          <w:rFonts w:ascii="Verdana" w:hAnsi="Verdana"/>
          <w:color w:val="000000"/>
          <w:sz w:val="18"/>
          <w:szCs w:val="18"/>
        </w:rPr>
        <w:t> </w:t>
      </w:r>
      <w:r>
        <w:rPr>
          <w:rFonts w:ascii="Verdana" w:hAnsi="Verdana"/>
          <w:color w:val="000000"/>
          <w:sz w:val="18"/>
          <w:szCs w:val="18"/>
        </w:rPr>
        <w:t>информация в документах, содержащих</w:t>
      </w:r>
      <w:r>
        <w:rPr>
          <w:rStyle w:val="WW8Num2z0"/>
          <w:rFonts w:ascii="Verdana" w:hAnsi="Verdana"/>
          <w:color w:val="000000"/>
          <w:sz w:val="18"/>
          <w:szCs w:val="18"/>
        </w:rPr>
        <w:t> </w:t>
      </w:r>
      <w:r>
        <w:rPr>
          <w:rStyle w:val="WW8Num3z0"/>
          <w:rFonts w:ascii="Verdana" w:hAnsi="Verdana"/>
          <w:color w:val="4682B4"/>
          <w:sz w:val="18"/>
          <w:szCs w:val="18"/>
        </w:rPr>
        <w:t>проаудированную</w:t>
      </w:r>
      <w:r>
        <w:rPr>
          <w:rStyle w:val="WW8Num2z0"/>
          <w:rFonts w:ascii="Verdana" w:hAnsi="Verdana"/>
          <w:color w:val="000000"/>
          <w:sz w:val="18"/>
          <w:szCs w:val="18"/>
        </w:rPr>
        <w:t> </w:t>
      </w:r>
      <w:r>
        <w:rPr>
          <w:rFonts w:ascii="Verdana" w:hAnsi="Verdana"/>
          <w:color w:val="000000"/>
          <w:sz w:val="18"/>
          <w:szCs w:val="18"/>
        </w:rPr>
        <w:t>бухгалтерскую отчетность. Одобрен Комиссией по аудиторской деятельности при Президенте РФ 20.08.99; Протокол № 5.</w:t>
      </w:r>
    </w:p>
    <w:p w14:paraId="1DF0278F"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Проверка</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финансовой информации. Одобрен Комиссией по аудиторской деятельности при Президенте РФ 20.08.99; Протокол № 5.</w:t>
      </w:r>
    </w:p>
    <w:p w14:paraId="212A635B"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Требования, предъявляемые к внутренним стандартам аудиторских организаций. Одобрен Комиссией по аудиторской деятельности при Президенте РФ 20.10.99; Протокол № 6.</w:t>
      </w:r>
    </w:p>
    <w:p w14:paraId="72325BB1"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Права и обязанности аудиторских организаций и проверяемых экономических субъектов. Одобрен Комиссией по аудиторской деятельности при Президенте РФ 20.10.99; Протокол № 6.</w:t>
      </w:r>
    </w:p>
    <w:p w14:paraId="10F49A01"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Заключение аудиторской организации по специальным</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заданиям. Одобрен Комиссией по аудиторской деятельности при Президенте РФ 20.10.99; Протокол № 6.</w:t>
      </w:r>
    </w:p>
    <w:p w14:paraId="12C4BFDB"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Проведение аудита с помощью компьютеров. Одобрен Комиссией по аудиторской деятельности при Президенте РФ 11.08.2000; Протокол № 1.</w:t>
      </w:r>
    </w:p>
    <w:p w14:paraId="2100DD79"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Кодекс этики аудиторов России (принят Советом по аудиторской деятельности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протокол N 16 от 28 августа 2003 г.)</w:t>
      </w:r>
    </w:p>
    <w:p w14:paraId="393D252D"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Методические рекомендации по организации</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контроля качества аудиторских услуг. Одобрены Советом по аудиторской деятельности при МФ РФ, протокол № 18 от 21-22 октября 2003 г.</w:t>
      </w:r>
    </w:p>
    <w:p w14:paraId="79C80E5B"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Временные методические рекомендации и программа проведения аккредитованными при Минфине России профессиональными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объединениями проверки качества аудиторских услуг. Одобрена Советом по аудиторской деятельности при МФ РФ.</w:t>
      </w:r>
    </w:p>
    <w:p w14:paraId="0ADB9F30"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Концепция бухгалтерского учета в рыночной экономике России (одобрена Методологическим советом по бухгалтерскому учету при Минфине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 декабря 1997 г.)</w:t>
      </w:r>
    </w:p>
    <w:p w14:paraId="2676BE18"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Кодекс этики члена ИПБ России (утв. решением Президентского совета ИПБ РФ) (протокол N 08/03 от 24 сентября 2003 г.).</w:t>
      </w:r>
    </w:p>
    <w:p w14:paraId="34676766"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15467-79/ Государственный стандарт Союза</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«Управление качеством продукции. Основные понятия. Термины и определения». Утвержден и введен в действие Постановлением Государственного комитета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по стандартам 26.01.79 г. № 244.</w:t>
      </w:r>
    </w:p>
    <w:p w14:paraId="7DF6953C"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Межгосударственный стандарт ГОСТ 30335-95/ГОСТ Р 50646-94 «Услуги населению. Термины и определения», (введен в действие постановлением Госстандарта РФ от 12.03.96 г. № 164).</w:t>
      </w:r>
    </w:p>
    <w:p w14:paraId="77C80F30"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Государственный стандарт РФ ГОСТ Р</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9000-2001 "Системы менеджмента качества. Основные положения и словарь" (принят постановлением Госстандарта РФ от 15 августа 2001 г. N 332-ст) (с изменениями от 7 июля 2003 г.)</w:t>
      </w:r>
    </w:p>
    <w:p w14:paraId="50FB8FF5"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Государственный стандарт РФ ГОСТ Р ИСО 9001-2001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Требования" (утв. постановлением Госстандарта РФ от 15 августа 2001 г. N 333-ст) (с изменениями от 7 июля 2003 г.)</w:t>
      </w:r>
    </w:p>
    <w:p w14:paraId="5DCE9D04"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Государственный стандарт РФ ГОСТ Р ИСО 9004-2001 "Системы менеджмента качества. Рекомендации по улучшению деятельности" (принят постановлением Госстандарта РФ от 15 августа 2001 г. N 334-ст) (с изменениями от 7 июля 2003 г.).</w:t>
      </w:r>
    </w:p>
    <w:p w14:paraId="5A6A9BB0"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Адаме Р. Основы аудита: Пер. с англ./Под ред. Я.В.Соколова.-М.: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w:t>
      </w:r>
    </w:p>
    <w:p w14:paraId="46E384BB"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Акио Морита. Сделано в Японии./Пер. с англ. М.: Знание, 1991. -64 с.</w:t>
      </w:r>
    </w:p>
    <w:p w14:paraId="2167D2F3"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2-е изд., перераб. и доп.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-432с.</w:t>
      </w:r>
    </w:p>
    <w:p w14:paraId="27148607"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Аудит: Методика и практика проведения. Ижевск: «Фон», 1994.-113 с.</w:t>
      </w:r>
    </w:p>
    <w:p w14:paraId="59667489"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Хоружий Л.И., Концевая С.М. Основы аудита: Учебное пособие. М.: Издательство «</w:t>
      </w:r>
      <w:r>
        <w:rPr>
          <w:rStyle w:val="WW8Num3z0"/>
          <w:rFonts w:ascii="Verdana" w:hAnsi="Verdana"/>
          <w:color w:val="4682B4"/>
          <w:sz w:val="18"/>
          <w:szCs w:val="18"/>
        </w:rPr>
        <w:t>Дело и сервис</w:t>
      </w:r>
      <w:r>
        <w:rPr>
          <w:rFonts w:ascii="Verdana" w:hAnsi="Verdana"/>
          <w:color w:val="000000"/>
          <w:sz w:val="18"/>
          <w:szCs w:val="18"/>
        </w:rPr>
        <w:t>», 2001. - 224 с.</w:t>
      </w:r>
    </w:p>
    <w:p w14:paraId="4A919C3D"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Алибеков</w:t>
      </w:r>
      <w:r>
        <w:rPr>
          <w:rStyle w:val="WW8Num2z0"/>
          <w:rFonts w:ascii="Verdana" w:hAnsi="Verdana"/>
          <w:color w:val="000000"/>
          <w:sz w:val="18"/>
          <w:szCs w:val="18"/>
        </w:rPr>
        <w:t> </w:t>
      </w:r>
      <w:r>
        <w:rPr>
          <w:rFonts w:ascii="Verdana" w:hAnsi="Verdana"/>
          <w:color w:val="000000"/>
          <w:sz w:val="18"/>
          <w:szCs w:val="18"/>
        </w:rPr>
        <w:t>Ш.Н. Ревизия и контроль. Учебное пособие. СПб.: Издательство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2003. - 51 с.</w:t>
      </w:r>
    </w:p>
    <w:p w14:paraId="4F239C49"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(справочное пособие). М.: Экономика, 1994.- 366 с.</w:t>
      </w:r>
    </w:p>
    <w:p w14:paraId="242F8B57"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Арасланов</w:t>
      </w:r>
      <w:r>
        <w:rPr>
          <w:rStyle w:val="WW8Num2z0"/>
          <w:rFonts w:ascii="Verdana" w:hAnsi="Verdana"/>
          <w:color w:val="000000"/>
          <w:sz w:val="18"/>
          <w:szCs w:val="18"/>
        </w:rPr>
        <w:t> </w:t>
      </w:r>
      <w:r>
        <w:rPr>
          <w:rFonts w:ascii="Verdana" w:hAnsi="Verdana"/>
          <w:color w:val="000000"/>
          <w:sz w:val="18"/>
          <w:szCs w:val="18"/>
        </w:rPr>
        <w:t>Т.Н. Аудиторские услуги: взгляд с точки зренияэкономической теории и маркетинга.//Аудитор. 2003. - № 6. - С. 28-30.</w:t>
      </w:r>
    </w:p>
    <w:p w14:paraId="4F0154E2"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Лоббек Дж.К. Аудит: Пер. с англ./ Гл. ред. серии проф. Я.В. 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1995.- 560 с.</w:t>
      </w:r>
    </w:p>
    <w:p w14:paraId="0122387F"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Аудит содействие успехам предприятий (вопросы и ответы)./ «Библиотека РГ».Выпуск № 10 - 2003. - 232 с.</w:t>
      </w:r>
    </w:p>
    <w:p w14:paraId="18DE242D"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Аристотель. Метафизика //Сочинения. В 4т. Т. 1. М., 1975.</w:t>
      </w:r>
    </w:p>
    <w:p w14:paraId="1D1E8321"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Аудит в России/ Под ред. Ю.А. Данилевского. М., 1994.</w:t>
      </w:r>
    </w:p>
    <w:p w14:paraId="3699517B"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Аудит Монтгомери/ Ф.Л.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Дженик, В.М.О'Рейлли, М.Б.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Пер. с англ.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Под ред. Я.В. Соколова. М.: Аудит, ЮНИТИ, 1997. - 542 с.</w:t>
      </w:r>
    </w:p>
    <w:p w14:paraId="32D7BEA1"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Аудит: Учебник для вузов./В.И.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A.A. Савин, JI.B. Сотникова и др; Под ред. проф. В.И. Подольского. 3-е изд. перераб. и доп. -М.: Юнити - Дана, Аудит., 2003. - 583 с.</w:t>
      </w:r>
    </w:p>
    <w:p w14:paraId="19B8E7AE"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57.</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словарь/ С.М. Бычкова, М.В.</w:t>
      </w:r>
      <w:r>
        <w:rPr>
          <w:rStyle w:val="WW8Num2z0"/>
          <w:rFonts w:ascii="Verdana" w:hAnsi="Verdana"/>
          <w:color w:val="000000"/>
          <w:sz w:val="18"/>
          <w:szCs w:val="18"/>
        </w:rPr>
        <w:t> </w:t>
      </w:r>
      <w:r>
        <w:rPr>
          <w:rStyle w:val="WW8Num3z0"/>
          <w:rFonts w:ascii="Verdana" w:hAnsi="Verdana"/>
          <w:color w:val="4682B4"/>
          <w:sz w:val="18"/>
          <w:szCs w:val="18"/>
        </w:rPr>
        <w:t>Райхман</w:t>
      </w:r>
      <w:r>
        <w:rPr>
          <w:rFonts w:ascii="Verdana" w:hAnsi="Verdana"/>
          <w:color w:val="000000"/>
          <w:sz w:val="18"/>
          <w:szCs w:val="18"/>
        </w:rPr>
        <w:t>, В.Я. Соколов и др.; Под ред. В.Я. Соколова. М.: Финансы и статистика, 2003. -192 с.</w:t>
      </w:r>
    </w:p>
    <w:p w14:paraId="659CB2BC"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Ахлибинский</w:t>
      </w:r>
      <w:r>
        <w:rPr>
          <w:rStyle w:val="WW8Num2z0"/>
          <w:rFonts w:ascii="Verdana" w:hAnsi="Verdana"/>
          <w:color w:val="000000"/>
          <w:sz w:val="18"/>
          <w:szCs w:val="18"/>
        </w:rPr>
        <w:t> </w:t>
      </w:r>
      <w:r>
        <w:rPr>
          <w:rFonts w:ascii="Verdana" w:hAnsi="Verdana"/>
          <w:color w:val="000000"/>
          <w:sz w:val="18"/>
          <w:szCs w:val="18"/>
        </w:rPr>
        <w:t>Б.В., Храленко Н.И. Теория качества в науке и практике: Методологический анализ. Д.: Издательство Ленинградского университета, 1989. - 200 с.</w:t>
      </w:r>
    </w:p>
    <w:p w14:paraId="4781BCCC"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 Издание 5-е,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Рилант, 2000 - 656с.</w:t>
      </w:r>
    </w:p>
    <w:p w14:paraId="5734CA88"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Баскакова</w:t>
      </w:r>
      <w:r>
        <w:rPr>
          <w:rStyle w:val="WW8Num2z0"/>
          <w:rFonts w:ascii="Verdana" w:hAnsi="Verdana"/>
          <w:color w:val="000000"/>
          <w:sz w:val="18"/>
          <w:szCs w:val="18"/>
        </w:rPr>
        <w:t> </w:t>
      </w:r>
      <w:r>
        <w:rPr>
          <w:rFonts w:ascii="Verdana" w:hAnsi="Verdana"/>
          <w:color w:val="000000"/>
          <w:sz w:val="18"/>
          <w:szCs w:val="18"/>
        </w:rPr>
        <w:t>М.А. Толковый юридический словарь: право и</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(русско-английский, англо-русский). М.: Финансы и статистика, 2000. - 704 с.</w:t>
      </w:r>
    </w:p>
    <w:p w14:paraId="1F4A96E1"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Финансово-хозяйственный контроль в управлении экономикой. М.: Финансы, 1979. -276 с.</w:t>
      </w:r>
    </w:p>
    <w:p w14:paraId="0B8AF68E"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Аудит. Киев, 2000. 709 с.</w:t>
      </w:r>
    </w:p>
    <w:p w14:paraId="6D215DA1"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Белявский Ф. Исторический очерк государственного контроля в России. М.: Издание Народного Комиссариата Государственного контроля, 1919.</w:t>
      </w:r>
    </w:p>
    <w:p w14:paraId="3411E499"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JT.A. Анализ финансовой отчетности: теория, практика и интерпретация: Пер. с англ./Гл. ред. серии проф. Я.В. Соколов. М.: Финансы и статистика, 2002. - 624 с.</w:t>
      </w:r>
    </w:p>
    <w:p w14:paraId="2D7B85D8"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Бухгалтерская экспертиза (словарь-справочник эксперта-бухгалтера). М.: Издательство ГЕЛАН, 2000. - 264 с.</w:t>
      </w:r>
    </w:p>
    <w:p w14:paraId="76CA7526"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Большая советская энциклопедия. Т. 20. /Под ред. Б.А. Введенского. М.: ГНИ «</w:t>
      </w:r>
      <w:r>
        <w:rPr>
          <w:rStyle w:val="WW8Num3z0"/>
          <w:rFonts w:ascii="Verdana" w:hAnsi="Verdana"/>
          <w:color w:val="4682B4"/>
          <w:sz w:val="18"/>
          <w:szCs w:val="18"/>
        </w:rPr>
        <w:t>Большая советская энцилопедия</w:t>
      </w:r>
      <w:r>
        <w:rPr>
          <w:rFonts w:ascii="Verdana" w:hAnsi="Verdana"/>
          <w:color w:val="000000"/>
          <w:sz w:val="18"/>
          <w:szCs w:val="18"/>
        </w:rPr>
        <w:t>», 1953. -с.643.</w:t>
      </w:r>
    </w:p>
    <w:p w14:paraId="4FFD3029"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Большой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словарь./Под ред. А.Н. Азрилияна. М.: Институт новой экономики, 1999. - 574 с.</w:t>
      </w:r>
    </w:p>
    <w:p w14:paraId="3F2D6A63"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Большой экономический словарь./Автор и составитель А.Б. Борисов. М.: Кн.мир: НФПК.ШТ, 2001. - 894 с.</w:t>
      </w:r>
    </w:p>
    <w:p w14:paraId="4C573B78"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Большой экономический словарь/Под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1997. - 864 с.</w:t>
      </w:r>
    </w:p>
    <w:p w14:paraId="49914CD3"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Большой юридический словарь./ Под ред. А.Я.</w:t>
      </w:r>
      <w:r>
        <w:rPr>
          <w:rStyle w:val="WW8Num2z0"/>
          <w:rFonts w:ascii="Verdana" w:hAnsi="Verdana"/>
          <w:color w:val="000000"/>
          <w:sz w:val="18"/>
          <w:szCs w:val="18"/>
        </w:rPr>
        <w:t> </w:t>
      </w:r>
      <w:r>
        <w:rPr>
          <w:rStyle w:val="WW8Num3z0"/>
          <w:rFonts w:ascii="Verdana" w:hAnsi="Verdana"/>
          <w:color w:val="4682B4"/>
          <w:sz w:val="18"/>
          <w:szCs w:val="18"/>
        </w:rPr>
        <w:t>Сухарева</w:t>
      </w:r>
      <w:r>
        <w:rPr>
          <w:rFonts w:ascii="Verdana" w:hAnsi="Verdana"/>
          <w:color w:val="000000"/>
          <w:sz w:val="18"/>
          <w:szCs w:val="18"/>
        </w:rPr>
        <w:t>, В.Е. Крутских. М.: Инфра-М, 2002. - 704 с.</w:t>
      </w:r>
    </w:p>
    <w:p w14:paraId="663D1982"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В.И. Зависимость между оценкой риска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аудиторской проверки и ее качеством.</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2002, № 9, стр. 30-34.</w:t>
      </w:r>
    </w:p>
    <w:p w14:paraId="51088EC8"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Бриттон Э., Ваттерстон К. Вводный курс по бухгалтерскому учету, аудиту, анализу. Самоучитель: Пер. с англ. И.А.Смирновой./Под ред. проф. Я.В. Соколова. М.: Финансы и статистика, 1998. - 328 с.</w:t>
      </w:r>
    </w:p>
    <w:p w14:paraId="505A607A"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Буйи М.</w:t>
      </w:r>
      <w:r>
        <w:rPr>
          <w:rStyle w:val="WW8Num2z0"/>
          <w:rFonts w:ascii="Verdana" w:hAnsi="Verdana"/>
          <w:color w:val="000000"/>
          <w:sz w:val="18"/>
          <w:szCs w:val="18"/>
        </w:rPr>
        <w:t> </w:t>
      </w:r>
      <w:r>
        <w:rPr>
          <w:rStyle w:val="WW8Num3z0"/>
          <w:rFonts w:ascii="Verdana" w:hAnsi="Verdana"/>
          <w:color w:val="4682B4"/>
          <w:sz w:val="18"/>
          <w:szCs w:val="18"/>
        </w:rPr>
        <w:t>Торговое</w:t>
      </w:r>
      <w:r>
        <w:rPr>
          <w:rStyle w:val="WW8Num2z0"/>
          <w:rFonts w:ascii="Verdana" w:hAnsi="Verdana"/>
          <w:color w:val="000000"/>
          <w:sz w:val="18"/>
          <w:szCs w:val="18"/>
        </w:rPr>
        <w:t> </w:t>
      </w:r>
      <w:r>
        <w:rPr>
          <w:rFonts w:ascii="Verdana" w:hAnsi="Verdana"/>
          <w:color w:val="000000"/>
          <w:sz w:val="18"/>
          <w:szCs w:val="18"/>
        </w:rPr>
        <w:t>право: Словарь французских терминов/ Пер. с фр. Е.В. Азимовой. М.: Международные отношения, 1993. - 272 с.</w:t>
      </w:r>
    </w:p>
    <w:p w14:paraId="36340FA6"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Булгакова</w:t>
      </w:r>
      <w:r>
        <w:rPr>
          <w:rStyle w:val="WW8Num2z0"/>
          <w:rFonts w:ascii="Verdana" w:hAnsi="Verdana"/>
          <w:color w:val="000000"/>
          <w:sz w:val="18"/>
          <w:szCs w:val="18"/>
        </w:rPr>
        <w:t> </w:t>
      </w:r>
      <w:r>
        <w:rPr>
          <w:rFonts w:ascii="Verdana" w:hAnsi="Verdana"/>
          <w:color w:val="000000"/>
          <w:sz w:val="18"/>
          <w:szCs w:val="18"/>
        </w:rPr>
        <w:t>Л.И. Аудит в России: механизм правового регулирования./Рос. акад.наук., Ин-т гос-ва и права. М.:Волтерс-Клувер, 2005.</w:t>
      </w:r>
    </w:p>
    <w:p w14:paraId="0649194B"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Актуальные вопросы аудиторской деятельности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1993. №5.-с. 39-40.</w:t>
      </w:r>
    </w:p>
    <w:p w14:paraId="3D5BF863"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 для руководителей и бухгалтеров. СПб.: Питер, 2003. - 384 с.</w:t>
      </w:r>
    </w:p>
    <w:p w14:paraId="0C54B2E7"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Аудиторская деятельность. Теория и практика. -СПб.: Издательство «Лань», 2000. 320с.</w:t>
      </w:r>
    </w:p>
    <w:p w14:paraId="285FFF97"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Выбор экономического субъекта аудиторскими организациями 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 // Аудиторские ведомости. 2003. - № 1.-е. 47-50.</w:t>
      </w:r>
    </w:p>
    <w:p w14:paraId="05DD1C20"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Газарян А.В. Планирование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Финансы и статистика, 2001.</w:t>
      </w:r>
    </w:p>
    <w:p w14:paraId="0E8CAA0E"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Доказательства в аудите. М.: Финансы и статистика, 1998. - 176 с.</w:t>
      </w:r>
    </w:p>
    <w:p w14:paraId="456497ED"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Итыгилова Е.Ю. Понятие «</w:t>
      </w:r>
      <w:r>
        <w:rPr>
          <w:rStyle w:val="WW8Num3z0"/>
          <w:rFonts w:ascii="Verdana" w:hAnsi="Verdana"/>
          <w:color w:val="4682B4"/>
          <w:sz w:val="18"/>
          <w:szCs w:val="18"/>
        </w:rPr>
        <w:t>качество</w:t>
      </w:r>
      <w:r>
        <w:rPr>
          <w:rFonts w:ascii="Verdana" w:hAnsi="Verdana"/>
          <w:color w:val="000000"/>
          <w:sz w:val="18"/>
          <w:szCs w:val="18"/>
        </w:rPr>
        <w:t>» в аудите и бухгалтерском учете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2005. - № 3.</w:t>
      </w:r>
    </w:p>
    <w:p w14:paraId="3F254BD2"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Применение выборочного метода при аудиторских проверках//Аудиторские ведомости. 1997. - № 12.</w:t>
      </w:r>
    </w:p>
    <w:p w14:paraId="14DA8046"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Риск при проведении аудиторских проверок// Бухгалтерский учет. 1995. - № 9.</w:t>
      </w:r>
    </w:p>
    <w:p w14:paraId="1D77ADC3"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Растамханова Л.Н. Риски в аудиторской деятельности./ Под ред. С.М. Бычковой. М.: Финансы и статистика, 2003. -416 с.</w:t>
      </w:r>
    </w:p>
    <w:p w14:paraId="1351CB63"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Валеев</w:t>
      </w:r>
      <w:r>
        <w:rPr>
          <w:rStyle w:val="WW8Num2z0"/>
          <w:rFonts w:ascii="Verdana" w:hAnsi="Verdana"/>
          <w:color w:val="000000"/>
          <w:sz w:val="18"/>
          <w:szCs w:val="18"/>
        </w:rPr>
        <w:t> </w:t>
      </w:r>
      <w:r>
        <w:rPr>
          <w:rFonts w:ascii="Verdana" w:hAnsi="Verdana"/>
          <w:color w:val="000000"/>
          <w:sz w:val="18"/>
          <w:szCs w:val="18"/>
        </w:rPr>
        <w:t>Д.Х., Васькевич В.П., Челышев М.Ю. Комментарий к Закону РФ «</w:t>
      </w:r>
      <w:r>
        <w:rPr>
          <w:rStyle w:val="WW8Num3z0"/>
          <w:rFonts w:ascii="Verdana" w:hAnsi="Verdana"/>
          <w:color w:val="4682B4"/>
          <w:sz w:val="18"/>
          <w:szCs w:val="18"/>
        </w:rPr>
        <w:t>О защите прав потребителей</w:t>
      </w:r>
      <w:r>
        <w:rPr>
          <w:rFonts w:ascii="Verdana" w:hAnsi="Verdana"/>
          <w:color w:val="000000"/>
          <w:sz w:val="18"/>
          <w:szCs w:val="18"/>
        </w:rPr>
        <w:t>» (постатейный)/ Под общ.ред. М.Ю. Челышева. М.: Юрайт-М, 2003. - 255 с.</w:t>
      </w:r>
    </w:p>
    <w:p w14:paraId="43F45B9F"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Е.С. О научных основах</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качества продукции. Всесоюзная межвузовская конференция по проблемам повышения качества продукции в</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Fonts w:ascii="Verdana" w:hAnsi="Verdana"/>
          <w:color w:val="000000"/>
          <w:sz w:val="18"/>
          <w:szCs w:val="18"/>
        </w:rPr>
        <w:t>. Саратов, 1966.</w:t>
      </w:r>
    </w:p>
    <w:p w14:paraId="106BC79E"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Верхов</w:t>
      </w:r>
      <w:r>
        <w:rPr>
          <w:rStyle w:val="WW8Num2z0"/>
          <w:rFonts w:ascii="Verdana" w:hAnsi="Verdana"/>
          <w:color w:val="000000"/>
          <w:sz w:val="18"/>
          <w:szCs w:val="18"/>
        </w:rPr>
        <w:t> </w:t>
      </w:r>
      <w:r>
        <w:rPr>
          <w:rFonts w:ascii="Verdana" w:hAnsi="Verdana"/>
          <w:color w:val="000000"/>
          <w:sz w:val="18"/>
          <w:szCs w:val="18"/>
        </w:rPr>
        <w:t>В.А., Козлова Т.В. Аудит-2000: проблемы и перспективы развития.//Бухгалтерский учет. 1998. - № 10. С. 76-82.</w:t>
      </w:r>
    </w:p>
    <w:p w14:paraId="11D5BE9C"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Видяпин</w:t>
      </w:r>
      <w:r>
        <w:rPr>
          <w:rStyle w:val="WW8Num2z0"/>
          <w:rFonts w:ascii="Verdana" w:hAnsi="Verdana"/>
          <w:color w:val="000000"/>
          <w:sz w:val="18"/>
          <w:szCs w:val="18"/>
        </w:rPr>
        <w:t> </w:t>
      </w:r>
      <w:r>
        <w:rPr>
          <w:rFonts w:ascii="Verdana" w:hAnsi="Verdana"/>
          <w:color w:val="000000"/>
          <w:sz w:val="18"/>
          <w:szCs w:val="18"/>
        </w:rPr>
        <w:t>В.И., Барсукова И.В. Теория финансово-хозяйственного контроля. //</w:t>
      </w:r>
      <w:r>
        <w:rPr>
          <w:rStyle w:val="WW8Num3z0"/>
          <w:rFonts w:ascii="Verdana" w:hAnsi="Verdana"/>
          <w:color w:val="4682B4"/>
          <w:sz w:val="18"/>
          <w:szCs w:val="18"/>
        </w:rPr>
        <w:t>Контроллинг</w:t>
      </w:r>
      <w:r>
        <w:rPr>
          <w:rFonts w:ascii="Verdana" w:hAnsi="Verdana"/>
          <w:color w:val="000000"/>
          <w:sz w:val="18"/>
          <w:szCs w:val="18"/>
        </w:rPr>
        <w:t>, 1992. № 2. - с. 108-113.</w:t>
      </w:r>
    </w:p>
    <w:p w14:paraId="4FFE21B7"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Винер</w:t>
      </w:r>
      <w:r>
        <w:rPr>
          <w:rStyle w:val="WW8Num2z0"/>
          <w:rFonts w:ascii="Verdana" w:hAnsi="Verdana"/>
          <w:color w:val="000000"/>
          <w:sz w:val="18"/>
          <w:szCs w:val="18"/>
        </w:rPr>
        <w:t> </w:t>
      </w:r>
      <w:r>
        <w:rPr>
          <w:rFonts w:ascii="Verdana" w:hAnsi="Verdana"/>
          <w:color w:val="000000"/>
          <w:sz w:val="18"/>
          <w:szCs w:val="18"/>
        </w:rPr>
        <w:t>И.Б., Голосов О.В., Сиротенко Э.А.,</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Общесистемные основы аудита./Под общ. ред. О.В. Голосова. М.:Финансовая академия при Правительстве РФ, 1999. с. 75.</w:t>
      </w:r>
    </w:p>
    <w:p w14:paraId="6360486A"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Л.И. Основы современного бухгалтерского учета и аудита: Учебное пособие. В 2 частях. Часть 2. Основы аудита. М.: «</w:t>
      </w:r>
      <w:r>
        <w:rPr>
          <w:rStyle w:val="WW8Num3z0"/>
          <w:rFonts w:ascii="Verdana" w:hAnsi="Verdana"/>
          <w:color w:val="4682B4"/>
          <w:sz w:val="18"/>
          <w:szCs w:val="18"/>
        </w:rPr>
        <w:t>Издательство ПРИОР</w:t>
      </w:r>
      <w:r>
        <w:rPr>
          <w:rFonts w:ascii="Verdana" w:hAnsi="Verdana"/>
          <w:color w:val="000000"/>
          <w:sz w:val="18"/>
          <w:szCs w:val="18"/>
        </w:rPr>
        <w:t>», 1999. - 304 с.</w:t>
      </w:r>
    </w:p>
    <w:p w14:paraId="7FC6E9AA"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Всеобщее управление качеством: Учебник для вузов/</w:t>
      </w:r>
      <w:r>
        <w:rPr>
          <w:rStyle w:val="WW8Num2z0"/>
          <w:rFonts w:ascii="Verdana" w:hAnsi="Verdana"/>
          <w:color w:val="000000"/>
          <w:sz w:val="18"/>
          <w:szCs w:val="18"/>
        </w:rPr>
        <w:t> </w:t>
      </w:r>
      <w:r>
        <w:rPr>
          <w:rStyle w:val="WW8Num3z0"/>
          <w:rFonts w:ascii="Verdana" w:hAnsi="Verdana"/>
          <w:color w:val="4682B4"/>
          <w:sz w:val="18"/>
          <w:szCs w:val="18"/>
        </w:rPr>
        <w:t>Глудкин</w:t>
      </w:r>
      <w:r>
        <w:rPr>
          <w:rStyle w:val="WW8Num2z0"/>
          <w:rFonts w:ascii="Verdana" w:hAnsi="Verdana"/>
          <w:color w:val="000000"/>
          <w:sz w:val="18"/>
          <w:szCs w:val="18"/>
        </w:rPr>
        <w:t> </w:t>
      </w:r>
      <w:r>
        <w:rPr>
          <w:rFonts w:ascii="Verdana" w:hAnsi="Verdana"/>
          <w:color w:val="000000"/>
          <w:sz w:val="18"/>
          <w:szCs w:val="18"/>
        </w:rPr>
        <w:t>О.П., Горбунов Н.М., Гуров А.И.,</w:t>
      </w:r>
      <w:r>
        <w:rPr>
          <w:rStyle w:val="WW8Num2z0"/>
          <w:rFonts w:ascii="Verdana" w:hAnsi="Verdana"/>
          <w:color w:val="000000"/>
          <w:sz w:val="18"/>
          <w:szCs w:val="18"/>
        </w:rPr>
        <w:t> </w:t>
      </w:r>
      <w:r>
        <w:rPr>
          <w:rStyle w:val="WW8Num3z0"/>
          <w:rFonts w:ascii="Verdana" w:hAnsi="Verdana"/>
          <w:color w:val="4682B4"/>
          <w:sz w:val="18"/>
          <w:szCs w:val="18"/>
        </w:rPr>
        <w:t>Зорин</w:t>
      </w:r>
      <w:r>
        <w:rPr>
          <w:rStyle w:val="WW8Num2z0"/>
          <w:rFonts w:ascii="Verdana" w:hAnsi="Verdana"/>
          <w:color w:val="000000"/>
          <w:sz w:val="18"/>
          <w:szCs w:val="18"/>
        </w:rPr>
        <w:t> </w:t>
      </w:r>
      <w:r>
        <w:rPr>
          <w:rFonts w:ascii="Verdana" w:hAnsi="Verdana"/>
          <w:color w:val="000000"/>
          <w:sz w:val="18"/>
          <w:szCs w:val="18"/>
        </w:rPr>
        <w:t>Ю.В.; Под ред. О.П.</w:t>
      </w:r>
      <w:r>
        <w:rPr>
          <w:rStyle w:val="WW8Num2z0"/>
          <w:rFonts w:ascii="Verdana" w:hAnsi="Verdana"/>
          <w:color w:val="000000"/>
          <w:sz w:val="18"/>
          <w:szCs w:val="18"/>
        </w:rPr>
        <w:t> </w:t>
      </w:r>
      <w:r>
        <w:rPr>
          <w:rStyle w:val="WW8Num3z0"/>
          <w:rFonts w:ascii="Verdana" w:hAnsi="Verdana"/>
          <w:color w:val="4682B4"/>
          <w:sz w:val="18"/>
          <w:szCs w:val="18"/>
        </w:rPr>
        <w:t>Глудкина</w:t>
      </w:r>
      <w:r>
        <w:rPr>
          <w:rStyle w:val="WW8Num2z0"/>
          <w:rFonts w:ascii="Verdana" w:hAnsi="Verdana"/>
          <w:color w:val="000000"/>
          <w:sz w:val="18"/>
          <w:szCs w:val="18"/>
        </w:rPr>
        <w:t> </w:t>
      </w:r>
      <w:r>
        <w:rPr>
          <w:rFonts w:ascii="Verdana" w:hAnsi="Verdana"/>
          <w:color w:val="000000"/>
          <w:sz w:val="18"/>
          <w:szCs w:val="18"/>
        </w:rPr>
        <w:t>-М.:Радио и связь, 1999</w:t>
      </w:r>
    </w:p>
    <w:p w14:paraId="0CFF12D3"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Ширкина Е.И. Контроль качества при проведении аудита./Бухгалтерский учет, 1998, № 10, стр. 72-75.</w:t>
      </w:r>
    </w:p>
    <w:p w14:paraId="3081EA11"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Гегель</w:t>
      </w:r>
      <w:r>
        <w:rPr>
          <w:rStyle w:val="WW8Num2z0"/>
          <w:rFonts w:ascii="Verdana" w:hAnsi="Verdana"/>
          <w:color w:val="000000"/>
          <w:sz w:val="18"/>
          <w:szCs w:val="18"/>
        </w:rPr>
        <w:t> </w:t>
      </w:r>
      <w:r>
        <w:rPr>
          <w:rFonts w:ascii="Verdana" w:hAnsi="Verdana"/>
          <w:color w:val="000000"/>
          <w:sz w:val="18"/>
          <w:szCs w:val="18"/>
        </w:rPr>
        <w:t>Г.В.Ф. Учение о бытии. //Сочинения. T.l. -М. -JI., 1929. -с. 145.</w:t>
      </w:r>
    </w:p>
    <w:p w14:paraId="02FD579C"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Гличев</w:t>
      </w:r>
      <w:r>
        <w:rPr>
          <w:rStyle w:val="WW8Num2z0"/>
          <w:rFonts w:ascii="Verdana" w:hAnsi="Verdana"/>
          <w:color w:val="000000"/>
          <w:sz w:val="18"/>
          <w:szCs w:val="18"/>
        </w:rPr>
        <w:t> </w:t>
      </w:r>
      <w:r>
        <w:rPr>
          <w:rFonts w:ascii="Verdana" w:hAnsi="Verdana"/>
          <w:color w:val="000000"/>
          <w:sz w:val="18"/>
          <w:szCs w:val="18"/>
        </w:rPr>
        <w:t>A.B. Основы управления качеством продукции. М.: АМИ, 1998.-356 с.</w:t>
      </w:r>
    </w:p>
    <w:p w14:paraId="4C16AF72"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Гличев</w:t>
      </w:r>
      <w:r>
        <w:rPr>
          <w:rStyle w:val="WW8Num2z0"/>
          <w:rFonts w:ascii="Verdana" w:hAnsi="Verdana"/>
          <w:color w:val="000000"/>
          <w:sz w:val="18"/>
          <w:szCs w:val="18"/>
        </w:rPr>
        <w:t> </w:t>
      </w:r>
      <w:r>
        <w:rPr>
          <w:rFonts w:ascii="Verdana" w:hAnsi="Verdana"/>
          <w:color w:val="000000"/>
          <w:sz w:val="18"/>
          <w:szCs w:val="18"/>
        </w:rPr>
        <w:t>A.B., Панов В.П. Основные положения методики комплексной экономической оценки качества продукции. М.: Знание, 1967.</w:t>
      </w:r>
    </w:p>
    <w:p w14:paraId="1D5595F7"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Голощапов</w:t>
      </w:r>
      <w:r>
        <w:rPr>
          <w:rStyle w:val="WW8Num2z0"/>
          <w:rFonts w:ascii="Verdana" w:hAnsi="Verdana"/>
          <w:color w:val="000000"/>
          <w:sz w:val="18"/>
          <w:szCs w:val="18"/>
        </w:rPr>
        <w:t> </w:t>
      </w:r>
      <w:r>
        <w:rPr>
          <w:rFonts w:ascii="Verdana" w:hAnsi="Verdana"/>
          <w:color w:val="000000"/>
          <w:sz w:val="18"/>
          <w:szCs w:val="18"/>
        </w:rPr>
        <w:t>H.A. Словарь-справочник аудитора./ Под ред. В.И. Осипова. М.: Экзамен, 1999. - 384 с.</w:t>
      </w:r>
    </w:p>
    <w:p w14:paraId="7766DE46"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Горичев</w:t>
      </w:r>
      <w:r>
        <w:rPr>
          <w:rStyle w:val="WW8Num2z0"/>
          <w:rFonts w:ascii="Verdana" w:hAnsi="Verdana"/>
          <w:color w:val="000000"/>
          <w:sz w:val="18"/>
          <w:szCs w:val="18"/>
        </w:rPr>
        <w:t> </w:t>
      </w:r>
      <w:r>
        <w:rPr>
          <w:rFonts w:ascii="Verdana" w:hAnsi="Verdana"/>
          <w:color w:val="000000"/>
          <w:sz w:val="18"/>
          <w:szCs w:val="18"/>
        </w:rPr>
        <w:t>В.В., Ларягина Т.Н. Словарь-справочник. Рыночная экономика: понятия, термины, механизмы рыночной экономики. -Саратовский университет, 1991.</w:t>
      </w:r>
    </w:p>
    <w:p w14:paraId="406A1073"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 концепция, проблемы, стандарты. М.: Современная экономика и право, 2000. - 80 с.</w:t>
      </w:r>
    </w:p>
    <w:p w14:paraId="4005F0B5"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Внешний контроль за качеством аудита.//Аудиторские ведомости. № 4,5,6. - 2004 г.</w:t>
      </w:r>
    </w:p>
    <w:p w14:paraId="3EF01CEE"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Как бороться с некачественным аудитом.//Бухгалтерский учет, 2004. № 16. - с. 54-57.</w:t>
      </w:r>
    </w:p>
    <w:p w14:paraId="1C92B3C0"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Пути повышения надежности аудита. БУ, 2003, № 11. стр. 63 66.</w:t>
      </w:r>
    </w:p>
    <w:p w14:paraId="430685B2"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Островский О.М. Об экономических проблемах аудита. // Бухгалтерский учет. 1998. - № 10. - С. 83-88.</w:t>
      </w:r>
    </w:p>
    <w:p w14:paraId="6C43D94D"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 и основные направления аудиторской деятельности. УП. М.: Изд-во ФИПК, 1994. - 97 с.</w:t>
      </w:r>
    </w:p>
    <w:p w14:paraId="01F43E6F"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 промышленных акционерных обществ. М.: АО</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1995.</w:t>
      </w:r>
    </w:p>
    <w:p w14:paraId="120BEBB0"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Аудит: организация и методика проведения. -М.: «</w:t>
      </w:r>
      <w:r>
        <w:rPr>
          <w:rStyle w:val="WW8Num3z0"/>
          <w:rFonts w:ascii="Verdana" w:hAnsi="Verdana"/>
          <w:color w:val="4682B4"/>
          <w:sz w:val="18"/>
          <w:szCs w:val="18"/>
        </w:rPr>
        <w:t>Бухгалтерский учет</w:t>
      </w:r>
      <w:r>
        <w:rPr>
          <w:rFonts w:ascii="Verdana" w:hAnsi="Verdana"/>
          <w:color w:val="000000"/>
          <w:sz w:val="18"/>
          <w:szCs w:val="18"/>
        </w:rPr>
        <w:t>», 1992. 80 с.</w:t>
      </w:r>
    </w:p>
    <w:p w14:paraId="6E5D7DBA"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Общий аудит, аудит</w:t>
      </w:r>
      <w:r>
        <w:rPr>
          <w:rStyle w:val="WW8Num2z0"/>
          <w:rFonts w:ascii="Verdana" w:hAnsi="Verdana"/>
          <w:color w:val="000000"/>
          <w:sz w:val="18"/>
          <w:szCs w:val="18"/>
        </w:rPr>
        <w:t> </w:t>
      </w:r>
      <w:r>
        <w:rPr>
          <w:rStyle w:val="WW8Num3z0"/>
          <w:rFonts w:ascii="Verdana" w:hAnsi="Verdana"/>
          <w:color w:val="4682B4"/>
          <w:sz w:val="18"/>
          <w:szCs w:val="18"/>
        </w:rPr>
        <w:t>бирж</w:t>
      </w:r>
      <w:r>
        <w:rPr>
          <w:rFonts w:ascii="Verdana" w:hAnsi="Verdana"/>
          <w:color w:val="000000"/>
          <w:sz w:val="18"/>
          <w:szCs w:val="18"/>
        </w:rPr>
        <w:t>, внебюджетных фондов и инвестиционных институтов. УП. М.: Бухгалтерский учет, 1996 -144 с.</w:t>
      </w:r>
    </w:p>
    <w:p w14:paraId="13AD41A8"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Становление аудита в России.// Бухгалтерский учет 1995. -№ 7.</w:t>
      </w:r>
    </w:p>
    <w:p w14:paraId="78BC91E2"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Мезенцева Т.М. Финансовый контроль в отраслях народного хозяйства при различных формах</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 Финансы и статистика, 1992.</w:t>
      </w:r>
    </w:p>
    <w:p w14:paraId="753592B8"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H.A.,</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 М.: ИД ФБК-ПРЕСС, 2000. -544 с.</w:t>
      </w:r>
    </w:p>
    <w:p w14:paraId="234A945B"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Декарт Р. Избранные произведения. М., 1950.</w:t>
      </w:r>
    </w:p>
    <w:p w14:paraId="7F2A361B"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Деминг</w:t>
      </w:r>
      <w:r>
        <w:rPr>
          <w:rFonts w:ascii="Verdana" w:hAnsi="Verdana"/>
          <w:color w:val="000000"/>
          <w:sz w:val="18"/>
          <w:szCs w:val="18"/>
        </w:rPr>
        <w:t>, Джуран и другие. Серия «Все о качестве. Зарубежный опыт». Вып. 15. 2000. М.:</w:t>
      </w:r>
      <w:r>
        <w:rPr>
          <w:rStyle w:val="WW8Num2z0"/>
          <w:rFonts w:ascii="Verdana" w:hAnsi="Verdana"/>
          <w:color w:val="000000"/>
          <w:sz w:val="18"/>
          <w:szCs w:val="18"/>
        </w:rPr>
        <w:t> </w:t>
      </w:r>
      <w:r>
        <w:rPr>
          <w:rStyle w:val="WW8Num3z0"/>
          <w:rFonts w:ascii="Verdana" w:hAnsi="Verdana"/>
          <w:color w:val="4682B4"/>
          <w:sz w:val="18"/>
          <w:szCs w:val="18"/>
        </w:rPr>
        <w:t>НТК</w:t>
      </w:r>
      <w:r>
        <w:rPr>
          <w:rStyle w:val="WW8Num2z0"/>
          <w:rFonts w:ascii="Verdana" w:hAnsi="Verdana"/>
          <w:color w:val="000000"/>
          <w:sz w:val="18"/>
          <w:szCs w:val="18"/>
        </w:rPr>
        <w:t> </w:t>
      </w:r>
      <w:r>
        <w:rPr>
          <w:rFonts w:ascii="Verdana" w:hAnsi="Verdana"/>
          <w:color w:val="000000"/>
          <w:sz w:val="18"/>
          <w:szCs w:val="18"/>
        </w:rPr>
        <w:t>«Трек», 2000. - 33 с.</w:t>
      </w:r>
    </w:p>
    <w:p w14:paraId="116A9BDA"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112. Деминг Э Выход из</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Тверь, «</w:t>
      </w:r>
      <w:r>
        <w:rPr>
          <w:rStyle w:val="WW8Num3z0"/>
          <w:rFonts w:ascii="Verdana" w:hAnsi="Verdana"/>
          <w:color w:val="4682B4"/>
          <w:sz w:val="18"/>
          <w:szCs w:val="18"/>
        </w:rPr>
        <w:t>Альба</w:t>
      </w:r>
      <w:r>
        <w:rPr>
          <w:rFonts w:ascii="Verdana" w:hAnsi="Verdana"/>
          <w:color w:val="000000"/>
          <w:sz w:val="18"/>
          <w:szCs w:val="18"/>
        </w:rPr>
        <w:t>», 1994.</w:t>
      </w:r>
    </w:p>
    <w:p w14:paraId="41E9BF5B"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Ю.Я. Категории качества, количества и меры в историко-философском процессе: Генезис. Закономерности развития. Функции. / Рос. АН, каф. философии; Отв. Ред. И.И. Головин. М.: Наука, 1995.- 159 с.</w:t>
      </w:r>
    </w:p>
    <w:p w14:paraId="3F5ED2A3"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Додж Р. Краткое руководство по стандартам и нормам аудита: Пер. с англ; предисловие С.А. Стукова. М.: Финансы и статистика; ЮНИТИ, 1992.-240с.</w:t>
      </w:r>
    </w:p>
    <w:p w14:paraId="33C3831E"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Додонов В.Н, Каминская Е.В,</w:t>
      </w:r>
      <w:r>
        <w:rPr>
          <w:rStyle w:val="WW8Num2z0"/>
          <w:rFonts w:ascii="Verdana" w:hAnsi="Verdana"/>
          <w:color w:val="000000"/>
          <w:sz w:val="18"/>
          <w:szCs w:val="18"/>
        </w:rPr>
        <w:t> </w:t>
      </w:r>
      <w:r>
        <w:rPr>
          <w:rStyle w:val="WW8Num3z0"/>
          <w:rFonts w:ascii="Verdana" w:hAnsi="Verdana"/>
          <w:color w:val="4682B4"/>
          <w:sz w:val="18"/>
          <w:szCs w:val="18"/>
        </w:rPr>
        <w:t>Румянцев</w:t>
      </w:r>
      <w:r>
        <w:rPr>
          <w:rStyle w:val="WW8Num2z0"/>
          <w:rFonts w:ascii="Verdana" w:hAnsi="Verdana"/>
          <w:color w:val="000000"/>
          <w:sz w:val="18"/>
          <w:szCs w:val="18"/>
        </w:rPr>
        <w:t> </w:t>
      </w:r>
      <w:r>
        <w:rPr>
          <w:rFonts w:ascii="Verdana" w:hAnsi="Verdana"/>
          <w:color w:val="000000"/>
          <w:sz w:val="18"/>
          <w:szCs w:val="18"/>
        </w:rPr>
        <w:t>О.Г. Словарь гражданского права/ Под общ. ред. В.В. Залесского. М.: ИНФРА-М, 1998. — 304 с.</w:t>
      </w:r>
    </w:p>
    <w:p w14:paraId="6E89EFCF"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Доунс</w:t>
      </w:r>
      <w:r>
        <w:rPr>
          <w:rStyle w:val="WW8Num2z0"/>
          <w:rFonts w:ascii="Verdana" w:hAnsi="Verdana"/>
          <w:color w:val="000000"/>
          <w:sz w:val="18"/>
          <w:szCs w:val="18"/>
        </w:rPr>
        <w:t> </w:t>
      </w:r>
      <w:r>
        <w:rPr>
          <w:rFonts w:ascii="Verdana" w:hAnsi="Verdana"/>
          <w:color w:val="000000"/>
          <w:sz w:val="18"/>
          <w:szCs w:val="18"/>
        </w:rPr>
        <w:t>Дж, Гудман Дж. Элиот. Финансово-инвестиционный словарь/ Пер. 4-го перераб. и доп. англ. Изд. М.: Инфра-М, 1997. - XXII, 586 с.</w:t>
      </w:r>
    </w:p>
    <w:p w14:paraId="3CC1D734"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Терехов A.A. Статистические методы в аудите. -М.: Финансы и статистика, 1998.</w:t>
      </w:r>
    </w:p>
    <w:p w14:paraId="7369BB3B"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Звороно</w:t>
      </w:r>
      <w:r>
        <w:rPr>
          <w:rStyle w:val="WW8Num2z0"/>
          <w:rFonts w:ascii="Verdana" w:hAnsi="Verdana"/>
          <w:color w:val="000000"/>
          <w:sz w:val="18"/>
          <w:szCs w:val="18"/>
        </w:rPr>
        <w:t> </w:t>
      </w:r>
      <w:r>
        <w:rPr>
          <w:rFonts w:ascii="Verdana" w:hAnsi="Verdana"/>
          <w:color w:val="000000"/>
          <w:sz w:val="18"/>
          <w:szCs w:val="18"/>
        </w:rPr>
        <w:t>А.Ф. Сущность и специфика современных аудиторских услуг.//Налоговый вестник. 2002. - № 7. - с. 21-22.</w:t>
      </w:r>
    </w:p>
    <w:p w14:paraId="3A40C25E"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Здравомыслов</w:t>
      </w:r>
      <w:r>
        <w:rPr>
          <w:rStyle w:val="WW8Num2z0"/>
          <w:rFonts w:ascii="Verdana" w:hAnsi="Verdana"/>
          <w:color w:val="000000"/>
          <w:sz w:val="18"/>
          <w:szCs w:val="18"/>
        </w:rPr>
        <w:t> </w:t>
      </w:r>
      <w:r>
        <w:rPr>
          <w:rFonts w:ascii="Verdana" w:hAnsi="Verdana"/>
          <w:color w:val="000000"/>
          <w:sz w:val="18"/>
          <w:szCs w:val="18"/>
        </w:rPr>
        <w:t>А.Г. Потребности. Интересы. Ценности. М.: Политиздат, 1986. - 223 с.</w:t>
      </w:r>
    </w:p>
    <w:p w14:paraId="616D5468"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Злобин</w:t>
      </w:r>
      <w:r>
        <w:rPr>
          <w:rStyle w:val="WW8Num2z0"/>
          <w:rFonts w:ascii="Verdana" w:hAnsi="Verdana"/>
          <w:color w:val="000000"/>
          <w:sz w:val="18"/>
          <w:szCs w:val="18"/>
        </w:rPr>
        <w:t> </w:t>
      </w:r>
      <w:r>
        <w:rPr>
          <w:rFonts w:ascii="Verdana" w:hAnsi="Verdana"/>
          <w:color w:val="000000"/>
          <w:sz w:val="18"/>
          <w:szCs w:val="18"/>
        </w:rPr>
        <w:t>Б.К. Экономика качества. Концепция</w:t>
      </w:r>
      <w:r>
        <w:rPr>
          <w:rStyle w:val="WW8Num2z0"/>
          <w:rFonts w:ascii="Verdana" w:hAnsi="Verdana"/>
          <w:color w:val="000000"/>
          <w:sz w:val="18"/>
          <w:szCs w:val="18"/>
        </w:rPr>
        <w:t> </w:t>
      </w:r>
      <w:r>
        <w:rPr>
          <w:rStyle w:val="WW8Num3z0"/>
          <w:rFonts w:ascii="Verdana" w:hAnsi="Verdana"/>
          <w:color w:val="4682B4"/>
          <w:sz w:val="18"/>
          <w:szCs w:val="18"/>
        </w:rPr>
        <w:t>обновления</w:t>
      </w:r>
      <w:r>
        <w:rPr>
          <w:rFonts w:ascii="Verdana" w:hAnsi="Verdana"/>
          <w:color w:val="000000"/>
          <w:sz w:val="18"/>
          <w:szCs w:val="18"/>
        </w:rPr>
        <w:t>. М.: Изд-во АОН ЦК</w:t>
      </w:r>
      <w:r>
        <w:rPr>
          <w:rStyle w:val="WW8Num2z0"/>
          <w:rFonts w:ascii="Verdana" w:hAnsi="Verdana"/>
          <w:color w:val="000000"/>
          <w:sz w:val="18"/>
          <w:szCs w:val="18"/>
        </w:rPr>
        <w:t> </w:t>
      </w:r>
      <w:r>
        <w:rPr>
          <w:rStyle w:val="WW8Num3z0"/>
          <w:rFonts w:ascii="Verdana" w:hAnsi="Verdana"/>
          <w:color w:val="4682B4"/>
          <w:sz w:val="18"/>
          <w:szCs w:val="18"/>
        </w:rPr>
        <w:t>КПСС</w:t>
      </w:r>
      <w:r>
        <w:rPr>
          <w:rFonts w:ascii="Verdana" w:hAnsi="Verdana"/>
          <w:color w:val="000000"/>
          <w:sz w:val="18"/>
          <w:szCs w:val="18"/>
        </w:rPr>
        <w:t>, 1991. - 204 с.</w:t>
      </w:r>
    </w:p>
    <w:p w14:paraId="3A4C05D4"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Золотарева</w:t>
      </w:r>
      <w:r>
        <w:rPr>
          <w:rStyle w:val="WW8Num2z0"/>
          <w:rFonts w:ascii="Verdana" w:hAnsi="Verdana"/>
          <w:color w:val="000000"/>
          <w:sz w:val="18"/>
          <w:szCs w:val="18"/>
        </w:rPr>
        <w:t> </w:t>
      </w:r>
      <w:r>
        <w:rPr>
          <w:rFonts w:ascii="Verdana" w:hAnsi="Verdana"/>
          <w:color w:val="000000"/>
          <w:sz w:val="18"/>
          <w:szCs w:val="18"/>
        </w:rPr>
        <w:t>Г.И. Основы аудита: УП / Г.И. Золотарева., М.Ю.</w:t>
      </w:r>
      <w:r>
        <w:rPr>
          <w:rStyle w:val="WW8Num2z0"/>
          <w:rFonts w:ascii="Verdana" w:hAnsi="Verdana"/>
          <w:color w:val="000000"/>
          <w:sz w:val="18"/>
          <w:szCs w:val="18"/>
        </w:rPr>
        <w:t> </w:t>
      </w:r>
      <w:r>
        <w:rPr>
          <w:rStyle w:val="WW8Num3z0"/>
          <w:rFonts w:ascii="Verdana" w:hAnsi="Verdana"/>
          <w:color w:val="4682B4"/>
          <w:sz w:val="18"/>
          <w:szCs w:val="18"/>
        </w:rPr>
        <w:t>Сохань</w:t>
      </w:r>
      <w:r>
        <w:rPr>
          <w:rFonts w:ascii="Verdana" w:hAnsi="Verdana"/>
          <w:color w:val="000000"/>
          <w:sz w:val="18"/>
          <w:szCs w:val="18"/>
        </w:rPr>
        <w:t>; СибГАУ. Касноярск, 2003. - 172 с.</w:t>
      </w:r>
    </w:p>
    <w:p w14:paraId="11886D03"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Ответственность за качество аудиторской проверки.//Аудиторские ведомости. 1997. - № 4-5. с. 3-9.</w:t>
      </w:r>
    </w:p>
    <w:p w14:paraId="39CABB25"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Исикава</w:t>
      </w:r>
      <w:r>
        <w:rPr>
          <w:rStyle w:val="WW8Num2z0"/>
          <w:rFonts w:ascii="Verdana" w:hAnsi="Verdana"/>
          <w:color w:val="000000"/>
          <w:sz w:val="18"/>
          <w:szCs w:val="18"/>
        </w:rPr>
        <w:t> </w:t>
      </w:r>
      <w:r>
        <w:rPr>
          <w:rFonts w:ascii="Verdana" w:hAnsi="Verdana"/>
          <w:color w:val="000000"/>
          <w:sz w:val="18"/>
          <w:szCs w:val="18"/>
        </w:rPr>
        <w:t>К. Японские методы управления качеством: Сокр.пер. с англ./ Науч.ред. и авт. предисл. А.В.Гличев. М.: Экономика, 1988. - 215 с.</w:t>
      </w:r>
    </w:p>
    <w:p w14:paraId="317A56FB"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Кант И. Пролегомены. М., 1937 с. 51-52.</w:t>
      </w:r>
    </w:p>
    <w:p w14:paraId="3D679B2C"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Карлмайкл Д.Р.,</w:t>
      </w:r>
      <w:r>
        <w:rPr>
          <w:rStyle w:val="WW8Num2z0"/>
          <w:rFonts w:ascii="Verdana" w:hAnsi="Verdana"/>
          <w:color w:val="000000"/>
          <w:sz w:val="18"/>
          <w:szCs w:val="18"/>
        </w:rPr>
        <w:t> </w:t>
      </w:r>
      <w:r>
        <w:rPr>
          <w:rStyle w:val="WW8Num3z0"/>
          <w:rFonts w:ascii="Verdana" w:hAnsi="Verdana"/>
          <w:color w:val="4682B4"/>
          <w:sz w:val="18"/>
          <w:szCs w:val="18"/>
        </w:rPr>
        <w:t>Бенис</w:t>
      </w:r>
      <w:r>
        <w:rPr>
          <w:rStyle w:val="WW8Num2z0"/>
          <w:rFonts w:ascii="Verdana" w:hAnsi="Verdana"/>
          <w:color w:val="000000"/>
          <w:sz w:val="18"/>
          <w:szCs w:val="18"/>
        </w:rPr>
        <w:t> </w:t>
      </w:r>
      <w:r>
        <w:rPr>
          <w:rFonts w:ascii="Verdana" w:hAnsi="Verdana"/>
          <w:color w:val="000000"/>
          <w:sz w:val="18"/>
          <w:szCs w:val="18"/>
        </w:rPr>
        <w:t>М. Стандарты и нормы аудита: Пер. с англ. М.: Аудит, ЮНИТИ, 1995.- 527 с.</w:t>
      </w:r>
    </w:p>
    <w:p w14:paraId="4AB8C578"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Качество,</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и эффективность в условиях современной экономики. /Сборник научных трудов под ред. Горбашко. -СПб.-2002.-207 с.</w:t>
      </w:r>
    </w:p>
    <w:p w14:paraId="2D7C684F"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Качество,</w:t>
      </w:r>
      <w:r>
        <w:rPr>
          <w:rStyle w:val="WW8Num2z0"/>
          <w:rFonts w:ascii="Verdana" w:hAnsi="Verdana"/>
          <w:color w:val="000000"/>
          <w:sz w:val="18"/>
          <w:szCs w:val="18"/>
        </w:rPr>
        <w:t> </w:t>
      </w:r>
      <w:r>
        <w:rPr>
          <w:rStyle w:val="WW8Num3z0"/>
          <w:rFonts w:ascii="Verdana" w:hAnsi="Verdana"/>
          <w:color w:val="4682B4"/>
          <w:sz w:val="18"/>
          <w:szCs w:val="18"/>
        </w:rPr>
        <w:t>сертификация</w:t>
      </w:r>
      <w:r>
        <w:rPr>
          <w:rFonts w:ascii="Verdana" w:hAnsi="Verdana"/>
          <w:color w:val="000000"/>
          <w:sz w:val="18"/>
          <w:szCs w:val="18"/>
        </w:rPr>
        <w:t>, испытания. Терминология и определения. Русско-терминологический словарь. 1200 терминов на русском и английском языках. М.: ВНИИКИ, 1993.-220 с.</w:t>
      </w:r>
    </w:p>
    <w:p w14:paraId="18BA5EC4"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Кедров</w:t>
      </w:r>
      <w:r>
        <w:rPr>
          <w:rStyle w:val="WW8Num2z0"/>
          <w:rFonts w:ascii="Verdana" w:hAnsi="Verdana"/>
          <w:color w:val="000000"/>
          <w:sz w:val="18"/>
          <w:szCs w:val="18"/>
        </w:rPr>
        <w:t> </w:t>
      </w:r>
      <w:r>
        <w:rPr>
          <w:rFonts w:ascii="Verdana" w:hAnsi="Verdana"/>
          <w:color w:val="000000"/>
          <w:sz w:val="18"/>
          <w:szCs w:val="18"/>
        </w:rPr>
        <w:t>В.М. О количественных и качественных изменениях в природе. М.: ОГИЗ, 1946. 288 с.</w:t>
      </w:r>
    </w:p>
    <w:p w14:paraId="40D2444B"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Кизь</w:t>
      </w:r>
      <w:r>
        <w:rPr>
          <w:rStyle w:val="WW8Num2z0"/>
          <w:rFonts w:ascii="Verdana" w:hAnsi="Verdana"/>
          <w:color w:val="000000"/>
          <w:sz w:val="18"/>
          <w:szCs w:val="18"/>
        </w:rPr>
        <w:t> </w:t>
      </w:r>
      <w:r>
        <w:rPr>
          <w:rFonts w:ascii="Verdana" w:hAnsi="Verdana"/>
          <w:color w:val="000000"/>
          <w:sz w:val="18"/>
          <w:szCs w:val="18"/>
        </w:rPr>
        <w:t>В.В. Анализ общероссийского и международного стандартов по контролю качества аудита. Аудитор, 2002, № 4, стр. 13-21.</w:t>
      </w:r>
    </w:p>
    <w:p w14:paraId="5D92C8D6"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Кизь</w:t>
      </w:r>
      <w:r>
        <w:rPr>
          <w:rStyle w:val="WW8Num2z0"/>
          <w:rFonts w:ascii="Verdana" w:hAnsi="Verdana"/>
          <w:color w:val="000000"/>
          <w:sz w:val="18"/>
          <w:szCs w:val="18"/>
        </w:rPr>
        <w:t> </w:t>
      </w:r>
      <w:r>
        <w:rPr>
          <w:rFonts w:ascii="Verdana" w:hAnsi="Verdana"/>
          <w:color w:val="000000"/>
          <w:sz w:val="18"/>
          <w:szCs w:val="18"/>
        </w:rPr>
        <w:t>В.В. Качество аудита и аудиторские стандарты. //Аудитор, 2001,№12.-с. 20-33.</w:t>
      </w:r>
    </w:p>
    <w:p w14:paraId="632FA08B"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Кизь</w:t>
      </w:r>
      <w:r>
        <w:rPr>
          <w:rStyle w:val="WW8Num2z0"/>
          <w:rFonts w:ascii="Verdana" w:hAnsi="Verdana"/>
          <w:color w:val="000000"/>
          <w:sz w:val="18"/>
          <w:szCs w:val="18"/>
        </w:rPr>
        <w:t> </w:t>
      </w:r>
      <w:r>
        <w:rPr>
          <w:rFonts w:ascii="Verdana" w:hAnsi="Verdana"/>
          <w:color w:val="000000"/>
          <w:sz w:val="18"/>
          <w:szCs w:val="18"/>
        </w:rPr>
        <w:t>В.В. Организационные мероприятия по контролю качества аудита. Аудитор, 2002, № 5, стр. 22-26.</w:t>
      </w:r>
    </w:p>
    <w:p w14:paraId="352ED66E"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Кизь</w:t>
      </w:r>
      <w:r>
        <w:rPr>
          <w:rStyle w:val="WW8Num2z0"/>
          <w:rFonts w:ascii="Verdana" w:hAnsi="Verdana"/>
          <w:color w:val="000000"/>
          <w:sz w:val="18"/>
          <w:szCs w:val="18"/>
        </w:rPr>
        <w:t> </w:t>
      </w:r>
      <w:r>
        <w:rPr>
          <w:rFonts w:ascii="Verdana" w:hAnsi="Verdana"/>
          <w:color w:val="000000"/>
          <w:sz w:val="18"/>
          <w:szCs w:val="18"/>
        </w:rPr>
        <w:t>В.В. Методические аспекты оценки качества аудита. Дис.канд.экон. наук. Новосибирск., 2002 г.</w:t>
      </w:r>
    </w:p>
    <w:p w14:paraId="60E4FCF2"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2001. - 560 с.</w:t>
      </w:r>
    </w:p>
    <w:p w14:paraId="4BC8B897"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Константинов Ю.П. Аудит. Учебное пособие/Под ред. О.В. Ковалевой. М.: ПРИОР-издат, 2003, - 320 с.</w:t>
      </w:r>
    </w:p>
    <w:p w14:paraId="6E5E492D"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Г.И. Организация контроля качества аудиторских услуг./Бухгалтерский учет, 1998, № 12, стр.64-67.</w:t>
      </w:r>
    </w:p>
    <w:p w14:paraId="322A38C3"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аудит. -М.: Издательство «</w:t>
      </w:r>
      <w:r>
        <w:rPr>
          <w:rStyle w:val="WW8Num3z0"/>
          <w:rFonts w:ascii="Verdana" w:hAnsi="Verdana"/>
          <w:color w:val="4682B4"/>
          <w:sz w:val="18"/>
          <w:szCs w:val="18"/>
        </w:rPr>
        <w:t>Перспектива</w:t>
      </w:r>
      <w:r>
        <w:rPr>
          <w:rFonts w:ascii="Verdana" w:hAnsi="Verdana"/>
          <w:color w:val="000000"/>
          <w:sz w:val="18"/>
          <w:szCs w:val="18"/>
        </w:rPr>
        <w:t>», 1994.</w:t>
      </w:r>
    </w:p>
    <w:p w14:paraId="18D05C98"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Контроль качества аудита на практике.// Аудит сегодня. 2003. -№ 10.- с. 20-23.</w:t>
      </w:r>
    </w:p>
    <w:p w14:paraId="0C7CFF33"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Контроль качества аудита. Аудит</w:t>
      </w:r>
      <w:r>
        <w:rPr>
          <w:rStyle w:val="WW8Num2z0"/>
          <w:rFonts w:ascii="Verdana" w:hAnsi="Verdana"/>
          <w:color w:val="000000"/>
          <w:sz w:val="18"/>
          <w:szCs w:val="18"/>
        </w:rPr>
        <w:t> </w:t>
      </w:r>
      <w:r>
        <w:rPr>
          <w:rStyle w:val="WW8Num3z0"/>
          <w:rFonts w:ascii="Verdana" w:hAnsi="Verdana"/>
          <w:color w:val="4682B4"/>
          <w:sz w:val="18"/>
          <w:szCs w:val="18"/>
        </w:rPr>
        <w:t>госсобственности</w:t>
      </w:r>
      <w:r>
        <w:rPr>
          <w:rFonts w:ascii="Verdana" w:hAnsi="Verdana"/>
          <w:color w:val="000000"/>
          <w:sz w:val="18"/>
          <w:szCs w:val="18"/>
        </w:rPr>
        <w:t>: новые условия и новые вопросы.// Аудит сегодня. 2003. - № 11. - с. 4-9.</w:t>
      </w:r>
    </w:p>
    <w:p w14:paraId="3257020C"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Основы маркетинга: Пер с англ./ Под ред. Е.М.</w:t>
      </w:r>
      <w:r>
        <w:rPr>
          <w:rStyle w:val="WW8Num2z0"/>
          <w:rFonts w:ascii="Verdana" w:hAnsi="Verdana"/>
          <w:color w:val="000000"/>
          <w:sz w:val="18"/>
          <w:szCs w:val="18"/>
        </w:rPr>
        <w:t> </w:t>
      </w:r>
      <w:r>
        <w:rPr>
          <w:rStyle w:val="WW8Num3z0"/>
          <w:rFonts w:ascii="Verdana" w:hAnsi="Verdana"/>
          <w:color w:val="4682B4"/>
          <w:sz w:val="18"/>
          <w:szCs w:val="18"/>
        </w:rPr>
        <w:t>Пеньковой</w:t>
      </w:r>
      <w:r>
        <w:rPr>
          <w:rFonts w:ascii="Verdana" w:hAnsi="Verdana"/>
          <w:color w:val="000000"/>
          <w:sz w:val="18"/>
          <w:szCs w:val="18"/>
        </w:rPr>
        <w:t>. -М.: Прогресс. 1990.</w:t>
      </w:r>
    </w:p>
    <w:p w14:paraId="4EF65AE1"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140.</w:t>
      </w:r>
      <w:r>
        <w:rPr>
          <w:rStyle w:val="WW8Num2z0"/>
          <w:rFonts w:ascii="Verdana" w:hAnsi="Verdana"/>
          <w:color w:val="000000"/>
          <w:sz w:val="18"/>
          <w:szCs w:val="18"/>
        </w:rPr>
        <w:t> </w:t>
      </w:r>
      <w:r>
        <w:rPr>
          <w:rStyle w:val="WW8Num3z0"/>
          <w:rFonts w:ascii="Verdana" w:hAnsi="Verdana"/>
          <w:color w:val="4682B4"/>
          <w:sz w:val="18"/>
          <w:szCs w:val="18"/>
        </w:rPr>
        <w:t>Коул</w:t>
      </w:r>
      <w:r>
        <w:rPr>
          <w:rStyle w:val="WW8Num2z0"/>
          <w:rFonts w:ascii="Verdana" w:hAnsi="Verdana"/>
          <w:color w:val="000000"/>
          <w:sz w:val="18"/>
          <w:szCs w:val="18"/>
        </w:rPr>
        <w:t> </w:t>
      </w:r>
      <w:r>
        <w:rPr>
          <w:rFonts w:ascii="Verdana" w:hAnsi="Verdana"/>
          <w:color w:val="000000"/>
          <w:sz w:val="18"/>
          <w:szCs w:val="18"/>
        </w:rPr>
        <w:t>М.Х. Совершенствование качества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Style w:val="WW8Num2z0"/>
          <w:rFonts w:ascii="Verdana" w:hAnsi="Verdana"/>
          <w:color w:val="000000"/>
          <w:sz w:val="18"/>
          <w:szCs w:val="18"/>
        </w:rPr>
        <w:t> </w:t>
      </w:r>
      <w:r>
        <w:rPr>
          <w:rFonts w:ascii="Verdana" w:hAnsi="Verdana"/>
          <w:color w:val="000000"/>
          <w:sz w:val="18"/>
          <w:szCs w:val="18"/>
        </w:rPr>
        <w:t>корпорациях.// Бухгалтерский учет. 1991. - № 3. -с. 2526.</w:t>
      </w:r>
    </w:p>
    <w:p w14:paraId="5C093F61"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Е.А. Децентрализация без потери контроля. //Контроллинг. 1991. - № 1. - с.14-20.</w:t>
      </w:r>
    </w:p>
    <w:p w14:paraId="69D15DAD"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Ю.Ю. Аудит. СПб.: Питер, 2003.-304 с.</w:t>
      </w:r>
    </w:p>
    <w:p w14:paraId="2003B634"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Кошкимбаев С.Х. Аудит как неотъемлемая часть рыночных отношений: (опыт, практика, перспективы). Алматы, 1996. 86 с.</w:t>
      </w:r>
    </w:p>
    <w:p w14:paraId="4971A223"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Кравченко</w:t>
      </w:r>
      <w:r>
        <w:rPr>
          <w:rStyle w:val="WW8Num2z0"/>
          <w:rFonts w:ascii="Verdana" w:hAnsi="Verdana"/>
          <w:color w:val="000000"/>
          <w:sz w:val="18"/>
          <w:szCs w:val="18"/>
        </w:rPr>
        <w:t> </w:t>
      </w:r>
      <w:r>
        <w:rPr>
          <w:rFonts w:ascii="Verdana" w:hAnsi="Verdana"/>
          <w:color w:val="000000"/>
          <w:sz w:val="18"/>
          <w:szCs w:val="18"/>
        </w:rPr>
        <w:t>Л.Г. Проблема качества в философии. Мн.: Изд-во «</w:t>
      </w:r>
      <w:r>
        <w:rPr>
          <w:rStyle w:val="WW8Num3z0"/>
          <w:rFonts w:ascii="Verdana" w:hAnsi="Verdana"/>
          <w:color w:val="4682B4"/>
          <w:sz w:val="18"/>
          <w:szCs w:val="18"/>
        </w:rPr>
        <w:t>Наука и техника</w:t>
      </w:r>
      <w:r>
        <w:rPr>
          <w:rFonts w:ascii="Verdana" w:hAnsi="Verdana"/>
          <w:color w:val="000000"/>
          <w:sz w:val="18"/>
          <w:szCs w:val="18"/>
        </w:rPr>
        <w:t>», 1971. 224 с.</w:t>
      </w:r>
    </w:p>
    <w:p w14:paraId="2765E9DD"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Краев</w:t>
      </w:r>
      <w:r>
        <w:rPr>
          <w:rStyle w:val="WW8Num2z0"/>
          <w:rFonts w:ascii="Verdana" w:hAnsi="Verdana"/>
          <w:color w:val="000000"/>
          <w:sz w:val="18"/>
          <w:szCs w:val="18"/>
        </w:rPr>
        <w:t> </w:t>
      </w:r>
      <w:r>
        <w:rPr>
          <w:rFonts w:ascii="Verdana" w:hAnsi="Verdana"/>
          <w:color w:val="000000"/>
          <w:sz w:val="18"/>
          <w:szCs w:val="18"/>
        </w:rPr>
        <w:t>A.B., Краева O.A., Богомолов A.M. Аудит,</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М.: «Книга - сервис», 2002. - 160 с.</w:t>
      </w:r>
    </w:p>
    <w:p w14:paraId="0BC99243"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Краткий словарь экономических терминов/Под ред.</w:t>
      </w:r>
      <w:r>
        <w:rPr>
          <w:rStyle w:val="WW8Num2z0"/>
          <w:rFonts w:ascii="Verdana" w:hAnsi="Verdana"/>
          <w:color w:val="000000"/>
          <w:sz w:val="18"/>
          <w:szCs w:val="18"/>
        </w:rPr>
        <w:t> </w:t>
      </w:r>
      <w:r>
        <w:rPr>
          <w:rStyle w:val="WW8Num3z0"/>
          <w:rFonts w:ascii="Verdana" w:hAnsi="Verdana"/>
          <w:color w:val="4682B4"/>
          <w:sz w:val="18"/>
          <w:szCs w:val="18"/>
        </w:rPr>
        <w:t>Маниловского</w:t>
      </w:r>
      <w:r>
        <w:rPr>
          <w:rStyle w:val="WW8Num2z0"/>
          <w:rFonts w:ascii="Verdana" w:hAnsi="Verdana"/>
          <w:color w:val="000000"/>
          <w:sz w:val="18"/>
          <w:szCs w:val="18"/>
        </w:rPr>
        <w:t> </w:t>
      </w:r>
      <w:r>
        <w:rPr>
          <w:rFonts w:ascii="Verdana" w:hAnsi="Verdana"/>
          <w:color w:val="000000"/>
          <w:sz w:val="18"/>
          <w:szCs w:val="18"/>
        </w:rPr>
        <w:t>Р.Г. М.: Финансы и статистика, 1997.</w:t>
      </w:r>
    </w:p>
    <w:p w14:paraId="4EFCD90C"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A.B. Качество подготовки аудиторов основа качества аудита// Аудиторские ведомости. - 2001. - № 4. - с. 3-8.</w:t>
      </w:r>
    </w:p>
    <w:p w14:paraId="551F90DA"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A.B. Организация работы аудиторов: итоги и перспективы.// Аудиторские ведомости. 2001. - № 2. - с. 13-24.</w:t>
      </w:r>
    </w:p>
    <w:p w14:paraId="3704DFD3"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Ксензова</w:t>
      </w:r>
      <w:r>
        <w:rPr>
          <w:rStyle w:val="WW8Num2z0"/>
          <w:rFonts w:ascii="Verdana" w:hAnsi="Verdana"/>
          <w:color w:val="000000"/>
          <w:sz w:val="18"/>
          <w:szCs w:val="18"/>
        </w:rPr>
        <w:t> </w:t>
      </w:r>
      <w:r>
        <w:rPr>
          <w:rFonts w:ascii="Verdana" w:hAnsi="Verdana"/>
          <w:color w:val="000000"/>
          <w:sz w:val="18"/>
          <w:szCs w:val="18"/>
        </w:rPr>
        <w:t>М.А. Взаимодействие органов банковского надзора и внешних аудиторов. Качество</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Банкир. 1999. -№4.-с. 33-36.</w:t>
      </w:r>
    </w:p>
    <w:p w14:paraId="510B7951"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Курочкина</w:t>
      </w:r>
      <w:r>
        <w:rPr>
          <w:rStyle w:val="WW8Num2z0"/>
          <w:rFonts w:ascii="Verdana" w:hAnsi="Verdana"/>
          <w:color w:val="000000"/>
          <w:sz w:val="18"/>
          <w:szCs w:val="18"/>
        </w:rPr>
        <w:t> </w:t>
      </w:r>
      <w:r>
        <w:rPr>
          <w:rFonts w:ascii="Verdana" w:hAnsi="Verdana"/>
          <w:color w:val="000000"/>
          <w:sz w:val="18"/>
          <w:szCs w:val="18"/>
        </w:rPr>
        <w:t>А.Ю. Научно-методические основы оценки качества услуг. Дис.канд.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СПб., 2001.</w:t>
      </w:r>
    </w:p>
    <w:p w14:paraId="403A0632"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Стандарты аудиторской деятельности. Учеб. Пособие. М.: «</w:t>
      </w:r>
      <w:r>
        <w:rPr>
          <w:rStyle w:val="WW8Num3z0"/>
          <w:rFonts w:ascii="Verdana" w:hAnsi="Verdana"/>
          <w:color w:val="4682B4"/>
          <w:sz w:val="18"/>
          <w:szCs w:val="18"/>
        </w:rPr>
        <w:t>Издательство ПРИОР</w:t>
      </w:r>
      <w:r>
        <w:rPr>
          <w:rFonts w:ascii="Verdana" w:hAnsi="Verdana"/>
          <w:color w:val="000000"/>
          <w:sz w:val="18"/>
          <w:szCs w:val="18"/>
        </w:rPr>
        <w:t>», 2000. - 448 с.</w:t>
      </w:r>
    </w:p>
    <w:p w14:paraId="0D0C89FA"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Ковалева О.В. Аудит: теория и практика: Учебное пособие. М.: «</w:t>
      </w:r>
      <w:r>
        <w:rPr>
          <w:rStyle w:val="WW8Num3z0"/>
          <w:rFonts w:ascii="Verdana" w:hAnsi="Verdana"/>
          <w:color w:val="4682B4"/>
          <w:sz w:val="18"/>
          <w:szCs w:val="18"/>
        </w:rPr>
        <w:t>Издательство ПРИОР</w:t>
      </w:r>
      <w:r>
        <w:rPr>
          <w:rFonts w:ascii="Verdana" w:hAnsi="Verdana"/>
          <w:color w:val="000000"/>
          <w:sz w:val="18"/>
          <w:szCs w:val="18"/>
        </w:rPr>
        <w:t>», 1999. - 208 с.</w:t>
      </w:r>
    </w:p>
    <w:p w14:paraId="3515FF2F"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Ковалева О.В., Тодорова О.И. Аудит. Теория и практика (зарубежный опыт): Учебное пособие. Ростов н/Д:</w:t>
      </w:r>
      <w:r>
        <w:rPr>
          <w:rStyle w:val="WW8Num2z0"/>
          <w:rFonts w:ascii="Verdana" w:hAnsi="Verdana"/>
          <w:color w:val="000000"/>
          <w:sz w:val="18"/>
          <w:szCs w:val="18"/>
        </w:rPr>
        <w:t> </w:t>
      </w:r>
      <w:r>
        <w:rPr>
          <w:rStyle w:val="WW8Num3z0"/>
          <w:rFonts w:ascii="Verdana" w:hAnsi="Verdana"/>
          <w:color w:val="4682B4"/>
          <w:sz w:val="18"/>
          <w:szCs w:val="18"/>
        </w:rPr>
        <w:t>РИНХ</w:t>
      </w:r>
      <w:r>
        <w:rPr>
          <w:rFonts w:ascii="Verdana" w:hAnsi="Verdana"/>
          <w:color w:val="000000"/>
          <w:sz w:val="18"/>
          <w:szCs w:val="18"/>
        </w:rPr>
        <w:t>, 1994.127 с.</w:t>
      </w:r>
    </w:p>
    <w:p w14:paraId="27EB6CDE"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Лапуста</w:t>
      </w:r>
      <w:r>
        <w:rPr>
          <w:rStyle w:val="WW8Num2z0"/>
          <w:rFonts w:ascii="Verdana" w:hAnsi="Verdana"/>
          <w:color w:val="000000"/>
          <w:sz w:val="18"/>
          <w:szCs w:val="18"/>
        </w:rPr>
        <w:t> </w:t>
      </w:r>
      <w:r>
        <w:rPr>
          <w:rFonts w:ascii="Verdana" w:hAnsi="Verdana"/>
          <w:color w:val="000000"/>
          <w:sz w:val="18"/>
          <w:szCs w:val="18"/>
        </w:rPr>
        <w:t>М.Г., Швандар В.А. Качество задача общенародная. -М.: Экономика, 1989. - 191 с.</w:t>
      </w:r>
    </w:p>
    <w:p w14:paraId="0DBC3C5F"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Полное собрание сочинений. Т.29.</w:t>
      </w:r>
    </w:p>
    <w:p w14:paraId="0964B313"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Лозовский</w:t>
      </w:r>
      <w:r>
        <w:rPr>
          <w:rStyle w:val="WW8Num2z0"/>
          <w:rFonts w:ascii="Verdana" w:hAnsi="Verdana"/>
          <w:color w:val="000000"/>
          <w:sz w:val="18"/>
          <w:szCs w:val="18"/>
        </w:rPr>
        <w:t> </w:t>
      </w:r>
      <w:r>
        <w:rPr>
          <w:rFonts w:ascii="Verdana" w:hAnsi="Verdana"/>
          <w:color w:val="000000"/>
          <w:sz w:val="18"/>
          <w:szCs w:val="18"/>
        </w:rPr>
        <w:t>Л.Ш., Райзберг Б.А., Ратновский A.A. Универсальный бизнес-словарь.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1999. - 640 с.</w:t>
      </w:r>
    </w:p>
    <w:p w14:paraId="773699F8"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Лукьянов</w:t>
      </w:r>
      <w:r>
        <w:rPr>
          <w:rStyle w:val="WW8Num2z0"/>
          <w:rFonts w:ascii="Verdana" w:hAnsi="Verdana"/>
          <w:color w:val="000000"/>
          <w:sz w:val="18"/>
          <w:szCs w:val="18"/>
        </w:rPr>
        <w:t> </w:t>
      </w:r>
      <w:r>
        <w:rPr>
          <w:rFonts w:ascii="Verdana" w:hAnsi="Verdana"/>
          <w:color w:val="000000"/>
          <w:sz w:val="18"/>
          <w:szCs w:val="18"/>
        </w:rPr>
        <w:t>И.Ф. Сущность категории «</w:t>
      </w:r>
      <w:r>
        <w:rPr>
          <w:rStyle w:val="WW8Num3z0"/>
          <w:rFonts w:ascii="Verdana" w:hAnsi="Verdana"/>
          <w:color w:val="4682B4"/>
          <w:sz w:val="18"/>
          <w:szCs w:val="18"/>
        </w:rPr>
        <w:t>свойство</w:t>
      </w:r>
      <w:r>
        <w:rPr>
          <w:rFonts w:ascii="Verdana" w:hAnsi="Verdana"/>
          <w:color w:val="000000"/>
          <w:sz w:val="18"/>
          <w:szCs w:val="18"/>
        </w:rPr>
        <w:t>». М.: Мысль, 1982.-143 с.</w:t>
      </w:r>
    </w:p>
    <w:p w14:paraId="04BDB689"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Лукреций.О природе вещей //Сочинения. Т.1.- М., 1946. с.631.</w:t>
      </w:r>
    </w:p>
    <w:p w14:paraId="7D10478F"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K.P., Брю С.Л. Экономикс: Принципы, проблемы и политика. В 2 т.: Пер. с англ. 11-го изд. М.: Республика, 1993. - 399 с.</w:t>
      </w:r>
    </w:p>
    <w:p w14:paraId="74963614"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Веселова Т.Н. Международные стандарты бухгалтерского учета, финансовой отчетности и аудита в российских</w:t>
      </w:r>
      <w:r>
        <w:rPr>
          <w:rStyle w:val="WW8Num2z0"/>
          <w:rFonts w:ascii="Verdana" w:hAnsi="Verdana"/>
          <w:color w:val="000000"/>
          <w:sz w:val="18"/>
          <w:szCs w:val="18"/>
        </w:rPr>
        <w:t> </w:t>
      </w:r>
      <w:r>
        <w:rPr>
          <w:rStyle w:val="WW8Num3z0"/>
          <w:rFonts w:ascii="Verdana" w:hAnsi="Verdana"/>
          <w:color w:val="4682B4"/>
          <w:sz w:val="18"/>
          <w:szCs w:val="18"/>
        </w:rPr>
        <w:t>фирмах</w:t>
      </w:r>
      <w:r>
        <w:rPr>
          <w:rFonts w:ascii="Verdana" w:hAnsi="Verdana"/>
          <w:color w:val="000000"/>
          <w:sz w:val="18"/>
          <w:szCs w:val="18"/>
        </w:rPr>
        <w:t>. УП. Изд. 4-е. М.: Едиториал УРСС, 2003. - 200 с.</w:t>
      </w:r>
    </w:p>
    <w:p w14:paraId="41A5844B"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Учебник /А.Н. Романова, Ю.Ю.Кормогов, С.А.Красильников и др.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- 1995.</w:t>
      </w:r>
    </w:p>
    <w:p w14:paraId="05D101CC"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Маркс К., Энгельс Ф. Сочинения. Т.13. -М., 1955.</w:t>
      </w:r>
    </w:p>
    <w:p w14:paraId="3E3EACB3"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Маркс К., Энгельс Ф. Сочинения. Т.23. -М., 1955.</w:t>
      </w:r>
    </w:p>
    <w:p w14:paraId="057434B5"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Маркс К., Энгельс Ф. Сочинения. Т.46. -М., 1955.</w:t>
      </w:r>
    </w:p>
    <w:p w14:paraId="5616C9E3"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Международные стандарты финансовой отчетности: Учеб. пособие / Под ред. И.А. Смирновой. М.: Финансы и статистика, 2005. - 672 с.</w:t>
      </w:r>
    </w:p>
    <w:p w14:paraId="434BE3E7"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Под ред. С.А.Николаевой. Изд. 2-е перераб. и доп. М.: «Аналитика-Пресс», 2001. - 672 с.</w:t>
      </w:r>
    </w:p>
    <w:p w14:paraId="5172F7F9"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Международные стандарты аудита и Кодекс этики профессиональных бухгалтеров (1999).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2000. - 699 с.</w:t>
      </w:r>
    </w:p>
    <w:p w14:paraId="429FEA3E"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Митин</w:t>
      </w:r>
      <w:r>
        <w:rPr>
          <w:rStyle w:val="WW8Num2z0"/>
          <w:rFonts w:ascii="Verdana" w:hAnsi="Verdana"/>
          <w:color w:val="000000"/>
          <w:sz w:val="18"/>
          <w:szCs w:val="18"/>
        </w:rPr>
        <w:t> </w:t>
      </w:r>
      <w:r>
        <w:rPr>
          <w:rFonts w:ascii="Verdana" w:hAnsi="Verdana"/>
          <w:color w:val="000000"/>
          <w:sz w:val="18"/>
          <w:szCs w:val="18"/>
        </w:rPr>
        <w:t xml:space="preserve">А.И. Внешний контроль качества аудиторской проверки -проблемы, цели и </w:t>
      </w:r>
      <w:r>
        <w:rPr>
          <w:rFonts w:ascii="Verdana" w:hAnsi="Verdana"/>
          <w:color w:val="000000"/>
          <w:sz w:val="18"/>
          <w:szCs w:val="18"/>
        </w:rPr>
        <w:lastRenderedPageBreak/>
        <w:t>перспективы развития. // Аудиторские ведомости. 2002. -№ 8. - с. 72-76.</w:t>
      </w:r>
    </w:p>
    <w:p w14:paraId="0BEA1DC0"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О.П., Газарян A.B. Рабочая документация в аудите. -Бухгалтерский учет, 1998. № 9.</w:t>
      </w:r>
    </w:p>
    <w:p w14:paraId="2F83FE55"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MC ИСО 9000:2000 (R). Системы менеджмента качества. Основные положения и словарь.</w:t>
      </w:r>
    </w:p>
    <w:p w14:paraId="75C0C377"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Пер. с англ. 2-е изд., стереотип.- М.: Финансы и статистика, 1996.-136 с.</w:t>
      </w:r>
    </w:p>
    <w:p w14:paraId="7F179C18"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A.C., Гаджиев Н.Г. Контроль в условиях рыночной экономики. М.: Финансы и статистика, 1994. 176 с.</w:t>
      </w:r>
    </w:p>
    <w:p w14:paraId="47CC4C44"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Научно-методическая конференция «Аудит в соответствии с</w:t>
      </w:r>
      <w:r>
        <w:rPr>
          <w:rStyle w:val="WW8Num2z0"/>
          <w:rFonts w:ascii="Verdana" w:hAnsi="Verdana"/>
          <w:color w:val="000000"/>
          <w:sz w:val="18"/>
          <w:szCs w:val="18"/>
        </w:rPr>
        <w:t> </w:t>
      </w:r>
      <w:r>
        <w:rPr>
          <w:rStyle w:val="WW8Num3z0"/>
          <w:rFonts w:ascii="Verdana" w:hAnsi="Verdana"/>
          <w:color w:val="4682B4"/>
          <w:sz w:val="18"/>
          <w:szCs w:val="18"/>
        </w:rPr>
        <w:t>МСА</w:t>
      </w:r>
      <w:r>
        <w:rPr>
          <w:rFonts w:ascii="Verdana" w:hAnsi="Verdana"/>
          <w:color w:val="000000"/>
          <w:sz w:val="18"/>
          <w:szCs w:val="18"/>
        </w:rPr>
        <w:t>». Сборник методических материалов.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2002. - 440 с.</w:t>
      </w:r>
    </w:p>
    <w:p w14:paraId="039696D0"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Нив Г.Р. Пространство доктора</w:t>
      </w:r>
      <w:r>
        <w:rPr>
          <w:rStyle w:val="WW8Num2z0"/>
          <w:rFonts w:ascii="Verdana" w:hAnsi="Verdana"/>
          <w:color w:val="000000"/>
          <w:sz w:val="18"/>
          <w:szCs w:val="18"/>
        </w:rPr>
        <w:t> </w:t>
      </w:r>
      <w:r>
        <w:rPr>
          <w:rStyle w:val="WW8Num3z0"/>
          <w:rFonts w:ascii="Verdana" w:hAnsi="Verdana"/>
          <w:color w:val="4682B4"/>
          <w:sz w:val="18"/>
          <w:szCs w:val="18"/>
        </w:rPr>
        <w:t>Деминга</w:t>
      </w:r>
      <w:r>
        <w:rPr>
          <w:rFonts w:ascii="Verdana" w:hAnsi="Verdana"/>
          <w:color w:val="000000"/>
          <w:sz w:val="18"/>
          <w:szCs w:val="18"/>
        </w:rPr>
        <w:t>. М.: МГИЭТ(ТУ), 1996.-344 с.</w:t>
      </w:r>
    </w:p>
    <w:p w14:paraId="43244F54"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Б.И. и др. Принципы бухгалтерского учета. /Под ред. Я.В. Соколова. -М.: Финансы и статистика, 1993.</w:t>
      </w:r>
    </w:p>
    <w:p w14:paraId="630411F8"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Категория качества в работе бухгалтера./Бухгалтерский учет, 2000, № 5, стр. 52 55.</w:t>
      </w:r>
    </w:p>
    <w:p w14:paraId="2E3249BC"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Никольская</w:t>
      </w:r>
      <w:r>
        <w:rPr>
          <w:rStyle w:val="WW8Num2z0"/>
          <w:rFonts w:ascii="Verdana" w:hAnsi="Verdana"/>
          <w:color w:val="000000"/>
          <w:sz w:val="18"/>
          <w:szCs w:val="18"/>
        </w:rPr>
        <w:t> </w:t>
      </w:r>
      <w:r>
        <w:rPr>
          <w:rFonts w:ascii="Verdana" w:hAnsi="Verdana"/>
          <w:color w:val="000000"/>
          <w:sz w:val="18"/>
          <w:szCs w:val="18"/>
        </w:rPr>
        <w:t>Ю.П., Мерзликина Е.М. Аудит. Ч. 1. УП. М.: Изд-во</w:t>
      </w:r>
      <w:r>
        <w:rPr>
          <w:rStyle w:val="WW8Num2z0"/>
          <w:rFonts w:ascii="Verdana" w:hAnsi="Verdana"/>
          <w:color w:val="000000"/>
          <w:sz w:val="18"/>
          <w:szCs w:val="18"/>
        </w:rPr>
        <w:t> </w:t>
      </w:r>
      <w:r>
        <w:rPr>
          <w:rStyle w:val="WW8Num3z0"/>
          <w:rFonts w:ascii="Verdana" w:hAnsi="Verdana"/>
          <w:color w:val="4682B4"/>
          <w:sz w:val="18"/>
          <w:szCs w:val="18"/>
        </w:rPr>
        <w:t>МГУП</w:t>
      </w:r>
      <w:r>
        <w:rPr>
          <w:rFonts w:ascii="Verdana" w:hAnsi="Verdana"/>
          <w:color w:val="000000"/>
          <w:sz w:val="18"/>
          <w:szCs w:val="18"/>
        </w:rPr>
        <w:t>, 1999.-144 с.</w:t>
      </w:r>
    </w:p>
    <w:p w14:paraId="5A4387B0"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Кудрявцев H.H. Справочник аудитора. Методология аудиторской проверки некоторых аспектов деятельности предприятия. М.: Дело, 1996. - 192 с.</w:t>
      </w:r>
    </w:p>
    <w:p w14:paraId="6BB95555"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Новейший философский словарь. Мн.: Интерспресссервис; Книжный Дом, 2001. - 1280 с.</w:t>
      </w:r>
    </w:p>
    <w:p w14:paraId="400B9B62"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Клинов H.H. Требование достоверности при формировании бухгалтерской отчетности// Бухгалтерский учет, 2000. № 13. -с. 16-19.</w:t>
      </w:r>
    </w:p>
    <w:p w14:paraId="1854E209"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Новый энциклопедический словарь (Изд. Ф.А. Брокгауз и И.А.Ефрон.) СПб., 1912.-Т.14.-939 с.(1889)</w:t>
      </w:r>
    </w:p>
    <w:p w14:paraId="0B70282C"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Новый энциклопедический словарь. М.: Большая российская энциклопедия, 2001 - 1456 с.</w:t>
      </w:r>
    </w:p>
    <w:p w14:paraId="68C1DC99"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Общесистемные</w:t>
      </w:r>
      <w:r>
        <w:rPr>
          <w:rStyle w:val="WW8Num2z0"/>
          <w:rFonts w:ascii="Verdana" w:hAnsi="Verdana"/>
          <w:color w:val="000000"/>
          <w:sz w:val="18"/>
          <w:szCs w:val="18"/>
        </w:rPr>
        <w:t> </w:t>
      </w:r>
      <w:r>
        <w:rPr>
          <w:rFonts w:ascii="Verdana" w:hAnsi="Verdana"/>
          <w:color w:val="000000"/>
          <w:sz w:val="18"/>
          <w:szCs w:val="18"/>
        </w:rPr>
        <w:t>вопросы аудита / Под ред. О.В.Голосова.- М.: Финансовая академия при Правительстве РФ, 1999. 75 с.</w:t>
      </w:r>
    </w:p>
    <w:p w14:paraId="7038D7C2"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Общий аудит. Законодательная и нормативная база, практика, рекомендации и методика осуществления./Коллектив авторов. М.: Международная школа управления. «</w:t>
      </w:r>
      <w:r>
        <w:rPr>
          <w:rStyle w:val="WW8Num3z0"/>
          <w:rFonts w:ascii="Verdana" w:hAnsi="Verdana"/>
          <w:color w:val="4682B4"/>
          <w:sz w:val="18"/>
          <w:szCs w:val="18"/>
        </w:rPr>
        <w:t>Интенсив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АО «ДИС», 1997. -544 с.</w:t>
      </w:r>
    </w:p>
    <w:p w14:paraId="4FBA292F"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Огвоздин</w:t>
      </w:r>
      <w:r>
        <w:rPr>
          <w:rStyle w:val="WW8Num2z0"/>
          <w:rFonts w:ascii="Verdana" w:hAnsi="Verdana"/>
          <w:color w:val="000000"/>
          <w:sz w:val="18"/>
          <w:szCs w:val="18"/>
        </w:rPr>
        <w:t> </w:t>
      </w:r>
      <w:r>
        <w:rPr>
          <w:rFonts w:ascii="Verdana" w:hAnsi="Verdana"/>
          <w:color w:val="000000"/>
          <w:sz w:val="18"/>
          <w:szCs w:val="18"/>
        </w:rPr>
        <w:t>В.Ю. Управление качеством. Основы теории и практики: Учебное пособие. М.: Дело и сервис, 1999. - 160 с.</w:t>
      </w:r>
    </w:p>
    <w:p w14:paraId="33CAC5B8"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Под ред. Н.Ю. Шведовой. -12-е изд. Стереотип. М.: Рус. яз., 1978. - 846 с.</w:t>
      </w:r>
    </w:p>
    <w:p w14:paraId="050FEEED"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Опыт развития и регулирования аудиторской деятельности (на примере Швеции и России)/ Под общей ред.</w:t>
      </w:r>
      <w:r>
        <w:rPr>
          <w:rStyle w:val="WW8Num2z0"/>
          <w:rFonts w:ascii="Verdana" w:hAnsi="Verdana"/>
          <w:color w:val="000000"/>
          <w:sz w:val="18"/>
          <w:szCs w:val="18"/>
        </w:rPr>
        <w:t> </w:t>
      </w:r>
      <w:r>
        <w:rPr>
          <w:rStyle w:val="WW8Num3z0"/>
          <w:rFonts w:ascii="Verdana" w:hAnsi="Verdana"/>
          <w:color w:val="4682B4"/>
          <w:sz w:val="18"/>
          <w:szCs w:val="18"/>
        </w:rPr>
        <w:t>Крикунова</w:t>
      </w:r>
      <w:r>
        <w:rPr>
          <w:rStyle w:val="WW8Num2z0"/>
          <w:rFonts w:ascii="Verdana" w:hAnsi="Verdana"/>
          <w:color w:val="000000"/>
          <w:sz w:val="18"/>
          <w:szCs w:val="18"/>
        </w:rPr>
        <w:t> </w:t>
      </w:r>
      <w:r>
        <w:rPr>
          <w:rFonts w:ascii="Verdana" w:hAnsi="Verdana"/>
          <w:color w:val="000000"/>
          <w:sz w:val="18"/>
          <w:szCs w:val="18"/>
        </w:rPr>
        <w:t>A.B. СПб.: Изд-во «</w:t>
      </w:r>
      <w:r>
        <w:rPr>
          <w:rStyle w:val="WW8Num3z0"/>
          <w:rFonts w:ascii="Verdana" w:hAnsi="Verdana"/>
          <w:color w:val="4682B4"/>
          <w:sz w:val="18"/>
          <w:szCs w:val="18"/>
        </w:rPr>
        <w:t>Юрцентр Пресс</w:t>
      </w:r>
      <w:r>
        <w:rPr>
          <w:rFonts w:ascii="Verdana" w:hAnsi="Verdana"/>
          <w:color w:val="000000"/>
          <w:sz w:val="18"/>
          <w:szCs w:val="18"/>
        </w:rPr>
        <w:t>», 2000. - 270 с.</w:t>
      </w:r>
    </w:p>
    <w:p w14:paraId="4F4DADB9"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Основы аудита: Учебник/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А.В.Газарян, Г.И. Козлова и др.; Под ред. проф. Я.В. Соколова. М.: Бухгалтерский учет, 2000.-456с.</w:t>
      </w:r>
    </w:p>
    <w:p w14:paraId="720E71D0"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Международные стандарты аудита. М.:Юристъ, 2003. 158 с.</w:t>
      </w:r>
    </w:p>
    <w:p w14:paraId="2F313013"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Мониторинг внутрифирменной системы качества аудита бухгалтерской отчетности.// Вестник</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2002. - № 4. - с. 87-92.</w:t>
      </w:r>
    </w:p>
    <w:p w14:paraId="0D0E17F5"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Об организации внешнего контроля качества аудита.// Аудиторские ведомости. 2000. - № 2. - с. 71-74.</w:t>
      </w:r>
    </w:p>
    <w:p w14:paraId="70B9B751"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Организация внешнего контроля качества аудиторских услуг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Аудитор, 2001, №10, стр. 46-49</w:t>
      </w:r>
    </w:p>
    <w:p w14:paraId="1FBA89CD"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Применение системного подхода к обеспечению качества аудита. Аудитор, 2002, № 12, стр. 26-32</w:t>
      </w:r>
    </w:p>
    <w:p w14:paraId="52453C30"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Развитие качественно-ориентированной системы регулирования аудита. (12). Воронежский государственный университет. 2003.</w:t>
      </w:r>
    </w:p>
    <w:p w14:paraId="4522D88D"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Система мер обеспечения качества аудита// Сб. «Актуальные вопросы бухгалтерского учета, контроля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 Издательство МСХА, 2001. - С. 126-129.</w:t>
      </w:r>
    </w:p>
    <w:p w14:paraId="64DA6E44"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 xml:space="preserve">C.B. Система мер ответственности аудиторов и аудиторских организаций. </w:t>
      </w:r>
      <w:r>
        <w:rPr>
          <w:rFonts w:ascii="Verdana" w:hAnsi="Verdana"/>
          <w:color w:val="000000"/>
          <w:sz w:val="18"/>
          <w:szCs w:val="18"/>
        </w:rPr>
        <w:lastRenderedPageBreak/>
        <w:t>Аудитор, 2002, № 9, стр. 35-41.</w:t>
      </w:r>
    </w:p>
    <w:p w14:paraId="2AC506C3"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Иванникова И.В. Влияние на качество услуг аудиторов.// Аудиторские ведомости. 2003. - № 10. - с. 68-72.</w:t>
      </w:r>
    </w:p>
    <w:p w14:paraId="63A13B6F"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Пахомов Д. Качество аудиторских услуг: организация контроля.//Финансовая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2001. № 1.</w:t>
      </w:r>
    </w:p>
    <w:p w14:paraId="3B71EDF0"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По актуальным вопросам контроля качества аудиторов будущее или реальность. // Аудит сегодня. - 2003. - № 5. - с. 3.</w:t>
      </w:r>
    </w:p>
    <w:p w14:paraId="1CC1D726"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Практика контроля качества аудита в ИПАР.// Аудит сегодня. -2003.-.№9.-с. 38-39.</w:t>
      </w:r>
    </w:p>
    <w:p w14:paraId="536780CE"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Пресняков С. К вопросу о качестве аудита.//Бухгалтерское 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 34. - 2005.</w:t>
      </w:r>
    </w:p>
    <w:p w14:paraId="44C53AEC"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Принцева</w:t>
      </w:r>
      <w:r>
        <w:rPr>
          <w:rStyle w:val="WW8Num2z0"/>
          <w:rFonts w:ascii="Verdana" w:hAnsi="Verdana"/>
          <w:color w:val="000000"/>
          <w:sz w:val="18"/>
          <w:szCs w:val="18"/>
        </w:rPr>
        <w:t> </w:t>
      </w:r>
      <w:r>
        <w:rPr>
          <w:rFonts w:ascii="Verdana" w:hAnsi="Verdana"/>
          <w:color w:val="000000"/>
          <w:sz w:val="18"/>
          <w:szCs w:val="18"/>
        </w:rPr>
        <w:t>С.А. Бухгалтерский учет и информационное обеспечение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//Проблемы учета, аудита и анализа хозяйственной деятельности в современных условиях: Тезисы докладов. Тюмень: Издательство</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1999. 136 с.</w:t>
      </w:r>
    </w:p>
    <w:p w14:paraId="5D7252A3"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Просветкин</w:t>
      </w:r>
      <w:r>
        <w:rPr>
          <w:rStyle w:val="WW8Num2z0"/>
          <w:rFonts w:ascii="Verdana" w:hAnsi="Verdana"/>
          <w:color w:val="000000"/>
          <w:sz w:val="18"/>
          <w:szCs w:val="18"/>
        </w:rPr>
        <w:t> </w:t>
      </w:r>
      <w:r>
        <w:rPr>
          <w:rFonts w:ascii="Verdana" w:hAnsi="Verdana"/>
          <w:color w:val="000000"/>
          <w:sz w:val="18"/>
          <w:szCs w:val="18"/>
        </w:rPr>
        <w:t>Е.Д., Чекин В.Д., Васильева М.В. Ревизия и контроль. М.:</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1999. 102 с.</w:t>
      </w:r>
    </w:p>
    <w:p w14:paraId="05D92E6E"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Профессиональный уровень фирмы.//Аудиторские ведомости. -1997.-№4-5.-с. 86.</w:t>
      </w:r>
    </w:p>
    <w:p w14:paraId="77D6E50F"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Пугачев</w:t>
      </w:r>
      <w:r>
        <w:rPr>
          <w:rStyle w:val="WW8Num2z0"/>
          <w:rFonts w:ascii="Verdana" w:hAnsi="Verdana"/>
          <w:color w:val="000000"/>
          <w:sz w:val="18"/>
          <w:szCs w:val="18"/>
        </w:rPr>
        <w:t> </w:t>
      </w:r>
      <w:r>
        <w:rPr>
          <w:rFonts w:ascii="Verdana" w:hAnsi="Verdana"/>
          <w:color w:val="000000"/>
          <w:sz w:val="18"/>
          <w:szCs w:val="18"/>
        </w:rPr>
        <w:t>В.В. Контроль качества аудита. ФБК, 2002, № 5.стр 4957.</w:t>
      </w:r>
    </w:p>
    <w:p w14:paraId="0A1E6C02"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Пятенко</w:t>
      </w:r>
      <w:r>
        <w:rPr>
          <w:rStyle w:val="WW8Num2z0"/>
          <w:rFonts w:ascii="Verdana" w:hAnsi="Verdana"/>
          <w:color w:val="000000"/>
          <w:sz w:val="18"/>
          <w:szCs w:val="18"/>
        </w:rPr>
        <w:t> </w:t>
      </w:r>
      <w:r>
        <w:rPr>
          <w:rFonts w:ascii="Verdana" w:hAnsi="Verdana"/>
          <w:color w:val="000000"/>
          <w:sz w:val="18"/>
          <w:szCs w:val="18"/>
        </w:rPr>
        <w:t>C.B. Выбор аудитора и</w:t>
      </w:r>
      <w:r>
        <w:rPr>
          <w:rStyle w:val="WW8Num2z0"/>
          <w:rFonts w:ascii="Verdana" w:hAnsi="Verdana"/>
          <w:color w:val="000000"/>
          <w:sz w:val="18"/>
          <w:szCs w:val="18"/>
        </w:rPr>
        <w:t> </w:t>
      </w:r>
      <w:r>
        <w:rPr>
          <w:rStyle w:val="WW8Num3z0"/>
          <w:rFonts w:ascii="Verdana" w:hAnsi="Verdana"/>
          <w:color w:val="4682B4"/>
          <w:sz w:val="18"/>
          <w:szCs w:val="18"/>
        </w:rPr>
        <w:t>консультанта</w:t>
      </w:r>
      <w:r>
        <w:rPr>
          <w:rFonts w:ascii="Verdana" w:hAnsi="Verdana"/>
          <w:color w:val="000000"/>
          <w:sz w:val="18"/>
          <w:szCs w:val="18"/>
        </w:rPr>
        <w:t>. Учебное пособие. М., ИД ФБК-ПРЕСС, 1999. - 152 с.</w:t>
      </w:r>
    </w:p>
    <w:p w14:paraId="4C22506F"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Пятенко</w:t>
      </w:r>
      <w:r>
        <w:rPr>
          <w:rStyle w:val="WW8Num2z0"/>
          <w:rFonts w:ascii="Verdana" w:hAnsi="Verdana"/>
          <w:color w:val="000000"/>
          <w:sz w:val="18"/>
          <w:szCs w:val="18"/>
        </w:rPr>
        <w:t> </w:t>
      </w:r>
      <w:r>
        <w:rPr>
          <w:rFonts w:ascii="Verdana" w:hAnsi="Verdana"/>
          <w:color w:val="000000"/>
          <w:sz w:val="18"/>
          <w:szCs w:val="18"/>
        </w:rPr>
        <w:t>C.B. Организация работы аудитора и консультанта: Учебно-практическое пособие. М.: ИД ФБК-ПРЕСС, 2001. - 376 с.</w:t>
      </w:r>
    </w:p>
    <w:p w14:paraId="5B7485A5"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Пятенко</w:t>
      </w:r>
      <w:r>
        <w:rPr>
          <w:rStyle w:val="WW8Num2z0"/>
          <w:rFonts w:ascii="Verdana" w:hAnsi="Verdana"/>
          <w:color w:val="000000"/>
          <w:sz w:val="18"/>
          <w:szCs w:val="18"/>
        </w:rPr>
        <w:t> </w:t>
      </w:r>
      <w:r>
        <w:rPr>
          <w:rFonts w:ascii="Verdana" w:hAnsi="Verdana"/>
          <w:color w:val="000000"/>
          <w:sz w:val="18"/>
          <w:szCs w:val="18"/>
        </w:rPr>
        <w:t>C.B. Работа аудитора и консультанта. М.: ФБК-Пресс, 1999. - 147 с.</w:t>
      </w:r>
    </w:p>
    <w:p w14:paraId="2037E42F"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Пятенко</w:t>
      </w:r>
      <w:r>
        <w:rPr>
          <w:rStyle w:val="WW8Num2z0"/>
          <w:rFonts w:ascii="Verdana" w:hAnsi="Verdana"/>
          <w:color w:val="000000"/>
          <w:sz w:val="18"/>
          <w:szCs w:val="18"/>
        </w:rPr>
        <w:t> </w:t>
      </w:r>
      <w:r>
        <w:rPr>
          <w:rFonts w:ascii="Verdana" w:hAnsi="Verdana"/>
          <w:color w:val="000000"/>
          <w:sz w:val="18"/>
          <w:szCs w:val="18"/>
        </w:rPr>
        <w:t>C.B., Сухова И.А., Орлова H.H. Реальная ответственность аудитора и консультанта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1999, № 3. с. 71-77.</w:t>
      </w:r>
    </w:p>
    <w:p w14:paraId="1B399F5E"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Развитие системы регулирования и контроля качества в работе аудиторов.// Аудит сегодня. 2003. - № 8. - с. 18-22.</w:t>
      </w:r>
    </w:p>
    <w:p w14:paraId="0CA386C9"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словарь,- 3-е изд., доп. М.: ИНФРА-М, 2000. - 480 с.</w:t>
      </w:r>
    </w:p>
    <w:p w14:paraId="787671E2"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Реалистическая философия./ Под ред. В.Л.</w:t>
      </w:r>
      <w:r>
        <w:rPr>
          <w:rStyle w:val="WW8Num2z0"/>
          <w:rFonts w:ascii="Verdana" w:hAnsi="Verdana"/>
          <w:color w:val="000000"/>
          <w:sz w:val="18"/>
          <w:szCs w:val="18"/>
        </w:rPr>
        <w:t> </w:t>
      </w:r>
      <w:r>
        <w:rPr>
          <w:rStyle w:val="WW8Num3z0"/>
          <w:rFonts w:ascii="Verdana" w:hAnsi="Verdana"/>
          <w:color w:val="4682B4"/>
          <w:sz w:val="18"/>
          <w:szCs w:val="18"/>
        </w:rPr>
        <w:t>Обухова</w:t>
      </w:r>
      <w:r>
        <w:rPr>
          <w:rFonts w:ascii="Verdana" w:hAnsi="Verdana"/>
          <w:color w:val="000000"/>
          <w:sz w:val="18"/>
          <w:szCs w:val="18"/>
        </w:rPr>
        <w:t>, В.П. Сальникова. СПб: СПБГАУ, СПбУ</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Химиздат, 1999. - 544 с.</w:t>
      </w:r>
    </w:p>
    <w:p w14:paraId="72FBD306"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Рекомендации к внутреннему контролю качества. //Аудит сегодня.- 2003. № 10. - С. 16-19.</w:t>
      </w:r>
    </w:p>
    <w:p w14:paraId="41DB8AFC"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H.A. Внутренний контроль качества на завершающей стадии аудита.// Финансовые и бухгалтерские консультации. 1999. - № 2. -с. 61-69.</w:t>
      </w:r>
    </w:p>
    <w:p w14:paraId="1E6FBE7D"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H.A. Как проверить качество аудита. ФБК,2001, № 5 -6.стр. 69 79, стр.58-70.</w:t>
      </w:r>
    </w:p>
    <w:p w14:paraId="3FEB8C30"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H.A. Контроль качества аудита.// Финансовые и бухгалтерские консультации.- 1998. № 11-12. - с. 82-91.</w:t>
      </w:r>
    </w:p>
    <w:p w14:paraId="4A6DF1EB"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H.A., Золотухина Ю.А. Международные стандарты аудита и российская</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практика// Финансовые и бухгалтерские консультации. 2001. - № 2. - с. 58-59.</w:t>
      </w:r>
    </w:p>
    <w:p w14:paraId="76E68E19"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Робертсон Дж. К. Аудит./Пер. с англ. M.: KPMG,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Контакт</w:t>
      </w:r>
      <w:r>
        <w:rPr>
          <w:rFonts w:ascii="Verdana" w:hAnsi="Verdana"/>
          <w:color w:val="000000"/>
          <w:sz w:val="18"/>
          <w:szCs w:val="18"/>
        </w:rPr>
        <w:t>», 1993.- 496 с.</w:t>
      </w:r>
    </w:p>
    <w:p w14:paraId="05E64B19"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Савин</w:t>
      </w:r>
      <w:r>
        <w:rPr>
          <w:rStyle w:val="WW8Num2z0"/>
          <w:rFonts w:ascii="Verdana" w:hAnsi="Verdana"/>
          <w:color w:val="000000"/>
          <w:sz w:val="18"/>
          <w:szCs w:val="18"/>
        </w:rPr>
        <w:t> </w:t>
      </w:r>
      <w:r>
        <w:rPr>
          <w:rFonts w:ascii="Verdana" w:hAnsi="Verdana"/>
          <w:color w:val="000000"/>
          <w:sz w:val="18"/>
          <w:szCs w:val="18"/>
        </w:rPr>
        <w:t>И.А. Показатели качества бухгалтерского учета и их оценка в аудите.// Методология и организация бухгалтерского учета,экономического анализа и аудита. Сб. научных статей/ Под ред.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ВЗФЭИ, 2002.</w:t>
      </w:r>
    </w:p>
    <w:p w14:paraId="6EDBB4DA"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Садлер Д. Повышение качества государственных услуг: опыт Великобритании.//Проблемы теории и практики управления. 2000. - № 3. -с. 52-53.</w:t>
      </w:r>
    </w:p>
    <w:p w14:paraId="7DB606ED"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Садовский</w:t>
      </w:r>
      <w:r>
        <w:rPr>
          <w:rStyle w:val="WW8Num2z0"/>
          <w:rFonts w:ascii="Verdana" w:hAnsi="Verdana"/>
          <w:color w:val="000000"/>
          <w:sz w:val="18"/>
          <w:szCs w:val="18"/>
        </w:rPr>
        <w:t> </w:t>
      </w:r>
      <w:r>
        <w:rPr>
          <w:rFonts w:ascii="Verdana" w:hAnsi="Verdana"/>
          <w:color w:val="000000"/>
          <w:sz w:val="18"/>
          <w:szCs w:val="18"/>
        </w:rPr>
        <w:t>В.Н. Основания общей теории систем. М., 1974. - с.83.84.</w:t>
      </w:r>
    </w:p>
    <w:p w14:paraId="4B34BC7D"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П.А., Нордхаус В.Д. Экономика: Пер. с англ. М.: Лаборатория базовых знаний, 2000. - 800 с.</w:t>
      </w:r>
    </w:p>
    <w:p w14:paraId="412FF422"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Дело и Сервис, 1998.- 576 с.</w:t>
      </w:r>
    </w:p>
    <w:p w14:paraId="67B58554"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 xml:space="preserve">В.В. Независимость как принцип аудита и качество услуг.// Бухгалтерский учет. </w:t>
      </w:r>
      <w:r>
        <w:rPr>
          <w:rFonts w:ascii="Verdana" w:hAnsi="Verdana"/>
          <w:color w:val="000000"/>
          <w:sz w:val="18"/>
          <w:szCs w:val="18"/>
        </w:rPr>
        <w:lastRenderedPageBreak/>
        <w:t>1998. - № 5. - с. 77-79.</w:t>
      </w:r>
    </w:p>
    <w:p w14:paraId="39C8E492"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Крикунов A.B., Кемтер В.Б. Справочник аудитора и</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(нормы и нормативы, используемые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Fonts w:ascii="Verdana" w:hAnsi="Verdana"/>
          <w:color w:val="000000"/>
          <w:sz w:val="18"/>
          <w:szCs w:val="18"/>
        </w:rPr>
        <w:t>). 1997. - 336 с.</w:t>
      </w:r>
    </w:p>
    <w:p w14:paraId="6AF594F2"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Качество аудита (теория и методология)// Диссертация в виде научного доклада на соиск. докт. экон. наук по специальности 08.00.12. -М., 1999.-74 с.</w:t>
      </w:r>
    </w:p>
    <w:p w14:paraId="6A5FF4EF"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Скобарев В.Ю.,</w:t>
      </w:r>
      <w:r>
        <w:rPr>
          <w:rStyle w:val="WW8Num2z0"/>
          <w:rFonts w:ascii="Verdana" w:hAnsi="Verdana"/>
          <w:color w:val="000000"/>
          <w:sz w:val="18"/>
          <w:szCs w:val="18"/>
        </w:rPr>
        <w:t> </w:t>
      </w:r>
      <w:r>
        <w:rPr>
          <w:rStyle w:val="WW8Num3z0"/>
          <w:rFonts w:ascii="Verdana" w:hAnsi="Verdana"/>
          <w:color w:val="4682B4"/>
          <w:sz w:val="18"/>
          <w:szCs w:val="18"/>
        </w:rPr>
        <w:t>Пивоварова</w:t>
      </w:r>
      <w:r>
        <w:rPr>
          <w:rStyle w:val="WW8Num2z0"/>
          <w:rFonts w:ascii="Verdana" w:hAnsi="Verdana"/>
          <w:color w:val="000000"/>
          <w:sz w:val="18"/>
          <w:szCs w:val="18"/>
        </w:rPr>
        <w:t> </w:t>
      </w:r>
      <w:r>
        <w:rPr>
          <w:rFonts w:ascii="Verdana" w:hAnsi="Verdana"/>
          <w:color w:val="000000"/>
          <w:sz w:val="18"/>
          <w:szCs w:val="18"/>
        </w:rPr>
        <w:t>С.А., Долотенкова Д.А. Комментарий к Федеральному закону от 7 августа 2001 г. N 119-ФЗ "Об аудиторской деятельности".</w:t>
      </w:r>
    </w:p>
    <w:p w14:paraId="7E4459C0"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Словарь аудиторских терминов/ Под ред. д.э.н. Л.З. ШнейдмДна -М.: Prisewaterhouse Coopers, 2001</w:t>
      </w:r>
    </w:p>
    <w:p w14:paraId="1F340E4B"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Словарь современных экономических и правовых терминов/ Под ред. В.Н.</w:t>
      </w:r>
      <w:r>
        <w:rPr>
          <w:rStyle w:val="WW8Num2z0"/>
          <w:rFonts w:ascii="Verdana" w:hAnsi="Verdana"/>
          <w:color w:val="000000"/>
          <w:sz w:val="18"/>
          <w:szCs w:val="18"/>
        </w:rPr>
        <w:t> </w:t>
      </w:r>
      <w:r>
        <w:rPr>
          <w:rStyle w:val="WW8Num3z0"/>
          <w:rFonts w:ascii="Verdana" w:hAnsi="Verdana"/>
          <w:color w:val="4682B4"/>
          <w:sz w:val="18"/>
          <w:szCs w:val="18"/>
        </w:rPr>
        <w:t>Шилова</w:t>
      </w:r>
      <w:r>
        <w:rPr>
          <w:rFonts w:ascii="Verdana" w:hAnsi="Verdana"/>
          <w:color w:val="000000"/>
          <w:sz w:val="18"/>
          <w:szCs w:val="18"/>
        </w:rPr>
        <w:t>, B.C. Каменкова. -М.: Амалфея, 2002.-816 с.</w:t>
      </w:r>
    </w:p>
    <w:p w14:paraId="2B150A52"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Смекалов</w:t>
      </w:r>
      <w:r>
        <w:rPr>
          <w:rStyle w:val="WW8Num2z0"/>
          <w:rFonts w:ascii="Verdana" w:hAnsi="Verdana"/>
          <w:color w:val="000000"/>
          <w:sz w:val="18"/>
          <w:szCs w:val="18"/>
        </w:rPr>
        <w:t> </w:t>
      </w:r>
      <w:r>
        <w:rPr>
          <w:rFonts w:ascii="Verdana" w:hAnsi="Verdana"/>
          <w:color w:val="000000"/>
          <w:sz w:val="18"/>
          <w:szCs w:val="18"/>
        </w:rPr>
        <w:t>П.В., Терехов A.A., Терехов М.А. Теория и практика аудита: Учебн. пособие. Санкт-Петербург: Изд-во Санкт-Петербургского агроуниверситета и</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Балтийский аудит</w:t>
      </w:r>
      <w:r>
        <w:rPr>
          <w:rFonts w:ascii="Verdana" w:hAnsi="Verdana"/>
          <w:color w:val="000000"/>
          <w:sz w:val="18"/>
          <w:szCs w:val="18"/>
        </w:rPr>
        <w:t>», 1995. - 218 с.</w:t>
      </w:r>
    </w:p>
    <w:p w14:paraId="6139B2AB"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Десять постулатов аудита// Бухгалтерский учет.-1993, №11, с. 36-38.</w:t>
      </w:r>
    </w:p>
    <w:p w14:paraId="7D8843E0"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Солодов</w:t>
      </w:r>
      <w:r>
        <w:rPr>
          <w:rStyle w:val="WW8Num2z0"/>
          <w:rFonts w:ascii="Verdana" w:hAnsi="Verdana"/>
          <w:color w:val="000000"/>
          <w:sz w:val="18"/>
          <w:szCs w:val="18"/>
        </w:rPr>
        <w:t> </w:t>
      </w:r>
      <w:r>
        <w:rPr>
          <w:rFonts w:ascii="Verdana" w:hAnsi="Verdana"/>
          <w:color w:val="000000"/>
          <w:sz w:val="18"/>
          <w:szCs w:val="18"/>
        </w:rPr>
        <w:t>А.К. Рынок: контроль и аудит. Вопросы теории и техники. Часть 1. Воронеж: редакционно-издательский отдел, 1993. - 160 с.</w:t>
      </w:r>
    </w:p>
    <w:p w14:paraId="6FA0EEF2"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Стандарт № 7. Внутренний контроль качества аудита. // Аудит сегодня. 2003. - № 10. - с. 4-16.</w:t>
      </w:r>
    </w:p>
    <w:p w14:paraId="0BFB9C73"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Стандарт и качество (экономический аспект проблемы). Д.С.</w:t>
      </w:r>
      <w:r>
        <w:rPr>
          <w:rStyle w:val="WW8Num2z0"/>
          <w:rFonts w:ascii="Verdana" w:hAnsi="Verdana"/>
          <w:color w:val="000000"/>
          <w:sz w:val="18"/>
          <w:szCs w:val="18"/>
        </w:rPr>
        <w:t> </w:t>
      </w:r>
      <w:r>
        <w:rPr>
          <w:rStyle w:val="WW8Num3z0"/>
          <w:rFonts w:ascii="Verdana" w:hAnsi="Verdana"/>
          <w:color w:val="4682B4"/>
          <w:sz w:val="18"/>
          <w:szCs w:val="18"/>
        </w:rPr>
        <w:t>Львов</w:t>
      </w:r>
      <w:r>
        <w:rPr>
          <w:rFonts w:ascii="Verdana" w:hAnsi="Verdana"/>
          <w:color w:val="000000"/>
          <w:sz w:val="18"/>
          <w:szCs w:val="18"/>
        </w:rPr>
        <w:t>, В.И. Седов, В.И. Сиськов. Изд. 2-е, доп. и перераб. Издательство стандартов, 1975. 368 с.</w:t>
      </w:r>
    </w:p>
    <w:p w14:paraId="4EAD95DC"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Стандарты аудита государственных организаций: Пересмотрены с 1994 г./ Главное контрольно</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управление США. Б.м.: Б.и., 1994. - 101 с.</w:t>
      </w:r>
    </w:p>
    <w:p w14:paraId="745AE798"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Голышев В.Д. Введение в аудит // Аудиторский вестник. Вып.1.- М.: Тарвер, 1992.</w:t>
      </w:r>
    </w:p>
    <w:p w14:paraId="5E73A7C8"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 Контроль за качеством работы аудиторов. //Аудитор. -1997.-№ 11. с. 15-23.</w:t>
      </w:r>
    </w:p>
    <w:p w14:paraId="15F87D59"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Практическое пособие для аудиторов.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1994.</w:t>
      </w:r>
    </w:p>
    <w:p w14:paraId="78ED8310"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Смирнов Н.Б. Основы российского аудита.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1997. - 256 с.</w:t>
      </w:r>
    </w:p>
    <w:p w14:paraId="4ACA04CF"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Шеремет А.Д. Аудит. М.: Инфра-М, 1995.</w:t>
      </w:r>
    </w:p>
    <w:p w14:paraId="432746C0"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Сюткин</w:t>
      </w:r>
      <w:r>
        <w:rPr>
          <w:rStyle w:val="WW8Num2z0"/>
          <w:rFonts w:ascii="Verdana" w:hAnsi="Verdana"/>
          <w:color w:val="000000"/>
          <w:sz w:val="18"/>
          <w:szCs w:val="18"/>
        </w:rPr>
        <w:t> </w:t>
      </w:r>
      <w:r>
        <w:rPr>
          <w:rFonts w:ascii="Verdana" w:hAnsi="Verdana"/>
          <w:color w:val="000000"/>
          <w:sz w:val="18"/>
          <w:szCs w:val="18"/>
        </w:rPr>
        <w:t>Г.Н. Сертификация безопасности и качества услуг. М.: Дело и Сервис, 2003. 175 с.</w:t>
      </w:r>
    </w:p>
    <w:p w14:paraId="54D20D83"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М.В. Аналитические процедуры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повышения качества аудиторской проверки.//Аудитор, 2005. № 9.- с.18-23.</w:t>
      </w:r>
    </w:p>
    <w:p w14:paraId="195D4BA9"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М.: Финансы и статистика, 1999. 512с</w:t>
      </w:r>
    </w:p>
    <w:p w14:paraId="2B2C498B"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Перспективы развития М.: Финансы и статистика, 2001.-559 с.</w:t>
      </w:r>
    </w:p>
    <w:p w14:paraId="5D0E2758"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законодательные решения. М.: Финансы и статистика, 2003. 608 с.</w:t>
      </w:r>
    </w:p>
    <w:p w14:paraId="0308509C"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Контроль и аудит: основные методические приемы и технология. М.: Финансы и статистика, 1998. - 207 с.</w:t>
      </w:r>
    </w:p>
    <w:p w14:paraId="71092AE3"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М.Ю. Юридическая энциклопедия. Издание третье, доп. и перераб. М.: Юринформцентр, 1995. - 365 с.</w:t>
      </w:r>
    </w:p>
    <w:p w14:paraId="07BF4BD8"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Толковый словарь аудиторских, налоговых 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терминов/ Под ред. Н.Т.</w:t>
      </w:r>
      <w:r>
        <w:rPr>
          <w:rStyle w:val="WW8Num2z0"/>
          <w:rFonts w:ascii="Verdana" w:hAnsi="Verdana"/>
          <w:color w:val="000000"/>
          <w:sz w:val="18"/>
          <w:szCs w:val="18"/>
        </w:rPr>
        <w:t> </w:t>
      </w:r>
      <w:r>
        <w:rPr>
          <w:rStyle w:val="WW8Num3z0"/>
          <w:rFonts w:ascii="Verdana" w:hAnsi="Verdana"/>
          <w:color w:val="4682B4"/>
          <w:sz w:val="18"/>
          <w:szCs w:val="18"/>
        </w:rPr>
        <w:t>Сычева</w:t>
      </w:r>
      <w:r>
        <w:rPr>
          <w:rFonts w:ascii="Verdana" w:hAnsi="Verdana"/>
          <w:color w:val="000000"/>
          <w:sz w:val="18"/>
          <w:szCs w:val="18"/>
        </w:rPr>
        <w:t>, В.В. Ильина. М.: Финансы и статистика, 2003.-272 с.</w:t>
      </w:r>
    </w:p>
    <w:p w14:paraId="50CD4DF2"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Управление качеством и обеспечение качества. Словарь. - MC ИСО 8402: 1994.</w:t>
      </w:r>
    </w:p>
    <w:p w14:paraId="6F342AC2"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Управление качеством услуг: Учебное пособие/ Е.А.</w:t>
      </w:r>
      <w:r>
        <w:rPr>
          <w:rStyle w:val="WW8Num2z0"/>
          <w:rFonts w:ascii="Verdana" w:hAnsi="Verdana"/>
          <w:color w:val="000000"/>
          <w:sz w:val="18"/>
          <w:szCs w:val="18"/>
        </w:rPr>
        <w:t> </w:t>
      </w:r>
      <w:r>
        <w:rPr>
          <w:rStyle w:val="WW8Num3z0"/>
          <w:rFonts w:ascii="Verdana" w:hAnsi="Verdana"/>
          <w:color w:val="4682B4"/>
          <w:sz w:val="18"/>
          <w:szCs w:val="18"/>
        </w:rPr>
        <w:t>Горбашко</w:t>
      </w:r>
      <w:r>
        <w:rPr>
          <w:rFonts w:ascii="Verdana" w:hAnsi="Verdana"/>
          <w:color w:val="000000"/>
          <w:sz w:val="18"/>
          <w:szCs w:val="18"/>
        </w:rPr>
        <w:t>, С.К. Розанова, Т.Г. Стефанова, А.Ю.Курочкина, С.Ю.</w:t>
      </w:r>
      <w:r>
        <w:rPr>
          <w:rStyle w:val="WW8Num2z0"/>
          <w:rFonts w:ascii="Verdana" w:hAnsi="Verdana"/>
          <w:color w:val="000000"/>
          <w:sz w:val="18"/>
          <w:szCs w:val="18"/>
        </w:rPr>
        <w:t> </w:t>
      </w:r>
      <w:r>
        <w:rPr>
          <w:rStyle w:val="WW8Num3z0"/>
          <w:rFonts w:ascii="Verdana" w:hAnsi="Verdana"/>
          <w:color w:val="4682B4"/>
          <w:sz w:val="18"/>
          <w:szCs w:val="18"/>
        </w:rPr>
        <w:t>Минаков</w:t>
      </w:r>
      <w:r>
        <w:rPr>
          <w:rFonts w:ascii="Verdana" w:hAnsi="Verdana"/>
          <w:color w:val="000000"/>
          <w:sz w:val="18"/>
          <w:szCs w:val="18"/>
        </w:rPr>
        <w:t>, В.Г. Курганов; Под. Ред. Е.А. Горбашко. СПб.: Изд-во СПбГУЭФ, 2002. - 126 с.</w:t>
      </w:r>
    </w:p>
    <w:p w14:paraId="3F593941"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Управление качеством/ Е.И.Семенова, В.Д.</w:t>
      </w:r>
      <w:r>
        <w:rPr>
          <w:rStyle w:val="WW8Num2z0"/>
          <w:rFonts w:ascii="Verdana" w:hAnsi="Verdana"/>
          <w:color w:val="000000"/>
          <w:sz w:val="18"/>
          <w:szCs w:val="18"/>
        </w:rPr>
        <w:t> </w:t>
      </w:r>
      <w:r>
        <w:rPr>
          <w:rStyle w:val="WW8Num3z0"/>
          <w:rFonts w:ascii="Verdana" w:hAnsi="Verdana"/>
          <w:color w:val="4682B4"/>
          <w:sz w:val="18"/>
          <w:szCs w:val="18"/>
        </w:rPr>
        <w:t>Коротнев</w:t>
      </w:r>
      <w:r>
        <w:rPr>
          <w:rFonts w:ascii="Verdana" w:hAnsi="Verdana"/>
          <w:color w:val="000000"/>
          <w:sz w:val="18"/>
          <w:szCs w:val="18"/>
        </w:rPr>
        <w:t>, A.B. Пошатаев и др.; Под ред. Е.И. Семеновой. М.: КолосС, 2003. - 184 с.</w:t>
      </w:r>
    </w:p>
    <w:p w14:paraId="5CF6584A"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Фейгенбаум</w:t>
      </w:r>
      <w:r>
        <w:rPr>
          <w:rStyle w:val="WW8Num2z0"/>
          <w:rFonts w:ascii="Verdana" w:hAnsi="Verdana"/>
          <w:color w:val="000000"/>
          <w:sz w:val="18"/>
          <w:szCs w:val="18"/>
        </w:rPr>
        <w:t> </w:t>
      </w:r>
      <w:r>
        <w:rPr>
          <w:rFonts w:ascii="Verdana" w:hAnsi="Verdana"/>
          <w:color w:val="000000"/>
          <w:sz w:val="18"/>
          <w:szCs w:val="18"/>
        </w:rPr>
        <w:t>А. Контроль качества продукции. М.: Экономика, 1986.-471 с.</w:t>
      </w:r>
    </w:p>
    <w:p w14:paraId="71A5FB60"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Философия и методология познания/ Под общ. и науч. Ред. В.Л.</w:t>
      </w:r>
      <w:r>
        <w:rPr>
          <w:rStyle w:val="WW8Num2z0"/>
          <w:rFonts w:ascii="Verdana" w:hAnsi="Verdana"/>
          <w:color w:val="000000"/>
          <w:sz w:val="18"/>
          <w:szCs w:val="18"/>
        </w:rPr>
        <w:t> </w:t>
      </w:r>
      <w:r>
        <w:rPr>
          <w:rStyle w:val="WW8Num3z0"/>
          <w:rFonts w:ascii="Verdana" w:hAnsi="Verdana"/>
          <w:color w:val="4682B4"/>
          <w:sz w:val="18"/>
          <w:szCs w:val="18"/>
        </w:rPr>
        <w:t>Обухова</w:t>
      </w:r>
      <w:r>
        <w:rPr>
          <w:rFonts w:ascii="Verdana" w:hAnsi="Verdana"/>
          <w:color w:val="000000"/>
          <w:sz w:val="18"/>
          <w:szCs w:val="18"/>
        </w:rPr>
        <w:t>, Ю.Н. Солонина, В.П.Сальникова и В.В.Васильковой. СПб.: Фондподдержки науки и образования в области правоохранительной деятельности «</w:t>
      </w:r>
      <w:r>
        <w:rPr>
          <w:rStyle w:val="WW8Num3z0"/>
          <w:rFonts w:ascii="Verdana" w:hAnsi="Verdana"/>
          <w:color w:val="4682B4"/>
          <w:sz w:val="18"/>
          <w:szCs w:val="18"/>
        </w:rPr>
        <w:t>Университет</w:t>
      </w:r>
      <w:r>
        <w:rPr>
          <w:rFonts w:ascii="Verdana" w:hAnsi="Verdana"/>
          <w:color w:val="000000"/>
          <w:sz w:val="18"/>
          <w:szCs w:val="18"/>
        </w:rPr>
        <w:t>», 2003. 560 с.</w:t>
      </w:r>
    </w:p>
    <w:p w14:paraId="07A992AE"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254. Философия качества по</w:t>
      </w:r>
      <w:r>
        <w:rPr>
          <w:rStyle w:val="WW8Num2z0"/>
          <w:rFonts w:ascii="Verdana" w:hAnsi="Verdana"/>
          <w:color w:val="000000"/>
          <w:sz w:val="18"/>
          <w:szCs w:val="18"/>
        </w:rPr>
        <w:t> </w:t>
      </w:r>
      <w:r>
        <w:rPr>
          <w:rStyle w:val="WW8Num3z0"/>
          <w:rFonts w:ascii="Verdana" w:hAnsi="Verdana"/>
          <w:color w:val="4682B4"/>
          <w:sz w:val="18"/>
          <w:szCs w:val="18"/>
        </w:rPr>
        <w:t>Тагути</w:t>
      </w:r>
      <w:r>
        <w:rPr>
          <w:rFonts w:ascii="Verdana" w:hAnsi="Verdana"/>
          <w:color w:val="000000"/>
          <w:sz w:val="18"/>
          <w:szCs w:val="18"/>
        </w:rPr>
        <w:t>. Серия «Все о качестве. Зарубежный опыт» / Пер. с англ. Вып. 6. 2000. М.: НТК «Трек», 2000. - 17 с.</w:t>
      </w:r>
    </w:p>
    <w:p w14:paraId="0F6CD9FB"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Философский энциклопедический словарь. М.: ИНФРА-М, 2000.</w:t>
      </w:r>
    </w:p>
    <w:p w14:paraId="5DF33192"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Философский энциклопедический словарь/ Гл ред. Л.Ф.Ильичев, П.Н.Федоров, С.М.</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В.Т.Панов М.: Советская энциклопедия, 1983. - 840 с.</w:t>
      </w:r>
    </w:p>
    <w:p w14:paraId="55C1A181"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Флорова Г. Профессиональный аудит залог безопасности клиента.//Бюллетень финансовой информации. - 2000. - № 12 (67). - с. 79-80.</w:t>
      </w:r>
    </w:p>
    <w:p w14:paraId="005DA82F"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Харрингтон Дж.Х. Управление качеством в американских</w:t>
      </w:r>
      <w:r>
        <w:rPr>
          <w:rStyle w:val="WW8Num2z0"/>
          <w:rFonts w:ascii="Verdana" w:hAnsi="Verdana"/>
          <w:color w:val="000000"/>
          <w:sz w:val="18"/>
          <w:szCs w:val="18"/>
        </w:rPr>
        <w:t> </w:t>
      </w:r>
      <w:r>
        <w:rPr>
          <w:rStyle w:val="WW8Num3z0"/>
          <w:rFonts w:ascii="Verdana" w:hAnsi="Verdana"/>
          <w:color w:val="4682B4"/>
          <w:sz w:val="18"/>
          <w:szCs w:val="18"/>
        </w:rPr>
        <w:t>корпорациях</w:t>
      </w:r>
      <w:r>
        <w:rPr>
          <w:rFonts w:ascii="Verdana" w:hAnsi="Verdana"/>
          <w:color w:val="000000"/>
          <w:sz w:val="18"/>
          <w:szCs w:val="18"/>
        </w:rPr>
        <w:t>: Сокр. Пер. с англ./ Авт. вступ. ст. и науч. ред. Л.А. Конарева. -М.: Экономика, 1990.-272 с.</w:t>
      </w:r>
    </w:p>
    <w:p w14:paraId="2409D025"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/Под ред. проф. Я.В. Соколова. М.: Финансы и статистика, 1997.-576 с.</w:t>
      </w:r>
    </w:p>
    <w:p w14:paraId="2782D058"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Хорохордин</w:t>
      </w:r>
      <w:r>
        <w:rPr>
          <w:rStyle w:val="WW8Num2z0"/>
          <w:rFonts w:ascii="Verdana" w:hAnsi="Verdana"/>
          <w:color w:val="000000"/>
          <w:sz w:val="18"/>
          <w:szCs w:val="18"/>
        </w:rPr>
        <w:t> </w:t>
      </w:r>
      <w:r>
        <w:rPr>
          <w:rFonts w:ascii="Verdana" w:hAnsi="Verdana"/>
          <w:color w:val="000000"/>
          <w:sz w:val="18"/>
          <w:szCs w:val="18"/>
        </w:rPr>
        <w:t>Д.Н., A.A. Архипов. Актуальные вопросы разработки стандартов внутреннего аудита. //Аудитор, 2004, № 7, стр. 21-23.</w:t>
      </w:r>
    </w:p>
    <w:p w14:paraId="607F8AF8"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Цейтлин</w:t>
      </w:r>
      <w:r>
        <w:rPr>
          <w:rStyle w:val="WW8Num2z0"/>
          <w:rFonts w:ascii="Verdana" w:hAnsi="Verdana"/>
          <w:color w:val="000000"/>
          <w:sz w:val="18"/>
          <w:szCs w:val="18"/>
        </w:rPr>
        <w:t> </w:t>
      </w:r>
      <w:r>
        <w:rPr>
          <w:rFonts w:ascii="Verdana" w:hAnsi="Verdana"/>
          <w:color w:val="000000"/>
          <w:sz w:val="18"/>
          <w:szCs w:val="18"/>
        </w:rPr>
        <w:t>И.М. О лицензировании аудиторской деятельности.// Финансовые и бухгалтерские консультации. 2002. - № 6. - с. 3-7.</w:t>
      </w:r>
    </w:p>
    <w:p w14:paraId="1803457B"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Чая В.Т. Контроль качества аудита.//Бухгалтерский учет, 2004. -№ 8. с. 54-55.</w:t>
      </w:r>
    </w:p>
    <w:p w14:paraId="508D3D0D"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Чикунова</w:t>
      </w:r>
      <w:r>
        <w:rPr>
          <w:rStyle w:val="WW8Num2z0"/>
          <w:rFonts w:ascii="Verdana" w:hAnsi="Verdana"/>
          <w:color w:val="000000"/>
          <w:sz w:val="18"/>
          <w:szCs w:val="18"/>
        </w:rPr>
        <w:t> </w:t>
      </w:r>
      <w:r>
        <w:rPr>
          <w:rFonts w:ascii="Verdana" w:hAnsi="Verdana"/>
          <w:color w:val="000000"/>
          <w:sz w:val="18"/>
          <w:szCs w:val="18"/>
        </w:rPr>
        <w:t>Е.П. Документация аудита и порядок доступа к ней.//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2002. № 7. - с. 40-41.</w:t>
      </w:r>
    </w:p>
    <w:p w14:paraId="556BEC7F"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Чикунова</w:t>
      </w:r>
      <w:r>
        <w:rPr>
          <w:rStyle w:val="WW8Num2z0"/>
          <w:rFonts w:ascii="Verdana" w:hAnsi="Verdana"/>
          <w:color w:val="000000"/>
          <w:sz w:val="18"/>
          <w:szCs w:val="18"/>
        </w:rPr>
        <w:t> </w:t>
      </w:r>
      <w:r>
        <w:rPr>
          <w:rFonts w:ascii="Verdana" w:hAnsi="Verdana"/>
          <w:color w:val="000000"/>
          <w:sz w:val="18"/>
          <w:szCs w:val="18"/>
        </w:rPr>
        <w:t>Е.П. Из американской судебной практики аудита.//Бухгалтерский учет. 1999. - № 7. с. 101-104.</w:t>
      </w:r>
    </w:p>
    <w:p w14:paraId="285C96A2"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Чикунова</w:t>
      </w:r>
      <w:r>
        <w:rPr>
          <w:rStyle w:val="WW8Num2z0"/>
          <w:rFonts w:ascii="Verdana" w:hAnsi="Verdana"/>
          <w:color w:val="000000"/>
          <w:sz w:val="18"/>
          <w:szCs w:val="18"/>
        </w:rPr>
        <w:t> </w:t>
      </w:r>
      <w:r>
        <w:rPr>
          <w:rFonts w:ascii="Verdana" w:hAnsi="Verdana"/>
          <w:color w:val="000000"/>
          <w:sz w:val="18"/>
          <w:szCs w:val="18"/>
        </w:rPr>
        <w:t>Е.П. Критерии выбора аудиторской фирмы.//Современный бухучет. 2001. - № 4. - с.54-57.щ 268</w:t>
      </w:r>
    </w:p>
    <w:p w14:paraId="030B9E2C"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Чикунова</w:t>
      </w:r>
      <w:r>
        <w:rPr>
          <w:rStyle w:val="WW8Num2z0"/>
          <w:rFonts w:ascii="Verdana" w:hAnsi="Verdana"/>
          <w:color w:val="000000"/>
          <w:sz w:val="18"/>
          <w:szCs w:val="18"/>
        </w:rPr>
        <w:t> </w:t>
      </w:r>
      <w:r>
        <w:rPr>
          <w:rFonts w:ascii="Verdana" w:hAnsi="Verdana"/>
          <w:color w:val="000000"/>
          <w:sz w:val="18"/>
          <w:szCs w:val="18"/>
        </w:rPr>
        <w:t>Е.П. О новых государственных нормах по проведению аудита.// Современный бухучет. 2003. - № 11.-е. 64-65.</w:t>
      </w:r>
    </w:p>
    <w:p w14:paraId="6FBF9EE0"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Чикунова</w:t>
      </w:r>
      <w:r>
        <w:rPr>
          <w:rStyle w:val="WW8Num2z0"/>
          <w:rFonts w:ascii="Verdana" w:hAnsi="Verdana"/>
          <w:color w:val="000000"/>
          <w:sz w:val="18"/>
          <w:szCs w:val="18"/>
        </w:rPr>
        <w:t> </w:t>
      </w:r>
      <w:r>
        <w:rPr>
          <w:rFonts w:ascii="Verdana" w:hAnsi="Verdana"/>
          <w:color w:val="000000"/>
          <w:sz w:val="18"/>
          <w:szCs w:val="18"/>
        </w:rPr>
        <w:t>Е.П. Обеспечение качества аудита.//Современный бухучет. 2001. - № 9. - с. 48-51.</w:t>
      </w:r>
    </w:p>
    <w:p w14:paraId="253EED9E"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Чмель</w:t>
      </w:r>
      <w:r>
        <w:rPr>
          <w:rStyle w:val="WW8Num2z0"/>
          <w:rFonts w:ascii="Verdana" w:hAnsi="Verdana"/>
          <w:color w:val="000000"/>
          <w:sz w:val="18"/>
          <w:szCs w:val="18"/>
        </w:rPr>
        <w:t> </w:t>
      </w:r>
      <w:r>
        <w:rPr>
          <w:rFonts w:ascii="Verdana" w:hAnsi="Verdana"/>
          <w:color w:val="000000"/>
          <w:sz w:val="18"/>
          <w:szCs w:val="18"/>
        </w:rPr>
        <w:t>A.B. Англо-русский словарь бухгалтерских терминов/ Подред. проф. Я.В. Соколова. Финансы и статистика, 1995. - 176 с. и*. 275. Чумаков А. Ответственность аудитора за некачественноепроведение аудиторской проверки.//Хозяйство и право, 2004. № 9.</w:t>
      </w:r>
    </w:p>
    <w:p w14:paraId="7A2E82B6"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Шапигузов</w:t>
      </w:r>
      <w:r>
        <w:rPr>
          <w:rStyle w:val="WW8Num2z0"/>
          <w:rFonts w:ascii="Verdana" w:hAnsi="Verdana"/>
          <w:color w:val="000000"/>
          <w:sz w:val="18"/>
          <w:szCs w:val="18"/>
        </w:rPr>
        <w:t> </w:t>
      </w:r>
      <w:r>
        <w:rPr>
          <w:rFonts w:ascii="Verdana" w:hAnsi="Verdana"/>
          <w:color w:val="000000"/>
          <w:sz w:val="18"/>
          <w:szCs w:val="18"/>
        </w:rPr>
        <w:t>С.М. Общие представления о профессиональной этике аудитора (на примере США)// Бухгалтерский учет. 1992. - № 4.</w:t>
      </w:r>
    </w:p>
    <w:p w14:paraId="655988C9"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Шапошникова JI. Ответственность несет аудитор. //Аудитор. -1998.-№7. с. 19-21.</w:t>
      </w:r>
    </w:p>
    <w:p w14:paraId="36E16CD9"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Шарапов</w:t>
      </w:r>
      <w:r>
        <w:rPr>
          <w:rStyle w:val="WW8Num2z0"/>
          <w:rFonts w:ascii="Verdana" w:hAnsi="Verdana"/>
          <w:color w:val="000000"/>
          <w:sz w:val="18"/>
          <w:szCs w:val="18"/>
        </w:rPr>
        <w:t> </w:t>
      </w:r>
      <w:r>
        <w:rPr>
          <w:rFonts w:ascii="Verdana" w:hAnsi="Verdana"/>
          <w:color w:val="000000"/>
          <w:sz w:val="18"/>
          <w:szCs w:val="18"/>
        </w:rPr>
        <w:t>П.Ю. Некоторые вопросы планирования аудита. ФБК, 2002, №2.стр 72-73.ф 280.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Концепция развития аудита и аудиторскоеобразование в России.// Аудиторские ведосмости. 1997. - № 2. с. 3-9.</w:t>
      </w:r>
    </w:p>
    <w:p w14:paraId="011994E8"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4-е изд. М.: Инфра-М, 2003.-410 с.</w:t>
      </w:r>
    </w:p>
    <w:p w14:paraId="4D72341D"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Учебное пособие. М.: ИНФРА-М, 1995.-240с.</w:t>
      </w:r>
    </w:p>
    <w:p w14:paraId="31462058"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Шляхтенко</w:t>
      </w:r>
      <w:r>
        <w:rPr>
          <w:rStyle w:val="WW8Num2z0"/>
          <w:rFonts w:ascii="Verdana" w:hAnsi="Verdana"/>
          <w:color w:val="000000"/>
          <w:sz w:val="18"/>
          <w:szCs w:val="18"/>
        </w:rPr>
        <w:t> </w:t>
      </w:r>
      <w:r>
        <w:rPr>
          <w:rFonts w:ascii="Verdana" w:hAnsi="Verdana"/>
          <w:color w:val="000000"/>
          <w:sz w:val="18"/>
          <w:szCs w:val="18"/>
        </w:rPr>
        <w:t>С.Г. Категории качества и количества. Л.: Изд-во Ленинградского университета, 1968.щ</w:t>
      </w:r>
    </w:p>
    <w:p w14:paraId="6A538CCF"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Обязательная ротация аудиторов: повысит ли она качество аудита. БУ, 2002, № 14, стр. 49-52</w:t>
      </w:r>
    </w:p>
    <w:p w14:paraId="224DCDEC"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Воронина Л.И. Бюджетно-финансовый контроль и аудит: Теория и практика применения в России: Научно-методическое пособие. М.: Финансы и статистика, 1997. - 240 с.</w:t>
      </w:r>
    </w:p>
    <w:p w14:paraId="1DE19FB8"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Шпер</w:t>
      </w:r>
      <w:r>
        <w:rPr>
          <w:rStyle w:val="WW8Num2z0"/>
          <w:rFonts w:ascii="Verdana" w:hAnsi="Verdana"/>
          <w:color w:val="000000"/>
          <w:sz w:val="18"/>
          <w:szCs w:val="18"/>
        </w:rPr>
        <w:t> </w:t>
      </w:r>
      <w:r>
        <w:rPr>
          <w:rFonts w:ascii="Verdana" w:hAnsi="Verdana"/>
          <w:color w:val="000000"/>
          <w:sz w:val="18"/>
          <w:szCs w:val="18"/>
        </w:rPr>
        <w:t>В.Л. Снова о качестве, определениях и сопутствующих материях.//Методы менеджмента качества. 2002. - № 1.-е. 43-47.</w:t>
      </w:r>
    </w:p>
    <w:p w14:paraId="73B9062B"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Экономика и право: Энциклопедический словарь Габлера:. Пер. с нем./ Под общ. ред. А.П.</w:t>
      </w:r>
      <w:r>
        <w:rPr>
          <w:rStyle w:val="WW8Num2z0"/>
          <w:rFonts w:ascii="Verdana" w:hAnsi="Verdana"/>
          <w:color w:val="000000"/>
          <w:sz w:val="18"/>
          <w:szCs w:val="18"/>
        </w:rPr>
        <w:t> </w:t>
      </w:r>
      <w:r>
        <w:rPr>
          <w:rStyle w:val="WW8Num3z0"/>
          <w:rFonts w:ascii="Verdana" w:hAnsi="Verdana"/>
          <w:color w:val="4682B4"/>
          <w:sz w:val="18"/>
          <w:szCs w:val="18"/>
        </w:rPr>
        <w:t>Горкина</w:t>
      </w:r>
      <w:r>
        <w:rPr>
          <w:rFonts w:ascii="Verdana" w:hAnsi="Verdana"/>
          <w:color w:val="000000"/>
          <w:sz w:val="18"/>
          <w:szCs w:val="18"/>
        </w:rPr>
        <w:t>, Н.Л. Тумановой, H.H. Шаповаловой и др. -М.: Большая Российская энциклопедия, 1998. 432 с.</w:t>
      </w:r>
    </w:p>
    <w:p w14:paraId="1C2EA5E5"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Экономическая теория/ Под ред. А.И.</w:t>
      </w:r>
      <w:r>
        <w:rPr>
          <w:rStyle w:val="WW8Num2z0"/>
          <w:rFonts w:ascii="Verdana" w:hAnsi="Verdana"/>
          <w:color w:val="000000"/>
          <w:sz w:val="18"/>
          <w:szCs w:val="18"/>
        </w:rPr>
        <w:t> </w:t>
      </w:r>
      <w:r>
        <w:rPr>
          <w:rStyle w:val="WW8Num3z0"/>
          <w:rFonts w:ascii="Verdana" w:hAnsi="Verdana"/>
          <w:color w:val="4682B4"/>
          <w:sz w:val="18"/>
          <w:szCs w:val="18"/>
        </w:rPr>
        <w:t>Добрынина</w:t>
      </w:r>
      <w:r>
        <w:rPr>
          <w:rFonts w:ascii="Verdana" w:hAnsi="Verdana"/>
          <w:color w:val="000000"/>
          <w:sz w:val="18"/>
          <w:szCs w:val="18"/>
        </w:rPr>
        <w:t>, Л.С. Тарасевича, 3-е изд. СПб: Изд. СПбГУЭФ, Изд. «</w:t>
      </w:r>
      <w:r>
        <w:rPr>
          <w:rStyle w:val="WW8Num3z0"/>
          <w:rFonts w:ascii="Verdana" w:hAnsi="Verdana"/>
          <w:color w:val="4682B4"/>
          <w:sz w:val="18"/>
          <w:szCs w:val="18"/>
        </w:rPr>
        <w:t>Питер</w:t>
      </w:r>
      <w:r>
        <w:rPr>
          <w:rFonts w:ascii="Verdana" w:hAnsi="Verdana"/>
          <w:color w:val="000000"/>
          <w:sz w:val="18"/>
          <w:szCs w:val="18"/>
        </w:rPr>
        <w:t>», 2001. - 544 с.</w:t>
      </w:r>
    </w:p>
    <w:p w14:paraId="449F08D9"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Экономическая энциклопедия/ Науч. ред. совет издательства «</w:t>
      </w:r>
      <w:r>
        <w:rPr>
          <w:rStyle w:val="WW8Num3z0"/>
          <w:rFonts w:ascii="Verdana" w:hAnsi="Verdana"/>
          <w:color w:val="4682B4"/>
          <w:sz w:val="18"/>
          <w:szCs w:val="18"/>
        </w:rPr>
        <w:t>Экономика</w:t>
      </w:r>
      <w:r>
        <w:rPr>
          <w:rFonts w:ascii="Verdana" w:hAnsi="Verdana"/>
          <w:color w:val="000000"/>
          <w:sz w:val="18"/>
          <w:szCs w:val="18"/>
        </w:rPr>
        <w:t>», Институт экономики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Гл ред. Л.И.Абалкин.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«Изд-во «</w:t>
      </w:r>
      <w:r>
        <w:rPr>
          <w:rStyle w:val="WW8Num3z0"/>
          <w:rFonts w:ascii="Verdana" w:hAnsi="Verdana"/>
          <w:color w:val="4682B4"/>
          <w:sz w:val="18"/>
          <w:szCs w:val="18"/>
        </w:rPr>
        <w:t>Экономика</w:t>
      </w:r>
      <w:r>
        <w:rPr>
          <w:rFonts w:ascii="Verdana" w:hAnsi="Verdana"/>
          <w:color w:val="000000"/>
          <w:sz w:val="18"/>
          <w:szCs w:val="18"/>
        </w:rPr>
        <w:t>», 1999. - 1055 с.</w:t>
      </w:r>
    </w:p>
    <w:p w14:paraId="242351B0"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281. Энгельс Ф. Диалектика природы. М., 1952.</w:t>
      </w:r>
    </w:p>
    <w:p w14:paraId="7A019324"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Энциклопедия общего аудита. Законодательная и нормативная база, практика, рекомендации и методика осуществления: 2-х т./Коллектив авторов М.: Международная школа управления «</w:t>
      </w:r>
      <w:r>
        <w:rPr>
          <w:rStyle w:val="WW8Num3z0"/>
          <w:rFonts w:ascii="Verdana" w:hAnsi="Verdana"/>
          <w:color w:val="4682B4"/>
          <w:sz w:val="18"/>
          <w:szCs w:val="18"/>
        </w:rPr>
        <w:t>Интенсив</w:t>
      </w:r>
      <w:r>
        <w:rPr>
          <w:rFonts w:ascii="Verdana" w:hAnsi="Verdana"/>
          <w:color w:val="000000"/>
          <w:sz w:val="18"/>
          <w:szCs w:val="18"/>
        </w:rPr>
        <w:t>» РАГС, Издательство «ДИС», 1999.- 464 е., 569 с.</w:t>
      </w:r>
    </w:p>
    <w:p w14:paraId="2976D3DA"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Эффективность аудитора зависит от заказчика.//Финанс., 2003. -№ 16.-е. 13-15.</w:t>
      </w:r>
    </w:p>
    <w:p w14:paraId="4EAA0AC4"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Ярцева</w:t>
      </w:r>
      <w:r>
        <w:rPr>
          <w:rStyle w:val="WW8Num2z0"/>
          <w:rFonts w:ascii="Verdana" w:hAnsi="Verdana"/>
          <w:color w:val="000000"/>
          <w:sz w:val="18"/>
          <w:szCs w:val="18"/>
        </w:rPr>
        <w:t> </w:t>
      </w:r>
      <w:r>
        <w:rPr>
          <w:rFonts w:ascii="Verdana" w:hAnsi="Verdana"/>
          <w:color w:val="000000"/>
          <w:sz w:val="18"/>
          <w:szCs w:val="18"/>
        </w:rPr>
        <w:t>Н.М. Аудит: элементарный курс. М.: Экономисть, 2003,254 с.</w:t>
      </w:r>
    </w:p>
    <w:p w14:paraId="6C6BE05C"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Shewhart W.A. Some Aspects of Quality Control. Mechanical Engineering, 1934, v. 56. p. 725-730.</w:t>
      </w:r>
    </w:p>
    <w:p w14:paraId="018B1D7D"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Handbook of International auditing, assurance, and ethics pronouncements (2005). International Federation of Accountants.</w:t>
      </w:r>
    </w:p>
    <w:p w14:paraId="50F705D2"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International Standard on Quality Control 1 «Quality Control for Firms That Perform Audits and Reviews of Historical Financial Information, and Other Assurance and Related Services Engagements».</w:t>
      </w:r>
    </w:p>
    <w:p w14:paraId="2FA73916" w14:textId="77777777" w:rsidR="00EF5123" w:rsidRDefault="00EF5123" w:rsidP="00EF512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INTRODUCTION TO AUDITING. Moscow, 1993, Presented by staff of The Chartered Association of Certified Accountants London ACC A.</w:t>
      </w:r>
    </w:p>
    <w:p w14:paraId="6E501F15" w14:textId="37EC7CF6" w:rsidR="00951473" w:rsidRPr="00EF5123" w:rsidRDefault="00EF5123" w:rsidP="00EF5123">
      <w:r>
        <w:rPr>
          <w:rFonts w:ascii="Verdana" w:hAnsi="Verdana"/>
          <w:color w:val="000000"/>
          <w:sz w:val="18"/>
          <w:szCs w:val="18"/>
        </w:rPr>
        <w:br/>
      </w:r>
      <w:r>
        <w:rPr>
          <w:rFonts w:ascii="Verdana" w:hAnsi="Verdana"/>
          <w:color w:val="000000"/>
          <w:sz w:val="18"/>
          <w:szCs w:val="18"/>
        </w:rPr>
        <w:br/>
      </w:r>
      <w:bookmarkStart w:id="0" w:name="_GoBack"/>
      <w:bookmarkEnd w:id="0"/>
    </w:p>
    <w:sectPr w:rsidR="00951473" w:rsidRPr="00EF5123"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1FBDB" w14:textId="77777777" w:rsidR="00545FF5" w:rsidRDefault="00545FF5">
      <w:pPr>
        <w:spacing w:after="0" w:line="240" w:lineRule="auto"/>
      </w:pPr>
      <w:r>
        <w:separator/>
      </w:r>
    </w:p>
  </w:endnote>
  <w:endnote w:type="continuationSeparator" w:id="0">
    <w:p w14:paraId="53DEC0B7" w14:textId="77777777" w:rsidR="00545FF5" w:rsidRDefault="00545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77226" w14:textId="77777777" w:rsidR="00545FF5" w:rsidRDefault="00545FF5">
      <w:pPr>
        <w:spacing w:after="0" w:line="240" w:lineRule="auto"/>
      </w:pPr>
      <w:r>
        <w:separator/>
      </w:r>
    </w:p>
  </w:footnote>
  <w:footnote w:type="continuationSeparator" w:id="0">
    <w:p w14:paraId="2245CE19" w14:textId="77777777" w:rsidR="00545FF5" w:rsidRDefault="00545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5F6"/>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5FF5"/>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1D09"/>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0E443-3E44-4263-AB3A-5980B756F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11314</TotalTime>
  <Pages>18</Pages>
  <Words>8938</Words>
  <Characters>50950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59769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957</cp:revision>
  <cp:lastPrinted>2009-02-06T05:36:00Z</cp:lastPrinted>
  <dcterms:created xsi:type="dcterms:W3CDTF">2016-05-04T14:28:00Z</dcterms:created>
  <dcterms:modified xsi:type="dcterms:W3CDTF">2016-07-24T10:33:00Z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