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4224A4" w:rsidRDefault="004224A4" w:rsidP="00F57B92">
      <w:pPr>
        <w:jc w:val="both"/>
        <w:rPr>
          <w:b/>
          <w:bCs/>
          <w:sz w:val="28"/>
          <w:szCs w:val="28"/>
          <w:lang w:val="uk-UA"/>
        </w:rPr>
      </w:pPr>
    </w:p>
    <w:p w:rsidR="003D1FB8" w:rsidRDefault="003D1FB8" w:rsidP="00F57B92">
      <w:pPr>
        <w:jc w:val="both"/>
        <w:rPr>
          <w:b/>
          <w:bCs/>
          <w:sz w:val="28"/>
          <w:szCs w:val="28"/>
          <w:lang w:val="uk-UA"/>
        </w:rPr>
      </w:pPr>
    </w:p>
    <w:p w:rsidR="00962CB3" w:rsidRPr="002C0031" w:rsidRDefault="00962CB3" w:rsidP="00962CB3">
      <w:pPr>
        <w:jc w:val="center"/>
        <w:rPr>
          <w:rFonts w:ascii="Times New Roman" w:hAnsi="Times New Roman"/>
          <w:b/>
          <w:caps/>
          <w:sz w:val="28"/>
          <w:szCs w:val="28"/>
        </w:rPr>
      </w:pPr>
      <w:r w:rsidRPr="002C0031">
        <w:rPr>
          <w:rFonts w:ascii="Times New Roman" w:hAnsi="Times New Roman"/>
          <w:b/>
          <w:caps/>
          <w:sz w:val="28"/>
          <w:szCs w:val="28"/>
        </w:rPr>
        <w:t>международный университет бизнеса и права</w:t>
      </w: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right"/>
        <w:rPr>
          <w:rFonts w:ascii="Times New Roman" w:hAnsi="Times New Roman"/>
          <w:sz w:val="28"/>
          <w:szCs w:val="28"/>
        </w:rPr>
      </w:pPr>
      <w:r w:rsidRPr="000B17A9">
        <w:rPr>
          <w:rFonts w:ascii="Times New Roman" w:hAnsi="Times New Roman"/>
          <w:sz w:val="28"/>
          <w:szCs w:val="28"/>
        </w:rPr>
        <w:t>На правах рукописи</w:t>
      </w:r>
    </w:p>
    <w:p w:rsidR="00962CB3" w:rsidRPr="000B17A9" w:rsidRDefault="00962CB3" w:rsidP="00962CB3">
      <w:pPr>
        <w:jc w:val="right"/>
        <w:rPr>
          <w:rFonts w:ascii="Times New Roman" w:hAnsi="Times New Roman"/>
          <w:sz w:val="28"/>
          <w:szCs w:val="28"/>
        </w:rPr>
      </w:pPr>
    </w:p>
    <w:p w:rsidR="00962CB3" w:rsidRPr="000B17A9" w:rsidRDefault="00962CB3" w:rsidP="00962CB3">
      <w:pPr>
        <w:jc w:val="right"/>
        <w:rPr>
          <w:rFonts w:ascii="Times New Roman" w:hAnsi="Times New Roman"/>
          <w:sz w:val="28"/>
          <w:szCs w:val="28"/>
        </w:rPr>
      </w:pPr>
    </w:p>
    <w:p w:rsidR="00962CB3" w:rsidRPr="000B17A9" w:rsidRDefault="00962CB3" w:rsidP="00962CB3">
      <w:pPr>
        <w:jc w:val="right"/>
        <w:rPr>
          <w:rFonts w:ascii="Times New Roman" w:hAnsi="Times New Roman"/>
          <w:sz w:val="28"/>
          <w:szCs w:val="28"/>
        </w:rPr>
      </w:pPr>
    </w:p>
    <w:p w:rsidR="00962CB3" w:rsidRPr="000B17A9" w:rsidRDefault="00962CB3" w:rsidP="00962CB3">
      <w:pPr>
        <w:jc w:val="center"/>
        <w:rPr>
          <w:rFonts w:ascii="Times New Roman" w:hAnsi="Times New Roman"/>
          <w:sz w:val="28"/>
          <w:szCs w:val="28"/>
        </w:rPr>
      </w:pPr>
      <w:r w:rsidRPr="000B17A9">
        <w:rPr>
          <w:rFonts w:ascii="Times New Roman" w:hAnsi="Times New Roman"/>
          <w:sz w:val="28"/>
          <w:szCs w:val="28"/>
        </w:rPr>
        <w:t>Прадун Владимир Валентинович</w:t>
      </w: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right"/>
        <w:rPr>
          <w:rFonts w:ascii="Times New Roman" w:hAnsi="Times New Roman"/>
          <w:sz w:val="28"/>
          <w:szCs w:val="28"/>
        </w:rPr>
      </w:pPr>
      <w:r w:rsidRPr="000B17A9">
        <w:rPr>
          <w:rFonts w:ascii="Times New Roman" w:hAnsi="Times New Roman"/>
          <w:sz w:val="28"/>
          <w:szCs w:val="28"/>
        </w:rPr>
        <w:t xml:space="preserve">УДК </w:t>
      </w:r>
      <w:r>
        <w:rPr>
          <w:rFonts w:ascii="Times New Roman" w:hAnsi="Times New Roman"/>
          <w:sz w:val="28"/>
          <w:szCs w:val="28"/>
        </w:rPr>
        <w:t>330.142:334.7.005</w:t>
      </w:r>
    </w:p>
    <w:p w:rsidR="00962CB3" w:rsidRPr="000B17A9" w:rsidRDefault="00962CB3" w:rsidP="00962CB3">
      <w:pPr>
        <w:jc w:val="right"/>
        <w:rPr>
          <w:rFonts w:ascii="Times New Roman" w:hAnsi="Times New Roman"/>
          <w:sz w:val="28"/>
          <w:szCs w:val="28"/>
        </w:rPr>
      </w:pPr>
    </w:p>
    <w:p w:rsidR="00962CB3" w:rsidRPr="000B17A9" w:rsidRDefault="00962CB3" w:rsidP="00962CB3">
      <w:pPr>
        <w:jc w:val="right"/>
        <w:rPr>
          <w:rFonts w:ascii="Times New Roman" w:hAnsi="Times New Roman"/>
          <w:sz w:val="28"/>
          <w:szCs w:val="28"/>
        </w:rPr>
      </w:pPr>
    </w:p>
    <w:p w:rsidR="00962CB3" w:rsidRPr="000B17A9" w:rsidRDefault="00962CB3" w:rsidP="00962CB3">
      <w:pPr>
        <w:jc w:val="center"/>
        <w:rPr>
          <w:rFonts w:ascii="Times New Roman" w:hAnsi="Times New Roman"/>
          <w:sz w:val="28"/>
          <w:szCs w:val="28"/>
        </w:rPr>
      </w:pPr>
      <w:r>
        <w:rPr>
          <w:rFonts w:ascii="Times New Roman" w:hAnsi="Times New Roman"/>
          <w:caps/>
          <w:sz w:val="28"/>
          <w:szCs w:val="28"/>
        </w:rPr>
        <w:t>стратегическое планирование и регулирование инвестиций в формирование</w:t>
      </w:r>
      <w:r w:rsidRPr="000B17A9">
        <w:rPr>
          <w:rFonts w:ascii="Times New Roman" w:hAnsi="Times New Roman"/>
          <w:caps/>
          <w:sz w:val="28"/>
          <w:szCs w:val="28"/>
        </w:rPr>
        <w:t xml:space="preserve"> основных средст</w:t>
      </w:r>
      <w:r>
        <w:rPr>
          <w:rFonts w:ascii="Times New Roman" w:hAnsi="Times New Roman"/>
          <w:caps/>
          <w:sz w:val="28"/>
          <w:szCs w:val="28"/>
        </w:rPr>
        <w:t>в</w:t>
      </w:r>
      <w:r w:rsidRPr="000B17A9">
        <w:rPr>
          <w:rFonts w:ascii="Times New Roman" w:hAnsi="Times New Roman"/>
          <w:caps/>
          <w:sz w:val="28"/>
          <w:szCs w:val="28"/>
        </w:rPr>
        <w:t xml:space="preserve"> предприятий</w:t>
      </w:r>
      <w:r>
        <w:rPr>
          <w:rFonts w:ascii="Times New Roman" w:hAnsi="Times New Roman"/>
          <w:caps/>
          <w:sz w:val="28"/>
          <w:szCs w:val="28"/>
        </w:rPr>
        <w:t xml:space="preserve"> агросферы</w:t>
      </w: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r>
        <w:rPr>
          <w:rFonts w:ascii="Times New Roman" w:hAnsi="Times New Roman"/>
          <w:sz w:val="28"/>
          <w:szCs w:val="28"/>
        </w:rPr>
        <w:t>Специальность 08.00.03</w:t>
      </w:r>
      <w:r w:rsidRPr="000B17A9">
        <w:rPr>
          <w:rFonts w:ascii="Times New Roman" w:hAnsi="Times New Roman"/>
          <w:sz w:val="28"/>
          <w:szCs w:val="28"/>
        </w:rPr>
        <w:t xml:space="preserve"> – эконом</w:t>
      </w:r>
      <w:r>
        <w:rPr>
          <w:rFonts w:ascii="Times New Roman" w:hAnsi="Times New Roman"/>
          <w:sz w:val="28"/>
          <w:szCs w:val="28"/>
        </w:rPr>
        <w:t>ика и управление национальным хозяйством</w:t>
      </w: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r w:rsidRPr="000B17A9">
        <w:rPr>
          <w:rFonts w:ascii="Times New Roman" w:hAnsi="Times New Roman"/>
          <w:sz w:val="28"/>
          <w:szCs w:val="28"/>
        </w:rPr>
        <w:t xml:space="preserve">Диссертация на соискание </w:t>
      </w:r>
    </w:p>
    <w:p w:rsidR="00962CB3" w:rsidRPr="000B17A9" w:rsidRDefault="00962CB3" w:rsidP="00962CB3">
      <w:pPr>
        <w:jc w:val="center"/>
        <w:rPr>
          <w:rFonts w:ascii="Times New Roman" w:hAnsi="Times New Roman"/>
          <w:sz w:val="28"/>
          <w:szCs w:val="28"/>
        </w:rPr>
      </w:pPr>
      <w:r w:rsidRPr="000B17A9">
        <w:rPr>
          <w:rFonts w:ascii="Times New Roman" w:hAnsi="Times New Roman"/>
          <w:sz w:val="28"/>
          <w:szCs w:val="28"/>
        </w:rPr>
        <w:t>научной степени кандидата экономических наук</w:t>
      </w: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jc w:val="center"/>
        <w:rPr>
          <w:rFonts w:ascii="Times New Roman" w:hAnsi="Times New Roman"/>
          <w:sz w:val="28"/>
          <w:szCs w:val="28"/>
        </w:rPr>
      </w:pPr>
    </w:p>
    <w:p w:rsidR="00962CB3" w:rsidRPr="000B17A9" w:rsidRDefault="00962CB3" w:rsidP="00962CB3">
      <w:pPr>
        <w:ind w:left="6300"/>
        <w:rPr>
          <w:rFonts w:ascii="Times New Roman" w:hAnsi="Times New Roman"/>
          <w:sz w:val="28"/>
          <w:szCs w:val="28"/>
        </w:rPr>
      </w:pPr>
      <w:r w:rsidRPr="000B17A9">
        <w:rPr>
          <w:rFonts w:ascii="Times New Roman" w:hAnsi="Times New Roman"/>
          <w:sz w:val="28"/>
          <w:szCs w:val="28"/>
        </w:rPr>
        <w:t>Научный руководитель</w:t>
      </w:r>
    </w:p>
    <w:p w:rsidR="00962CB3" w:rsidRPr="000B17A9" w:rsidRDefault="00962CB3" w:rsidP="00962CB3">
      <w:pPr>
        <w:ind w:left="6300"/>
        <w:rPr>
          <w:rFonts w:ascii="Times New Roman" w:hAnsi="Times New Roman"/>
          <w:sz w:val="28"/>
          <w:szCs w:val="28"/>
        </w:rPr>
      </w:pPr>
      <w:r w:rsidRPr="000B17A9">
        <w:rPr>
          <w:rFonts w:ascii="Times New Roman" w:hAnsi="Times New Roman"/>
          <w:sz w:val="28"/>
          <w:szCs w:val="28"/>
        </w:rPr>
        <w:t>д.э.н., доцент</w:t>
      </w:r>
    </w:p>
    <w:p w:rsidR="00962CB3" w:rsidRPr="000B17A9" w:rsidRDefault="00962CB3" w:rsidP="00962CB3">
      <w:pPr>
        <w:ind w:left="6300"/>
        <w:rPr>
          <w:rFonts w:ascii="Times New Roman" w:hAnsi="Times New Roman"/>
          <w:sz w:val="28"/>
          <w:szCs w:val="28"/>
        </w:rPr>
      </w:pPr>
      <w:r w:rsidRPr="000B17A9">
        <w:rPr>
          <w:rFonts w:ascii="Times New Roman" w:hAnsi="Times New Roman"/>
          <w:sz w:val="28"/>
          <w:szCs w:val="28"/>
        </w:rPr>
        <w:t>Майданевич П.Н.</w:t>
      </w:r>
    </w:p>
    <w:p w:rsidR="00962CB3" w:rsidRPr="000B17A9" w:rsidRDefault="00962CB3" w:rsidP="00962CB3">
      <w:pPr>
        <w:ind w:left="6300"/>
        <w:rPr>
          <w:rFonts w:ascii="Times New Roman" w:hAnsi="Times New Roman"/>
          <w:sz w:val="28"/>
          <w:szCs w:val="28"/>
        </w:rPr>
      </w:pPr>
    </w:p>
    <w:p w:rsidR="00962CB3" w:rsidRPr="000B17A9" w:rsidRDefault="00962CB3" w:rsidP="00962CB3">
      <w:pPr>
        <w:jc w:val="center"/>
        <w:rPr>
          <w:rFonts w:ascii="Times New Roman" w:hAnsi="Times New Roman"/>
          <w:sz w:val="28"/>
          <w:szCs w:val="28"/>
        </w:rPr>
      </w:pPr>
      <w:r w:rsidRPr="000B17A9">
        <w:rPr>
          <w:rFonts w:ascii="Times New Roman" w:hAnsi="Times New Roman"/>
          <w:sz w:val="28"/>
          <w:szCs w:val="28"/>
        </w:rPr>
        <w:t>Симферополь – 201</w:t>
      </w:r>
      <w:r>
        <w:rPr>
          <w:rFonts w:ascii="Times New Roman" w:hAnsi="Times New Roman"/>
          <w:sz w:val="28"/>
          <w:szCs w:val="28"/>
        </w:rPr>
        <w:t>4</w:t>
      </w:r>
    </w:p>
    <w:p w:rsidR="00962CB3" w:rsidRPr="000B17A9" w:rsidRDefault="00962CB3" w:rsidP="00962CB3">
      <w:pPr>
        <w:jc w:val="center"/>
        <w:rPr>
          <w:rFonts w:ascii="Times New Roman" w:hAnsi="Times New Roman"/>
          <w:caps/>
          <w:sz w:val="28"/>
          <w:szCs w:val="28"/>
        </w:rPr>
        <w:sectPr w:rsidR="00962CB3" w:rsidRPr="000B17A9" w:rsidSect="00A159DD">
          <w:headerReference w:type="even" r:id="rId8"/>
          <w:headerReference w:type="default" r:id="rId9"/>
          <w:pgSz w:w="11906" w:h="16838" w:code="9"/>
          <w:pgMar w:top="1134" w:right="850" w:bottom="1134" w:left="1701" w:header="720" w:footer="720" w:gutter="0"/>
          <w:pgNumType w:start="137"/>
          <w:cols w:space="708"/>
          <w:titlePg/>
          <w:docGrid w:linePitch="360"/>
        </w:sectPr>
      </w:pPr>
    </w:p>
    <w:p w:rsidR="00962CB3" w:rsidRPr="000B17A9" w:rsidRDefault="00962CB3" w:rsidP="00962CB3">
      <w:pPr>
        <w:jc w:val="center"/>
        <w:rPr>
          <w:rFonts w:ascii="Times New Roman" w:hAnsi="Times New Roman"/>
          <w:caps/>
          <w:sz w:val="28"/>
          <w:szCs w:val="28"/>
        </w:rPr>
      </w:pPr>
      <w:r w:rsidRPr="000B17A9">
        <w:rPr>
          <w:rFonts w:ascii="Times New Roman" w:hAnsi="Times New Roman"/>
          <w:caps/>
          <w:sz w:val="28"/>
          <w:szCs w:val="28"/>
        </w:rPr>
        <w:lastRenderedPageBreak/>
        <w:t>Содержание</w:t>
      </w:r>
    </w:p>
    <w:tbl>
      <w:tblPr>
        <w:tblW w:w="9343" w:type="dxa"/>
        <w:tblLook w:val="04A0" w:firstRow="1" w:lastRow="0" w:firstColumn="1" w:lastColumn="0" w:noHBand="0" w:noVBand="1"/>
      </w:tblPr>
      <w:tblGrid>
        <w:gridCol w:w="8675"/>
        <w:gridCol w:w="668"/>
      </w:tblGrid>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caps/>
                <w:sz w:val="28"/>
                <w:szCs w:val="28"/>
              </w:rPr>
            </w:pPr>
            <w:r w:rsidRPr="000B17A9">
              <w:rPr>
                <w:rFonts w:ascii="Times New Roman" w:hAnsi="Times New Roman"/>
                <w:caps/>
                <w:sz w:val="28"/>
                <w:szCs w:val="28"/>
              </w:rPr>
              <w:t>Введение</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3</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caps/>
                <w:sz w:val="28"/>
                <w:szCs w:val="28"/>
              </w:rPr>
            </w:pPr>
            <w:r w:rsidRPr="000B17A9">
              <w:rPr>
                <w:rFonts w:ascii="Times New Roman" w:hAnsi="Times New Roman"/>
                <w:caps/>
                <w:sz w:val="28"/>
                <w:szCs w:val="28"/>
              </w:rPr>
              <w:t>Раздел 1 Теоретические основы</w:t>
            </w:r>
            <w:r>
              <w:rPr>
                <w:rFonts w:ascii="Times New Roman" w:hAnsi="Times New Roman"/>
                <w:caps/>
                <w:sz w:val="28"/>
                <w:szCs w:val="28"/>
              </w:rPr>
              <w:t xml:space="preserve"> стратегического планирования и регулирования инвестиций в формирование </w:t>
            </w:r>
            <w:r w:rsidRPr="000B17A9">
              <w:rPr>
                <w:rFonts w:ascii="Times New Roman" w:hAnsi="Times New Roman"/>
                <w:caps/>
                <w:sz w:val="28"/>
                <w:szCs w:val="28"/>
              </w:rPr>
              <w:t>основных средств</w:t>
            </w:r>
            <w:r>
              <w:rPr>
                <w:rFonts w:ascii="Times New Roman" w:hAnsi="Times New Roman"/>
                <w:caps/>
                <w:sz w:val="28"/>
                <w:szCs w:val="28"/>
              </w:rPr>
              <w:t xml:space="preserve"> предприятий агросферы</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1</w:t>
            </w:r>
            <w:r>
              <w:rPr>
                <w:rFonts w:ascii="Times New Roman" w:hAnsi="Times New Roman"/>
                <w:caps/>
                <w:sz w:val="28"/>
                <w:szCs w:val="28"/>
              </w:rPr>
              <w:t>1</w:t>
            </w:r>
          </w:p>
        </w:tc>
      </w:tr>
      <w:tr w:rsidR="00962CB3" w:rsidRPr="000B17A9" w:rsidTr="00E00168">
        <w:tc>
          <w:tcPr>
            <w:tcW w:w="8675" w:type="dxa"/>
            <w:tcMar>
              <w:left w:w="28" w:type="dxa"/>
              <w:right w:w="28" w:type="dxa"/>
            </w:tcMar>
          </w:tcPr>
          <w:p w:rsidR="00962CB3" w:rsidRPr="000B17A9" w:rsidRDefault="00962CB3" w:rsidP="00E00168">
            <w:pPr>
              <w:jc w:val="both"/>
              <w:rPr>
                <w:rFonts w:ascii="Times New Roman" w:hAnsi="Times New Roman"/>
                <w:sz w:val="28"/>
                <w:szCs w:val="28"/>
              </w:rPr>
            </w:pPr>
            <w:r w:rsidRPr="000B17A9">
              <w:rPr>
                <w:rFonts w:ascii="Times New Roman" w:hAnsi="Times New Roman"/>
                <w:sz w:val="28"/>
                <w:szCs w:val="28"/>
              </w:rPr>
              <w:t>1.1. Сущность основных средств и их формирование в процессе во</w:t>
            </w:r>
            <w:r w:rsidRPr="000B17A9">
              <w:rPr>
                <w:rFonts w:ascii="Times New Roman" w:hAnsi="Times New Roman"/>
                <w:sz w:val="28"/>
                <w:szCs w:val="28"/>
              </w:rPr>
              <w:t>с</w:t>
            </w:r>
            <w:r w:rsidRPr="000B17A9">
              <w:rPr>
                <w:rFonts w:ascii="Times New Roman" w:hAnsi="Times New Roman"/>
                <w:sz w:val="28"/>
                <w:szCs w:val="28"/>
              </w:rPr>
              <w:t>производства</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1</w:t>
            </w:r>
            <w:r>
              <w:rPr>
                <w:rFonts w:ascii="Times New Roman" w:hAnsi="Times New Roman"/>
                <w:caps/>
                <w:sz w:val="28"/>
                <w:szCs w:val="28"/>
              </w:rPr>
              <w:t>1</w:t>
            </w:r>
          </w:p>
        </w:tc>
      </w:tr>
      <w:tr w:rsidR="00962CB3" w:rsidRPr="000B17A9" w:rsidTr="00E00168">
        <w:tc>
          <w:tcPr>
            <w:tcW w:w="8675" w:type="dxa"/>
            <w:tcMar>
              <w:left w:w="28" w:type="dxa"/>
              <w:right w:w="28" w:type="dxa"/>
            </w:tcMar>
          </w:tcPr>
          <w:p w:rsidR="00962CB3" w:rsidRPr="000B17A9" w:rsidRDefault="00962CB3" w:rsidP="00E00168">
            <w:pPr>
              <w:jc w:val="both"/>
              <w:rPr>
                <w:rFonts w:ascii="Times New Roman" w:hAnsi="Times New Roman"/>
                <w:sz w:val="28"/>
                <w:szCs w:val="28"/>
              </w:rPr>
            </w:pPr>
            <w:r w:rsidRPr="000B17A9">
              <w:rPr>
                <w:rFonts w:ascii="Times New Roman" w:hAnsi="Times New Roman"/>
                <w:sz w:val="28"/>
                <w:szCs w:val="28"/>
              </w:rPr>
              <w:t>1.2. Теоретические аспекты организационно-экономического мех</w:t>
            </w:r>
            <w:r w:rsidRPr="000B17A9">
              <w:rPr>
                <w:rFonts w:ascii="Times New Roman" w:hAnsi="Times New Roman"/>
                <w:sz w:val="28"/>
                <w:szCs w:val="28"/>
              </w:rPr>
              <w:t>а</w:t>
            </w:r>
            <w:r w:rsidRPr="000B17A9">
              <w:rPr>
                <w:rFonts w:ascii="Times New Roman" w:hAnsi="Times New Roman"/>
                <w:sz w:val="28"/>
                <w:szCs w:val="28"/>
              </w:rPr>
              <w:t>низма воспроизводства основных средств</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2</w:t>
            </w:r>
            <w:r>
              <w:rPr>
                <w:rFonts w:ascii="Times New Roman" w:hAnsi="Times New Roman"/>
                <w:caps/>
                <w:sz w:val="28"/>
                <w:szCs w:val="28"/>
              </w:rPr>
              <w:t>6</w:t>
            </w:r>
          </w:p>
        </w:tc>
      </w:tr>
      <w:tr w:rsidR="00962CB3" w:rsidRPr="000B17A9" w:rsidTr="00E00168">
        <w:tc>
          <w:tcPr>
            <w:tcW w:w="8675" w:type="dxa"/>
            <w:tcMar>
              <w:left w:w="28" w:type="dxa"/>
              <w:right w:w="28" w:type="dxa"/>
            </w:tcMar>
          </w:tcPr>
          <w:p w:rsidR="00962CB3" w:rsidRPr="000B17A9" w:rsidRDefault="00962CB3" w:rsidP="00E00168">
            <w:pPr>
              <w:jc w:val="both"/>
              <w:rPr>
                <w:rFonts w:ascii="Times New Roman" w:hAnsi="Times New Roman"/>
                <w:sz w:val="28"/>
                <w:szCs w:val="28"/>
              </w:rPr>
            </w:pPr>
            <w:r w:rsidRPr="000B17A9">
              <w:rPr>
                <w:rFonts w:ascii="Times New Roman" w:hAnsi="Times New Roman"/>
                <w:sz w:val="28"/>
                <w:szCs w:val="28"/>
              </w:rPr>
              <w:t>1.3. Методические подходы к исследованию процессов формиров</w:t>
            </w:r>
            <w:r w:rsidRPr="000B17A9">
              <w:rPr>
                <w:rFonts w:ascii="Times New Roman" w:hAnsi="Times New Roman"/>
                <w:sz w:val="28"/>
                <w:szCs w:val="28"/>
              </w:rPr>
              <w:t>а</w:t>
            </w:r>
            <w:r w:rsidRPr="000B17A9">
              <w:rPr>
                <w:rFonts w:ascii="Times New Roman" w:hAnsi="Times New Roman"/>
                <w:sz w:val="28"/>
                <w:szCs w:val="28"/>
              </w:rPr>
              <w:t xml:space="preserve">ния основных средств </w:t>
            </w:r>
            <w:r>
              <w:rPr>
                <w:rFonts w:ascii="Times New Roman" w:hAnsi="Times New Roman"/>
                <w:sz w:val="28"/>
                <w:szCs w:val="28"/>
              </w:rPr>
              <w:t>предприятий агросферы</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Pr>
                <w:rFonts w:ascii="Times New Roman" w:hAnsi="Times New Roman"/>
                <w:caps/>
                <w:sz w:val="28"/>
                <w:szCs w:val="28"/>
              </w:rPr>
              <w:t>41</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caps/>
                <w:sz w:val="28"/>
                <w:szCs w:val="28"/>
              </w:rPr>
            </w:pPr>
            <w:r w:rsidRPr="000B17A9">
              <w:rPr>
                <w:rFonts w:ascii="Times New Roman" w:hAnsi="Times New Roman"/>
                <w:sz w:val="28"/>
                <w:szCs w:val="28"/>
              </w:rPr>
              <w:t>Выводы к разделу</w:t>
            </w:r>
            <w:r w:rsidRPr="000B17A9">
              <w:rPr>
                <w:rFonts w:ascii="Times New Roman" w:hAnsi="Times New Roman"/>
                <w:caps/>
                <w:sz w:val="28"/>
                <w:szCs w:val="28"/>
              </w:rPr>
              <w:t xml:space="preserve"> 1</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Pr>
                <w:rFonts w:ascii="Times New Roman" w:hAnsi="Times New Roman"/>
                <w:caps/>
                <w:sz w:val="28"/>
                <w:szCs w:val="28"/>
              </w:rPr>
              <w:t>57</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caps/>
                <w:sz w:val="28"/>
                <w:szCs w:val="28"/>
              </w:rPr>
            </w:pPr>
            <w:r w:rsidRPr="000B17A9">
              <w:rPr>
                <w:rFonts w:ascii="Times New Roman" w:hAnsi="Times New Roman"/>
                <w:caps/>
                <w:spacing w:val="-2"/>
                <w:sz w:val="28"/>
                <w:szCs w:val="28"/>
              </w:rPr>
              <w:t xml:space="preserve">РАЗДЕЛ 2 </w:t>
            </w:r>
            <w:r w:rsidRPr="000B17A9">
              <w:rPr>
                <w:rFonts w:ascii="Times New Roman" w:hAnsi="Times New Roman"/>
                <w:caps/>
                <w:sz w:val="28"/>
                <w:szCs w:val="28"/>
              </w:rPr>
              <w:t>Оценка состояния, эффективности использования и источников формирования основных средств</w:t>
            </w:r>
            <w:r>
              <w:rPr>
                <w:rFonts w:ascii="Times New Roman" w:hAnsi="Times New Roman"/>
                <w:caps/>
                <w:sz w:val="28"/>
                <w:szCs w:val="28"/>
              </w:rPr>
              <w:t xml:space="preserve"> предприятий агросферы</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Pr>
                <w:rFonts w:ascii="Times New Roman" w:hAnsi="Times New Roman"/>
                <w:caps/>
                <w:sz w:val="28"/>
                <w:szCs w:val="28"/>
              </w:rPr>
              <w:t>60</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sz w:val="28"/>
                <w:szCs w:val="28"/>
              </w:rPr>
            </w:pPr>
            <w:r w:rsidRPr="000B17A9">
              <w:rPr>
                <w:rFonts w:ascii="Times New Roman" w:hAnsi="Times New Roman"/>
                <w:sz w:val="28"/>
                <w:szCs w:val="28"/>
              </w:rPr>
              <w:t xml:space="preserve">2.1. Состояние и эффективность использования основных средств в </w:t>
            </w:r>
            <w:r>
              <w:rPr>
                <w:rFonts w:ascii="Times New Roman" w:hAnsi="Times New Roman"/>
                <w:sz w:val="28"/>
                <w:szCs w:val="28"/>
              </w:rPr>
              <w:t>п</w:t>
            </w:r>
            <w:r w:rsidRPr="000B17A9">
              <w:rPr>
                <w:rFonts w:ascii="Times New Roman" w:hAnsi="Times New Roman"/>
                <w:sz w:val="28"/>
                <w:szCs w:val="28"/>
              </w:rPr>
              <w:t xml:space="preserve">редприятиях </w:t>
            </w:r>
            <w:r>
              <w:rPr>
                <w:rFonts w:ascii="Times New Roman" w:hAnsi="Times New Roman"/>
                <w:sz w:val="28"/>
                <w:szCs w:val="28"/>
              </w:rPr>
              <w:t xml:space="preserve">агросферы </w:t>
            </w:r>
            <w:r w:rsidRPr="000B17A9">
              <w:rPr>
                <w:rFonts w:ascii="Times New Roman" w:hAnsi="Times New Roman"/>
                <w:sz w:val="28"/>
                <w:szCs w:val="28"/>
              </w:rPr>
              <w:t>АР Крым</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Pr>
                <w:rFonts w:ascii="Times New Roman" w:hAnsi="Times New Roman"/>
                <w:caps/>
                <w:sz w:val="28"/>
                <w:szCs w:val="28"/>
              </w:rPr>
              <w:t>60</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sz w:val="28"/>
                <w:szCs w:val="28"/>
              </w:rPr>
            </w:pPr>
            <w:r w:rsidRPr="000B17A9">
              <w:rPr>
                <w:rFonts w:ascii="Times New Roman" w:hAnsi="Times New Roman"/>
                <w:sz w:val="28"/>
                <w:szCs w:val="28"/>
              </w:rPr>
              <w:t>2.2. Функционирование организационно-экономического механизма формирования основных средств в системе управления сельскох</w:t>
            </w:r>
            <w:r w:rsidRPr="000B17A9">
              <w:rPr>
                <w:rFonts w:ascii="Times New Roman" w:hAnsi="Times New Roman"/>
                <w:sz w:val="28"/>
                <w:szCs w:val="28"/>
              </w:rPr>
              <w:t>о</w:t>
            </w:r>
            <w:r w:rsidRPr="000B17A9">
              <w:rPr>
                <w:rFonts w:ascii="Times New Roman" w:hAnsi="Times New Roman"/>
                <w:sz w:val="28"/>
                <w:szCs w:val="28"/>
              </w:rPr>
              <w:t>зяйственным предприятием</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Pr>
                <w:rFonts w:ascii="Times New Roman" w:hAnsi="Times New Roman"/>
                <w:caps/>
                <w:sz w:val="28"/>
                <w:szCs w:val="28"/>
              </w:rPr>
              <w:t>72</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sz w:val="28"/>
                <w:szCs w:val="28"/>
              </w:rPr>
            </w:pPr>
            <w:r w:rsidRPr="000B17A9">
              <w:rPr>
                <w:rFonts w:ascii="Times New Roman" w:hAnsi="Times New Roman"/>
                <w:sz w:val="28"/>
                <w:szCs w:val="28"/>
              </w:rPr>
              <w:t>2.3. Амортизационная политика предпр</w:t>
            </w:r>
            <w:r w:rsidRPr="000B17A9">
              <w:rPr>
                <w:rFonts w:ascii="Times New Roman" w:hAnsi="Times New Roman"/>
                <w:sz w:val="28"/>
                <w:szCs w:val="28"/>
              </w:rPr>
              <w:t>и</w:t>
            </w:r>
            <w:r w:rsidRPr="000B17A9">
              <w:rPr>
                <w:rFonts w:ascii="Times New Roman" w:hAnsi="Times New Roman"/>
                <w:sz w:val="28"/>
                <w:szCs w:val="28"/>
              </w:rPr>
              <w:t>ятий</w:t>
            </w:r>
            <w:r>
              <w:rPr>
                <w:rFonts w:ascii="Times New Roman" w:hAnsi="Times New Roman"/>
                <w:sz w:val="28"/>
                <w:szCs w:val="28"/>
              </w:rPr>
              <w:t xml:space="preserve"> агросферы</w:t>
            </w:r>
            <w:r w:rsidRPr="000B17A9">
              <w:rPr>
                <w:rFonts w:ascii="Times New Roman" w:hAnsi="Times New Roman"/>
                <w:sz w:val="28"/>
                <w:szCs w:val="28"/>
              </w:rPr>
              <w:t xml:space="preserve"> как инструмент воспроизводства основных средств</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8</w:t>
            </w:r>
            <w:r>
              <w:rPr>
                <w:rFonts w:ascii="Times New Roman" w:hAnsi="Times New Roman"/>
                <w:caps/>
                <w:sz w:val="28"/>
                <w:szCs w:val="28"/>
              </w:rPr>
              <w:t>5</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sz w:val="28"/>
                <w:szCs w:val="28"/>
              </w:rPr>
            </w:pPr>
            <w:r w:rsidRPr="000B17A9">
              <w:rPr>
                <w:rFonts w:ascii="Times New Roman" w:hAnsi="Times New Roman"/>
                <w:sz w:val="28"/>
                <w:szCs w:val="28"/>
              </w:rPr>
              <w:t>Выводы к разделу 2</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Pr>
                <w:rFonts w:ascii="Times New Roman" w:hAnsi="Times New Roman"/>
                <w:caps/>
                <w:sz w:val="28"/>
                <w:szCs w:val="28"/>
              </w:rPr>
              <w:t>103</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caps/>
                <w:sz w:val="28"/>
                <w:szCs w:val="28"/>
              </w:rPr>
            </w:pPr>
            <w:r w:rsidRPr="000B17A9">
              <w:rPr>
                <w:rFonts w:ascii="Times New Roman" w:hAnsi="Times New Roman"/>
                <w:caps/>
                <w:sz w:val="28"/>
                <w:szCs w:val="28"/>
              </w:rPr>
              <w:t>РАЗДЕЛ 3 Совершенствование организационно-экономического механизма</w:t>
            </w:r>
            <w:r>
              <w:rPr>
                <w:rFonts w:ascii="Times New Roman" w:hAnsi="Times New Roman"/>
                <w:caps/>
                <w:sz w:val="28"/>
                <w:szCs w:val="28"/>
              </w:rPr>
              <w:t xml:space="preserve"> стратегического планирования и регулирвоания инвестиций в формирование</w:t>
            </w:r>
            <w:r w:rsidRPr="000B17A9">
              <w:rPr>
                <w:rFonts w:ascii="Times New Roman" w:hAnsi="Times New Roman"/>
                <w:caps/>
                <w:sz w:val="28"/>
                <w:szCs w:val="28"/>
              </w:rPr>
              <w:t xml:space="preserve"> основных средств </w:t>
            </w:r>
            <w:r>
              <w:rPr>
                <w:rFonts w:ascii="Times New Roman" w:hAnsi="Times New Roman"/>
                <w:caps/>
                <w:sz w:val="28"/>
                <w:szCs w:val="28"/>
              </w:rPr>
              <w:t>предприятий агросферы</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10</w:t>
            </w:r>
            <w:r>
              <w:rPr>
                <w:rFonts w:ascii="Times New Roman" w:hAnsi="Times New Roman"/>
                <w:caps/>
                <w:sz w:val="28"/>
                <w:szCs w:val="28"/>
              </w:rPr>
              <w:t>6</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sz w:val="28"/>
                <w:szCs w:val="28"/>
              </w:rPr>
            </w:pPr>
            <w:r w:rsidRPr="000B17A9">
              <w:rPr>
                <w:rFonts w:ascii="Times New Roman" w:hAnsi="Times New Roman"/>
                <w:sz w:val="28"/>
                <w:szCs w:val="28"/>
              </w:rPr>
              <w:t>3.1. Комплексное обоснование организационно-экономического м</w:t>
            </w:r>
            <w:r w:rsidRPr="000B17A9">
              <w:rPr>
                <w:rFonts w:ascii="Times New Roman" w:hAnsi="Times New Roman"/>
                <w:sz w:val="28"/>
                <w:szCs w:val="28"/>
              </w:rPr>
              <w:t>е</w:t>
            </w:r>
            <w:r w:rsidRPr="000B17A9">
              <w:rPr>
                <w:rFonts w:ascii="Times New Roman" w:hAnsi="Times New Roman"/>
                <w:sz w:val="28"/>
                <w:szCs w:val="28"/>
              </w:rPr>
              <w:t xml:space="preserve">ханизма формирования основных средств </w:t>
            </w:r>
            <w:r>
              <w:rPr>
                <w:rFonts w:ascii="Times New Roman" w:hAnsi="Times New Roman"/>
                <w:sz w:val="28"/>
                <w:szCs w:val="28"/>
              </w:rPr>
              <w:t>агропредприятий</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10</w:t>
            </w:r>
            <w:r>
              <w:rPr>
                <w:rFonts w:ascii="Times New Roman" w:hAnsi="Times New Roman"/>
                <w:caps/>
                <w:sz w:val="28"/>
                <w:szCs w:val="28"/>
              </w:rPr>
              <w:t>6</w:t>
            </w:r>
          </w:p>
        </w:tc>
      </w:tr>
      <w:tr w:rsidR="00962CB3" w:rsidRPr="000B17A9" w:rsidTr="00E00168">
        <w:tc>
          <w:tcPr>
            <w:tcW w:w="8675" w:type="dxa"/>
            <w:tcMar>
              <w:left w:w="28" w:type="dxa"/>
              <w:right w:w="28" w:type="dxa"/>
            </w:tcMar>
          </w:tcPr>
          <w:p w:rsidR="00962CB3" w:rsidRPr="0062490E" w:rsidRDefault="00962CB3" w:rsidP="00E00168">
            <w:pPr>
              <w:rPr>
                <w:rFonts w:ascii="Times New Roman" w:hAnsi="Times New Roman"/>
                <w:sz w:val="28"/>
                <w:szCs w:val="28"/>
              </w:rPr>
            </w:pPr>
            <w:r w:rsidRPr="0062490E">
              <w:rPr>
                <w:rFonts w:ascii="Times New Roman" w:eastAsia="Times New Roman" w:hAnsi="Times New Roman"/>
                <w:sz w:val="28"/>
                <w:szCs w:val="28"/>
              </w:rPr>
              <w:t>3.2 Разработка стратегии формирования основных средств предпр</w:t>
            </w:r>
            <w:r w:rsidRPr="0062490E">
              <w:rPr>
                <w:rFonts w:ascii="Times New Roman" w:eastAsia="Times New Roman" w:hAnsi="Times New Roman"/>
                <w:sz w:val="28"/>
                <w:szCs w:val="28"/>
              </w:rPr>
              <w:t>и</w:t>
            </w:r>
            <w:r w:rsidRPr="0062490E">
              <w:rPr>
                <w:rFonts w:ascii="Times New Roman" w:eastAsia="Times New Roman" w:hAnsi="Times New Roman"/>
                <w:sz w:val="28"/>
                <w:szCs w:val="28"/>
              </w:rPr>
              <w:t>ятия</w:t>
            </w:r>
            <w:r>
              <w:rPr>
                <w:rFonts w:ascii="Times New Roman" w:eastAsia="Times New Roman" w:hAnsi="Times New Roman"/>
                <w:sz w:val="28"/>
                <w:szCs w:val="28"/>
              </w:rPr>
              <w:t xml:space="preserve"> аграрной сферы</w:t>
            </w:r>
          </w:p>
        </w:tc>
        <w:tc>
          <w:tcPr>
            <w:tcW w:w="668" w:type="dxa"/>
            <w:tcMar>
              <w:left w:w="28" w:type="dxa"/>
              <w:right w:w="28" w:type="dxa"/>
            </w:tcMar>
            <w:vAlign w:val="bottom"/>
          </w:tcPr>
          <w:p w:rsidR="00962CB3" w:rsidRPr="0062490E" w:rsidRDefault="00962CB3" w:rsidP="00E00168">
            <w:pPr>
              <w:jc w:val="right"/>
              <w:rPr>
                <w:rFonts w:ascii="Times New Roman" w:hAnsi="Times New Roman"/>
                <w:caps/>
                <w:sz w:val="28"/>
                <w:szCs w:val="28"/>
              </w:rPr>
            </w:pPr>
            <w:r w:rsidRPr="0062490E">
              <w:rPr>
                <w:rFonts w:ascii="Times New Roman" w:hAnsi="Times New Roman"/>
                <w:caps/>
                <w:sz w:val="28"/>
                <w:szCs w:val="28"/>
              </w:rPr>
              <w:t>11</w:t>
            </w:r>
            <w:r>
              <w:rPr>
                <w:rFonts w:ascii="Times New Roman" w:hAnsi="Times New Roman"/>
                <w:caps/>
                <w:sz w:val="28"/>
                <w:szCs w:val="28"/>
              </w:rPr>
              <w:t>9</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caps/>
                <w:sz w:val="28"/>
                <w:szCs w:val="28"/>
              </w:rPr>
            </w:pPr>
            <w:r w:rsidRPr="000B17A9">
              <w:rPr>
                <w:rFonts w:ascii="Times New Roman" w:hAnsi="Times New Roman"/>
                <w:sz w:val="28"/>
                <w:szCs w:val="28"/>
              </w:rPr>
              <w:t>3.3 Стратегические направления формирования амортизационной политики предприятий</w:t>
            </w:r>
            <w:r>
              <w:rPr>
                <w:rFonts w:ascii="Times New Roman" w:hAnsi="Times New Roman"/>
                <w:sz w:val="28"/>
                <w:szCs w:val="28"/>
              </w:rPr>
              <w:t xml:space="preserve"> агросферы</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12</w:t>
            </w:r>
            <w:r>
              <w:rPr>
                <w:rFonts w:ascii="Times New Roman" w:hAnsi="Times New Roman"/>
                <w:caps/>
                <w:sz w:val="28"/>
                <w:szCs w:val="28"/>
              </w:rPr>
              <w:t>5</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sz w:val="28"/>
                <w:szCs w:val="28"/>
              </w:rPr>
            </w:pPr>
            <w:r w:rsidRPr="000B17A9">
              <w:rPr>
                <w:rFonts w:ascii="Times New Roman" w:hAnsi="Times New Roman"/>
                <w:sz w:val="28"/>
                <w:szCs w:val="28"/>
              </w:rPr>
              <w:t>Выводы к разделу 3</w:t>
            </w:r>
          </w:p>
        </w:tc>
        <w:tc>
          <w:tcPr>
            <w:tcW w:w="668" w:type="dxa"/>
            <w:tcMar>
              <w:left w:w="28" w:type="dxa"/>
              <w:right w:w="28" w:type="dxa"/>
            </w:tcMar>
            <w:vAlign w:val="bottom"/>
          </w:tcPr>
          <w:p w:rsidR="00962CB3" w:rsidRPr="000B17A9" w:rsidRDefault="00962CB3" w:rsidP="00E00168">
            <w:pPr>
              <w:jc w:val="right"/>
              <w:rPr>
                <w:rFonts w:ascii="Times New Roman" w:hAnsi="Times New Roman"/>
                <w:sz w:val="28"/>
                <w:szCs w:val="28"/>
              </w:rPr>
            </w:pPr>
            <w:r w:rsidRPr="000B17A9">
              <w:rPr>
                <w:rFonts w:ascii="Times New Roman" w:hAnsi="Times New Roman"/>
                <w:sz w:val="28"/>
                <w:szCs w:val="28"/>
              </w:rPr>
              <w:t>1</w:t>
            </w:r>
            <w:r>
              <w:rPr>
                <w:rFonts w:ascii="Times New Roman" w:hAnsi="Times New Roman"/>
                <w:sz w:val="28"/>
                <w:szCs w:val="28"/>
              </w:rPr>
              <w:t>41</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caps/>
                <w:sz w:val="28"/>
                <w:szCs w:val="28"/>
              </w:rPr>
            </w:pPr>
            <w:r w:rsidRPr="000B17A9">
              <w:rPr>
                <w:rFonts w:ascii="Times New Roman" w:hAnsi="Times New Roman"/>
                <w:caps/>
                <w:sz w:val="28"/>
                <w:szCs w:val="28"/>
              </w:rPr>
              <w:t>Выводы</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1</w:t>
            </w:r>
            <w:r>
              <w:rPr>
                <w:rFonts w:ascii="Times New Roman" w:hAnsi="Times New Roman"/>
                <w:caps/>
                <w:sz w:val="28"/>
                <w:szCs w:val="28"/>
              </w:rPr>
              <w:t>43</w:t>
            </w:r>
          </w:p>
        </w:tc>
      </w:tr>
      <w:tr w:rsidR="00962CB3" w:rsidRPr="000B17A9" w:rsidTr="00E00168">
        <w:tc>
          <w:tcPr>
            <w:tcW w:w="8675" w:type="dxa"/>
            <w:tcMar>
              <w:left w:w="28" w:type="dxa"/>
              <w:right w:w="28" w:type="dxa"/>
            </w:tcMar>
          </w:tcPr>
          <w:p w:rsidR="00962CB3" w:rsidRPr="000B17A9" w:rsidRDefault="00962CB3" w:rsidP="00E00168">
            <w:pPr>
              <w:rPr>
                <w:rFonts w:ascii="Times New Roman" w:hAnsi="Times New Roman"/>
                <w:caps/>
                <w:sz w:val="28"/>
                <w:szCs w:val="28"/>
              </w:rPr>
            </w:pPr>
            <w:r w:rsidRPr="000B17A9">
              <w:rPr>
                <w:rFonts w:ascii="Times New Roman" w:hAnsi="Times New Roman"/>
                <w:caps/>
                <w:sz w:val="28"/>
                <w:szCs w:val="28"/>
              </w:rPr>
              <w:t xml:space="preserve">Список использованных источников </w:t>
            </w:r>
          </w:p>
        </w:tc>
        <w:tc>
          <w:tcPr>
            <w:tcW w:w="668" w:type="dxa"/>
            <w:tcMar>
              <w:left w:w="28" w:type="dxa"/>
              <w:right w:w="28" w:type="dxa"/>
            </w:tcMar>
            <w:vAlign w:val="bottom"/>
          </w:tcPr>
          <w:p w:rsidR="00962CB3" w:rsidRPr="000B17A9" w:rsidRDefault="00962CB3" w:rsidP="00E00168">
            <w:pPr>
              <w:jc w:val="right"/>
              <w:rPr>
                <w:rFonts w:ascii="Times New Roman" w:hAnsi="Times New Roman"/>
                <w:caps/>
                <w:sz w:val="28"/>
                <w:szCs w:val="28"/>
              </w:rPr>
            </w:pPr>
            <w:r w:rsidRPr="000B17A9">
              <w:rPr>
                <w:rFonts w:ascii="Times New Roman" w:hAnsi="Times New Roman"/>
                <w:caps/>
                <w:sz w:val="28"/>
                <w:szCs w:val="28"/>
              </w:rPr>
              <w:t>14</w:t>
            </w:r>
            <w:r>
              <w:rPr>
                <w:rFonts w:ascii="Times New Roman" w:hAnsi="Times New Roman"/>
                <w:caps/>
                <w:sz w:val="28"/>
                <w:szCs w:val="28"/>
              </w:rPr>
              <w:t>7</w:t>
            </w:r>
          </w:p>
        </w:tc>
      </w:tr>
    </w:tbl>
    <w:p w:rsidR="00962CB3" w:rsidRDefault="00962CB3" w:rsidP="00962CB3">
      <w:pPr>
        <w:widowControl w:val="0"/>
        <w:spacing w:line="360" w:lineRule="auto"/>
        <w:jc w:val="center"/>
        <w:rPr>
          <w:rFonts w:ascii="Times New Roman" w:hAnsi="Times New Roman"/>
          <w:color w:val="000000"/>
          <w:sz w:val="28"/>
          <w:lang w:val="uk-UA" w:eastAsia="uk-UA"/>
        </w:rPr>
      </w:pPr>
    </w:p>
    <w:p w:rsidR="00962CB3" w:rsidRPr="00FD5D21" w:rsidRDefault="00962CB3" w:rsidP="00962CB3">
      <w:pPr>
        <w:widowControl w:val="0"/>
        <w:spacing w:line="360" w:lineRule="auto"/>
        <w:jc w:val="center"/>
        <w:rPr>
          <w:rFonts w:ascii="Times New Roman" w:hAnsi="Times New Roman"/>
          <w:b/>
          <w:color w:val="000000"/>
          <w:sz w:val="28"/>
          <w:lang w:val="uk-UA" w:eastAsia="uk-UA"/>
        </w:rPr>
      </w:pPr>
      <w:r w:rsidRPr="00FD5D21">
        <w:rPr>
          <w:rFonts w:ascii="Times New Roman" w:hAnsi="Times New Roman"/>
          <w:b/>
          <w:color w:val="000000"/>
          <w:sz w:val="28"/>
          <w:lang w:eastAsia="uk-UA"/>
        </w:rPr>
        <w:t>ВВЕДЕНИЕ</w:t>
      </w:r>
    </w:p>
    <w:p w:rsidR="00962CB3" w:rsidRPr="00FD5D21" w:rsidRDefault="00962CB3" w:rsidP="00962CB3">
      <w:pPr>
        <w:widowControl w:val="0"/>
        <w:spacing w:line="360" w:lineRule="auto"/>
        <w:jc w:val="center"/>
        <w:rPr>
          <w:rFonts w:ascii="Times New Roman" w:hAnsi="Times New Roman"/>
          <w:color w:val="000000"/>
          <w:sz w:val="28"/>
          <w:lang w:val="uk-UA" w:eastAsia="uk-UA"/>
        </w:rPr>
      </w:pPr>
    </w:p>
    <w:p w:rsidR="00962CB3" w:rsidRDefault="00962CB3" w:rsidP="00962CB3">
      <w:pPr>
        <w:pStyle w:val="affffffff5"/>
        <w:spacing w:before="0" w:after="0" w:line="360" w:lineRule="auto"/>
        <w:ind w:firstLine="709"/>
        <w:jc w:val="both"/>
        <w:rPr>
          <w:sz w:val="27"/>
          <w:szCs w:val="27"/>
        </w:rPr>
      </w:pPr>
      <w:r>
        <w:rPr>
          <w:rStyle w:val="notranslate"/>
          <w:b/>
          <w:bCs/>
          <w:sz w:val="28"/>
          <w:szCs w:val="28"/>
        </w:rPr>
        <w:t>Актуальность темы.</w:t>
      </w:r>
      <w:r>
        <w:rPr>
          <w:rStyle w:val="apple-converted-space"/>
          <w:sz w:val="27"/>
          <w:szCs w:val="27"/>
        </w:rPr>
        <w:t> </w:t>
      </w:r>
      <w:r>
        <w:rPr>
          <w:rStyle w:val="notranslate"/>
          <w:sz w:val="28"/>
          <w:szCs w:val="28"/>
        </w:rPr>
        <w:t xml:space="preserve">Длительная сложная экономическая ситуация в аграрном секторе приводит к убыточности большинства предприятий </w:t>
      </w:r>
      <w:r>
        <w:rPr>
          <w:rStyle w:val="notranslate"/>
          <w:sz w:val="28"/>
          <w:szCs w:val="28"/>
        </w:rPr>
        <w:lastRenderedPageBreak/>
        <w:t>независимо от их организационно-правовых форм.</w:t>
      </w:r>
      <w:r>
        <w:rPr>
          <w:rStyle w:val="apple-converted-space"/>
          <w:sz w:val="27"/>
          <w:szCs w:val="27"/>
        </w:rPr>
        <w:t> </w:t>
      </w:r>
      <w:r>
        <w:rPr>
          <w:rStyle w:val="notranslate"/>
          <w:sz w:val="28"/>
          <w:szCs w:val="28"/>
        </w:rPr>
        <w:t>Собственные источники формирования и обновления основных средств предприятий агросферы - минимальны.</w:t>
      </w:r>
      <w:r>
        <w:rPr>
          <w:rStyle w:val="apple-converted-space"/>
          <w:sz w:val="27"/>
          <w:szCs w:val="27"/>
        </w:rPr>
        <w:t> </w:t>
      </w:r>
      <w:r>
        <w:rPr>
          <w:rStyle w:val="notranslate"/>
          <w:sz w:val="28"/>
          <w:szCs w:val="28"/>
        </w:rPr>
        <w:t>Долгосрочное кредитование, способное служить источником их формирования и обновления банками для предприятий агросферы, практически не производится в связи с низкой плато-и кредитоспособностью последних.</w:t>
      </w:r>
    </w:p>
    <w:p w:rsidR="00962CB3" w:rsidRDefault="00962CB3" w:rsidP="00962CB3">
      <w:pPr>
        <w:pStyle w:val="affffffff5"/>
        <w:spacing w:before="0" w:after="0" w:line="360" w:lineRule="auto"/>
        <w:ind w:firstLine="709"/>
        <w:jc w:val="both"/>
        <w:rPr>
          <w:sz w:val="27"/>
          <w:szCs w:val="27"/>
        </w:rPr>
      </w:pPr>
      <w:r>
        <w:rPr>
          <w:rStyle w:val="notranslate"/>
          <w:sz w:val="28"/>
          <w:szCs w:val="28"/>
        </w:rPr>
        <w:t>В связи с этим обеспеченность предприятий агросферы необоротными активами находится на критически низком уровне, а их состояние в крайней изношенности и несоответствии современным технологическим требованиям, обусловливают преобладание ручного труда и низкой эффективности производства продукции.</w:t>
      </w:r>
      <w:r>
        <w:rPr>
          <w:rStyle w:val="apple-converted-space"/>
          <w:sz w:val="27"/>
          <w:szCs w:val="27"/>
        </w:rPr>
        <w:t> </w:t>
      </w:r>
      <w:r>
        <w:rPr>
          <w:rStyle w:val="notranslate"/>
          <w:sz w:val="28"/>
          <w:szCs w:val="28"/>
        </w:rPr>
        <w:t>Кроме того, функционирование предприятий агросферы связано с целым чередой особенностей, обусловленных высокой зависимостью от природно-климатических факторов и непосредственного взаимодействия с живыми организмами, а это вносит значительное разнообразие в состав основных средств и во многом определяет эффективность их использования.</w:t>
      </w:r>
      <w:r>
        <w:rPr>
          <w:rStyle w:val="apple-converted-space"/>
          <w:sz w:val="27"/>
          <w:szCs w:val="27"/>
        </w:rPr>
        <w:t> </w:t>
      </w:r>
      <w:r>
        <w:rPr>
          <w:rStyle w:val="notranslate"/>
          <w:sz w:val="28"/>
          <w:szCs w:val="28"/>
        </w:rPr>
        <w:t>Руководители предприятий агросферы, в связи со сложностью экономической ситуации и необходимостью принимать обоснованные оперативные решения, недостаточно внимания уделяют обоснованию долгосрочной политики формирования и обновления основных средств.</w:t>
      </w:r>
      <w:r>
        <w:rPr>
          <w:rStyle w:val="apple-converted-space"/>
          <w:sz w:val="27"/>
          <w:szCs w:val="27"/>
        </w:rPr>
        <w:t> </w:t>
      </w:r>
      <w:r>
        <w:rPr>
          <w:rStyle w:val="notranslate"/>
          <w:sz w:val="28"/>
          <w:szCs w:val="28"/>
        </w:rPr>
        <w:t>В связи с этим, глубокий анализ существующих организационно-экономических механизмов формирования и обновления основных средств предприятий агросферы, а также разработка направлений их совершенствования, являются актуальными.</w:t>
      </w:r>
      <w:r>
        <w:rPr>
          <w:rStyle w:val="apple-converted-space"/>
          <w:sz w:val="27"/>
          <w:szCs w:val="27"/>
        </w:rPr>
        <w:t> </w:t>
      </w:r>
      <w:r>
        <w:rPr>
          <w:rStyle w:val="notranslate"/>
          <w:sz w:val="28"/>
          <w:szCs w:val="28"/>
        </w:rPr>
        <w:t>Определенные вопросы теории функционирования организационно-экономических механизмов формирования основных средств уже рассмотрены, однако влияние специфики развития предприятий отрасли и длительная сложная экономическая ситуация является довольно значительными, что требует дополнительных исследований.</w:t>
      </w:r>
    </w:p>
    <w:p w:rsidR="00962CB3" w:rsidRDefault="00962CB3" w:rsidP="00962CB3">
      <w:pPr>
        <w:pStyle w:val="affffffff5"/>
        <w:spacing w:before="0" w:after="0" w:line="360" w:lineRule="auto"/>
        <w:ind w:firstLine="709"/>
        <w:jc w:val="both"/>
        <w:rPr>
          <w:sz w:val="27"/>
          <w:szCs w:val="27"/>
        </w:rPr>
      </w:pPr>
      <w:r>
        <w:rPr>
          <w:rStyle w:val="notranslate"/>
          <w:sz w:val="28"/>
          <w:szCs w:val="28"/>
        </w:rPr>
        <w:t xml:space="preserve">Общие теоретические вопросы формирования основных средств и организационно-экономических механизмов, действующих в этой сфере, изучались значительным числом ученых-экономистов, однако большинство ученых уделяли внимание преимущественно отдельным вопросам формирования и обновления основных средств, а также финансового </w:t>
      </w:r>
      <w:r>
        <w:rPr>
          <w:rStyle w:val="notranslate"/>
          <w:sz w:val="28"/>
          <w:szCs w:val="28"/>
        </w:rPr>
        <w:lastRenderedPageBreak/>
        <w:t>обеспечения этого процесса и управления им.</w:t>
      </w:r>
      <w:r>
        <w:rPr>
          <w:rStyle w:val="apple-converted-space"/>
          <w:sz w:val="27"/>
          <w:szCs w:val="27"/>
        </w:rPr>
        <w:t> </w:t>
      </w:r>
      <w:r>
        <w:rPr>
          <w:rStyle w:val="notranslate"/>
          <w:sz w:val="28"/>
          <w:szCs w:val="28"/>
        </w:rPr>
        <w:t>Так, толкование сущности организационно-экономического механизма приводится в публикациях Кочеткова А.В., Кульмана А.А., Левчука Д.Г., Мильнера Б.З.</w:t>
      </w:r>
      <w:r>
        <w:rPr>
          <w:rStyle w:val="apple-converted-space"/>
          <w:sz w:val="27"/>
          <w:szCs w:val="27"/>
        </w:rPr>
        <w:t> </w:t>
      </w:r>
      <w:r>
        <w:rPr>
          <w:rStyle w:val="notranslate"/>
          <w:sz w:val="28"/>
          <w:szCs w:val="28"/>
        </w:rPr>
        <w:t>и др.., сущность, содержание, обоснование выбора, формирования эффективного организационно-экономического механизма в управлении предприятиями рассматривают в своих публикациях Дементьев В., Егоров П., Лысенко Ю. и др..</w:t>
      </w:r>
      <w:r>
        <w:rPr>
          <w:rStyle w:val="apple-converted-space"/>
          <w:sz w:val="27"/>
          <w:szCs w:val="27"/>
        </w:rPr>
        <w:t> </w:t>
      </w:r>
      <w:r>
        <w:rPr>
          <w:rStyle w:val="notranslate"/>
          <w:sz w:val="28"/>
          <w:szCs w:val="28"/>
        </w:rPr>
        <w:t>Проблемы эффективного использования основных средств привлекали внимание ученых-аграриев: Добрынина В.А., Дунаева П.П., Хачатурова</w:t>
      </w:r>
      <w:r>
        <w:rPr>
          <w:rStyle w:val="apple-converted-space"/>
          <w:sz w:val="27"/>
          <w:szCs w:val="27"/>
        </w:rPr>
        <w:t> </w:t>
      </w:r>
      <w:r>
        <w:rPr>
          <w:sz w:val="28"/>
          <w:szCs w:val="28"/>
        </w:rPr>
        <w:t> </w:t>
      </w:r>
      <w:r>
        <w:rPr>
          <w:rStyle w:val="apple-converted-space"/>
          <w:sz w:val="27"/>
          <w:szCs w:val="27"/>
        </w:rPr>
        <w:t> </w:t>
      </w:r>
      <w:r>
        <w:rPr>
          <w:rStyle w:val="notranslate"/>
          <w:sz w:val="28"/>
          <w:szCs w:val="28"/>
        </w:rPr>
        <w:t>Т.С.</w:t>
      </w:r>
      <w:r>
        <w:rPr>
          <w:rStyle w:val="apple-converted-space"/>
          <w:sz w:val="27"/>
          <w:szCs w:val="27"/>
        </w:rPr>
        <w:t> </w:t>
      </w:r>
      <w:r>
        <w:rPr>
          <w:rStyle w:val="notranslate"/>
          <w:sz w:val="28"/>
          <w:szCs w:val="28"/>
        </w:rPr>
        <w:t>и др..</w:t>
      </w:r>
      <w:r>
        <w:rPr>
          <w:rStyle w:val="apple-converted-space"/>
          <w:sz w:val="27"/>
          <w:szCs w:val="27"/>
        </w:rPr>
        <w:t> </w:t>
      </w:r>
      <w:r>
        <w:rPr>
          <w:rStyle w:val="notranslate"/>
          <w:sz w:val="28"/>
          <w:szCs w:val="28"/>
        </w:rPr>
        <w:t>В их работах исследованы концептуальные вопросы повышения экономической эффективности использования основных фондов и обоснованы особенности их формирования в предприятиях агросферы.</w:t>
      </w:r>
      <w:r>
        <w:rPr>
          <w:rStyle w:val="apple-converted-space"/>
          <w:sz w:val="27"/>
          <w:szCs w:val="27"/>
        </w:rPr>
        <w:t> </w:t>
      </w:r>
      <w:r>
        <w:rPr>
          <w:rStyle w:val="notranslate"/>
          <w:sz w:val="28"/>
          <w:szCs w:val="28"/>
        </w:rPr>
        <w:t>Вопросами организации амортизационной политики занимались многие отечественные и зарубежные ученые, среди которых наиболее известны разработки Бутынца Ф.Ф., Кобзан С., Ляшенко Ю., Саблука П.Т.</w:t>
      </w:r>
      <w:r>
        <w:rPr>
          <w:rStyle w:val="apple-converted-space"/>
          <w:sz w:val="27"/>
          <w:szCs w:val="27"/>
        </w:rPr>
        <w:t> </w:t>
      </w:r>
      <w:r>
        <w:rPr>
          <w:rStyle w:val="notranslate"/>
          <w:sz w:val="28"/>
          <w:szCs w:val="28"/>
        </w:rPr>
        <w:t>и других ученых.</w:t>
      </w:r>
      <w:r>
        <w:rPr>
          <w:rStyle w:val="apple-converted-space"/>
          <w:sz w:val="27"/>
          <w:szCs w:val="27"/>
        </w:rPr>
        <w:t> </w:t>
      </w:r>
      <w:r>
        <w:rPr>
          <w:rStyle w:val="notranslate"/>
          <w:sz w:val="28"/>
          <w:szCs w:val="28"/>
        </w:rPr>
        <w:t>В вопросах воспроизводства основных средств более значительное внимание уделялось изучению закономерностей воспроизводственного процесса, определению цикла воспроизводства и его отдельных стадий, оптимизации задач планирования и организации воспроизводства основных фондов в трудах таких ученых как Амоша А.И., Гинзбург А.И., Захарин С. В., Иванов Н.И., Кантор Е.Л., Матвиенко И.В., Федорищева А.Н.</w:t>
      </w:r>
      <w:r>
        <w:rPr>
          <w:rStyle w:val="apple-converted-space"/>
          <w:sz w:val="27"/>
          <w:szCs w:val="27"/>
        </w:rPr>
        <w:t> </w:t>
      </w:r>
      <w:r>
        <w:rPr>
          <w:rStyle w:val="notranslate"/>
          <w:sz w:val="28"/>
          <w:szCs w:val="28"/>
        </w:rPr>
        <w:t>и другие, недостаточно исследованы вопросы, связанные с процессом финансового обеспечения воспроизводства основных фондов и систематизацией источников их финансирования.</w:t>
      </w:r>
    </w:p>
    <w:p w:rsidR="00962CB3" w:rsidRDefault="00962CB3" w:rsidP="00962CB3">
      <w:pPr>
        <w:pStyle w:val="affffffff5"/>
        <w:spacing w:before="0" w:after="0" w:line="360" w:lineRule="auto"/>
        <w:ind w:firstLine="709"/>
        <w:jc w:val="both"/>
        <w:rPr>
          <w:sz w:val="27"/>
          <w:szCs w:val="27"/>
        </w:rPr>
      </w:pPr>
      <w:r>
        <w:rPr>
          <w:rStyle w:val="notranslate"/>
          <w:sz w:val="28"/>
          <w:szCs w:val="28"/>
        </w:rPr>
        <w:t>Однако многие вопросы, связанные со стратегическим управлением и регулированием инвестиций в формирование основных средств предприятий агросферы остаются изученными недостаточно.</w:t>
      </w:r>
      <w:r>
        <w:rPr>
          <w:rStyle w:val="apple-converted-space"/>
          <w:sz w:val="27"/>
          <w:szCs w:val="27"/>
        </w:rPr>
        <w:t> </w:t>
      </w:r>
      <w:r>
        <w:rPr>
          <w:rStyle w:val="notranslate"/>
          <w:sz w:val="28"/>
          <w:szCs w:val="28"/>
        </w:rPr>
        <w:t>В частности требуют дальнейшей обработки организационно-экономические механизмы формирования основных средств.</w:t>
      </w:r>
    </w:p>
    <w:p w:rsidR="00962CB3" w:rsidRDefault="00962CB3" w:rsidP="00962CB3">
      <w:pPr>
        <w:pStyle w:val="affffffff5"/>
        <w:spacing w:before="0" w:after="0" w:line="360" w:lineRule="auto"/>
        <w:ind w:firstLine="709"/>
        <w:jc w:val="both"/>
        <w:rPr>
          <w:sz w:val="27"/>
          <w:szCs w:val="27"/>
        </w:rPr>
      </w:pPr>
      <w:r>
        <w:rPr>
          <w:rStyle w:val="notranslate"/>
          <w:sz w:val="28"/>
          <w:szCs w:val="28"/>
        </w:rPr>
        <w:t>Важность и значимость указанных проблем обусловили выбор темы, постановку цели и задач исследования.</w:t>
      </w:r>
    </w:p>
    <w:p w:rsidR="00962CB3" w:rsidRDefault="00962CB3" w:rsidP="00962CB3">
      <w:pPr>
        <w:pStyle w:val="affffffff5"/>
        <w:spacing w:before="0" w:after="0" w:line="360" w:lineRule="auto"/>
        <w:ind w:firstLine="709"/>
        <w:jc w:val="both"/>
        <w:rPr>
          <w:sz w:val="27"/>
          <w:szCs w:val="27"/>
        </w:rPr>
      </w:pPr>
      <w:r>
        <w:rPr>
          <w:rStyle w:val="notranslate"/>
          <w:b/>
          <w:bCs/>
          <w:sz w:val="28"/>
          <w:szCs w:val="28"/>
        </w:rPr>
        <w:t>Связь работы с научными программами, планами,</w:t>
      </w:r>
      <w:r>
        <w:rPr>
          <w:rStyle w:val="apple-converted-space"/>
          <w:b/>
          <w:bCs/>
          <w:sz w:val="28"/>
          <w:szCs w:val="28"/>
        </w:rPr>
        <w:t> </w:t>
      </w:r>
      <w:r>
        <w:rPr>
          <w:rStyle w:val="notranslate"/>
          <w:b/>
          <w:bCs/>
          <w:sz w:val="28"/>
          <w:szCs w:val="28"/>
        </w:rPr>
        <w:t>темами.</w:t>
      </w:r>
      <w:r>
        <w:rPr>
          <w:rStyle w:val="apple-converted-space"/>
          <w:sz w:val="27"/>
          <w:szCs w:val="27"/>
        </w:rPr>
        <w:t> </w:t>
      </w:r>
      <w:r>
        <w:rPr>
          <w:rStyle w:val="notranslate"/>
          <w:sz w:val="28"/>
          <w:szCs w:val="28"/>
        </w:rPr>
        <w:t xml:space="preserve">Исследование выполнено в рамках научно-исследовательской </w:t>
      </w:r>
      <w:r>
        <w:rPr>
          <w:rStyle w:val="notranslate"/>
          <w:sz w:val="28"/>
          <w:szCs w:val="28"/>
        </w:rPr>
        <w:lastRenderedPageBreak/>
        <w:t>работы Южного филиала Национального университета биоресурсов и природопользования «Крымский агротехнологический университет» по теме «Обоснование принятия управленческих решений при организации деятельности агропромышленных предприятий» (номер государственной регистрации 0111U008803), в которой автором разработаны подходы к разработке эффективного организационно- экономического механизма формирования основных средств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b/>
          <w:bCs/>
          <w:sz w:val="28"/>
          <w:szCs w:val="28"/>
        </w:rPr>
        <w:t>Цель и задачи</w:t>
      </w:r>
      <w:r>
        <w:rPr>
          <w:rStyle w:val="apple-converted-space"/>
          <w:b/>
          <w:bCs/>
          <w:sz w:val="28"/>
          <w:szCs w:val="28"/>
        </w:rPr>
        <w:t> </w:t>
      </w:r>
      <w:r>
        <w:rPr>
          <w:rStyle w:val="notranslate"/>
          <w:b/>
          <w:bCs/>
          <w:sz w:val="28"/>
          <w:szCs w:val="28"/>
        </w:rPr>
        <w:t>исследования.</w:t>
      </w:r>
      <w:r>
        <w:rPr>
          <w:rStyle w:val="apple-converted-space"/>
          <w:sz w:val="27"/>
          <w:szCs w:val="27"/>
        </w:rPr>
        <w:t> </w:t>
      </w:r>
      <w:r>
        <w:rPr>
          <w:rStyle w:val="notranslate"/>
          <w:sz w:val="28"/>
          <w:szCs w:val="28"/>
        </w:rPr>
        <w:t>Целью исследования является обоснование теоретико-методических основ и разработка практических рекомендаций по стратегическому планированию и регулирования инвестиций в формирование основных средств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sz w:val="28"/>
          <w:szCs w:val="28"/>
        </w:rPr>
        <w:t>Поставленная цель определила необходимость решения следующих задач:</w:t>
      </w:r>
    </w:p>
    <w:p w:rsidR="00962CB3" w:rsidRDefault="00962CB3" w:rsidP="00962CB3">
      <w:pPr>
        <w:pStyle w:val="affffffff5"/>
        <w:spacing w:before="0" w:after="0" w:line="360" w:lineRule="auto"/>
        <w:ind w:firstLine="709"/>
        <w:jc w:val="both"/>
        <w:rPr>
          <w:sz w:val="27"/>
          <w:szCs w:val="27"/>
        </w:rPr>
      </w:pPr>
      <w:r>
        <w:rPr>
          <w:rStyle w:val="notranslate"/>
          <w:sz w:val="28"/>
          <w:szCs w:val="28"/>
        </w:rPr>
        <w:t>- исследовать теоретические аспекты темы и уточнить содержание и сущность понятий «организационно-экономический механизм», «источники формирования основных средств» в отношении субъектов хозяйствования аграрной сферы;</w:t>
      </w:r>
    </w:p>
    <w:p w:rsidR="00962CB3" w:rsidRDefault="00962CB3" w:rsidP="00962CB3">
      <w:pPr>
        <w:pStyle w:val="affffffff5"/>
        <w:spacing w:before="0" w:after="0" w:line="360" w:lineRule="auto"/>
        <w:ind w:firstLine="709"/>
        <w:jc w:val="both"/>
        <w:rPr>
          <w:sz w:val="27"/>
          <w:szCs w:val="27"/>
        </w:rPr>
      </w:pPr>
      <w:r>
        <w:rPr>
          <w:rStyle w:val="notranslate"/>
          <w:sz w:val="28"/>
          <w:szCs w:val="28"/>
        </w:rPr>
        <w:t>- разработать концепцию организационно-экономического механизма стратегического планирования и управления формированием основных средств предприятий агросферы;</w:t>
      </w:r>
    </w:p>
    <w:p w:rsidR="00962CB3" w:rsidRDefault="00962CB3" w:rsidP="00962CB3">
      <w:pPr>
        <w:pStyle w:val="affffffff5"/>
        <w:spacing w:before="0" w:after="0" w:line="360" w:lineRule="auto"/>
        <w:ind w:firstLine="709"/>
        <w:jc w:val="both"/>
        <w:rPr>
          <w:rStyle w:val="notranslate"/>
          <w:sz w:val="28"/>
          <w:szCs w:val="28"/>
          <w:lang w:val="uk-UA"/>
        </w:rPr>
      </w:pPr>
      <w:r>
        <w:rPr>
          <w:rStyle w:val="notranslate"/>
          <w:sz w:val="28"/>
          <w:szCs w:val="28"/>
        </w:rPr>
        <w:t xml:space="preserve">- усовершенствовать методический подход к выбору стратегии </w:t>
      </w:r>
    </w:p>
    <w:p w:rsidR="00962CB3" w:rsidRDefault="00962CB3" w:rsidP="00962CB3">
      <w:pPr>
        <w:pStyle w:val="affffffff5"/>
        <w:spacing w:before="0" w:after="0" w:line="360" w:lineRule="auto"/>
        <w:jc w:val="both"/>
        <w:rPr>
          <w:sz w:val="27"/>
          <w:szCs w:val="27"/>
        </w:rPr>
      </w:pPr>
      <w:r>
        <w:rPr>
          <w:rStyle w:val="notranslate"/>
          <w:sz w:val="28"/>
          <w:szCs w:val="28"/>
        </w:rPr>
        <w:t>инвестирования в воспроизводство основных средств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sz w:val="28"/>
          <w:szCs w:val="28"/>
        </w:rPr>
        <w:t>- разработать технологию обоснование стратегического направления формирования амортизационной политики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sz w:val="28"/>
          <w:szCs w:val="28"/>
        </w:rPr>
        <w:t>-предложить научно-методический подход к разработке амортизационной политики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sz w:val="28"/>
          <w:szCs w:val="28"/>
        </w:rPr>
        <w:t>- обосновать концепцию реализации основных управленческих функций в процессе формирования и реализации амортизационной политики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sz w:val="28"/>
          <w:szCs w:val="28"/>
        </w:rPr>
        <w:t>- сформировать алгоритм выбора стратегии воспроизводства основных фондов аграрных предприятий;</w:t>
      </w:r>
    </w:p>
    <w:p w:rsidR="00962CB3" w:rsidRDefault="00962CB3" w:rsidP="00962CB3">
      <w:pPr>
        <w:pStyle w:val="affffffff5"/>
        <w:spacing w:before="0" w:after="0" w:line="360" w:lineRule="auto"/>
        <w:ind w:firstLine="709"/>
        <w:jc w:val="both"/>
        <w:rPr>
          <w:sz w:val="27"/>
          <w:szCs w:val="27"/>
        </w:rPr>
      </w:pPr>
      <w:r>
        <w:rPr>
          <w:rStyle w:val="notranslate"/>
          <w:sz w:val="28"/>
          <w:szCs w:val="28"/>
        </w:rPr>
        <w:lastRenderedPageBreak/>
        <w:t>- разработать методические основы оценки факторов, определяющих стратегические направления управления процессами формирования основных средств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i/>
          <w:iCs/>
          <w:sz w:val="28"/>
          <w:szCs w:val="28"/>
        </w:rPr>
        <w:t>Объектом исследования</w:t>
      </w:r>
      <w:r>
        <w:rPr>
          <w:rStyle w:val="apple-converted-space"/>
          <w:sz w:val="27"/>
          <w:szCs w:val="27"/>
        </w:rPr>
        <w:t> </w:t>
      </w:r>
      <w:r>
        <w:rPr>
          <w:rStyle w:val="notranslate"/>
          <w:sz w:val="28"/>
          <w:szCs w:val="28"/>
        </w:rPr>
        <w:t>являются процессы инвестирования в формирование основных средств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i/>
          <w:iCs/>
          <w:sz w:val="28"/>
          <w:szCs w:val="28"/>
        </w:rPr>
        <w:t>Предметом исследования</w:t>
      </w:r>
      <w:r>
        <w:rPr>
          <w:rStyle w:val="apple-converted-space"/>
          <w:sz w:val="27"/>
          <w:szCs w:val="27"/>
        </w:rPr>
        <w:t> </w:t>
      </w:r>
      <w:r>
        <w:rPr>
          <w:rStyle w:val="notranslate"/>
          <w:sz w:val="28"/>
          <w:szCs w:val="28"/>
        </w:rPr>
        <w:t>является совокупность теоретических основ, практических аспектов и методического инструментария стратегического планирования и регулирования инвестиций в формирование основных средств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b/>
          <w:bCs/>
          <w:sz w:val="28"/>
          <w:szCs w:val="28"/>
        </w:rPr>
        <w:t>Методы исследования.</w:t>
      </w:r>
      <w:r>
        <w:rPr>
          <w:rStyle w:val="apple-converted-space"/>
          <w:sz w:val="27"/>
          <w:szCs w:val="27"/>
        </w:rPr>
        <w:t> </w:t>
      </w:r>
      <w:r>
        <w:rPr>
          <w:rStyle w:val="notranslate"/>
          <w:sz w:val="28"/>
          <w:szCs w:val="28"/>
        </w:rPr>
        <w:t>Методологической основой диссертации является диалектический метод познания и системный подход к изучению экономических явлений;</w:t>
      </w:r>
      <w:r>
        <w:rPr>
          <w:rStyle w:val="apple-converted-space"/>
          <w:sz w:val="27"/>
          <w:szCs w:val="27"/>
        </w:rPr>
        <w:t> </w:t>
      </w:r>
      <w:r>
        <w:rPr>
          <w:rStyle w:val="notranslate"/>
          <w:sz w:val="28"/>
          <w:szCs w:val="28"/>
        </w:rPr>
        <w:t>теоретической базой - положения современной экономической теории, научные труды отечественных и зарубежных ученых, посвященные проблемам формирования основных средств предприятий агросферы.</w:t>
      </w:r>
    </w:p>
    <w:p w:rsidR="00962CB3" w:rsidRDefault="00962CB3" w:rsidP="00962CB3">
      <w:pPr>
        <w:pStyle w:val="affffffff5"/>
        <w:spacing w:before="0" w:after="0" w:line="360" w:lineRule="auto"/>
        <w:ind w:firstLine="709"/>
        <w:jc w:val="both"/>
        <w:rPr>
          <w:sz w:val="27"/>
          <w:szCs w:val="27"/>
        </w:rPr>
      </w:pPr>
      <w:r>
        <w:rPr>
          <w:rStyle w:val="notranslate"/>
          <w:sz w:val="28"/>
          <w:szCs w:val="28"/>
        </w:rPr>
        <w:t>В ходе исследования использованы такие методы, как: монографический метод - для исследования содержания и сущности понятий «организационно-экономический механизм», «источники формирования основных средств»;</w:t>
      </w:r>
      <w:r>
        <w:rPr>
          <w:rStyle w:val="apple-converted-space"/>
          <w:sz w:val="27"/>
          <w:szCs w:val="27"/>
        </w:rPr>
        <w:t> </w:t>
      </w:r>
      <w:r>
        <w:rPr>
          <w:rStyle w:val="notranslate"/>
          <w:sz w:val="28"/>
          <w:szCs w:val="28"/>
        </w:rPr>
        <w:t>исторический подход и ретроспективный анализ - для изучения процесса государственного регулирования амортизационной политики предприятий;</w:t>
      </w:r>
      <w:r>
        <w:rPr>
          <w:rStyle w:val="apple-converted-space"/>
          <w:sz w:val="27"/>
          <w:szCs w:val="27"/>
        </w:rPr>
        <w:t> </w:t>
      </w:r>
      <w:r>
        <w:rPr>
          <w:rStyle w:val="notranslate"/>
          <w:sz w:val="28"/>
          <w:szCs w:val="28"/>
        </w:rPr>
        <w:t>статистические методы исследований - для определения общих тенденций динамики состояния, обеспеченности предприятий агросферы основными средствами и эффективности их использования;</w:t>
      </w:r>
      <w:r>
        <w:rPr>
          <w:rStyle w:val="apple-converted-space"/>
          <w:sz w:val="27"/>
          <w:szCs w:val="27"/>
        </w:rPr>
        <w:t> </w:t>
      </w:r>
      <w:r>
        <w:rPr>
          <w:rStyle w:val="notranslate"/>
          <w:sz w:val="28"/>
          <w:szCs w:val="28"/>
        </w:rPr>
        <w:t>корреляционный анализ - для изучения влияния размеров и организационно-правовой формы предприятий на эффективность использования основных средств в них;</w:t>
      </w:r>
      <w:r>
        <w:rPr>
          <w:rStyle w:val="apple-converted-space"/>
          <w:sz w:val="27"/>
          <w:szCs w:val="27"/>
        </w:rPr>
        <w:t> </w:t>
      </w:r>
      <w:r>
        <w:rPr>
          <w:rStyle w:val="notranslate"/>
          <w:sz w:val="28"/>
          <w:szCs w:val="28"/>
        </w:rPr>
        <w:t>метод экспертных оценок - для оценки риска функционирования организационно-экономического механизма формирования основных средств предприятий агросферы, стратегии формирования амортизационной политики предприятий;</w:t>
      </w:r>
      <w:r>
        <w:rPr>
          <w:rStyle w:val="apple-converted-space"/>
          <w:sz w:val="27"/>
          <w:szCs w:val="27"/>
        </w:rPr>
        <w:t> </w:t>
      </w:r>
      <w:r>
        <w:rPr>
          <w:rStyle w:val="notranslate"/>
          <w:sz w:val="28"/>
          <w:szCs w:val="28"/>
        </w:rPr>
        <w:t>метод парных сравнений на основе многомерного шкалирования - для ранжирования степени влияния рисков на функционирование организационно-экономического механизма формирования основных средств предприятий;</w:t>
      </w:r>
      <w:r>
        <w:rPr>
          <w:rStyle w:val="apple-converted-space"/>
          <w:sz w:val="27"/>
          <w:szCs w:val="27"/>
        </w:rPr>
        <w:t> </w:t>
      </w:r>
      <w:r>
        <w:rPr>
          <w:rStyle w:val="notranslate"/>
          <w:sz w:val="28"/>
          <w:szCs w:val="28"/>
        </w:rPr>
        <w:t xml:space="preserve">метод коэффициентов - для оценки уровня риска </w:t>
      </w:r>
      <w:r>
        <w:rPr>
          <w:rStyle w:val="notranslate"/>
          <w:sz w:val="28"/>
          <w:szCs w:val="28"/>
        </w:rPr>
        <w:lastRenderedPageBreak/>
        <w:t>функционирования организационно-экономического механизма формирования основных средств в предприятиях различных организационно-правовых форм;</w:t>
      </w:r>
      <w:r>
        <w:rPr>
          <w:rStyle w:val="apple-converted-space"/>
          <w:sz w:val="27"/>
          <w:szCs w:val="27"/>
        </w:rPr>
        <w:t> </w:t>
      </w:r>
      <w:r>
        <w:rPr>
          <w:rStyle w:val="notranslate"/>
          <w:sz w:val="28"/>
          <w:szCs w:val="28"/>
        </w:rPr>
        <w:t>структурный подход - для разработки графической модели организационно-экономического механизма формирования основных средств, метод приоритетов - для определения стратегии формирования основных средств предприятия.</w:t>
      </w:r>
    </w:p>
    <w:p w:rsidR="00962CB3" w:rsidRDefault="00962CB3" w:rsidP="00962CB3">
      <w:pPr>
        <w:pStyle w:val="affffffff5"/>
        <w:spacing w:before="0" w:after="0" w:line="360" w:lineRule="auto"/>
        <w:ind w:firstLine="709"/>
        <w:jc w:val="both"/>
        <w:rPr>
          <w:sz w:val="27"/>
          <w:szCs w:val="27"/>
        </w:rPr>
      </w:pPr>
      <w:r>
        <w:rPr>
          <w:rStyle w:val="notranslate"/>
          <w:sz w:val="28"/>
          <w:szCs w:val="28"/>
        </w:rPr>
        <w:t>Информационной базой исследования являются законодательные и нормативно-правовые акты Украины, официальные материалы Государственной службы статистики Украины, монографическая литература, научная периодика, научные разработки ученых, результаты личного исследования и т.д.</w:t>
      </w:r>
    </w:p>
    <w:p w:rsidR="00962CB3" w:rsidRDefault="00962CB3" w:rsidP="00962CB3">
      <w:pPr>
        <w:pStyle w:val="affffffff5"/>
        <w:spacing w:before="0" w:after="0" w:line="360" w:lineRule="auto"/>
        <w:ind w:firstLine="709"/>
        <w:jc w:val="both"/>
        <w:rPr>
          <w:rStyle w:val="notranslate"/>
          <w:sz w:val="28"/>
          <w:szCs w:val="28"/>
          <w:lang w:val="uk-UA"/>
        </w:rPr>
      </w:pPr>
      <w:r>
        <w:rPr>
          <w:rStyle w:val="notranslate"/>
          <w:b/>
          <w:bCs/>
          <w:sz w:val="28"/>
          <w:szCs w:val="28"/>
        </w:rPr>
        <w:t>Научная новизна</w:t>
      </w:r>
      <w:r>
        <w:rPr>
          <w:rStyle w:val="apple-converted-space"/>
          <w:b/>
          <w:bCs/>
          <w:sz w:val="28"/>
          <w:szCs w:val="28"/>
        </w:rPr>
        <w:t> </w:t>
      </w:r>
      <w:r>
        <w:rPr>
          <w:rStyle w:val="notranslate"/>
          <w:b/>
          <w:bCs/>
          <w:sz w:val="28"/>
          <w:szCs w:val="28"/>
        </w:rPr>
        <w:t>диссертационного</w:t>
      </w:r>
      <w:r>
        <w:rPr>
          <w:rStyle w:val="apple-converted-space"/>
          <w:sz w:val="27"/>
          <w:szCs w:val="27"/>
        </w:rPr>
        <w:t> </w:t>
      </w:r>
      <w:r>
        <w:rPr>
          <w:rStyle w:val="notranslate"/>
          <w:sz w:val="28"/>
          <w:szCs w:val="28"/>
        </w:rPr>
        <w:t>исследования заключается в обосновании теоретико-методических основ и разработке практических рекомендаций по стратегическому планированию и регулирования инвестиций в формирование основных средств предприятий агросферы.</w:t>
      </w:r>
      <w:r>
        <w:rPr>
          <w:sz w:val="27"/>
          <w:szCs w:val="27"/>
        </w:rPr>
        <w:t xml:space="preserve"> </w:t>
      </w:r>
      <w:r>
        <w:rPr>
          <w:rStyle w:val="notranslate"/>
          <w:sz w:val="28"/>
          <w:szCs w:val="28"/>
        </w:rPr>
        <w:t xml:space="preserve">Научная новизна важнейших результатов исследования заключается в </w:t>
      </w:r>
    </w:p>
    <w:p w:rsidR="00962CB3" w:rsidRDefault="00962CB3" w:rsidP="00962CB3">
      <w:pPr>
        <w:pStyle w:val="affffffff5"/>
        <w:spacing w:before="0" w:after="0" w:line="360" w:lineRule="auto"/>
        <w:jc w:val="both"/>
        <w:rPr>
          <w:sz w:val="27"/>
          <w:szCs w:val="27"/>
        </w:rPr>
      </w:pPr>
      <w:r>
        <w:rPr>
          <w:rStyle w:val="notranslate"/>
          <w:sz w:val="28"/>
          <w:szCs w:val="28"/>
        </w:rPr>
        <w:t>следующем:</w:t>
      </w:r>
    </w:p>
    <w:p w:rsidR="00962CB3" w:rsidRDefault="00962CB3" w:rsidP="00962CB3">
      <w:pPr>
        <w:pStyle w:val="affffffff5"/>
        <w:spacing w:before="0" w:after="0" w:line="360" w:lineRule="auto"/>
        <w:ind w:firstLine="709"/>
        <w:jc w:val="both"/>
        <w:rPr>
          <w:sz w:val="27"/>
          <w:szCs w:val="27"/>
        </w:rPr>
      </w:pPr>
      <w:r>
        <w:rPr>
          <w:rStyle w:val="notranslate"/>
          <w:i/>
          <w:iCs/>
          <w:sz w:val="28"/>
          <w:szCs w:val="28"/>
        </w:rPr>
        <w:t>впервые:</w:t>
      </w:r>
    </w:p>
    <w:p w:rsidR="00962CB3" w:rsidRDefault="00962CB3" w:rsidP="00962CB3">
      <w:pPr>
        <w:pStyle w:val="affffffff5"/>
        <w:spacing w:before="0" w:after="0" w:line="360" w:lineRule="auto"/>
        <w:ind w:firstLine="709"/>
        <w:jc w:val="both"/>
        <w:rPr>
          <w:sz w:val="27"/>
          <w:szCs w:val="27"/>
        </w:rPr>
      </w:pPr>
      <w:r>
        <w:rPr>
          <w:rStyle w:val="notranslate"/>
          <w:sz w:val="28"/>
          <w:szCs w:val="28"/>
        </w:rPr>
        <w:t>- разработана концепция организационно-экономического механизма стратегического планирования и управления формированием основных средств предприятий агросферы на основе структурного подхода к определению составляющих его - управляющей и управляемой систем, и информационных потоков между ними, что позволяет обеспечить эффективность их использования;</w:t>
      </w:r>
    </w:p>
    <w:p w:rsidR="00962CB3" w:rsidRDefault="00962CB3" w:rsidP="00962CB3">
      <w:pPr>
        <w:pStyle w:val="affffffff5"/>
        <w:spacing w:before="0" w:after="0" w:line="360" w:lineRule="auto"/>
        <w:ind w:firstLine="709"/>
        <w:jc w:val="both"/>
        <w:rPr>
          <w:sz w:val="27"/>
          <w:szCs w:val="27"/>
        </w:rPr>
      </w:pPr>
      <w:r>
        <w:rPr>
          <w:rStyle w:val="notranslate"/>
          <w:i/>
          <w:iCs/>
          <w:sz w:val="28"/>
          <w:szCs w:val="28"/>
        </w:rPr>
        <w:t>усовершенствована:</w:t>
      </w:r>
    </w:p>
    <w:p w:rsidR="00962CB3" w:rsidRDefault="00962CB3" w:rsidP="00962CB3">
      <w:pPr>
        <w:pStyle w:val="affffffff5"/>
        <w:spacing w:before="0" w:after="0" w:line="360" w:lineRule="auto"/>
        <w:ind w:firstLine="709"/>
        <w:jc w:val="both"/>
        <w:rPr>
          <w:sz w:val="27"/>
          <w:szCs w:val="27"/>
        </w:rPr>
      </w:pPr>
      <w:r>
        <w:rPr>
          <w:rStyle w:val="notranslate"/>
          <w:sz w:val="28"/>
          <w:szCs w:val="28"/>
        </w:rPr>
        <w:t>- методический подход к выбору стратегии инвестирования в воспроизводство основных средств предприятий агросферы, который, в отличие от существующих, позволяет учесть инвестиционные возможности предприятия и сформировать стратегические направления его деятельности;</w:t>
      </w:r>
    </w:p>
    <w:p w:rsidR="00962CB3" w:rsidRDefault="00962CB3" w:rsidP="00962CB3">
      <w:pPr>
        <w:pStyle w:val="affffffff5"/>
        <w:spacing w:before="0" w:after="0" w:line="360" w:lineRule="auto"/>
        <w:ind w:firstLine="709"/>
        <w:jc w:val="both"/>
        <w:rPr>
          <w:sz w:val="27"/>
          <w:szCs w:val="27"/>
        </w:rPr>
      </w:pPr>
      <w:r w:rsidRPr="006D2C28">
        <w:rPr>
          <w:rStyle w:val="notranslate"/>
          <w:sz w:val="28"/>
          <w:szCs w:val="28"/>
        </w:rPr>
        <w:t>- технология обоснования стратегического направления формирования амортизационной политики предприятий агросферы, ориентированной в соотве</w:t>
      </w:r>
      <w:r>
        <w:rPr>
          <w:rStyle w:val="notranslate"/>
          <w:sz w:val="28"/>
          <w:szCs w:val="28"/>
        </w:rPr>
        <w:t>тствии с приоритетными признаками</w:t>
      </w:r>
      <w:r w:rsidRPr="006D2C28">
        <w:rPr>
          <w:rStyle w:val="notranslate"/>
          <w:sz w:val="28"/>
          <w:szCs w:val="28"/>
        </w:rPr>
        <w:t xml:space="preserve"> и основанной на сочетании м</w:t>
      </w:r>
      <w:r>
        <w:rPr>
          <w:rStyle w:val="notranslate"/>
          <w:sz w:val="28"/>
          <w:szCs w:val="28"/>
        </w:rPr>
        <w:t xml:space="preserve">етодов </w:t>
      </w:r>
      <w:r>
        <w:rPr>
          <w:rStyle w:val="notranslate"/>
          <w:sz w:val="28"/>
          <w:szCs w:val="28"/>
        </w:rPr>
        <w:lastRenderedPageBreak/>
        <w:t>амортизации, обеспечивающих</w:t>
      </w:r>
      <w:r w:rsidRPr="006D2C28">
        <w:rPr>
          <w:rStyle w:val="notranslate"/>
          <w:sz w:val="28"/>
          <w:szCs w:val="28"/>
        </w:rPr>
        <w:t xml:space="preserve"> оптимизацию процесса воспроизводства основных средств</w:t>
      </w:r>
      <w:r>
        <w:rPr>
          <w:rStyle w:val="notranslate"/>
          <w:sz w:val="28"/>
          <w:szCs w:val="28"/>
          <w:shd w:val="clear" w:color="auto" w:fill="E6ECF9"/>
        </w:rPr>
        <w:t>;</w:t>
      </w:r>
    </w:p>
    <w:p w:rsidR="00962CB3" w:rsidRDefault="00962CB3" w:rsidP="00962CB3">
      <w:pPr>
        <w:pStyle w:val="affffffff5"/>
        <w:spacing w:before="0" w:after="0" w:line="360" w:lineRule="auto"/>
        <w:ind w:firstLine="709"/>
        <w:jc w:val="both"/>
        <w:rPr>
          <w:sz w:val="27"/>
          <w:szCs w:val="27"/>
        </w:rPr>
      </w:pPr>
      <w:r>
        <w:rPr>
          <w:rStyle w:val="notranslate"/>
          <w:sz w:val="28"/>
          <w:szCs w:val="28"/>
        </w:rPr>
        <w:t>- научно-методический подход к разработке амортизационной политики предприятий агросферы, основанный на ее роли в обеспечении источников формирования основных средств и влиянии на финансовый результат работы предприятия, расширяющей область управленческого воздействия в обеспечении воспроизводства основных средств;</w:t>
      </w:r>
    </w:p>
    <w:p w:rsidR="00962CB3" w:rsidRDefault="00962CB3" w:rsidP="00962CB3">
      <w:pPr>
        <w:pStyle w:val="affffffff5"/>
        <w:spacing w:before="0" w:after="0" w:line="360" w:lineRule="auto"/>
        <w:ind w:firstLine="709"/>
        <w:jc w:val="both"/>
        <w:rPr>
          <w:sz w:val="27"/>
          <w:szCs w:val="27"/>
        </w:rPr>
      </w:pPr>
      <w:r>
        <w:rPr>
          <w:rStyle w:val="notranslate"/>
          <w:i/>
          <w:iCs/>
          <w:sz w:val="28"/>
          <w:szCs w:val="28"/>
        </w:rPr>
        <w:t>получили дальнейшее</w:t>
      </w:r>
      <w:r>
        <w:rPr>
          <w:rStyle w:val="apple-converted-space"/>
          <w:i/>
          <w:iCs/>
          <w:sz w:val="28"/>
          <w:szCs w:val="28"/>
        </w:rPr>
        <w:t> </w:t>
      </w:r>
      <w:r>
        <w:rPr>
          <w:rStyle w:val="notranslate"/>
          <w:i/>
          <w:iCs/>
          <w:sz w:val="28"/>
          <w:szCs w:val="28"/>
        </w:rPr>
        <w:t>развитие:</w:t>
      </w:r>
    </w:p>
    <w:p w:rsidR="00962CB3" w:rsidRDefault="00962CB3" w:rsidP="00962CB3">
      <w:pPr>
        <w:pStyle w:val="affffffff5"/>
        <w:spacing w:before="0" w:after="0" w:line="360" w:lineRule="auto"/>
        <w:ind w:firstLine="709"/>
        <w:jc w:val="both"/>
        <w:rPr>
          <w:sz w:val="27"/>
          <w:szCs w:val="27"/>
        </w:rPr>
      </w:pPr>
      <w:r>
        <w:rPr>
          <w:rStyle w:val="notranslate"/>
          <w:sz w:val="28"/>
          <w:szCs w:val="28"/>
        </w:rPr>
        <w:t>- понятийно-категориальный аппарат экономической науки в части уточнения содержания и сущности понятий «организационно-экономический механизм», «источники формирования основных средств» в отношении субъектов хозяйствования аграрной сферы с учетом специфики процессов воспроизводства в отрасли;</w:t>
      </w:r>
    </w:p>
    <w:p w:rsidR="00962CB3" w:rsidRDefault="00962CB3" w:rsidP="00962CB3">
      <w:pPr>
        <w:pStyle w:val="affffffff5"/>
        <w:spacing w:before="0" w:after="0" w:line="360" w:lineRule="auto"/>
        <w:ind w:firstLine="709"/>
        <w:jc w:val="both"/>
        <w:rPr>
          <w:rStyle w:val="notranslate"/>
          <w:sz w:val="28"/>
          <w:szCs w:val="28"/>
          <w:lang w:val="uk-UA"/>
        </w:rPr>
      </w:pPr>
      <w:r>
        <w:rPr>
          <w:rStyle w:val="notranslate"/>
          <w:sz w:val="28"/>
          <w:szCs w:val="28"/>
        </w:rPr>
        <w:t xml:space="preserve">- концепция реализации основных управленческих функций в процессе </w:t>
      </w:r>
    </w:p>
    <w:p w:rsidR="00962CB3" w:rsidRDefault="00962CB3" w:rsidP="00962CB3">
      <w:pPr>
        <w:pStyle w:val="affffffff5"/>
        <w:spacing w:before="0" w:after="0" w:line="360" w:lineRule="auto"/>
        <w:jc w:val="both"/>
        <w:rPr>
          <w:sz w:val="27"/>
          <w:szCs w:val="27"/>
        </w:rPr>
      </w:pPr>
      <w:r>
        <w:rPr>
          <w:rStyle w:val="notranslate"/>
          <w:sz w:val="28"/>
          <w:szCs w:val="28"/>
        </w:rPr>
        <w:t>формирования и реализации амортизационной политики предприятий агросферы, основана на понимании ее как одного из объектов в системе стратегического управления предприятием, что позволит обеспечить формирование источников воспроизводства основных средств;</w:t>
      </w:r>
    </w:p>
    <w:p w:rsidR="00962CB3" w:rsidRDefault="00962CB3" w:rsidP="00962CB3">
      <w:pPr>
        <w:pStyle w:val="affffffff5"/>
        <w:spacing w:before="0" w:after="0" w:line="360" w:lineRule="auto"/>
        <w:ind w:firstLine="709"/>
        <w:jc w:val="both"/>
        <w:rPr>
          <w:sz w:val="27"/>
          <w:szCs w:val="27"/>
        </w:rPr>
      </w:pPr>
      <w:r>
        <w:rPr>
          <w:rStyle w:val="notranslate"/>
          <w:sz w:val="28"/>
          <w:szCs w:val="28"/>
        </w:rPr>
        <w:t>- алгоритм выбора стратегии воспроизводства основных фондов аграрных предприятий, который обеспечивает оптимизацию соотношения внутренних и внешних источников финансирования инвестиционной деятельности;</w:t>
      </w:r>
    </w:p>
    <w:p w:rsidR="00962CB3" w:rsidRDefault="00962CB3" w:rsidP="00962CB3">
      <w:pPr>
        <w:pStyle w:val="affffffff5"/>
        <w:spacing w:before="0" w:after="0" w:line="360" w:lineRule="auto"/>
        <w:ind w:firstLine="709"/>
        <w:jc w:val="both"/>
        <w:rPr>
          <w:sz w:val="27"/>
          <w:szCs w:val="27"/>
        </w:rPr>
      </w:pPr>
      <w:r>
        <w:rPr>
          <w:rStyle w:val="notranslate"/>
          <w:sz w:val="28"/>
          <w:szCs w:val="28"/>
        </w:rPr>
        <w:t>- методические основы оценки факторов, определяющих стратегические направления действия организационно-экономического механизма формирования основных средств предприятий агросферы, что дает возможность оптимизировать процессы инвестирования в воспроизводство основных средств.</w:t>
      </w:r>
    </w:p>
    <w:p w:rsidR="00962CB3" w:rsidRDefault="00962CB3" w:rsidP="00962CB3">
      <w:pPr>
        <w:pStyle w:val="affffffff5"/>
        <w:spacing w:before="0" w:after="0" w:line="360" w:lineRule="auto"/>
        <w:ind w:firstLine="709"/>
        <w:jc w:val="both"/>
        <w:rPr>
          <w:sz w:val="27"/>
          <w:szCs w:val="27"/>
        </w:rPr>
      </w:pPr>
      <w:r>
        <w:rPr>
          <w:rStyle w:val="notranslate"/>
          <w:b/>
          <w:bCs/>
          <w:sz w:val="28"/>
          <w:szCs w:val="28"/>
        </w:rPr>
        <w:t>Практическое значение полученных результатов</w:t>
      </w:r>
      <w:r>
        <w:rPr>
          <w:rStyle w:val="apple-converted-space"/>
          <w:sz w:val="27"/>
          <w:szCs w:val="27"/>
        </w:rPr>
        <w:t> </w:t>
      </w:r>
      <w:r>
        <w:rPr>
          <w:rStyle w:val="notranslate"/>
          <w:sz w:val="28"/>
          <w:szCs w:val="28"/>
        </w:rPr>
        <w:t xml:space="preserve">заключается в возможности использования теоретико-методических разработок и практических рекомендаций по стратегическому планированию и регулирования инвестиций в формирование основных средств предприятий агросферы органами власти различных уровней при разработке государственных и </w:t>
      </w:r>
      <w:r>
        <w:rPr>
          <w:rStyle w:val="notranslate"/>
          <w:sz w:val="28"/>
          <w:szCs w:val="28"/>
        </w:rPr>
        <w:lastRenderedPageBreak/>
        <w:t>региональных стратегических программ социально-экономического развития, в деятельности предприятий и организаций, в процессе подготовки специалистов.</w:t>
      </w:r>
    </w:p>
    <w:p w:rsidR="00962CB3" w:rsidRDefault="00962CB3" w:rsidP="00962CB3">
      <w:pPr>
        <w:pStyle w:val="affffffff5"/>
        <w:spacing w:before="0" w:after="0" w:line="360" w:lineRule="auto"/>
        <w:ind w:firstLine="709"/>
        <w:jc w:val="both"/>
        <w:rPr>
          <w:sz w:val="27"/>
          <w:szCs w:val="27"/>
        </w:rPr>
      </w:pPr>
      <w:r>
        <w:rPr>
          <w:rStyle w:val="notranslate"/>
          <w:sz w:val="28"/>
          <w:szCs w:val="28"/>
        </w:rPr>
        <w:t>Основные положения и результаты исследования используются в практической деятельности: Министерства аграрной политики и продовольствия АР</w:t>
      </w:r>
      <w:r>
        <w:rPr>
          <w:rStyle w:val="apple-converted-space"/>
          <w:sz w:val="27"/>
          <w:szCs w:val="27"/>
        </w:rPr>
        <w:t> </w:t>
      </w:r>
      <w:r>
        <w:rPr>
          <w:rStyle w:val="notranslate"/>
          <w:sz w:val="28"/>
          <w:szCs w:val="28"/>
        </w:rPr>
        <w:t>Крым (справка 03/0085-23 от 23.01.2013</w:t>
      </w:r>
      <w:r>
        <w:rPr>
          <w:rStyle w:val="apple-converted-space"/>
          <w:sz w:val="27"/>
          <w:szCs w:val="27"/>
        </w:rPr>
        <w:t> </w:t>
      </w:r>
      <w:r>
        <w:rPr>
          <w:rStyle w:val="notranslate"/>
          <w:sz w:val="28"/>
          <w:szCs w:val="28"/>
        </w:rPr>
        <w:t>г.);</w:t>
      </w:r>
      <w:r>
        <w:rPr>
          <w:rStyle w:val="apple-converted-space"/>
          <w:sz w:val="27"/>
          <w:szCs w:val="27"/>
        </w:rPr>
        <w:t> </w:t>
      </w:r>
      <w:r>
        <w:rPr>
          <w:rStyle w:val="notranslate"/>
          <w:sz w:val="28"/>
          <w:szCs w:val="28"/>
        </w:rPr>
        <w:t>ООО «Сенокосное-Агро» (справка №</w:t>
      </w:r>
      <w:r>
        <w:rPr>
          <w:rStyle w:val="apple-converted-space"/>
          <w:sz w:val="27"/>
          <w:szCs w:val="27"/>
        </w:rPr>
        <w:t> </w:t>
      </w:r>
      <w:r>
        <w:rPr>
          <w:rStyle w:val="notranslate"/>
          <w:sz w:val="28"/>
          <w:szCs w:val="28"/>
        </w:rPr>
        <w:t>104 от 10.04.2013</w:t>
      </w:r>
      <w:r>
        <w:rPr>
          <w:rStyle w:val="apple-converted-space"/>
          <w:sz w:val="27"/>
          <w:szCs w:val="27"/>
        </w:rPr>
        <w:t> </w:t>
      </w:r>
      <w:r>
        <w:rPr>
          <w:rStyle w:val="notranslate"/>
          <w:sz w:val="28"/>
          <w:szCs w:val="28"/>
        </w:rPr>
        <w:t>г.);</w:t>
      </w:r>
      <w:r>
        <w:rPr>
          <w:rStyle w:val="apple-converted-space"/>
          <w:sz w:val="27"/>
          <w:szCs w:val="27"/>
        </w:rPr>
        <w:t> </w:t>
      </w:r>
      <w:r>
        <w:rPr>
          <w:rStyle w:val="notranslate"/>
          <w:sz w:val="28"/>
          <w:szCs w:val="28"/>
        </w:rPr>
        <w:t>ПАО «Партизан» (справка № 217 от 26.09.2013</w:t>
      </w:r>
      <w:r>
        <w:rPr>
          <w:rStyle w:val="apple-converted-space"/>
          <w:sz w:val="27"/>
          <w:szCs w:val="27"/>
        </w:rPr>
        <w:t> </w:t>
      </w:r>
      <w:r>
        <w:rPr>
          <w:rStyle w:val="notranslate"/>
          <w:sz w:val="28"/>
          <w:szCs w:val="28"/>
        </w:rPr>
        <w:t>г.);</w:t>
      </w:r>
      <w:r>
        <w:rPr>
          <w:rStyle w:val="apple-converted-space"/>
          <w:sz w:val="27"/>
          <w:szCs w:val="27"/>
        </w:rPr>
        <w:t> </w:t>
      </w:r>
      <w:r>
        <w:rPr>
          <w:rStyle w:val="notranslate"/>
          <w:sz w:val="28"/>
          <w:szCs w:val="28"/>
        </w:rPr>
        <w:t>ГП «Учебно-опытный племенной птицеводческий завод им.</w:t>
      </w:r>
      <w:r>
        <w:rPr>
          <w:rStyle w:val="apple-converted-space"/>
          <w:sz w:val="27"/>
          <w:szCs w:val="27"/>
        </w:rPr>
        <w:t> </w:t>
      </w:r>
      <w:r>
        <w:rPr>
          <w:rStyle w:val="notranslate"/>
          <w:sz w:val="28"/>
          <w:szCs w:val="28"/>
        </w:rPr>
        <w:t>Фрунзе НАУ Украина»</w:t>
      </w:r>
      <w:r>
        <w:rPr>
          <w:rStyle w:val="notranslate"/>
          <w:sz w:val="28"/>
          <w:szCs w:val="28"/>
          <w:lang w:val="uk-UA"/>
        </w:rPr>
        <w:t xml:space="preserve"> </w:t>
      </w:r>
      <w:r>
        <w:rPr>
          <w:rStyle w:val="notranslate"/>
          <w:sz w:val="28"/>
          <w:szCs w:val="28"/>
        </w:rPr>
        <w:t>(справка № 0537 от 20.05.2013</w:t>
      </w:r>
      <w:r>
        <w:rPr>
          <w:rStyle w:val="apple-converted-space"/>
          <w:sz w:val="27"/>
          <w:szCs w:val="27"/>
        </w:rPr>
        <w:t> </w:t>
      </w:r>
      <w:r>
        <w:rPr>
          <w:rStyle w:val="notranslate"/>
          <w:sz w:val="28"/>
          <w:szCs w:val="28"/>
        </w:rPr>
        <w:t>г.);</w:t>
      </w:r>
      <w:r>
        <w:rPr>
          <w:rStyle w:val="apple-converted-space"/>
          <w:sz w:val="27"/>
          <w:szCs w:val="27"/>
        </w:rPr>
        <w:t> </w:t>
      </w:r>
      <w:r>
        <w:rPr>
          <w:rStyle w:val="notranslate"/>
          <w:sz w:val="28"/>
          <w:szCs w:val="28"/>
        </w:rPr>
        <w:t>в учебном процессе Южного филиала Национального университета биоресурсов и природопользования Украины «Крымский агротехнологический университет» (справка № 276 от 19.03.2013</w:t>
      </w:r>
      <w:r>
        <w:rPr>
          <w:rStyle w:val="apple-converted-space"/>
          <w:sz w:val="27"/>
          <w:szCs w:val="27"/>
        </w:rPr>
        <w:t> </w:t>
      </w:r>
      <w:r>
        <w:rPr>
          <w:rStyle w:val="notranslate"/>
          <w:sz w:val="28"/>
          <w:szCs w:val="28"/>
        </w:rPr>
        <w:t>г.).</w:t>
      </w:r>
    </w:p>
    <w:p w:rsidR="00962CB3" w:rsidRDefault="00962CB3" w:rsidP="00962CB3">
      <w:pPr>
        <w:pStyle w:val="affffffff5"/>
        <w:spacing w:before="0" w:after="0" w:line="360" w:lineRule="auto"/>
        <w:ind w:firstLine="709"/>
        <w:jc w:val="both"/>
        <w:rPr>
          <w:sz w:val="27"/>
          <w:szCs w:val="27"/>
        </w:rPr>
      </w:pPr>
      <w:r>
        <w:rPr>
          <w:rStyle w:val="notranslate"/>
          <w:b/>
          <w:bCs/>
          <w:sz w:val="28"/>
          <w:szCs w:val="28"/>
        </w:rPr>
        <w:t>Личный вклад</w:t>
      </w:r>
      <w:r>
        <w:rPr>
          <w:rStyle w:val="apple-converted-space"/>
          <w:b/>
          <w:bCs/>
          <w:sz w:val="28"/>
          <w:szCs w:val="28"/>
        </w:rPr>
        <w:t> </w:t>
      </w:r>
      <w:r>
        <w:rPr>
          <w:rStyle w:val="notranslate"/>
          <w:b/>
          <w:bCs/>
          <w:sz w:val="28"/>
          <w:szCs w:val="28"/>
        </w:rPr>
        <w:t>соискателя.</w:t>
      </w:r>
      <w:r>
        <w:rPr>
          <w:rStyle w:val="apple-converted-space"/>
          <w:sz w:val="27"/>
          <w:szCs w:val="27"/>
        </w:rPr>
        <w:t> </w:t>
      </w:r>
      <w:r>
        <w:rPr>
          <w:rStyle w:val="notranslate"/>
          <w:sz w:val="28"/>
          <w:szCs w:val="28"/>
        </w:rPr>
        <w:t>Диссертация является самостоятельно выполненной научной работой, в которой изложен авторский подход к исследованию теоретических и практических аспектов стратегического планирования и регулирования инвестиций в формирование основных средств предприятий агросферы.</w:t>
      </w:r>
      <w:r>
        <w:rPr>
          <w:rStyle w:val="apple-converted-space"/>
          <w:sz w:val="27"/>
          <w:szCs w:val="27"/>
        </w:rPr>
        <w:t> </w:t>
      </w:r>
      <w:r>
        <w:rPr>
          <w:rStyle w:val="notranslate"/>
          <w:sz w:val="28"/>
          <w:szCs w:val="28"/>
        </w:rPr>
        <w:t>Научные положения, методические разработки, аналитические результаты, выводы и рекомендации, которые выносятся на защиту, разработаны автором самостоятельно.</w:t>
      </w:r>
    </w:p>
    <w:p w:rsidR="00962CB3" w:rsidRDefault="00962CB3" w:rsidP="00962CB3">
      <w:pPr>
        <w:pStyle w:val="affffffff5"/>
        <w:spacing w:before="0" w:after="0" w:line="360" w:lineRule="auto"/>
        <w:ind w:firstLine="709"/>
        <w:jc w:val="both"/>
        <w:rPr>
          <w:sz w:val="27"/>
          <w:szCs w:val="27"/>
        </w:rPr>
      </w:pPr>
      <w:r>
        <w:rPr>
          <w:rStyle w:val="notranslate"/>
          <w:b/>
          <w:bCs/>
          <w:sz w:val="28"/>
          <w:szCs w:val="28"/>
        </w:rPr>
        <w:t>Апробация результатов</w:t>
      </w:r>
      <w:r>
        <w:rPr>
          <w:rStyle w:val="apple-converted-space"/>
          <w:b/>
          <w:bCs/>
          <w:sz w:val="28"/>
          <w:szCs w:val="28"/>
        </w:rPr>
        <w:t> </w:t>
      </w:r>
      <w:r>
        <w:rPr>
          <w:rStyle w:val="notranslate"/>
          <w:b/>
          <w:bCs/>
          <w:sz w:val="28"/>
          <w:szCs w:val="28"/>
        </w:rPr>
        <w:t>диссертации.</w:t>
      </w:r>
      <w:r>
        <w:rPr>
          <w:rStyle w:val="apple-converted-space"/>
          <w:sz w:val="27"/>
          <w:szCs w:val="27"/>
        </w:rPr>
        <w:t> </w:t>
      </w:r>
      <w:r>
        <w:rPr>
          <w:rStyle w:val="notranslate"/>
          <w:sz w:val="28"/>
          <w:szCs w:val="28"/>
        </w:rPr>
        <w:t>Основные результаты исследования, выводы и рекомендации докладывались и обсуждались на международных научно-практических конференциях: Всеукраинская научно-практическая конференция, посвященная 15-летию кафедры учета и аудита «Актуальные проблемы и перспективы развития учета, анализа, финансов и аудита» (г.</w:t>
      </w:r>
      <w:r>
        <w:rPr>
          <w:rStyle w:val="apple-converted-space"/>
          <w:sz w:val="27"/>
          <w:szCs w:val="27"/>
        </w:rPr>
        <w:t> </w:t>
      </w:r>
      <w:r>
        <w:rPr>
          <w:rStyle w:val="notranslate"/>
          <w:sz w:val="28"/>
          <w:szCs w:val="28"/>
        </w:rPr>
        <w:t>Симферополь, 15 октября 2010</w:t>
      </w:r>
      <w:r>
        <w:rPr>
          <w:rStyle w:val="apple-converted-space"/>
          <w:sz w:val="27"/>
          <w:szCs w:val="27"/>
        </w:rPr>
        <w:t> </w:t>
      </w:r>
      <w:r>
        <w:rPr>
          <w:rStyle w:val="notranslate"/>
          <w:sz w:val="28"/>
          <w:szCs w:val="28"/>
        </w:rPr>
        <w:t>г.), IV Международный Форум молодых ученых «Рыночная трансформация экономики: состояние, проблемы, перспективы» (г.</w:t>
      </w:r>
      <w:r>
        <w:rPr>
          <w:rStyle w:val="apple-converted-space"/>
          <w:sz w:val="27"/>
          <w:szCs w:val="27"/>
        </w:rPr>
        <w:t> </w:t>
      </w:r>
      <w:r>
        <w:rPr>
          <w:rStyle w:val="notranslate"/>
          <w:sz w:val="28"/>
          <w:szCs w:val="28"/>
        </w:rPr>
        <w:t>Харьков, 12 мая 2010), Международная научно-практическая конференция «Актуальные вопросы экономических наук» (г.</w:t>
      </w:r>
      <w:r>
        <w:rPr>
          <w:rStyle w:val="apple-converted-space"/>
          <w:sz w:val="27"/>
          <w:szCs w:val="27"/>
        </w:rPr>
        <w:t> </w:t>
      </w:r>
      <w:r>
        <w:rPr>
          <w:rStyle w:val="notranslate"/>
          <w:sz w:val="28"/>
          <w:szCs w:val="28"/>
        </w:rPr>
        <w:t>Одесса, 8-9 июня 2012 г.), I Международная научно-практическая интернет-конференция «Проблемы и перспективы социально-экономического развития предприятий» (г.</w:t>
      </w:r>
      <w:r>
        <w:rPr>
          <w:rStyle w:val="apple-converted-space"/>
          <w:sz w:val="27"/>
          <w:szCs w:val="27"/>
        </w:rPr>
        <w:t> </w:t>
      </w:r>
      <w:r>
        <w:rPr>
          <w:rStyle w:val="notranslate"/>
          <w:sz w:val="28"/>
          <w:szCs w:val="28"/>
        </w:rPr>
        <w:t>Симферополь, 14-15 мая 2012г.).</w:t>
      </w:r>
    </w:p>
    <w:p w:rsidR="00962CB3" w:rsidRDefault="00962CB3" w:rsidP="00962CB3">
      <w:pPr>
        <w:pStyle w:val="affffffff5"/>
        <w:spacing w:before="0" w:after="0" w:line="360" w:lineRule="auto"/>
        <w:ind w:firstLine="709"/>
        <w:jc w:val="both"/>
        <w:rPr>
          <w:sz w:val="27"/>
          <w:szCs w:val="27"/>
        </w:rPr>
      </w:pPr>
      <w:r>
        <w:rPr>
          <w:rStyle w:val="notranslate"/>
          <w:b/>
          <w:bCs/>
          <w:sz w:val="28"/>
          <w:szCs w:val="28"/>
        </w:rPr>
        <w:t>Публикации исследования.</w:t>
      </w:r>
      <w:r>
        <w:rPr>
          <w:rStyle w:val="apple-converted-space"/>
          <w:sz w:val="27"/>
          <w:szCs w:val="27"/>
        </w:rPr>
        <w:t> </w:t>
      </w:r>
      <w:r>
        <w:rPr>
          <w:rStyle w:val="notranslate"/>
          <w:sz w:val="28"/>
          <w:szCs w:val="28"/>
        </w:rPr>
        <w:t xml:space="preserve">Основные результаты диссертации отражены в 11 научных работах, опубликованных автором, общим объемом 2,4 </w:t>
      </w:r>
      <w:r>
        <w:rPr>
          <w:rStyle w:val="notranslate"/>
          <w:sz w:val="28"/>
          <w:szCs w:val="28"/>
        </w:rPr>
        <w:lastRenderedPageBreak/>
        <w:t>усл.</w:t>
      </w:r>
      <w:r>
        <w:rPr>
          <w:rStyle w:val="apple-converted-space"/>
          <w:sz w:val="27"/>
          <w:szCs w:val="27"/>
        </w:rPr>
        <w:t> </w:t>
      </w:r>
      <w:r>
        <w:rPr>
          <w:rStyle w:val="notranslate"/>
          <w:sz w:val="28"/>
          <w:szCs w:val="28"/>
        </w:rPr>
        <w:t>печать.</w:t>
      </w:r>
      <w:r>
        <w:rPr>
          <w:rStyle w:val="apple-converted-space"/>
          <w:sz w:val="27"/>
          <w:szCs w:val="27"/>
        </w:rPr>
        <w:t> </w:t>
      </w:r>
      <w:r>
        <w:rPr>
          <w:rStyle w:val="notranslate"/>
          <w:sz w:val="28"/>
          <w:szCs w:val="28"/>
        </w:rPr>
        <w:t>л., в том числе лично автору принадлежит 2,2 усл.</w:t>
      </w:r>
      <w:r>
        <w:rPr>
          <w:rStyle w:val="apple-converted-space"/>
          <w:sz w:val="27"/>
          <w:szCs w:val="27"/>
        </w:rPr>
        <w:t> </w:t>
      </w:r>
      <w:r>
        <w:rPr>
          <w:rStyle w:val="notranslate"/>
          <w:sz w:val="28"/>
          <w:szCs w:val="28"/>
        </w:rPr>
        <w:t>печать.</w:t>
      </w:r>
      <w:r>
        <w:rPr>
          <w:rStyle w:val="apple-converted-space"/>
          <w:sz w:val="27"/>
          <w:szCs w:val="27"/>
        </w:rPr>
        <w:t> </w:t>
      </w:r>
      <w:r>
        <w:rPr>
          <w:rStyle w:val="notranslate"/>
          <w:sz w:val="28"/>
          <w:szCs w:val="28"/>
        </w:rPr>
        <w:t>л.</w:t>
      </w:r>
      <w:r>
        <w:rPr>
          <w:rStyle w:val="apple-converted-space"/>
          <w:sz w:val="27"/>
          <w:szCs w:val="27"/>
        </w:rPr>
        <w:t> </w:t>
      </w:r>
      <w:r>
        <w:rPr>
          <w:rStyle w:val="notranslate"/>
          <w:sz w:val="28"/>
          <w:szCs w:val="28"/>
        </w:rPr>
        <w:t>В профессиональных ведущих изданиях опубликовано 6 статей объемом 1,9 усл.</w:t>
      </w:r>
      <w:r>
        <w:rPr>
          <w:rStyle w:val="apple-converted-space"/>
          <w:sz w:val="27"/>
          <w:szCs w:val="27"/>
        </w:rPr>
        <w:t> </w:t>
      </w:r>
      <w:r>
        <w:rPr>
          <w:rStyle w:val="notranslate"/>
          <w:sz w:val="28"/>
          <w:szCs w:val="28"/>
        </w:rPr>
        <w:t>печать.</w:t>
      </w:r>
      <w:r>
        <w:rPr>
          <w:rStyle w:val="apple-converted-space"/>
          <w:sz w:val="27"/>
          <w:szCs w:val="27"/>
        </w:rPr>
        <w:t> </w:t>
      </w:r>
      <w:r>
        <w:rPr>
          <w:rStyle w:val="notranslate"/>
          <w:sz w:val="28"/>
          <w:szCs w:val="28"/>
        </w:rPr>
        <w:t>л.</w:t>
      </w:r>
    </w:p>
    <w:p w:rsidR="009A6EC3" w:rsidRDefault="00962CB3" w:rsidP="00962CB3">
      <w:pPr>
        <w:jc w:val="both"/>
        <w:rPr>
          <w:rStyle w:val="notranslate"/>
          <w:color w:val="000000"/>
          <w:sz w:val="28"/>
          <w:szCs w:val="28"/>
        </w:rPr>
      </w:pPr>
      <w:r>
        <w:rPr>
          <w:rStyle w:val="notranslate"/>
          <w:b/>
          <w:bCs/>
          <w:color w:val="000000"/>
          <w:sz w:val="28"/>
          <w:szCs w:val="28"/>
        </w:rPr>
        <w:t>Объем и структура</w:t>
      </w:r>
      <w:r>
        <w:rPr>
          <w:rStyle w:val="apple-converted-space"/>
          <w:b/>
          <w:bCs/>
          <w:color w:val="000000"/>
          <w:sz w:val="28"/>
          <w:szCs w:val="28"/>
        </w:rPr>
        <w:t> </w:t>
      </w:r>
      <w:r>
        <w:rPr>
          <w:rStyle w:val="notranslate"/>
          <w:b/>
          <w:bCs/>
          <w:color w:val="000000"/>
          <w:sz w:val="28"/>
          <w:szCs w:val="28"/>
        </w:rPr>
        <w:t>диссертации.</w:t>
      </w:r>
      <w:r>
        <w:rPr>
          <w:rStyle w:val="apple-converted-space"/>
          <w:color w:val="000000"/>
          <w:sz w:val="27"/>
          <w:szCs w:val="27"/>
        </w:rPr>
        <w:t> </w:t>
      </w:r>
      <w:r>
        <w:rPr>
          <w:rStyle w:val="notranslate"/>
          <w:color w:val="000000"/>
          <w:sz w:val="28"/>
          <w:szCs w:val="28"/>
        </w:rPr>
        <w:t>Диссертация состоит из введения, трех глав, заключения, списка использованных источников.</w:t>
      </w:r>
      <w:r>
        <w:rPr>
          <w:rStyle w:val="apple-converted-space"/>
          <w:color w:val="000000"/>
          <w:sz w:val="27"/>
          <w:szCs w:val="27"/>
        </w:rPr>
        <w:t> </w:t>
      </w:r>
      <w:r>
        <w:rPr>
          <w:rStyle w:val="notranslate"/>
          <w:color w:val="000000"/>
          <w:sz w:val="28"/>
          <w:szCs w:val="28"/>
        </w:rPr>
        <w:t>Общий объем диссертации составляет 175 страниц.</w:t>
      </w:r>
      <w:r>
        <w:rPr>
          <w:rStyle w:val="apple-converted-space"/>
          <w:color w:val="000000"/>
          <w:sz w:val="27"/>
          <w:szCs w:val="27"/>
        </w:rPr>
        <w:t> </w:t>
      </w:r>
      <w:r>
        <w:rPr>
          <w:rStyle w:val="notranslate"/>
          <w:color w:val="000000"/>
          <w:sz w:val="28"/>
          <w:szCs w:val="28"/>
        </w:rPr>
        <w:t>Работа содержит 21 таблицу и 16 рисунков.</w:t>
      </w:r>
      <w:r>
        <w:rPr>
          <w:rStyle w:val="apple-converted-space"/>
          <w:color w:val="000000"/>
          <w:sz w:val="27"/>
          <w:szCs w:val="27"/>
        </w:rPr>
        <w:t> </w:t>
      </w:r>
      <w:r>
        <w:rPr>
          <w:rStyle w:val="notranslate"/>
          <w:color w:val="000000"/>
          <w:sz w:val="28"/>
          <w:szCs w:val="28"/>
        </w:rPr>
        <w:t>Список использованных источников включает 208 наименований и занимает 20 страниц.</w:t>
      </w:r>
    </w:p>
    <w:p w:rsidR="00962CB3" w:rsidRDefault="00962CB3" w:rsidP="00962CB3">
      <w:pPr>
        <w:jc w:val="both"/>
        <w:rPr>
          <w:rStyle w:val="notranslate"/>
          <w:color w:val="000000"/>
          <w:sz w:val="28"/>
          <w:szCs w:val="28"/>
        </w:rPr>
      </w:pPr>
    </w:p>
    <w:p w:rsidR="00962CB3" w:rsidRDefault="00962CB3" w:rsidP="00962CB3">
      <w:pPr>
        <w:jc w:val="both"/>
        <w:rPr>
          <w:rStyle w:val="notranslate"/>
          <w:color w:val="000000"/>
          <w:sz w:val="28"/>
          <w:szCs w:val="28"/>
        </w:rPr>
      </w:pPr>
    </w:p>
    <w:p w:rsidR="00962CB3" w:rsidRPr="00853EA6" w:rsidRDefault="00962CB3" w:rsidP="00962CB3">
      <w:pPr>
        <w:widowControl w:val="0"/>
        <w:spacing w:line="360" w:lineRule="auto"/>
        <w:jc w:val="center"/>
        <w:rPr>
          <w:rFonts w:ascii="Times New Roman" w:hAnsi="Times New Roman"/>
          <w:b/>
          <w:color w:val="000000"/>
          <w:sz w:val="28"/>
          <w:lang w:val="uk-UA"/>
        </w:rPr>
      </w:pPr>
      <w:r w:rsidRPr="00853EA6">
        <w:rPr>
          <w:rFonts w:ascii="Times New Roman" w:hAnsi="Times New Roman"/>
          <w:b/>
          <w:color w:val="000000"/>
          <w:sz w:val="28"/>
          <w:lang w:val="uk-UA"/>
        </w:rPr>
        <w:t>ВЫВОДЫ</w:t>
      </w:r>
    </w:p>
    <w:p w:rsidR="00962CB3" w:rsidRDefault="00962CB3" w:rsidP="00962CB3">
      <w:pPr>
        <w:widowControl w:val="0"/>
        <w:spacing w:line="360" w:lineRule="auto"/>
        <w:ind w:firstLine="709"/>
        <w:jc w:val="center"/>
        <w:rPr>
          <w:rFonts w:ascii="Times New Roman" w:hAnsi="Times New Roman"/>
          <w:b/>
          <w:color w:val="000000"/>
          <w:sz w:val="28"/>
          <w:lang w:val="uk-UA"/>
        </w:rPr>
      </w:pP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t xml:space="preserve">В диссертации осуществлено теоретическое обобщение и предложено новое решение важной научно-практической проблемы стратегического планирования и регулирования инвестиций в формирование основных средств предприятий агросферы. Полученные научные результаты позволяют сделать следующие выводы теоретического, методического и прикладного характера: </w:t>
      </w: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t xml:space="preserve">1. Установлено, что воспроизводство основных производственных средств - это процесс непрерывного их обновления. Простое воспроизводство основных средств осуществляется в том же объеме, когда происходит замена отдельных изношенных частей основных средств или замена старого оборудования на аналогичное, то есть тогда, когда постоянно восстанавливается предыдущая производственная мощность. Необходимость обновления основных производственных средств в рыночных отношениях определяется, прежде всего, конкуренции товаропроизводителей. Именно конкуренция побуждает предприятия осуществлять ускоренное списание основных средств с целью накопления финансовых ресурсов для последующего вложения средств в приобретение более прогрессивного оборудования, внедрения новых технологий и другого улучшения основных средств. </w:t>
      </w: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t xml:space="preserve">2. На основании анализа научных публикаций установлено, что сущность хозяйственного механизма заключается в том, что он включает организационно-правовые, экономические и социальные аспекты. Однако, </w:t>
      </w:r>
      <w:r w:rsidRPr="00F428F0">
        <w:rPr>
          <w:rFonts w:ascii="Times New Roman" w:hAnsi="Times New Roman"/>
          <w:sz w:val="28"/>
        </w:rPr>
        <w:lastRenderedPageBreak/>
        <w:t xml:space="preserve">нельзя рассматривать хозяйственный механизм как простой набор форм и методов хозяйствования, это их целостная система. Основу хозяйственных механизмов в современных условиях составляет экономический механизм, включающий систему стимулов, опирающихся на побудительные мотивы к повышению эффективности производства. Организационный механизм включает: структуру и функции органов и лиц, систему контроля, технологию управления, формы хозяйствования, имеет мобильный характер и короткий период действия (по сравнению с экономическим механизмом). </w:t>
      </w: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t>3. Установлено, что в анализируемом периоде у предприятий агросферы АР Крым наблюдается стабильный рост обеспеченности основными средствами: первоначальная стоимость увеличилась на 19,2%, а остаточная - на 13,1%. В составе поступивших основных средств увеличивается удельный вес новых объектов с 27,1% в 2007</w:t>
      </w:r>
      <w:r>
        <w:rPr>
          <w:rFonts w:ascii="Times New Roman" w:hAnsi="Times New Roman"/>
          <w:sz w:val="28"/>
        </w:rPr>
        <w:t xml:space="preserve"> </w:t>
      </w:r>
      <w:r w:rsidRPr="00F428F0">
        <w:rPr>
          <w:rFonts w:ascii="Times New Roman" w:hAnsi="Times New Roman"/>
          <w:sz w:val="28"/>
        </w:rPr>
        <w:t>г. до 56,3% в 2011</w:t>
      </w:r>
      <w:r>
        <w:rPr>
          <w:rFonts w:ascii="Times New Roman" w:hAnsi="Times New Roman"/>
          <w:sz w:val="28"/>
        </w:rPr>
        <w:t xml:space="preserve"> </w:t>
      </w:r>
      <w:r w:rsidRPr="00F428F0">
        <w:rPr>
          <w:rFonts w:ascii="Times New Roman" w:hAnsi="Times New Roman"/>
          <w:sz w:val="28"/>
        </w:rPr>
        <w:t>г. Величина коэффициента износа в анализируемом периоде остается практически неизменной на уровне 0,6. Фондообеспеченность предприятий агросферы в исследуемом периоде существенно не менялась и находится в пределах 2,7-2,8 млн. грн. на 1 га, фондовооруженность в анализируемом периоде увеличилась на 26,6%, что в значительной мере обусловлено сокращением численности работающих. В исследуемом периоде фондоотдача увеличилась на 18%. На эффективность использования основных фондов предприятий агросферы значительное влияние оказывает политика их формирования: переданы активы предприятию полностью от существовавшего ранее или сформированы самостоятельно. С высокой степенью вероятности (коэффициент аппроксимации R</w:t>
      </w:r>
      <w:r>
        <w:rPr>
          <w:rFonts w:ascii="Times New Roman" w:hAnsi="Times New Roman"/>
          <w:sz w:val="28"/>
          <w:vertAlign w:val="superscript"/>
        </w:rPr>
        <w:t>2</w:t>
      </w:r>
      <w:r w:rsidRPr="00F428F0">
        <w:rPr>
          <w:rFonts w:ascii="Times New Roman" w:hAnsi="Times New Roman"/>
          <w:sz w:val="28"/>
        </w:rPr>
        <w:t xml:space="preserve"> = 0,887) можно утверждать, что существует взаимосвязь между размерами предприятий и эффективностью использования основных средств у них в группе предприятий, созданных на базе ранее существовавших государственных независимо от их производственного направления. Эта взаимосвязь может быть описана уравнением параболы второго порядка: y = 0,016 x</w:t>
      </w:r>
      <w:r w:rsidRPr="00944D32">
        <w:rPr>
          <w:rFonts w:ascii="Times New Roman" w:hAnsi="Times New Roman"/>
          <w:sz w:val="28"/>
          <w:vertAlign w:val="superscript"/>
        </w:rPr>
        <w:t>2</w:t>
      </w:r>
      <w:r w:rsidRPr="00F428F0">
        <w:rPr>
          <w:rFonts w:ascii="Times New Roman" w:hAnsi="Times New Roman"/>
          <w:sz w:val="28"/>
        </w:rPr>
        <w:t xml:space="preserve"> - 0,312 x + 3,679. </w:t>
      </w: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lastRenderedPageBreak/>
        <w:t xml:space="preserve">4. Факторный анализ, проведенный на основе экспертных оценок показал, что более значительное влияние на организационно-экономический механизм формирования основных средств предприятия оказывают факторы внутренней среды: средний уровень их влияния составляет 5,74%, в то время, как внешних, - более чем вдвое меньше (2,58%); поскольку основой формирования самого организационно-экономического механизма является внутренняя среда предприятия. Наиболее влиятельные факторы относятся к внутренним - характер используемых технологий (12,69%), уровень механизации и автоматизации производства (9,49%). Наименее влиятельными факторами признаны: в группе внешних - уровень инфляции (0,77%), а в группе внутренних - квалификация персонала (0,94%). </w:t>
      </w: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t xml:space="preserve">5. В результате исследования разработана концептуальная модель организационно-экономического механизма управления формированием основных средств аграрных предприятий, который включает перечень субъектов управления, функции управления, объекты управления, перечень и характеристику главных взаимосвязей, методы управления (с учетом соответствующей иерархии ), цели и задачи управления. Реализацию механизма обеспечивают его участники, их взаимодействие обеспечивается в процессе выбора из альтернативных источников формирования основных средств. Реализация механизма предполагает использование совокупности ресурсов: материальных, финансовых, трудовых и информационных, оптимальное сочетание и рациональное использование которых определяет эффективность реализации механизма в целом. </w:t>
      </w: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t xml:space="preserve">6. Разработаны рекомендации по формированию стратегических планов воспроизводства основных фондов аграрных предприятий. Установлено, что одной из основных задач стратегического планирования воспроизводства основных фондов является выбор оптимального сочетания источников его финансирования для каждого отдельного предприятия. Сформирован алгоритм выбора стратегии воспроизводства основных фондов аграрных предприятий, который обеспечивает оптимизацию соотношения </w:t>
      </w:r>
      <w:r w:rsidRPr="00F428F0">
        <w:rPr>
          <w:rFonts w:ascii="Times New Roman" w:hAnsi="Times New Roman"/>
          <w:sz w:val="28"/>
        </w:rPr>
        <w:lastRenderedPageBreak/>
        <w:t xml:space="preserve">внутренних и внешних источников финансирования инвестиционной деятельности. В качестве основных критериев оптимизации соотношения внутренних и внешних источников финансирования инвестиционной деятельности определена необходимость обеспечения высокой финансовой устойчивости предприятий агросферы и максимизацию суммы прибыли от инвестиционной деятельности, остающейся в распоряжении владельцев предприятий, при различных соотношениях внутренних и внешних источников финансирования этой деятельности. </w:t>
      </w: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t xml:space="preserve">7. Обнаруженные и изученные риски нарушения его функционирования в связи с изменением факторов внешней и внутренней среды. Мы классифицировали их в четыре группы: экономические, социальные, технологические и организационные и оценили степень их влияния. Из рассмотренных 16 видов рисков (по 4 вида в каждой группе риска) экспертами как наиболее влиятельный был определен риск интенсивности эксплуатации основных средств (16,2%), важным фактором риска признана также низкая культура обращения с основными средствами предприятия (13,3%) . Наименее значимым был признан такой фактор риска как сопротивление персонала нововведениям (1,1%). </w:t>
      </w:r>
    </w:p>
    <w:p w:rsidR="00962CB3" w:rsidRPr="00F428F0" w:rsidRDefault="00962CB3" w:rsidP="00962CB3">
      <w:pPr>
        <w:spacing w:line="360" w:lineRule="auto"/>
        <w:ind w:firstLine="851"/>
        <w:jc w:val="both"/>
        <w:rPr>
          <w:rFonts w:ascii="Times New Roman" w:hAnsi="Times New Roman"/>
          <w:sz w:val="28"/>
        </w:rPr>
      </w:pPr>
      <w:r w:rsidRPr="00F428F0">
        <w:rPr>
          <w:rFonts w:ascii="Times New Roman" w:hAnsi="Times New Roman"/>
          <w:sz w:val="28"/>
        </w:rPr>
        <w:t xml:space="preserve">8. Выбор наиболее рациональной стратегии формирования амортизационной политики предприятия </w:t>
      </w:r>
      <w:r>
        <w:rPr>
          <w:rFonts w:ascii="Times New Roman" w:hAnsi="Times New Roman"/>
          <w:sz w:val="28"/>
        </w:rPr>
        <w:t>использования метода</w:t>
      </w:r>
      <w:r w:rsidRPr="00F428F0">
        <w:rPr>
          <w:rFonts w:ascii="Times New Roman" w:hAnsi="Times New Roman"/>
          <w:sz w:val="28"/>
        </w:rPr>
        <w:t xml:space="preserve"> приоритетов, который позволяет оценить каждую из рассматриваемых стратегий по наиболее значимым для предприятия призн</w:t>
      </w:r>
      <w:r>
        <w:rPr>
          <w:rFonts w:ascii="Times New Roman" w:hAnsi="Times New Roman"/>
          <w:sz w:val="28"/>
        </w:rPr>
        <w:t>акам. Как наиболее значимый</w:t>
      </w:r>
      <w:r w:rsidRPr="00F428F0">
        <w:rPr>
          <w:rFonts w:ascii="Times New Roman" w:hAnsi="Times New Roman"/>
          <w:sz w:val="28"/>
        </w:rPr>
        <w:t xml:space="preserve"> признак для выбора стратегии формирования системы управления затратами экспертами был избран обеспечения процесса расширенного воспроизводства. Этот признак в большей степени проявляется при реализации компромиссной амортизационной политики, основанной на использовании ускоренных методов амортизации в первой половине срока использования необоротных активов и линейного способа - во второй половине. </w:t>
      </w:r>
    </w:p>
    <w:p w:rsidR="00962CB3" w:rsidRDefault="00962CB3" w:rsidP="00962CB3">
      <w:pPr>
        <w:spacing w:line="360" w:lineRule="auto"/>
        <w:ind w:firstLine="709"/>
        <w:jc w:val="both"/>
        <w:rPr>
          <w:rFonts w:ascii="Times New Roman" w:hAnsi="Times New Roman"/>
          <w:sz w:val="28"/>
          <w:szCs w:val="28"/>
        </w:rPr>
        <w:sectPr w:rsidR="00962CB3" w:rsidSect="00AC73F1">
          <w:pgSz w:w="11906" w:h="16838"/>
          <w:pgMar w:top="1134" w:right="850" w:bottom="1134" w:left="1701" w:header="708" w:footer="708" w:gutter="0"/>
          <w:cols w:space="708"/>
          <w:docGrid w:linePitch="360"/>
        </w:sectPr>
      </w:pPr>
    </w:p>
    <w:p w:rsidR="00962CB3" w:rsidRPr="00EB7CB9" w:rsidRDefault="00962CB3" w:rsidP="00962CB3">
      <w:pPr>
        <w:spacing w:line="360" w:lineRule="auto"/>
        <w:jc w:val="center"/>
        <w:rPr>
          <w:rFonts w:ascii="Times New Roman" w:hAnsi="Times New Roman"/>
          <w:b/>
          <w:caps/>
          <w:sz w:val="28"/>
          <w:szCs w:val="28"/>
        </w:rPr>
      </w:pPr>
      <w:bookmarkStart w:id="0" w:name="_Ref287560764"/>
      <w:r w:rsidRPr="00EB7CB9">
        <w:rPr>
          <w:rFonts w:ascii="Times New Roman" w:hAnsi="Times New Roman"/>
          <w:b/>
          <w:caps/>
          <w:sz w:val="28"/>
          <w:szCs w:val="28"/>
        </w:rPr>
        <w:lastRenderedPageBreak/>
        <w:t>Список использованных источников</w:t>
      </w:r>
    </w:p>
    <w:p w:rsidR="00962CB3" w:rsidRPr="008E6CCA" w:rsidRDefault="00962CB3" w:rsidP="00962CB3">
      <w:pPr>
        <w:spacing w:line="360" w:lineRule="auto"/>
        <w:ind w:left="992"/>
        <w:jc w:val="center"/>
        <w:rPr>
          <w:rFonts w:ascii="Times New Roman" w:hAnsi="Times New Roman"/>
          <w:sz w:val="28"/>
          <w:szCs w:val="28"/>
        </w:rPr>
      </w:pPr>
    </w:p>
    <w:bookmarkEnd w:id="0"/>
    <w:p w:rsidR="00962CB3" w:rsidRPr="008E6CCA" w:rsidRDefault="00962CB3" w:rsidP="00962CB3">
      <w:pPr>
        <w:spacing w:line="360" w:lineRule="auto"/>
        <w:ind w:left="992"/>
        <w:jc w:val="center"/>
        <w:rPr>
          <w:rFonts w:ascii="Times New Roman" w:hAnsi="Times New Roman"/>
          <w:sz w:val="28"/>
          <w:szCs w:val="28"/>
        </w:rPr>
      </w:pP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Абалкин</w:t>
      </w:r>
      <w:r w:rsidRPr="008E6CCA">
        <w:rPr>
          <w:rFonts w:ascii="Times New Roman" w:hAnsi="Times New Roman"/>
          <w:sz w:val="28"/>
          <w:szCs w:val="28"/>
          <w:lang w:val="en-US"/>
        </w:rPr>
        <w:t> </w:t>
      </w:r>
      <w:r w:rsidRPr="008E6CCA">
        <w:rPr>
          <w:rFonts w:ascii="Times New Roman" w:hAnsi="Times New Roman"/>
          <w:sz w:val="28"/>
          <w:szCs w:val="28"/>
        </w:rPr>
        <w:t>Л.И. Хозяйственный механизм / Л.И. Абалкин. – М.: Мысль, 1973. – 263с.</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Агропромисловий комплекс України: стан, тенденції та перспективи розвитку. Інформаційно-аналітичний збірник (випуск 6) / за ред. П.Т.Саблука [та ін.] – К.: ІАЕ УААН, 2009. – 764 с.</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Аналіз вигід і витрат : практ. посіб. / пер. з англ. С. Соколік; наук. ред. О. Кілевича; Секретаріат Ради Скарбниці Канади. – 2-ге вид. – К.: Основи, 1999. – С. 63–71.</w:t>
      </w:r>
    </w:p>
    <w:p w:rsidR="00962CB3" w:rsidRPr="008E6CCA" w:rsidRDefault="00962CB3" w:rsidP="00E73E04">
      <w:pPr>
        <w:numPr>
          <w:ilvl w:val="0"/>
          <w:numId w:val="49"/>
        </w:numPr>
        <w:tabs>
          <w:tab w:val="num" w:pos="993"/>
          <w:tab w:val="num" w:pos="1276"/>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Андреев В.В. Автоматизация и экономическая эффективность производства [Текст]: монография / В.В. Андреев, Н.Н. Хмелевский. – М.: Экономика, 1971. – 111 с.</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Андриенко В.Н. Модели реинжиниринга систем управления / В.Н.</w:t>
      </w:r>
      <w:r w:rsidRPr="008E6CCA">
        <w:rPr>
          <w:rFonts w:ascii="Times New Roman" w:hAnsi="Times New Roman"/>
          <w:sz w:val="28"/>
          <w:szCs w:val="28"/>
          <w:lang w:val="uk-UA"/>
        </w:rPr>
        <w:t> </w:t>
      </w:r>
      <w:r w:rsidRPr="008E6CCA">
        <w:rPr>
          <w:rFonts w:ascii="Times New Roman" w:hAnsi="Times New Roman"/>
          <w:sz w:val="28"/>
          <w:szCs w:val="28"/>
        </w:rPr>
        <w:t>Андриенко. – Донецк: ДонНУ, 2001. – 184 с.</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Андрійчук В. Г. Економіка аграрних підприємств: Підручник. – 2-ге вид. доп. і пер. / В.Г. Андрійчук. – К.: КНЕУ, 2002. – 624 с.</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Антонюк Л.Л. Міжнародна конкурентоспроможність країн: теорія та механізм реалізації [текст]: монографія / Л.Л. Антонюк. – К.: КНЕУ, 2004. – 273с.</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eastAsia="Times New Roman" w:hAnsi="Times New Roman"/>
          <w:spacing w:val="-6"/>
          <w:sz w:val="28"/>
          <w:szCs w:val="28"/>
          <w:lang w:eastAsia="ru-RU"/>
        </w:rPr>
      </w:pPr>
      <w:r w:rsidRPr="008E6CCA">
        <w:rPr>
          <w:rFonts w:ascii="Times New Roman" w:hAnsi="Times New Roman"/>
          <w:spacing w:val="-6"/>
          <w:sz w:val="28"/>
          <w:szCs w:val="28"/>
          <w:lang w:val="uk-UA"/>
        </w:rPr>
        <w:t xml:space="preserve">Ареф’єва О.В. Теоретичні аспекти управління відтворенням основних засобів підприємства в ринкових умовах господарювання [Електронний ресурс] / О.В. Ареф’єва // Проблеми системного підходу в економіці. Електронне наукове фахове видання. – Електрон. дані. – 2009. – № 3. – Режим доступу: </w:t>
      </w:r>
      <w:r w:rsidRPr="008E6CCA">
        <w:rPr>
          <w:rFonts w:ascii="Times New Roman" w:eastAsia="Times New Roman" w:hAnsi="Times New Roman"/>
          <w:spacing w:val="-6"/>
          <w:sz w:val="28"/>
          <w:szCs w:val="28"/>
          <w:lang w:eastAsia="ru-RU"/>
        </w:rPr>
        <w:t>http://www.nbuv.gov.ua/e-journals/pspe/2009_3/Arefeva_309.htm</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Артюхова М. Молочные реки «Вимм-Билль-Данна» – сырье для заводов и живые деньги для сельчан [</w:t>
      </w:r>
      <w:r w:rsidRPr="008E6CCA">
        <w:rPr>
          <w:rFonts w:ascii="Times New Roman" w:hAnsi="Times New Roman"/>
          <w:sz w:val="28"/>
          <w:szCs w:val="28"/>
          <w:lang w:val="uk-UA"/>
        </w:rPr>
        <w:t>Електронний ресурс</w:t>
      </w:r>
      <w:r w:rsidRPr="008E6CCA">
        <w:rPr>
          <w:rFonts w:ascii="Times New Roman" w:hAnsi="Times New Roman"/>
          <w:sz w:val="28"/>
          <w:szCs w:val="28"/>
        </w:rPr>
        <w:t>]</w:t>
      </w:r>
      <w:r w:rsidRPr="008E6CCA">
        <w:rPr>
          <w:rFonts w:ascii="Times New Roman" w:hAnsi="Times New Roman"/>
          <w:sz w:val="28"/>
          <w:szCs w:val="28"/>
          <w:lang w:val="uk-UA"/>
        </w:rPr>
        <w:t xml:space="preserve"> </w:t>
      </w:r>
      <w:r w:rsidRPr="008E6CCA">
        <w:rPr>
          <w:rFonts w:ascii="Times New Roman" w:hAnsi="Times New Roman"/>
          <w:sz w:val="28"/>
          <w:szCs w:val="28"/>
        </w:rPr>
        <w:t xml:space="preserve">// </w:t>
      </w:r>
      <w:r w:rsidRPr="008E6CCA">
        <w:rPr>
          <w:rFonts w:ascii="Times New Roman" w:hAnsi="Times New Roman"/>
          <w:sz w:val="28"/>
          <w:szCs w:val="28"/>
          <w:lang w:val="uk-UA"/>
        </w:rPr>
        <w:t xml:space="preserve">М. Артюхова. – Електрон. дані. – </w:t>
      </w:r>
      <w:r w:rsidRPr="008E6CCA">
        <w:rPr>
          <w:rFonts w:ascii="Times New Roman" w:hAnsi="Times New Roman"/>
          <w:sz w:val="28"/>
          <w:szCs w:val="28"/>
        </w:rPr>
        <w:t>Башинформ, 23.09.2008.</w:t>
      </w:r>
      <w:r w:rsidRPr="008E6CCA">
        <w:rPr>
          <w:rFonts w:ascii="Times New Roman" w:hAnsi="Times New Roman"/>
          <w:sz w:val="28"/>
          <w:szCs w:val="28"/>
          <w:lang w:val="uk-UA"/>
        </w:rPr>
        <w:t xml:space="preserve"> – Р</w:t>
      </w:r>
      <w:r w:rsidRPr="008E6CCA">
        <w:rPr>
          <w:rFonts w:ascii="Times New Roman" w:hAnsi="Times New Roman"/>
          <w:sz w:val="28"/>
          <w:szCs w:val="28"/>
        </w:rPr>
        <w:t>ежим доступа:</w:t>
      </w:r>
      <w:r w:rsidRPr="008E6CCA">
        <w:rPr>
          <w:rFonts w:ascii="Times New Roman" w:hAnsi="Times New Roman"/>
          <w:sz w:val="28"/>
          <w:szCs w:val="28"/>
          <w:lang w:val="uk-UA"/>
        </w:rPr>
        <w:t xml:space="preserve"> </w:t>
      </w:r>
      <w:r w:rsidRPr="008E6CCA">
        <w:rPr>
          <w:rFonts w:ascii="Times New Roman" w:hAnsi="Times New Roman"/>
          <w:sz w:val="28"/>
          <w:szCs w:val="28"/>
        </w:rPr>
        <w:t>http://www.bashinform</w:t>
      </w:r>
      <w:r w:rsidRPr="008E6CCA">
        <w:rPr>
          <w:rFonts w:ascii="Times New Roman" w:hAnsi="Times New Roman"/>
          <w:sz w:val="28"/>
          <w:szCs w:val="28"/>
          <w:lang w:val="uk-UA"/>
        </w:rPr>
        <w:t xml:space="preserve">.ru/podrob/170461/. </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Бакай В.Й. Амортизаційна політика та оновлення основних фондів на промислових підприємствах: автореф. дис. на здобуття наук. ступеня канд. екон. наук: 08.06.01 / Віталій Йосифович Бакай; Хмельниц. нац. ун-т. – Хмельницький: [б. в.], 2006. – 20 с.</w:t>
      </w:r>
    </w:p>
    <w:p w:rsidR="00962CB3" w:rsidRPr="008E6CCA" w:rsidRDefault="00962CB3" w:rsidP="00E73E04">
      <w:pPr>
        <w:numPr>
          <w:ilvl w:val="0"/>
          <w:numId w:val="49"/>
        </w:numPr>
        <w:tabs>
          <w:tab w:val="num" w:pos="993"/>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Балацкий Е.В. Инструменты амортизационной политики в системе регулирования инноваций [</w:t>
      </w:r>
      <w:r w:rsidRPr="008E6CCA">
        <w:rPr>
          <w:rFonts w:ascii="Times New Roman" w:hAnsi="Times New Roman"/>
          <w:sz w:val="28"/>
          <w:szCs w:val="28"/>
          <w:lang w:val="uk-UA"/>
        </w:rPr>
        <w:t>Електронний ресурс</w:t>
      </w:r>
      <w:r w:rsidRPr="008E6CCA">
        <w:rPr>
          <w:rFonts w:ascii="Times New Roman" w:hAnsi="Times New Roman"/>
          <w:sz w:val="28"/>
          <w:szCs w:val="28"/>
        </w:rPr>
        <w:t xml:space="preserve">] / Е.В. Балацкий. – </w:t>
      </w:r>
      <w:r w:rsidRPr="008E6CCA">
        <w:rPr>
          <w:rFonts w:ascii="Times New Roman" w:hAnsi="Times New Roman"/>
          <w:sz w:val="28"/>
          <w:szCs w:val="28"/>
          <w:lang w:val="uk-UA"/>
        </w:rPr>
        <w:t xml:space="preserve">Електрон. дані. – Режим доступу: </w:t>
      </w:r>
      <w:r w:rsidRPr="008E6CCA">
        <w:rPr>
          <w:rFonts w:ascii="Times New Roman" w:hAnsi="Times New Roman"/>
          <w:sz w:val="28"/>
          <w:szCs w:val="28"/>
        </w:rPr>
        <w:t>http://www.kapital-rus.ru/articles/article/184116</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Балдин К. В. Управление рисками: учебное пособие / К. В. Балдин, С. Н. Воробьев. – М.: ЮНИТИ – ДАНА, 2005. – 511 с.</w:t>
      </w:r>
    </w:p>
    <w:p w:rsidR="00962CB3" w:rsidRPr="008E6CCA" w:rsidRDefault="00962CB3" w:rsidP="00E73E04">
      <w:pPr>
        <w:numPr>
          <w:ilvl w:val="0"/>
          <w:numId w:val="49"/>
        </w:numPr>
        <w:tabs>
          <w:tab w:val="num" w:pos="993"/>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Башнянин Г.І. Капітал підприємства, його кругооборот і оборот. Суспільне відтворення / Г.І. Башнянин, П.Ю. Лазур, В. С. Медведєв. – К.: Ніка-Центр, Ельга, 2000. – 376 c.</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Бечко П.К. Теоретичні основи впливу економічних ризиків на діяльність суб'єктів аграрного виробництва [Електронний ресурс] / П.К. Бечко, А.О. Романова // Ефективна економіка. – Електрон. дані. – 2012. – № 2. – Режим доступу: </w:t>
      </w:r>
      <w:r w:rsidRPr="008E6CCA">
        <w:rPr>
          <w:rFonts w:ascii="Times New Roman" w:hAnsi="Times New Roman"/>
          <w:sz w:val="28"/>
          <w:szCs w:val="28"/>
        </w:rPr>
        <w:t>http</w:t>
      </w:r>
      <w:r w:rsidRPr="008E6CCA">
        <w:rPr>
          <w:rFonts w:ascii="Times New Roman" w:hAnsi="Times New Roman"/>
          <w:sz w:val="28"/>
          <w:szCs w:val="28"/>
          <w:lang w:val="uk-UA"/>
        </w:rPr>
        <w:t>://</w:t>
      </w:r>
      <w:r w:rsidRPr="008E6CCA">
        <w:rPr>
          <w:rFonts w:ascii="Times New Roman" w:hAnsi="Times New Roman"/>
          <w:sz w:val="28"/>
          <w:szCs w:val="28"/>
        </w:rPr>
        <w:t>www</w:t>
      </w:r>
      <w:r w:rsidRPr="008E6CCA">
        <w:rPr>
          <w:rFonts w:ascii="Times New Roman" w:hAnsi="Times New Roman"/>
          <w:sz w:val="28"/>
          <w:szCs w:val="28"/>
          <w:lang w:val="uk-UA"/>
        </w:rPr>
        <w:t>.е</w:t>
      </w:r>
      <w:r w:rsidRPr="008E6CCA">
        <w:rPr>
          <w:rFonts w:ascii="Times New Roman" w:hAnsi="Times New Roman"/>
          <w:sz w:val="28"/>
          <w:szCs w:val="28"/>
        </w:rPr>
        <w:t>c</w:t>
      </w:r>
      <w:r w:rsidRPr="008E6CCA">
        <w:rPr>
          <w:rFonts w:ascii="Times New Roman" w:hAnsi="Times New Roman"/>
          <w:sz w:val="28"/>
          <w:szCs w:val="28"/>
          <w:lang w:val="uk-UA"/>
        </w:rPr>
        <w:t>о</w:t>
      </w:r>
      <w:r w:rsidRPr="008E6CCA">
        <w:rPr>
          <w:rFonts w:ascii="Times New Roman" w:hAnsi="Times New Roman"/>
          <w:sz w:val="28"/>
          <w:szCs w:val="28"/>
        </w:rPr>
        <w:t>n</w:t>
      </w:r>
      <w:r w:rsidRPr="008E6CCA">
        <w:rPr>
          <w:rFonts w:ascii="Times New Roman" w:hAnsi="Times New Roman"/>
          <w:sz w:val="28"/>
          <w:szCs w:val="28"/>
          <w:lang w:val="uk-UA"/>
        </w:rPr>
        <w:t>о</w:t>
      </w:r>
      <w:r w:rsidRPr="008E6CCA">
        <w:rPr>
          <w:rFonts w:ascii="Times New Roman" w:hAnsi="Times New Roman"/>
          <w:sz w:val="28"/>
          <w:szCs w:val="28"/>
        </w:rPr>
        <w:t>my</w:t>
      </w:r>
      <w:r w:rsidRPr="008E6CCA">
        <w:rPr>
          <w:rFonts w:ascii="Times New Roman" w:hAnsi="Times New Roman"/>
          <w:sz w:val="28"/>
          <w:szCs w:val="28"/>
          <w:lang w:val="uk-UA"/>
        </w:rPr>
        <w:t>.</w:t>
      </w:r>
      <w:r w:rsidRPr="008E6CCA">
        <w:rPr>
          <w:rFonts w:ascii="Times New Roman" w:hAnsi="Times New Roman"/>
          <w:sz w:val="28"/>
          <w:szCs w:val="28"/>
        </w:rPr>
        <w:t>n</w:t>
      </w:r>
      <w:r w:rsidRPr="008E6CCA">
        <w:rPr>
          <w:rFonts w:ascii="Times New Roman" w:hAnsi="Times New Roman"/>
          <w:sz w:val="28"/>
          <w:szCs w:val="28"/>
          <w:lang w:val="uk-UA"/>
        </w:rPr>
        <w:t>а</w:t>
      </w:r>
      <w:r w:rsidRPr="008E6CCA">
        <w:rPr>
          <w:rFonts w:ascii="Times New Roman" w:hAnsi="Times New Roman"/>
          <w:sz w:val="28"/>
          <w:szCs w:val="28"/>
        </w:rPr>
        <w:t>yk</w:t>
      </w:r>
      <w:r w:rsidRPr="008E6CCA">
        <w:rPr>
          <w:rFonts w:ascii="Times New Roman" w:hAnsi="Times New Roman"/>
          <w:sz w:val="28"/>
          <w:szCs w:val="28"/>
          <w:lang w:val="uk-UA"/>
        </w:rPr>
        <w:t>а.</w:t>
      </w:r>
      <w:r w:rsidRPr="008E6CCA">
        <w:rPr>
          <w:rFonts w:ascii="Times New Roman" w:hAnsi="Times New Roman"/>
          <w:sz w:val="28"/>
          <w:szCs w:val="28"/>
        </w:rPr>
        <w:t>c</w:t>
      </w:r>
      <w:r w:rsidRPr="008E6CCA">
        <w:rPr>
          <w:rFonts w:ascii="Times New Roman" w:hAnsi="Times New Roman"/>
          <w:sz w:val="28"/>
          <w:szCs w:val="28"/>
          <w:lang w:val="uk-UA"/>
        </w:rPr>
        <w:t>о</w:t>
      </w:r>
      <w:r w:rsidRPr="008E6CCA">
        <w:rPr>
          <w:rFonts w:ascii="Times New Roman" w:hAnsi="Times New Roman"/>
          <w:sz w:val="28"/>
          <w:szCs w:val="28"/>
        </w:rPr>
        <w:t>m</w:t>
      </w:r>
      <w:r w:rsidRPr="008E6CCA">
        <w:rPr>
          <w:rFonts w:ascii="Times New Roman" w:hAnsi="Times New Roman"/>
          <w:sz w:val="28"/>
          <w:szCs w:val="28"/>
          <w:lang w:val="uk-UA"/>
        </w:rPr>
        <w:t>.</w:t>
      </w:r>
      <w:r w:rsidRPr="008E6CCA">
        <w:rPr>
          <w:rFonts w:ascii="Times New Roman" w:hAnsi="Times New Roman"/>
          <w:sz w:val="28"/>
          <w:szCs w:val="28"/>
        </w:rPr>
        <w:t>u</w:t>
      </w:r>
      <w:r w:rsidRPr="008E6CCA">
        <w:rPr>
          <w:rFonts w:ascii="Times New Roman" w:hAnsi="Times New Roman"/>
          <w:sz w:val="28"/>
          <w:szCs w:val="28"/>
          <w:lang w:val="uk-UA"/>
        </w:rPr>
        <w:t xml:space="preserve">а. </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pacing w:val="-4"/>
          <w:sz w:val="28"/>
          <w:szCs w:val="28"/>
          <w:lang w:val="uk-UA"/>
        </w:rPr>
      </w:pPr>
      <w:r w:rsidRPr="008E6CCA">
        <w:rPr>
          <w:rFonts w:ascii="Times New Roman" w:hAnsi="Times New Roman"/>
          <w:spacing w:val="-4"/>
          <w:sz w:val="28"/>
          <w:szCs w:val="28"/>
          <w:lang w:val="uk-UA"/>
        </w:rPr>
        <w:t>Бицюра Ю. Загальна модель розширеного відтворення як основа сталого економічного росту / Ю. Бицюра // Економіст. – 2006. – №11. – С. 54-58.</w:t>
      </w:r>
    </w:p>
    <w:p w:rsidR="00962CB3" w:rsidRPr="008E6CCA" w:rsidRDefault="00962CB3" w:rsidP="00E73E04">
      <w:pPr>
        <w:numPr>
          <w:ilvl w:val="0"/>
          <w:numId w:val="49"/>
        </w:numPr>
        <w:tabs>
          <w:tab w:val="num" w:pos="993"/>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Білоусов А. Про проблеми практичного застосування нового порядку переоцінки основних засобів / А. Білоусов // Бухгалтерський облік і аудит. – 2000. – №9. – С.21-23.</w:t>
      </w:r>
    </w:p>
    <w:p w:rsidR="00962CB3" w:rsidRPr="008E6CCA" w:rsidRDefault="00962CB3" w:rsidP="00E73E04">
      <w:pPr>
        <w:numPr>
          <w:ilvl w:val="0"/>
          <w:numId w:val="49"/>
        </w:numPr>
        <w:tabs>
          <w:tab w:val="num" w:pos="993"/>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Білоусов А. Створення основних засобів господарським способом / А. Білоусов // Все про бухгалтерський облік. – 2003. – №50. – С. 5.</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lang w:val="uk-UA"/>
        </w:rPr>
        <w:t xml:space="preserve">Бланк И.А. </w:t>
      </w:r>
      <w:r w:rsidRPr="008E6CCA">
        <w:rPr>
          <w:rFonts w:ascii="Times New Roman" w:hAnsi="Times New Roman"/>
          <w:sz w:val="28"/>
          <w:szCs w:val="28"/>
        </w:rPr>
        <w:t>Инвестиционный менеджмент / И.А. Бланк. – К.: Эльга-Н, Ника-Центр, 2001. – 448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Бланк И.А. Управление активами и капиталом предприятия. – К.: Ника-Центр, Эльга, 2003. – 448 с. – («Энциклопедия финансового менеджера», Вып.2).</w:t>
      </w:r>
    </w:p>
    <w:p w:rsidR="00962CB3"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 xml:space="preserve">Бланк И.А. Финансовая стартегия предприятия. – К.: Ника-Центр, </w:t>
      </w:r>
    </w:p>
    <w:p w:rsidR="00962CB3" w:rsidRPr="008E6CCA" w:rsidRDefault="00962CB3" w:rsidP="00962CB3">
      <w:pPr>
        <w:tabs>
          <w:tab w:val="num" w:pos="1134"/>
        </w:tabs>
        <w:spacing w:line="360" w:lineRule="auto"/>
        <w:jc w:val="both"/>
        <w:rPr>
          <w:rFonts w:ascii="Times New Roman" w:hAnsi="Times New Roman"/>
          <w:sz w:val="28"/>
          <w:szCs w:val="28"/>
        </w:rPr>
      </w:pPr>
      <w:r w:rsidRPr="008E6CCA">
        <w:rPr>
          <w:rFonts w:ascii="Times New Roman" w:hAnsi="Times New Roman"/>
          <w:sz w:val="28"/>
          <w:szCs w:val="28"/>
        </w:rPr>
        <w:lastRenderedPageBreak/>
        <w:t>Эльга, 2004. – С. 468-473. – (Серия «Библиотека финансового менеджера»; Вып. 9).</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Бланк И.А. Финансовый менеджмент / И.А. Бланк. – 2-е изд., перераб. и доп. – К.: Эльга-Н, Ника-Центр, 2007. – 521с.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Боброва О.Г. Амортизаційна політика у відтворенні основних засобів / О.Г. Боброва // Економіка АПК. – 2006. – №4. – С.54-61.</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pacing w:val="6"/>
          <w:sz w:val="28"/>
          <w:szCs w:val="28"/>
          <w:lang w:val="uk-UA"/>
        </w:rPr>
      </w:pPr>
      <w:r w:rsidRPr="008E6CCA">
        <w:rPr>
          <w:rFonts w:ascii="Times New Roman" w:hAnsi="Times New Roman"/>
          <w:sz w:val="28"/>
          <w:szCs w:val="28"/>
          <w:lang w:val="uk-UA"/>
        </w:rPr>
        <w:t>Бондаренко О.А. Економічні основи відтворення основних засобів / О.А. Бондаренко. – Суми: Довкілля, 2001. – 204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Бондаренко О.А. Організаційно-економічний механізм відтворення основних засобів / О.А. Бондаренко. – Суми: «Довкілля», 2002. – 174с.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Бондаренко О.А. Організаційно-економічний механізм відтворення основних засобів в АПК: автореф. дис. на здобуття наук. ступеня канд. екон. наук: 08.07.02 / Олександр Анатолійович Бондаренко; Дніпропетр. держ. аграрний ун-т. – Дніпропетровськ: ПНВФ «Ілля», 2002. – 20 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Бондаренко О.В. Проблеми формування амортизаційної політики в ринкових умовах господарювання / О.В. Бондаренко // Актуальні проблеми економіки. – 2011. – №1. – С.38-42.</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lang w:val="uk-UA"/>
        </w:rPr>
        <w:t xml:space="preserve">Борисенко З.Н. </w:t>
      </w:r>
      <w:r w:rsidRPr="008E6CCA">
        <w:rPr>
          <w:rFonts w:ascii="Times New Roman" w:hAnsi="Times New Roman"/>
          <w:sz w:val="28"/>
          <w:szCs w:val="28"/>
        </w:rPr>
        <w:t>Амортизационная политика [Текст]: навч.посіб. / З.Н. Борисенко. – К.: «Наукова думка», 2003. – 135 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pacing w:val="6"/>
          <w:sz w:val="28"/>
          <w:szCs w:val="28"/>
          <w:lang w:val="uk-UA"/>
        </w:rPr>
      </w:pPr>
      <w:r w:rsidRPr="008E6CCA">
        <w:rPr>
          <w:rFonts w:ascii="Times New Roman" w:hAnsi="Times New Roman"/>
          <w:sz w:val="28"/>
          <w:szCs w:val="28"/>
        </w:rPr>
        <w:t xml:space="preserve">Борисова В.А. </w:t>
      </w:r>
      <w:r w:rsidRPr="008E6CCA">
        <w:rPr>
          <w:rFonts w:ascii="Times New Roman" w:hAnsi="Times New Roman"/>
          <w:sz w:val="28"/>
          <w:szCs w:val="28"/>
          <w:lang w:val="uk-UA"/>
        </w:rPr>
        <w:t>Відтворення природно-ресурсного потенціалу АПК: економічні аспекти / В.А. Борисова. – Суми: Довкілля, 2009. – 372с.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pacing w:val="-2"/>
          <w:sz w:val="28"/>
          <w:szCs w:val="28"/>
          <w:lang w:val="uk-UA"/>
        </w:rPr>
      </w:pPr>
      <w:r w:rsidRPr="008E6CCA">
        <w:rPr>
          <w:rFonts w:ascii="Times New Roman" w:hAnsi="Times New Roman"/>
          <w:spacing w:val="-2"/>
          <w:sz w:val="28"/>
          <w:szCs w:val="28"/>
          <w:lang w:val="uk-UA"/>
        </w:rPr>
        <w:t>Борисова В.А. Напрями економічного відтворення ресурсного потенціалу АПК / В.А. Борисова // Вісник Сумського національного аграрного університету: Серія «Фінанси і кредит». – 2008. – № 2(25). – С.236-245.</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pacing w:val="-2"/>
          <w:sz w:val="28"/>
          <w:szCs w:val="28"/>
          <w:lang w:val="uk-UA"/>
        </w:rPr>
      </w:pPr>
      <w:r w:rsidRPr="008E6CCA">
        <w:rPr>
          <w:rFonts w:ascii="Times New Roman" w:hAnsi="Times New Roman"/>
          <w:spacing w:val="-2"/>
          <w:sz w:val="28"/>
          <w:szCs w:val="28"/>
          <w:lang w:val="uk-UA"/>
        </w:rPr>
        <w:t>Бужин О.А. Амортизація як засіб відтворення поголів’я у птахівництві / О.А. Бужин [та ін.] // Економіка АПК. – 2010. – №12. – С.53-57.</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pacing w:val="-6"/>
          <w:sz w:val="28"/>
          <w:szCs w:val="28"/>
          <w:lang w:val="uk-UA"/>
        </w:rPr>
      </w:pPr>
      <w:r w:rsidRPr="008E6CCA">
        <w:rPr>
          <w:rFonts w:ascii="Times New Roman" w:hAnsi="Times New Roman"/>
          <w:spacing w:val="-6"/>
          <w:sz w:val="28"/>
          <w:szCs w:val="28"/>
          <w:lang w:val="uk-UA"/>
        </w:rPr>
        <w:t>Бутник-Сіверський О.Б. Інтелектуальна власність у господарській діяльності підприємств / О.Б. Бутник-Сіверський. – К.: ІПДО НУХТ, 2005. –56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pacing w:val="-6"/>
          <w:sz w:val="28"/>
          <w:szCs w:val="28"/>
          <w:lang w:val="uk-UA"/>
        </w:rPr>
      </w:pPr>
      <w:r w:rsidRPr="008E6CCA">
        <w:rPr>
          <w:rFonts w:ascii="Times New Roman" w:hAnsi="Times New Roman"/>
          <w:spacing w:val="-6"/>
          <w:sz w:val="28"/>
          <w:szCs w:val="28"/>
          <w:lang w:val="uk-UA"/>
        </w:rPr>
        <w:lastRenderedPageBreak/>
        <w:t>Бухгалтерський облік в сільському господарстві в первинних документах та проводках / За ред. М.Ф.Огійчука та В.М.Пархоменка. – Х.: Фактор, 2008. – 480с.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Бухгалтерський фінансовий облік [Текст] : підручник / за ред. проф. Ф. Ф. Бутинця. – Житомир : ЖІТІ, 2000. – 608 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Відтворення та ефективне використання ресурсного потенціалу АПК (теоретичні і практичні аспекти) / Відп. редактор акад. УААН В.М.Трегобчук. – К.: Ін–т економіки НАН України, 2009. – 259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Вініченко І.І. Амортизаційна політика в інвестиційній діяльності підприємств / І.І. Вініченко. // Інвестиції: практика та досвід. – 2007. – № 8. – С. 3-6.</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hyperlink r:id="rId10" w:history="1">
        <w:r w:rsidRPr="008E6CCA">
          <w:rPr>
            <w:rFonts w:ascii="Times New Roman" w:hAnsi="Times New Roman"/>
            <w:sz w:val="28"/>
            <w:szCs w:val="28"/>
            <w:lang w:val="uk-UA"/>
          </w:rPr>
          <w:t>Вініченко І.І.</w:t>
        </w:r>
      </w:hyperlink>
      <w:r w:rsidRPr="008E6CCA">
        <w:rPr>
          <w:rFonts w:ascii="Times New Roman" w:hAnsi="Times New Roman"/>
          <w:sz w:val="28"/>
          <w:szCs w:val="28"/>
          <w:lang w:val="uk-UA"/>
        </w:rPr>
        <w:t xml:space="preserve"> Формування умов інвестування економічного розвитку підприємства [Текст] / І.І. Вініченко // Інвестиції: практика та досвід. – 2006. – № 18. – С. 22-25.</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Водянников В.Т.</w:t>
      </w:r>
      <w:r w:rsidRPr="008E6CCA">
        <w:rPr>
          <w:rFonts w:ascii="Times New Roman" w:hAnsi="Times New Roman"/>
          <w:sz w:val="28"/>
          <w:szCs w:val="28"/>
          <w:lang w:val="uk-UA"/>
        </w:rPr>
        <w:t xml:space="preserve"> </w:t>
      </w:r>
      <w:r w:rsidRPr="008E6CCA">
        <w:rPr>
          <w:rFonts w:ascii="Times New Roman" w:hAnsi="Times New Roman"/>
          <w:sz w:val="28"/>
          <w:szCs w:val="28"/>
        </w:rPr>
        <w:t>Экономика и управление аграрным производством</w:t>
      </w:r>
      <w:r w:rsidRPr="008E6CCA">
        <w:rPr>
          <w:rFonts w:ascii="Times New Roman" w:hAnsi="Times New Roman"/>
          <w:sz w:val="28"/>
          <w:szCs w:val="28"/>
          <w:lang w:val="uk-UA"/>
        </w:rPr>
        <w:t xml:space="preserve"> /</w:t>
      </w:r>
      <w:r w:rsidRPr="008E6CCA">
        <w:rPr>
          <w:rFonts w:ascii="Times New Roman" w:hAnsi="Times New Roman"/>
          <w:sz w:val="28"/>
          <w:szCs w:val="28"/>
        </w:rPr>
        <w:t xml:space="preserve"> Ю.Л.</w:t>
      </w:r>
      <w:r w:rsidRPr="008E6CCA">
        <w:rPr>
          <w:rFonts w:ascii="Times New Roman" w:hAnsi="Times New Roman"/>
          <w:sz w:val="28"/>
          <w:szCs w:val="28"/>
          <w:lang w:val="uk-UA"/>
        </w:rPr>
        <w:t xml:space="preserve"> </w:t>
      </w:r>
      <w:r w:rsidRPr="008E6CCA">
        <w:rPr>
          <w:rFonts w:ascii="Times New Roman" w:hAnsi="Times New Roman"/>
          <w:sz w:val="28"/>
          <w:szCs w:val="28"/>
        </w:rPr>
        <w:t>Лимбир, А.И.</w:t>
      </w:r>
      <w:r w:rsidRPr="008E6CCA">
        <w:rPr>
          <w:rFonts w:ascii="Times New Roman" w:hAnsi="Times New Roman"/>
          <w:sz w:val="28"/>
          <w:szCs w:val="28"/>
          <w:lang w:val="uk-UA"/>
        </w:rPr>
        <w:t xml:space="preserve"> </w:t>
      </w:r>
      <w:r w:rsidRPr="008E6CCA">
        <w:rPr>
          <w:rFonts w:ascii="Times New Roman" w:hAnsi="Times New Roman"/>
          <w:sz w:val="28"/>
          <w:szCs w:val="28"/>
        </w:rPr>
        <w:t>Лысюк. – М.: Изд-во «Мини тайп», 2008. – 720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Гальчинський А.С. Основи економічних знань / А.С. Гальчинський, П.С. Єщенко, Ю.І. Палкін. – К.: Вища школа, 2002. – 323 c.</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Ганенко И. Сельхозбизнес под ключ. Какие проекты можно поручать управляющим компаниям</w:t>
      </w:r>
      <w:r w:rsidRPr="008E6CCA">
        <w:rPr>
          <w:rFonts w:ascii="Times New Roman" w:hAnsi="Times New Roman"/>
          <w:sz w:val="28"/>
          <w:szCs w:val="28"/>
          <w:lang w:val="uk-UA"/>
        </w:rPr>
        <w:t xml:space="preserve"> </w:t>
      </w:r>
      <w:r w:rsidRPr="008E6CCA">
        <w:rPr>
          <w:rFonts w:ascii="Times New Roman" w:hAnsi="Times New Roman"/>
          <w:sz w:val="28"/>
          <w:szCs w:val="28"/>
        </w:rPr>
        <w:t>[</w:t>
      </w:r>
      <w:r w:rsidRPr="008E6CCA">
        <w:rPr>
          <w:rFonts w:ascii="Times New Roman" w:hAnsi="Times New Roman"/>
          <w:sz w:val="28"/>
          <w:szCs w:val="28"/>
          <w:lang w:val="uk-UA"/>
        </w:rPr>
        <w:t>Е</w:t>
      </w:r>
      <w:r w:rsidRPr="008E6CCA">
        <w:rPr>
          <w:rFonts w:ascii="Times New Roman" w:hAnsi="Times New Roman"/>
          <w:sz w:val="28"/>
          <w:szCs w:val="28"/>
        </w:rPr>
        <w:t>лектрон</w:t>
      </w:r>
      <w:r w:rsidRPr="008E6CCA">
        <w:rPr>
          <w:rFonts w:ascii="Times New Roman" w:hAnsi="Times New Roman"/>
          <w:sz w:val="28"/>
          <w:szCs w:val="28"/>
          <w:lang w:val="uk-UA"/>
        </w:rPr>
        <w:t>и</w:t>
      </w:r>
      <w:r w:rsidRPr="008E6CCA">
        <w:rPr>
          <w:rFonts w:ascii="Times New Roman" w:hAnsi="Times New Roman"/>
          <w:sz w:val="28"/>
          <w:szCs w:val="28"/>
        </w:rPr>
        <w:t>й ресурс]</w:t>
      </w:r>
      <w:r w:rsidRPr="008E6CCA">
        <w:rPr>
          <w:rFonts w:ascii="Times New Roman" w:hAnsi="Times New Roman"/>
          <w:sz w:val="28"/>
          <w:szCs w:val="28"/>
          <w:lang w:val="uk-UA"/>
        </w:rPr>
        <w:t xml:space="preserve"> / </w:t>
      </w:r>
      <w:r w:rsidRPr="008E6CCA">
        <w:rPr>
          <w:rFonts w:ascii="Times New Roman" w:hAnsi="Times New Roman"/>
          <w:sz w:val="28"/>
          <w:szCs w:val="28"/>
        </w:rPr>
        <w:t>И. Ганенко //</w:t>
      </w:r>
      <w:r w:rsidRPr="008E6CCA">
        <w:rPr>
          <w:rFonts w:ascii="Times New Roman" w:hAnsi="Times New Roman"/>
          <w:sz w:val="28"/>
          <w:szCs w:val="28"/>
          <w:lang w:val="uk-UA"/>
        </w:rPr>
        <w:t xml:space="preserve"> </w:t>
      </w:r>
      <w:r w:rsidRPr="008E6CCA">
        <w:rPr>
          <w:rFonts w:ascii="Times New Roman" w:hAnsi="Times New Roman"/>
          <w:sz w:val="28"/>
          <w:szCs w:val="28"/>
        </w:rPr>
        <w:t>Агроинвестор</w:t>
      </w:r>
      <w:r w:rsidRPr="008E6CCA">
        <w:rPr>
          <w:rFonts w:ascii="Times New Roman" w:hAnsi="Times New Roman"/>
          <w:sz w:val="28"/>
          <w:szCs w:val="28"/>
          <w:lang w:val="uk-UA"/>
        </w:rPr>
        <w:t>. – Електрон. дані. –</w:t>
      </w:r>
      <w:r w:rsidRPr="008E6CCA">
        <w:rPr>
          <w:rFonts w:ascii="Times New Roman" w:hAnsi="Times New Roman"/>
          <w:sz w:val="28"/>
          <w:szCs w:val="28"/>
        </w:rPr>
        <w:t xml:space="preserve"> 2008. </w:t>
      </w:r>
      <w:r w:rsidRPr="008E6CCA">
        <w:rPr>
          <w:rFonts w:ascii="Times New Roman" w:hAnsi="Times New Roman"/>
          <w:sz w:val="28"/>
          <w:szCs w:val="28"/>
          <w:lang w:val="uk-UA"/>
        </w:rPr>
        <w:t>–</w:t>
      </w:r>
      <w:r w:rsidRPr="008E6CCA">
        <w:rPr>
          <w:rFonts w:ascii="Times New Roman" w:hAnsi="Times New Roman"/>
          <w:sz w:val="28"/>
          <w:szCs w:val="28"/>
        </w:rPr>
        <w:t xml:space="preserve"> № 8</w:t>
      </w:r>
      <w:r w:rsidRPr="008E6CCA">
        <w:rPr>
          <w:rFonts w:ascii="Times New Roman" w:hAnsi="Times New Roman"/>
          <w:sz w:val="28"/>
          <w:szCs w:val="28"/>
          <w:lang w:val="uk-UA"/>
        </w:rPr>
        <w:t>. Р</w:t>
      </w:r>
      <w:r w:rsidRPr="008E6CCA">
        <w:rPr>
          <w:rFonts w:ascii="Times New Roman" w:hAnsi="Times New Roman"/>
          <w:sz w:val="28"/>
          <w:szCs w:val="28"/>
        </w:rPr>
        <w:t>ежим доступ</w:t>
      </w:r>
      <w:r w:rsidRPr="008E6CCA">
        <w:rPr>
          <w:rFonts w:ascii="Times New Roman" w:hAnsi="Times New Roman"/>
          <w:sz w:val="28"/>
          <w:szCs w:val="28"/>
          <w:lang w:val="uk-UA"/>
        </w:rPr>
        <w:t>у</w:t>
      </w:r>
      <w:r w:rsidRPr="008E6CCA">
        <w:rPr>
          <w:rFonts w:ascii="Times New Roman" w:hAnsi="Times New Roman"/>
          <w:sz w:val="28"/>
          <w:szCs w:val="28"/>
        </w:rPr>
        <w:t>: http://www.agro-investor.ru/issue/61/1171/</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bookmarkStart w:id="1" w:name="_Ref287637520"/>
      <w:r w:rsidRPr="008E6CCA">
        <w:rPr>
          <w:rFonts w:ascii="Times New Roman" w:hAnsi="Times New Roman"/>
          <w:sz w:val="28"/>
          <w:szCs w:val="28"/>
          <w:lang w:val="uk-UA"/>
        </w:rPr>
        <w:t>Ґенеза ринкової економіки (політекономія, мікроекономіка, макроекономіка, економічний аналіз, економіка підприємства, менеджмент, маркетинг, фінанси, банки, інвестиції, біржова діяльність) : терміни, поняття, персоналії [Текст] / За наук. ред. Г.І. Башнянина, В.С. Іфтемчука. – К.: «Магнолія плюс», 2004. – 688 с.</w:t>
      </w:r>
      <w:bookmarkEnd w:id="1"/>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Герасимчук М. Відтворення основних і оборотних засобів / М. Герасимчук [та ін.]. – К.: Інститут економіки НАН України, 2007. – 205с.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lastRenderedPageBreak/>
        <w:t>Гиляровская Л.Т. Финансово-инвестиционный анализ и аудит коммерческих организаций</w:t>
      </w:r>
      <w:r w:rsidRPr="008E6CCA">
        <w:rPr>
          <w:rFonts w:ascii="Times New Roman" w:hAnsi="Times New Roman"/>
          <w:sz w:val="28"/>
          <w:szCs w:val="28"/>
          <w:lang w:val="uk-UA"/>
        </w:rPr>
        <w:t xml:space="preserve"> / </w:t>
      </w:r>
      <w:r w:rsidRPr="008E6CCA">
        <w:rPr>
          <w:rFonts w:ascii="Times New Roman" w:hAnsi="Times New Roman"/>
          <w:sz w:val="28"/>
          <w:szCs w:val="28"/>
        </w:rPr>
        <w:t>Л.Т.</w:t>
      </w:r>
      <w:r w:rsidRPr="008E6CCA">
        <w:rPr>
          <w:rFonts w:ascii="Times New Roman" w:hAnsi="Times New Roman"/>
          <w:sz w:val="28"/>
          <w:szCs w:val="28"/>
          <w:lang w:val="uk-UA"/>
        </w:rPr>
        <w:t xml:space="preserve"> </w:t>
      </w:r>
      <w:r w:rsidRPr="008E6CCA">
        <w:rPr>
          <w:rFonts w:ascii="Times New Roman" w:hAnsi="Times New Roman"/>
          <w:sz w:val="28"/>
          <w:szCs w:val="28"/>
        </w:rPr>
        <w:t>Гиляровская, Д.А.</w:t>
      </w:r>
      <w:r w:rsidRPr="008E6CCA">
        <w:rPr>
          <w:rFonts w:ascii="Times New Roman" w:hAnsi="Times New Roman"/>
          <w:sz w:val="28"/>
          <w:szCs w:val="28"/>
          <w:lang w:val="uk-UA"/>
        </w:rPr>
        <w:t xml:space="preserve"> </w:t>
      </w:r>
      <w:r w:rsidRPr="008E6CCA">
        <w:rPr>
          <w:rFonts w:ascii="Times New Roman" w:hAnsi="Times New Roman"/>
          <w:sz w:val="28"/>
          <w:szCs w:val="28"/>
        </w:rPr>
        <w:t>Ендовицкий. – Воронеж: ВГУ, 2003. – 384</w:t>
      </w:r>
      <w:r w:rsidRPr="008E6CCA">
        <w:rPr>
          <w:rFonts w:ascii="Times New Roman" w:hAnsi="Times New Roman"/>
          <w:sz w:val="28"/>
          <w:szCs w:val="28"/>
          <w:lang w:val="uk-UA"/>
        </w:rPr>
        <w:t xml:space="preserve"> 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Голишевська Л. В. Джерела формування фінансових ресурсів підприємств аграрного спрямування / Л. В. Голишевська // Збірник наукових праць Вінницького державного аграрного університету. – 2008. – Вип. 33. – С. 123-131.</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Голов С.Ф. Дискусійні аспекти амортизації [Текст] / С.Ф. Голов // Бухгалтерський облік і аудит. – 2005. – № 5. – С. 3-8. </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Гольцова С.М. Звітність підприємств (фінансова, статистична, консолідована та до фондів соціального та пенсійного страхування) [Текст] : навч. посіб. / Гольцова С.М., Плікус І.Й. – К.: ЦНЛ, 2004. – 292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Горицкая Н. Г. Основные фонды и инвестиции. – К.: Техніка, 2000. – 80 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Господарський кодекс України: офіц. текст прийнятий Верх. Радою України 16 січн. 2003 р.: із змінами та доп. станом на 16 жовт. 2012 р. [Електронний ресурс] / М-во юстиції України. – Електрон. дані. – Режим доступу: http://zakon2.rada.gov.ua/laws/show/436-15</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Григорьев В.В. Оценка предприятия теория и практика / В.В. Григорьев, М.А. Федотова. – М.: ИНФРА-М, 2003. – 320 с.</w:t>
      </w:r>
    </w:p>
    <w:p w:rsidR="00962CB3" w:rsidRPr="008E6CCA" w:rsidRDefault="00962CB3" w:rsidP="00E73E04">
      <w:pPr>
        <w:numPr>
          <w:ilvl w:val="0"/>
          <w:numId w:val="49"/>
        </w:numPr>
        <w:tabs>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Губарева И. О. Совершенствование механизма обновления активной части основных фондов [Текст]: дис. ... канд. екон. наук: 08.06.01 / Губарева Ирина Олеговна; Харківський держ. екон. ун-т.; наук. кер. Сич Є.М. </w:t>
      </w:r>
      <w:r w:rsidRPr="008E6CCA">
        <w:rPr>
          <w:rFonts w:ascii="Times New Roman" w:hAnsi="Times New Roman"/>
          <w:sz w:val="28"/>
          <w:szCs w:val="28"/>
        </w:rPr>
        <w:t>– Х.</w:t>
      </w:r>
      <w:r w:rsidRPr="008E6CCA">
        <w:rPr>
          <w:rFonts w:ascii="Times New Roman" w:hAnsi="Times New Roman"/>
          <w:sz w:val="28"/>
          <w:szCs w:val="28"/>
          <w:lang w:val="uk-UA"/>
        </w:rPr>
        <w:t xml:space="preserve">: </w:t>
      </w:r>
      <w:r w:rsidRPr="008E6CCA">
        <w:rPr>
          <w:rFonts w:ascii="Times New Roman" w:hAnsi="Times New Roman"/>
          <w:sz w:val="28"/>
          <w:szCs w:val="28"/>
        </w:rPr>
        <w:t>[</w:t>
      </w:r>
      <w:r w:rsidRPr="008E6CCA">
        <w:rPr>
          <w:rFonts w:ascii="Times New Roman" w:hAnsi="Times New Roman"/>
          <w:sz w:val="28"/>
          <w:szCs w:val="28"/>
          <w:lang w:val="uk-UA"/>
        </w:rPr>
        <w:t>б. в.</w:t>
      </w:r>
      <w:r w:rsidRPr="008E6CCA">
        <w:rPr>
          <w:rFonts w:ascii="Times New Roman" w:hAnsi="Times New Roman"/>
          <w:sz w:val="28"/>
          <w:szCs w:val="28"/>
        </w:rPr>
        <w:t>], 2000. – 186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pacing w:val="-2"/>
          <w:sz w:val="28"/>
          <w:szCs w:val="28"/>
          <w:lang w:val="uk-UA"/>
        </w:rPr>
      </w:pPr>
      <w:r w:rsidRPr="008E6CCA">
        <w:rPr>
          <w:rFonts w:ascii="Times New Roman" w:hAnsi="Times New Roman"/>
          <w:spacing w:val="-2"/>
          <w:sz w:val="28"/>
          <w:szCs w:val="28"/>
          <w:lang w:val="uk-UA"/>
        </w:rPr>
        <w:t>Губачова О. Обираємо метод нарахування амортизації основних засобів / О. Губачова // Бухгалтерський облік і аудит. – 2000. – №11. – С.42-48.</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Гудова О.Ю. До питання оптимізації структури основних фондів підприємств / О.Ю. Гудова, Т.А. Коляда // Державний інформаційний бюлетень про приватизацію. – 2001. – №42 – С. 45-46.</w:t>
      </w:r>
    </w:p>
    <w:p w:rsidR="00962CB3"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Дем’яненко С. До питання про стратегію розвитку аграрної </w:t>
      </w:r>
    </w:p>
    <w:p w:rsidR="00962CB3" w:rsidRPr="008E6CCA" w:rsidRDefault="00962CB3" w:rsidP="00962CB3">
      <w:pPr>
        <w:tabs>
          <w:tab w:val="num" w:pos="1134"/>
          <w:tab w:val="num" w:pos="1276"/>
        </w:tabs>
        <w:spacing w:line="360" w:lineRule="auto"/>
        <w:jc w:val="both"/>
        <w:rPr>
          <w:rFonts w:ascii="Times New Roman" w:hAnsi="Times New Roman"/>
          <w:sz w:val="28"/>
          <w:szCs w:val="28"/>
          <w:lang w:val="uk-UA"/>
        </w:rPr>
      </w:pPr>
      <w:r w:rsidRPr="008E6CCA">
        <w:rPr>
          <w:rFonts w:ascii="Times New Roman" w:hAnsi="Times New Roman"/>
          <w:sz w:val="28"/>
          <w:szCs w:val="28"/>
          <w:lang w:val="uk-UA"/>
        </w:rPr>
        <w:lastRenderedPageBreak/>
        <w:t>політики України / С. Дем’яненко, І. Свідерська // Економіка України. – 2010. – №8. – С.72-79.</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Дементьев В. Финансово-промышленные группы в российской экономике / В. Дементьев // Рос. экон. журнал. – 1999. – №3.</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Деревець І.С. Деякі аспекти матеріально-технічного та інженерного забезпечення АПК України / І.С. Деревець // Економіка АПК. – 2006. – № 2. – С. 150-152.</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Державний класифікатор основних засобів ДК-013-97, затверджений наказом Державного стандарту № 507 від 19.08.1997 р. [Електронний ресурс]. – Електрон. дані. – Режим доступу: http://zakon.nau.ua/doc/?code=v0507217-97</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Довбня И. Источники финансирования инвестиционных проектов / И. Довбня, Т. Божко // Бизнесинформ. – 1999. – №1-2. – С. 50-53</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Довгопол Н. Амортизація: предметна сутність і ступінь впливу на відтворення основних засобів / Н. Довгопол // Бухгалтерський облік і аудит. – 2010. – №12. – С. 3-13.</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pacing w:val="-4"/>
          <w:sz w:val="28"/>
          <w:szCs w:val="28"/>
          <w:lang w:val="uk-UA"/>
        </w:rPr>
      </w:pPr>
      <w:r w:rsidRPr="008E6CCA">
        <w:rPr>
          <w:rFonts w:ascii="Times New Roman" w:hAnsi="Times New Roman"/>
          <w:bCs/>
          <w:spacing w:val="-4"/>
          <w:sz w:val="28"/>
          <w:szCs w:val="28"/>
        </w:rPr>
        <w:t>Долгосрочные программы капитальных</w:t>
      </w:r>
      <w:r w:rsidRPr="008E6CCA">
        <w:rPr>
          <w:rFonts w:ascii="Times New Roman" w:hAnsi="Times New Roman"/>
          <w:spacing w:val="-4"/>
          <w:sz w:val="28"/>
          <w:szCs w:val="28"/>
        </w:rPr>
        <w:t xml:space="preserve"> вложений [Текст] : эконом. проблемы и модели / под ред. В.П. Красовского. </w:t>
      </w:r>
      <w:r w:rsidRPr="008E6CCA">
        <w:rPr>
          <w:rFonts w:ascii="Times New Roman" w:hAnsi="Times New Roman"/>
          <w:spacing w:val="-4"/>
          <w:sz w:val="28"/>
          <w:szCs w:val="28"/>
          <w:lang w:val="uk-UA"/>
        </w:rPr>
        <w:t>–</w:t>
      </w:r>
      <w:r w:rsidRPr="008E6CCA">
        <w:rPr>
          <w:rFonts w:ascii="Times New Roman" w:hAnsi="Times New Roman"/>
          <w:spacing w:val="-4"/>
          <w:sz w:val="28"/>
          <w:szCs w:val="28"/>
        </w:rPr>
        <w:t xml:space="preserve"> М.: Экономика, 1974. </w:t>
      </w:r>
      <w:r w:rsidRPr="008E6CCA">
        <w:rPr>
          <w:rFonts w:ascii="Times New Roman" w:hAnsi="Times New Roman"/>
          <w:spacing w:val="-4"/>
          <w:sz w:val="28"/>
          <w:szCs w:val="28"/>
          <w:lang w:val="uk-UA"/>
        </w:rPr>
        <w:t>–</w:t>
      </w:r>
      <w:r w:rsidRPr="008E6CCA">
        <w:rPr>
          <w:rFonts w:ascii="Times New Roman" w:hAnsi="Times New Roman"/>
          <w:spacing w:val="-4"/>
          <w:sz w:val="28"/>
          <w:szCs w:val="28"/>
        </w:rPr>
        <w:t xml:space="preserve"> 270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Дорогунцов С. Методологічні проблеми відтворення основного капіталу в трансформаційний період / С. Дорогунцов, В. Чижова // Економіка України. –2006. – №10. – С.28-32.</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Дорогунцов С.І. Інвестиційне забезпечення відтворення основного капіталу в регіонах України / С.І. Дорогунцов, А.М. Федорищева // Регіональна економіка. – 2004. – №3 – С. 159-171.</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Дроздова Т. Надходження основних засобів на підприємство: бухгалтерський і податковий облік / Т. Дроздова // Все про бухгалтерський облік. – 2006. – № 31. – C.8-21.</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Дубічинський В. В. Сучасний тлумачний словник української мови / В.В. Дубічинський. – Харків: Видавництво «Школа», 2006. – 1008 с.</w:t>
      </w:r>
    </w:p>
    <w:p w:rsidR="00962CB3" w:rsidRPr="00EB7CB9"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lang w:val="uk-UA"/>
        </w:rPr>
        <w:t xml:space="preserve">Евзеров Р.Я. </w:t>
      </w:r>
      <w:r w:rsidRPr="008E6CCA">
        <w:rPr>
          <w:rFonts w:ascii="Times New Roman" w:hAnsi="Times New Roman"/>
          <w:sz w:val="28"/>
          <w:szCs w:val="28"/>
        </w:rPr>
        <w:t xml:space="preserve">Воспроизводство индивидуального капитала </w:t>
      </w:r>
      <w:r w:rsidRPr="008E6CCA">
        <w:rPr>
          <w:rFonts w:ascii="Times New Roman" w:hAnsi="Times New Roman"/>
          <w:sz w:val="28"/>
          <w:szCs w:val="28"/>
          <w:lang w:val="uk-UA"/>
        </w:rPr>
        <w:t xml:space="preserve">/ </w:t>
      </w:r>
    </w:p>
    <w:p w:rsidR="00962CB3" w:rsidRPr="008E6CCA" w:rsidRDefault="00962CB3" w:rsidP="00962CB3">
      <w:pPr>
        <w:tabs>
          <w:tab w:val="num" w:pos="1134"/>
        </w:tabs>
        <w:spacing w:line="360" w:lineRule="auto"/>
        <w:jc w:val="both"/>
        <w:rPr>
          <w:rFonts w:ascii="Times New Roman" w:hAnsi="Times New Roman"/>
          <w:sz w:val="28"/>
          <w:szCs w:val="28"/>
        </w:rPr>
      </w:pPr>
      <w:r w:rsidRPr="008E6CCA">
        <w:rPr>
          <w:rFonts w:ascii="Times New Roman" w:hAnsi="Times New Roman"/>
          <w:sz w:val="28"/>
          <w:szCs w:val="28"/>
        </w:rPr>
        <w:lastRenderedPageBreak/>
        <w:t>Р.Я. Евзеров. – М.: Изд-во «Советская энциклопедия». 1972. – 265 с. (Экономическая энциклопедия. Политическая экономия; т. 1)</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Евстигнеева Л.П. Социалистический хозяйственный механизм: закономерности развития / Л.П. Евстигнеева, Р.Г. Евстигнеев. – М.: Наука, 1981.</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Економічна енциклопедія / Відповідальний редактор С.В. Мочерний. – Київ: Видавничий центр «Академія». – Т. 1, 2000. – 863 с.; Т. 2, 2001. – 847 с.; Т. 3, 2002. – 952 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eastAsia="Times New Roman" w:hAnsi="Times New Roman"/>
          <w:spacing w:val="-4"/>
          <w:sz w:val="28"/>
          <w:szCs w:val="28"/>
          <w:lang w:val="uk-UA" w:eastAsia="ru-RU"/>
        </w:rPr>
      </w:pPr>
      <w:r w:rsidRPr="008E6CCA">
        <w:rPr>
          <w:rFonts w:ascii="Times New Roman" w:hAnsi="Times New Roman"/>
          <w:spacing w:val="-4"/>
          <w:sz w:val="28"/>
          <w:szCs w:val="28"/>
          <w:lang w:val="uk-UA"/>
        </w:rPr>
        <w:t xml:space="preserve">Єфіменко Н.А. Механізм управління відтворенням якості основного капіталу машинобудівних підприємств [Електронний ресурс] / Н.А. Єфіменко // Актуальні проблеми економіки. – Електрон. дані. – 2010. – № 7 (109). – С. 94-102. – Режим доступу: </w:t>
      </w:r>
      <w:r w:rsidRPr="008E6CCA">
        <w:rPr>
          <w:rFonts w:ascii="Times New Roman" w:eastAsia="Times New Roman" w:hAnsi="Times New Roman"/>
          <w:spacing w:val="-4"/>
          <w:sz w:val="28"/>
          <w:szCs w:val="28"/>
          <w:lang w:eastAsia="ru-RU"/>
        </w:rPr>
        <w:t>http</w:t>
      </w:r>
      <w:r w:rsidRPr="008E6CCA">
        <w:rPr>
          <w:rFonts w:ascii="Times New Roman" w:eastAsia="Times New Roman" w:hAnsi="Times New Roman"/>
          <w:spacing w:val="-4"/>
          <w:sz w:val="28"/>
          <w:szCs w:val="28"/>
          <w:lang w:val="uk-UA" w:eastAsia="ru-RU"/>
        </w:rPr>
        <w:t>://</w:t>
      </w:r>
      <w:r w:rsidRPr="008E6CCA">
        <w:rPr>
          <w:rFonts w:ascii="Times New Roman" w:eastAsia="Times New Roman" w:hAnsi="Times New Roman"/>
          <w:spacing w:val="-4"/>
          <w:sz w:val="28"/>
          <w:szCs w:val="28"/>
          <w:lang w:eastAsia="ru-RU"/>
        </w:rPr>
        <w:t>www</w:t>
      </w:r>
      <w:r w:rsidRPr="008E6CCA">
        <w:rPr>
          <w:rFonts w:ascii="Times New Roman" w:eastAsia="Times New Roman" w:hAnsi="Times New Roman"/>
          <w:spacing w:val="-4"/>
          <w:sz w:val="28"/>
          <w:szCs w:val="28"/>
          <w:lang w:val="uk-UA" w:eastAsia="ru-RU"/>
        </w:rPr>
        <w:t>.</w:t>
      </w:r>
      <w:r w:rsidRPr="008E6CCA">
        <w:rPr>
          <w:rFonts w:ascii="Times New Roman" w:eastAsia="Times New Roman" w:hAnsi="Times New Roman"/>
          <w:spacing w:val="-4"/>
          <w:sz w:val="28"/>
          <w:szCs w:val="28"/>
          <w:lang w:eastAsia="ru-RU"/>
        </w:rPr>
        <w:t>nbuv</w:t>
      </w:r>
      <w:r w:rsidRPr="008E6CCA">
        <w:rPr>
          <w:rFonts w:ascii="Times New Roman" w:eastAsia="Times New Roman" w:hAnsi="Times New Roman"/>
          <w:spacing w:val="-4"/>
          <w:sz w:val="28"/>
          <w:szCs w:val="28"/>
          <w:lang w:val="uk-UA" w:eastAsia="ru-RU"/>
        </w:rPr>
        <w:t>.</w:t>
      </w:r>
      <w:r w:rsidRPr="008E6CCA">
        <w:rPr>
          <w:rFonts w:ascii="Times New Roman" w:eastAsia="Times New Roman" w:hAnsi="Times New Roman"/>
          <w:spacing w:val="-4"/>
          <w:sz w:val="28"/>
          <w:szCs w:val="28"/>
          <w:lang w:eastAsia="ru-RU"/>
        </w:rPr>
        <w:t>gov</w:t>
      </w:r>
      <w:r w:rsidRPr="008E6CCA">
        <w:rPr>
          <w:rFonts w:ascii="Times New Roman" w:eastAsia="Times New Roman" w:hAnsi="Times New Roman"/>
          <w:spacing w:val="-4"/>
          <w:sz w:val="28"/>
          <w:szCs w:val="28"/>
          <w:lang w:val="uk-UA" w:eastAsia="ru-RU"/>
        </w:rPr>
        <w:t>.</w:t>
      </w:r>
      <w:r w:rsidRPr="008E6CCA">
        <w:rPr>
          <w:rFonts w:ascii="Times New Roman" w:eastAsia="Times New Roman" w:hAnsi="Times New Roman"/>
          <w:spacing w:val="-4"/>
          <w:sz w:val="28"/>
          <w:szCs w:val="28"/>
          <w:lang w:eastAsia="ru-RU"/>
        </w:rPr>
        <w:t>ua</w:t>
      </w:r>
      <w:r w:rsidRPr="008E6CCA">
        <w:rPr>
          <w:rFonts w:ascii="Times New Roman" w:eastAsia="Times New Roman" w:hAnsi="Times New Roman"/>
          <w:spacing w:val="-4"/>
          <w:sz w:val="28"/>
          <w:szCs w:val="28"/>
          <w:lang w:val="uk-UA" w:eastAsia="ru-RU"/>
        </w:rPr>
        <w:t>/</w:t>
      </w:r>
      <w:r w:rsidRPr="008E6CCA">
        <w:rPr>
          <w:rFonts w:ascii="Times New Roman" w:eastAsia="Times New Roman" w:hAnsi="Times New Roman"/>
          <w:spacing w:val="-4"/>
          <w:sz w:val="28"/>
          <w:szCs w:val="28"/>
          <w:lang w:eastAsia="ru-RU"/>
        </w:rPr>
        <w:t>portal</w:t>
      </w:r>
      <w:r w:rsidRPr="008E6CCA">
        <w:rPr>
          <w:rFonts w:ascii="Times New Roman" w:eastAsia="Times New Roman" w:hAnsi="Times New Roman"/>
          <w:spacing w:val="-4"/>
          <w:sz w:val="28"/>
          <w:szCs w:val="28"/>
          <w:lang w:val="uk-UA" w:eastAsia="ru-RU"/>
        </w:rPr>
        <w:t>/</w:t>
      </w:r>
      <w:r w:rsidRPr="008E6CCA">
        <w:rPr>
          <w:rFonts w:ascii="Times New Roman" w:eastAsia="Times New Roman" w:hAnsi="Times New Roman"/>
          <w:spacing w:val="-4"/>
          <w:sz w:val="28"/>
          <w:szCs w:val="28"/>
          <w:lang w:eastAsia="ru-RU"/>
        </w:rPr>
        <w:t>soc</w:t>
      </w:r>
      <w:r w:rsidRPr="008E6CCA">
        <w:rPr>
          <w:rFonts w:ascii="Times New Roman" w:eastAsia="Times New Roman" w:hAnsi="Times New Roman"/>
          <w:spacing w:val="-4"/>
          <w:sz w:val="28"/>
          <w:szCs w:val="28"/>
          <w:lang w:val="uk-UA" w:eastAsia="ru-RU"/>
        </w:rPr>
        <w:t>_</w:t>
      </w:r>
      <w:r w:rsidRPr="008E6CCA">
        <w:rPr>
          <w:rFonts w:ascii="Times New Roman" w:eastAsia="Times New Roman" w:hAnsi="Times New Roman"/>
          <w:spacing w:val="-4"/>
          <w:sz w:val="28"/>
          <w:szCs w:val="28"/>
          <w:lang w:eastAsia="ru-RU"/>
        </w:rPr>
        <w:t>gum</w:t>
      </w:r>
      <w:r w:rsidRPr="008E6CCA">
        <w:rPr>
          <w:rFonts w:ascii="Times New Roman" w:eastAsia="Times New Roman" w:hAnsi="Times New Roman"/>
          <w:spacing w:val="-4"/>
          <w:sz w:val="28"/>
          <w:szCs w:val="28"/>
          <w:lang w:val="uk-UA" w:eastAsia="ru-RU"/>
        </w:rPr>
        <w:t>/</w:t>
      </w:r>
      <w:r w:rsidRPr="008E6CCA">
        <w:rPr>
          <w:rFonts w:ascii="Times New Roman" w:eastAsia="Times New Roman" w:hAnsi="Times New Roman"/>
          <w:spacing w:val="-4"/>
          <w:sz w:val="28"/>
          <w:szCs w:val="28"/>
          <w:lang w:eastAsia="ru-RU"/>
        </w:rPr>
        <w:t>ape</w:t>
      </w:r>
      <w:r w:rsidRPr="008E6CCA">
        <w:rPr>
          <w:rFonts w:ascii="Times New Roman" w:eastAsia="Times New Roman" w:hAnsi="Times New Roman"/>
          <w:spacing w:val="-4"/>
          <w:sz w:val="28"/>
          <w:szCs w:val="28"/>
          <w:lang w:val="uk-UA" w:eastAsia="ru-RU"/>
        </w:rPr>
        <w:t>/2010_7/</w:t>
      </w:r>
      <w:r w:rsidRPr="008E6CCA">
        <w:rPr>
          <w:rFonts w:ascii="Times New Roman" w:eastAsia="Times New Roman" w:hAnsi="Times New Roman"/>
          <w:spacing w:val="-4"/>
          <w:sz w:val="28"/>
          <w:szCs w:val="28"/>
          <w:lang w:eastAsia="ru-RU"/>
        </w:rPr>
        <w:t>APE</w:t>
      </w:r>
      <w:r w:rsidRPr="008E6CCA">
        <w:rPr>
          <w:rFonts w:ascii="Times New Roman" w:eastAsia="Times New Roman" w:hAnsi="Times New Roman"/>
          <w:spacing w:val="-4"/>
          <w:sz w:val="28"/>
          <w:szCs w:val="28"/>
          <w:lang w:val="uk-UA" w:eastAsia="ru-RU"/>
        </w:rPr>
        <w:t>-2010-07/94-102.</w:t>
      </w:r>
      <w:r w:rsidRPr="008E6CCA">
        <w:rPr>
          <w:rFonts w:ascii="Times New Roman" w:eastAsia="Times New Roman" w:hAnsi="Times New Roman"/>
          <w:spacing w:val="-4"/>
          <w:sz w:val="28"/>
          <w:szCs w:val="28"/>
          <w:lang w:eastAsia="ru-RU"/>
        </w:rPr>
        <w:t>pdf</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Животенко В. А. Учет рисков при формировании механизмов управления аграрными предприятиями / В. А. Животенко // Социально-экономические проблемы инновационного развития: Материалы 2-й Международной научно-практической конференции 28 апреля 2011 г. – Воронеж: ВГТА, 2011. – С. 121</w:t>
      </w:r>
      <w:r w:rsidRPr="008E6CCA">
        <w:rPr>
          <w:rFonts w:ascii="Times New Roman" w:hAnsi="Times New Roman"/>
          <w:sz w:val="28"/>
          <w:szCs w:val="28"/>
          <w:lang w:val="uk-UA"/>
        </w:rPr>
        <w:t>-</w:t>
      </w:r>
      <w:r w:rsidRPr="008E6CCA">
        <w:rPr>
          <w:rFonts w:ascii="Times New Roman" w:hAnsi="Times New Roman"/>
          <w:sz w:val="28"/>
          <w:szCs w:val="28"/>
        </w:rPr>
        <w:t>125.</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Завгородня О. Структурна динаміка як фактор інноваційного розвитку національної економіки / О.Завгородня // Економіка України. – К.: Преса України, 2004. – С. 34-42</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Закон України «Про інвестиційну діяльність» № </w:t>
      </w:r>
      <w:hyperlink r:id="rId11" w:tgtFrame="_blank" w:history="1">
        <w:r w:rsidRPr="008E6CCA">
          <w:rPr>
            <w:rFonts w:ascii="Times New Roman" w:hAnsi="Times New Roman"/>
            <w:sz w:val="28"/>
            <w:szCs w:val="28"/>
            <w:lang w:val="uk-UA"/>
          </w:rPr>
          <w:t>1561-12</w:t>
        </w:r>
      </w:hyperlink>
      <w:r w:rsidRPr="008E6CCA">
        <w:rPr>
          <w:rFonts w:ascii="Times New Roman" w:hAnsi="Times New Roman"/>
          <w:sz w:val="28"/>
          <w:szCs w:val="28"/>
          <w:lang w:val="uk-UA"/>
        </w:rPr>
        <w:t xml:space="preserve"> від 18.09.1991: офіц. текст прийнятий Верх. Радою України 18 верес. 1991 р. : із змінами та доп. станом на 16 жовт. 2012 р. [Електронний ресурс] / М-во юстиції України. – Електрон. дані. – Режим доступу: http://zakon1.rada.gov.ua/laws/show/1560-12</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Закон України «Про оподаткування прибутку підприємств» від 24.12.02 // Збірник систематизованого законодавства. – Вип. 1. – 2003.</w:t>
      </w:r>
    </w:p>
    <w:p w:rsidR="00962CB3"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Закон України «Про оцінку майна, майнових прав і професійну оціночну діяльність в Україні» від 12.07.2001 р. №2658-ІІІ // Збірник </w:t>
      </w:r>
    </w:p>
    <w:p w:rsidR="00962CB3" w:rsidRPr="008E6CCA" w:rsidRDefault="00962CB3" w:rsidP="00962CB3">
      <w:pPr>
        <w:tabs>
          <w:tab w:val="num" w:pos="1134"/>
        </w:tabs>
        <w:spacing w:line="360" w:lineRule="auto"/>
        <w:jc w:val="both"/>
        <w:rPr>
          <w:rFonts w:ascii="Times New Roman" w:hAnsi="Times New Roman"/>
          <w:sz w:val="28"/>
          <w:szCs w:val="28"/>
          <w:lang w:val="uk-UA"/>
        </w:rPr>
      </w:pPr>
      <w:r w:rsidRPr="008E6CCA">
        <w:rPr>
          <w:rFonts w:ascii="Times New Roman" w:hAnsi="Times New Roman"/>
          <w:sz w:val="28"/>
          <w:szCs w:val="28"/>
          <w:lang w:val="uk-UA"/>
        </w:rPr>
        <w:lastRenderedPageBreak/>
        <w:t>систематизованого законодавства. – Вип. 11. – 2003.</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Заяць В. Процедурні вимоги до експертної грошової оцінки земельних ділянок сільгоспугідь / В. Заяць // Землевпорядний вісник. – 2007. – №2. – С. 40-46.</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Зиновьев Ф.В. Формирование эффективных механизмов хозяйствования в агропромышленном комплексе Крыма / Ф.В. Зиновьев. – Симферополь: Таврия, 2001. – 260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Зінченко С. Техзабезпечення АПК учора та напрямки розвитку завтра / С. Зінченко // Агроперспектива, 2006. – № 5. – С. 52-53.</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Итоги финансово-хозяйственной деятельности сельскохозяйственных предприятий Крыма за 2007 г. / под ред. О. В. Нагнибеда. – Симферополь: Главное управление статистики в АР Крым, 2008. – 10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Итоги финансово-хозяйственной деятельности сельскохозяйственных предприятий Крыма за 2008 г. / под ред. О. В. Нагнибеда. – Симферополь: Главное управление статистики в АР Крым, 2009. – 10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Итоги финансово-хозяйственной деятельности сельскохозяйственных предприятий Крыма за 2009 г. / под ред. О. В. Нагнибеда. – Симферополь: Главное управление статистики в АР Крым, 2010. – 11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Итоги финансово-хозяйственной деятельности сельскохозяйственных предприятий Крыма за 2010 г. / под ред. О. В. Нагнибеда. – Симферополь: Главное управление статистики в АР Крым, 2011. – 11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Итоги финансово-хозяйственной деятельности сельскохозяйственных предприятий Крыма за 2011 г. / под ред. О. В. Нагнибеда. – Симферополь: Главное управление статистики в АР Крым, 2012. – 11 с.</w:t>
      </w:r>
    </w:p>
    <w:p w:rsidR="00962CB3"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pacing w:val="-4"/>
          <w:sz w:val="28"/>
          <w:szCs w:val="28"/>
          <w:lang w:val="uk-UA"/>
        </w:rPr>
      </w:pPr>
      <w:r w:rsidRPr="008E6CCA">
        <w:rPr>
          <w:rFonts w:ascii="Times New Roman" w:hAnsi="Times New Roman"/>
          <w:spacing w:val="-4"/>
          <w:sz w:val="28"/>
          <w:szCs w:val="28"/>
          <w:lang w:val="uk-UA"/>
        </w:rPr>
        <w:t xml:space="preserve">Ігнашкіна Т.Б. Методичні підходи до формування додаткових </w:t>
      </w:r>
    </w:p>
    <w:p w:rsidR="00962CB3" w:rsidRPr="008E6CCA" w:rsidRDefault="00962CB3" w:rsidP="00962CB3">
      <w:pPr>
        <w:tabs>
          <w:tab w:val="num" w:pos="1134"/>
          <w:tab w:val="num" w:pos="1276"/>
        </w:tabs>
        <w:spacing w:line="360" w:lineRule="auto"/>
        <w:jc w:val="both"/>
        <w:rPr>
          <w:rFonts w:ascii="Times New Roman" w:hAnsi="Times New Roman"/>
          <w:spacing w:val="-4"/>
          <w:sz w:val="28"/>
          <w:szCs w:val="28"/>
          <w:lang w:val="uk-UA"/>
        </w:rPr>
      </w:pPr>
      <w:r w:rsidRPr="008E6CCA">
        <w:rPr>
          <w:rFonts w:ascii="Times New Roman" w:hAnsi="Times New Roman"/>
          <w:spacing w:val="-4"/>
          <w:sz w:val="28"/>
          <w:szCs w:val="28"/>
          <w:lang w:val="uk-UA"/>
        </w:rPr>
        <w:lastRenderedPageBreak/>
        <w:t xml:space="preserve">джерел відтворення основних засобів підприємств [Електронний ресурс] / Т.Б. Ігнашкіна // Економіст. – Електрон. дані. – 2011. – № 4. – С. 62-65. – Режим доступу: </w:t>
      </w:r>
      <w:r w:rsidRPr="008E6CCA">
        <w:rPr>
          <w:rFonts w:ascii="Times New Roman" w:hAnsi="Times New Roman"/>
          <w:spacing w:val="-4"/>
          <w:sz w:val="28"/>
          <w:szCs w:val="28"/>
        </w:rPr>
        <w:t>http</w:t>
      </w:r>
      <w:r w:rsidRPr="008E6CCA">
        <w:rPr>
          <w:rFonts w:ascii="Times New Roman" w:hAnsi="Times New Roman"/>
          <w:spacing w:val="-4"/>
          <w:sz w:val="28"/>
          <w:szCs w:val="28"/>
          <w:lang w:val="uk-UA"/>
        </w:rPr>
        <w:t>://</w:t>
      </w:r>
      <w:r w:rsidRPr="008E6CCA">
        <w:rPr>
          <w:rFonts w:ascii="Times New Roman" w:hAnsi="Times New Roman"/>
          <w:spacing w:val="-4"/>
          <w:sz w:val="28"/>
          <w:szCs w:val="28"/>
        </w:rPr>
        <w:t>www</w:t>
      </w:r>
      <w:r w:rsidRPr="008E6CCA">
        <w:rPr>
          <w:rFonts w:ascii="Times New Roman" w:hAnsi="Times New Roman"/>
          <w:spacing w:val="-4"/>
          <w:sz w:val="28"/>
          <w:szCs w:val="28"/>
          <w:lang w:val="uk-UA"/>
        </w:rPr>
        <w:t>.</w:t>
      </w:r>
      <w:r w:rsidRPr="008E6CCA">
        <w:rPr>
          <w:rFonts w:ascii="Times New Roman" w:hAnsi="Times New Roman"/>
          <w:spacing w:val="-4"/>
          <w:sz w:val="28"/>
          <w:szCs w:val="28"/>
        </w:rPr>
        <w:t>nbuv</w:t>
      </w:r>
      <w:r w:rsidRPr="008E6CCA">
        <w:rPr>
          <w:rFonts w:ascii="Times New Roman" w:hAnsi="Times New Roman"/>
          <w:spacing w:val="-4"/>
          <w:sz w:val="28"/>
          <w:szCs w:val="28"/>
          <w:lang w:val="uk-UA"/>
        </w:rPr>
        <w:t>.</w:t>
      </w:r>
      <w:r w:rsidRPr="008E6CCA">
        <w:rPr>
          <w:rFonts w:ascii="Times New Roman" w:hAnsi="Times New Roman"/>
          <w:spacing w:val="-4"/>
          <w:sz w:val="28"/>
          <w:szCs w:val="28"/>
        </w:rPr>
        <w:t>gov</w:t>
      </w:r>
      <w:r w:rsidRPr="008E6CCA">
        <w:rPr>
          <w:rFonts w:ascii="Times New Roman" w:hAnsi="Times New Roman"/>
          <w:spacing w:val="-4"/>
          <w:sz w:val="28"/>
          <w:szCs w:val="28"/>
          <w:lang w:val="uk-UA"/>
        </w:rPr>
        <w:t>.</w:t>
      </w:r>
      <w:r w:rsidRPr="008E6CCA">
        <w:rPr>
          <w:rFonts w:ascii="Times New Roman" w:hAnsi="Times New Roman"/>
          <w:spacing w:val="-4"/>
          <w:sz w:val="28"/>
          <w:szCs w:val="28"/>
        </w:rPr>
        <w:t>ua</w:t>
      </w:r>
      <w:r w:rsidRPr="008E6CCA">
        <w:rPr>
          <w:rFonts w:ascii="Times New Roman" w:hAnsi="Times New Roman"/>
          <w:spacing w:val="-4"/>
          <w:sz w:val="28"/>
          <w:szCs w:val="28"/>
          <w:lang w:val="uk-UA"/>
        </w:rPr>
        <w:t>/</w:t>
      </w:r>
      <w:r w:rsidRPr="008E6CCA">
        <w:rPr>
          <w:rFonts w:ascii="Times New Roman" w:hAnsi="Times New Roman"/>
          <w:spacing w:val="-4"/>
          <w:sz w:val="28"/>
          <w:szCs w:val="28"/>
        </w:rPr>
        <w:t>portal</w:t>
      </w:r>
      <w:r w:rsidRPr="008E6CCA">
        <w:rPr>
          <w:rFonts w:ascii="Times New Roman" w:hAnsi="Times New Roman"/>
          <w:spacing w:val="-4"/>
          <w:sz w:val="28"/>
          <w:szCs w:val="28"/>
          <w:lang w:val="uk-UA"/>
        </w:rPr>
        <w:t>/</w:t>
      </w:r>
      <w:r w:rsidRPr="008E6CCA">
        <w:rPr>
          <w:rFonts w:ascii="Times New Roman" w:hAnsi="Times New Roman"/>
          <w:spacing w:val="-4"/>
          <w:sz w:val="28"/>
          <w:szCs w:val="28"/>
        </w:rPr>
        <w:t>Soc</w:t>
      </w:r>
      <w:r w:rsidRPr="008E6CCA">
        <w:rPr>
          <w:rFonts w:ascii="Times New Roman" w:hAnsi="Times New Roman"/>
          <w:spacing w:val="-4"/>
          <w:sz w:val="28"/>
          <w:szCs w:val="28"/>
          <w:lang w:val="uk-UA"/>
        </w:rPr>
        <w:t>_</w:t>
      </w:r>
      <w:r w:rsidRPr="008E6CCA">
        <w:rPr>
          <w:rFonts w:ascii="Times New Roman" w:hAnsi="Times New Roman"/>
          <w:spacing w:val="-4"/>
          <w:sz w:val="28"/>
          <w:szCs w:val="28"/>
        </w:rPr>
        <w:t>Gum</w:t>
      </w:r>
      <w:r w:rsidRPr="008E6CCA">
        <w:rPr>
          <w:rFonts w:ascii="Times New Roman" w:hAnsi="Times New Roman"/>
          <w:spacing w:val="-4"/>
          <w:sz w:val="28"/>
          <w:szCs w:val="28"/>
          <w:lang w:val="uk-UA"/>
        </w:rPr>
        <w:t>/</w:t>
      </w:r>
      <w:r w:rsidRPr="008E6CCA">
        <w:rPr>
          <w:rFonts w:ascii="Times New Roman" w:hAnsi="Times New Roman"/>
          <w:spacing w:val="-4"/>
          <w:sz w:val="28"/>
          <w:szCs w:val="28"/>
        </w:rPr>
        <w:t>Ekonomist</w:t>
      </w:r>
      <w:r w:rsidRPr="008E6CCA">
        <w:rPr>
          <w:rFonts w:ascii="Times New Roman" w:hAnsi="Times New Roman"/>
          <w:spacing w:val="-4"/>
          <w:sz w:val="28"/>
          <w:szCs w:val="28"/>
          <w:lang w:val="uk-UA"/>
        </w:rPr>
        <w:t>/2011_4/22.</w:t>
      </w:r>
      <w:r w:rsidRPr="008E6CCA">
        <w:rPr>
          <w:rFonts w:ascii="Times New Roman" w:hAnsi="Times New Roman"/>
          <w:spacing w:val="-4"/>
          <w:sz w:val="28"/>
          <w:szCs w:val="28"/>
        </w:rPr>
        <w:t>pdf</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eastAsia="Times New Roman" w:hAnsi="Times New Roman"/>
          <w:spacing w:val="-8"/>
          <w:sz w:val="28"/>
          <w:szCs w:val="28"/>
          <w:lang w:eastAsia="ru-RU"/>
        </w:rPr>
      </w:pPr>
      <w:r w:rsidRPr="008E6CCA">
        <w:rPr>
          <w:rFonts w:ascii="Times New Roman" w:hAnsi="Times New Roman"/>
          <w:spacing w:val="6"/>
          <w:sz w:val="28"/>
          <w:szCs w:val="28"/>
          <w:lang w:val="uk-UA"/>
        </w:rPr>
        <w:t xml:space="preserve">Ігнашкіна Т.Б. Моделювання стану та ефективності відтворення основних засобів промислових підприємств </w:t>
      </w:r>
      <w:r w:rsidRPr="008E6CCA">
        <w:rPr>
          <w:rFonts w:ascii="Times New Roman" w:hAnsi="Times New Roman"/>
          <w:sz w:val="28"/>
          <w:szCs w:val="28"/>
          <w:lang w:val="uk-UA"/>
        </w:rPr>
        <w:t xml:space="preserve">[Електронний ресурс] / Т.Б. Ігнашкіна, Н.Ю. Шура // Вісник ЖДТУ. Серія: економічні науки. – </w:t>
      </w:r>
      <w:r w:rsidRPr="008E6CCA">
        <w:rPr>
          <w:rFonts w:ascii="Times New Roman" w:hAnsi="Times New Roman"/>
          <w:spacing w:val="6"/>
          <w:sz w:val="28"/>
          <w:szCs w:val="28"/>
          <w:lang w:val="uk-UA"/>
        </w:rPr>
        <w:t xml:space="preserve">Електрон. дані. – </w:t>
      </w:r>
      <w:r w:rsidRPr="008E6CCA">
        <w:rPr>
          <w:rFonts w:ascii="Times New Roman" w:hAnsi="Times New Roman"/>
          <w:sz w:val="28"/>
          <w:szCs w:val="28"/>
          <w:lang w:val="uk-UA"/>
        </w:rPr>
        <w:t xml:space="preserve">2011. – № 1 (55). – С. 205-210. </w:t>
      </w:r>
      <w:r w:rsidRPr="008E6CCA">
        <w:rPr>
          <w:rFonts w:ascii="Times New Roman" w:hAnsi="Times New Roman"/>
          <w:spacing w:val="-8"/>
          <w:sz w:val="28"/>
          <w:szCs w:val="28"/>
          <w:lang w:val="uk-UA"/>
        </w:rPr>
        <w:t xml:space="preserve">– Режим доступу: </w:t>
      </w:r>
      <w:r w:rsidRPr="008E6CCA">
        <w:rPr>
          <w:rFonts w:ascii="Times New Roman" w:eastAsia="Times New Roman" w:hAnsi="Times New Roman"/>
          <w:sz w:val="28"/>
          <w:szCs w:val="28"/>
          <w:lang w:eastAsia="ru-RU"/>
        </w:rPr>
        <w:t>http://www.nbuv.gov.ua/portal/Soc_gum/Vzhdtu_econ/2011_1/49.pdf</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eastAsia="Times New Roman" w:hAnsi="Times New Roman"/>
          <w:sz w:val="28"/>
          <w:szCs w:val="28"/>
          <w:lang w:val="uk-UA" w:eastAsia="ru-RU"/>
        </w:rPr>
      </w:pPr>
      <w:r w:rsidRPr="008E6CCA">
        <w:rPr>
          <w:rFonts w:ascii="Times New Roman" w:hAnsi="Times New Roman"/>
          <w:spacing w:val="6"/>
          <w:sz w:val="28"/>
          <w:szCs w:val="28"/>
          <w:lang w:val="uk-UA"/>
        </w:rPr>
        <w:t xml:space="preserve">Ізмайлова О.В. Аналітична складова управління поліпшенням основних виробничих засобів на промислових підприємствах [Електронний ресурс] / О.В. Ізмайлова // Управління ризиком. – Електрон. дані. – 2010. – № 20 (96). – С. 51-53. – Режим доступу: </w:t>
      </w:r>
      <w:r w:rsidRPr="008E6CCA">
        <w:rPr>
          <w:rFonts w:ascii="Times New Roman" w:hAnsi="Times New Roman"/>
          <w:spacing w:val="6"/>
          <w:sz w:val="28"/>
          <w:szCs w:val="28"/>
        </w:rPr>
        <w:t>http</w:t>
      </w:r>
      <w:r w:rsidRPr="008E6CCA">
        <w:rPr>
          <w:rFonts w:ascii="Times New Roman" w:hAnsi="Times New Roman"/>
          <w:spacing w:val="6"/>
          <w:sz w:val="28"/>
          <w:szCs w:val="28"/>
          <w:lang w:val="uk-UA"/>
        </w:rPr>
        <w:t>://</w:t>
      </w:r>
      <w:r w:rsidRPr="008E6CCA">
        <w:rPr>
          <w:rFonts w:ascii="Times New Roman" w:hAnsi="Times New Roman"/>
          <w:spacing w:val="6"/>
          <w:sz w:val="28"/>
          <w:szCs w:val="28"/>
        </w:rPr>
        <w:t>www</w:t>
      </w:r>
      <w:r w:rsidRPr="008E6CCA">
        <w:rPr>
          <w:rFonts w:ascii="Times New Roman" w:hAnsi="Times New Roman"/>
          <w:spacing w:val="6"/>
          <w:sz w:val="28"/>
          <w:szCs w:val="28"/>
          <w:lang w:val="uk-UA"/>
        </w:rPr>
        <w:t>.</w:t>
      </w:r>
      <w:r w:rsidRPr="008E6CCA">
        <w:rPr>
          <w:rFonts w:ascii="Times New Roman" w:hAnsi="Times New Roman"/>
          <w:spacing w:val="6"/>
          <w:sz w:val="28"/>
          <w:szCs w:val="28"/>
        </w:rPr>
        <w:t>nbuv</w:t>
      </w:r>
      <w:r w:rsidRPr="008E6CCA">
        <w:rPr>
          <w:rFonts w:ascii="Times New Roman" w:hAnsi="Times New Roman"/>
          <w:spacing w:val="6"/>
          <w:sz w:val="28"/>
          <w:szCs w:val="28"/>
          <w:lang w:val="uk-UA"/>
        </w:rPr>
        <w:t>.</w:t>
      </w:r>
      <w:r w:rsidRPr="008E6CCA">
        <w:rPr>
          <w:rFonts w:ascii="Times New Roman" w:hAnsi="Times New Roman"/>
          <w:spacing w:val="6"/>
          <w:sz w:val="28"/>
          <w:szCs w:val="28"/>
        </w:rPr>
        <w:t>gov</w:t>
      </w:r>
      <w:r w:rsidRPr="008E6CCA">
        <w:rPr>
          <w:rFonts w:ascii="Times New Roman" w:hAnsi="Times New Roman"/>
          <w:spacing w:val="6"/>
          <w:sz w:val="28"/>
          <w:szCs w:val="28"/>
          <w:lang w:val="uk-UA"/>
        </w:rPr>
        <w:t>.</w:t>
      </w:r>
      <w:r w:rsidRPr="008E6CCA">
        <w:rPr>
          <w:rFonts w:ascii="Times New Roman" w:hAnsi="Times New Roman"/>
          <w:spacing w:val="6"/>
          <w:sz w:val="28"/>
          <w:szCs w:val="28"/>
        </w:rPr>
        <w:t>ua</w:t>
      </w:r>
      <w:r w:rsidRPr="008E6CCA">
        <w:rPr>
          <w:rFonts w:ascii="Times New Roman" w:hAnsi="Times New Roman"/>
          <w:spacing w:val="6"/>
          <w:sz w:val="28"/>
          <w:szCs w:val="28"/>
          <w:lang w:val="uk-UA"/>
        </w:rPr>
        <w:t>/</w:t>
      </w:r>
      <w:r w:rsidRPr="008E6CCA">
        <w:rPr>
          <w:rFonts w:ascii="Times New Roman" w:hAnsi="Times New Roman"/>
          <w:spacing w:val="6"/>
          <w:sz w:val="28"/>
          <w:szCs w:val="28"/>
        </w:rPr>
        <w:t>portal</w:t>
      </w:r>
      <w:r w:rsidRPr="008E6CCA">
        <w:rPr>
          <w:rFonts w:ascii="Times New Roman" w:hAnsi="Times New Roman"/>
          <w:spacing w:val="6"/>
          <w:sz w:val="28"/>
          <w:szCs w:val="28"/>
          <w:lang w:val="uk-UA"/>
        </w:rPr>
        <w:t>/</w:t>
      </w:r>
      <w:r w:rsidRPr="008E6CCA">
        <w:rPr>
          <w:rFonts w:ascii="Times New Roman" w:hAnsi="Times New Roman"/>
          <w:spacing w:val="6"/>
          <w:sz w:val="28"/>
          <w:szCs w:val="28"/>
        </w:rPr>
        <w:t>soc</w:t>
      </w:r>
      <w:r w:rsidRPr="008E6CCA">
        <w:rPr>
          <w:rFonts w:ascii="Times New Roman" w:hAnsi="Times New Roman"/>
          <w:spacing w:val="6"/>
          <w:sz w:val="28"/>
          <w:szCs w:val="28"/>
          <w:lang w:val="uk-UA"/>
        </w:rPr>
        <w:t>_</w:t>
      </w:r>
      <w:r w:rsidRPr="008E6CCA">
        <w:rPr>
          <w:rFonts w:ascii="Times New Roman" w:hAnsi="Times New Roman"/>
          <w:spacing w:val="6"/>
          <w:sz w:val="28"/>
          <w:szCs w:val="28"/>
        </w:rPr>
        <w:t>gum</w:t>
      </w:r>
      <w:r w:rsidRPr="008E6CCA">
        <w:rPr>
          <w:rFonts w:ascii="Times New Roman" w:hAnsi="Times New Roman"/>
          <w:spacing w:val="6"/>
          <w:sz w:val="28"/>
          <w:szCs w:val="28"/>
          <w:lang w:val="uk-UA"/>
        </w:rPr>
        <w:t>/</w:t>
      </w:r>
      <w:r w:rsidRPr="008E6CCA">
        <w:rPr>
          <w:rFonts w:ascii="Times New Roman" w:hAnsi="Times New Roman"/>
          <w:spacing w:val="6"/>
          <w:sz w:val="28"/>
          <w:szCs w:val="28"/>
        </w:rPr>
        <w:t>Uproz</w:t>
      </w:r>
      <w:r w:rsidRPr="008E6CCA">
        <w:rPr>
          <w:rFonts w:ascii="Times New Roman" w:hAnsi="Times New Roman"/>
          <w:spacing w:val="6"/>
          <w:sz w:val="28"/>
          <w:szCs w:val="28"/>
          <w:lang w:val="uk-UA"/>
        </w:rPr>
        <w:t>/2010_20/</w:t>
      </w:r>
      <w:r w:rsidRPr="008E6CCA">
        <w:rPr>
          <w:rFonts w:ascii="Times New Roman" w:hAnsi="Times New Roman"/>
          <w:spacing w:val="6"/>
          <w:sz w:val="28"/>
          <w:szCs w:val="28"/>
        </w:rPr>
        <w:t>u</w:t>
      </w:r>
      <w:r w:rsidRPr="008E6CCA">
        <w:rPr>
          <w:rFonts w:ascii="Times New Roman" w:hAnsi="Times New Roman"/>
          <w:spacing w:val="6"/>
          <w:sz w:val="28"/>
          <w:szCs w:val="28"/>
          <w:lang w:val="uk-UA"/>
        </w:rPr>
        <w:t>1020</w:t>
      </w:r>
      <w:r w:rsidRPr="008E6CCA">
        <w:rPr>
          <w:rFonts w:ascii="Times New Roman" w:hAnsi="Times New Roman"/>
          <w:spacing w:val="6"/>
          <w:sz w:val="28"/>
          <w:szCs w:val="28"/>
        </w:rPr>
        <w:t>iz</w:t>
      </w:r>
      <w:r w:rsidRPr="008E6CCA">
        <w:rPr>
          <w:rFonts w:ascii="Times New Roman" w:hAnsi="Times New Roman"/>
          <w:spacing w:val="6"/>
          <w:sz w:val="28"/>
          <w:szCs w:val="28"/>
          <w:lang w:val="uk-UA"/>
        </w:rPr>
        <w:t>2.</w:t>
      </w:r>
      <w:r w:rsidRPr="008E6CCA">
        <w:rPr>
          <w:rFonts w:ascii="Times New Roman" w:hAnsi="Times New Roman"/>
          <w:spacing w:val="6"/>
          <w:sz w:val="28"/>
          <w:szCs w:val="28"/>
        </w:rPr>
        <w:t>pdf</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pacing w:val="-4"/>
          <w:sz w:val="28"/>
          <w:szCs w:val="28"/>
          <w:lang w:val="uk-UA"/>
        </w:rPr>
      </w:pPr>
      <w:r w:rsidRPr="008E6CCA">
        <w:rPr>
          <w:rFonts w:ascii="Times New Roman" w:hAnsi="Times New Roman"/>
          <w:spacing w:val="-4"/>
          <w:sz w:val="28"/>
          <w:szCs w:val="28"/>
          <w:lang w:val="uk-UA"/>
        </w:rPr>
        <w:t>Ільєнко Р.В. Амортизаційна реформа в контексті податкового стимулювання інвестиційної та інноваційної активності суб'єктів господарювання / Р.В. Ільєнко // Проблеми науки. – К. – 2009. – № 7 – С. 20-26.</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Іртищева І.О. Пошук шляхів залучення коштів в економіку аграрного сектора АПК / І.О. Іртищева // Організаційно-економічні проблеми розвитку АПК. За ред. П.Т.Саблука. Ч.3. – 511с.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Калина А.В. Современный экономический анализ и прогнозирование (микро- и макроуровни)</w:t>
      </w:r>
      <w:r w:rsidRPr="008E6CCA">
        <w:rPr>
          <w:rFonts w:ascii="Times New Roman" w:hAnsi="Times New Roman"/>
          <w:sz w:val="28"/>
          <w:szCs w:val="28"/>
          <w:lang w:val="uk-UA"/>
        </w:rPr>
        <w:t xml:space="preserve"> / </w:t>
      </w:r>
      <w:r w:rsidRPr="008E6CCA">
        <w:rPr>
          <w:rFonts w:ascii="Times New Roman" w:hAnsi="Times New Roman"/>
          <w:sz w:val="28"/>
          <w:szCs w:val="28"/>
        </w:rPr>
        <w:t>А.В.</w:t>
      </w:r>
      <w:r w:rsidRPr="008E6CCA">
        <w:rPr>
          <w:rFonts w:ascii="Times New Roman" w:hAnsi="Times New Roman"/>
          <w:sz w:val="28"/>
          <w:szCs w:val="28"/>
          <w:lang w:val="uk-UA"/>
        </w:rPr>
        <w:t> </w:t>
      </w:r>
      <w:r w:rsidRPr="008E6CCA">
        <w:rPr>
          <w:rFonts w:ascii="Times New Roman" w:hAnsi="Times New Roman"/>
          <w:sz w:val="28"/>
          <w:szCs w:val="28"/>
        </w:rPr>
        <w:t>Калина, М.И.</w:t>
      </w:r>
      <w:r w:rsidRPr="008E6CCA">
        <w:rPr>
          <w:rFonts w:ascii="Times New Roman" w:hAnsi="Times New Roman"/>
          <w:sz w:val="28"/>
          <w:szCs w:val="28"/>
          <w:lang w:val="uk-UA"/>
        </w:rPr>
        <w:t> </w:t>
      </w:r>
      <w:r w:rsidRPr="008E6CCA">
        <w:rPr>
          <w:rFonts w:ascii="Times New Roman" w:hAnsi="Times New Roman"/>
          <w:sz w:val="28"/>
          <w:szCs w:val="28"/>
        </w:rPr>
        <w:t>Конева, В.А.</w:t>
      </w:r>
      <w:r w:rsidRPr="008E6CCA">
        <w:rPr>
          <w:rFonts w:ascii="Times New Roman" w:hAnsi="Times New Roman"/>
          <w:sz w:val="28"/>
          <w:szCs w:val="28"/>
          <w:lang w:val="uk-UA"/>
        </w:rPr>
        <w:t> </w:t>
      </w:r>
      <w:r w:rsidRPr="008E6CCA">
        <w:rPr>
          <w:rFonts w:ascii="Times New Roman" w:hAnsi="Times New Roman"/>
          <w:sz w:val="28"/>
          <w:szCs w:val="28"/>
        </w:rPr>
        <w:t>Ященко</w:t>
      </w:r>
      <w:r w:rsidRPr="008E6CCA">
        <w:rPr>
          <w:rFonts w:ascii="Times New Roman" w:hAnsi="Times New Roman"/>
          <w:sz w:val="28"/>
          <w:szCs w:val="28"/>
          <w:lang w:val="uk-UA"/>
        </w:rPr>
        <w:t>,</w:t>
      </w:r>
      <w:r w:rsidRPr="008E6CCA">
        <w:rPr>
          <w:rFonts w:ascii="Times New Roman" w:hAnsi="Times New Roman"/>
          <w:sz w:val="28"/>
          <w:szCs w:val="28"/>
        </w:rPr>
        <w:t xml:space="preserve"> 3-е изд., перераб. и доп. – К.: МАУП, 2003. – 416 с.</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 xml:space="preserve">Каротамм М.Г. Экономическая эффективность капитальных вложений в социалистическом сельском хозяйстве / М.Г. Каротамм. – М.: Экономическая литература, 1961. – 143 с. </w:t>
      </w:r>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Кісіль М.І. Відтворення і нагромадження аграрного капіталу / Кісіль М.І., Кожем’якіна М.Ю., Канцуров О.О., Дишлюк О.А. // Агропромисловий комплекс України: стан, тенденції та перспективи розвитку. Інформаційно-аналітичний збірник (випуск 6) / за ред. </w:t>
      </w:r>
      <w:r w:rsidRPr="008E6CCA">
        <w:rPr>
          <w:rFonts w:ascii="Times New Roman" w:hAnsi="Times New Roman"/>
          <w:sz w:val="28"/>
          <w:szCs w:val="28"/>
        </w:rPr>
        <w:t>П.Т.Саблука та ін. – К.: ІАЕ УААН, 2009. – 764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Класифікація основних фондів та норми податкової амортизації // Все про бухгалтерський облік. – К. – 2007, №55.</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Клейнер Г. Механизмы принятия стратегических решений и стратегическое планирование на предприятиях / Г.</w:t>
      </w:r>
      <w:r w:rsidRPr="008E6CCA">
        <w:rPr>
          <w:rFonts w:ascii="Times New Roman" w:hAnsi="Times New Roman"/>
          <w:sz w:val="28"/>
          <w:szCs w:val="28"/>
          <w:lang w:val="uk-UA"/>
        </w:rPr>
        <w:t> </w:t>
      </w:r>
      <w:r w:rsidRPr="008E6CCA">
        <w:rPr>
          <w:rFonts w:ascii="Times New Roman" w:hAnsi="Times New Roman"/>
          <w:sz w:val="28"/>
          <w:szCs w:val="28"/>
        </w:rPr>
        <w:t>Клейнер. – М.: Вопросы экономики. – 1998. – №9</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Кленін О. До питання впливу реформування державної амортизаційної політики в Україні на процес відтворення капіталу промислових підприємств / О. Кленін // Вісник економічної науки України. – 2006. – №2. – С. 109-112.</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bookmarkStart w:id="2" w:name="_Ref287560804"/>
      <w:r w:rsidRPr="008E6CCA">
        <w:rPr>
          <w:rFonts w:ascii="Times New Roman" w:hAnsi="Times New Roman"/>
          <w:sz w:val="28"/>
          <w:szCs w:val="28"/>
        </w:rPr>
        <w:t>Козьменко, С.Н. Амортизация и оптимальные сроки службы техники [Текст] / С.Н. Козьменко, Т.А. Васильева, С.П. Ярошенко. – Сумы : Деловые перспективы, 2005. – 223 с.</w:t>
      </w:r>
      <w:bookmarkEnd w:id="2"/>
    </w:p>
    <w:p w:rsidR="00962CB3" w:rsidRPr="008E6CCA" w:rsidRDefault="00962CB3" w:rsidP="00E73E04">
      <w:pPr>
        <w:numPr>
          <w:ilvl w:val="0"/>
          <w:numId w:val="49"/>
        </w:numPr>
        <w:tabs>
          <w:tab w:val="num" w:pos="1134"/>
          <w:tab w:val="num" w:pos="1276"/>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Колыванов Г.Н. Эффективность использования производственных фондов в сельском хозяйстве / Г.Н. Колыванов. – М.: Колос, 1980. – 144 с</w:t>
      </w:r>
      <w:r w:rsidRPr="008E6CCA">
        <w:rPr>
          <w:rFonts w:ascii="Times New Roman" w:hAnsi="Times New Roman"/>
          <w:sz w:val="28"/>
          <w:szCs w:val="28"/>
          <w:lang w:val="uk-UA"/>
        </w:rPr>
        <w:t>.</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Комплексный анализ и контроль инвестиционной деятельности: Методология и практика /</w:t>
      </w:r>
      <w:r w:rsidRPr="008E6CCA">
        <w:rPr>
          <w:rFonts w:ascii="Times New Roman" w:hAnsi="Times New Roman"/>
          <w:sz w:val="28"/>
          <w:szCs w:val="28"/>
          <w:lang w:val="uk-UA"/>
        </w:rPr>
        <w:t xml:space="preserve"> </w:t>
      </w:r>
      <w:r w:rsidRPr="008E6CCA">
        <w:rPr>
          <w:rFonts w:ascii="Times New Roman" w:hAnsi="Times New Roman"/>
          <w:sz w:val="28"/>
          <w:szCs w:val="28"/>
        </w:rPr>
        <w:t>Под ред. Л.Т. Гиляровской. – М.: Финансы и статистика, 2001. – 399 с.</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Коритний В.О. До методики аналізу і обліку основних засобів / В.О. Коритний // Наук. вісн. Нац. аграр. ун-ту. – 2006. – Вип. 44. –С. 80-81.</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bookmarkStart w:id="3" w:name="_Ref287561077"/>
      <w:r w:rsidRPr="008E6CCA">
        <w:rPr>
          <w:rFonts w:ascii="Times New Roman" w:hAnsi="Times New Roman"/>
          <w:sz w:val="28"/>
          <w:szCs w:val="28"/>
          <w:lang w:val="uk-UA"/>
        </w:rPr>
        <w:t>Косова, Т.Д. Амортизація як інвестиційний ресурс підприємства / Т.Д. Косова //Актуальні проблеми економіки. – 2003. – №9(27). – С. 157-166.</w:t>
      </w:r>
      <w:bookmarkEnd w:id="3"/>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Котова М.В. Роль амортизаційної політики держави у формуванні власних інвестиційних ресурсів промислового виробництва / М.В. Котова, П.С. Маковеєв // </w:t>
      </w:r>
      <w:r w:rsidRPr="008E6CCA">
        <w:rPr>
          <w:rFonts w:ascii="Times New Roman" w:hAnsi="Times New Roman"/>
          <w:sz w:val="28"/>
          <w:szCs w:val="28"/>
        </w:rPr>
        <w:t>Труды Одесcкого политехнического университета</w:t>
      </w:r>
      <w:r w:rsidRPr="008E6CCA">
        <w:rPr>
          <w:rFonts w:ascii="Times New Roman" w:hAnsi="Times New Roman"/>
          <w:sz w:val="28"/>
          <w:szCs w:val="28"/>
          <w:lang w:val="uk-UA"/>
        </w:rPr>
        <w:t>. – 2002. – Вып. 2(18). – С. 1-5.</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Кравченко В.М. Економіко-математичне моделювання процесів відтворення у сільському господарстві: автореферат дисертації на здобуття наук. ступеня канд. екон. наук: 08.03.02. / В.М. Кравченко; Дніпропетр. нац. ун-т. – Дніпропетровськ: – 2003. с. 23.</w:t>
      </w:r>
    </w:p>
    <w:p w:rsidR="00962CB3" w:rsidRPr="008E6CCA" w:rsidRDefault="00962CB3" w:rsidP="00E73E04">
      <w:pPr>
        <w:numPr>
          <w:ilvl w:val="0"/>
          <w:numId w:val="49"/>
        </w:numPr>
        <w:tabs>
          <w:tab w:val="num" w:pos="1134"/>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Крейдич І.М. Регулювання інвестиційної діяльності проведенням гнучкої амортизаційної політики / І.М. Крейдич // Інвестиції: практика та досвід. – К. – 2009. – № 11. – С. 2-4.</w:t>
      </w:r>
    </w:p>
    <w:p w:rsidR="00962CB3" w:rsidRPr="008E6CCA" w:rsidRDefault="00962CB3" w:rsidP="00E73E04">
      <w:pPr>
        <w:numPr>
          <w:ilvl w:val="0"/>
          <w:numId w:val="49"/>
        </w:numPr>
        <w:tabs>
          <w:tab w:val="clear" w:pos="1070"/>
          <w:tab w:val="left" w:pos="1560"/>
        </w:tabs>
        <w:suppressAutoHyphens w:val="0"/>
        <w:spacing w:line="360" w:lineRule="auto"/>
        <w:ind w:left="0" w:firstLine="992"/>
        <w:jc w:val="both"/>
        <w:rPr>
          <w:rFonts w:ascii="Times New Roman" w:hAnsi="Times New Roman"/>
          <w:sz w:val="28"/>
          <w:szCs w:val="28"/>
          <w:lang w:val="uk-UA"/>
        </w:rPr>
      </w:pPr>
      <w:bookmarkStart w:id="4" w:name="_Ref287635548"/>
      <w:r w:rsidRPr="008E6CCA">
        <w:rPr>
          <w:rFonts w:ascii="Times New Roman" w:hAnsi="Times New Roman"/>
          <w:sz w:val="28"/>
          <w:szCs w:val="28"/>
          <w:lang w:val="uk-UA"/>
        </w:rPr>
        <w:t>Кузьмін О.Є. Амортизаційна політика підприємств / О.Є. Кузьмін, С.В. Князь, Н.В. Тувакова // Фінанси України. – 2002. – №12. – С. 20-25.</w:t>
      </w:r>
      <w:bookmarkEnd w:id="4"/>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Кульман А.А. Экономические механизмы / А.А. Кульман; пер с фр.; под общ. редакцией Н.И. Хрусталевой. – М.: АО Издательская группа «Прогресс», «Универс». – 1993. – 92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Лабенко О.М. Оцінка інвестиційної привабливості сільськогосподарських підприємств / О.М. Лабенко // Облік і фінанси АПК. – 2007. – №8-10. – C.127-130.</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Лановий В. Інвестиції та розвиток [Текст]: монография / В. Лановий, В. Дубровський. – К.: [б. и.], 2002. – 86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 xml:space="preserve">Лаптев И.Д. Накопление и потребление в колхозах / И.Д. Лаптев. – М.: «Наука», 1967. – 239 с. </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pacing w:val="6"/>
          <w:sz w:val="28"/>
          <w:szCs w:val="28"/>
          <w:lang w:val="uk-UA"/>
        </w:rPr>
      </w:pPr>
      <w:r w:rsidRPr="008E6CCA">
        <w:rPr>
          <w:rFonts w:ascii="Times New Roman" w:hAnsi="Times New Roman"/>
          <w:sz w:val="28"/>
          <w:szCs w:val="28"/>
          <w:lang w:val="uk-UA"/>
        </w:rPr>
        <w:t>Лиса Н.В. Організаційно-економічний механізм підвищення ефективності використання основних засобів харчових підприємств / Н.В. Лиса // Вісник СНАУ: Серія «Економіка і менеджмент». – 2013. – № 5(56). – С. 108-111</w:t>
      </w:r>
    </w:p>
    <w:p w:rsidR="00962CB3" w:rsidRPr="008E6CCA" w:rsidRDefault="00962CB3" w:rsidP="00E73E04">
      <w:pPr>
        <w:numPr>
          <w:ilvl w:val="0"/>
          <w:numId w:val="49"/>
        </w:numPr>
        <w:tabs>
          <w:tab w:val="clear" w:pos="1070"/>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lang w:val="uk-UA"/>
        </w:rPr>
        <w:t xml:space="preserve">Ляшенко Ю. </w:t>
      </w:r>
      <w:r w:rsidRPr="008E6CCA">
        <w:rPr>
          <w:rFonts w:ascii="Times New Roman" w:hAnsi="Times New Roman"/>
          <w:sz w:val="28"/>
          <w:szCs w:val="28"/>
        </w:rPr>
        <w:t>Операции с землей / Ю.</w:t>
      </w:r>
      <w:r w:rsidRPr="008E6CCA">
        <w:rPr>
          <w:rFonts w:ascii="Times New Roman" w:hAnsi="Times New Roman"/>
          <w:sz w:val="28"/>
          <w:szCs w:val="28"/>
          <w:lang w:val="uk-UA"/>
        </w:rPr>
        <w:t> </w:t>
      </w:r>
      <w:r w:rsidRPr="008E6CCA">
        <w:rPr>
          <w:rFonts w:ascii="Times New Roman" w:hAnsi="Times New Roman"/>
          <w:sz w:val="28"/>
          <w:szCs w:val="28"/>
        </w:rPr>
        <w:t>Ляшенко, С.</w:t>
      </w:r>
      <w:r w:rsidRPr="008E6CCA">
        <w:rPr>
          <w:rFonts w:ascii="Times New Roman" w:hAnsi="Times New Roman"/>
          <w:sz w:val="28"/>
          <w:szCs w:val="28"/>
          <w:lang w:val="uk-UA"/>
        </w:rPr>
        <w:t> </w:t>
      </w:r>
      <w:r w:rsidRPr="008E6CCA">
        <w:rPr>
          <w:rFonts w:ascii="Times New Roman" w:hAnsi="Times New Roman"/>
          <w:sz w:val="28"/>
          <w:szCs w:val="28"/>
        </w:rPr>
        <w:t>Кобзан, В.</w:t>
      </w:r>
      <w:r w:rsidRPr="008E6CCA">
        <w:rPr>
          <w:rFonts w:ascii="Times New Roman" w:hAnsi="Times New Roman"/>
          <w:sz w:val="28"/>
          <w:szCs w:val="28"/>
          <w:lang w:val="uk-UA"/>
        </w:rPr>
        <w:t> </w:t>
      </w:r>
      <w:r w:rsidRPr="008E6CCA">
        <w:rPr>
          <w:rFonts w:ascii="Times New Roman" w:hAnsi="Times New Roman"/>
          <w:sz w:val="28"/>
          <w:szCs w:val="28"/>
        </w:rPr>
        <w:t>Левков</w:t>
      </w:r>
      <w:r w:rsidRPr="008E6CCA">
        <w:rPr>
          <w:rFonts w:ascii="Times New Roman" w:hAnsi="Times New Roman"/>
          <w:sz w:val="28"/>
          <w:szCs w:val="28"/>
          <w:lang w:val="uk-UA"/>
        </w:rPr>
        <w:t xml:space="preserve">. </w:t>
      </w:r>
      <w:r w:rsidRPr="008E6CCA">
        <w:rPr>
          <w:rFonts w:ascii="Times New Roman" w:hAnsi="Times New Roman"/>
          <w:sz w:val="28"/>
          <w:szCs w:val="28"/>
        </w:rPr>
        <w:t>– Х.: Фактор, 2007. – 824 с.</w:t>
      </w:r>
    </w:p>
    <w:p w:rsidR="00962CB3" w:rsidRPr="008E6CCA" w:rsidRDefault="00962CB3" w:rsidP="00E73E04">
      <w:pPr>
        <w:numPr>
          <w:ilvl w:val="0"/>
          <w:numId w:val="49"/>
        </w:numPr>
        <w:tabs>
          <w:tab w:val="clear" w:pos="1070"/>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Мазуркевич І.О. Формування принципів, критеріїв та факторів впливу на ефективність використання основних засобів підприємства [Електронний ресурс] / І.О. Мазуркевич // Наукова індустрія європейського континенту: матеріали інтернет-конференції. – Електрон. дані. – Дніпропетровськ, 2006. – Режим доступу: http://www.rusnauka.com/NIEK_2006/Economics/10_17599.doc.htm</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Майорова Т.В. Інвестиційна діяльність / Т. В. Майорова. – К.: Центр учбової літератури, 2009. – 472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Макконнелл К.Р. Аналітична економія: принципи, проблеми і політика, частина І. Макроекономіка / К.Р. Макконнелл, С.Л. Брю; Пер. з англ. – Львів: Просвіта. – 1997. С .7-31</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Макконнелл К.Р. Экономикс: принципы, проблемы и политика / К.Р. Макконнелл, С.Л. Брю. Пер</w:t>
      </w:r>
      <w:r w:rsidRPr="008E6CCA">
        <w:rPr>
          <w:rFonts w:ascii="Times New Roman" w:hAnsi="Times New Roman"/>
          <w:sz w:val="28"/>
          <w:szCs w:val="28"/>
          <w:lang w:val="uk-UA"/>
        </w:rPr>
        <w:t>. с 14-го англ. изд. – М.: ИНФРА-М, 2003. – 972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Малік М.Й. Конкурентоспроможність аграрних підприємств: методологія і механізми [монографія] / М.Й. Малік, О.А. Нужна. – К.: ННЦ ІАЕ, 2007. – 270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Малышев П.А. Структура и эффективность фонда накопления СССР / П.А. Малышев. – М.: Мысль, 1968. – 348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Маркс К. Капитал / К. Маркс. – М.: Политиздат, 1983. – 3883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Месель-Веселяк В.Я. Економічні передумови забезпечення розширеного відтворення сільськогосподарського виробництва в Україні / В.Я. Месель-Веселяк // Економіка АПК. – К. 2011. – №3. – С. 9-16. </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Мессель-Веселяк В.Я. Дохідність і розширення відтворення агропромислового виробництва / В.Я. Месель-Веселяк // Економіка АПК. – 2008. – №5. – С. 12-17.</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Методичні рекомендації з бухгалтерського обліку основних засобів, затверджені Наказом Міністерства фінансів України від 30.09.2003 р. №561 // Бухгалтерський облік і аудит. – 2003. – №10. – С. 3-13.</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Мильнер Б.З. Управление территориально-производственными комплексами и программами их создания / Б.З. Мильнер, А.В. Кочетков, Д.Г. Левчук. – М.: Наука, 1985. – 232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Митяй О.В. Вплив економічних ризиків на фінансові результати діяльності аграрних підприємств / О.В. Митяй // Науковий вісник Чернівецького національного університету: Збірник наукових праць. – Вип. 623-626. Економіка. – Чернівці: Чернівецький нац. ун-т, 2012. – С. 280-284.</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Митяй О.В. Особливості процесу виробництва субєктів господарювання аграрної галузі / О.В. Митяй // Інноваційні засади сталого </w:t>
      </w:r>
      <w:r w:rsidRPr="008E6CCA">
        <w:rPr>
          <w:rFonts w:ascii="Times New Roman" w:hAnsi="Times New Roman"/>
          <w:sz w:val="28"/>
          <w:szCs w:val="28"/>
          <w:lang w:val="uk-UA"/>
        </w:rPr>
        <w:lastRenderedPageBreak/>
        <w:t>розвитку національного господарства: матеріали міжнародної науково-практичної інтернет-конференції, проведеної на базі Університету економіки і підприємництва, (м. Хмельницький, 23-24 лютого 2012 р.). – [Хмельницький: Т. Астон]. – 2012. – С. 84-87.</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Можарова Е.Е. Совершенствование организационно-экономического механизма управления конкурентоспособностью предприятия / Е.Е. Можарова // Вестник Государственного университета управления. – 2009. – № 13. – С. 297-302.</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Наказ про затвердження «Положення про фінансування та державне кредитування капітального будівництва, що здійснюється на території України»: офіц. текст прийнятий Верх. Радою України 23 верес. 1996 р. [Електронний ресурс] / М-во юстиції України. – Електрон. дані. – Режим доступу: http://zakon2.rada.gov.ua/laws/show/z0588-96 </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Небава М.І. Теорія макроекономіки / </w:t>
      </w:r>
      <w:hyperlink r:id="rId12" w:history="1">
        <w:r w:rsidRPr="008E6CCA">
          <w:rPr>
            <w:rFonts w:ascii="Times New Roman" w:hAnsi="Times New Roman"/>
            <w:sz w:val="28"/>
            <w:szCs w:val="28"/>
            <w:lang w:val="uk-UA"/>
          </w:rPr>
          <w:t>М.I. Небава</w:t>
        </w:r>
      </w:hyperlink>
      <w:r w:rsidRPr="008E6CCA">
        <w:rPr>
          <w:rFonts w:ascii="Times New Roman" w:hAnsi="Times New Roman"/>
          <w:sz w:val="28"/>
          <w:szCs w:val="28"/>
          <w:lang w:val="uk-UA"/>
        </w:rPr>
        <w:t>. – К.: Слово, 2003. – 536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Ніколенко Ю.В. Основи економічної теорії / [Ю.В. Ніколенко та ін.]. За ред. Ю.В. Ніколенка. – 3-тє вид. – Київ: ЦУЛ, 2003. – 540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Нуреев Р. Экономика развития: модели становления рыночной экономики / Р. Нуреев. – М.: ИНФРА-М, 2001. – 240 с. (Серия «Высшее образование)</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Огійчук М. Амортизаційні відрахування як джерело фінансового забезпечення відтворення основних засобів у сільському господарстві / М. Огійчук, К. Утенкова // Економіка АПК. – 2007. – №7. – С. 90-95.</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Олійник О.В. Циклічність відтворювального процесу в сільському господарстві: [монографія] / О.В. Олійник. – Харк. нац. аграр. Ун-т ім. В.В.Докучаєва. – Х.,2011. – 322с.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Олійник Т.І. Аналітична оцінка процесу відтворення основних засобів аграрних підприємств на основі економічної моделі / Т.І. Олійник // Інвестиції: практика та досвід. – 2010. – №9. – С. 71-74.</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Онищенко О. М. Методологічний аспект порівняльної оцінки ефективності різних форм господарювання в аграрній сфері / О.М.Онищенко, В.В.Юрчишин // Економіка України. – 1996. – № 6. – С. 63-67.</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Основні економічні показники діяльності сільськогосподарських підприємств Автономної Республіки Крим 2007 / під ред. О. В. Нагнібеда. – Сімферополь: Головне управління статистики в АР Крим, 2008. – 147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Основні економічні показники діяльності сільськогосподарських підприємств Автономної Республіки Крим 2008 / під ред. О. В. Нагнібеда. – Сімферополь: Головне управління статистики в АР Крим, 2009. – 151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Основні економічні показники діяльності сільськогосподарських підприємств Автономної Республіки Крим 2009 / під ред. О. В. Нагнібеда. – Сімферополь: Головне управління статистики в АР Крим, 2010. – 100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Основні економічні показники діяльності сільськогосподарських підприємств Автономної Республіки Крим 2010 / під ред. О. В. Нагнібеда. – Сімферополь: Головне управління статистики в АР Крим, 2011. – 100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Основні економічні показники діяльності </w:t>
      </w:r>
      <w:r w:rsidRPr="00EB7CB9">
        <w:rPr>
          <w:rFonts w:ascii="Times New Roman" w:hAnsi="Times New Roman"/>
          <w:spacing w:val="-2"/>
          <w:sz w:val="28"/>
          <w:szCs w:val="28"/>
          <w:lang w:val="uk-UA"/>
        </w:rPr>
        <w:t>сільськогосподарських</w:t>
      </w:r>
      <w:r w:rsidRPr="008E6CCA">
        <w:rPr>
          <w:rFonts w:ascii="Times New Roman" w:hAnsi="Times New Roman"/>
          <w:sz w:val="28"/>
          <w:szCs w:val="28"/>
          <w:lang w:val="uk-UA"/>
        </w:rPr>
        <w:t xml:space="preserve"> підприємств Автономної Республіки Крим 2011 / під ред. О. В. Нагнібеда. – Сімферополь: Головне управління статистики в АР Крим, 2012. – 99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Основні засоби на підприємстві: бухгалтерський та податковий облік. Збірник систематизованого законодавства. – К.: Бухгалтерія, 2003. – 226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Ошмарін Я. В. Облікове забезпечення амортизаційної політики підприємств АПК [Текст]: дис. ... канд. екон. наук: 08.00.09 / Ошмарін Ярослав Вікторович; Нац. аграрн. Ун-т; наук. кер. Чижевська Л.В. – Житомир: [б. в.], 2008. – 200 с.</w:t>
      </w:r>
    </w:p>
    <w:p w:rsidR="00962CB3"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Пальчевич Г.Т. Джерела фінансового забезпечення інноваційної</w:t>
      </w:r>
    </w:p>
    <w:p w:rsidR="00962CB3" w:rsidRPr="008E6CCA" w:rsidRDefault="00962CB3" w:rsidP="00962CB3">
      <w:pPr>
        <w:tabs>
          <w:tab w:val="left" w:pos="1560"/>
        </w:tabs>
        <w:spacing w:line="360" w:lineRule="auto"/>
        <w:jc w:val="both"/>
        <w:rPr>
          <w:rFonts w:ascii="Times New Roman" w:hAnsi="Times New Roman"/>
          <w:sz w:val="28"/>
          <w:szCs w:val="28"/>
          <w:lang w:val="uk-UA"/>
        </w:rPr>
      </w:pPr>
      <w:r w:rsidRPr="008E6CCA">
        <w:rPr>
          <w:rFonts w:ascii="Times New Roman" w:hAnsi="Times New Roman"/>
          <w:sz w:val="28"/>
          <w:szCs w:val="28"/>
          <w:lang w:val="uk-UA"/>
        </w:rPr>
        <w:t xml:space="preserve"> діяльності та механізм їх залучення [Електронний ресурс] / Г.Т. Пальчевич // Зб. наук. праць Кіровоград. Нац.. техн. ун-ту. – Електрон. дані. – Режим доступу: http://www.kntu.kr.ua/doc/zb_18_1_ekon/stat_18_1/04.pdf</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Парнюк В.О. Про підвищення ролі амортизації як джерела інвестицій і регулятора попиту та пропозиції основних засобів / В.О. Парнюк // Актуальні проблеми економіки. – К. – 2007. – № 5. – С. 166-172.</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Підлісецький Г.М. Економічні проблеми відтворення основних засобів у сільському господарстві / Г.М. Піділсецький // Економіка АПК. – 2012. – №1. – С. 184-185.</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Підлісецький Г.М. Напрями наукових досліджень проблем відтворення та ринку основних засобів сільського господарства / Г.М. Піділсецький // Економіка АПК. – К. 2011. – №7. – С. 76-80.</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bookmarkStart w:id="5" w:name="_Ref287560795"/>
      <w:r w:rsidRPr="008E6CCA">
        <w:rPr>
          <w:rFonts w:ascii="Times New Roman" w:hAnsi="Times New Roman"/>
          <w:sz w:val="28"/>
          <w:szCs w:val="28"/>
          <w:lang w:val="uk-UA"/>
        </w:rPr>
        <w:t>Податковий кодекс України [Текст] : за станом на 2 грудня 2010 р. // Голос України. – 2010. – № 229-230 (4979-–4980). – С. 4–62.</w:t>
      </w:r>
      <w:bookmarkEnd w:id="5"/>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Показники фінансового стану підприємства як індикатори ефективності виробництва / Кучер В.А. // Економіка і маркетинг в ХХІ сторіччі / ДонНТУ. – Ч.1. – 2007. – С. 130-131.</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bookmarkStart w:id="6" w:name="_Ref287560766"/>
      <w:r w:rsidRPr="008E6CCA">
        <w:rPr>
          <w:rFonts w:ascii="Times New Roman" w:hAnsi="Times New Roman"/>
          <w:sz w:val="28"/>
          <w:szCs w:val="28"/>
          <w:lang w:val="uk-UA"/>
        </w:rPr>
        <w:t>Положення (стандарт) бухгалтерського обліку 7 «Основні засоби»: наказ МФУ від 27.04.2000 р. // Бухгалтерія. – 18 липня 2005 року. – №29 (652). – С. 43-48. – (нормативні директивні правові документи).</w:t>
      </w:r>
      <w:bookmarkEnd w:id="6"/>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 xml:space="preserve">Прадун В.В. Аутсорсинг в сельском хозяйстве: современная ситуация и анализ перспектив / </w:t>
      </w:r>
      <w:r w:rsidRPr="008E6CCA">
        <w:rPr>
          <w:rFonts w:ascii="Times New Roman" w:hAnsi="Times New Roman"/>
          <w:sz w:val="28"/>
          <w:szCs w:val="28"/>
          <w:lang w:val="uk-UA"/>
        </w:rPr>
        <w:t>В.В. Прадун</w:t>
      </w:r>
      <w:r w:rsidRPr="008E6CCA">
        <w:rPr>
          <w:rFonts w:ascii="Times New Roman" w:hAnsi="Times New Roman"/>
          <w:sz w:val="28"/>
          <w:szCs w:val="28"/>
        </w:rPr>
        <w:t xml:space="preserve"> // </w:t>
      </w:r>
      <w:r w:rsidRPr="008E6CCA">
        <w:rPr>
          <w:rFonts w:ascii="Times New Roman" w:hAnsi="Times New Roman"/>
          <w:sz w:val="28"/>
          <w:szCs w:val="28"/>
          <w:lang w:val="uk-UA"/>
        </w:rPr>
        <w:t>Проблеми і перспективи соціально-економічного розвитку підприємств: Матеріали І Міжнародної науково-практичної інтернет-конференції  (14-15 травня 2012 р.), м. Сімферополь. – [Саки: ПП «Підприємство Фєнікс»], 2012. – С. 124-127</w:t>
      </w:r>
    </w:p>
    <w:p w:rsidR="00962CB3" w:rsidRPr="00EB7CB9"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 xml:space="preserve">Прадун В.В. Выбор стратегии воспроизводства основных фондов в сельскохозяйственных предприятиях / </w:t>
      </w:r>
      <w:r w:rsidRPr="008E6CCA">
        <w:rPr>
          <w:rFonts w:ascii="Times New Roman" w:hAnsi="Times New Roman"/>
          <w:sz w:val="28"/>
          <w:szCs w:val="28"/>
          <w:lang w:val="uk-UA"/>
        </w:rPr>
        <w:t>В.В. Прадун</w:t>
      </w:r>
      <w:r w:rsidRPr="008E6CCA">
        <w:rPr>
          <w:rFonts w:ascii="Times New Roman" w:hAnsi="Times New Roman"/>
          <w:sz w:val="28"/>
          <w:szCs w:val="28"/>
        </w:rPr>
        <w:t xml:space="preserve"> // </w:t>
      </w:r>
      <w:r w:rsidRPr="008E6CCA">
        <w:rPr>
          <w:rFonts w:ascii="Times New Roman" w:hAnsi="Times New Roman"/>
          <w:sz w:val="28"/>
          <w:szCs w:val="28"/>
          <w:lang w:val="uk-UA"/>
        </w:rPr>
        <w:t xml:space="preserve">Актуальні проблеми і перспективи розвитку обліку, аналізу, фінансів та аудиту: Матеріали Всеукраїнської науково-практичної конференції, присвяченої 15-річчю кафедри обліку і аудиту (15 жовтня 2010 року), м. Сімферополь. – </w:t>
      </w:r>
    </w:p>
    <w:p w:rsidR="00962CB3" w:rsidRPr="008E6CCA" w:rsidRDefault="00962CB3" w:rsidP="00962CB3">
      <w:pPr>
        <w:tabs>
          <w:tab w:val="left" w:pos="1560"/>
        </w:tabs>
        <w:spacing w:line="360" w:lineRule="auto"/>
        <w:jc w:val="both"/>
        <w:rPr>
          <w:rFonts w:ascii="Times New Roman" w:hAnsi="Times New Roman"/>
          <w:sz w:val="28"/>
          <w:szCs w:val="28"/>
        </w:rPr>
      </w:pPr>
      <w:r w:rsidRPr="008E6CCA">
        <w:rPr>
          <w:rFonts w:ascii="Times New Roman" w:hAnsi="Times New Roman"/>
          <w:sz w:val="28"/>
          <w:szCs w:val="28"/>
          <w:lang w:val="uk-UA"/>
        </w:rPr>
        <w:t>[Сімферополь: «ДІАЙПІ»], 2010. – С. 177-179</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Прадун В.В</w:t>
      </w:r>
      <w:r w:rsidRPr="008E6CCA">
        <w:rPr>
          <w:rFonts w:ascii="Times New Roman" w:hAnsi="Times New Roman"/>
          <w:sz w:val="28"/>
          <w:szCs w:val="28"/>
          <w:lang w:val="uk-UA"/>
        </w:rPr>
        <w:t xml:space="preserve">. Источники формирования ресурсов для воспроизводства основных фондов / В.В. Прадун. – Збірник наукових праць </w:t>
      </w:r>
      <w:r w:rsidRPr="008E6CCA">
        <w:rPr>
          <w:rFonts w:ascii="Times New Roman" w:hAnsi="Times New Roman"/>
          <w:sz w:val="28"/>
          <w:szCs w:val="28"/>
          <w:lang w:val="uk-UA"/>
        </w:rPr>
        <w:lastRenderedPageBreak/>
        <w:t>Вінницького національного аграрного університету. – 2010 – Вип. 5, Т.1: Економічні науки. – С. 267-270</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Прадун В.В. Особенности управления использованием основных фондов сельскохозяйственных предприятий / В.В. Прадун, В.П. Прадун. – Сімферополь: НІЦ КІПУ, 2011. – С. 135-140.</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Прадун В.В. Сущность и элементы амортизационной политики предприятий / В.В. Прадун. – Наукові праці Південного філіалу Національного університету біоресурсів і природокористування України «Кримський агротехнологічний університет». – 2010. – Вип. 128: Економічні науки. – С. 131-137.</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Прадун В.В. Сущность простого и расширенного воспроизводства основных средств в современных условиях / В.В. Прадун // Ринкова трансформація економіки: стан, проблеми, перспективи: Матеріали ІV Міжнародного Форуму молодих вчених (12 травня 2010 р.), м. Харків. – [Харків: ХНУТСГ], 2010. – Т.1. – С.213-215</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Прадун В.В. Теоретические аспекты организационно-экономического механизма формирования основных средств / В.В. Прадун. – Наукові праці Південного філіалу Національного університету біоресурсів і природокористування України «Кримський агротехнологічний університет». – 2011. – Вип. 140: Економічні науки. – С. 247-251.</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Прадун В.В. Терминологический аппарат исследования процесса формирования и использования необоротных активов предприятий / В.В. Прадун. – Вісник Сумського національного аграрного університету. – 2011. – № 3 (45) Економіка та менеджмент. – С. 58-61.</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Прадун В.В. Управление использованием основных фондов / В.В. Прадун // Актуальні питання економічних наук: Збірник тез наукових робіт Міжнародної науково-практичної конференції (8-9 червня 2012 р.), м. Одеса. – [Одеса: «Центр економічних досліджень та розвитку»], 2012. – С. 126-128</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 xml:space="preserve">Прадун В.В. </w:t>
      </w:r>
      <w:r w:rsidRPr="008E6CCA">
        <w:rPr>
          <w:rFonts w:ascii="Times New Roman" w:hAnsi="Times New Roman"/>
          <w:sz w:val="28"/>
          <w:szCs w:val="28"/>
        </w:rPr>
        <w:t xml:space="preserve">Факторы, определяющие функционирование организационно-экономического механизма формирования основных средств предприятия / В.В. Прадун. – </w:t>
      </w:r>
      <w:r w:rsidRPr="008E6CCA">
        <w:rPr>
          <w:rFonts w:ascii="Times New Roman" w:hAnsi="Times New Roman"/>
          <w:sz w:val="28"/>
          <w:szCs w:val="28"/>
          <w:lang w:val="uk-UA"/>
        </w:rPr>
        <w:t>Наукові праці Полтавської державної аграрної академії. – 2012. – Вип. 2 (5): Економічні науки. – Т. 2. – С. 241-246</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eastAsia="Times New Roman" w:hAnsi="Times New Roman"/>
          <w:spacing w:val="4"/>
          <w:sz w:val="28"/>
          <w:szCs w:val="28"/>
          <w:lang w:eastAsia="ru-RU"/>
        </w:rPr>
      </w:pPr>
      <w:r w:rsidRPr="008E6CCA">
        <w:rPr>
          <w:rFonts w:ascii="Times New Roman" w:hAnsi="Times New Roman"/>
          <w:spacing w:val="4"/>
          <w:sz w:val="28"/>
          <w:szCs w:val="28"/>
          <w:lang w:val="uk-UA"/>
        </w:rPr>
        <w:t xml:space="preserve">Приварникова І.Ю. Система управління використанням та оновленням основних засобів промислових підприємств [Електронний ресурс] / І.Ю. Приварникова // Економічний простір: зб. наук. праць. – </w:t>
      </w:r>
      <w:r w:rsidRPr="008E6CCA">
        <w:rPr>
          <w:rFonts w:ascii="Times New Roman" w:hAnsi="Times New Roman"/>
          <w:spacing w:val="6"/>
          <w:sz w:val="28"/>
          <w:szCs w:val="28"/>
          <w:lang w:val="uk-UA"/>
        </w:rPr>
        <w:t xml:space="preserve">Електрон. дані. – </w:t>
      </w:r>
      <w:r w:rsidRPr="008E6CCA">
        <w:rPr>
          <w:rFonts w:ascii="Times New Roman" w:hAnsi="Times New Roman"/>
          <w:spacing w:val="4"/>
          <w:sz w:val="28"/>
          <w:szCs w:val="28"/>
          <w:lang w:val="uk-UA"/>
        </w:rPr>
        <w:t xml:space="preserve">2011. – № 47. – С. 268-280. – Режим доступу: </w:t>
      </w:r>
      <w:r w:rsidRPr="008E6CCA">
        <w:rPr>
          <w:rFonts w:ascii="Times New Roman" w:eastAsia="Times New Roman" w:hAnsi="Times New Roman"/>
          <w:spacing w:val="4"/>
          <w:sz w:val="28"/>
          <w:szCs w:val="28"/>
          <w:lang w:eastAsia="ru-RU"/>
        </w:rPr>
        <w:t>http://nbuv.gov.ua/portal/Soc_Gum/Ekpr/2011_47/statti/30.pdf</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Про Концепцію амортизаційної політики: указ Президента України від 7 березня 2001року №169/2001 // Урядовий кур’єр. 2001. – 9 березня. – С. 6.</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Проданчук М. Концепція амортизаційної політики та її вплив на формування основних засобів / М. Проданчук // Економіка АПК. – 2007. – № 3. – С. 29-34.</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pacing w:val="-6"/>
          <w:sz w:val="28"/>
          <w:szCs w:val="28"/>
        </w:rPr>
      </w:pPr>
      <w:r w:rsidRPr="008E6CCA">
        <w:rPr>
          <w:rFonts w:ascii="Times New Roman" w:hAnsi="Times New Roman"/>
          <w:spacing w:val="-6"/>
          <w:sz w:val="28"/>
          <w:szCs w:val="28"/>
        </w:rPr>
        <w:t>Райзберг Б.А.</w:t>
      </w:r>
      <w:r w:rsidRPr="008E6CCA">
        <w:rPr>
          <w:rFonts w:ascii="Times New Roman" w:hAnsi="Times New Roman"/>
          <w:spacing w:val="-6"/>
          <w:sz w:val="28"/>
          <w:szCs w:val="28"/>
          <w:lang w:val="uk-UA"/>
        </w:rPr>
        <w:t xml:space="preserve"> </w:t>
      </w:r>
      <w:r w:rsidRPr="008E6CCA">
        <w:rPr>
          <w:rFonts w:ascii="Times New Roman" w:hAnsi="Times New Roman"/>
          <w:spacing w:val="-6"/>
          <w:sz w:val="28"/>
          <w:szCs w:val="28"/>
        </w:rPr>
        <w:t>Современный экономический словарь / Б.А.</w:t>
      </w:r>
      <w:r w:rsidRPr="008E6CCA">
        <w:rPr>
          <w:rFonts w:ascii="Times New Roman" w:hAnsi="Times New Roman"/>
          <w:spacing w:val="-6"/>
          <w:sz w:val="28"/>
          <w:szCs w:val="28"/>
          <w:lang w:val="uk-UA"/>
        </w:rPr>
        <w:t> </w:t>
      </w:r>
      <w:r w:rsidRPr="008E6CCA">
        <w:rPr>
          <w:rFonts w:ascii="Times New Roman" w:hAnsi="Times New Roman"/>
          <w:spacing w:val="-6"/>
          <w:sz w:val="28"/>
          <w:szCs w:val="28"/>
        </w:rPr>
        <w:t>Райзберг, Л.Ш.</w:t>
      </w:r>
      <w:r w:rsidRPr="008E6CCA">
        <w:rPr>
          <w:rFonts w:ascii="Times New Roman" w:hAnsi="Times New Roman"/>
          <w:spacing w:val="-6"/>
          <w:sz w:val="28"/>
          <w:szCs w:val="28"/>
          <w:lang w:val="uk-UA"/>
        </w:rPr>
        <w:t> </w:t>
      </w:r>
      <w:r w:rsidRPr="008E6CCA">
        <w:rPr>
          <w:rFonts w:ascii="Times New Roman" w:hAnsi="Times New Roman"/>
          <w:spacing w:val="-6"/>
          <w:sz w:val="28"/>
          <w:szCs w:val="28"/>
        </w:rPr>
        <w:t>Лозовский, Е.Б.</w:t>
      </w:r>
      <w:r w:rsidRPr="008E6CCA">
        <w:rPr>
          <w:rFonts w:ascii="Times New Roman" w:hAnsi="Times New Roman"/>
          <w:spacing w:val="-6"/>
          <w:sz w:val="28"/>
          <w:szCs w:val="28"/>
          <w:lang w:val="uk-UA"/>
        </w:rPr>
        <w:t> </w:t>
      </w:r>
      <w:r w:rsidRPr="008E6CCA">
        <w:rPr>
          <w:rFonts w:ascii="Times New Roman" w:hAnsi="Times New Roman"/>
          <w:spacing w:val="-6"/>
          <w:sz w:val="28"/>
          <w:szCs w:val="28"/>
        </w:rPr>
        <w:t>Стародубцева</w:t>
      </w:r>
      <w:r w:rsidRPr="008E6CCA">
        <w:rPr>
          <w:rFonts w:ascii="Times New Roman" w:hAnsi="Times New Roman"/>
          <w:spacing w:val="-6"/>
          <w:sz w:val="28"/>
          <w:szCs w:val="28"/>
          <w:lang w:val="uk-UA"/>
        </w:rPr>
        <w:t>;</w:t>
      </w:r>
      <w:r w:rsidRPr="008E6CCA">
        <w:rPr>
          <w:rFonts w:ascii="Times New Roman" w:hAnsi="Times New Roman"/>
          <w:spacing w:val="-6"/>
          <w:sz w:val="28"/>
          <w:szCs w:val="28"/>
        </w:rPr>
        <w:t xml:space="preserve"> 2-е изд., испр. – М.: ИНФРА-М, 1999. 479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Раскин Г.Ф. Экономическая эффективность капитальных вложений в сельское хозяйство / Г.Ф. Раскин. – М.: Знание, 1970. – 96 с</w:t>
      </w:r>
      <w:r w:rsidRPr="008E6CCA">
        <w:rPr>
          <w:rFonts w:ascii="Times New Roman" w:hAnsi="Times New Roman"/>
          <w:sz w:val="28"/>
          <w:szCs w:val="28"/>
          <w:lang w:val="uk-UA"/>
        </w:rPr>
        <w:t>.</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 xml:space="preserve">Раскин Г.Ф. Эффективность использования фондов в орошаемом земледелии / Г.Ф. Раскин. – М.: «Колос», 1976. – 312 с. </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Рослинництво Автономної Республіки Крим за 2010 рік / під ред. О. В. Нагнібеда. – Сімферополь: Головне управління статистики в АР Крим, 2011. – 87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Рослинництво Автономної Республіки Крим за 2011 рік / під ред. О. В. Нагнібеда. – Сімферополь: Головне управління статистики в АР Крим, 2012. – 144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Россоха В.В. Організаційно-економічні передумови підвищення ефективності виробничого потенціалу підприємств АПК / В.В. Россоха // Економіка АПК. - 2004. - №1. - С. 43-48.</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lastRenderedPageBreak/>
        <w:t>Саати Т. Аналитическое планирование. Организация систем: [монография] / Т. Саати, К. Кернс. – М.: Радио и связь, 1991. – 224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Саблук П.Т. Аграрна економіка і політика в Україні: підсумки минулого і погляд в майбутнє / П.Т. Саблук. – К.: ІАЕ УААН, 2001. – Т. 1. 430 с.; – Т. 2. 481 с.; – Т. 3. 485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Саблук П.Т. Розвиток сільських територій в контексті забезпечення економічної стабільності держави / П.Т. Саблук // Економіка АПК. – 2011. – №11. – С.4-12.</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Савченко А.Г. Підвищення інвестиційного потенціалу прискореної амортизації / А.Г. Савченко, А. Никифоров // Економіка України. – 2007. – № 11. – С. 21-34.</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Сельское хозяйство Крыма за 2007 г. / под ред. О. В. Нагнибеда. – Сімферополь: Головне управління статистики в АР Крим, 2008. – 25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Сельское хозяйство Крыма за 2008 г. / под ред. О. В. Нагнибеда. – Сімферополь: Головне управління статистики в АР Крим, 2009. – 25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Сельское хозяйство Крыма за 2009 г. / под ред. О. В. Нагнибеда. – Симферополь: Главное управление статистики в АР Крым, 2010. – 26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Сельское хозяйство Крыма за 2010 г. / под ред. О. В. Нагнибеда. – Симферополь: Главное управление статистики в АР Крым, 2011. – 29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Сельское хозяйство Крыма за 2011 г. / под ред. О. В. Нагнибеда. – Симферополь: Главное управление статистики в АР Крым, 2012. – 16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 xml:space="preserve">Симкин Д.Г. Некоторые особенности развития организационно-экономического механизма управления регионом / Д.Г. Симкин // Вестник ОГУ. – 2009. – № 8 (102)., С. </w:t>
      </w:r>
      <w:r w:rsidRPr="008E6CCA">
        <w:rPr>
          <w:rFonts w:ascii="Times New Roman" w:hAnsi="Times New Roman"/>
          <w:sz w:val="28"/>
          <w:szCs w:val="28"/>
          <w:lang w:val="uk-UA"/>
        </w:rPr>
        <w:t>88-92</w:t>
      </w:r>
      <w:r w:rsidRPr="008E6CCA">
        <w:rPr>
          <w:rFonts w:ascii="Times New Roman" w:hAnsi="Times New Roman"/>
          <w:sz w:val="28"/>
          <w:szCs w:val="28"/>
        </w:rPr>
        <w:t>.</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Сичевський М.П. Проблеми інвестиційного розвитку харчової промисловості України / М.П. Сичевський // Економіка АПК. – 2007. – № 7. – С. 21-26</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Солодков Е.</w:t>
      </w:r>
      <w:r w:rsidRPr="008E6CCA">
        <w:rPr>
          <w:rFonts w:ascii="Times New Roman" w:hAnsi="Times New Roman"/>
          <w:sz w:val="28"/>
          <w:szCs w:val="28"/>
          <w:lang w:val="uk-UA"/>
        </w:rPr>
        <w:t>В.</w:t>
      </w:r>
      <w:r w:rsidRPr="008E6CCA">
        <w:rPr>
          <w:rFonts w:ascii="Times New Roman" w:hAnsi="Times New Roman"/>
          <w:sz w:val="28"/>
          <w:szCs w:val="28"/>
        </w:rPr>
        <w:t xml:space="preserve"> Затраты на производство: учетная политика [Текст] / Е. В. Соколов // Бухгалтерия. – 2000. – № 221</w:t>
      </w:r>
      <w:r w:rsidRPr="008E6CCA">
        <w:rPr>
          <w:rFonts w:ascii="Times New Roman" w:hAnsi="Times New Roman"/>
          <w:sz w:val="28"/>
          <w:szCs w:val="28"/>
          <w:lang w:val="uk-UA"/>
        </w:rPr>
        <w:t>. – С. 53-54.</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Старицький Т.М. Організаційно-економічні засади ефективного використання основних фондів / Т.М. Старицький // Агроінком. – 2004. – № 9-10. – С. 44-47.</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Стахурська С. В. Формування фінансових ресурсів для інвестування відтворювальних процесів / С. В. Стахурська // Науковий вісник Волинського державного університету ім. Лесі Українки: Економічні науки. – 2006. – № 1. – С. 158-164.</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Стрелец И. Новая экономика: гипотеза или реальность? / И.</w:t>
      </w:r>
      <w:r w:rsidRPr="008E6CCA">
        <w:rPr>
          <w:rFonts w:ascii="Times New Roman" w:hAnsi="Times New Roman"/>
          <w:sz w:val="28"/>
          <w:szCs w:val="28"/>
          <w:lang w:val="uk-UA"/>
        </w:rPr>
        <w:t> </w:t>
      </w:r>
      <w:r w:rsidRPr="008E6CCA">
        <w:rPr>
          <w:rFonts w:ascii="Times New Roman" w:hAnsi="Times New Roman"/>
          <w:sz w:val="28"/>
          <w:szCs w:val="28"/>
        </w:rPr>
        <w:t>Стрелец // Мировая экономика и международные отношения. – 2008. – №</w:t>
      </w:r>
      <w:r w:rsidRPr="008E6CCA">
        <w:rPr>
          <w:rFonts w:ascii="Times New Roman" w:hAnsi="Times New Roman"/>
          <w:sz w:val="28"/>
          <w:szCs w:val="28"/>
          <w:lang w:val="uk-UA"/>
        </w:rPr>
        <w:t> </w:t>
      </w:r>
      <w:r w:rsidRPr="008E6CCA">
        <w:rPr>
          <w:rFonts w:ascii="Times New Roman" w:hAnsi="Times New Roman"/>
          <w:sz w:val="28"/>
          <w:szCs w:val="28"/>
        </w:rPr>
        <w:t>3. – С. 16-23.</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Тваринництво Автономної Республіки Крим за 2010 рік / під ред. О. В. Нагнібеда. – Сімферополь: Головне управління статистики в АР Крим, 2011. – 120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Тваринництво Автономної Республіки Крим за 2011 рік / під ред. О. В. Нагнібеда. – Сімферополь: Головне управління статистики в АР Крим, 2011. – 115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 xml:space="preserve">Тигранян А.В. Особенности формирования необоротных активов предприятий торговли / А.В. Тигранян // </w:t>
      </w:r>
      <w:r w:rsidRPr="008E6CCA">
        <w:rPr>
          <w:rFonts w:ascii="Times New Roman" w:hAnsi="Times New Roman"/>
          <w:sz w:val="28"/>
          <w:szCs w:val="28"/>
          <w:lang w:val="uk-UA"/>
        </w:rPr>
        <w:t>Економіка: проблеми теорії та практики</w:t>
      </w:r>
      <w:r w:rsidRPr="008E6CCA">
        <w:rPr>
          <w:rFonts w:ascii="Times New Roman" w:hAnsi="Times New Roman"/>
          <w:sz w:val="28"/>
          <w:szCs w:val="28"/>
        </w:rPr>
        <w:t>. – Д., 2002. – Вип.144. – 176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Тихомирова О.Г. </w:t>
      </w:r>
      <w:r w:rsidRPr="008E6CCA">
        <w:rPr>
          <w:rFonts w:ascii="Times New Roman" w:hAnsi="Times New Roman"/>
          <w:sz w:val="28"/>
          <w:szCs w:val="28"/>
        </w:rPr>
        <w:t>Организационная культура: формирование, развитие и оценка / О.Г</w:t>
      </w:r>
      <w:r w:rsidRPr="008E6CCA">
        <w:rPr>
          <w:rFonts w:ascii="Times New Roman" w:hAnsi="Times New Roman"/>
          <w:sz w:val="28"/>
          <w:szCs w:val="28"/>
          <w:lang w:val="uk-UA"/>
        </w:rPr>
        <w:t>. Тихомирова. – СПб.: ИТМО, 2008. – 154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pacing w:val="-4"/>
          <w:sz w:val="28"/>
          <w:szCs w:val="28"/>
          <w:lang w:val="uk-UA"/>
        </w:rPr>
      </w:pPr>
      <w:r w:rsidRPr="008E6CCA">
        <w:rPr>
          <w:rFonts w:ascii="Times New Roman" w:hAnsi="Times New Roman"/>
          <w:spacing w:val="-4"/>
          <w:sz w:val="28"/>
          <w:szCs w:val="28"/>
          <w:lang w:val="uk-UA"/>
        </w:rPr>
        <w:t>Ткачук С.В. Сутність відтворювального процесу та його роль у забезпеченні оновлення основних засобів / С.В. Ткачук // Наукові праці Нац. ун-ту харчових технологій. Сер. «Економіка». – 2007. Вип. № 21. – С. 142-145.</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Федоров М.М. Економічні проблеми земельних відносин / М.М. Федоров. – К.: ІАЕ УААН, 1998. – 293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Федорович В.О. Состав и структура организационно-экономического механизма управления собственностью крупных промышленных корпоративных образований / В.О. Федорович. – Новосибирск: Сибирская финансовая школа, 2006. – № 2., С. 45-54.</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lang w:val="uk-UA"/>
        </w:rPr>
        <w:lastRenderedPageBreak/>
        <w:t xml:space="preserve">Федулова Л.И. </w:t>
      </w:r>
      <w:r w:rsidRPr="008E6CCA">
        <w:rPr>
          <w:rFonts w:ascii="Times New Roman" w:hAnsi="Times New Roman"/>
          <w:sz w:val="28"/>
          <w:szCs w:val="28"/>
        </w:rPr>
        <w:t>Экономическая природа технологий и технологического развития / Л. И. Федулова // Экономическая теория. – 2006. – № 3. – С. 3-20</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Фінанси підприємств / [А.М. Поддерьогін та ін.]. За заг. ред. А.М. Поддерьогіна. Перероб. та доп. – К.: КНЕУ, 2000. – 460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 xml:space="preserve">Фінансові результати діяльності підприємств за видами економічної діяльності </w:t>
      </w:r>
      <w:r w:rsidRPr="008E6CCA">
        <w:rPr>
          <w:rFonts w:ascii="Times New Roman" w:hAnsi="Times New Roman"/>
          <w:spacing w:val="6"/>
          <w:sz w:val="28"/>
          <w:szCs w:val="28"/>
          <w:lang w:val="uk-UA"/>
        </w:rPr>
        <w:t>[Електронний ресурс]. – Електрон. дані. – Режим доступу</w:t>
      </w:r>
      <w:r w:rsidRPr="008E6CCA">
        <w:rPr>
          <w:rFonts w:ascii="Times New Roman" w:hAnsi="Times New Roman"/>
          <w:sz w:val="28"/>
          <w:szCs w:val="28"/>
          <w:lang w:val="uk-UA"/>
        </w:rPr>
        <w:t>: http://ukrstat.gov.ua</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eastAsia="Times New Roman" w:hAnsi="Times New Roman"/>
          <w:spacing w:val="6"/>
          <w:sz w:val="28"/>
          <w:szCs w:val="28"/>
          <w:lang w:eastAsia="ru-RU"/>
        </w:rPr>
      </w:pPr>
      <w:r w:rsidRPr="008E6CCA">
        <w:rPr>
          <w:rFonts w:ascii="Times New Roman" w:eastAsia="Times New Roman" w:hAnsi="Times New Roman"/>
          <w:spacing w:val="6"/>
          <w:sz w:val="28"/>
          <w:szCs w:val="28"/>
          <w:lang w:eastAsia="ru-RU"/>
        </w:rPr>
        <w:t xml:space="preserve">Фукс А. Е. Амортизация и обновления основного капитала </w:t>
      </w:r>
      <w:r w:rsidRPr="008E6CCA">
        <w:rPr>
          <w:rFonts w:ascii="Times New Roman" w:eastAsia="Times New Roman" w:hAnsi="Times New Roman"/>
          <w:spacing w:val="6"/>
          <w:sz w:val="28"/>
          <w:szCs w:val="28"/>
          <w:lang w:val="uk-UA" w:eastAsia="ru-RU"/>
        </w:rPr>
        <w:t xml:space="preserve">/ </w:t>
      </w:r>
      <w:r w:rsidRPr="008E6CCA">
        <w:rPr>
          <w:rFonts w:ascii="Times New Roman" w:eastAsia="Times New Roman" w:hAnsi="Times New Roman"/>
          <w:spacing w:val="6"/>
          <w:sz w:val="28"/>
          <w:szCs w:val="28"/>
          <w:lang w:eastAsia="ru-RU"/>
        </w:rPr>
        <w:t>А.Е.</w:t>
      </w:r>
      <w:r w:rsidRPr="008E6CCA">
        <w:rPr>
          <w:rFonts w:ascii="Times New Roman" w:eastAsia="Times New Roman" w:hAnsi="Times New Roman"/>
          <w:spacing w:val="6"/>
          <w:sz w:val="28"/>
          <w:szCs w:val="28"/>
          <w:lang w:val="uk-UA" w:eastAsia="ru-RU"/>
        </w:rPr>
        <w:t> </w:t>
      </w:r>
      <w:r w:rsidRPr="008E6CCA">
        <w:rPr>
          <w:rFonts w:ascii="Times New Roman" w:eastAsia="Times New Roman" w:hAnsi="Times New Roman"/>
          <w:spacing w:val="6"/>
          <w:sz w:val="28"/>
          <w:szCs w:val="28"/>
          <w:lang w:eastAsia="ru-RU"/>
        </w:rPr>
        <w:t xml:space="preserve">Фукс. </w:t>
      </w:r>
      <w:r w:rsidRPr="008E6CCA">
        <w:rPr>
          <w:rFonts w:ascii="Times New Roman" w:eastAsia="Times New Roman" w:hAnsi="Times New Roman"/>
          <w:spacing w:val="6"/>
          <w:sz w:val="28"/>
          <w:szCs w:val="28"/>
          <w:lang w:val="uk-UA" w:eastAsia="ru-RU"/>
        </w:rPr>
        <w:t>–</w:t>
      </w:r>
      <w:r w:rsidRPr="008E6CCA">
        <w:rPr>
          <w:rFonts w:ascii="Times New Roman" w:eastAsia="Times New Roman" w:hAnsi="Times New Roman"/>
          <w:spacing w:val="6"/>
          <w:sz w:val="28"/>
          <w:szCs w:val="28"/>
          <w:lang w:eastAsia="ru-RU"/>
        </w:rPr>
        <w:t xml:space="preserve"> М.: Изд-во КДЕУ, 2001</w:t>
      </w:r>
      <w:r w:rsidRPr="008E6CCA">
        <w:rPr>
          <w:rFonts w:ascii="Times New Roman" w:eastAsia="Times New Roman" w:hAnsi="Times New Roman"/>
          <w:spacing w:val="6"/>
          <w:sz w:val="28"/>
          <w:szCs w:val="28"/>
          <w:lang w:val="uk-UA" w:eastAsia="ru-RU"/>
        </w:rPr>
        <w:t>.</w:t>
      </w:r>
      <w:r w:rsidRPr="008E6CCA">
        <w:rPr>
          <w:rFonts w:ascii="Times New Roman" w:eastAsia="Times New Roman" w:hAnsi="Times New Roman"/>
          <w:spacing w:val="6"/>
          <w:sz w:val="28"/>
          <w:szCs w:val="28"/>
          <w:lang w:eastAsia="ru-RU"/>
        </w:rPr>
        <w:t xml:space="preserve"> </w:t>
      </w:r>
      <w:r w:rsidRPr="008E6CCA">
        <w:rPr>
          <w:rFonts w:ascii="Times New Roman" w:eastAsia="Times New Roman" w:hAnsi="Times New Roman"/>
          <w:spacing w:val="6"/>
          <w:sz w:val="28"/>
          <w:szCs w:val="28"/>
          <w:lang w:val="uk-UA" w:eastAsia="ru-RU"/>
        </w:rPr>
        <w:t>–</w:t>
      </w:r>
      <w:r w:rsidRPr="008E6CCA">
        <w:rPr>
          <w:rFonts w:ascii="Times New Roman" w:eastAsia="Times New Roman" w:hAnsi="Times New Roman"/>
          <w:spacing w:val="6"/>
          <w:sz w:val="28"/>
          <w:szCs w:val="28"/>
          <w:lang w:eastAsia="ru-RU"/>
        </w:rPr>
        <w:t xml:space="preserve"> 160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eastAsia="Times New Roman" w:hAnsi="Times New Roman"/>
          <w:spacing w:val="6"/>
          <w:sz w:val="28"/>
          <w:szCs w:val="28"/>
          <w:lang w:eastAsia="ru-RU"/>
        </w:rPr>
      </w:pPr>
      <w:r w:rsidRPr="008E6CCA">
        <w:rPr>
          <w:rFonts w:ascii="Times New Roman" w:hAnsi="Times New Roman"/>
          <w:spacing w:val="6"/>
          <w:sz w:val="28"/>
          <w:szCs w:val="28"/>
          <w:lang w:val="uk-UA"/>
        </w:rPr>
        <w:t xml:space="preserve">Фурсов О.І. Формування організаційно-економічного механізму управління основними засобами в умовах реструктуризації підприємств [Електронний ресурс] / О.І. Фурсов // Держава та регіони. Серія: економіка та підприємництво: науково-виробничий журнал. – Електрон. дані. – 2010. – № 1. – С. 198-205. – Режим доступу: </w:t>
      </w:r>
      <w:r w:rsidRPr="008E6CCA">
        <w:rPr>
          <w:rFonts w:ascii="Times New Roman" w:hAnsi="Times New Roman"/>
          <w:spacing w:val="6"/>
          <w:sz w:val="28"/>
          <w:szCs w:val="28"/>
        </w:rPr>
        <w:t>http://www.nbuv.gov.ua/portal/soc_gum/dtr/ep/2010_1/files/EC110_43.pdf</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eastAsia="Times New Roman" w:hAnsi="Times New Roman"/>
          <w:spacing w:val="6"/>
          <w:sz w:val="28"/>
          <w:szCs w:val="28"/>
          <w:lang w:eastAsia="ru-RU"/>
        </w:rPr>
      </w:pPr>
      <w:r w:rsidRPr="008E6CCA">
        <w:rPr>
          <w:rFonts w:ascii="Times New Roman" w:eastAsia="Times New Roman" w:hAnsi="Times New Roman"/>
          <w:spacing w:val="6"/>
          <w:sz w:val="28"/>
          <w:szCs w:val="28"/>
          <w:lang w:eastAsia="ru-RU"/>
        </w:rPr>
        <w:t xml:space="preserve">Харитончук О.А. Сущность финансового обеспечения воспроизводства основних фондов субъектов реального сектора экономики / О.А. Харитончук // </w:t>
      </w:r>
      <w:r w:rsidRPr="008E6CCA">
        <w:rPr>
          <w:rFonts w:ascii="Times New Roman" w:eastAsia="Times New Roman" w:hAnsi="Times New Roman"/>
          <w:spacing w:val="6"/>
          <w:sz w:val="28"/>
          <w:szCs w:val="28"/>
          <w:lang w:val="uk-UA" w:eastAsia="ru-RU"/>
        </w:rPr>
        <w:t>Збірник наукових праць Донецького національного університет «Економіка і організація управління». – Донецьк, 2008. – Вип. 3 – С. 116-127.</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eastAsia="Times New Roman" w:hAnsi="Times New Roman"/>
          <w:spacing w:val="6"/>
          <w:sz w:val="28"/>
          <w:szCs w:val="28"/>
          <w:lang w:eastAsia="ru-RU"/>
        </w:rPr>
      </w:pPr>
      <w:r w:rsidRPr="008E6CCA">
        <w:rPr>
          <w:rFonts w:ascii="Times New Roman" w:hAnsi="Times New Roman"/>
          <w:sz w:val="28"/>
          <w:szCs w:val="28"/>
        </w:rPr>
        <w:t>Хесин Е.С. Великобритания / Е.С. Хесин // Национальная промышленная политика конкурентоспособности (опыт Запада – в интересах России). – М.: ИМЭМО, 2002.</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eastAsia="Times New Roman" w:hAnsi="Times New Roman"/>
          <w:spacing w:val="6"/>
          <w:sz w:val="28"/>
          <w:szCs w:val="28"/>
          <w:lang w:eastAsia="ru-RU"/>
        </w:rPr>
      </w:pPr>
      <w:r w:rsidRPr="008E6CCA">
        <w:rPr>
          <w:rFonts w:ascii="Times New Roman" w:eastAsia="Times New Roman" w:hAnsi="Times New Roman"/>
          <w:spacing w:val="6"/>
          <w:sz w:val="28"/>
          <w:szCs w:val="28"/>
          <w:lang w:eastAsia="ru-RU"/>
        </w:rPr>
        <w:t>Хобта В.М. Управление инвестициями:механизм, принципы, методы / В.М. Хобта [Научный редактор А. И. Амоша]. – Донецк: ИЭП НАН Украины, 1996. – 206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eastAsia="Times New Roman" w:hAnsi="Times New Roman"/>
          <w:spacing w:val="6"/>
          <w:sz w:val="28"/>
          <w:szCs w:val="28"/>
          <w:lang w:eastAsia="ru-RU"/>
        </w:rPr>
      </w:pPr>
      <w:r w:rsidRPr="008E6CCA">
        <w:rPr>
          <w:rFonts w:ascii="Times New Roman" w:eastAsia="Times New Roman" w:hAnsi="Times New Roman"/>
          <w:spacing w:val="6"/>
          <w:sz w:val="28"/>
          <w:szCs w:val="28"/>
          <w:lang w:eastAsia="ru-RU"/>
        </w:rPr>
        <w:t>Хозяйственный механизм и его совершенствование / Под ред. Чухно А.А. – К.: Вища школа, 1979. – 183с.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bookmarkStart w:id="7" w:name="_Ref287637641"/>
      <w:r w:rsidRPr="008E6CCA">
        <w:rPr>
          <w:rFonts w:ascii="Times New Roman" w:hAnsi="Times New Roman"/>
          <w:sz w:val="28"/>
          <w:szCs w:val="28"/>
          <w:lang w:val="uk-UA"/>
        </w:rPr>
        <w:lastRenderedPageBreak/>
        <w:t>Хомін П.Я. Амортизація: економічний зміст та методика відображення / П.Я. Хомін, І.М. Пиріг // Фінанси України. – 2007. – № 6. – С. 22-30</w:t>
      </w:r>
      <w:bookmarkEnd w:id="7"/>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Хотомлянський О. Амортизаційний фонд як джерело відтворення основних засобів / О. Хотомлянський // Економіка України. – 2004. – № 3. – С. 38-42.</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Цигилик І.І. Аналіз ефективності використання виробничих потужностей та основних виробничих фондів у підприємницькій діяльності / І.І. Цигилик, С.О. Кропельницька, М.М. Білий // Актуальні проблеми економіки. – №5 (35) – 2004. – С. 110-120.</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rPr>
        <w:t>Что такое аутсорсинг</w:t>
      </w:r>
      <w:r w:rsidRPr="008E6CCA">
        <w:rPr>
          <w:rFonts w:ascii="Times New Roman" w:hAnsi="Times New Roman"/>
          <w:sz w:val="28"/>
          <w:szCs w:val="28"/>
          <w:lang w:val="uk-UA"/>
        </w:rPr>
        <w:t xml:space="preserve"> [Електронний ресурс]. – Електрон. дані. – Режим доступу: http://znayuvse.ru/biznes/chto-takoe-autsorsing </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Чужмир М.А. Організаційно-економічний механізм відтворення виробничих ресурсів сільськогосподарських підприємств / М.А. Чужмир // Наукові праці Полтавської державної аграрної академії. Вип. 1. (4). – Т. 2. – Економічні науки. – Полтава : ПДАА, 2012. – С. 342-345.</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pacing w:val="-4"/>
          <w:sz w:val="28"/>
          <w:szCs w:val="28"/>
          <w:lang w:val="uk-UA"/>
        </w:rPr>
      </w:pPr>
      <w:r w:rsidRPr="008E6CCA">
        <w:rPr>
          <w:rFonts w:ascii="Times New Roman" w:hAnsi="Times New Roman"/>
          <w:spacing w:val="-4"/>
          <w:sz w:val="28"/>
          <w:szCs w:val="28"/>
          <w:lang w:val="uk-UA"/>
        </w:rPr>
        <w:t xml:space="preserve">Чумакова О. </w:t>
      </w:r>
      <w:r w:rsidRPr="008E6CCA">
        <w:rPr>
          <w:rFonts w:ascii="Times New Roman" w:hAnsi="Times New Roman"/>
          <w:spacing w:val="-4"/>
          <w:sz w:val="28"/>
          <w:szCs w:val="28"/>
        </w:rPr>
        <w:t>Учетная политика предприятия с позиции П(С)БО [Текст] / О. Чумакова // Налоги и бухгалтерский учет.</w:t>
      </w:r>
      <w:r w:rsidRPr="008E6CCA">
        <w:rPr>
          <w:rFonts w:ascii="Times New Roman" w:hAnsi="Times New Roman"/>
          <w:spacing w:val="-4"/>
          <w:sz w:val="28"/>
          <w:szCs w:val="28"/>
          <w:lang w:val="uk-UA"/>
        </w:rPr>
        <w:t xml:space="preserve"> – 2000. – № 4. – С. 39-42.</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Чумаченко М. Амортизаційні відрахування – суттєве джерело фінансування інвестицій підприємства / М. Чумаченко // Бухгалтерський облік і аудит. – 2004. – № 8. – С. 6-8.</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Чумаченко М. Ще раз про амортизацію як важливе джерело інвестиційної діяльності підприємства / М. Чумаченко // Бухгалтерський облік і аудит. – 2010.– №11. – С.3-7.</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Швець Н.В. Організаційно-економічний механізм управління відтворенням основних засобів підприємства (на прикладі підприємств хімічної промисловості) : дис... канд. екон. наук: 08.06.01 / Наталія Вячеславівна Швець; Національний гірничий ун-т. – Д.: [б. в.], 2005. – 182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Шевченкова Л. Експлуатація основних засобів зі 100%-вим зносом / Л. Шевченкова // Баланс. – 2003. – №21. – С. 43.</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lastRenderedPageBreak/>
        <w:t>Школьний О.О. Організаційно-економічний механізм управління конкурентоспроможністю агропромислових підприємств: [монографія] / О.О. Школьний. – Умань: Вид-во УДАУ, 2007. – 308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Шморгун Л. Г. Відтворення основного капіталу як фактор зростання валового внутрішнього продукту / Л.Г. Шморгун // Економіка АПК. – 2012. – №5. – С. 74-78.</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Шумпетер Й.А. Теория экономического развития / Й.А. Шумпетер. М.: Директ-Медиа, 2007. – 400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Щебликіна І.О. Розвиток лізингу для забезпечення оновлення основних засобів сільськогосподарських підприємств: автореф. дис. на здобуття наук. ступ. канд. екон. наук: 08.07.02 / І.О. Щебликіна; Нац. аграр. ун-т. – К., 2006. – 20 с.</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lang w:val="uk-UA"/>
        </w:rPr>
      </w:pPr>
      <w:r w:rsidRPr="008E6CCA">
        <w:rPr>
          <w:rFonts w:ascii="Times New Roman" w:hAnsi="Times New Roman"/>
          <w:sz w:val="28"/>
          <w:szCs w:val="28"/>
          <w:lang w:val="uk-UA"/>
        </w:rPr>
        <w:t>Щирська О. В. Відтворення і новий підхід до амортизації основних засобів / О.В. Щирська // Актуальні Проблеми Економіки. – 2012. – № 5. – С. 298-304.</w:t>
      </w:r>
    </w:p>
    <w:p w:rsidR="00962CB3" w:rsidRPr="008E6CCA" w:rsidRDefault="00962CB3" w:rsidP="00E73E04">
      <w:pPr>
        <w:numPr>
          <w:ilvl w:val="0"/>
          <w:numId w:val="49"/>
        </w:numPr>
        <w:tabs>
          <w:tab w:val="clear" w:pos="1070"/>
          <w:tab w:val="num" w:pos="1276"/>
          <w:tab w:val="left" w:pos="1560"/>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lang w:val="uk-UA"/>
        </w:rPr>
        <w:t xml:space="preserve">Щукін Є. </w:t>
      </w:r>
      <w:r w:rsidRPr="008E6CCA">
        <w:rPr>
          <w:rFonts w:ascii="Times New Roman" w:hAnsi="Times New Roman"/>
          <w:sz w:val="28"/>
          <w:szCs w:val="28"/>
        </w:rPr>
        <w:t>Основні засоби та основні фонди: визначення та класифікація // Все про бухгалтерський облік. – К., 2006. – №31.</w:t>
      </w:r>
    </w:p>
    <w:p w:rsidR="00962CB3" w:rsidRPr="008E6CCA" w:rsidRDefault="00962CB3" w:rsidP="00E73E04">
      <w:pPr>
        <w:numPr>
          <w:ilvl w:val="0"/>
          <w:numId w:val="49"/>
        </w:numPr>
        <w:tabs>
          <w:tab w:val="clear" w:pos="1070"/>
          <w:tab w:val="left" w:pos="1560"/>
          <w:tab w:val="num" w:pos="1701"/>
        </w:tabs>
        <w:suppressAutoHyphens w:val="0"/>
        <w:spacing w:line="360" w:lineRule="auto"/>
        <w:ind w:left="0" w:firstLine="992"/>
        <w:jc w:val="both"/>
        <w:rPr>
          <w:rFonts w:ascii="Times New Roman" w:hAnsi="Times New Roman"/>
          <w:sz w:val="28"/>
          <w:szCs w:val="28"/>
        </w:rPr>
      </w:pPr>
      <w:r w:rsidRPr="008E6CCA">
        <w:rPr>
          <w:rFonts w:ascii="Times New Roman" w:hAnsi="Times New Roman"/>
          <w:sz w:val="28"/>
          <w:szCs w:val="28"/>
        </w:rPr>
        <w:t>Экономический словарь [</w:t>
      </w:r>
      <w:r w:rsidRPr="008E6CCA">
        <w:rPr>
          <w:rFonts w:ascii="Times New Roman" w:hAnsi="Times New Roman"/>
          <w:sz w:val="28"/>
          <w:szCs w:val="28"/>
          <w:lang w:val="uk-UA"/>
        </w:rPr>
        <w:t>Електронний</w:t>
      </w:r>
      <w:r w:rsidRPr="008E6CCA">
        <w:rPr>
          <w:rFonts w:ascii="Times New Roman" w:hAnsi="Times New Roman"/>
          <w:sz w:val="28"/>
          <w:szCs w:val="28"/>
        </w:rPr>
        <w:t xml:space="preserve"> ресурс]. – </w:t>
      </w:r>
      <w:r w:rsidRPr="008E6CCA">
        <w:rPr>
          <w:rFonts w:ascii="Times New Roman" w:hAnsi="Times New Roman"/>
          <w:sz w:val="28"/>
          <w:szCs w:val="28"/>
          <w:lang w:val="uk-UA"/>
        </w:rPr>
        <w:t xml:space="preserve">Електрон. дані. – </w:t>
      </w:r>
      <w:r w:rsidRPr="008E6CCA">
        <w:rPr>
          <w:rFonts w:ascii="Times New Roman" w:hAnsi="Times New Roman"/>
          <w:sz w:val="28"/>
          <w:szCs w:val="28"/>
        </w:rPr>
        <w:t>Режим доступ</w:t>
      </w:r>
      <w:r w:rsidRPr="008E6CCA">
        <w:rPr>
          <w:rFonts w:ascii="Times New Roman" w:hAnsi="Times New Roman"/>
          <w:sz w:val="28"/>
          <w:szCs w:val="28"/>
          <w:lang w:val="uk-UA"/>
        </w:rPr>
        <w:t>у</w:t>
      </w:r>
      <w:r w:rsidRPr="008E6CCA">
        <w:rPr>
          <w:rFonts w:ascii="Times New Roman" w:hAnsi="Times New Roman"/>
          <w:sz w:val="28"/>
          <w:szCs w:val="28"/>
        </w:rPr>
        <w:t>: http://abc.informbureau.com/html</w:t>
      </w:r>
    </w:p>
    <w:p w:rsidR="00962CB3" w:rsidRPr="00962CB3" w:rsidRDefault="00962CB3" w:rsidP="00962CB3">
      <w:pPr>
        <w:jc w:val="both"/>
        <w:rPr>
          <w:b/>
          <w:bCs/>
          <w:sz w:val="28"/>
          <w:szCs w:val="28"/>
        </w:rPr>
      </w:pPr>
      <w:bookmarkStart w:id="8" w:name="_GoBack"/>
      <w:bookmarkEnd w:id="8"/>
    </w:p>
    <w:p w:rsidR="003D1FB8" w:rsidRPr="00D35F0F" w:rsidRDefault="003D1FB8" w:rsidP="00F57B92">
      <w:pPr>
        <w:jc w:val="both"/>
        <w:rPr>
          <w:lang w:val="uk-UA"/>
        </w:rPr>
      </w:pPr>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3"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04" w:rsidRDefault="00E73E04">
      <w:r>
        <w:separator/>
      </w:r>
    </w:p>
  </w:endnote>
  <w:endnote w:type="continuationSeparator" w:id="0">
    <w:p w:rsidR="00E73E04" w:rsidRDefault="00E7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04" w:rsidRDefault="00E73E04">
      <w:r>
        <w:separator/>
      </w:r>
    </w:p>
  </w:footnote>
  <w:footnote w:type="continuationSeparator" w:id="0">
    <w:p w:rsidR="00E73E04" w:rsidRDefault="00E73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B3" w:rsidRDefault="00962CB3">
    <w:pPr>
      <w:pStyle w:val="afffffff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62CB3" w:rsidRDefault="00962CB3">
    <w:pPr>
      <w:pStyle w:val="afff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B3" w:rsidRPr="00C06610" w:rsidRDefault="00962CB3" w:rsidP="002B5F28">
    <w:pPr>
      <w:pStyle w:val="afffffffb"/>
      <w:jc w:val="right"/>
    </w:pPr>
    <w:r>
      <w:fldChar w:fldCharType="begin"/>
    </w:r>
    <w:r>
      <w:instrText xml:space="preserve"> PAGE   \* MERGEFORMAT </w:instrText>
    </w:r>
    <w:r>
      <w:fldChar w:fldCharType="separate"/>
    </w:r>
    <w:r>
      <w:rPr>
        <w:noProof/>
      </w:rPr>
      <w:t>149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5E3C010F"/>
    <w:multiLevelType w:val="hybridMultilevel"/>
    <w:tmpl w:val="F6CECEF6"/>
    <w:lvl w:ilvl="0" w:tplc="5DC0F4B2">
      <w:start w:val="1"/>
      <w:numFmt w:val="decimal"/>
      <w:lvlText w:val="%1."/>
      <w:lvlJc w:val="left"/>
      <w:pPr>
        <w:tabs>
          <w:tab w:val="num" w:pos="1070"/>
        </w:tabs>
        <w:ind w:left="1070" w:hanging="360"/>
      </w:pPr>
      <w:rPr>
        <w:sz w:val="28"/>
        <w:szCs w:val="28"/>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6">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6"/>
  </w:num>
  <w:num w:numId="41">
    <w:abstractNumId w:val="48"/>
  </w:num>
  <w:num w:numId="42">
    <w:abstractNumId w:val="39"/>
  </w:num>
  <w:num w:numId="43">
    <w:abstractNumId w:val="47"/>
  </w:num>
  <w:num w:numId="44">
    <w:abstractNumId w:val="41"/>
  </w:num>
  <w:num w:numId="45">
    <w:abstractNumId w:val="44"/>
  </w:num>
  <w:num w:numId="46">
    <w:abstractNumId w:val="38"/>
  </w:num>
  <w:num w:numId="47">
    <w:abstractNumId w:val="40"/>
  </w:num>
  <w:num w:numId="48">
    <w:abstractNumId w:val="42"/>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939"/>
    <w:rsid w:val="00DF7E1C"/>
    <w:rsid w:val="00E00292"/>
    <w:rsid w:val="00E00AC8"/>
    <w:rsid w:val="00E021D2"/>
    <w:rsid w:val="00E038A0"/>
    <w:rsid w:val="00E2353A"/>
    <w:rsid w:val="00E26F4E"/>
    <w:rsid w:val="00E3373F"/>
    <w:rsid w:val="00E36459"/>
    <w:rsid w:val="00E44EB3"/>
    <w:rsid w:val="00E5494D"/>
    <w:rsid w:val="00E56C0D"/>
    <w:rsid w:val="00E57281"/>
    <w:rsid w:val="00E63D91"/>
    <w:rsid w:val="00E73D4A"/>
    <w:rsid w:val="00E73E04"/>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uiPriority w:val="99"/>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uiPriority w:val="99"/>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a">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 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 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 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 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 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BodyText27">
    <w:name w:val="Body Text 2"/>
    <w:basedOn w:val="Normal0"/>
    <w:rsid w:val="00DF7939"/>
    <w:pPr>
      <w:ind w:left="-540" w:firstLine="540"/>
      <w:jc w:val="both"/>
    </w:pPr>
    <w:rPr>
      <w:snapToGrid/>
      <w:sz w:val="28"/>
    </w:rPr>
  </w:style>
  <w:style w:type="character" w:customStyle="1" w:styleId="1fffffffffb">
    <w:name w:val=" Знак Знак1"/>
    <w:locked/>
    <w:rsid w:val="00DF7939"/>
    <w:rPr>
      <w:rFonts w:eastAsia="Calibri"/>
      <w:sz w:val="28"/>
      <w:szCs w:val="28"/>
      <w:lang w:val="ru-RU" w:eastAsia="ru-RU" w:bidi="ar-SA"/>
    </w:rPr>
  </w:style>
  <w:style w:type="character" w:customStyle="1" w:styleId="2ffffffb">
    <w:name w:val=" 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val="ru-RU" w:eastAsia="ru-RU"/>
    </w:rPr>
  </w:style>
  <w:style w:type="character" w:customStyle="1" w:styleId="notranslate">
    <w:name w:val="notranslate"/>
    <w:rsid w:val="0096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yperlink" Target="http://catalog.uccu.org.ua/opacunicode/index.php?url=/auteurs/view/40495/source:defaul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1.rada.gov.ua/laws/show/1561-12"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opac.library.vn.ua/cgi-bin/irbis64r_11/cgiirbis_64.exe?LNG=&amp;Z21ID=&amp;I21DBN=AN_PRINT&amp;P21DBN=AN&amp;S21STN=1&amp;S21REF=&amp;S21FMT=fullw_print&amp;C21COM=S&amp;S21CNR=&amp;S21P01=0&amp;S21P02=1&amp;S21P03=A=&amp;S21STR=%D0%92%D1%96%D0%BD%D1%96%D1%87%D0%B5%D0%BD%D0%BA%D0%BE,%20%D0%86.%20%D0%8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35</Pages>
  <Words>9130</Words>
  <Characters>52041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cp:revision>
  <cp:lastPrinted>2009-02-06T08:36:00Z</cp:lastPrinted>
  <dcterms:created xsi:type="dcterms:W3CDTF">2015-03-22T11:10:00Z</dcterms:created>
  <dcterms:modified xsi:type="dcterms:W3CDTF">2016-02-29T13:56:00Z</dcterms:modified>
</cp:coreProperties>
</file>