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74A9" w14:textId="77777777" w:rsidR="00DE555C" w:rsidRDefault="00DE555C" w:rsidP="00DE555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методы наблюдения и оценки рекламных кампаний</w:t>
      </w:r>
    </w:p>
    <w:p w14:paraId="59054E1D" w14:textId="77777777" w:rsidR="00DE555C" w:rsidRDefault="00DE555C" w:rsidP="00DE555C">
      <w:pPr>
        <w:rPr>
          <w:rFonts w:ascii="Verdana" w:hAnsi="Verdana"/>
          <w:color w:val="000000"/>
          <w:sz w:val="18"/>
          <w:szCs w:val="18"/>
          <w:shd w:val="clear" w:color="auto" w:fill="FFFFFF"/>
        </w:rPr>
      </w:pPr>
    </w:p>
    <w:p w14:paraId="3B928AD9" w14:textId="77777777" w:rsidR="00DE555C" w:rsidRDefault="00DE555C" w:rsidP="00DE555C">
      <w:pPr>
        <w:rPr>
          <w:rFonts w:ascii="Verdana" w:hAnsi="Verdana"/>
          <w:color w:val="000000"/>
          <w:sz w:val="18"/>
          <w:szCs w:val="18"/>
          <w:shd w:val="clear" w:color="auto" w:fill="FFFFFF"/>
        </w:rPr>
      </w:pPr>
    </w:p>
    <w:p w14:paraId="33A264DA" w14:textId="77777777" w:rsidR="00DE555C" w:rsidRDefault="00DE555C" w:rsidP="00DE555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Савицкая, Татьяна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803D3A3" w14:textId="77777777" w:rsidR="00DE555C" w:rsidRDefault="00DE555C" w:rsidP="00DE555C">
      <w:pPr>
        <w:spacing w:line="270" w:lineRule="atLeast"/>
        <w:rPr>
          <w:rFonts w:ascii="Verdana" w:hAnsi="Verdana"/>
          <w:color w:val="000000"/>
          <w:sz w:val="18"/>
          <w:szCs w:val="18"/>
        </w:rPr>
      </w:pPr>
      <w:r>
        <w:rPr>
          <w:rFonts w:ascii="Verdana" w:hAnsi="Verdana"/>
          <w:color w:val="000000"/>
          <w:sz w:val="18"/>
          <w:szCs w:val="18"/>
        </w:rPr>
        <w:t>2006</w:t>
      </w:r>
    </w:p>
    <w:p w14:paraId="45DB0941" w14:textId="77777777" w:rsidR="00DE555C" w:rsidRDefault="00DE555C" w:rsidP="00DE555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EFED1F5" w14:textId="77777777" w:rsidR="00DE555C" w:rsidRDefault="00DE555C" w:rsidP="00DE555C">
      <w:pPr>
        <w:spacing w:line="270" w:lineRule="atLeast"/>
        <w:rPr>
          <w:rFonts w:ascii="Verdana" w:hAnsi="Verdana"/>
          <w:color w:val="000000"/>
          <w:sz w:val="18"/>
          <w:szCs w:val="18"/>
        </w:rPr>
      </w:pPr>
      <w:r>
        <w:rPr>
          <w:rFonts w:ascii="Verdana" w:hAnsi="Verdana"/>
          <w:color w:val="000000"/>
          <w:sz w:val="18"/>
          <w:szCs w:val="18"/>
        </w:rPr>
        <w:t>Савицкая, Татьяна Викторовна</w:t>
      </w:r>
    </w:p>
    <w:p w14:paraId="10C9B1EC" w14:textId="77777777" w:rsidR="00DE555C" w:rsidRDefault="00DE555C" w:rsidP="00DE555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4BB5F69" w14:textId="77777777" w:rsidR="00DE555C" w:rsidRDefault="00DE555C" w:rsidP="00DE555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480D38" w14:textId="77777777" w:rsidR="00DE555C" w:rsidRDefault="00DE555C" w:rsidP="00DE555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E300186" w14:textId="77777777" w:rsidR="00DE555C" w:rsidRDefault="00DE555C" w:rsidP="00DE555C">
      <w:pPr>
        <w:spacing w:line="270" w:lineRule="atLeast"/>
        <w:rPr>
          <w:rFonts w:ascii="Verdana" w:hAnsi="Verdana"/>
          <w:color w:val="000000"/>
          <w:sz w:val="18"/>
          <w:szCs w:val="18"/>
        </w:rPr>
      </w:pPr>
      <w:r>
        <w:rPr>
          <w:rFonts w:ascii="Verdana" w:hAnsi="Verdana"/>
          <w:color w:val="000000"/>
          <w:sz w:val="18"/>
          <w:szCs w:val="18"/>
        </w:rPr>
        <w:t>Нижний Новгород</w:t>
      </w:r>
    </w:p>
    <w:p w14:paraId="52B745E6" w14:textId="77777777" w:rsidR="00DE555C" w:rsidRDefault="00DE555C" w:rsidP="00DE555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0168B0" w14:textId="77777777" w:rsidR="00DE555C" w:rsidRDefault="00DE555C" w:rsidP="00DE555C">
      <w:pPr>
        <w:spacing w:line="270" w:lineRule="atLeast"/>
        <w:rPr>
          <w:rFonts w:ascii="Verdana" w:hAnsi="Verdana"/>
          <w:color w:val="000000"/>
          <w:sz w:val="18"/>
          <w:szCs w:val="18"/>
        </w:rPr>
      </w:pPr>
      <w:r>
        <w:rPr>
          <w:rFonts w:ascii="Verdana" w:hAnsi="Verdana"/>
          <w:color w:val="000000"/>
          <w:sz w:val="18"/>
          <w:szCs w:val="18"/>
        </w:rPr>
        <w:t>08.00.12</w:t>
      </w:r>
    </w:p>
    <w:p w14:paraId="3D1A0380" w14:textId="77777777" w:rsidR="00DE555C" w:rsidRDefault="00DE555C" w:rsidP="00DE555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A051DFE" w14:textId="77777777" w:rsidR="00DE555C" w:rsidRDefault="00DE555C" w:rsidP="00DE555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15C609B" w14:textId="77777777" w:rsidR="00DE555C" w:rsidRDefault="00DE555C" w:rsidP="00DE555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F2F126" w14:textId="77777777" w:rsidR="00DE555C" w:rsidRDefault="00DE555C" w:rsidP="00DE555C">
      <w:pPr>
        <w:spacing w:line="270" w:lineRule="atLeast"/>
        <w:rPr>
          <w:rFonts w:ascii="Verdana" w:hAnsi="Verdana"/>
          <w:color w:val="000000"/>
          <w:sz w:val="18"/>
          <w:szCs w:val="18"/>
        </w:rPr>
      </w:pPr>
      <w:r>
        <w:rPr>
          <w:rFonts w:ascii="Verdana" w:hAnsi="Verdana"/>
          <w:color w:val="000000"/>
          <w:sz w:val="18"/>
          <w:szCs w:val="18"/>
        </w:rPr>
        <w:t>169</w:t>
      </w:r>
    </w:p>
    <w:p w14:paraId="561A2CA6" w14:textId="77777777" w:rsidR="00DE555C" w:rsidRDefault="00DE555C" w:rsidP="00DE555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Савицкая, Татьяна Викторовна</w:t>
      </w:r>
    </w:p>
    <w:p w14:paraId="452FC13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414E7F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кампания как объект статистического</w:t>
      </w:r>
      <w:r>
        <w:rPr>
          <w:rStyle w:val="WW8Num2z0"/>
          <w:rFonts w:ascii="Verdana" w:hAnsi="Verdana"/>
          <w:color w:val="000000"/>
          <w:sz w:val="18"/>
          <w:szCs w:val="18"/>
        </w:rPr>
        <w:t> </w:t>
      </w:r>
      <w:r>
        <w:rPr>
          <w:rStyle w:val="WW8Num3z0"/>
          <w:rFonts w:ascii="Verdana" w:hAnsi="Verdana"/>
          <w:color w:val="4682B4"/>
          <w:sz w:val="18"/>
          <w:szCs w:val="18"/>
        </w:rPr>
        <w:t>наблюдения</w:t>
      </w:r>
      <w:r>
        <w:rPr>
          <w:rFonts w:ascii="Verdana" w:hAnsi="Verdana"/>
          <w:color w:val="000000"/>
          <w:sz w:val="18"/>
          <w:szCs w:val="18"/>
        </w:rPr>
        <w:t>.</w:t>
      </w:r>
    </w:p>
    <w:p w14:paraId="411418B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Содержание и роль</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кампании.</w:t>
      </w:r>
    </w:p>
    <w:p w14:paraId="3B06105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видов рекламы.</w:t>
      </w:r>
    </w:p>
    <w:p w14:paraId="72AD688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кампаний.</w:t>
      </w:r>
    </w:p>
    <w:p w14:paraId="018F6F6A"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наблюдение за рекламной кампанией.</w:t>
      </w:r>
    </w:p>
    <w:p w14:paraId="76B1F8D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Способы сбора данных, применяемые при изучении рекламной кампании.</w:t>
      </w:r>
    </w:p>
    <w:p w14:paraId="24A541C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Современные формы специально организованного наблюдения за рекламной кампанией.</w:t>
      </w:r>
    </w:p>
    <w:p w14:paraId="72DA431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организации и проведения статистического наблюдения за рекламной кампанией.</w:t>
      </w:r>
    </w:p>
    <w:p w14:paraId="3A4CBF9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рекламной кампании.</w:t>
      </w:r>
    </w:p>
    <w:p w14:paraId="2D5EF5F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Виды, факторы и</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оценки результативности рекламной кампании.</w:t>
      </w:r>
    </w:p>
    <w:p w14:paraId="2F0F1D7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рекламной кампании на основе статистического моделирования.</w:t>
      </w:r>
    </w:p>
    <w:p w14:paraId="71E90C3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рекламной кампании.</w:t>
      </w:r>
    </w:p>
    <w:p w14:paraId="148621C7" w14:textId="77777777" w:rsidR="00DE555C" w:rsidRDefault="00DE555C" w:rsidP="00DE555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"Статистические методы наблюдения и оценки рекламных кампаний"</w:t>
      </w:r>
    </w:p>
    <w:p w14:paraId="78CA7E92"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отрасль в России сравнительно молода, она возникла в начале 90-х годов с внедрением рыночных отношений и в настоящее время превратилась в реальный и серьёзный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хозяйствования в условиях рынка. Процесс становления</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 xml:space="preserve">деятельности выявил проблемы, связанные с использованием совершенно </w:t>
      </w:r>
      <w:r>
        <w:rPr>
          <w:rFonts w:ascii="Verdana" w:hAnsi="Verdana"/>
          <w:color w:val="000000"/>
          <w:sz w:val="18"/>
          <w:szCs w:val="18"/>
        </w:rPr>
        <w:lastRenderedPageBreak/>
        <w:t>новых, системных и научных методов решения. Поначалу отечественные специалисты по рекламе в качестве руководства к действию использовали труды по</w:t>
      </w:r>
      <w:r>
        <w:rPr>
          <w:rStyle w:val="WW8Num2z0"/>
          <w:rFonts w:ascii="Verdana" w:hAnsi="Verdana"/>
          <w:color w:val="000000"/>
          <w:sz w:val="18"/>
          <w:szCs w:val="18"/>
        </w:rPr>
        <w:t> </w:t>
      </w:r>
      <w:r>
        <w:rPr>
          <w:rStyle w:val="WW8Num3z0"/>
          <w:rFonts w:ascii="Verdana" w:hAnsi="Verdana"/>
          <w:color w:val="4682B4"/>
          <w:sz w:val="18"/>
          <w:szCs w:val="18"/>
        </w:rPr>
        <w:t>маркетингу</w:t>
      </w:r>
      <w:r>
        <w:rPr>
          <w:rStyle w:val="WW8Num2z0"/>
          <w:rFonts w:ascii="Verdana" w:hAnsi="Verdana"/>
          <w:color w:val="000000"/>
          <w:sz w:val="18"/>
          <w:szCs w:val="18"/>
        </w:rPr>
        <w:t> </w:t>
      </w:r>
      <w:r>
        <w:rPr>
          <w:rFonts w:ascii="Verdana" w:hAnsi="Verdana"/>
          <w:color w:val="000000"/>
          <w:sz w:val="18"/>
          <w:szCs w:val="18"/>
        </w:rPr>
        <w:t>и рекламному делу зарубежных авторов.</w:t>
      </w:r>
    </w:p>
    <w:p w14:paraId="0B66987C"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преуменьшая достоинства этих трудов, следует отметить, что на сегодняшний день</w:t>
      </w:r>
      <w:r>
        <w:rPr>
          <w:rStyle w:val="WW8Num2z0"/>
          <w:rFonts w:ascii="Verdana" w:hAnsi="Verdana"/>
          <w:color w:val="000000"/>
          <w:sz w:val="18"/>
          <w:szCs w:val="18"/>
        </w:rPr>
        <w:t> </w:t>
      </w:r>
      <w:r>
        <w:rPr>
          <w:rStyle w:val="WW8Num3z0"/>
          <w:rFonts w:ascii="Verdana" w:hAnsi="Verdana"/>
          <w:color w:val="4682B4"/>
          <w:sz w:val="18"/>
          <w:szCs w:val="18"/>
        </w:rPr>
        <w:t>рекламную</w:t>
      </w:r>
      <w:r>
        <w:rPr>
          <w:rStyle w:val="WW8Num2z0"/>
          <w:rFonts w:ascii="Verdana" w:hAnsi="Verdana"/>
          <w:color w:val="000000"/>
          <w:sz w:val="18"/>
          <w:szCs w:val="18"/>
        </w:rPr>
        <w:t> </w:t>
      </w:r>
      <w:r>
        <w:rPr>
          <w:rFonts w:ascii="Verdana" w:hAnsi="Verdana"/>
          <w:color w:val="000000"/>
          <w:sz w:val="18"/>
          <w:szCs w:val="18"/>
        </w:rPr>
        <w:t>деятельность необходимо развивать с учетом не только теоретического и практического зарубежного опыта, но и национальных особенностей, тем более, что зарубежные</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организации неохотно делятся своими знаниями, а их практический опыт не всегда применим к российским условиям. При этом необходимо учитывать следующие особенности рекламной деятельности в России:</w:t>
      </w:r>
    </w:p>
    <w:p w14:paraId="79F480D2"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покупательную</w:t>
      </w:r>
      <w:r>
        <w:rPr>
          <w:rStyle w:val="WW8Num2z0"/>
          <w:rFonts w:ascii="Verdana" w:hAnsi="Verdana"/>
          <w:color w:val="000000"/>
          <w:sz w:val="18"/>
          <w:szCs w:val="18"/>
        </w:rPr>
        <w:t> </w:t>
      </w:r>
      <w:r>
        <w:rPr>
          <w:rFonts w:ascii="Verdana" w:hAnsi="Verdana"/>
          <w:color w:val="000000"/>
          <w:sz w:val="18"/>
          <w:szCs w:val="18"/>
        </w:rPr>
        <w:t>способность нашего населения;</w:t>
      </w:r>
    </w:p>
    <w:p w14:paraId="33FEE5D6"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специфику психологического восприятия;</w:t>
      </w:r>
    </w:p>
    <w:p w14:paraId="54C40BCC"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до конца сформированное рыночное мировоззрение.</w:t>
      </w:r>
    </w:p>
    <w:p w14:paraId="00056EC6"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стали появляться работы отечественных авторов, связанные с определением функций рекламы, её роли и видов, созданием рекламной программы в целом. Однако исследований, посвящённых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кампаний, всё-таки недостаточно.</w:t>
      </w:r>
    </w:p>
    <w:p w14:paraId="6B77575A"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и западные и отечественные специалисты считают главным требованием к рекламной кампании - профессионализм и эффективность, а этого достичь невозможно без системного подхода к решению данной задачи. Здесь на первый план, как и в любой системе, выходит оценка обратной связи, в нашем случае — реакции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на рекламную кампанию. В том, что это серьёзный пробел, убеждает нынешнее состояние рынка рекламных услуг. Здесь большое поле деятельности для учёных, в первую очередь статистиков.</w:t>
      </w:r>
    </w:p>
    <w:p w14:paraId="5C5F0517"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Статистика изучает массовые социально-экономические явления, на основе количественных данных позволяет выполнить их качественный анализ. Для решения задач, связанных со сбором и анализом данных, имеется целая система статистических методов, но она в рекламной деятельности применяется мало и не всегда корректно, в большинстве случаев статистика и реклама существуют отдельно друг от друга. Следствием выше изложенного является отсутствие в данный момент адаптированных к рекламной деятельности статистических методик по оценке рекламной кампании.</w:t>
      </w:r>
    </w:p>
    <w:p w14:paraId="445332A0"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вызывает сомнения, что использование достоверной и актуальной информации - непременное условие ведения успешной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без этого невозможно принятие ни одного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Кроме того, целью любого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является получение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 одной из составных частей этого процесса является проведение эффективной рекламной кампании.</w:t>
      </w:r>
    </w:p>
    <w:p w14:paraId="46C9F3D9"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актуальной темой для статистического исследования применительно к такому явлению как реклама является совершенствование сбора информации и оценки действенности рекламной кампании.</w:t>
      </w:r>
    </w:p>
    <w:p w14:paraId="4C9CAFDC"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направлением данного диссертационного исследования является обоснование и адаптация статистического подхода к проблемам наблюдения за рекламной кампанией и оценка её эффективности.</w:t>
      </w:r>
    </w:p>
    <w:p w14:paraId="32137792"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Разработанность темы исследования. Вопросами изучения функций и роли рекламы, оценкой её действенности в системе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занимались различные зарубежные авторы. Необходимо отметить следующих иследователей: Ф.</w:t>
      </w:r>
      <w:r>
        <w:rPr>
          <w:rStyle w:val="WW8Num2z0"/>
          <w:rFonts w:ascii="Verdana" w:hAnsi="Verdana"/>
          <w:color w:val="000000"/>
          <w:sz w:val="18"/>
          <w:szCs w:val="18"/>
        </w:rPr>
        <w:t> </w:t>
      </w:r>
      <w:r>
        <w:rPr>
          <w:rStyle w:val="WW8Num3z0"/>
          <w:rFonts w:ascii="Verdana" w:hAnsi="Verdana"/>
          <w:color w:val="4682B4"/>
          <w:sz w:val="18"/>
          <w:szCs w:val="18"/>
        </w:rPr>
        <w:t>Котлера</w:t>
      </w:r>
      <w:r>
        <w:rPr>
          <w:rFonts w:ascii="Verdana" w:hAnsi="Verdana"/>
          <w:color w:val="000000"/>
          <w:sz w:val="18"/>
          <w:szCs w:val="18"/>
        </w:rPr>
        <w:t>, У. Уэльса, Дж. Бернета, С.</w:t>
      </w:r>
      <w:r>
        <w:rPr>
          <w:rStyle w:val="WW8Num2z0"/>
          <w:rFonts w:ascii="Verdana" w:hAnsi="Verdana"/>
          <w:color w:val="000000"/>
          <w:sz w:val="18"/>
          <w:szCs w:val="18"/>
        </w:rPr>
        <w:t> </w:t>
      </w:r>
      <w:r>
        <w:rPr>
          <w:rStyle w:val="WW8Num3z0"/>
          <w:rFonts w:ascii="Verdana" w:hAnsi="Verdana"/>
          <w:color w:val="4682B4"/>
          <w:sz w:val="18"/>
          <w:szCs w:val="18"/>
        </w:rPr>
        <w:t>Мориарти</w:t>
      </w:r>
      <w:r>
        <w:rPr>
          <w:rFonts w:ascii="Verdana" w:hAnsi="Verdana"/>
          <w:color w:val="000000"/>
          <w:sz w:val="18"/>
          <w:szCs w:val="18"/>
        </w:rPr>
        <w:t>,„ Ч. Сендидж, Арманд Дейян, Ч. Эдвардса, Р. Брауна Г. Картера, Раджива Батру, Джона Дж.</w:t>
      </w:r>
      <w:r>
        <w:rPr>
          <w:rStyle w:val="WW8Num2z0"/>
          <w:rFonts w:ascii="Verdana" w:hAnsi="Verdana"/>
          <w:color w:val="000000"/>
          <w:sz w:val="18"/>
          <w:szCs w:val="18"/>
        </w:rPr>
        <w:t> </w:t>
      </w:r>
      <w:r>
        <w:rPr>
          <w:rStyle w:val="WW8Num3z0"/>
          <w:rFonts w:ascii="Verdana" w:hAnsi="Verdana"/>
          <w:color w:val="4682B4"/>
          <w:sz w:val="18"/>
          <w:szCs w:val="18"/>
        </w:rPr>
        <w:t>Майерса</w:t>
      </w:r>
      <w:r>
        <w:rPr>
          <w:rFonts w:ascii="Verdana" w:hAnsi="Verdana"/>
          <w:color w:val="000000"/>
          <w:sz w:val="18"/>
          <w:szCs w:val="18"/>
        </w:rPr>
        <w:t>, Девида А. Аакера, Д.Ф.</w:t>
      </w:r>
      <w:r>
        <w:rPr>
          <w:rStyle w:val="WW8Num2z0"/>
          <w:rFonts w:ascii="Verdana" w:hAnsi="Verdana"/>
          <w:color w:val="000000"/>
          <w:sz w:val="18"/>
          <w:szCs w:val="18"/>
        </w:rPr>
        <w:t> </w:t>
      </w:r>
      <w:r>
        <w:rPr>
          <w:rStyle w:val="WW8Num3z0"/>
          <w:rFonts w:ascii="Verdana" w:hAnsi="Verdana"/>
          <w:color w:val="4682B4"/>
          <w:sz w:val="18"/>
          <w:szCs w:val="18"/>
        </w:rPr>
        <w:t>Энджела</w:t>
      </w:r>
      <w:r>
        <w:rPr>
          <w:rFonts w:ascii="Verdana" w:hAnsi="Verdana"/>
          <w:color w:val="000000"/>
          <w:sz w:val="18"/>
          <w:szCs w:val="18"/>
        </w:rPr>
        <w:t>, Р.Д. Блэкуэлла,</w:t>
      </w:r>
    </w:p>
    <w:p w14:paraId="2FDEDE0D"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w:t>
      </w:r>
      <w:r>
        <w:rPr>
          <w:rStyle w:val="WW8Num2z0"/>
          <w:rFonts w:ascii="Verdana" w:hAnsi="Verdana"/>
          <w:color w:val="000000"/>
          <w:sz w:val="18"/>
          <w:szCs w:val="18"/>
        </w:rPr>
        <w:t> </w:t>
      </w:r>
      <w:r>
        <w:rPr>
          <w:rStyle w:val="WW8Num3z0"/>
          <w:rFonts w:ascii="Verdana" w:hAnsi="Verdana"/>
          <w:color w:val="4682B4"/>
          <w:sz w:val="18"/>
          <w:szCs w:val="18"/>
        </w:rPr>
        <w:t>Миниарда</w:t>
      </w:r>
      <w:r>
        <w:rPr>
          <w:rFonts w:ascii="Verdana" w:hAnsi="Verdana"/>
          <w:color w:val="000000"/>
          <w:sz w:val="18"/>
          <w:szCs w:val="18"/>
        </w:rPr>
        <w:t>. Работы этих авторов, хотя и представляют несомненный интерес, не учитывают специфики российской рекламной деятельности.</w:t>
      </w:r>
    </w:p>
    <w:p w14:paraId="13F9738A"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отечественных исследователей необходимо отметить следующих авторов: В.В.</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Л.Ю. Гермогенову, Э.А. Уткина, А.И.</w:t>
      </w:r>
      <w:r>
        <w:rPr>
          <w:rStyle w:val="WW8Num2z0"/>
          <w:rFonts w:ascii="Verdana" w:hAnsi="Verdana"/>
          <w:color w:val="000000"/>
          <w:sz w:val="18"/>
          <w:szCs w:val="18"/>
        </w:rPr>
        <w:t> </w:t>
      </w:r>
      <w:r>
        <w:rPr>
          <w:rStyle w:val="WW8Num3z0"/>
          <w:rFonts w:ascii="Verdana" w:hAnsi="Verdana"/>
          <w:color w:val="4682B4"/>
          <w:sz w:val="18"/>
          <w:szCs w:val="18"/>
        </w:rPr>
        <w:t>Кочеткову</w:t>
      </w:r>
      <w:r>
        <w:rPr>
          <w:rFonts w:ascii="Verdana" w:hAnsi="Verdana"/>
          <w:color w:val="000000"/>
          <w:sz w:val="18"/>
          <w:szCs w:val="18"/>
        </w:rPr>
        <w:t>, Ф.Г. Панкратова, Ю.К. Баженова, Е.</w:t>
      </w:r>
      <w:r>
        <w:rPr>
          <w:rStyle w:val="WW8Num2z0"/>
          <w:rFonts w:ascii="Verdana" w:hAnsi="Verdana"/>
          <w:color w:val="000000"/>
          <w:sz w:val="18"/>
          <w:szCs w:val="18"/>
        </w:rPr>
        <w:t> </w:t>
      </w:r>
      <w:r>
        <w:rPr>
          <w:rStyle w:val="WW8Num3z0"/>
          <w:rFonts w:ascii="Verdana" w:hAnsi="Verdana"/>
          <w:color w:val="4682B4"/>
          <w:sz w:val="18"/>
          <w:szCs w:val="18"/>
        </w:rPr>
        <w:t>Песоцкого</w:t>
      </w:r>
      <w:r>
        <w:rPr>
          <w:rFonts w:ascii="Verdana" w:hAnsi="Verdana"/>
          <w:color w:val="000000"/>
          <w:sz w:val="18"/>
          <w:szCs w:val="18"/>
        </w:rPr>
        <w:t>, Е.В. Ромата, В. Музыканта и других. Такие авторы, как О. Саркисян, В. Мешков, М. Пикулева, А.С.</w:t>
      </w:r>
      <w:r>
        <w:rPr>
          <w:rStyle w:val="WW8Num2z0"/>
          <w:rFonts w:ascii="Verdana" w:hAnsi="Verdana"/>
          <w:color w:val="000000"/>
          <w:sz w:val="18"/>
          <w:szCs w:val="18"/>
        </w:rPr>
        <w:t> </w:t>
      </w:r>
      <w:r>
        <w:rPr>
          <w:rStyle w:val="WW8Num3z0"/>
          <w:rFonts w:ascii="Verdana" w:hAnsi="Verdana"/>
          <w:color w:val="4682B4"/>
          <w:sz w:val="18"/>
          <w:szCs w:val="18"/>
        </w:rPr>
        <w:t>Оганесян</w:t>
      </w:r>
      <w:r>
        <w:rPr>
          <w:rFonts w:ascii="Verdana" w:hAnsi="Verdana"/>
          <w:color w:val="000000"/>
          <w:sz w:val="18"/>
          <w:szCs w:val="18"/>
        </w:rPr>
        <w:t>, И.А. Оганесян, А.Н. Матанцев, И.Ю.</w:t>
      </w:r>
      <w:r>
        <w:rPr>
          <w:rStyle w:val="WW8Num2z0"/>
          <w:rFonts w:ascii="Verdana" w:hAnsi="Verdana"/>
          <w:color w:val="000000"/>
          <w:sz w:val="18"/>
          <w:szCs w:val="18"/>
        </w:rPr>
        <w:t> </w:t>
      </w:r>
      <w:r>
        <w:rPr>
          <w:rStyle w:val="WW8Num3z0"/>
          <w:rFonts w:ascii="Verdana" w:hAnsi="Verdana"/>
          <w:color w:val="4682B4"/>
          <w:sz w:val="18"/>
          <w:szCs w:val="18"/>
        </w:rPr>
        <w:t>Сурыгина</w:t>
      </w:r>
      <w:r>
        <w:rPr>
          <w:rStyle w:val="WW8Num2z0"/>
          <w:rFonts w:ascii="Verdana" w:hAnsi="Verdana"/>
          <w:color w:val="000000"/>
          <w:sz w:val="18"/>
          <w:szCs w:val="18"/>
        </w:rPr>
        <w:t> </w:t>
      </w:r>
      <w:r>
        <w:rPr>
          <w:rFonts w:ascii="Verdana" w:hAnsi="Verdana"/>
          <w:color w:val="000000"/>
          <w:sz w:val="18"/>
          <w:szCs w:val="18"/>
        </w:rPr>
        <w:t xml:space="preserve">и другие, занимались исследованием непосредственно эффективности рекламных кампаний. Однако только некоторые работы связаны с </w:t>
      </w:r>
      <w:r>
        <w:rPr>
          <w:rFonts w:ascii="Verdana" w:hAnsi="Verdana"/>
          <w:color w:val="000000"/>
          <w:sz w:val="18"/>
          <w:szCs w:val="18"/>
        </w:rPr>
        <w:lastRenderedPageBreak/>
        <w:t>проблемами применения статистических методов в рекламных исследованиях, в особенности методов статистического наблюдения и оценки эффективности рекламы. В этой связи необходимо отметить работы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А.В. Короткова, А.А. Романова, И.К.</w:t>
      </w:r>
      <w:r>
        <w:rPr>
          <w:rStyle w:val="WW8Num2z0"/>
          <w:rFonts w:ascii="Verdana" w:hAnsi="Verdana"/>
          <w:color w:val="000000"/>
          <w:sz w:val="18"/>
          <w:szCs w:val="18"/>
        </w:rPr>
        <w:t> </w:t>
      </w:r>
      <w:r>
        <w:rPr>
          <w:rStyle w:val="WW8Num3z0"/>
          <w:rFonts w:ascii="Verdana" w:hAnsi="Verdana"/>
          <w:color w:val="4682B4"/>
          <w:sz w:val="18"/>
          <w:szCs w:val="18"/>
        </w:rPr>
        <w:t>Садовой</w:t>
      </w:r>
      <w:r>
        <w:rPr>
          <w:rFonts w:ascii="Verdana" w:hAnsi="Verdana"/>
          <w:color w:val="000000"/>
          <w:sz w:val="18"/>
          <w:szCs w:val="18"/>
        </w:rPr>
        <w:t>. Наибольший вклад в создание и развитие статистической методологии для исследования рынка рекламных услуг внёс И.К. Беляевский.</w:t>
      </w:r>
    </w:p>
    <w:p w14:paraId="63D22E4D"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адаптация методики организации и проведения статистического наблюдения к новой предметной области - рекламной кампании, разработка методики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рекламной кампании на основе статистических методов анализа.</w:t>
      </w:r>
    </w:p>
    <w:p w14:paraId="11473085"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диссертации поставлены следующие задачи:</w:t>
      </w:r>
    </w:p>
    <w:p w14:paraId="731D0B0C"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сущности и роли рекламы в современных условиях;</w:t>
      </w:r>
    </w:p>
    <w:p w14:paraId="3C3DB60F"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зарубежного и отечественного опыта разработки программы рекламной кампании;</w:t>
      </w:r>
    </w:p>
    <w:p w14:paraId="267E2A1A"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выбора классификации видов рекламы;</w:t>
      </w:r>
    </w:p>
    <w:p w14:paraId="5121FA51"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проблем, возникающих при оценке рекламных кампаний;</w:t>
      </w:r>
    </w:p>
    <w:p w14:paraId="1F8CCB39"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методов сбора информации, применяемых в практике рекламной деятельности;</w:t>
      </w:r>
    </w:p>
    <w:p w14:paraId="775CFC5B"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методов статистического наблюдения за</w:t>
      </w:r>
      <w:r>
        <w:rPr>
          <w:rStyle w:val="WW8Num2z0"/>
          <w:rFonts w:ascii="Verdana" w:hAnsi="Verdana"/>
          <w:color w:val="000000"/>
          <w:sz w:val="18"/>
          <w:szCs w:val="18"/>
        </w:rPr>
        <w:t> </w:t>
      </w:r>
      <w:r>
        <w:rPr>
          <w:rStyle w:val="WW8Num3z0"/>
          <w:rFonts w:ascii="Verdana" w:hAnsi="Verdana"/>
          <w:color w:val="4682B4"/>
          <w:sz w:val="18"/>
          <w:szCs w:val="18"/>
        </w:rPr>
        <w:t>рекламными</w:t>
      </w:r>
      <w:r>
        <w:rPr>
          <w:rStyle w:val="WW8Num2z0"/>
          <w:rFonts w:ascii="Verdana" w:hAnsi="Verdana"/>
          <w:color w:val="000000"/>
          <w:sz w:val="18"/>
          <w:szCs w:val="18"/>
        </w:rPr>
        <w:t> </w:t>
      </w:r>
      <w:r>
        <w:rPr>
          <w:rFonts w:ascii="Verdana" w:hAnsi="Verdana"/>
          <w:color w:val="000000"/>
          <w:sz w:val="18"/>
          <w:szCs w:val="18"/>
        </w:rPr>
        <w:t>кампаниями;</w:t>
      </w:r>
    </w:p>
    <w:p w14:paraId="454A272B"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метода тестирования рекламных кампаний;</w:t>
      </w:r>
    </w:p>
    <w:p w14:paraId="48CD7D0E"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факторов, влияющих на эффективность рекламных кампаний;</w:t>
      </w:r>
    </w:p>
    <w:p w14:paraId="0E435329"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метода оценки эффективности рекламных кампаний на основе математического моделирования;</w:t>
      </w:r>
    </w:p>
    <w:p w14:paraId="47DA13E7"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особенностей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затрат рекламной кампании.</w:t>
      </w:r>
    </w:p>
    <w:p w14:paraId="143A4DC0"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 данной работе являются методы и приемы статистического наблюдения и анализа применительно к</w:t>
      </w:r>
      <w:r>
        <w:rPr>
          <w:rStyle w:val="WW8Num2z0"/>
          <w:rFonts w:ascii="Verdana" w:hAnsi="Verdana"/>
          <w:color w:val="000000"/>
          <w:sz w:val="18"/>
          <w:szCs w:val="18"/>
        </w:rPr>
        <w:t> </w:t>
      </w:r>
      <w:r>
        <w:rPr>
          <w:rStyle w:val="WW8Num3z0"/>
          <w:rFonts w:ascii="Verdana" w:hAnsi="Verdana"/>
          <w:color w:val="4682B4"/>
          <w:sz w:val="18"/>
          <w:szCs w:val="18"/>
        </w:rPr>
        <w:t>рекламным</w:t>
      </w:r>
      <w:r>
        <w:rPr>
          <w:rStyle w:val="WW8Num2z0"/>
          <w:rFonts w:ascii="Verdana" w:hAnsi="Verdana"/>
          <w:color w:val="000000"/>
          <w:sz w:val="18"/>
          <w:szCs w:val="18"/>
        </w:rPr>
        <w:t> </w:t>
      </w:r>
      <w:r>
        <w:rPr>
          <w:rFonts w:ascii="Verdana" w:hAnsi="Verdana"/>
          <w:color w:val="000000"/>
          <w:sz w:val="18"/>
          <w:szCs w:val="18"/>
        </w:rPr>
        <w:t>кампаниям.</w:t>
      </w:r>
    </w:p>
    <w:p w14:paraId="1BC58782"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рекламные кампании, осуществляемые</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различных отраслей.</w:t>
      </w:r>
    </w:p>
    <w:p w14:paraId="03EC4805"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работы зарубежных и отечественных авторов по статистике, экономико-математическим методам и моделированию, анализу, маркетингу,</w:t>
      </w:r>
      <w:r>
        <w:rPr>
          <w:rStyle w:val="WW8Num2z0"/>
          <w:rFonts w:ascii="Verdana" w:hAnsi="Verdana"/>
          <w:color w:val="000000"/>
          <w:sz w:val="18"/>
          <w:szCs w:val="18"/>
        </w:rPr>
        <w:t> </w:t>
      </w:r>
      <w:r>
        <w:rPr>
          <w:rStyle w:val="WW8Num3z0"/>
          <w:rFonts w:ascii="Verdana" w:hAnsi="Verdana"/>
          <w:color w:val="4682B4"/>
          <w:sz w:val="18"/>
          <w:szCs w:val="18"/>
        </w:rPr>
        <w:t>менеджементу</w:t>
      </w:r>
      <w:r>
        <w:rPr>
          <w:rFonts w:ascii="Verdana" w:hAnsi="Verdana"/>
          <w:color w:val="000000"/>
          <w:sz w:val="18"/>
          <w:szCs w:val="18"/>
        </w:rPr>
        <w:t>, управлению, управленческому учёту.</w:t>
      </w:r>
    </w:p>
    <w:p w14:paraId="1A93875D"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о рекламных кампаниях ряда организаций г. Нижнего Новгорода и г. Саранска республики Мордовия, статистическая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за несколько лет, материалы научной и периодической печати.</w:t>
      </w:r>
    </w:p>
    <w:p w14:paraId="28BCC052"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методики организации и проведения статистического наблюдения за рекламными кампаниями, разработка методов оценки результативности рекламных кампаний на основе статистического моделирования.</w:t>
      </w:r>
    </w:p>
    <w:p w14:paraId="6C2AD2D7"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наиболее важным результатам, характеризующим новизну исследования, можно отнести следующее:</w:t>
      </w:r>
    </w:p>
    <w:p w14:paraId="41E78621"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и дифференцированы проблемы статистического изучения рекламных кампаний, обусловленные техническими, психологическими,</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и демографическими причинами;</w:t>
      </w:r>
    </w:p>
    <w:p w14:paraId="6A117BEC"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современных форм специально организованного статистического обследования рекламных кампаний обоснована и адаптирована методика организации и проведения статистического наблюдения за ходом рекламных кампаний;</w:t>
      </w:r>
    </w:p>
    <w:p w14:paraId="3BCC0811"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система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рекламных кампаний;</w:t>
      </w:r>
    </w:p>
    <w:p w14:paraId="1D5E4D45"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оценки результативности рекламной кампании на основе статистического моделирования.</w:t>
      </w:r>
    </w:p>
    <w:p w14:paraId="45C7026B"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диссертации состоит в том, что адаптированные к изучению рекламных кампаний методики статистического наблюдения и оценки результативности рекламных </w:t>
      </w:r>
      <w:r>
        <w:rPr>
          <w:rFonts w:ascii="Verdana" w:hAnsi="Verdana"/>
          <w:color w:val="000000"/>
          <w:sz w:val="18"/>
          <w:szCs w:val="18"/>
        </w:rPr>
        <w:lastRenderedPageBreak/>
        <w:t>кампаний могут быть использованы различными организациями при проведении рекламной кампании, а также в процессе преподавания таких дисциплин, как "Статистика", "Статистические методы исследования", "</w:t>
      </w:r>
      <w:r>
        <w:rPr>
          <w:rStyle w:val="WW8Num3z0"/>
          <w:rFonts w:ascii="Verdana" w:hAnsi="Verdana"/>
          <w:color w:val="4682B4"/>
          <w:sz w:val="18"/>
          <w:szCs w:val="18"/>
        </w:rPr>
        <w:t>Маркетинг</w:t>
      </w:r>
      <w:r>
        <w:rPr>
          <w:rFonts w:ascii="Verdana" w:hAnsi="Verdana"/>
          <w:color w:val="000000"/>
          <w:sz w:val="18"/>
          <w:szCs w:val="18"/>
        </w:rPr>
        <w:t>".</w:t>
      </w:r>
    </w:p>
    <w:p w14:paraId="7EB49F1B"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положения и практические рекомендации по проведению статистического наблюдения за рекламной кампанией и её оценке прошли апробацию на мясо-промышленном комплексе "Атяшевский" г. Саранска республики Мордовия (</w:t>
      </w:r>
      <w:r>
        <w:rPr>
          <w:rStyle w:val="WW8Num3z0"/>
          <w:rFonts w:ascii="Verdana" w:hAnsi="Verdana"/>
          <w:color w:val="4682B4"/>
          <w:sz w:val="18"/>
          <w:szCs w:val="18"/>
        </w:rPr>
        <w:t>МПК</w:t>
      </w:r>
      <w:r>
        <w:rPr>
          <w:rStyle w:val="WW8Num2z0"/>
          <w:rFonts w:ascii="Verdana" w:hAnsi="Verdana"/>
          <w:color w:val="000000"/>
          <w:sz w:val="18"/>
          <w:szCs w:val="18"/>
        </w:rPr>
        <w:t> </w:t>
      </w:r>
      <w:r>
        <w:rPr>
          <w:rFonts w:ascii="Verdana" w:hAnsi="Verdana"/>
          <w:color w:val="000000"/>
          <w:sz w:val="18"/>
          <w:szCs w:val="18"/>
        </w:rPr>
        <w:t>"Атяшевский"), в закрытых акционерных обществах "Мобильные Теле Системы — Нижний Новгород"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"МТС-НН") и "Нижегородская сотовая связь" (ЗАО "НСС"). Результаты исследования получили положительную оценку и использовались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туристического центра "Велес-НН" г. Нижнего Новгорода (ТЦ "Велес"), а также ООО -научно-производственным центром "Сланкос" г. Нижнего Новгорода (</w:t>
      </w:r>
      <w:r>
        <w:rPr>
          <w:rStyle w:val="WW8Num3z0"/>
          <w:rFonts w:ascii="Verdana" w:hAnsi="Verdana"/>
          <w:color w:val="4682B4"/>
          <w:sz w:val="18"/>
          <w:szCs w:val="18"/>
        </w:rPr>
        <w:t>НПЦ</w:t>
      </w:r>
      <w:r>
        <w:rPr>
          <w:rStyle w:val="WW8Num2z0"/>
          <w:rFonts w:ascii="Verdana" w:hAnsi="Verdana"/>
          <w:color w:val="000000"/>
          <w:sz w:val="18"/>
          <w:szCs w:val="18"/>
        </w:rPr>
        <w:t> </w:t>
      </w:r>
      <w:r>
        <w:rPr>
          <w:rFonts w:ascii="Verdana" w:hAnsi="Verdana"/>
          <w:color w:val="000000"/>
          <w:sz w:val="18"/>
          <w:szCs w:val="18"/>
        </w:rPr>
        <w:t>"Сланкос") при проведении и анализе рекламной кампании.</w:t>
      </w:r>
    </w:p>
    <w:p w14:paraId="7248BFA6"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7 научных статьях общим объёмом - 2,3 п.л., в том числе вклад соискателя — 2,3 пл.</w:t>
      </w:r>
    </w:p>
    <w:p w14:paraId="6BED326C"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диссертации. Диссертация состоит из введения, трех глав, заключения, списка литературы. Работа содержит 152 страницы, 30 рисунков, 16 таблиц, 10 приложений.</w:t>
      </w:r>
    </w:p>
    <w:p w14:paraId="05B44177" w14:textId="77777777" w:rsidR="00DE555C" w:rsidRDefault="00DE555C" w:rsidP="00DE555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Савицкая, Татьяна Викторовна</w:t>
      </w:r>
    </w:p>
    <w:p w14:paraId="6F4018D1"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904F8AC"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Статистическая методология в</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применяется мало и не всегда правильно, только малое количество статистических методик модифицировано к изучению эффективности рекламной кампании.</w:t>
      </w:r>
    </w:p>
    <w:p w14:paraId="1EC4A3F2"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целью данной работы являлась адаптация методики организации и проведения статистического наблюдения за</w:t>
      </w:r>
      <w:r>
        <w:rPr>
          <w:rStyle w:val="WW8Num2z0"/>
          <w:rFonts w:ascii="Verdana" w:hAnsi="Verdana"/>
          <w:color w:val="000000"/>
          <w:sz w:val="18"/>
          <w:szCs w:val="18"/>
        </w:rPr>
        <w:t> </w:t>
      </w:r>
      <w:r>
        <w:rPr>
          <w:rStyle w:val="WW8Num3z0"/>
          <w:rFonts w:ascii="Verdana" w:hAnsi="Verdana"/>
          <w:color w:val="4682B4"/>
          <w:sz w:val="18"/>
          <w:szCs w:val="18"/>
        </w:rPr>
        <w:t>рекламными</w:t>
      </w:r>
      <w:r>
        <w:rPr>
          <w:rStyle w:val="WW8Num2z0"/>
          <w:rFonts w:ascii="Verdana" w:hAnsi="Verdana"/>
          <w:color w:val="000000"/>
          <w:sz w:val="18"/>
          <w:szCs w:val="18"/>
        </w:rPr>
        <w:t> </w:t>
      </w:r>
      <w:r>
        <w:rPr>
          <w:rFonts w:ascii="Verdana" w:hAnsi="Verdana"/>
          <w:color w:val="000000"/>
          <w:sz w:val="18"/>
          <w:szCs w:val="18"/>
        </w:rPr>
        <w:t>кампаниями, а также разработка метода оценки рекламной кампании на основе статистического моделирования.</w:t>
      </w:r>
    </w:p>
    <w:p w14:paraId="78D23CFF"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первой главе данного диссертационного исследования было рассмотрена</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кампания как объект статистического наблюдения.</w:t>
      </w:r>
    </w:p>
    <w:p w14:paraId="347B0AC8"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Рекламная кампания как объект статистического наблюдения представляет собой систему взаимосвязанных</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мероприятий, охватывающих определенный период времени и предусматривающих комплекс применения рекламных средств для достижения</w:t>
      </w:r>
      <w:r>
        <w:rPr>
          <w:rStyle w:val="WW8Num2z0"/>
          <w:rFonts w:ascii="Verdana" w:hAnsi="Verdana"/>
          <w:color w:val="000000"/>
          <w:sz w:val="18"/>
          <w:szCs w:val="18"/>
        </w:rPr>
        <w:t> </w:t>
      </w:r>
      <w:r>
        <w:rPr>
          <w:rStyle w:val="WW8Num3z0"/>
          <w:rFonts w:ascii="Verdana" w:hAnsi="Verdana"/>
          <w:color w:val="4682B4"/>
          <w:sz w:val="18"/>
          <w:szCs w:val="18"/>
        </w:rPr>
        <w:t>рекламодателем</w:t>
      </w:r>
      <w:r>
        <w:rPr>
          <w:rStyle w:val="WW8Num2z0"/>
          <w:rFonts w:ascii="Verdana" w:hAnsi="Verdana"/>
          <w:color w:val="000000"/>
          <w:sz w:val="18"/>
          <w:szCs w:val="18"/>
        </w:rPr>
        <w:t> </w:t>
      </w:r>
      <w:r>
        <w:rPr>
          <w:rFonts w:ascii="Verdana" w:hAnsi="Verdana"/>
          <w:color w:val="000000"/>
          <w:sz w:val="18"/>
          <w:szCs w:val="18"/>
        </w:rPr>
        <w:t>конкретной маркетинговой цели. Можно сказать, что вся рекламная деятельность</w:t>
      </w:r>
      <w:r>
        <w:rPr>
          <w:rStyle w:val="WW8Num2z0"/>
          <w:rFonts w:ascii="Verdana" w:hAnsi="Verdana"/>
          <w:color w:val="000000"/>
          <w:sz w:val="18"/>
          <w:szCs w:val="18"/>
        </w:rPr>
        <w:t> </w:t>
      </w:r>
      <w:r>
        <w:rPr>
          <w:rStyle w:val="WW8Num3z0"/>
          <w:rFonts w:ascii="Verdana" w:hAnsi="Verdana"/>
          <w:color w:val="4682B4"/>
          <w:sz w:val="18"/>
          <w:szCs w:val="18"/>
        </w:rPr>
        <w:t>рекламодателя</w:t>
      </w:r>
      <w:r>
        <w:rPr>
          <w:rStyle w:val="WW8Num2z0"/>
          <w:rFonts w:ascii="Verdana" w:hAnsi="Verdana"/>
          <w:color w:val="000000"/>
          <w:sz w:val="18"/>
          <w:szCs w:val="18"/>
        </w:rPr>
        <w:t> </w:t>
      </w:r>
      <w:r>
        <w:rPr>
          <w:rFonts w:ascii="Verdana" w:hAnsi="Verdana"/>
          <w:color w:val="000000"/>
          <w:sz w:val="18"/>
          <w:szCs w:val="18"/>
        </w:rPr>
        <w:t>является совокупностью рекламных кампаний. Зарубежный и отечественный опыт в области рекламы показал, что комплексное и последовательное проведение рекламных мероприятий дает значительно больший эффект, чем отдельные, не связанные между собой общей целью и разобщенные во времени.</w:t>
      </w:r>
    </w:p>
    <w:p w14:paraId="6F597624"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проведения рекламных кампаний могут быть самыми разнообразными:</w:t>
      </w:r>
    </w:p>
    <w:p w14:paraId="56163AF6"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на рынок новых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услуг;</w:t>
      </w:r>
    </w:p>
    <w:p w14:paraId="2DE0E12F"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сбыта товаров или увеличение объема реализации услуг;</w:t>
      </w:r>
    </w:p>
    <w:p w14:paraId="272B9E8B"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Переключение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с одних товаров (услуг) на другие;</w:t>
      </w:r>
    </w:p>
    <w:p w14:paraId="4F6E0580"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благоприятного образа предприятия (</w:t>
      </w:r>
      <w:r>
        <w:rPr>
          <w:rStyle w:val="WW8Num3z0"/>
          <w:rFonts w:ascii="Verdana" w:hAnsi="Verdana"/>
          <w:color w:val="4682B4"/>
          <w:sz w:val="18"/>
          <w:szCs w:val="18"/>
        </w:rPr>
        <w:t>фирмы</w:t>
      </w:r>
      <w:r>
        <w:rPr>
          <w:rFonts w:ascii="Verdana" w:hAnsi="Verdana"/>
          <w:color w:val="000000"/>
          <w:sz w:val="18"/>
          <w:szCs w:val="18"/>
        </w:rPr>
        <w:t>) и товара;</w:t>
      </w:r>
    </w:p>
    <w:p w14:paraId="4AD5D285"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стабильности представлений у</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партнеров о товаре или предприятии (</w:t>
      </w:r>
      <w:r>
        <w:rPr>
          <w:rStyle w:val="WW8Num3z0"/>
          <w:rFonts w:ascii="Verdana" w:hAnsi="Verdana"/>
          <w:color w:val="4682B4"/>
          <w:sz w:val="18"/>
          <w:szCs w:val="18"/>
        </w:rPr>
        <w:t>фирме</w:t>
      </w:r>
      <w:r>
        <w:rPr>
          <w:rFonts w:ascii="Verdana" w:hAnsi="Verdana"/>
          <w:color w:val="000000"/>
          <w:sz w:val="18"/>
          <w:szCs w:val="18"/>
        </w:rPr>
        <w:t>).</w:t>
      </w:r>
    </w:p>
    <w:p w14:paraId="07FA1C0D"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Продолжительность рекламной кампании зависит от поставленной цели, особенностей объекта рекламирования, масштабов кампании.</w:t>
      </w:r>
    </w:p>
    <w:p w14:paraId="2112C922"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рекламная кампания является уникальной и каждый раз разрабатывается вновь. В результате проведённого в диссертации исследования выявились различные подходы. Западные ученые придерживаются мнения, что программа рекламной кампании должна состоять из шести этапов: определение и изучение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рынка; постановка целей рекламы; определение</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бюджета; разработка плана использования средств рекламы; создание рекламного обращения; оценка эффективности рекламы.</w:t>
      </w:r>
    </w:p>
    <w:p w14:paraId="68BAEFD8"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западные специалисты в области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xml:space="preserve">и рекламы самую большую роль отдают </w:t>
      </w:r>
      <w:r>
        <w:rPr>
          <w:rFonts w:ascii="Verdana" w:hAnsi="Verdana"/>
          <w:color w:val="000000"/>
          <w:sz w:val="18"/>
          <w:szCs w:val="18"/>
        </w:rPr>
        <w:lastRenderedPageBreak/>
        <w:t>этапу создания рекламного обращения. Это можно объяснить тем, что западный рынок ориентирован на нужды и желания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а рекламное обращение - это «</w:t>
      </w:r>
      <w:r>
        <w:rPr>
          <w:rStyle w:val="WW8Num3z0"/>
          <w:rFonts w:ascii="Verdana" w:hAnsi="Verdana"/>
          <w:color w:val="4682B4"/>
          <w:sz w:val="18"/>
          <w:szCs w:val="18"/>
        </w:rPr>
        <w:t>конечный продукт</w:t>
      </w:r>
      <w:r>
        <w:rPr>
          <w:rFonts w:ascii="Verdana" w:hAnsi="Verdana"/>
          <w:color w:val="000000"/>
          <w:sz w:val="18"/>
          <w:szCs w:val="18"/>
        </w:rPr>
        <w:t>», который должен попасть в</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аудиторию и сформировать реакцию</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w:t>
      </w:r>
    </w:p>
    <w:p w14:paraId="66903125"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ученые выделяют двенадцать этапов разработки программы рекламной кампании: определение целей рекламной программы; определение и изучение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аудитории рекламного воздействия; выяснение предварительной суммы, ассигнуемой на проведение и разработку рекламной программы; определение ответственных лиц за проведение и разработку рекламной программы; определение рекламной идеи, основной мысли рекламной программы; определение средств рекламы и оптимальных каналов коммуникации; разработка рекламного обращения; формирование</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составление детального развернутого плана основных мероприятий рекламной программы с указанием сроков проведения; апробирование рекламы; контроль за проведением рекламной программы и оценка ее эффективности.</w:t>
      </w:r>
    </w:p>
    <w:p w14:paraId="44BA4610"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Российскими специалистами в области рекламы основной акцент делается на финансовую сторону программы рекламной кампании, то есть на составление сметы затрат, их регулирование и формирование окончательного рекламного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так как от этого в конечном счете зависит эффективность рекламной кампании.</w:t>
      </w:r>
    </w:p>
    <w:p w14:paraId="391EA3B0"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рекламной кампании зависит также от вида рекламных кампаний. На взгляд автора, с позиций отбора методов статистического наблюдения было выделено четыре основных критерия рекламы: цель,</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охват, интенсивность, эффективность.</w:t>
      </w:r>
    </w:p>
    <w:p w14:paraId="677A628A"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в условиях рыночной экономики регулярно собираемая информация о состоянии рынка товаров и услуг является важным фактором эффективного распределения рекламного бюджета и оценки рекламной кампании, но при этом в России возникают следующие проблемы оценки эффективности рекламной кампании:</w:t>
      </w:r>
    </w:p>
    <w:p w14:paraId="5D232C89"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обуславливаемые техническими причинами;</w:t>
      </w:r>
    </w:p>
    <w:p w14:paraId="29706CE5"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возникающие по психологическим причинам;</w:t>
      </w:r>
    </w:p>
    <w:p w14:paraId="590E60F6"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проблемы, возникающие по</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и демографическим причинам;</w:t>
      </w:r>
    </w:p>
    <w:p w14:paraId="17AA9A0E"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возникающие в связи с необходимостью использования статистической методологии и создания широкой статистической информационной базы.</w:t>
      </w:r>
    </w:p>
    <w:p w14:paraId="06E4D904"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последний блок проблем наиболее важен. Поэтому во второй главе диссертации был проведён анализ методов статистического наблюдения рекламных кампаний: изучена классификация способов сбора</w:t>
      </w:r>
    </w:p>
    <w:p w14:paraId="14661E56" w14:textId="77777777" w:rsidR="00DE555C" w:rsidRDefault="00DE555C" w:rsidP="00DE55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135 данных, проанализированы достоинства и недостатки обследования (тестирования) рекламных кампаний как наиболее распространённого способа специально организованного статистического наблюдения, модифицирована к условиям рекламных кампаний методика статистического наблюдения. Затем на основании данного исследования было организовано и проведено статистическое наблюдение за рекламной кампанией по выводу известного рынку продукта -</w:t>
      </w:r>
      <w:r>
        <w:rPr>
          <w:rStyle w:val="WW8Num3z0"/>
          <w:rFonts w:ascii="Verdana" w:hAnsi="Verdana"/>
          <w:color w:val="4682B4"/>
          <w:sz w:val="18"/>
          <w:szCs w:val="18"/>
        </w:rPr>
        <w:t>мясоколбасной</w:t>
      </w:r>
      <w:r>
        <w:rPr>
          <w:rStyle w:val="WW8Num2z0"/>
          <w:rFonts w:ascii="Verdana" w:hAnsi="Verdana"/>
          <w:color w:val="000000"/>
          <w:sz w:val="18"/>
          <w:szCs w:val="18"/>
        </w:rPr>
        <w:t> </w:t>
      </w:r>
      <w:r>
        <w:rPr>
          <w:rFonts w:ascii="Verdana" w:hAnsi="Verdana"/>
          <w:color w:val="000000"/>
          <w:sz w:val="18"/>
          <w:szCs w:val="18"/>
        </w:rPr>
        <w:t>продукции МПК «</w:t>
      </w:r>
      <w:r>
        <w:rPr>
          <w:rStyle w:val="WW8Num3z0"/>
          <w:rFonts w:ascii="Verdana" w:hAnsi="Verdana"/>
          <w:color w:val="4682B4"/>
          <w:sz w:val="18"/>
          <w:szCs w:val="18"/>
        </w:rPr>
        <w:t>Атяшевский</w:t>
      </w:r>
      <w:r>
        <w:rPr>
          <w:rFonts w:ascii="Verdana" w:hAnsi="Verdana"/>
          <w:color w:val="000000"/>
          <w:sz w:val="18"/>
          <w:szCs w:val="18"/>
        </w:rPr>
        <w:t>» в новой упаковке, изменению словесного и графического логотипа,</w:t>
      </w:r>
      <w:r>
        <w:rPr>
          <w:rStyle w:val="WW8Num2z0"/>
          <w:rFonts w:ascii="Verdana" w:hAnsi="Verdana"/>
          <w:color w:val="000000"/>
          <w:sz w:val="18"/>
          <w:szCs w:val="18"/>
        </w:rPr>
        <w:t> </w:t>
      </w:r>
      <w:r>
        <w:rPr>
          <w:rStyle w:val="WW8Num3z0"/>
          <w:rFonts w:ascii="Verdana" w:hAnsi="Verdana"/>
          <w:color w:val="4682B4"/>
          <w:sz w:val="18"/>
          <w:szCs w:val="18"/>
        </w:rPr>
        <w:t>фирменного</w:t>
      </w:r>
      <w:r>
        <w:rPr>
          <w:rStyle w:val="WW8Num2z0"/>
          <w:rFonts w:ascii="Verdana" w:hAnsi="Verdana"/>
          <w:color w:val="000000"/>
          <w:sz w:val="18"/>
          <w:szCs w:val="18"/>
        </w:rPr>
        <w:t> </w:t>
      </w:r>
      <w:r>
        <w:rPr>
          <w:rFonts w:ascii="Verdana" w:hAnsi="Verdana"/>
          <w:color w:val="000000"/>
          <w:sz w:val="18"/>
          <w:szCs w:val="18"/>
        </w:rPr>
        <w:t>стиля. В ходе организации сбора информации были разработаны вопросы и бланки анкет для опроса респондентов. Также было разработано и проведено статистическое наблюдение за рекламными кампаниями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«МТС-НН» и ЗАО «НСС».</w:t>
      </w:r>
    </w:p>
    <w:p w14:paraId="2CA67F58"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третьей главе диссертационной работы проведён анализ факторов, влияющих на эффективность рекламной кампании, приведены в соответствие с общепринятой статистической практикой обозначения в формулах, исследованы существующие методы оценки рекламной кампании. Нужно отметить что, настоящее время разработанных методик оценки эффективности рекламных кампаний, которые бы базировались на статистических методах и были бы простыми в практическом использовании, крайне мало. Поэтому в данной работе была разработана методика оценки рекламной кампании на основе статистического моделирования. В этой методике учитывается влияние на эффективность рекламы двух факторов, на наш взгляд, основных: затраты на проведение рекламной кампании и ее длительность. Анализируя литературные источники, были определены конкретные виды зависимости эффективности рекламной кампании от этих факторов. </w:t>
      </w:r>
      <w:r>
        <w:rPr>
          <w:rFonts w:ascii="Verdana" w:hAnsi="Verdana"/>
          <w:color w:val="000000"/>
          <w:sz w:val="18"/>
          <w:szCs w:val="18"/>
        </w:rPr>
        <w:lastRenderedPageBreak/>
        <w:t>Разработанная статистическая модель зависимости эффективности рекламной кампании от затрат на ее проведение и длительности была проверена на реальных данных, представленных ЗАО «МТС-НН» и ЗАО «НСС». Сравнение теоретических и эмпирических данных показало, что разработанная математическая модель адекватно описывает полученные эмпирические данные.</w:t>
      </w:r>
    </w:p>
    <w:p w14:paraId="0A700BFE" w14:textId="77777777" w:rsidR="00DE555C" w:rsidRDefault="00DE555C" w:rsidP="00DE55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соответствии с предложенным методом, можно реально оценивать эффективность рекламной кампании, находить затраты (объем) на ее проведение и определять оптимальное время, при котором эффективность будет максимальной. Соответственно, среди нескольких планов рекламных кампаний можно будет отобрать такой, который будет иметь максимальную эффективность и в максимальной степени соответствовать задачам рекламной кампании.</w:t>
      </w:r>
    </w:p>
    <w:p w14:paraId="0788CB85" w14:textId="77777777" w:rsidR="00DE555C" w:rsidRDefault="00DE555C" w:rsidP="00DE555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Савицкая, Татьяна Викторовна, 2006 год</w:t>
      </w:r>
    </w:p>
    <w:p w14:paraId="25F4624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ФЗ от 18.07.1995 № 108-ФЗ (ред. от 09.05.2005, с изм. от 21.07.2005). О Рекламе / принят ГД ФС РФ 14.06.1995.</w:t>
      </w:r>
    </w:p>
    <w:p w14:paraId="2B6B9AD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15.01.2002 № 04-02-06/2/3. О</w:t>
      </w:r>
      <w:r>
        <w:rPr>
          <w:rStyle w:val="WW8Num2z0"/>
          <w:rFonts w:ascii="Verdana" w:hAnsi="Verdana"/>
          <w:color w:val="000000"/>
          <w:sz w:val="18"/>
          <w:szCs w:val="18"/>
        </w:rPr>
        <w:t> </w:t>
      </w:r>
      <w:r>
        <w:rPr>
          <w:rStyle w:val="WW8Num3z0"/>
          <w:rFonts w:ascii="Verdana" w:hAnsi="Verdana"/>
          <w:color w:val="4682B4"/>
          <w:sz w:val="18"/>
          <w:szCs w:val="18"/>
        </w:rPr>
        <w:t>нормировании</w:t>
      </w:r>
      <w:r>
        <w:rPr>
          <w:rStyle w:val="WW8Num2z0"/>
          <w:rFonts w:ascii="Verdana" w:hAnsi="Verdana"/>
          <w:color w:val="000000"/>
          <w:sz w:val="18"/>
          <w:szCs w:val="18"/>
        </w:rPr>
        <w:t> </w:t>
      </w:r>
      <w:r>
        <w:rPr>
          <w:rFonts w:ascii="Verdana" w:hAnsi="Verdana"/>
          <w:color w:val="000000"/>
          <w:sz w:val="18"/>
          <w:szCs w:val="18"/>
        </w:rPr>
        <w:t>рекламных расходов.</w:t>
      </w:r>
    </w:p>
    <w:p w14:paraId="5A1FB11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от 11.02.2005 № 02-1-08/24@. О расходах на рекламу.</w:t>
      </w:r>
    </w:p>
    <w:p w14:paraId="0CD8FBA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исследование зависимостей/ С.А.Айвазян,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Мешалкин.-М: ЮНИТИ, 1985. -220 с.</w:t>
      </w:r>
    </w:p>
    <w:p w14:paraId="7B39D4C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М: ЮНИТИ, 1998. - 300 с.</w:t>
      </w:r>
    </w:p>
    <w:p w14:paraId="74A5DF1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Амблер</w:t>
      </w:r>
      <w:r>
        <w:rPr>
          <w:rStyle w:val="WW8Num2z0"/>
          <w:rFonts w:ascii="Verdana" w:hAnsi="Verdana"/>
          <w:color w:val="000000"/>
          <w:sz w:val="18"/>
          <w:szCs w:val="18"/>
        </w:rPr>
        <w:t> </w:t>
      </w:r>
      <w:r>
        <w:rPr>
          <w:rFonts w:ascii="Verdana" w:hAnsi="Verdana"/>
          <w:color w:val="000000"/>
          <w:sz w:val="18"/>
          <w:szCs w:val="18"/>
        </w:rPr>
        <w:t>Т. Практический маркетинг/ Т. Амблер.- СПб: Питер, 2001. -305 с.</w:t>
      </w:r>
    </w:p>
    <w:p w14:paraId="1A6B6F5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Антипов Е. Эпоха</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бума. Вчера, сегодня, завтра/Е. Антипов//Маркетолог.- 2001.- № 6, с. 18-22.</w:t>
      </w:r>
    </w:p>
    <w:p w14:paraId="269A055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Анурин В.</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потребительского рынка: Учебное пособие/ В. Анурин, И.</w:t>
      </w:r>
      <w:r>
        <w:rPr>
          <w:rStyle w:val="WW8Num2z0"/>
          <w:rFonts w:ascii="Verdana" w:hAnsi="Verdana"/>
          <w:color w:val="000000"/>
          <w:sz w:val="18"/>
          <w:szCs w:val="18"/>
        </w:rPr>
        <w:t> </w:t>
      </w:r>
      <w:r>
        <w:rPr>
          <w:rStyle w:val="WW8Num3z0"/>
          <w:rFonts w:ascii="Verdana" w:hAnsi="Verdana"/>
          <w:color w:val="4682B4"/>
          <w:sz w:val="18"/>
          <w:szCs w:val="18"/>
        </w:rPr>
        <w:t>Муромкина</w:t>
      </w:r>
      <w:r>
        <w:rPr>
          <w:rFonts w:ascii="Verdana" w:hAnsi="Verdana"/>
          <w:color w:val="000000"/>
          <w:sz w:val="18"/>
          <w:szCs w:val="18"/>
        </w:rPr>
        <w:t>, Е. Евтушенко СПб.: Питер, 2004. - 270 с.</w:t>
      </w:r>
    </w:p>
    <w:p w14:paraId="7DCB93B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Арацкая Н. Плюсы и минусы рекламы на радио/ Н. Арацкая //Реклама.- 2000. № 2, с. 43-44.</w:t>
      </w:r>
    </w:p>
    <w:p w14:paraId="05EE239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Ю.Аристархова М. Маркетинговые исследования</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w:t>
      </w:r>
    </w:p>
    <w:p w14:paraId="1BD8A23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 Аристархова, Т. Матягина //</w:t>
      </w:r>
      <w:r>
        <w:rPr>
          <w:rStyle w:val="WW8Num3z0"/>
          <w:rFonts w:ascii="Verdana" w:hAnsi="Verdana"/>
          <w:color w:val="4682B4"/>
          <w:sz w:val="18"/>
          <w:szCs w:val="18"/>
        </w:rPr>
        <w:t>Маркетинг</w:t>
      </w:r>
      <w:r>
        <w:rPr>
          <w:rFonts w:ascii="Verdana" w:hAnsi="Verdana"/>
          <w:color w:val="000000"/>
          <w:sz w:val="18"/>
          <w:szCs w:val="18"/>
        </w:rPr>
        <w:t>. 2002. - № 1, с. 52-57. П.Архипова Н.А. Статистические исследования региональной эффективности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Дис. канд. эк. наук: 08.00.12 / Н.А.</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 Самара, 2003. - 173 с.</w:t>
      </w:r>
    </w:p>
    <w:p w14:paraId="60D4C91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Афанасьев М. Маркетинг: стратегия и практика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Афанасьев. М: Финстатинформ, 1995. - 280 с.</w:t>
      </w:r>
    </w:p>
    <w:p w14:paraId="5E33436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 Л. Методы получения и обработки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информации/Г.Л. Багиев.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1996.-202 с.</w:t>
      </w:r>
    </w:p>
    <w:p w14:paraId="6FADD4A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Баутов</w:t>
      </w:r>
      <w:r>
        <w:rPr>
          <w:rStyle w:val="WW8Num2z0"/>
          <w:rFonts w:ascii="Verdana" w:hAnsi="Verdana"/>
          <w:color w:val="000000"/>
          <w:sz w:val="18"/>
          <w:szCs w:val="18"/>
        </w:rPr>
        <w:t> </w:t>
      </w:r>
      <w:r>
        <w:rPr>
          <w:rFonts w:ascii="Verdana" w:hAnsi="Verdana"/>
          <w:color w:val="000000"/>
          <w:sz w:val="18"/>
          <w:szCs w:val="18"/>
        </w:rPr>
        <w:t>А.Н. Оценка рисков рекламодателя и управление ими/А.Н. Баутов // Маркетинг в России и за рубежом. 2002. - № 5, с. 13-24.</w:t>
      </w:r>
    </w:p>
    <w:p w14:paraId="7AC31B3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Статистика и её роль в формировании современного специалиста в области</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маркетинга и менеджмента/ О.Э. Башина //Вопросы статистики. 2000.- № 6, с. 63-67.</w:t>
      </w:r>
    </w:p>
    <w:p w14:paraId="29F93C5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Белановский</w:t>
      </w:r>
      <w:r>
        <w:rPr>
          <w:rStyle w:val="WW8Num2z0"/>
          <w:rFonts w:ascii="Verdana" w:hAnsi="Verdana"/>
          <w:color w:val="000000"/>
          <w:sz w:val="18"/>
          <w:szCs w:val="18"/>
        </w:rPr>
        <w:t> </w:t>
      </w:r>
      <w:r>
        <w:rPr>
          <w:rFonts w:ascii="Verdana" w:hAnsi="Verdana"/>
          <w:color w:val="000000"/>
          <w:sz w:val="18"/>
          <w:szCs w:val="18"/>
        </w:rPr>
        <w:t>С.А. Метод фокус-групп/ С.А. Белановский.- М: Магистр, 1996.-272 с.</w:t>
      </w:r>
    </w:p>
    <w:p w14:paraId="598CCA9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Беленький Я.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мелочей не бывает/Я. Беленький/ЛСоммерсант DAILY.- 1995.-№129.</w:t>
      </w:r>
    </w:p>
    <w:p w14:paraId="09440B4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Style w:val="WW8Num2z0"/>
          <w:rFonts w:ascii="Verdana" w:hAnsi="Verdana"/>
          <w:color w:val="000000"/>
          <w:sz w:val="18"/>
          <w:szCs w:val="18"/>
        </w:rPr>
        <w:t> </w:t>
      </w:r>
      <w:r>
        <w:rPr>
          <w:rFonts w:ascii="Verdana" w:hAnsi="Verdana"/>
          <w:color w:val="000000"/>
          <w:sz w:val="18"/>
          <w:szCs w:val="18"/>
        </w:rPr>
        <w:t>торговых предприятий/ И.К. Беляевский //Вопросы статистики. 2003 - № 10, с. 24-32.</w:t>
      </w:r>
    </w:p>
    <w:p w14:paraId="127133C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 Учебник/ И.К. Беляевский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- 430 с.</w:t>
      </w:r>
    </w:p>
    <w:p w14:paraId="1BDD223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задачи, показатели, методология/ И.К. Беляевский //Вестник статистики. 1989. - № 9, с. 30-35.</w:t>
      </w:r>
    </w:p>
    <w:p w14:paraId="0D76F45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в теории и прикладных исследованиях/ И.К. Беляевский и др. // Вопросы статистики. 1996. - № 6, с. 3-7.</w:t>
      </w:r>
    </w:p>
    <w:p w14:paraId="2788B5A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Бернет Дж. Маркетинговые коммуникации (интегральный подход)/ Дж. Бернет, С.</w:t>
      </w:r>
      <w:r>
        <w:rPr>
          <w:rStyle w:val="WW8Num2z0"/>
          <w:rFonts w:ascii="Verdana" w:hAnsi="Verdana"/>
          <w:color w:val="000000"/>
          <w:sz w:val="18"/>
          <w:szCs w:val="18"/>
        </w:rPr>
        <w:t> </w:t>
      </w:r>
      <w:r>
        <w:rPr>
          <w:rStyle w:val="WW8Num3z0"/>
          <w:rFonts w:ascii="Verdana" w:hAnsi="Verdana"/>
          <w:color w:val="4682B4"/>
          <w:sz w:val="18"/>
          <w:szCs w:val="18"/>
        </w:rPr>
        <w:t>Мориарти</w:t>
      </w:r>
      <w:r>
        <w:rPr>
          <w:rFonts w:ascii="Verdana" w:hAnsi="Verdana"/>
          <w:color w:val="000000"/>
          <w:sz w:val="18"/>
          <w:szCs w:val="18"/>
        </w:rPr>
        <w:t>. СПб., М., Харьков, Минск: Питер, 2001. - 860 с.</w:t>
      </w:r>
    </w:p>
    <w:p w14:paraId="42AE824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Е.В. Роль рекламы в формировании российского рынка: Дис. канд. эк. наук: 08.00.01 / Е.В. Богомолов. М., 1999. - 136 с.</w:t>
      </w:r>
    </w:p>
    <w:p w14:paraId="3BC945E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Боровков</w:t>
      </w:r>
      <w:r>
        <w:rPr>
          <w:rStyle w:val="WW8Num2z0"/>
          <w:rFonts w:ascii="Verdana" w:hAnsi="Verdana"/>
          <w:color w:val="000000"/>
          <w:sz w:val="18"/>
          <w:szCs w:val="18"/>
        </w:rPr>
        <w:t> </w:t>
      </w:r>
      <w:r>
        <w:rPr>
          <w:rFonts w:ascii="Verdana" w:hAnsi="Verdana"/>
          <w:color w:val="000000"/>
          <w:sz w:val="18"/>
          <w:szCs w:val="18"/>
        </w:rPr>
        <w:t>В.П. STATISTICA статистический анализ и обработка данных в среде Windows/ В.П. Боровков, И.П.</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 М.: Инф-но издательский дом "Филинъ", 1991. - 608 с.</w:t>
      </w:r>
    </w:p>
    <w:p w14:paraId="338C3DE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Брюсов</w:t>
      </w:r>
      <w:r>
        <w:rPr>
          <w:rStyle w:val="WW8Num2z0"/>
          <w:rFonts w:ascii="Verdana" w:hAnsi="Verdana"/>
          <w:color w:val="000000"/>
          <w:sz w:val="18"/>
          <w:szCs w:val="18"/>
        </w:rPr>
        <w:t> </w:t>
      </w:r>
      <w:r>
        <w:rPr>
          <w:rFonts w:ascii="Verdana" w:hAnsi="Verdana"/>
          <w:color w:val="000000"/>
          <w:sz w:val="18"/>
          <w:szCs w:val="18"/>
        </w:rPr>
        <w:t>В.В. Печатная реклама в России в условиях рыночных отношений: Дис. канд. эк. наук: 08.00.05 / В.В. Брюсов. М., 1999. -182 с.</w:t>
      </w:r>
    </w:p>
    <w:p w14:paraId="2630D37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Бут</w:t>
      </w:r>
      <w:r>
        <w:rPr>
          <w:rStyle w:val="WW8Num2z0"/>
          <w:rFonts w:ascii="Verdana" w:hAnsi="Verdana"/>
          <w:color w:val="000000"/>
          <w:sz w:val="18"/>
          <w:szCs w:val="18"/>
        </w:rPr>
        <w:t> </w:t>
      </w:r>
      <w:r>
        <w:rPr>
          <w:rFonts w:ascii="Verdana" w:hAnsi="Verdana"/>
          <w:color w:val="000000"/>
          <w:sz w:val="18"/>
          <w:szCs w:val="18"/>
        </w:rPr>
        <w:t>И.А. Расходы на рекламу: логика хаоса/ И.А. Бут, A.JI. Шевчукова // Маркетинг и маркетинговые исследования. 2004. - № 4, с. 39-47.</w:t>
      </w:r>
    </w:p>
    <w:p w14:paraId="3A2C52D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Ведерникова</w:t>
      </w:r>
      <w:r>
        <w:rPr>
          <w:rStyle w:val="WW8Num2z0"/>
          <w:rFonts w:ascii="Verdana" w:hAnsi="Verdana"/>
          <w:color w:val="000000"/>
          <w:sz w:val="18"/>
          <w:szCs w:val="18"/>
        </w:rPr>
        <w:t> </w:t>
      </w:r>
      <w:r>
        <w:rPr>
          <w:rFonts w:ascii="Verdana" w:hAnsi="Verdana"/>
          <w:color w:val="000000"/>
          <w:sz w:val="18"/>
          <w:szCs w:val="18"/>
        </w:rPr>
        <w:t>А.В. Формирование рынка рекламных услуг: Дис. канд. эк. наук: 08.00.05 / А.В. Ведерникова. Уфа, 2000. - 182 с.</w:t>
      </w:r>
    </w:p>
    <w:p w14:paraId="517201A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Веселов</w:t>
      </w:r>
      <w:r>
        <w:rPr>
          <w:rStyle w:val="WW8Num2z0"/>
          <w:rFonts w:ascii="Verdana" w:hAnsi="Verdana"/>
          <w:color w:val="000000"/>
          <w:sz w:val="18"/>
          <w:szCs w:val="18"/>
        </w:rPr>
        <w:t> </w:t>
      </w:r>
      <w:r>
        <w:rPr>
          <w:rFonts w:ascii="Verdana" w:hAnsi="Verdana"/>
          <w:color w:val="000000"/>
          <w:sz w:val="18"/>
          <w:szCs w:val="18"/>
        </w:rPr>
        <w:t>С.В. Маркетинг в рекламе. Комплекс</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рекламной деятельности/ С.В. Веселов.— М: Международный институт рекламы, 2003. 376 с.</w:t>
      </w:r>
    </w:p>
    <w:p w14:paraId="1DB73D5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М.Н. Рекламная деятельность издательств и её эффективность: Дис. канд. эк. наук: 08.00.05 / М.Н. Вишнякова. М., 2003. -175 с.</w:t>
      </w:r>
    </w:p>
    <w:p w14:paraId="19B7FC6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Вострякова JI. Новый</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приспособить под рынок или рынок воспитать под товар/ JI. Вострякова //</w:t>
      </w:r>
      <w:r>
        <w:rPr>
          <w:rStyle w:val="WW8Num3z0"/>
          <w:rFonts w:ascii="Verdana" w:hAnsi="Verdana"/>
          <w:color w:val="4682B4"/>
          <w:sz w:val="18"/>
          <w:szCs w:val="18"/>
        </w:rPr>
        <w:t>Капитал</w:t>
      </w:r>
      <w:r>
        <w:rPr>
          <w:rFonts w:ascii="Verdana" w:hAnsi="Verdana"/>
          <w:color w:val="000000"/>
          <w:sz w:val="18"/>
          <w:szCs w:val="18"/>
        </w:rPr>
        <w:t>. 1996. - 20 марта.31 .</w:t>
      </w:r>
      <w:r>
        <w:rPr>
          <w:rStyle w:val="WW8Num3z0"/>
          <w:rFonts w:ascii="Verdana" w:hAnsi="Verdana"/>
          <w:color w:val="4682B4"/>
          <w:sz w:val="18"/>
          <w:szCs w:val="18"/>
        </w:rPr>
        <w:t>Гермогенова</w:t>
      </w:r>
      <w:r>
        <w:rPr>
          <w:rStyle w:val="WW8Num2z0"/>
          <w:rFonts w:ascii="Verdana" w:hAnsi="Verdana"/>
          <w:color w:val="000000"/>
          <w:sz w:val="18"/>
          <w:szCs w:val="18"/>
        </w:rPr>
        <w:t> </w:t>
      </w:r>
      <w:r>
        <w:rPr>
          <w:rFonts w:ascii="Verdana" w:hAnsi="Verdana"/>
          <w:color w:val="000000"/>
          <w:sz w:val="18"/>
          <w:szCs w:val="18"/>
        </w:rPr>
        <w:t>Л.Ю. Эффективная реклама в России. Практика и рекомендации/ Л.Ю. Гермогенова. М.:</w:t>
      </w:r>
      <w:r>
        <w:rPr>
          <w:rStyle w:val="WW8Num2z0"/>
          <w:rFonts w:ascii="Verdana" w:hAnsi="Verdana"/>
          <w:color w:val="000000"/>
          <w:sz w:val="18"/>
          <w:szCs w:val="18"/>
        </w:rPr>
        <w:t> </w:t>
      </w:r>
      <w:r>
        <w:rPr>
          <w:rStyle w:val="WW8Num3z0"/>
          <w:rFonts w:ascii="Verdana" w:hAnsi="Verdana"/>
          <w:color w:val="4682B4"/>
          <w:sz w:val="18"/>
          <w:szCs w:val="18"/>
        </w:rPr>
        <w:t>РусПартнер</w:t>
      </w:r>
      <w:r>
        <w:rPr>
          <w:rStyle w:val="WW8Num2z0"/>
          <w:rFonts w:ascii="Verdana" w:hAnsi="Verdana"/>
          <w:color w:val="000000"/>
          <w:sz w:val="18"/>
          <w:szCs w:val="18"/>
        </w:rPr>
        <w:t> </w:t>
      </w:r>
      <w:r>
        <w:rPr>
          <w:rFonts w:ascii="Verdana" w:hAnsi="Verdana"/>
          <w:color w:val="000000"/>
          <w:sz w:val="18"/>
          <w:szCs w:val="18"/>
        </w:rPr>
        <w:t>Лтд, 1994. - 252 с.</w:t>
      </w:r>
    </w:p>
    <w:p w14:paraId="4259F8A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Глазунова В. Как оценить действенность рекламы/ В. Глазунова //Реклама. 1977. - № 4, с. 5-7.</w:t>
      </w:r>
    </w:p>
    <w:p w14:paraId="10A5936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Статистический анализ: Учебное пособие/ В.В. Глинский, В.Г.</w:t>
      </w:r>
      <w:r>
        <w:rPr>
          <w:rStyle w:val="WW8Num2z0"/>
          <w:rFonts w:ascii="Verdana" w:hAnsi="Verdana"/>
          <w:color w:val="000000"/>
          <w:sz w:val="18"/>
          <w:szCs w:val="18"/>
        </w:rPr>
        <w:t> </w:t>
      </w:r>
      <w:r>
        <w:rPr>
          <w:rStyle w:val="WW8Num3z0"/>
          <w:rFonts w:ascii="Verdana" w:hAnsi="Verdana"/>
          <w:color w:val="4682B4"/>
          <w:sz w:val="18"/>
          <w:szCs w:val="18"/>
        </w:rPr>
        <w:t>Ионин</w:t>
      </w:r>
      <w:r>
        <w:rPr>
          <w:rFonts w:ascii="Verdana" w:hAnsi="Verdana"/>
          <w:color w:val="000000"/>
          <w:sz w:val="18"/>
          <w:szCs w:val="18"/>
        </w:rPr>
        <w:t>. М.: ИИД "Филинъ", 1998. - 264 с.</w:t>
      </w:r>
    </w:p>
    <w:p w14:paraId="3B13F99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Теория вероятностей и математическая статистика: Учебное пособие для ВУЗов/ В.Е. Гмурман. М.: Высш. школа, 1998. -479 с.</w:t>
      </w:r>
    </w:p>
    <w:p w14:paraId="085AA0F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Маркетинговые исследования: теория, практика и методология/Е.П.</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М.: Финпресс, 1998.-300 с.</w:t>
      </w:r>
    </w:p>
    <w:p w14:paraId="17DD394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и др. Маркетинг: выбор лучшего решения/ Е.П. Голубков. -М.: Экономика, 1993. 233 с.</w:t>
      </w:r>
    </w:p>
    <w:p w14:paraId="1CEA6E8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Реклама на транспорте/ Е.П. Голубков, А.А.</w:t>
      </w:r>
      <w:r>
        <w:rPr>
          <w:rStyle w:val="WW8Num2z0"/>
          <w:rFonts w:ascii="Verdana" w:hAnsi="Verdana"/>
          <w:color w:val="000000"/>
          <w:sz w:val="18"/>
          <w:szCs w:val="18"/>
        </w:rPr>
        <w:t> </w:t>
      </w:r>
      <w:r>
        <w:rPr>
          <w:rStyle w:val="WW8Num3z0"/>
          <w:rFonts w:ascii="Verdana" w:hAnsi="Verdana"/>
          <w:color w:val="4682B4"/>
          <w:sz w:val="18"/>
          <w:szCs w:val="18"/>
        </w:rPr>
        <w:t>Заикин</w:t>
      </w:r>
      <w:r>
        <w:rPr>
          <w:rStyle w:val="WW8Num2z0"/>
          <w:rFonts w:ascii="Verdana" w:hAnsi="Verdana"/>
          <w:color w:val="000000"/>
          <w:sz w:val="18"/>
          <w:szCs w:val="18"/>
        </w:rPr>
        <w:t> </w:t>
      </w:r>
      <w:r>
        <w:rPr>
          <w:rFonts w:ascii="Verdana" w:hAnsi="Verdana"/>
          <w:color w:val="000000"/>
          <w:sz w:val="18"/>
          <w:szCs w:val="18"/>
        </w:rPr>
        <w:t>//Маркетинг в России и за рубежом. 2001. - № 1, с. 93-104.</w:t>
      </w:r>
    </w:p>
    <w:p w14:paraId="689FB4F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Инновационный менеджмент/ Г.Я. Гольдштейн.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1998. 279 с.</w:t>
      </w:r>
    </w:p>
    <w:p w14:paraId="51EE6C3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 Я. Основы менеджмента/ Г.Я. Гольдштейн. Таганрог: ТРТУ, 1995.-205 с.</w:t>
      </w:r>
    </w:p>
    <w:p w14:paraId="42B9E62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Стратегический менеджмент/ Г.Я. Гольдштейн. -Таганрог: ТРТУ, 1995. 250 с.</w:t>
      </w:r>
    </w:p>
    <w:p w14:paraId="70BE2E4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Гольфман И.А.</w:t>
      </w:r>
      <w:r>
        <w:rPr>
          <w:rStyle w:val="WW8Num2z0"/>
          <w:rFonts w:ascii="Verdana" w:hAnsi="Verdana"/>
          <w:color w:val="000000"/>
          <w:sz w:val="18"/>
          <w:szCs w:val="18"/>
        </w:rPr>
        <w:t> </w:t>
      </w:r>
      <w:r>
        <w:rPr>
          <w:rStyle w:val="WW8Num3z0"/>
          <w:rFonts w:ascii="Verdana" w:hAnsi="Verdana"/>
          <w:color w:val="4682B4"/>
          <w:sz w:val="18"/>
          <w:szCs w:val="18"/>
        </w:rPr>
        <w:t>Рекламное</w:t>
      </w:r>
      <w:r>
        <w:rPr>
          <w:rStyle w:val="WW8Num2z0"/>
          <w:rFonts w:ascii="Verdana" w:hAnsi="Verdana"/>
          <w:color w:val="000000"/>
          <w:sz w:val="18"/>
          <w:szCs w:val="18"/>
        </w:rPr>
        <w:t> </w:t>
      </w:r>
      <w:r>
        <w:rPr>
          <w:rFonts w:ascii="Verdana" w:hAnsi="Verdana"/>
          <w:color w:val="000000"/>
          <w:sz w:val="18"/>
          <w:szCs w:val="18"/>
        </w:rPr>
        <w:t>планирование. Рекламные технологии. Организация рекламной деятельности/ И.А. Гольфман. М: Гелла-принт, 1996, 220 с.</w:t>
      </w:r>
    </w:p>
    <w:p w14:paraId="4B02D6D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А.П. Маркетинг как стратегия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А.П. Градов. JL:</w:t>
      </w:r>
      <w:r>
        <w:rPr>
          <w:rStyle w:val="WW8Num2z0"/>
          <w:rFonts w:ascii="Verdana" w:hAnsi="Verdana"/>
          <w:color w:val="000000"/>
          <w:sz w:val="18"/>
          <w:szCs w:val="18"/>
        </w:rPr>
        <w:t> </w:t>
      </w:r>
      <w:r>
        <w:rPr>
          <w:rStyle w:val="WW8Num3z0"/>
          <w:rFonts w:ascii="Verdana" w:hAnsi="Verdana"/>
          <w:color w:val="4682B4"/>
          <w:sz w:val="18"/>
          <w:szCs w:val="18"/>
        </w:rPr>
        <w:t>ЛИИ</w:t>
      </w:r>
      <w:r>
        <w:rPr>
          <w:rFonts w:ascii="Verdana" w:hAnsi="Verdana"/>
          <w:color w:val="000000"/>
          <w:sz w:val="18"/>
          <w:szCs w:val="18"/>
        </w:rPr>
        <w:t>, 1991.</w:t>
      </w:r>
    </w:p>
    <w:p w14:paraId="46F845E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Ч.А. Рекламный рынок: становление, особенности, механизм функционирования: Дис. канд. эк. наук: 08.00.01 / Ч.А. Гришина. — Орел, 2003.-179 с.</w:t>
      </w:r>
    </w:p>
    <w:p w14:paraId="3D9F76C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Статистика/Г.Л. Громыко-М.: Изд-воМГУ, 1981.-414 с.</w:t>
      </w:r>
    </w:p>
    <w:p w14:paraId="299D914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Дейнекин</w:t>
      </w:r>
      <w:r>
        <w:rPr>
          <w:rStyle w:val="WW8Num2z0"/>
          <w:rFonts w:ascii="Verdana" w:hAnsi="Verdana"/>
          <w:color w:val="000000"/>
          <w:sz w:val="18"/>
          <w:szCs w:val="18"/>
        </w:rPr>
        <w:t> </w:t>
      </w:r>
      <w:r>
        <w:rPr>
          <w:rFonts w:ascii="Verdana" w:hAnsi="Verdana"/>
          <w:color w:val="000000"/>
          <w:sz w:val="18"/>
          <w:szCs w:val="18"/>
        </w:rPr>
        <w:t>Т.В. Комплексный метод оценки эффективности Интернет-рекламы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Т.В. Дейнекин //Маркетинг в России и за рубежом. 2003. - № 2, с. 102-116.</w:t>
      </w:r>
    </w:p>
    <w:p w14:paraId="1CDB45D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Дейнекин</w:t>
      </w:r>
      <w:r>
        <w:rPr>
          <w:rStyle w:val="WW8Num2z0"/>
          <w:rFonts w:ascii="Verdana" w:hAnsi="Verdana"/>
          <w:color w:val="000000"/>
          <w:sz w:val="18"/>
          <w:szCs w:val="18"/>
        </w:rPr>
        <w:t> </w:t>
      </w:r>
      <w:r>
        <w:rPr>
          <w:rFonts w:ascii="Verdana" w:hAnsi="Verdana"/>
          <w:color w:val="000000"/>
          <w:sz w:val="18"/>
          <w:szCs w:val="18"/>
        </w:rPr>
        <w:t>Т.В. Оценка эффективности предпринимательской деятельности в сфере интернет-рекламы: Дис. канд. эк. наук: 08.00.05 / Т.В. Дейнекин. -М., 2003. 158 с.</w:t>
      </w:r>
    </w:p>
    <w:p w14:paraId="2312CB9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Дейян 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сбыта и реклама на месте</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Пер. с франц./ А. Дейян, Анни и Лоик</w:t>
      </w:r>
      <w:r>
        <w:rPr>
          <w:rStyle w:val="WW8Num2z0"/>
          <w:rFonts w:ascii="Verdana" w:hAnsi="Verdana"/>
          <w:color w:val="000000"/>
          <w:sz w:val="18"/>
          <w:szCs w:val="18"/>
        </w:rPr>
        <w:t> </w:t>
      </w:r>
      <w:r>
        <w:rPr>
          <w:rStyle w:val="WW8Num3z0"/>
          <w:rFonts w:ascii="Verdana" w:hAnsi="Verdana"/>
          <w:color w:val="4682B4"/>
          <w:sz w:val="18"/>
          <w:szCs w:val="18"/>
        </w:rPr>
        <w:t>Троадек</w:t>
      </w:r>
      <w:r>
        <w:rPr>
          <w:rFonts w:ascii="Verdana" w:hAnsi="Verdana"/>
          <w:color w:val="000000"/>
          <w:sz w:val="18"/>
          <w:szCs w:val="18"/>
        </w:rPr>
        <w:t>.: Общ. ред. B.C. Загашвили. -М.: АО Издательская группа "Прогрес", "Универс", 1994. 190 с.</w:t>
      </w:r>
    </w:p>
    <w:p w14:paraId="2318C66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Добролюбова</w:t>
      </w:r>
      <w:r>
        <w:rPr>
          <w:rStyle w:val="WW8Num2z0"/>
          <w:rFonts w:ascii="Verdana" w:hAnsi="Verdana"/>
          <w:color w:val="000000"/>
          <w:sz w:val="18"/>
          <w:szCs w:val="18"/>
        </w:rPr>
        <w:t> </w:t>
      </w:r>
      <w:r>
        <w:rPr>
          <w:rFonts w:ascii="Verdana" w:hAnsi="Verdana"/>
          <w:color w:val="000000"/>
          <w:sz w:val="18"/>
          <w:szCs w:val="18"/>
        </w:rPr>
        <w:t xml:space="preserve">Е.В. Реклама в системе экономических отношений России: Дис. канд. эк. </w:t>
      </w:r>
      <w:r>
        <w:rPr>
          <w:rFonts w:ascii="Verdana" w:hAnsi="Verdana"/>
          <w:color w:val="000000"/>
          <w:sz w:val="18"/>
          <w:szCs w:val="18"/>
        </w:rPr>
        <w:lastRenderedPageBreak/>
        <w:t>наук: 08.00.01 / Е.В. Добролюбова. М., 2000. -186 с.</w:t>
      </w:r>
    </w:p>
    <w:p w14:paraId="087F5A5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Джессен Р. Методы статистических обследований: Пер. с англ./ Р. Джессен: Под ред. Е.М. Четыркина-М.: Финансы и статистика, 1985. -416 с.</w:t>
      </w:r>
    </w:p>
    <w:p w14:paraId="18BAADE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Джефкинс Ф. Реклама: Пер. с англ./ Ф. Джефкинс: Под ред. Б.Л. Ерёмина. М.: ЮНИТИ-ДАНА, 2002. - 543 с.</w:t>
      </w:r>
    </w:p>
    <w:p w14:paraId="4CAE440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Дроздов</w:t>
      </w:r>
      <w:r>
        <w:rPr>
          <w:rStyle w:val="WW8Num2z0"/>
          <w:rFonts w:ascii="Verdana" w:hAnsi="Verdana"/>
          <w:color w:val="000000"/>
          <w:sz w:val="18"/>
          <w:szCs w:val="18"/>
        </w:rPr>
        <w:t> </w:t>
      </w:r>
      <w:r>
        <w:rPr>
          <w:rFonts w:ascii="Verdana" w:hAnsi="Verdana"/>
          <w:color w:val="000000"/>
          <w:sz w:val="18"/>
          <w:szCs w:val="18"/>
        </w:rPr>
        <w:t>А.Ю. Закономерности развития рынка</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услуг в современных условиях: Дис. канд. эк. наук: 08.00.01 / А.Ю. Дроздов. — Чебоксары, 2004. 177 с.</w:t>
      </w:r>
    </w:p>
    <w:p w14:paraId="54744A2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Многомерные статистические методы: Учебник/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2000. - 350 с.</w:t>
      </w:r>
    </w:p>
    <w:p w14:paraId="0C4CDDC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Дэвис,</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Дж. Исследования в рекламной деятельности: теория и практика: Пер. с англ./ Джоэл Дж. Дэвис. М.: Издательский дом "Вильяме", 2003. - 864 с.</w:t>
      </w:r>
    </w:p>
    <w:p w14:paraId="7BE51CEA"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Общая теория статистики: Учебник/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В.М., Едронова. -М.: Юристъ, 2001. 511 с.</w:t>
      </w:r>
    </w:p>
    <w:p w14:paraId="1F93465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Общая теория статистики: Учебник/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2002. - 480 с.</w:t>
      </w:r>
    </w:p>
    <w:p w14:paraId="6FFEC29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Общая теория статистики: Учебник, 2-е изд./ М.Р. Ефимова,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В.Н. Румянцев. М.: ИНФРА-М, 2004. - 416 с.</w:t>
      </w:r>
    </w:p>
    <w:p w14:paraId="1B7BD0C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Общая теория статистики: Учебник/ М.Р. Ефимова,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М.: Финансы и статистика, 1991, 304 с.</w:t>
      </w:r>
    </w:p>
    <w:p w14:paraId="7806404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Жандаров</w:t>
      </w:r>
      <w:r>
        <w:rPr>
          <w:rStyle w:val="WW8Num2z0"/>
          <w:rFonts w:ascii="Verdana" w:hAnsi="Verdana"/>
          <w:color w:val="000000"/>
          <w:sz w:val="18"/>
          <w:szCs w:val="18"/>
        </w:rPr>
        <w:t> </w:t>
      </w:r>
      <w:r>
        <w:rPr>
          <w:rFonts w:ascii="Verdana" w:hAnsi="Verdana"/>
          <w:color w:val="000000"/>
          <w:sz w:val="18"/>
          <w:szCs w:val="18"/>
        </w:rPr>
        <w:t>A.M. Статистический метод оценки избирательных предпочтений населения/ A.M. Жандаров // Вопросы статистики. -2000. -№ 11, с. 45-51.</w:t>
      </w:r>
    </w:p>
    <w:p w14:paraId="22DCF50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Железнов А. Модель эффективности рекламы/ А. Железнов // Маркетинг. 1999. - № 6, с. 55-60.</w:t>
      </w:r>
    </w:p>
    <w:p w14:paraId="11B0021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Зверинцев</w:t>
      </w:r>
      <w:r>
        <w:rPr>
          <w:rStyle w:val="WW8Num2z0"/>
          <w:rFonts w:ascii="Verdana" w:hAnsi="Verdana"/>
          <w:color w:val="000000"/>
          <w:sz w:val="18"/>
          <w:szCs w:val="18"/>
        </w:rPr>
        <w:t> </w:t>
      </w:r>
      <w:r>
        <w:rPr>
          <w:rFonts w:ascii="Verdana" w:hAnsi="Verdana"/>
          <w:color w:val="000000"/>
          <w:sz w:val="18"/>
          <w:szCs w:val="18"/>
        </w:rPr>
        <w:t>А.Б. Коммуникационный менеджмент/ А.Б. Зверинцев. -СПб.: Союз, 1997.-312 с.</w:t>
      </w:r>
    </w:p>
    <w:p w14:paraId="284D780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Иванова А.Разработка методологии, состава показателей и системы наблюдения за состоянием</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на товарных рынках/ А. Иванова //Вопросы статистики. 1999. - № 1, с. 81-82.</w:t>
      </w:r>
    </w:p>
    <w:p w14:paraId="3F01D96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Ионин</w:t>
      </w:r>
      <w:r>
        <w:rPr>
          <w:rStyle w:val="WW8Num2z0"/>
          <w:rFonts w:ascii="Verdana" w:hAnsi="Verdana"/>
          <w:color w:val="000000"/>
          <w:sz w:val="18"/>
          <w:szCs w:val="18"/>
        </w:rPr>
        <w:t> </w:t>
      </w:r>
      <w:r>
        <w:rPr>
          <w:rFonts w:ascii="Verdana" w:hAnsi="Verdana"/>
          <w:color w:val="000000"/>
          <w:sz w:val="18"/>
          <w:szCs w:val="18"/>
        </w:rPr>
        <w:t>В.Г. Экономико-статистические методы анализа: Учеб. пособие/В.Г. Ионин, С.Ю.</w:t>
      </w:r>
      <w:r>
        <w:rPr>
          <w:rStyle w:val="WW8Num2z0"/>
          <w:rFonts w:ascii="Verdana" w:hAnsi="Verdana"/>
          <w:color w:val="000000"/>
          <w:sz w:val="18"/>
          <w:szCs w:val="18"/>
        </w:rPr>
        <w:t> </w:t>
      </w:r>
      <w:r>
        <w:rPr>
          <w:rStyle w:val="WW8Num3z0"/>
          <w:rFonts w:ascii="Verdana" w:hAnsi="Verdana"/>
          <w:color w:val="4682B4"/>
          <w:sz w:val="18"/>
          <w:szCs w:val="18"/>
        </w:rPr>
        <w:t>Вайнштейн</w:t>
      </w:r>
      <w:r>
        <w:rPr>
          <w:rFonts w:ascii="Verdana" w:hAnsi="Verdana"/>
          <w:color w:val="000000"/>
          <w:sz w:val="18"/>
          <w:szCs w:val="18"/>
        </w:rPr>
        <w:t>, С.Б. Нехорошков. Новосибирск: Изд-во Новосибирск, гос. ун-та, 1984. 416 с.</w:t>
      </w:r>
    </w:p>
    <w:p w14:paraId="44FDA40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Ионин</w:t>
      </w:r>
      <w:r>
        <w:rPr>
          <w:rStyle w:val="WW8Num2z0"/>
          <w:rFonts w:ascii="Verdana" w:hAnsi="Verdana"/>
          <w:color w:val="000000"/>
          <w:sz w:val="18"/>
          <w:szCs w:val="18"/>
        </w:rPr>
        <w:t> </w:t>
      </w:r>
      <w:r>
        <w:rPr>
          <w:rFonts w:ascii="Verdana" w:hAnsi="Verdana"/>
          <w:color w:val="000000"/>
          <w:sz w:val="18"/>
          <w:szCs w:val="18"/>
        </w:rPr>
        <w:t>В.Г. Методы общей теории статистики в экономическом анализе: Учеб. пособие/ В.Г. Ионин. Новосибирск: Изд-во Новосибирск, гос. ун-та, 1992. - 216 с.</w:t>
      </w:r>
    </w:p>
    <w:p w14:paraId="518B4E9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Казачков</w:t>
      </w:r>
      <w:r>
        <w:rPr>
          <w:rStyle w:val="WW8Num2z0"/>
          <w:rFonts w:ascii="Verdana" w:hAnsi="Verdana"/>
          <w:color w:val="000000"/>
          <w:sz w:val="18"/>
          <w:szCs w:val="18"/>
        </w:rPr>
        <w:t> </w:t>
      </w:r>
      <w:r>
        <w:rPr>
          <w:rFonts w:ascii="Verdana" w:hAnsi="Verdana"/>
          <w:color w:val="000000"/>
          <w:sz w:val="18"/>
          <w:szCs w:val="18"/>
        </w:rPr>
        <w:t>П.А. Моделирование эффекта рекламы. Практические аспекты/ П.А. Казачков //Маркетинг и маркетинговые исследования в России. 2004. - № 2, с. 23-31.</w:t>
      </w:r>
    </w:p>
    <w:p w14:paraId="6852650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Казуров</w:t>
      </w:r>
      <w:r>
        <w:rPr>
          <w:rStyle w:val="WW8Num2z0"/>
          <w:rFonts w:ascii="Verdana" w:hAnsi="Verdana"/>
          <w:color w:val="000000"/>
          <w:sz w:val="18"/>
          <w:szCs w:val="18"/>
        </w:rPr>
        <w:t> </w:t>
      </w:r>
      <w:r>
        <w:rPr>
          <w:rFonts w:ascii="Verdana" w:hAnsi="Verdana"/>
          <w:color w:val="000000"/>
          <w:sz w:val="18"/>
          <w:szCs w:val="18"/>
        </w:rPr>
        <w:t>А.В. Контроль за ходом рекламной кампании и оценка её экономического (</w:t>
      </w:r>
      <w:r>
        <w:rPr>
          <w:rStyle w:val="WW8Num3z0"/>
          <w:rFonts w:ascii="Verdana" w:hAnsi="Verdana"/>
          <w:color w:val="4682B4"/>
          <w:sz w:val="18"/>
          <w:szCs w:val="18"/>
        </w:rPr>
        <w:t>торгового</w:t>
      </w:r>
      <w:r>
        <w:rPr>
          <w:rFonts w:ascii="Verdana" w:hAnsi="Verdana"/>
          <w:color w:val="000000"/>
          <w:sz w:val="18"/>
          <w:szCs w:val="18"/>
        </w:rPr>
        <w:t>) эффекта/ А.В. Казуров //Маркетинг в России и за рубежом. 2003.- № 2, с. 68-80.</w:t>
      </w:r>
    </w:p>
    <w:p w14:paraId="3BFA682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Каневский</w:t>
      </w:r>
      <w:r>
        <w:rPr>
          <w:rStyle w:val="WW8Num2z0"/>
          <w:rFonts w:ascii="Verdana" w:hAnsi="Verdana"/>
          <w:color w:val="000000"/>
          <w:sz w:val="18"/>
          <w:szCs w:val="18"/>
        </w:rPr>
        <w:t> </w:t>
      </w:r>
      <w:r>
        <w:rPr>
          <w:rFonts w:ascii="Verdana" w:hAnsi="Verdana"/>
          <w:color w:val="000000"/>
          <w:sz w:val="18"/>
          <w:szCs w:val="18"/>
        </w:rPr>
        <w:t>Е.М. Эффект рекламы/ Е.М. Каневский.- М.: Экономика, 1980.- 175 с.</w:t>
      </w:r>
    </w:p>
    <w:p w14:paraId="107B6DC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Картер Г. Эффективная реклама / Г. Картер. М.: Прогресс, 1991. - 344 с.</w:t>
      </w:r>
    </w:p>
    <w:p w14:paraId="6A2E2BB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Картер Г. Эффективная реклама. Путеводитель для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англ./Г. Картер: Общ. ред.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Бизнес-Информ, 2000.-244 с.</w:t>
      </w:r>
    </w:p>
    <w:p w14:paraId="084F60C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И. Семь причин падения эффективности рекламы/ И. Качалов //Реклама. 2000. - № 1, с. 20-23.</w:t>
      </w:r>
    </w:p>
    <w:p w14:paraId="6840513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И.В., Евдокимов М.В., Что нужно знать и как нужно действовать, чтобы ваша реклама была эффективной/ И.В. Качалов, М.В.</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//Маркетинг и маркетинговые исследования в России. -2001.- №5, с. 39-47.</w:t>
      </w:r>
    </w:p>
    <w:p w14:paraId="06796BA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А.Г. Разработка методики планирования рекламы товаров широкого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на предприятии: Дис. канд. эк. наук: 08.00.05 / А.Г. Киреев. СПб., 1999. - 136 с.</w:t>
      </w:r>
    </w:p>
    <w:p w14:paraId="7B248F8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И.В. К вопросу о целесообразности и следований эффективности рекламы на разных стадиях жизненного цикла</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И.В. Киреев //Маркетинг в России и за рубежом. 2001. - № 5, с. 43-50.</w:t>
      </w:r>
    </w:p>
    <w:p w14:paraId="44A248E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Кирюхина И. Особенности рекламы на</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 И. Кирюхина // Реклама. 1999. - № 3, с. 13-15.</w:t>
      </w:r>
    </w:p>
    <w:p w14:paraId="20D3249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Реклама в системе маркетинга/ В.А. Козлов. -М. 1990.</w:t>
      </w:r>
    </w:p>
    <w:p w14:paraId="5F2EFBC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Теория вероятностей и математическая статистика: Учебник / В.А.</w:t>
      </w:r>
      <w:r>
        <w:rPr>
          <w:rStyle w:val="WW8Num2z0"/>
          <w:rFonts w:ascii="Verdana" w:hAnsi="Verdana"/>
          <w:color w:val="000000"/>
          <w:sz w:val="18"/>
          <w:szCs w:val="18"/>
        </w:rPr>
        <w:t> </w:t>
      </w:r>
      <w:r>
        <w:rPr>
          <w:rStyle w:val="WW8Num3z0"/>
          <w:rFonts w:ascii="Verdana" w:hAnsi="Verdana"/>
          <w:color w:val="4682B4"/>
          <w:sz w:val="18"/>
          <w:szCs w:val="18"/>
        </w:rPr>
        <w:t>Колемаев</w:t>
      </w:r>
      <w:r>
        <w:rPr>
          <w:rFonts w:ascii="Verdana" w:hAnsi="Verdana"/>
          <w:color w:val="000000"/>
          <w:sz w:val="18"/>
          <w:szCs w:val="18"/>
        </w:rPr>
        <w:t>, В.Н. Калинина: Под ред. В.А.</w:t>
      </w:r>
      <w:r>
        <w:rPr>
          <w:rStyle w:val="WW8Num2z0"/>
          <w:rFonts w:ascii="Verdana" w:hAnsi="Verdana"/>
          <w:color w:val="000000"/>
          <w:sz w:val="18"/>
          <w:szCs w:val="18"/>
        </w:rPr>
        <w:t> </w:t>
      </w:r>
      <w:r>
        <w:rPr>
          <w:rStyle w:val="WW8Num3z0"/>
          <w:rFonts w:ascii="Verdana" w:hAnsi="Verdana"/>
          <w:color w:val="4682B4"/>
          <w:sz w:val="18"/>
          <w:szCs w:val="18"/>
        </w:rPr>
        <w:t>Колемаева</w:t>
      </w:r>
      <w:r>
        <w:rPr>
          <w:rFonts w:ascii="Verdana" w:hAnsi="Verdana"/>
          <w:color w:val="000000"/>
          <w:sz w:val="18"/>
          <w:szCs w:val="18"/>
        </w:rPr>
        <w:t>. -М.: ИНФРА-М, 1999. 302 с.</w:t>
      </w:r>
    </w:p>
    <w:p w14:paraId="287D31F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А.В. Методология исследования состояния и развития предложения продуктов на рынке: Дис. д-ра эк. наук: 08.00.11/ А.В. Коротков. М, 2000. - 330 с.</w:t>
      </w:r>
    </w:p>
    <w:p w14:paraId="65F1DD0A"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и менеджмент/ Ф. Котлер. СПб: Питерком, 1999.-896 с.</w:t>
      </w:r>
    </w:p>
    <w:p w14:paraId="0AB9B77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Котлер Ф. Основы маркетинга/ Ф. Котлер. М.: Прогресс, 1990. - 944 с.</w:t>
      </w:r>
    </w:p>
    <w:p w14:paraId="11BFA96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Котлер Ф. Основы маркетинга: Пер. с англ. 2-е европ. изд. / Ф.</w:t>
      </w:r>
    </w:p>
    <w:p w14:paraId="00D3444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Котлер, Г.</w:t>
      </w:r>
      <w:r>
        <w:rPr>
          <w:rStyle w:val="WW8Num2z0"/>
          <w:rFonts w:ascii="Verdana" w:hAnsi="Verdana"/>
          <w:color w:val="000000"/>
          <w:sz w:val="18"/>
          <w:szCs w:val="18"/>
        </w:rPr>
        <w:t> </w:t>
      </w:r>
      <w:r>
        <w:rPr>
          <w:rStyle w:val="WW8Num3z0"/>
          <w:rFonts w:ascii="Verdana" w:hAnsi="Verdana"/>
          <w:color w:val="4682B4"/>
          <w:sz w:val="18"/>
          <w:szCs w:val="18"/>
        </w:rPr>
        <w:t>Армстронг</w:t>
      </w:r>
      <w:r>
        <w:rPr>
          <w:rFonts w:ascii="Verdana" w:hAnsi="Verdana"/>
          <w:color w:val="000000"/>
          <w:sz w:val="18"/>
          <w:szCs w:val="18"/>
        </w:rPr>
        <w:t>, Д. Сондерс, В. Вонг. К.; М.; СПб.: Издат. дом "Вильяме", 1998.-944 с.</w:t>
      </w:r>
    </w:p>
    <w:p w14:paraId="43EEA8B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Крылов А. Реклама в России в 2004 г./А. Крылов, О.</w:t>
      </w:r>
      <w:r>
        <w:rPr>
          <w:rStyle w:val="WW8Num2z0"/>
          <w:rFonts w:ascii="Verdana" w:hAnsi="Verdana"/>
          <w:color w:val="000000"/>
          <w:sz w:val="18"/>
          <w:szCs w:val="18"/>
        </w:rPr>
        <w:t> </w:t>
      </w:r>
      <w:r>
        <w:rPr>
          <w:rStyle w:val="WW8Num3z0"/>
          <w:rFonts w:ascii="Verdana" w:hAnsi="Verdana"/>
          <w:color w:val="4682B4"/>
          <w:sz w:val="18"/>
          <w:szCs w:val="18"/>
        </w:rPr>
        <w:t>Зуенкова</w:t>
      </w:r>
      <w:r>
        <w:rPr>
          <w:rStyle w:val="WW8Num2z0"/>
          <w:rFonts w:ascii="Verdana" w:hAnsi="Verdana"/>
          <w:color w:val="000000"/>
          <w:sz w:val="18"/>
          <w:szCs w:val="18"/>
        </w:rPr>
        <w:t> </w:t>
      </w:r>
      <w:r>
        <w:rPr>
          <w:rFonts w:ascii="Verdana" w:hAnsi="Verdana"/>
          <w:color w:val="000000"/>
          <w:sz w:val="18"/>
          <w:szCs w:val="18"/>
        </w:rPr>
        <w:t>// Рекламные технологии. 2005. - № 1, с. 4-9.</w:t>
      </w:r>
    </w:p>
    <w:p w14:paraId="35CC31C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Крылов А. Реклама в России в 2004 г. (окончание) / А. Крылов, О. Зуенкова //</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технологии. 2005. - № 2, с. 4-13.</w:t>
      </w:r>
    </w:p>
    <w:p w14:paraId="759F744A"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Крылов И. Скромное обаяние</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И. Крылов //Реклама. 1999. -№ 1, с.8.</w:t>
      </w:r>
    </w:p>
    <w:p w14:paraId="013D2D8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Курзнер</w:t>
      </w:r>
      <w:r>
        <w:rPr>
          <w:rStyle w:val="WW8Num2z0"/>
          <w:rFonts w:ascii="Verdana" w:hAnsi="Verdana"/>
          <w:color w:val="000000"/>
          <w:sz w:val="18"/>
          <w:szCs w:val="18"/>
        </w:rPr>
        <w:t> </w:t>
      </w:r>
      <w:r>
        <w:rPr>
          <w:rFonts w:ascii="Verdana" w:hAnsi="Verdana"/>
          <w:color w:val="000000"/>
          <w:sz w:val="18"/>
          <w:szCs w:val="18"/>
        </w:rPr>
        <w:t>Е.С. Планирование рекламной кампании для зарубежныхрынков: Дис. канд. эк. наук: 08.00.14 / Е.С. Курзнер. СПб., 2001. - 243 с.</w:t>
      </w:r>
    </w:p>
    <w:p w14:paraId="2308443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Ладогина</w:t>
      </w:r>
      <w:r>
        <w:rPr>
          <w:rStyle w:val="WW8Num2z0"/>
          <w:rFonts w:ascii="Verdana" w:hAnsi="Verdana"/>
          <w:color w:val="000000"/>
          <w:sz w:val="18"/>
          <w:szCs w:val="18"/>
        </w:rPr>
        <w:t> </w:t>
      </w:r>
      <w:r>
        <w:rPr>
          <w:rFonts w:ascii="Verdana" w:hAnsi="Verdana"/>
          <w:color w:val="000000"/>
          <w:sz w:val="18"/>
          <w:szCs w:val="18"/>
        </w:rPr>
        <w:t>А.Ю. Эффективность рекламной деятельности предприятий текстильной и легкой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Дис. канд. эк. наук: 08.00.05 / А.Ю. Ладогина. М, 2004. - 216 с.</w:t>
      </w:r>
    </w:p>
    <w:p w14:paraId="0F2E10A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Лайдинен</w:t>
      </w:r>
      <w:r>
        <w:rPr>
          <w:rStyle w:val="WW8Num2z0"/>
          <w:rFonts w:ascii="Verdana" w:hAnsi="Verdana"/>
          <w:color w:val="000000"/>
          <w:sz w:val="18"/>
          <w:szCs w:val="18"/>
        </w:rPr>
        <w:t> </w:t>
      </w:r>
      <w:r>
        <w:rPr>
          <w:rFonts w:ascii="Verdana" w:hAnsi="Verdana"/>
          <w:color w:val="000000"/>
          <w:sz w:val="18"/>
          <w:szCs w:val="18"/>
        </w:rPr>
        <w:t>Н.В. Предварительное тестирование рекламной продукции/ Н.В. Лайдинен//Маркетинг в России и зарубежом-2001.- № 5, с. 54-57.</w:t>
      </w:r>
    </w:p>
    <w:p w14:paraId="7542BD9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Жан-Жак Стратегический маркетинг. Европейская перспектива: Пер. с франц. / Жан-Жак Ламбен. СПб: Наука, 1996. -589 с.</w:t>
      </w:r>
    </w:p>
    <w:p w14:paraId="1C70FC6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А.Н. Методы и модели оценки эффективности рекламной деятельности фирмы: Дис. канд. эк. наук: 08.00.13/А.Н. Лаптев. СПб., 2000.-119 с.</w:t>
      </w:r>
    </w:p>
    <w:p w14:paraId="3590AF4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Левешко Р. Анализ эффективности рекламы/Р. Левешко. -Киев:В1РА-Р, 1999.- 112 с.</w:t>
      </w:r>
    </w:p>
    <w:p w14:paraId="0AA1DE5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Ленсколд Дж.</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инвестиций в маркетинг. Методы повышения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маркетинговых кампаний: Пер. с англ./ Дж. Ленсколд: Под ред В.Б.</w:t>
      </w:r>
      <w:r>
        <w:rPr>
          <w:rStyle w:val="WW8Num2z0"/>
          <w:rFonts w:ascii="Verdana" w:hAnsi="Verdana"/>
          <w:color w:val="000000"/>
          <w:sz w:val="18"/>
          <w:szCs w:val="18"/>
        </w:rPr>
        <w:t> </w:t>
      </w:r>
      <w:r>
        <w:rPr>
          <w:rStyle w:val="WW8Num3z0"/>
          <w:rFonts w:ascii="Verdana" w:hAnsi="Verdana"/>
          <w:color w:val="4682B4"/>
          <w:sz w:val="18"/>
          <w:szCs w:val="18"/>
        </w:rPr>
        <w:t>Колчанова</w:t>
      </w:r>
      <w:r>
        <w:rPr>
          <w:rFonts w:ascii="Verdana" w:hAnsi="Verdana"/>
          <w:color w:val="000000"/>
          <w:sz w:val="18"/>
          <w:szCs w:val="18"/>
        </w:rPr>
        <w:t>, М.А. Карлика. СПб.: Питер, 2005. -272 с.</w:t>
      </w:r>
    </w:p>
    <w:p w14:paraId="7EDA658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Линтон И. Маркетинг по базам данных/ И. Линтон. Мн.: Амалфея, 1998.-170 с.</w:t>
      </w:r>
    </w:p>
    <w:p w14:paraId="1B75A3F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Локоткова</w:t>
      </w:r>
      <w:r>
        <w:rPr>
          <w:rStyle w:val="WW8Num2z0"/>
          <w:rFonts w:ascii="Verdana" w:hAnsi="Verdana"/>
          <w:color w:val="000000"/>
          <w:sz w:val="18"/>
          <w:szCs w:val="18"/>
        </w:rPr>
        <w:t> </w:t>
      </w:r>
      <w:r>
        <w:rPr>
          <w:rFonts w:ascii="Verdana" w:hAnsi="Verdana"/>
          <w:color w:val="000000"/>
          <w:sz w:val="18"/>
          <w:szCs w:val="18"/>
        </w:rPr>
        <w:t>Ж. "Зеленый" маркетинг пришел в Россию/ Ж. Локоткова // Капитал. 1996. - 14 марта. - с. 2.</w:t>
      </w:r>
    </w:p>
    <w:p w14:paraId="0B1F1B8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Лужнова</w:t>
      </w:r>
      <w:r>
        <w:rPr>
          <w:rStyle w:val="WW8Num2z0"/>
          <w:rFonts w:ascii="Verdana" w:hAnsi="Verdana"/>
          <w:color w:val="000000"/>
          <w:sz w:val="18"/>
          <w:szCs w:val="18"/>
        </w:rPr>
        <w:t> </w:t>
      </w:r>
      <w:r>
        <w:rPr>
          <w:rFonts w:ascii="Verdana" w:hAnsi="Verdana"/>
          <w:color w:val="000000"/>
          <w:sz w:val="18"/>
          <w:szCs w:val="18"/>
        </w:rPr>
        <w:t>Н.В. Управленческие аспекты рекламной деятельности на предприятии: Дис. канд. эк. наук: 08.00.05 / Н.В. Лужнова. Оренбург, 2003.-187 с.</w:t>
      </w:r>
    </w:p>
    <w:p w14:paraId="436F249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Майоров С. Маркетинг в статистике/ С. Майоров, Л. Поляков// Вестник статистики. 1989.- № 12.</w:t>
      </w:r>
    </w:p>
    <w:p w14:paraId="19DB90F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Макиенко И. Методы определения рекламного бюджета компании / И. Макиенко //Маркетинг в России и за рубежом. 2003. - № 2, с. 56-68.</w:t>
      </w:r>
    </w:p>
    <w:p w14:paraId="1754507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Ю.В. Несколько полезных советов в области маркетинга услуг/ Ю.В. Максимова // Маркетинг и маркетинговые исследования. -2005. № 2, с. 80-86.</w:t>
      </w:r>
    </w:p>
    <w:p w14:paraId="189F695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Манвелов Н. Имя товара не должно вгонять в краску/ Н. Манвелов // Капитал. 1996. - 31 января, с. 18-19.</w:t>
      </w:r>
    </w:p>
    <w:p w14:paraId="36997B2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И.Д. Мандель. М.: Финансы и статистика, 1988. - 316 с.</w:t>
      </w:r>
    </w:p>
    <w:p w14:paraId="3916A91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Мандрова Н. Исследования дороги, но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еще дороже/ Н. Мандрова //Коммерсант DAILY. 1995. - №159, с. 5.</w:t>
      </w:r>
    </w:p>
    <w:p w14:paraId="35619EF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Матанцев</w:t>
      </w:r>
      <w:r>
        <w:rPr>
          <w:rStyle w:val="WW8Num2z0"/>
          <w:rFonts w:ascii="Verdana" w:hAnsi="Verdana"/>
          <w:color w:val="000000"/>
          <w:sz w:val="18"/>
          <w:szCs w:val="18"/>
        </w:rPr>
        <w:t> </w:t>
      </w:r>
      <w:r>
        <w:rPr>
          <w:rFonts w:ascii="Verdana" w:hAnsi="Verdana"/>
          <w:color w:val="000000"/>
          <w:sz w:val="18"/>
          <w:szCs w:val="18"/>
        </w:rPr>
        <w:t>А.Н. Страрегия, тактика и практика маркетинга/ А.Н. Матанцев. М.:Юристъ, 2002. - 263 с.</w:t>
      </w:r>
    </w:p>
    <w:p w14:paraId="7D1D1C4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Матанцев</w:t>
      </w:r>
      <w:r>
        <w:rPr>
          <w:rStyle w:val="WW8Num2z0"/>
          <w:rFonts w:ascii="Verdana" w:hAnsi="Verdana"/>
          <w:color w:val="000000"/>
          <w:sz w:val="18"/>
          <w:szCs w:val="18"/>
        </w:rPr>
        <w:t> </w:t>
      </w:r>
      <w:r>
        <w:rPr>
          <w:rFonts w:ascii="Verdana" w:hAnsi="Verdana"/>
          <w:color w:val="000000"/>
          <w:sz w:val="18"/>
          <w:szCs w:val="18"/>
        </w:rPr>
        <w:t>А.Н. Эффективность рекламы при осуществлении активных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А.Н. Матанцев, И.Ю. Сурыгина //Маркетинг в России и за рубежом. 2002. - № , с. 42-54.</w:t>
      </w:r>
    </w:p>
    <w:p w14:paraId="60D213B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Матыжев</w:t>
      </w:r>
      <w:r>
        <w:rPr>
          <w:rStyle w:val="WW8Num2z0"/>
          <w:rFonts w:ascii="Verdana" w:hAnsi="Verdana"/>
          <w:color w:val="000000"/>
          <w:sz w:val="18"/>
          <w:szCs w:val="18"/>
        </w:rPr>
        <w:t> </w:t>
      </w:r>
      <w:r>
        <w:rPr>
          <w:rFonts w:ascii="Verdana" w:hAnsi="Verdana"/>
          <w:color w:val="000000"/>
          <w:sz w:val="18"/>
          <w:szCs w:val="18"/>
        </w:rPr>
        <w:t>Г.О. Печатные СМИ: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на рекламном рынке/ Г.О. Матыжев // Маркетинг и маркетинговые исследования. 2004. - № 2, с. 11-17.</w:t>
      </w:r>
    </w:p>
    <w:p w14:paraId="764AA07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Мартынова У. Сопромат бюджета рекламной кампании/ У. Мартынова//Реклама.- 1999. № 1, с. 9-10.</w:t>
      </w:r>
    </w:p>
    <w:p w14:paraId="27FA679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 Маршава К. О развитии статистики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К. Маршава, В. Симчера //Вестник статистики. 1989. - № 12, с. 10-17.</w:t>
      </w:r>
    </w:p>
    <w:p w14:paraId="4C6509F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Мелюхин</w:t>
      </w:r>
      <w:r>
        <w:rPr>
          <w:rStyle w:val="WW8Num2z0"/>
          <w:rFonts w:ascii="Verdana" w:hAnsi="Verdana"/>
          <w:color w:val="000000"/>
          <w:sz w:val="18"/>
          <w:szCs w:val="18"/>
        </w:rPr>
        <w:t> </w:t>
      </w:r>
      <w:r>
        <w:rPr>
          <w:rFonts w:ascii="Verdana" w:hAnsi="Verdana"/>
          <w:color w:val="000000"/>
          <w:sz w:val="18"/>
          <w:szCs w:val="18"/>
        </w:rPr>
        <w:t>И.С. Информационное общество: истоки, проблемы, тенденции развития/ И.С. Мелюхин. М.: Изд-во Моск. ун-та, 1999. -208 с.</w:t>
      </w:r>
    </w:p>
    <w:p w14:paraId="5B3BF0B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Мерсер Д.</w:t>
      </w:r>
      <w:r>
        <w:rPr>
          <w:rStyle w:val="WW8Num2z0"/>
          <w:rFonts w:ascii="Verdana" w:hAnsi="Verdana"/>
          <w:color w:val="000000"/>
          <w:sz w:val="18"/>
          <w:szCs w:val="18"/>
        </w:rPr>
        <w:t> </w:t>
      </w:r>
      <w:r>
        <w:rPr>
          <w:rStyle w:val="WW8Num3z0"/>
          <w:rFonts w:ascii="Verdana" w:hAnsi="Verdana"/>
          <w:color w:val="4682B4"/>
          <w:sz w:val="18"/>
          <w:szCs w:val="18"/>
        </w:rPr>
        <w:t>ИБМ</w:t>
      </w:r>
      <w:r>
        <w:rPr>
          <w:rFonts w:ascii="Verdana" w:hAnsi="Verdana"/>
          <w:color w:val="000000"/>
          <w:sz w:val="18"/>
          <w:szCs w:val="18"/>
        </w:rPr>
        <w:t>: Управление в самой преуспевающей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мира / Д. Мерсер. М.: Прогресс, 1991. - с. 235.</w:t>
      </w:r>
    </w:p>
    <w:p w14:paraId="258F82B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Митрофанова</w:t>
      </w:r>
      <w:r>
        <w:rPr>
          <w:rStyle w:val="WW8Num2z0"/>
          <w:rFonts w:ascii="Verdana" w:hAnsi="Verdana"/>
          <w:color w:val="000000"/>
          <w:sz w:val="18"/>
          <w:szCs w:val="18"/>
        </w:rPr>
        <w:t> </w:t>
      </w:r>
      <w:r>
        <w:rPr>
          <w:rFonts w:ascii="Verdana" w:hAnsi="Verdana"/>
          <w:color w:val="000000"/>
          <w:sz w:val="18"/>
          <w:szCs w:val="18"/>
        </w:rPr>
        <w:t>О.Ю. Рыночный механизм рекламы: Дис. канд. эк. наук: 08.00.01 / О.Ю. Митрофанова. Хабаровск, 2002. - 156 с.</w:t>
      </w:r>
    </w:p>
    <w:p w14:paraId="0D966A3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Музыкант B.JI. Реклама: международный опыт и российские традиции/ B.JI. Музыкант. М., 1996. - 400 с.</w:t>
      </w:r>
    </w:p>
    <w:p w14:paraId="5E75A19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Музыкант B.JI. Реклама в системе коммуникационного, экономического и политического маркетинга: российский опыт / B.JI. Музыкант // Реклама. 2000. - № 2, с. 33-34.</w:t>
      </w:r>
    </w:p>
    <w:p w14:paraId="61C5D18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А.В. Маркетинговые стратегии в рекламной деятельности предприятия: Дис. канд. эк. наук: 08.00.05 / А.В. Наумова. Новосибирск, 2000. - 170 с.</w:t>
      </w:r>
    </w:p>
    <w:p w14:paraId="7D03616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А.А.</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О.Э. Башиной. М.: Финансы и статистика, 1996. - 189 с.</w:t>
      </w:r>
    </w:p>
    <w:p w14:paraId="05BBE1C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Оганесян</w:t>
      </w:r>
      <w:r>
        <w:rPr>
          <w:rStyle w:val="WW8Num2z0"/>
          <w:rFonts w:ascii="Verdana" w:hAnsi="Verdana"/>
          <w:color w:val="000000"/>
          <w:sz w:val="18"/>
          <w:szCs w:val="18"/>
        </w:rPr>
        <w:t> </w:t>
      </w:r>
      <w:r>
        <w:rPr>
          <w:rFonts w:ascii="Verdana" w:hAnsi="Verdana"/>
          <w:color w:val="000000"/>
          <w:sz w:val="18"/>
          <w:szCs w:val="18"/>
        </w:rPr>
        <w:t>А.С. Анализ и управление эффективностью рекламы/ А.С. Оганесян, И.А. Оганесян //Маркетинг в России и за рубежом. -2003. -№&gt;3, с. 79-90.</w:t>
      </w:r>
    </w:p>
    <w:p w14:paraId="13D1DF8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Ф.Г. Рекламная деятельность/ Ф.Г. Панкратов, Ю.К.</w:t>
      </w:r>
      <w:r>
        <w:rPr>
          <w:rStyle w:val="WW8Num2z0"/>
          <w:rFonts w:ascii="Verdana" w:hAnsi="Verdana"/>
          <w:color w:val="000000"/>
          <w:sz w:val="18"/>
          <w:szCs w:val="18"/>
        </w:rPr>
        <w:t> </w:t>
      </w:r>
      <w:r>
        <w:rPr>
          <w:rStyle w:val="WW8Num3z0"/>
          <w:rFonts w:ascii="Verdana" w:hAnsi="Verdana"/>
          <w:color w:val="4682B4"/>
          <w:sz w:val="18"/>
          <w:szCs w:val="18"/>
        </w:rPr>
        <w:t>Баженов</w:t>
      </w:r>
      <w:r>
        <w:rPr>
          <w:rFonts w:ascii="Verdana" w:hAnsi="Verdana"/>
          <w:color w:val="000000"/>
          <w:sz w:val="18"/>
          <w:szCs w:val="18"/>
        </w:rPr>
        <w:t>, Т.К. Серегина, В.Г. Шахурин. М.: Информационно-внедренческий центр "Маркетинг", 2001. - 364 с.</w:t>
      </w:r>
    </w:p>
    <w:p w14:paraId="7578C2B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ИЗ.</w:t>
      </w:r>
      <w:r>
        <w:rPr>
          <w:rStyle w:val="WW8Num2z0"/>
          <w:rFonts w:ascii="Verdana" w:hAnsi="Verdana"/>
          <w:color w:val="000000"/>
          <w:sz w:val="18"/>
          <w:szCs w:val="18"/>
        </w:rPr>
        <w:t> </w:t>
      </w:r>
      <w:r>
        <w:rPr>
          <w:rStyle w:val="WW8Num3z0"/>
          <w:rFonts w:ascii="Verdana" w:hAnsi="Verdana"/>
          <w:color w:val="4682B4"/>
          <w:sz w:val="18"/>
          <w:szCs w:val="18"/>
        </w:rPr>
        <w:t>Песоцкий</w:t>
      </w:r>
      <w:r>
        <w:rPr>
          <w:rStyle w:val="WW8Num2z0"/>
          <w:rFonts w:ascii="Verdana" w:hAnsi="Verdana"/>
          <w:color w:val="000000"/>
          <w:sz w:val="18"/>
          <w:szCs w:val="18"/>
        </w:rPr>
        <w:t> </w:t>
      </w:r>
      <w:r>
        <w:rPr>
          <w:rFonts w:ascii="Verdana" w:hAnsi="Verdana"/>
          <w:color w:val="000000"/>
          <w:sz w:val="18"/>
          <w:szCs w:val="18"/>
        </w:rPr>
        <w:t>Е. Современная реклама. Теория и практика/ Е. Песоцкий. Ростов н/Д: изд-во "Феникс", 2001. - 320 с.</w:t>
      </w:r>
    </w:p>
    <w:p w14:paraId="34D1BDD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 Пикулева Как измерить эффективность рекламы?/ М. Пикулева // Реклама. 1999. - № 4, с. 20-24.</w:t>
      </w:r>
    </w:p>
    <w:p w14:paraId="6D6BD9B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А.В. Интегрированные маркетинговые коммуникации — теория и практика/ А.В. Попов // Маркетинг и маркетинговые исследования в России. 2001. - № 5, с. 33-39.</w:t>
      </w:r>
    </w:p>
    <w:p w14:paraId="5D8BEC5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 материалам Российского статистического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Fonts w:ascii="Verdana" w:hAnsi="Verdana"/>
          <w:color w:val="000000"/>
          <w:sz w:val="18"/>
          <w:szCs w:val="18"/>
        </w:rPr>
        <w:t>. Деятельность организаций, оказывающие услуги в области рекламы//Вопросы статистики. 1999. - № 12, с. 15-17.</w:t>
      </w:r>
    </w:p>
    <w:p w14:paraId="5BF69B8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Прибытков</w:t>
      </w:r>
      <w:r>
        <w:rPr>
          <w:rStyle w:val="WW8Num2z0"/>
          <w:rFonts w:ascii="Verdana" w:hAnsi="Verdana"/>
          <w:color w:val="000000"/>
          <w:sz w:val="18"/>
          <w:szCs w:val="18"/>
        </w:rPr>
        <w:t> </w:t>
      </w:r>
      <w:r>
        <w:rPr>
          <w:rFonts w:ascii="Verdana" w:hAnsi="Verdana"/>
          <w:color w:val="000000"/>
          <w:sz w:val="18"/>
          <w:szCs w:val="18"/>
        </w:rPr>
        <w:t>С.И. Социально-экономические функции рекламы и оценка её эффективности: Дис. канд. эк. наук: 08.00.01 / С.И. Прибытков. М., 2002. - 167 с.</w:t>
      </w:r>
    </w:p>
    <w:p w14:paraId="1EBA30D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Раджив Батра</w:t>
      </w:r>
      <w:r>
        <w:rPr>
          <w:rStyle w:val="WW8Num2z0"/>
          <w:rFonts w:ascii="Verdana" w:hAnsi="Verdana"/>
          <w:color w:val="000000"/>
          <w:sz w:val="18"/>
          <w:szCs w:val="18"/>
        </w:rPr>
        <w:t> </w:t>
      </w:r>
      <w:r>
        <w:rPr>
          <w:rStyle w:val="WW8Num3z0"/>
          <w:rFonts w:ascii="Verdana" w:hAnsi="Verdana"/>
          <w:color w:val="4682B4"/>
          <w:sz w:val="18"/>
          <w:szCs w:val="18"/>
        </w:rPr>
        <w:t>Рекламный</w:t>
      </w:r>
      <w:r>
        <w:rPr>
          <w:rStyle w:val="WW8Num2z0"/>
          <w:rFonts w:ascii="Verdana" w:hAnsi="Verdana"/>
          <w:color w:val="000000"/>
          <w:sz w:val="18"/>
          <w:szCs w:val="18"/>
        </w:rPr>
        <w:t> </w:t>
      </w:r>
      <w:r>
        <w:rPr>
          <w:rFonts w:ascii="Verdana" w:hAnsi="Verdana"/>
          <w:color w:val="000000"/>
          <w:sz w:val="18"/>
          <w:szCs w:val="18"/>
        </w:rPr>
        <w:t>менеджмент: Пер. с англ/ Батра Раджив, Джон Дж.</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Девид А. Аакер. М.: Издательский дом "Вильяме", 1999.-784 с.</w:t>
      </w:r>
    </w:p>
    <w:p w14:paraId="67EF651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Реклама за рубежом: Пер с англ./ Составитель</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И.С. М.: Прогресс, 1977. - 201 с.</w:t>
      </w:r>
    </w:p>
    <w:p w14:paraId="66051E4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Реклама от "А" до "Я": Словарь рекламных терминов/Под ред. Н.С. Пушкарева Казань: Изд. Казанского Университета, 1992. - 199 с.</w:t>
      </w:r>
    </w:p>
    <w:p w14:paraId="6D67999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Родин</w:t>
      </w:r>
      <w:r>
        <w:rPr>
          <w:rStyle w:val="WW8Num2z0"/>
          <w:rFonts w:ascii="Verdana" w:hAnsi="Verdana"/>
          <w:color w:val="000000"/>
          <w:sz w:val="18"/>
          <w:szCs w:val="18"/>
        </w:rPr>
        <w:t> </w:t>
      </w:r>
      <w:r>
        <w:rPr>
          <w:rFonts w:ascii="Verdana" w:hAnsi="Verdana"/>
          <w:color w:val="000000"/>
          <w:sz w:val="18"/>
          <w:szCs w:val="18"/>
        </w:rPr>
        <w:t>В.Г. Основы маркетинга/В .Г. Родин. М.: Москва, 1992.— 271 с.</w:t>
      </w:r>
    </w:p>
    <w:p w14:paraId="3A7BB26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И.Я. Извлечь пользу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можно и нужно/ И.Я. Рожков // Реклама. 1999. - № 3, с. 29-31.</w:t>
      </w:r>
    </w:p>
    <w:p w14:paraId="3678327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И.Я. Международное рекламное дело/И.Я. Рожков.-М.: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1994. 175 с.</w:t>
      </w:r>
    </w:p>
    <w:p w14:paraId="3C360F7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А.А. Статистическое изучение рекламной деятельности / А.А. Романов //Вопросы статистики. 2003. - № 1, с. 29-33.</w:t>
      </w:r>
    </w:p>
    <w:p w14:paraId="00FD616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О.Д. Российский рынок рекламного продукта и механизм его формирования: Дис. канд. эк. наук: 08.00.01/ О.Д. Романовская. Томск, 2002. - 180 с.</w:t>
      </w:r>
    </w:p>
    <w:p w14:paraId="138EF70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Ромат</w:t>
      </w:r>
      <w:r>
        <w:rPr>
          <w:rStyle w:val="WW8Num2z0"/>
          <w:rFonts w:ascii="Verdana" w:hAnsi="Verdana"/>
          <w:color w:val="000000"/>
          <w:sz w:val="18"/>
          <w:szCs w:val="18"/>
        </w:rPr>
        <w:t> </w:t>
      </w:r>
      <w:r>
        <w:rPr>
          <w:rFonts w:ascii="Verdana" w:hAnsi="Verdana"/>
          <w:color w:val="000000"/>
          <w:sz w:val="18"/>
          <w:szCs w:val="18"/>
        </w:rPr>
        <w:t>Е.В. Маркетинговые исследования/ Е.В. Ромат. Харьков: Студцентр, 2001.-199 с.</w:t>
      </w:r>
    </w:p>
    <w:p w14:paraId="6EA7810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Ромат</w:t>
      </w:r>
      <w:r>
        <w:rPr>
          <w:rStyle w:val="WW8Num2z0"/>
          <w:rFonts w:ascii="Verdana" w:hAnsi="Verdana"/>
          <w:color w:val="000000"/>
          <w:sz w:val="18"/>
          <w:szCs w:val="18"/>
        </w:rPr>
        <w:t> </w:t>
      </w:r>
      <w:r>
        <w:rPr>
          <w:rFonts w:ascii="Verdana" w:hAnsi="Verdana"/>
          <w:color w:val="000000"/>
          <w:sz w:val="18"/>
          <w:szCs w:val="18"/>
        </w:rPr>
        <w:t>Е.В. Реклама / Е.В. Ромат. Киев-Харьков: НФВ "Студцентр" , 1999. - с. 476.</w:t>
      </w:r>
    </w:p>
    <w:p w14:paraId="2B0D41A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Российский статистический ежегодник-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1999.-800 с.</w:t>
      </w:r>
    </w:p>
    <w:p w14:paraId="369C283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Рязанов</w:t>
      </w:r>
      <w:r>
        <w:rPr>
          <w:rStyle w:val="WW8Num2z0"/>
          <w:rFonts w:ascii="Verdana" w:hAnsi="Verdana"/>
          <w:color w:val="000000"/>
          <w:sz w:val="18"/>
          <w:szCs w:val="18"/>
        </w:rPr>
        <w:t> </w:t>
      </w:r>
      <w:r>
        <w:rPr>
          <w:rFonts w:ascii="Verdana" w:hAnsi="Verdana"/>
          <w:color w:val="000000"/>
          <w:sz w:val="18"/>
          <w:szCs w:val="18"/>
        </w:rPr>
        <w:t>Ю.Г. Медиапланирование/ Ю.Г. Рязанов. Екатеринбург: Экском, 2002.-308 с.</w:t>
      </w:r>
    </w:p>
    <w:p w14:paraId="1FC0891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Т.В. Проблемы оценки эффективности рекламы для российских компаний / Т.В. Савицкая // Сборник научных статей аспирантов и соискателей</w:t>
      </w:r>
      <w:r>
        <w:rPr>
          <w:rStyle w:val="WW8Num2z0"/>
          <w:rFonts w:ascii="Verdana" w:hAnsi="Verdana"/>
          <w:color w:val="000000"/>
          <w:sz w:val="18"/>
          <w:szCs w:val="18"/>
        </w:rPr>
        <w:t> </w:t>
      </w:r>
      <w:r>
        <w:rPr>
          <w:rStyle w:val="WW8Num3z0"/>
          <w:rFonts w:ascii="Verdana" w:hAnsi="Verdana"/>
          <w:color w:val="4682B4"/>
          <w:sz w:val="18"/>
          <w:szCs w:val="18"/>
        </w:rPr>
        <w:t>НКИ</w:t>
      </w:r>
      <w:r>
        <w:rPr>
          <w:rFonts w:ascii="Verdana" w:hAnsi="Verdana"/>
          <w:color w:val="000000"/>
          <w:sz w:val="18"/>
          <w:szCs w:val="18"/>
        </w:rPr>
        <w:t xml:space="preserve">. Н. Новгород: НКИ, - 2000. - № </w:t>
      </w:r>
      <w:r>
        <w:rPr>
          <w:rFonts w:ascii="Verdana" w:hAnsi="Verdana"/>
          <w:color w:val="000000"/>
          <w:sz w:val="18"/>
          <w:szCs w:val="18"/>
        </w:rPr>
        <w:lastRenderedPageBreak/>
        <w:t>4, с. 199-222.</w:t>
      </w:r>
    </w:p>
    <w:p w14:paraId="38575A5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Т.В. Основные проблемы анализа, возникающие при составлении рекламного бюджета и распределении средств/ Т.В. Савицкая // Вестник НКИ. Н. Новгород: НКИ, - 2003. - № 5, с. 109111.</w:t>
      </w:r>
    </w:p>
    <w:p w14:paraId="0A32B86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Т.В. Анализ этапов разработки рекламной кампании/ Т.В. Савицкая // Вестник НКИ. Н. Новгород: НКИ, - 2004. - № 7, с. 192-198.</w:t>
      </w:r>
    </w:p>
    <w:p w14:paraId="56D8B1EA"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Т.В. Метод оценки эффективности рекламной кампании на высоко</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рынках/ Т.В. Савицкая // Сборник научных статей аспирантов и соискателей НКИ. Н. Новгород: НКИ, -2004. - № 9, с. 66-70.</w:t>
      </w:r>
    </w:p>
    <w:p w14:paraId="522E32D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Т.В. Классификация рекламы как условие составления эффективной рекламной кампании/ Т.В. Савицкая // Вестник НКИ. Н. Новгород: НКИ, - 2005. - № 8, с. 117-123.</w:t>
      </w:r>
    </w:p>
    <w:p w14:paraId="5160BA2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Т.В. Способы и формы статистического наблюдения, применяемые при изучении рекламной кампании/ Т.В. Савицкая // Сборник научных статей аспирантов и соискателей НКИ. Н. Новгород: НКИ, - 2005. - № 12, с. 70-77.</w:t>
      </w:r>
    </w:p>
    <w:p w14:paraId="06D2E49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Т.В. Методика организации и проведения статистического наблюдения рекламной кампании/ Т.В. Савицкая // Сборник научных статей аспирантов и соискателей НКИ. Н. Новгород: НКИ, - 2005.12, с. 77-81.</w:t>
      </w:r>
    </w:p>
    <w:p w14:paraId="6397DD4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Садовая</w:t>
      </w:r>
      <w:r>
        <w:rPr>
          <w:rStyle w:val="WW8Num2z0"/>
          <w:rFonts w:ascii="Verdana" w:hAnsi="Verdana"/>
          <w:color w:val="000000"/>
          <w:sz w:val="18"/>
          <w:szCs w:val="18"/>
        </w:rPr>
        <w:t> </w:t>
      </w:r>
      <w:r>
        <w:rPr>
          <w:rFonts w:ascii="Verdana" w:hAnsi="Verdana"/>
          <w:color w:val="000000"/>
          <w:sz w:val="18"/>
          <w:szCs w:val="18"/>
        </w:rPr>
        <w:t>И.В. Статистико-экономический анализ развития рекламного рынка в прессе: Дис. канд. эк. наук: 08.00.11 / И.В. Садовая. СПб., 1999. - 199 с.</w:t>
      </w:r>
    </w:p>
    <w:p w14:paraId="540FD82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Саркисян О. Эффективное решение комплексной рекламной кампании/ О. Саркисян //Реклама. 2000. - № 4, с. 34-36.</w:t>
      </w:r>
    </w:p>
    <w:p w14:paraId="7EE3822A"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Саркисян О. Эффективность рекламы на транспорте. Методика оценки/ О. Саркисян, В. Мешков //Реклама. 1999. - № 5-6, с. 47.</w:t>
      </w:r>
    </w:p>
    <w:p w14:paraId="7905821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Сендидж</w:t>
      </w:r>
      <w:r>
        <w:rPr>
          <w:rStyle w:val="WW8Num2z0"/>
          <w:rFonts w:ascii="Verdana" w:hAnsi="Verdana"/>
          <w:color w:val="000000"/>
          <w:sz w:val="18"/>
          <w:szCs w:val="18"/>
        </w:rPr>
        <w:t> </w:t>
      </w:r>
      <w:r>
        <w:rPr>
          <w:rFonts w:ascii="Verdana" w:hAnsi="Verdana"/>
          <w:color w:val="000000"/>
          <w:sz w:val="18"/>
          <w:szCs w:val="18"/>
        </w:rPr>
        <w:t>Ч. Реклама: теория и практика:Пер. с англ./ Ч. Сендидж. М.: Сирин, при участии МТ-ПРЕСС, 2001. - 620с.</w:t>
      </w:r>
    </w:p>
    <w:p w14:paraId="635C778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Серёгина Т.К. Реклама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Т.К. Серёгина, JI.M. Титкова. —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1995. 160 с.</w:t>
      </w:r>
    </w:p>
    <w:p w14:paraId="6D61974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Статистика: Учебник/ А.В. Сиденко, Г.Ю.</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В.М. Матвеева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- 463 с.</w:t>
      </w:r>
    </w:p>
    <w:p w14:paraId="53F4A16E"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Скороделов</w:t>
      </w:r>
      <w:r>
        <w:rPr>
          <w:rStyle w:val="WW8Num2z0"/>
          <w:rFonts w:ascii="Verdana" w:hAnsi="Verdana"/>
          <w:color w:val="000000"/>
          <w:sz w:val="18"/>
          <w:szCs w:val="18"/>
        </w:rPr>
        <w:t> </w:t>
      </w:r>
      <w:r>
        <w:rPr>
          <w:rFonts w:ascii="Verdana" w:hAnsi="Verdana"/>
          <w:color w:val="000000"/>
          <w:sz w:val="18"/>
          <w:szCs w:val="18"/>
        </w:rPr>
        <w:t>К.В. Эффективность рекламных затрат: Дис. канд. эк. наук: 08.00.05 / К.В. Скороделов. М., 2002. - 124 с.</w:t>
      </w:r>
    </w:p>
    <w:p w14:paraId="6AE1ECD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Современная реклама: Пер. с англ./Под ред.</w:t>
      </w:r>
      <w:r>
        <w:rPr>
          <w:rStyle w:val="WW8Num2z0"/>
          <w:rFonts w:ascii="Verdana" w:hAnsi="Verdana"/>
          <w:color w:val="000000"/>
          <w:sz w:val="18"/>
          <w:szCs w:val="18"/>
        </w:rPr>
        <w:t> </w:t>
      </w:r>
      <w:r>
        <w:rPr>
          <w:rStyle w:val="WW8Num3z0"/>
          <w:rFonts w:ascii="Verdana" w:hAnsi="Verdana"/>
          <w:color w:val="4682B4"/>
          <w:sz w:val="18"/>
          <w:szCs w:val="18"/>
        </w:rPr>
        <w:t>Феофанова</w:t>
      </w:r>
      <w:r>
        <w:rPr>
          <w:rStyle w:val="WW8Num2z0"/>
          <w:rFonts w:ascii="Verdana" w:hAnsi="Verdana"/>
          <w:color w:val="000000"/>
          <w:sz w:val="18"/>
          <w:szCs w:val="18"/>
        </w:rPr>
        <w:t> </w:t>
      </w:r>
      <w:r>
        <w:rPr>
          <w:rFonts w:ascii="Verdana" w:hAnsi="Verdana"/>
          <w:color w:val="000000"/>
          <w:sz w:val="18"/>
          <w:szCs w:val="18"/>
        </w:rPr>
        <w:t>О.А. -М.: Изд-й Дом Довгань, 1995.-384 с.</w:t>
      </w:r>
    </w:p>
    <w:p w14:paraId="7849272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Б.А. Основы теории и практики маркетинга/ Б.А. Соловьев. -М.:</w:t>
      </w:r>
      <w:r>
        <w:rPr>
          <w:rStyle w:val="WW8Num2z0"/>
          <w:rFonts w:ascii="Verdana" w:hAnsi="Verdana"/>
          <w:color w:val="000000"/>
          <w:sz w:val="18"/>
          <w:szCs w:val="18"/>
        </w:rPr>
        <w:t> </w:t>
      </w:r>
      <w:r>
        <w:rPr>
          <w:rStyle w:val="WW8Num3z0"/>
          <w:rFonts w:ascii="Verdana" w:hAnsi="Verdana"/>
          <w:color w:val="4682B4"/>
          <w:sz w:val="18"/>
          <w:szCs w:val="18"/>
        </w:rPr>
        <w:t>МИНХ</w:t>
      </w:r>
      <w:r>
        <w:rPr>
          <w:rStyle w:val="WW8Num2z0"/>
          <w:rFonts w:ascii="Verdana" w:hAnsi="Verdana"/>
          <w:color w:val="000000"/>
          <w:sz w:val="18"/>
          <w:szCs w:val="18"/>
        </w:rPr>
        <w:t> </w:t>
      </w:r>
      <w:r>
        <w:rPr>
          <w:rFonts w:ascii="Verdana" w:hAnsi="Verdana"/>
          <w:color w:val="000000"/>
          <w:sz w:val="18"/>
          <w:szCs w:val="18"/>
        </w:rPr>
        <w:t>им. Г.В. Плеханова, 1991. 161 с.</w:t>
      </w:r>
    </w:p>
    <w:p w14:paraId="296F5AE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А.А. Экономико-математические методы и модели в торговле/ А.А. Спирин, Г.П.</w:t>
      </w:r>
      <w:r>
        <w:rPr>
          <w:rStyle w:val="WW8Num2z0"/>
          <w:rFonts w:ascii="Verdana" w:hAnsi="Verdana"/>
          <w:color w:val="000000"/>
          <w:sz w:val="18"/>
          <w:szCs w:val="18"/>
        </w:rPr>
        <w:t> </w:t>
      </w:r>
      <w:r>
        <w:rPr>
          <w:rStyle w:val="WW8Num3z0"/>
          <w:rFonts w:ascii="Verdana" w:hAnsi="Verdana"/>
          <w:color w:val="4682B4"/>
          <w:sz w:val="18"/>
          <w:szCs w:val="18"/>
        </w:rPr>
        <w:t>Фомин</w:t>
      </w:r>
      <w:r>
        <w:rPr>
          <w:rFonts w:ascii="Verdana" w:hAnsi="Verdana"/>
          <w:color w:val="000000"/>
          <w:sz w:val="18"/>
          <w:szCs w:val="18"/>
        </w:rPr>
        <w:t>. -М.: Экономика, 1988 206 с.</w:t>
      </w:r>
    </w:p>
    <w:p w14:paraId="300047F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Статистика: Учебник/ Под ред. В.С.Мхитаряна. — М.: Мастерство, 2001.-272 с.</w:t>
      </w:r>
    </w:p>
    <w:p w14:paraId="15D65B2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Статистика: Курс лекций/ Под ред. В.Г.Ионина. —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М.: ИНФРА-М, 1997. 310 с.</w:t>
      </w:r>
    </w:p>
    <w:p w14:paraId="5B72A68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Статистика</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 элементами математической статистики: Учеб. пособие/Под ред. Н.К.Дружинина. М.: Статистика, 1979.- 351 с.</w:t>
      </w:r>
    </w:p>
    <w:p w14:paraId="586B62F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Статистический словарь/ Под ред. М.А. Королёва. М.: Финансы и статистика, 1989. - 621с.</w:t>
      </w:r>
    </w:p>
    <w:p w14:paraId="2AC029A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Столярова А. Проблемы оценки достоверности информации/А. Столярова// Рекламные технологии. 2005. - № 3, с. 4-8.</w:t>
      </w:r>
    </w:p>
    <w:p w14:paraId="290A743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Таганов</w:t>
      </w:r>
      <w:r>
        <w:rPr>
          <w:rStyle w:val="WW8Num2z0"/>
          <w:rFonts w:ascii="Verdana" w:hAnsi="Verdana"/>
          <w:color w:val="000000"/>
          <w:sz w:val="18"/>
          <w:szCs w:val="18"/>
        </w:rPr>
        <w:t> </w:t>
      </w:r>
      <w:r>
        <w:rPr>
          <w:rFonts w:ascii="Verdana" w:hAnsi="Verdana"/>
          <w:color w:val="000000"/>
          <w:sz w:val="18"/>
          <w:szCs w:val="18"/>
        </w:rPr>
        <w:t>Д.Н. Выявление зависимости между параметрами выборки с помощью корреляционного анализа / Д.Н. Таганов // Маркетинг и маркетинговые исследования. 2005. - № 3, с. 23-28.</w:t>
      </w:r>
    </w:p>
    <w:p w14:paraId="11190A3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Тарасенко А.</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рекламы по GRP в регионах/А. Тарасенко // Рекламные технологии. 2005. - № 2, с. 20-21.</w:t>
      </w:r>
    </w:p>
    <w:p w14:paraId="08A9CE9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Теория статистики: Учебник /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1998. - 367 с.</w:t>
      </w:r>
    </w:p>
    <w:p w14:paraId="7566BB2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 Теория статистики: Учебник / Под ред. Г.Л. Громыко. М.: ИНФРА-М, 2002. - 414 с.</w:t>
      </w:r>
    </w:p>
    <w:p w14:paraId="0126107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Усов</w:t>
      </w:r>
      <w:r>
        <w:rPr>
          <w:rStyle w:val="WW8Num2z0"/>
          <w:rFonts w:ascii="Verdana" w:hAnsi="Verdana"/>
          <w:color w:val="000000"/>
          <w:sz w:val="18"/>
          <w:szCs w:val="18"/>
        </w:rPr>
        <w:t> </w:t>
      </w:r>
      <w:r>
        <w:rPr>
          <w:rFonts w:ascii="Verdana" w:hAnsi="Verdana"/>
          <w:color w:val="000000"/>
          <w:sz w:val="18"/>
          <w:szCs w:val="18"/>
        </w:rPr>
        <w:t>В.В. Основы торговой рекламы: Практическое пособие/</w:t>
      </w:r>
    </w:p>
    <w:p w14:paraId="2C52B50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B.В. Усов. М.: "Экономика", 1976. - 238 с.</w:t>
      </w:r>
    </w:p>
    <w:p w14:paraId="7BF74A1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Рекламное дело/ Э.А. Уткин, А.И.</w:t>
      </w:r>
      <w:r>
        <w:rPr>
          <w:rStyle w:val="WW8Num2z0"/>
          <w:rFonts w:ascii="Verdana" w:hAnsi="Verdana"/>
          <w:color w:val="000000"/>
          <w:sz w:val="18"/>
          <w:szCs w:val="18"/>
        </w:rPr>
        <w:t> </w:t>
      </w:r>
      <w:r>
        <w:rPr>
          <w:rStyle w:val="WW8Num3z0"/>
          <w:rFonts w:ascii="Verdana" w:hAnsi="Verdana"/>
          <w:color w:val="4682B4"/>
          <w:sz w:val="18"/>
          <w:szCs w:val="18"/>
        </w:rPr>
        <w:t>Кочеткова</w:t>
      </w:r>
      <w:r>
        <w:rPr>
          <w:rFonts w:ascii="Verdana" w:hAnsi="Verdana"/>
          <w:color w:val="000000"/>
          <w:sz w:val="18"/>
          <w:szCs w:val="18"/>
        </w:rPr>
        <w:t>. М.: Ассоциация авторов и издателей "Танднм", Изд.</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1997. - 272 с.</w:t>
      </w:r>
    </w:p>
    <w:p w14:paraId="58E278C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Ушанова</w:t>
      </w:r>
      <w:r>
        <w:rPr>
          <w:rStyle w:val="WW8Num2z0"/>
          <w:rFonts w:ascii="Verdana" w:hAnsi="Verdana"/>
          <w:color w:val="000000"/>
          <w:sz w:val="18"/>
          <w:szCs w:val="18"/>
        </w:rPr>
        <w:t> </w:t>
      </w:r>
      <w:r>
        <w:rPr>
          <w:rFonts w:ascii="Verdana" w:hAnsi="Verdana"/>
          <w:color w:val="000000"/>
          <w:sz w:val="18"/>
          <w:szCs w:val="18"/>
        </w:rPr>
        <w:t>Т.Ю. Методология и практика рекламной деятельности фирмы: Дис. канд. эк. наук: 08.00.05/ Т.Ю. Ушанова. -М., 1999. 227 с.</w:t>
      </w:r>
    </w:p>
    <w:p w14:paraId="03409535"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Уэльс У. Реклама: принципы и практика/ У. Уэльс, Дж. Бернет,</w:t>
      </w:r>
    </w:p>
    <w:p w14:paraId="5FA8D217"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C. Мориарти. СПб.: ЗАО-Издательство ПИТЕР, 1999.- 735 с.</w:t>
      </w:r>
    </w:p>
    <w:p w14:paraId="6A90B34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Е.А. Совершенствование видов и статистического анализа инвестиционной деятельности: Монография/ Е.А. Федоров, В.Ф.</w:t>
      </w:r>
      <w:r>
        <w:rPr>
          <w:rStyle w:val="WW8Num2z0"/>
          <w:rFonts w:ascii="Verdana" w:hAnsi="Verdana"/>
          <w:color w:val="000000"/>
          <w:sz w:val="18"/>
          <w:szCs w:val="18"/>
        </w:rPr>
        <w:t> </w:t>
      </w:r>
      <w:r>
        <w:rPr>
          <w:rStyle w:val="WW8Num3z0"/>
          <w:rFonts w:ascii="Verdana" w:hAnsi="Verdana"/>
          <w:color w:val="4682B4"/>
          <w:sz w:val="18"/>
          <w:szCs w:val="18"/>
        </w:rPr>
        <w:t>Воронин</w:t>
      </w:r>
      <w:r>
        <w:rPr>
          <w:rFonts w:ascii="Verdana" w:hAnsi="Verdana"/>
          <w:color w:val="000000"/>
          <w:sz w:val="18"/>
          <w:szCs w:val="18"/>
        </w:rPr>
        <w:t>, В.Н. Ясенев. Н.Новгород: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Style w:val="WW8Num2z0"/>
          <w:rFonts w:ascii="Verdana" w:hAnsi="Verdana"/>
          <w:color w:val="000000"/>
          <w:sz w:val="18"/>
          <w:szCs w:val="18"/>
        </w:rPr>
        <w:t> </w:t>
      </w:r>
      <w:r>
        <w:rPr>
          <w:rFonts w:ascii="Verdana" w:hAnsi="Verdana"/>
          <w:color w:val="000000"/>
          <w:sz w:val="18"/>
          <w:szCs w:val="18"/>
        </w:rPr>
        <w:t>им. Н.И. Лобачевского, 2004. - 219 с.</w:t>
      </w:r>
    </w:p>
    <w:p w14:paraId="4C3A32A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Л.Н. Социология рекламы/ Л.Н. Федотова. М.: Добросвет, 1999.-339 с.</w:t>
      </w:r>
    </w:p>
    <w:p w14:paraId="6FB65A0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Феофанов</w:t>
      </w:r>
      <w:r>
        <w:rPr>
          <w:rStyle w:val="WW8Num2z0"/>
          <w:rFonts w:ascii="Verdana" w:hAnsi="Verdana"/>
          <w:color w:val="000000"/>
          <w:sz w:val="18"/>
          <w:szCs w:val="18"/>
        </w:rPr>
        <w:t> </w:t>
      </w:r>
      <w:r>
        <w:rPr>
          <w:rFonts w:ascii="Verdana" w:hAnsi="Verdana"/>
          <w:color w:val="000000"/>
          <w:sz w:val="18"/>
          <w:szCs w:val="18"/>
        </w:rPr>
        <w:t>О.А. Реклама: новые технологии в России/ О.А. Феофанов. СПб.: Питер, 2001. - 384 с.</w:t>
      </w:r>
    </w:p>
    <w:p w14:paraId="41A7C5AF"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Фольк</w:t>
      </w:r>
      <w:r>
        <w:rPr>
          <w:rStyle w:val="WW8Num2z0"/>
          <w:rFonts w:ascii="Verdana" w:hAnsi="Verdana"/>
          <w:color w:val="000000"/>
          <w:sz w:val="18"/>
          <w:szCs w:val="18"/>
        </w:rPr>
        <w:t> </w:t>
      </w:r>
      <w:r>
        <w:rPr>
          <w:rFonts w:ascii="Verdana" w:hAnsi="Verdana"/>
          <w:color w:val="000000"/>
          <w:sz w:val="18"/>
          <w:szCs w:val="18"/>
        </w:rPr>
        <w:t>О.В. Методика организации выборочного статистического наблюдения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Дис. канд. эк. наук: 08.00.12 / О.В. Фольк. Вологда, 2005. - 164 с.</w:t>
      </w:r>
    </w:p>
    <w:p w14:paraId="5C57A50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Фредерике</w:t>
      </w:r>
      <w:r>
        <w:rPr>
          <w:rStyle w:val="WW8Num2z0"/>
          <w:rFonts w:ascii="Verdana" w:hAnsi="Verdana"/>
          <w:color w:val="000000"/>
          <w:sz w:val="18"/>
          <w:szCs w:val="18"/>
        </w:rPr>
        <w:t> </w:t>
      </w:r>
      <w:r>
        <w:rPr>
          <w:rFonts w:ascii="Verdana" w:hAnsi="Verdana"/>
          <w:color w:val="000000"/>
          <w:sz w:val="18"/>
          <w:szCs w:val="18"/>
        </w:rPr>
        <w:t>Д.О. От лояльности покупателей к финансовым результатам/ Д.О. Фредерике, P.P. Херд, Д.М.</w:t>
      </w:r>
      <w:r>
        <w:rPr>
          <w:rStyle w:val="WW8Num2z0"/>
          <w:rFonts w:ascii="Verdana" w:hAnsi="Verdana"/>
          <w:color w:val="000000"/>
          <w:sz w:val="18"/>
          <w:szCs w:val="18"/>
        </w:rPr>
        <w:t> </w:t>
      </w:r>
      <w:r>
        <w:rPr>
          <w:rStyle w:val="WW8Num3z0"/>
          <w:rFonts w:ascii="Verdana" w:hAnsi="Verdana"/>
          <w:color w:val="4682B4"/>
          <w:sz w:val="18"/>
          <w:szCs w:val="18"/>
        </w:rPr>
        <w:t>Солтер</w:t>
      </w:r>
      <w:r>
        <w:rPr>
          <w:rStyle w:val="WW8Num2z0"/>
          <w:rFonts w:ascii="Verdana" w:hAnsi="Verdana"/>
          <w:color w:val="000000"/>
          <w:sz w:val="18"/>
          <w:szCs w:val="18"/>
        </w:rPr>
        <w:t> </w:t>
      </w:r>
      <w:r>
        <w:rPr>
          <w:rFonts w:ascii="Verdana" w:hAnsi="Verdana"/>
          <w:color w:val="000000"/>
          <w:sz w:val="18"/>
          <w:szCs w:val="18"/>
        </w:rPr>
        <w:t>II //Маркетинг и маркетинговые исследования в России. 2001. - № 5, с. 19-26.</w:t>
      </w:r>
    </w:p>
    <w:p w14:paraId="2962472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Хопкинс К. Реклама. Научный подход/ К. Хопкинс. -М.: Альфа-Пресс, 2000. 94 с.</w:t>
      </w:r>
    </w:p>
    <w:p w14:paraId="3A50353A"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Хромов</w:t>
      </w:r>
      <w:r>
        <w:rPr>
          <w:rStyle w:val="WW8Num2z0"/>
          <w:rFonts w:ascii="Verdana" w:hAnsi="Verdana"/>
          <w:color w:val="000000"/>
          <w:sz w:val="18"/>
          <w:szCs w:val="18"/>
        </w:rPr>
        <w:t> </w:t>
      </w:r>
      <w:r>
        <w:rPr>
          <w:rFonts w:ascii="Verdana" w:hAnsi="Verdana"/>
          <w:color w:val="000000"/>
          <w:sz w:val="18"/>
          <w:szCs w:val="18"/>
        </w:rPr>
        <w:t>Л.Н. Рекламная деятельность: искусство, теория, практика/ Л.Н. Хромов. Петрозаводск: АО "Фолиум", 1994. - 312 с.</w:t>
      </w:r>
    </w:p>
    <w:p w14:paraId="3216C34B"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Современный маркетинг/ В.Е.</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и др. -М.: Финансы и статистика, 1991. 146 с.</w:t>
      </w:r>
    </w:p>
    <w:p w14:paraId="2E4EEA3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Чернявский А. Сетевая реклама, плюсы и минусы/ А. Чернявский //Реклама. 2000. - № 4, с. 10-11.</w:t>
      </w:r>
    </w:p>
    <w:p w14:paraId="247B1A64"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Чурилова</w:t>
      </w:r>
      <w:r>
        <w:rPr>
          <w:rStyle w:val="WW8Num2z0"/>
          <w:rFonts w:ascii="Verdana" w:hAnsi="Verdana"/>
          <w:color w:val="000000"/>
          <w:sz w:val="18"/>
          <w:szCs w:val="18"/>
        </w:rPr>
        <w:t> </w:t>
      </w:r>
      <w:r>
        <w:rPr>
          <w:rFonts w:ascii="Verdana" w:hAnsi="Verdana"/>
          <w:color w:val="000000"/>
          <w:sz w:val="18"/>
          <w:szCs w:val="18"/>
        </w:rPr>
        <w:t>Э.Ю. Проблемы обработки не ответов в данных анкет статистических обследований/ Э.Ю. Чурилова //Вопросы статистики. — 2003.-№ 10, с. 44-47.</w:t>
      </w:r>
    </w:p>
    <w:p w14:paraId="21B037D6"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Шелобаев</w:t>
      </w:r>
      <w:r>
        <w:rPr>
          <w:rStyle w:val="WW8Num2z0"/>
          <w:rFonts w:ascii="Verdana" w:hAnsi="Verdana"/>
          <w:color w:val="000000"/>
          <w:sz w:val="18"/>
          <w:szCs w:val="18"/>
        </w:rPr>
        <w:t> </w:t>
      </w:r>
      <w:r>
        <w:rPr>
          <w:rFonts w:ascii="Verdana" w:hAnsi="Verdana"/>
          <w:color w:val="000000"/>
          <w:sz w:val="18"/>
          <w:szCs w:val="18"/>
        </w:rPr>
        <w:t>С.И. Математические методы и модели в экономике,</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бизнесе/ С.И. Шелобаев. М.:ЮНИТИ, 2000. - 367 с.</w:t>
      </w:r>
    </w:p>
    <w:p w14:paraId="005AC77D"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Шишакова</w:t>
      </w:r>
      <w:r>
        <w:rPr>
          <w:rStyle w:val="WW8Num2z0"/>
          <w:rFonts w:ascii="Verdana" w:hAnsi="Verdana"/>
          <w:color w:val="000000"/>
          <w:sz w:val="18"/>
          <w:szCs w:val="18"/>
        </w:rPr>
        <w:t> </w:t>
      </w:r>
      <w:r>
        <w:rPr>
          <w:rFonts w:ascii="Verdana" w:hAnsi="Verdana"/>
          <w:color w:val="000000"/>
          <w:sz w:val="18"/>
          <w:szCs w:val="18"/>
        </w:rPr>
        <w:t>Ю.В. Повышение экономической эффективности промышленного предприятия на основе его рекламной деятельности: Дис. канд. эк. наук: 08.00.05 / Ю.В. Шишакова. Ижевск, 2001. - 155 с.</w:t>
      </w:r>
    </w:p>
    <w:p w14:paraId="35A3C979"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Шматов</w:t>
      </w:r>
      <w:r>
        <w:rPr>
          <w:rStyle w:val="WW8Num2z0"/>
          <w:rFonts w:ascii="Verdana" w:hAnsi="Verdana"/>
          <w:color w:val="000000"/>
          <w:sz w:val="18"/>
          <w:szCs w:val="18"/>
        </w:rPr>
        <w:t> </w:t>
      </w:r>
      <w:r>
        <w:rPr>
          <w:rFonts w:ascii="Verdana" w:hAnsi="Verdana"/>
          <w:color w:val="000000"/>
          <w:sz w:val="18"/>
          <w:szCs w:val="18"/>
        </w:rPr>
        <w:t>Г.А. Математические основы медиапланирования/ Г.А. Шматов. Екатеринбург: УрГУ, 2003. - 108 с.</w:t>
      </w:r>
    </w:p>
    <w:p w14:paraId="6774F03C"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Шматов</w:t>
      </w:r>
      <w:r>
        <w:rPr>
          <w:rStyle w:val="WW8Num2z0"/>
          <w:rFonts w:ascii="Verdana" w:hAnsi="Verdana"/>
          <w:color w:val="000000"/>
          <w:sz w:val="18"/>
          <w:szCs w:val="18"/>
        </w:rPr>
        <w:t> </w:t>
      </w:r>
      <w:r>
        <w:rPr>
          <w:rFonts w:ascii="Verdana" w:hAnsi="Verdana"/>
          <w:color w:val="000000"/>
          <w:sz w:val="18"/>
          <w:szCs w:val="18"/>
        </w:rPr>
        <w:t>Г. А. Оценка эффективности рекламы методов</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 / Г.А. Шматов // Маркетинг и маркетинговые исследования. 2005. - № 3, с. 79-86.</w:t>
      </w:r>
    </w:p>
    <w:p w14:paraId="0C312EC0"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Эванс Дж. Р. Маркетинг/ Дж. Р. Эванс, Б. Берман. М.: Экономика, 1993.</w:t>
      </w:r>
    </w:p>
    <w:p w14:paraId="55DB466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Эдварде Ч. Реклама в розничной торговле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Сокр. пер. с англ./ Ч. Эдварде, Р. Браун. К.:</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"Сфера"-"Слово", 1993. - 272 с.</w:t>
      </w:r>
    </w:p>
    <w:p w14:paraId="5827CDC8"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Энджел</w:t>
      </w:r>
      <w:r>
        <w:rPr>
          <w:rStyle w:val="WW8Num2z0"/>
          <w:rFonts w:ascii="Verdana" w:hAnsi="Verdana"/>
          <w:color w:val="000000"/>
          <w:sz w:val="18"/>
          <w:szCs w:val="18"/>
        </w:rPr>
        <w:t> </w:t>
      </w:r>
      <w:r>
        <w:rPr>
          <w:rFonts w:ascii="Verdana" w:hAnsi="Verdana"/>
          <w:color w:val="000000"/>
          <w:sz w:val="18"/>
          <w:szCs w:val="18"/>
        </w:rPr>
        <w:t>Д.Ф. Поведение потребителей/ Д.Ф.</w:t>
      </w:r>
      <w:r>
        <w:rPr>
          <w:rStyle w:val="WW8Num2z0"/>
          <w:rFonts w:ascii="Verdana" w:hAnsi="Verdana"/>
          <w:color w:val="000000"/>
          <w:sz w:val="18"/>
          <w:szCs w:val="18"/>
        </w:rPr>
        <w:t> </w:t>
      </w:r>
      <w:r>
        <w:rPr>
          <w:rStyle w:val="WW8Num3z0"/>
          <w:rFonts w:ascii="Verdana" w:hAnsi="Verdana"/>
          <w:color w:val="4682B4"/>
          <w:sz w:val="18"/>
          <w:szCs w:val="18"/>
        </w:rPr>
        <w:t>Энджел</w:t>
      </w:r>
      <w:r>
        <w:rPr>
          <w:rFonts w:ascii="Verdana" w:hAnsi="Verdana"/>
          <w:color w:val="000000"/>
          <w:sz w:val="18"/>
          <w:szCs w:val="18"/>
        </w:rPr>
        <w:t>, Р.Д. Блэкуэлл, П.У. Миниард. СПб.: Питер, 1999. - 759 с.</w:t>
      </w:r>
    </w:p>
    <w:p w14:paraId="0A0E43A2"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Юдин П. Отечественные продукты пошли в наступление/ П. Юдин //Капитал. 1996. - 2 октября, с. 3.</w:t>
      </w:r>
    </w:p>
    <w:p w14:paraId="60454663"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А.А. Задачи и методология исследования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рынков в условиях современной российской экономики/ А.А. Яковлев, Е.И.</w:t>
      </w:r>
      <w:r>
        <w:rPr>
          <w:rStyle w:val="WW8Num2z0"/>
          <w:rFonts w:ascii="Verdana" w:hAnsi="Verdana"/>
          <w:color w:val="000000"/>
          <w:sz w:val="18"/>
          <w:szCs w:val="18"/>
        </w:rPr>
        <w:t> </w:t>
      </w:r>
      <w:r>
        <w:rPr>
          <w:rStyle w:val="WW8Num3z0"/>
          <w:rFonts w:ascii="Verdana" w:hAnsi="Verdana"/>
          <w:color w:val="4682B4"/>
          <w:sz w:val="18"/>
          <w:szCs w:val="18"/>
        </w:rPr>
        <w:t>Седова</w:t>
      </w:r>
      <w:r>
        <w:rPr>
          <w:rFonts w:ascii="Verdana" w:hAnsi="Verdana"/>
          <w:color w:val="000000"/>
          <w:sz w:val="18"/>
          <w:szCs w:val="18"/>
        </w:rPr>
        <w:t>, И.Н. Задирако, Ф.Ф. Глисин // Вопросы статистики. -1999. -№3, с. 3-7.</w:t>
      </w:r>
    </w:p>
    <w:p w14:paraId="5CAA2811" w14:textId="77777777" w:rsidR="00DE555C" w:rsidRDefault="00DE555C" w:rsidP="00DE55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Проблемы развития электронной торговли и её статистического наблюдения/ Э.А. Ярных //Вопросы статистики — 2003.-№1,с.33-35.</w:t>
      </w:r>
    </w:p>
    <w:p w14:paraId="11CA6FCE" w14:textId="75C7B4A2" w:rsidR="000B7586" w:rsidRPr="00DE555C" w:rsidRDefault="00DE555C" w:rsidP="00DE555C">
      <w:r>
        <w:rPr>
          <w:rFonts w:ascii="Verdana" w:hAnsi="Verdana"/>
          <w:color w:val="000000"/>
          <w:sz w:val="18"/>
          <w:szCs w:val="18"/>
        </w:rPr>
        <w:br/>
      </w:r>
      <w:r>
        <w:rPr>
          <w:rFonts w:ascii="Verdana" w:hAnsi="Verdana"/>
          <w:color w:val="000000"/>
          <w:sz w:val="18"/>
          <w:szCs w:val="18"/>
        </w:rPr>
        <w:br/>
      </w:r>
      <w:bookmarkStart w:id="0" w:name="_GoBack"/>
      <w:bookmarkEnd w:id="0"/>
    </w:p>
    <w:sectPr w:rsidR="000B7586" w:rsidRPr="00DE555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0CC29" w14:textId="77777777" w:rsidR="00C61D22" w:rsidRDefault="00C61D22">
      <w:pPr>
        <w:spacing w:after="0" w:line="240" w:lineRule="auto"/>
      </w:pPr>
      <w:r>
        <w:separator/>
      </w:r>
    </w:p>
  </w:endnote>
  <w:endnote w:type="continuationSeparator" w:id="0">
    <w:p w14:paraId="3BC5237C" w14:textId="77777777" w:rsidR="00C61D22" w:rsidRDefault="00C6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1E24C" w14:textId="77777777" w:rsidR="00C61D22" w:rsidRDefault="00C61D22">
      <w:pPr>
        <w:spacing w:after="0" w:line="240" w:lineRule="auto"/>
      </w:pPr>
      <w:r>
        <w:separator/>
      </w:r>
    </w:p>
  </w:footnote>
  <w:footnote w:type="continuationSeparator" w:id="0">
    <w:p w14:paraId="2D48FD84" w14:textId="77777777" w:rsidR="00C61D22" w:rsidRDefault="00C61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1D22"/>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9CE2-71DC-42FE-817B-ECC848A5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11630</TotalTime>
  <Pages>13</Pages>
  <Words>6068</Words>
  <Characters>34591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1055</cp:revision>
  <cp:lastPrinted>2009-02-06T05:36:00Z</cp:lastPrinted>
  <dcterms:created xsi:type="dcterms:W3CDTF">2016-05-04T14:28:00Z</dcterms:created>
  <dcterms:modified xsi:type="dcterms:W3CDTF">2016-07-25T10:22:00Z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