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3500E" w14:textId="5C8A91E4" w:rsidR="00E061AE" w:rsidRPr="009F6763" w:rsidRDefault="009F6763" w:rsidP="009F6763">
      <w:bookmarkStart w:id="0" w:name="_GoBack"/>
      <w:proofErr w:type="spellStart"/>
      <w:r>
        <w:rPr>
          <w:rFonts w:ascii="Verdana" w:hAnsi="Verdana"/>
          <w:b/>
          <w:bCs/>
          <w:color w:val="000000"/>
          <w:shd w:val="clear" w:color="auto" w:fill="FFFFFF"/>
        </w:rPr>
        <w:t>Ластовець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Ігор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умови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гармонізації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особистісного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курсанта </w:t>
      </w:r>
      <w:proofErr w:type="spellStart"/>
      <w:r>
        <w:rPr>
          <w:rFonts w:ascii="Verdana" w:hAnsi="Verdana"/>
          <w:b/>
          <w:bCs/>
          <w:color w:val="000000"/>
          <w:shd w:val="clear" w:color="auto" w:fill="FFFFFF"/>
        </w:rPr>
        <w:t>вищого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навчального</w:t>
      </w:r>
      <w:proofErr w:type="spellEnd"/>
      <w:r>
        <w:rPr>
          <w:rFonts w:ascii="Verdana" w:hAnsi="Verdana"/>
          <w:b/>
          <w:bCs/>
          <w:color w:val="000000"/>
          <w:shd w:val="clear" w:color="auto" w:fill="FFFFFF"/>
        </w:rPr>
        <w:t xml:space="preserve"> закладу МВС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19.00.06,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240 с.</w:t>
      </w:r>
    </w:p>
    <w:sectPr w:rsidR="00E061AE" w:rsidRPr="009F676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ADFF7" w14:textId="77777777" w:rsidR="00E74AF5" w:rsidRDefault="00E74AF5">
      <w:pPr>
        <w:spacing w:after="0" w:line="240" w:lineRule="auto"/>
      </w:pPr>
      <w:r>
        <w:separator/>
      </w:r>
    </w:p>
  </w:endnote>
  <w:endnote w:type="continuationSeparator" w:id="0">
    <w:p w14:paraId="60E4B464" w14:textId="77777777" w:rsidR="00E74AF5" w:rsidRDefault="00E74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B6F4A" w14:textId="77777777" w:rsidR="00E74AF5" w:rsidRDefault="00E74AF5">
      <w:pPr>
        <w:spacing w:after="0" w:line="240" w:lineRule="auto"/>
      </w:pPr>
      <w:r>
        <w:separator/>
      </w:r>
    </w:p>
  </w:footnote>
  <w:footnote w:type="continuationSeparator" w:id="0">
    <w:p w14:paraId="55A4F174" w14:textId="77777777" w:rsidR="00E74AF5" w:rsidRDefault="00E74A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B853E0"/>
    <w:multiLevelType w:val="hybridMultilevel"/>
    <w:tmpl w:val="C9CA0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07E6294D"/>
    <w:multiLevelType w:val="hybridMultilevel"/>
    <w:tmpl w:val="D24C649A"/>
    <w:lvl w:ilvl="0" w:tplc="4E9ADF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099A1B85"/>
    <w:multiLevelType w:val="hybridMultilevel"/>
    <w:tmpl w:val="8E561F7C"/>
    <w:lvl w:ilvl="0" w:tplc="CE9CB8D6">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10DE47AE"/>
    <w:multiLevelType w:val="hybridMultilevel"/>
    <w:tmpl w:val="88CEEC0E"/>
    <w:lvl w:ilvl="0" w:tplc="ACAA60DE">
      <w:start w:val="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373541E"/>
    <w:multiLevelType w:val="hybridMultilevel"/>
    <w:tmpl w:val="54C22D48"/>
    <w:lvl w:ilvl="0" w:tplc="0680B0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151E4895"/>
    <w:multiLevelType w:val="hybridMultilevel"/>
    <w:tmpl w:val="9272B080"/>
    <w:lvl w:ilvl="0" w:tplc="228CB4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17B35439"/>
    <w:multiLevelType w:val="multilevel"/>
    <w:tmpl w:val="93DAB3A6"/>
    <w:lvl w:ilvl="0">
      <w:start w:val="1"/>
      <w:numFmt w:val="decimal"/>
      <w:lvlText w:val="%1."/>
      <w:lvlJc w:val="left"/>
      <w:pPr>
        <w:tabs>
          <w:tab w:val="num" w:pos="1830"/>
        </w:tabs>
        <w:ind w:left="1830" w:hanging="111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1B6770C8"/>
    <w:multiLevelType w:val="hybridMultilevel"/>
    <w:tmpl w:val="5E86C7EA"/>
    <w:lvl w:ilvl="0" w:tplc="20E6A04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9" w15:restartNumberingAfterBreak="0">
    <w:nsid w:val="1BB225BC"/>
    <w:multiLevelType w:val="hybridMultilevel"/>
    <w:tmpl w:val="7B8AC00A"/>
    <w:lvl w:ilvl="0" w:tplc="3AF89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1DD943CA"/>
    <w:multiLevelType w:val="hybridMultilevel"/>
    <w:tmpl w:val="DFC2DAEC"/>
    <w:lvl w:ilvl="0" w:tplc="3B72DF4C">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2B6F05FB"/>
    <w:multiLevelType w:val="hybridMultilevel"/>
    <w:tmpl w:val="53A8C7F2"/>
    <w:lvl w:ilvl="0" w:tplc="3CF869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6824784"/>
    <w:multiLevelType w:val="multilevel"/>
    <w:tmpl w:val="C8C81AF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7C54672"/>
    <w:multiLevelType w:val="hybridMultilevel"/>
    <w:tmpl w:val="367A496A"/>
    <w:lvl w:ilvl="0" w:tplc="D488E1D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3A3C4BF5"/>
    <w:multiLevelType w:val="multilevel"/>
    <w:tmpl w:val="60784EF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B516135"/>
    <w:multiLevelType w:val="hybridMultilevel"/>
    <w:tmpl w:val="623AD3E2"/>
    <w:lvl w:ilvl="0" w:tplc="66B4A49C">
      <w:start w:val="1"/>
      <w:numFmt w:val="decimal"/>
      <w:lvlText w:val="%1."/>
      <w:lvlJc w:val="left"/>
      <w:pPr>
        <w:ind w:left="2130" w:hanging="1035"/>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17D2049"/>
    <w:multiLevelType w:val="hybridMultilevel"/>
    <w:tmpl w:val="35E040D2"/>
    <w:lvl w:ilvl="0" w:tplc="08D8C5E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4193EE9"/>
    <w:multiLevelType w:val="hybridMultilevel"/>
    <w:tmpl w:val="4C164986"/>
    <w:lvl w:ilvl="0" w:tplc="591E51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490A55BF"/>
    <w:multiLevelType w:val="hybridMultilevel"/>
    <w:tmpl w:val="7B8AC00A"/>
    <w:lvl w:ilvl="0" w:tplc="3AF89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4DAF0861"/>
    <w:multiLevelType w:val="hybridMultilevel"/>
    <w:tmpl w:val="F1108C6C"/>
    <w:lvl w:ilvl="0" w:tplc="842E807C">
      <w:start w:val="1"/>
      <w:numFmt w:val="decimal"/>
      <w:lvlText w:val="%1."/>
      <w:lvlJc w:val="left"/>
      <w:pPr>
        <w:ind w:left="1069" w:hanging="360"/>
      </w:pPr>
      <w:rPr>
        <w:rFonts w:hint="default"/>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4DBA202B"/>
    <w:multiLevelType w:val="hybridMultilevel"/>
    <w:tmpl w:val="951A7BA0"/>
    <w:lvl w:ilvl="0" w:tplc="078020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4FB63547"/>
    <w:multiLevelType w:val="hybridMultilevel"/>
    <w:tmpl w:val="0390051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0C54ACB"/>
    <w:multiLevelType w:val="hybridMultilevel"/>
    <w:tmpl w:val="C198705A"/>
    <w:lvl w:ilvl="0" w:tplc="0419000F">
      <w:start w:val="1"/>
      <w:numFmt w:val="decimal"/>
      <w:lvlText w:val="%1."/>
      <w:lvlJc w:val="left"/>
      <w:pPr>
        <w:ind w:left="722" w:hanging="360"/>
      </w:pPr>
    </w:lvl>
    <w:lvl w:ilvl="1" w:tplc="04190019" w:tentative="1">
      <w:start w:val="1"/>
      <w:numFmt w:val="lowerLetter"/>
      <w:lvlText w:val="%2."/>
      <w:lvlJc w:val="left"/>
      <w:pPr>
        <w:ind w:left="1442" w:hanging="360"/>
      </w:pPr>
    </w:lvl>
    <w:lvl w:ilvl="2" w:tplc="0419001B" w:tentative="1">
      <w:start w:val="1"/>
      <w:numFmt w:val="lowerRoman"/>
      <w:lvlText w:val="%3."/>
      <w:lvlJc w:val="right"/>
      <w:pPr>
        <w:ind w:left="2162" w:hanging="180"/>
      </w:pPr>
    </w:lvl>
    <w:lvl w:ilvl="3" w:tplc="0419000F" w:tentative="1">
      <w:start w:val="1"/>
      <w:numFmt w:val="decimal"/>
      <w:lvlText w:val="%4."/>
      <w:lvlJc w:val="left"/>
      <w:pPr>
        <w:ind w:left="2882" w:hanging="360"/>
      </w:pPr>
    </w:lvl>
    <w:lvl w:ilvl="4" w:tplc="04190019" w:tentative="1">
      <w:start w:val="1"/>
      <w:numFmt w:val="lowerLetter"/>
      <w:lvlText w:val="%5."/>
      <w:lvlJc w:val="left"/>
      <w:pPr>
        <w:ind w:left="3602" w:hanging="360"/>
      </w:pPr>
    </w:lvl>
    <w:lvl w:ilvl="5" w:tplc="0419001B" w:tentative="1">
      <w:start w:val="1"/>
      <w:numFmt w:val="lowerRoman"/>
      <w:lvlText w:val="%6."/>
      <w:lvlJc w:val="right"/>
      <w:pPr>
        <w:ind w:left="4322" w:hanging="180"/>
      </w:pPr>
    </w:lvl>
    <w:lvl w:ilvl="6" w:tplc="0419000F" w:tentative="1">
      <w:start w:val="1"/>
      <w:numFmt w:val="decimal"/>
      <w:lvlText w:val="%7."/>
      <w:lvlJc w:val="left"/>
      <w:pPr>
        <w:ind w:left="5042" w:hanging="360"/>
      </w:pPr>
    </w:lvl>
    <w:lvl w:ilvl="7" w:tplc="04190019" w:tentative="1">
      <w:start w:val="1"/>
      <w:numFmt w:val="lowerLetter"/>
      <w:lvlText w:val="%8."/>
      <w:lvlJc w:val="left"/>
      <w:pPr>
        <w:ind w:left="5762" w:hanging="360"/>
      </w:pPr>
    </w:lvl>
    <w:lvl w:ilvl="8" w:tplc="0419001B" w:tentative="1">
      <w:start w:val="1"/>
      <w:numFmt w:val="lowerRoman"/>
      <w:lvlText w:val="%9."/>
      <w:lvlJc w:val="right"/>
      <w:pPr>
        <w:ind w:left="6482" w:hanging="180"/>
      </w:pPr>
    </w:lvl>
  </w:abstractNum>
  <w:abstractNum w:abstractNumId="45" w15:restartNumberingAfterBreak="0">
    <w:nsid w:val="530E166F"/>
    <w:multiLevelType w:val="hybridMultilevel"/>
    <w:tmpl w:val="52FAD5C8"/>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674E0B"/>
    <w:multiLevelType w:val="hybridMultilevel"/>
    <w:tmpl w:val="52FAD5C8"/>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FE50CE9"/>
    <w:multiLevelType w:val="hybridMultilevel"/>
    <w:tmpl w:val="20BA0226"/>
    <w:lvl w:ilvl="0" w:tplc="6BD653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626B7C8A"/>
    <w:multiLevelType w:val="hybridMultilevel"/>
    <w:tmpl w:val="CAB88FDC"/>
    <w:lvl w:ilvl="0" w:tplc="90A8EFC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1" w15:restartNumberingAfterBreak="0">
    <w:nsid w:val="62884A24"/>
    <w:multiLevelType w:val="hybridMultilevel"/>
    <w:tmpl w:val="28FA5F12"/>
    <w:lvl w:ilvl="0" w:tplc="FE48C85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B7F2CCE"/>
    <w:multiLevelType w:val="hybridMultilevel"/>
    <w:tmpl w:val="6FC0860C"/>
    <w:lvl w:ilvl="0" w:tplc="A0405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73D75D46"/>
    <w:multiLevelType w:val="hybridMultilevel"/>
    <w:tmpl w:val="CD76DB0E"/>
    <w:lvl w:ilvl="0" w:tplc="591E51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3"/>
  </w:num>
  <w:num w:numId="7">
    <w:abstractNumId w:val="28"/>
  </w:num>
  <w:num w:numId="8">
    <w:abstractNumId w:val="35"/>
  </w:num>
  <w:num w:numId="9">
    <w:abstractNumId w:val="29"/>
  </w:num>
  <w:num w:numId="10">
    <w:abstractNumId w:val="45"/>
  </w:num>
  <w:num w:numId="11">
    <w:abstractNumId w:val="20"/>
  </w:num>
  <w:num w:numId="12">
    <w:abstractNumId w:val="40"/>
  </w:num>
  <w:num w:numId="13">
    <w:abstractNumId w:val="31"/>
  </w:num>
  <w:num w:numId="14">
    <w:abstractNumId w:val="36"/>
  </w:num>
  <w:num w:numId="15">
    <w:abstractNumId w:val="44"/>
  </w:num>
  <w:num w:numId="16">
    <w:abstractNumId w:val="51"/>
  </w:num>
  <w:num w:numId="17">
    <w:abstractNumId w:val="50"/>
  </w:num>
  <w:num w:numId="18">
    <w:abstractNumId w:val="26"/>
  </w:num>
  <w:num w:numId="19">
    <w:abstractNumId w:val="43"/>
  </w:num>
  <w:num w:numId="20">
    <w:abstractNumId w:val="38"/>
  </w:num>
  <w:num w:numId="21">
    <w:abstractNumId w:val="49"/>
  </w:num>
  <w:num w:numId="22">
    <w:abstractNumId w:val="41"/>
  </w:num>
  <w:num w:numId="23">
    <w:abstractNumId w:val="22"/>
  </w:num>
  <w:num w:numId="24">
    <w:abstractNumId w:val="52"/>
  </w:num>
  <w:num w:numId="25">
    <w:abstractNumId w:val="23"/>
  </w:num>
  <w:num w:numId="26">
    <w:abstractNumId w:val="25"/>
  </w:num>
  <w:num w:numId="27">
    <w:abstractNumId w:val="34"/>
  </w:num>
  <w:num w:numId="28">
    <w:abstractNumId w:val="53"/>
  </w:num>
  <w:num w:numId="29">
    <w:abstractNumId w:val="24"/>
  </w:num>
  <w:num w:numId="30">
    <w:abstractNumId w:val="39"/>
  </w:num>
  <w:num w:numId="31">
    <w:abstractNumId w:val="30"/>
  </w:num>
  <w:num w:numId="32">
    <w:abstractNumId w:val="42"/>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5E21"/>
    <w:rsid w:val="000665CD"/>
    <w:rsid w:val="00066670"/>
    <w:rsid w:val="00066878"/>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18A"/>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4AF5"/>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uiPriority w:val="99"/>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99"/>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iPriority w:val="99"/>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24505</TotalTime>
  <Pages>1</Pages>
  <Words>34</Words>
  <Characters>198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4949</cp:revision>
  <cp:lastPrinted>2009-02-06T05:36:00Z</cp:lastPrinted>
  <dcterms:created xsi:type="dcterms:W3CDTF">2016-09-19T15:12:00Z</dcterms:created>
  <dcterms:modified xsi:type="dcterms:W3CDTF">2017-01-31T19:49:00Z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