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08511DE" w:rsidR="004D6C32" w:rsidRPr="00CE7E64" w:rsidRDefault="00CE7E64" w:rsidP="00CE7E64">
      <w:bookmarkStart w:id="0" w:name="_GoBack"/>
      <w:r>
        <w:rPr>
          <w:rFonts w:ascii="Verdana" w:hAnsi="Verdana"/>
          <w:b/>
          <w:bCs/>
          <w:color w:val="000000"/>
          <w:shd w:val="clear" w:color="auto" w:fill="FFFFFF"/>
        </w:rPr>
        <w:t xml:space="preserve">Кузьмук Ігор Ярославович. Роль іноземного капіталу у становленні та розвитку банківського сектору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Чернів. нац. ун-т ім. Юрія Федьковича. - Чернівці,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CE7E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24BC1" w14:textId="77777777" w:rsidR="005E56CD" w:rsidRDefault="005E56CD">
      <w:pPr>
        <w:spacing w:after="0" w:line="240" w:lineRule="auto"/>
      </w:pPr>
      <w:r>
        <w:separator/>
      </w:r>
    </w:p>
  </w:endnote>
  <w:endnote w:type="continuationSeparator" w:id="0">
    <w:p w14:paraId="3D7BF128" w14:textId="77777777" w:rsidR="005E56CD" w:rsidRDefault="005E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1DDD" w14:textId="77777777" w:rsidR="005E56CD" w:rsidRDefault="005E56CD">
      <w:pPr>
        <w:spacing w:after="0" w:line="240" w:lineRule="auto"/>
      </w:pPr>
      <w:r>
        <w:separator/>
      </w:r>
    </w:p>
  </w:footnote>
  <w:footnote w:type="continuationSeparator" w:id="0">
    <w:p w14:paraId="2596DDCA" w14:textId="77777777" w:rsidR="005E56CD" w:rsidRDefault="005E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6CD"/>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14562</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3227</cp:revision>
  <cp:lastPrinted>2009-02-06T05:36:00Z</cp:lastPrinted>
  <dcterms:created xsi:type="dcterms:W3CDTF">2016-09-19T15:12:00Z</dcterms:created>
  <dcterms:modified xsi:type="dcterms:W3CDTF">2017-01-18T23:20:00Z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