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11704AE" w:rsidR="00DE7D18" w:rsidRPr="00711E6F" w:rsidRDefault="00711E6F" w:rsidP="00711E6F">
      <w:bookmarkStart w:id="0" w:name="_GoBack"/>
      <w:r>
        <w:rPr>
          <w:rFonts w:ascii="Verdana" w:hAnsi="Verdana"/>
          <w:b/>
          <w:bCs/>
          <w:color w:val="000000"/>
          <w:shd w:val="clear" w:color="auto" w:fill="FFFFFF"/>
        </w:rPr>
        <w:t xml:space="preserve">Степанова Ганна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соціально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орієнтованої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реструктуризації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проблем ринку та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екол</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711E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838EB" w14:textId="77777777" w:rsidR="005F1CFE" w:rsidRDefault="005F1CFE">
      <w:pPr>
        <w:spacing w:after="0" w:line="240" w:lineRule="auto"/>
      </w:pPr>
      <w:r>
        <w:separator/>
      </w:r>
    </w:p>
  </w:endnote>
  <w:endnote w:type="continuationSeparator" w:id="0">
    <w:p w14:paraId="6E68FFBF" w14:textId="77777777" w:rsidR="005F1CFE" w:rsidRDefault="005F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BCE16" w14:textId="77777777" w:rsidR="005F1CFE" w:rsidRDefault="005F1CFE">
      <w:pPr>
        <w:spacing w:after="0" w:line="240" w:lineRule="auto"/>
      </w:pPr>
      <w:r>
        <w:separator/>
      </w:r>
    </w:p>
  </w:footnote>
  <w:footnote w:type="continuationSeparator" w:id="0">
    <w:p w14:paraId="342D492B" w14:textId="77777777" w:rsidR="005F1CFE" w:rsidRDefault="005F1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1CFE"/>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12923</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2898</cp:revision>
  <cp:lastPrinted>2009-02-06T05:36:00Z</cp:lastPrinted>
  <dcterms:created xsi:type="dcterms:W3CDTF">2016-09-19T15:12:00Z</dcterms:created>
  <dcterms:modified xsi:type="dcterms:W3CDTF">2017-01-17T15:53:00Z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