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566E99" w14:textId="5777D665" w:rsidR="0039134D" w:rsidRPr="00223911" w:rsidRDefault="00223911" w:rsidP="00223911">
      <w:bookmarkStart w:id="0" w:name="_GoBack"/>
      <w:r>
        <w:rPr>
          <w:rFonts w:ascii="Verdana" w:hAnsi="Verdana"/>
          <w:b/>
          <w:bCs/>
          <w:color w:val="000000"/>
          <w:shd w:val="clear" w:color="auto" w:fill="FFFFFF"/>
        </w:rPr>
        <w:t xml:space="preserve">Блажевич Ганна </w:t>
      </w:r>
      <w:proofErr w:type="spellStart"/>
      <w:r>
        <w:rPr>
          <w:rFonts w:ascii="Verdana" w:hAnsi="Verdana"/>
          <w:b/>
          <w:bCs/>
          <w:color w:val="000000"/>
          <w:shd w:val="clear" w:color="auto" w:fill="FFFFFF"/>
        </w:rPr>
        <w:t>Олександрівна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Формування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стратегії</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розвитку</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інноваційно-технологічного</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потенціалу</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промислового</w:t>
      </w:r>
      <w:proofErr w:type="spellEnd"/>
      <w:r>
        <w:rPr>
          <w:rFonts w:ascii="Verdana" w:hAnsi="Verdana"/>
          <w:b/>
          <w:bCs/>
          <w:color w:val="000000"/>
          <w:shd w:val="clear" w:color="auto" w:fill="FFFFFF"/>
        </w:rPr>
        <w:t xml:space="preserve"> </w:t>
      </w:r>
      <w:proofErr w:type="spellStart"/>
      <w:proofErr w:type="gramStart"/>
      <w:r>
        <w:rPr>
          <w:rFonts w:ascii="Verdana" w:hAnsi="Verdana"/>
          <w:b/>
          <w:bCs/>
          <w:color w:val="000000"/>
          <w:shd w:val="clear" w:color="auto" w:fill="FFFFFF"/>
        </w:rPr>
        <w:t>підприємства</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екон</w:t>
      </w:r>
      <w:proofErr w:type="spellEnd"/>
      <w:r>
        <w:rPr>
          <w:rFonts w:ascii="Verdana" w:hAnsi="Verdana"/>
          <w:b/>
          <w:bCs/>
          <w:color w:val="000000"/>
          <w:shd w:val="clear" w:color="auto" w:fill="FFFFFF"/>
        </w:rPr>
        <w:t xml:space="preserve">. наук: 08.00.04, </w:t>
      </w:r>
      <w:proofErr w:type="spellStart"/>
      <w:r>
        <w:rPr>
          <w:rFonts w:ascii="Verdana" w:hAnsi="Verdana"/>
          <w:b/>
          <w:bCs/>
          <w:color w:val="000000"/>
          <w:shd w:val="clear" w:color="auto" w:fill="FFFFFF"/>
        </w:rPr>
        <w:t>Класич</w:t>
      </w:r>
      <w:proofErr w:type="spellEnd"/>
      <w:r>
        <w:rPr>
          <w:rFonts w:ascii="Verdana" w:hAnsi="Verdana"/>
          <w:b/>
          <w:bCs/>
          <w:color w:val="000000"/>
          <w:shd w:val="clear" w:color="auto" w:fill="FFFFFF"/>
        </w:rPr>
        <w:t xml:space="preserve">. приват. ун-т. - </w:t>
      </w:r>
      <w:proofErr w:type="spellStart"/>
      <w:r>
        <w:rPr>
          <w:rFonts w:ascii="Verdana" w:hAnsi="Verdana"/>
          <w:b/>
          <w:bCs/>
          <w:color w:val="000000"/>
          <w:shd w:val="clear" w:color="auto" w:fill="FFFFFF"/>
        </w:rPr>
        <w:t>Запоріжжя</w:t>
      </w:r>
      <w:proofErr w:type="spellEnd"/>
      <w:r>
        <w:rPr>
          <w:rFonts w:ascii="Verdana" w:hAnsi="Verdana"/>
          <w:b/>
          <w:bCs/>
          <w:color w:val="000000"/>
          <w:shd w:val="clear" w:color="auto" w:fill="FFFFFF"/>
        </w:rPr>
        <w:t>, 2014.- 200 с.</w:t>
      </w:r>
    </w:p>
    <w:sectPr w:rsidR="0039134D" w:rsidRPr="00223911"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A37C06" w14:textId="77777777" w:rsidR="00020016" w:rsidRDefault="00020016">
      <w:pPr>
        <w:spacing w:after="0" w:line="240" w:lineRule="auto"/>
      </w:pPr>
      <w:r>
        <w:separator/>
      </w:r>
    </w:p>
  </w:endnote>
  <w:endnote w:type="continuationSeparator" w:id="0">
    <w:p w14:paraId="72B3EAA4" w14:textId="77777777" w:rsidR="00020016" w:rsidRDefault="000200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6BE38D" w14:textId="77777777" w:rsidR="00020016" w:rsidRDefault="00020016">
      <w:pPr>
        <w:spacing w:after="0" w:line="240" w:lineRule="auto"/>
      </w:pPr>
      <w:r>
        <w:separator/>
      </w:r>
    </w:p>
  </w:footnote>
  <w:footnote w:type="continuationSeparator" w:id="0">
    <w:p w14:paraId="52F6DFB5" w14:textId="77777777" w:rsidR="00020016" w:rsidRDefault="000200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6CF"/>
    <w:rsid w:val="0000188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3F0"/>
    <w:rsid w:val="0001683F"/>
    <w:rsid w:val="000169F6"/>
    <w:rsid w:val="00017420"/>
    <w:rsid w:val="00020016"/>
    <w:rsid w:val="00020B54"/>
    <w:rsid w:val="00020EAA"/>
    <w:rsid w:val="0002105A"/>
    <w:rsid w:val="000210A0"/>
    <w:rsid w:val="00021CD1"/>
    <w:rsid w:val="00022072"/>
    <w:rsid w:val="00022302"/>
    <w:rsid w:val="000223EA"/>
    <w:rsid w:val="000229D0"/>
    <w:rsid w:val="00022C9A"/>
    <w:rsid w:val="00023440"/>
    <w:rsid w:val="00024196"/>
    <w:rsid w:val="000241E6"/>
    <w:rsid w:val="00024526"/>
    <w:rsid w:val="000247A1"/>
    <w:rsid w:val="00024B61"/>
    <w:rsid w:val="00024BDC"/>
    <w:rsid w:val="00024DAC"/>
    <w:rsid w:val="0002508E"/>
    <w:rsid w:val="0002510E"/>
    <w:rsid w:val="00025274"/>
    <w:rsid w:val="000254A4"/>
    <w:rsid w:val="00025838"/>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D98"/>
    <w:rsid w:val="000356C4"/>
    <w:rsid w:val="00035904"/>
    <w:rsid w:val="00035D72"/>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F8A"/>
    <w:rsid w:val="000516F8"/>
    <w:rsid w:val="000519D4"/>
    <w:rsid w:val="00051D74"/>
    <w:rsid w:val="00051DD4"/>
    <w:rsid w:val="00052033"/>
    <w:rsid w:val="00052BE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ABC"/>
    <w:rsid w:val="00061D2A"/>
    <w:rsid w:val="00061DBD"/>
    <w:rsid w:val="00063258"/>
    <w:rsid w:val="00063300"/>
    <w:rsid w:val="00063AA4"/>
    <w:rsid w:val="00063BDE"/>
    <w:rsid w:val="00063FCA"/>
    <w:rsid w:val="000642B9"/>
    <w:rsid w:val="0006473D"/>
    <w:rsid w:val="00064AAD"/>
    <w:rsid w:val="00065C7D"/>
    <w:rsid w:val="00065DEE"/>
    <w:rsid w:val="000665CD"/>
    <w:rsid w:val="00066670"/>
    <w:rsid w:val="00066A92"/>
    <w:rsid w:val="00066F60"/>
    <w:rsid w:val="000672BA"/>
    <w:rsid w:val="00070FB5"/>
    <w:rsid w:val="000728DD"/>
    <w:rsid w:val="00072BFA"/>
    <w:rsid w:val="000731F4"/>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4AE"/>
    <w:rsid w:val="00085657"/>
    <w:rsid w:val="00085BBC"/>
    <w:rsid w:val="00085F0F"/>
    <w:rsid w:val="00086EC6"/>
    <w:rsid w:val="000872D5"/>
    <w:rsid w:val="000874C8"/>
    <w:rsid w:val="00087679"/>
    <w:rsid w:val="00087696"/>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8B"/>
    <w:rsid w:val="00096F5A"/>
    <w:rsid w:val="0009706C"/>
    <w:rsid w:val="00097646"/>
    <w:rsid w:val="000979B8"/>
    <w:rsid w:val="00097C7E"/>
    <w:rsid w:val="000A107B"/>
    <w:rsid w:val="000A1353"/>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10E8"/>
    <w:rsid w:val="000B161C"/>
    <w:rsid w:val="000B24E1"/>
    <w:rsid w:val="000B3055"/>
    <w:rsid w:val="000B324F"/>
    <w:rsid w:val="000B325A"/>
    <w:rsid w:val="000B339E"/>
    <w:rsid w:val="000B399A"/>
    <w:rsid w:val="000B3F2C"/>
    <w:rsid w:val="000B42E1"/>
    <w:rsid w:val="000B499D"/>
    <w:rsid w:val="000B53F4"/>
    <w:rsid w:val="000B5EFA"/>
    <w:rsid w:val="000B638A"/>
    <w:rsid w:val="000B64EB"/>
    <w:rsid w:val="000B7059"/>
    <w:rsid w:val="000B7075"/>
    <w:rsid w:val="000B7397"/>
    <w:rsid w:val="000B771A"/>
    <w:rsid w:val="000B7B13"/>
    <w:rsid w:val="000B7BE1"/>
    <w:rsid w:val="000C003B"/>
    <w:rsid w:val="000C06F5"/>
    <w:rsid w:val="000C0CCE"/>
    <w:rsid w:val="000C0D6C"/>
    <w:rsid w:val="000C11E1"/>
    <w:rsid w:val="000C1A3B"/>
    <w:rsid w:val="000C20E4"/>
    <w:rsid w:val="000C263B"/>
    <w:rsid w:val="000C2D41"/>
    <w:rsid w:val="000C2E36"/>
    <w:rsid w:val="000C2E6A"/>
    <w:rsid w:val="000C3312"/>
    <w:rsid w:val="000C3577"/>
    <w:rsid w:val="000C3BE2"/>
    <w:rsid w:val="000C3E50"/>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5FFD"/>
    <w:rsid w:val="000F6D4B"/>
    <w:rsid w:val="000F718E"/>
    <w:rsid w:val="000F74BB"/>
    <w:rsid w:val="000F7522"/>
    <w:rsid w:val="000F759C"/>
    <w:rsid w:val="000F7688"/>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2F"/>
    <w:rsid w:val="001074F5"/>
    <w:rsid w:val="0010787C"/>
    <w:rsid w:val="00110EDB"/>
    <w:rsid w:val="00111013"/>
    <w:rsid w:val="0011216C"/>
    <w:rsid w:val="0011281D"/>
    <w:rsid w:val="001131FD"/>
    <w:rsid w:val="00113718"/>
    <w:rsid w:val="00113EEB"/>
    <w:rsid w:val="00114859"/>
    <w:rsid w:val="001149B3"/>
    <w:rsid w:val="0011528F"/>
    <w:rsid w:val="0011536E"/>
    <w:rsid w:val="00115D27"/>
    <w:rsid w:val="001162D3"/>
    <w:rsid w:val="001164D7"/>
    <w:rsid w:val="00116711"/>
    <w:rsid w:val="0011753D"/>
    <w:rsid w:val="001178DB"/>
    <w:rsid w:val="00117B8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3030C"/>
    <w:rsid w:val="00130340"/>
    <w:rsid w:val="00130DB3"/>
    <w:rsid w:val="001319EC"/>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B45"/>
    <w:rsid w:val="00136D43"/>
    <w:rsid w:val="001374D5"/>
    <w:rsid w:val="00137782"/>
    <w:rsid w:val="00140798"/>
    <w:rsid w:val="001407F0"/>
    <w:rsid w:val="001409E6"/>
    <w:rsid w:val="00140C5C"/>
    <w:rsid w:val="00141654"/>
    <w:rsid w:val="001419CE"/>
    <w:rsid w:val="00141A27"/>
    <w:rsid w:val="00141B18"/>
    <w:rsid w:val="001424E5"/>
    <w:rsid w:val="001426CD"/>
    <w:rsid w:val="001436B6"/>
    <w:rsid w:val="001438DF"/>
    <w:rsid w:val="00143DB6"/>
    <w:rsid w:val="0014677A"/>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EE5"/>
    <w:rsid w:val="00160234"/>
    <w:rsid w:val="001604B6"/>
    <w:rsid w:val="00160A63"/>
    <w:rsid w:val="00161624"/>
    <w:rsid w:val="001616A1"/>
    <w:rsid w:val="0016197F"/>
    <w:rsid w:val="00162FA8"/>
    <w:rsid w:val="00162FB7"/>
    <w:rsid w:val="00163238"/>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6F9D"/>
    <w:rsid w:val="00177AD1"/>
    <w:rsid w:val="00177CB7"/>
    <w:rsid w:val="00180EF4"/>
    <w:rsid w:val="001819F9"/>
    <w:rsid w:val="00181F4E"/>
    <w:rsid w:val="00181FEA"/>
    <w:rsid w:val="0018307D"/>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104"/>
    <w:rsid w:val="00193A85"/>
    <w:rsid w:val="00193B9C"/>
    <w:rsid w:val="00193FB5"/>
    <w:rsid w:val="00194D41"/>
    <w:rsid w:val="0019606E"/>
    <w:rsid w:val="00196AD4"/>
    <w:rsid w:val="00196B51"/>
    <w:rsid w:val="00196C72"/>
    <w:rsid w:val="00196D33"/>
    <w:rsid w:val="0019790A"/>
    <w:rsid w:val="00197FAD"/>
    <w:rsid w:val="001A00EF"/>
    <w:rsid w:val="001A051E"/>
    <w:rsid w:val="001A0BD3"/>
    <w:rsid w:val="001A0C27"/>
    <w:rsid w:val="001A0C7C"/>
    <w:rsid w:val="001A113D"/>
    <w:rsid w:val="001A13D2"/>
    <w:rsid w:val="001A23FC"/>
    <w:rsid w:val="001A2A91"/>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8D"/>
    <w:rsid w:val="001B1714"/>
    <w:rsid w:val="001B1791"/>
    <w:rsid w:val="001B1D30"/>
    <w:rsid w:val="001B320C"/>
    <w:rsid w:val="001B3773"/>
    <w:rsid w:val="001B3945"/>
    <w:rsid w:val="001B4468"/>
    <w:rsid w:val="001B4892"/>
    <w:rsid w:val="001B56FB"/>
    <w:rsid w:val="001B609E"/>
    <w:rsid w:val="001B69D5"/>
    <w:rsid w:val="001B6B53"/>
    <w:rsid w:val="001B7295"/>
    <w:rsid w:val="001B78DE"/>
    <w:rsid w:val="001B7BC4"/>
    <w:rsid w:val="001B7D20"/>
    <w:rsid w:val="001C0184"/>
    <w:rsid w:val="001C0800"/>
    <w:rsid w:val="001C0E39"/>
    <w:rsid w:val="001C0E8C"/>
    <w:rsid w:val="001C1462"/>
    <w:rsid w:val="001C1E62"/>
    <w:rsid w:val="001C21C4"/>
    <w:rsid w:val="001C22CA"/>
    <w:rsid w:val="001C26AD"/>
    <w:rsid w:val="001C26E5"/>
    <w:rsid w:val="001C2B35"/>
    <w:rsid w:val="001C2C8D"/>
    <w:rsid w:val="001C3508"/>
    <w:rsid w:val="001C3C58"/>
    <w:rsid w:val="001C4731"/>
    <w:rsid w:val="001C567D"/>
    <w:rsid w:val="001C57E7"/>
    <w:rsid w:val="001C5D54"/>
    <w:rsid w:val="001C67EB"/>
    <w:rsid w:val="001C6C22"/>
    <w:rsid w:val="001C6D38"/>
    <w:rsid w:val="001C7091"/>
    <w:rsid w:val="001C714C"/>
    <w:rsid w:val="001C7348"/>
    <w:rsid w:val="001C77AF"/>
    <w:rsid w:val="001C78FA"/>
    <w:rsid w:val="001C7FBE"/>
    <w:rsid w:val="001D01A7"/>
    <w:rsid w:val="001D0A63"/>
    <w:rsid w:val="001D0E20"/>
    <w:rsid w:val="001D0F79"/>
    <w:rsid w:val="001D12ED"/>
    <w:rsid w:val="001D2241"/>
    <w:rsid w:val="001D24B5"/>
    <w:rsid w:val="001D2C5B"/>
    <w:rsid w:val="001D3358"/>
    <w:rsid w:val="001D3F7F"/>
    <w:rsid w:val="001D50DA"/>
    <w:rsid w:val="001D5A1B"/>
    <w:rsid w:val="001D5B62"/>
    <w:rsid w:val="001D63F7"/>
    <w:rsid w:val="001D6BF2"/>
    <w:rsid w:val="001D7184"/>
    <w:rsid w:val="001D7592"/>
    <w:rsid w:val="001E0195"/>
    <w:rsid w:val="001E0A10"/>
    <w:rsid w:val="001E14F7"/>
    <w:rsid w:val="001E1867"/>
    <w:rsid w:val="001E1D5F"/>
    <w:rsid w:val="001E23BD"/>
    <w:rsid w:val="001E24C9"/>
    <w:rsid w:val="001E26CC"/>
    <w:rsid w:val="001E2791"/>
    <w:rsid w:val="001E28E4"/>
    <w:rsid w:val="001E2D69"/>
    <w:rsid w:val="001E3C36"/>
    <w:rsid w:val="001E41F5"/>
    <w:rsid w:val="001E4260"/>
    <w:rsid w:val="001E42A9"/>
    <w:rsid w:val="001E4630"/>
    <w:rsid w:val="001E4CFB"/>
    <w:rsid w:val="001E523F"/>
    <w:rsid w:val="001E5BE7"/>
    <w:rsid w:val="001E5D7F"/>
    <w:rsid w:val="001E6221"/>
    <w:rsid w:val="001E633E"/>
    <w:rsid w:val="001E65FF"/>
    <w:rsid w:val="001E68DF"/>
    <w:rsid w:val="001E6943"/>
    <w:rsid w:val="001E753B"/>
    <w:rsid w:val="001E79F3"/>
    <w:rsid w:val="001E7DED"/>
    <w:rsid w:val="001E7FA4"/>
    <w:rsid w:val="001E7FC9"/>
    <w:rsid w:val="001F0917"/>
    <w:rsid w:val="001F1051"/>
    <w:rsid w:val="001F10AF"/>
    <w:rsid w:val="001F15E2"/>
    <w:rsid w:val="001F1611"/>
    <w:rsid w:val="001F1A23"/>
    <w:rsid w:val="001F1F78"/>
    <w:rsid w:val="001F2116"/>
    <w:rsid w:val="001F2487"/>
    <w:rsid w:val="001F2514"/>
    <w:rsid w:val="001F2803"/>
    <w:rsid w:val="001F2A35"/>
    <w:rsid w:val="001F2DEF"/>
    <w:rsid w:val="001F2E31"/>
    <w:rsid w:val="001F3230"/>
    <w:rsid w:val="001F3703"/>
    <w:rsid w:val="001F4B82"/>
    <w:rsid w:val="001F4C4A"/>
    <w:rsid w:val="001F5B65"/>
    <w:rsid w:val="001F6212"/>
    <w:rsid w:val="001F670A"/>
    <w:rsid w:val="001F6BBD"/>
    <w:rsid w:val="001F7190"/>
    <w:rsid w:val="001F71DB"/>
    <w:rsid w:val="001F734D"/>
    <w:rsid w:val="001F7427"/>
    <w:rsid w:val="001F7B82"/>
    <w:rsid w:val="001F7B89"/>
    <w:rsid w:val="00200038"/>
    <w:rsid w:val="00200194"/>
    <w:rsid w:val="002005C2"/>
    <w:rsid w:val="00200661"/>
    <w:rsid w:val="0020076D"/>
    <w:rsid w:val="00200D88"/>
    <w:rsid w:val="00200E39"/>
    <w:rsid w:val="00201ADD"/>
    <w:rsid w:val="00201B75"/>
    <w:rsid w:val="00201F08"/>
    <w:rsid w:val="00202374"/>
    <w:rsid w:val="00203911"/>
    <w:rsid w:val="002045EE"/>
    <w:rsid w:val="00205240"/>
    <w:rsid w:val="00205827"/>
    <w:rsid w:val="00205ADA"/>
    <w:rsid w:val="00205B24"/>
    <w:rsid w:val="00206199"/>
    <w:rsid w:val="002061D3"/>
    <w:rsid w:val="002064B7"/>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CE7"/>
    <w:rsid w:val="00213FCD"/>
    <w:rsid w:val="002140A6"/>
    <w:rsid w:val="00214350"/>
    <w:rsid w:val="002147A1"/>
    <w:rsid w:val="00215B0B"/>
    <w:rsid w:val="00215B42"/>
    <w:rsid w:val="002167B7"/>
    <w:rsid w:val="0021779C"/>
    <w:rsid w:val="00217B16"/>
    <w:rsid w:val="0022013F"/>
    <w:rsid w:val="00221CC5"/>
    <w:rsid w:val="00222340"/>
    <w:rsid w:val="00222586"/>
    <w:rsid w:val="002225F0"/>
    <w:rsid w:val="0022286E"/>
    <w:rsid w:val="00222E06"/>
    <w:rsid w:val="00223872"/>
    <w:rsid w:val="00223911"/>
    <w:rsid w:val="00223976"/>
    <w:rsid w:val="002241FD"/>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F69"/>
    <w:rsid w:val="00235D53"/>
    <w:rsid w:val="002363A7"/>
    <w:rsid w:val="0023767A"/>
    <w:rsid w:val="002376CF"/>
    <w:rsid w:val="0024005B"/>
    <w:rsid w:val="002412D5"/>
    <w:rsid w:val="002413C7"/>
    <w:rsid w:val="002418F2"/>
    <w:rsid w:val="00241B89"/>
    <w:rsid w:val="00241D12"/>
    <w:rsid w:val="00242974"/>
    <w:rsid w:val="00242EE3"/>
    <w:rsid w:val="00242F15"/>
    <w:rsid w:val="00242FD3"/>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E1E"/>
    <w:rsid w:val="00252E95"/>
    <w:rsid w:val="002532B1"/>
    <w:rsid w:val="002536E8"/>
    <w:rsid w:val="0025384F"/>
    <w:rsid w:val="00253F15"/>
    <w:rsid w:val="00253F25"/>
    <w:rsid w:val="00254E06"/>
    <w:rsid w:val="0025541E"/>
    <w:rsid w:val="002560E8"/>
    <w:rsid w:val="0025668D"/>
    <w:rsid w:val="00256690"/>
    <w:rsid w:val="00256921"/>
    <w:rsid w:val="00256C77"/>
    <w:rsid w:val="00257658"/>
    <w:rsid w:val="0025785D"/>
    <w:rsid w:val="00257DE7"/>
    <w:rsid w:val="00257F9A"/>
    <w:rsid w:val="00260047"/>
    <w:rsid w:val="00260B23"/>
    <w:rsid w:val="00261680"/>
    <w:rsid w:val="00262700"/>
    <w:rsid w:val="00262D59"/>
    <w:rsid w:val="00262DB0"/>
    <w:rsid w:val="00263236"/>
    <w:rsid w:val="00263285"/>
    <w:rsid w:val="002632AA"/>
    <w:rsid w:val="00263AD1"/>
    <w:rsid w:val="00264C1B"/>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C44"/>
    <w:rsid w:val="00273DA3"/>
    <w:rsid w:val="0027405E"/>
    <w:rsid w:val="00274191"/>
    <w:rsid w:val="00274FA8"/>
    <w:rsid w:val="0027557C"/>
    <w:rsid w:val="00275A2F"/>
    <w:rsid w:val="00275E06"/>
    <w:rsid w:val="00275EC7"/>
    <w:rsid w:val="0027625B"/>
    <w:rsid w:val="002763F9"/>
    <w:rsid w:val="00277AC3"/>
    <w:rsid w:val="0028077A"/>
    <w:rsid w:val="00280DA2"/>
    <w:rsid w:val="00280E74"/>
    <w:rsid w:val="0028111B"/>
    <w:rsid w:val="002816EA"/>
    <w:rsid w:val="00282381"/>
    <w:rsid w:val="002826C8"/>
    <w:rsid w:val="00282A37"/>
    <w:rsid w:val="00283649"/>
    <w:rsid w:val="00283C8E"/>
    <w:rsid w:val="00283E11"/>
    <w:rsid w:val="002855FE"/>
    <w:rsid w:val="0028644F"/>
    <w:rsid w:val="002869FE"/>
    <w:rsid w:val="00287ADD"/>
    <w:rsid w:val="00287B18"/>
    <w:rsid w:val="00287B51"/>
    <w:rsid w:val="00287DEA"/>
    <w:rsid w:val="00287E52"/>
    <w:rsid w:val="002900AA"/>
    <w:rsid w:val="00290220"/>
    <w:rsid w:val="002905B6"/>
    <w:rsid w:val="002905B8"/>
    <w:rsid w:val="002907E5"/>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2B41"/>
    <w:rsid w:val="002A32B5"/>
    <w:rsid w:val="002A33D8"/>
    <w:rsid w:val="002A386A"/>
    <w:rsid w:val="002A38E1"/>
    <w:rsid w:val="002A46FF"/>
    <w:rsid w:val="002A4798"/>
    <w:rsid w:val="002A4F43"/>
    <w:rsid w:val="002A5361"/>
    <w:rsid w:val="002A5780"/>
    <w:rsid w:val="002A59DA"/>
    <w:rsid w:val="002A6527"/>
    <w:rsid w:val="002A655B"/>
    <w:rsid w:val="002A69AF"/>
    <w:rsid w:val="002A7631"/>
    <w:rsid w:val="002B0B22"/>
    <w:rsid w:val="002B1005"/>
    <w:rsid w:val="002B1FB6"/>
    <w:rsid w:val="002B2009"/>
    <w:rsid w:val="002B24A4"/>
    <w:rsid w:val="002B2645"/>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6C4"/>
    <w:rsid w:val="002C5763"/>
    <w:rsid w:val="002C5912"/>
    <w:rsid w:val="002C5C18"/>
    <w:rsid w:val="002C5C26"/>
    <w:rsid w:val="002C6A99"/>
    <w:rsid w:val="002C745B"/>
    <w:rsid w:val="002C792C"/>
    <w:rsid w:val="002C7C79"/>
    <w:rsid w:val="002C7E07"/>
    <w:rsid w:val="002D07EA"/>
    <w:rsid w:val="002D0C56"/>
    <w:rsid w:val="002D1200"/>
    <w:rsid w:val="002D153E"/>
    <w:rsid w:val="002D2023"/>
    <w:rsid w:val="002D2123"/>
    <w:rsid w:val="002D24C0"/>
    <w:rsid w:val="002D305A"/>
    <w:rsid w:val="002D3300"/>
    <w:rsid w:val="002D355E"/>
    <w:rsid w:val="002D3B19"/>
    <w:rsid w:val="002D3BB4"/>
    <w:rsid w:val="002D428A"/>
    <w:rsid w:val="002D4450"/>
    <w:rsid w:val="002D5F75"/>
    <w:rsid w:val="002D7F46"/>
    <w:rsid w:val="002D7F95"/>
    <w:rsid w:val="002E0D5E"/>
    <w:rsid w:val="002E19E4"/>
    <w:rsid w:val="002E284E"/>
    <w:rsid w:val="002E2C93"/>
    <w:rsid w:val="002E4307"/>
    <w:rsid w:val="002E47FD"/>
    <w:rsid w:val="002E4DCB"/>
    <w:rsid w:val="002E5516"/>
    <w:rsid w:val="002E56C6"/>
    <w:rsid w:val="002E5EF6"/>
    <w:rsid w:val="002E5F7B"/>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517C"/>
    <w:rsid w:val="002F5585"/>
    <w:rsid w:val="002F56DB"/>
    <w:rsid w:val="002F59E6"/>
    <w:rsid w:val="002F6E0D"/>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75B"/>
    <w:rsid w:val="00307825"/>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5A9"/>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B35"/>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37FD3"/>
    <w:rsid w:val="0034032C"/>
    <w:rsid w:val="00340618"/>
    <w:rsid w:val="0034075C"/>
    <w:rsid w:val="0034109E"/>
    <w:rsid w:val="00342270"/>
    <w:rsid w:val="00342CCB"/>
    <w:rsid w:val="00343326"/>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9DB"/>
    <w:rsid w:val="00355A2F"/>
    <w:rsid w:val="003564DF"/>
    <w:rsid w:val="00356747"/>
    <w:rsid w:val="0035676F"/>
    <w:rsid w:val="00356AFF"/>
    <w:rsid w:val="00357B0B"/>
    <w:rsid w:val="0036051A"/>
    <w:rsid w:val="003609D5"/>
    <w:rsid w:val="00361059"/>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70"/>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D87"/>
    <w:rsid w:val="003747DA"/>
    <w:rsid w:val="003749DC"/>
    <w:rsid w:val="00374EAE"/>
    <w:rsid w:val="003755D5"/>
    <w:rsid w:val="00375CAA"/>
    <w:rsid w:val="003760BC"/>
    <w:rsid w:val="003768EE"/>
    <w:rsid w:val="003769E2"/>
    <w:rsid w:val="003802D1"/>
    <w:rsid w:val="00380376"/>
    <w:rsid w:val="00380453"/>
    <w:rsid w:val="00380618"/>
    <w:rsid w:val="00380738"/>
    <w:rsid w:val="00380969"/>
    <w:rsid w:val="003809D2"/>
    <w:rsid w:val="00380AAA"/>
    <w:rsid w:val="00381A63"/>
    <w:rsid w:val="00381B2B"/>
    <w:rsid w:val="003828E8"/>
    <w:rsid w:val="00382AE4"/>
    <w:rsid w:val="0038362C"/>
    <w:rsid w:val="00383820"/>
    <w:rsid w:val="00386473"/>
    <w:rsid w:val="003864E1"/>
    <w:rsid w:val="00386593"/>
    <w:rsid w:val="00386A31"/>
    <w:rsid w:val="00386C04"/>
    <w:rsid w:val="00386E7D"/>
    <w:rsid w:val="00386F52"/>
    <w:rsid w:val="00387155"/>
    <w:rsid w:val="003872C8"/>
    <w:rsid w:val="00387602"/>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4B1F"/>
    <w:rsid w:val="003A5062"/>
    <w:rsid w:val="003A5253"/>
    <w:rsid w:val="003A52BD"/>
    <w:rsid w:val="003A5E83"/>
    <w:rsid w:val="003A6114"/>
    <w:rsid w:val="003A69E8"/>
    <w:rsid w:val="003A70EE"/>
    <w:rsid w:val="003A7DD6"/>
    <w:rsid w:val="003A7FE3"/>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7568"/>
    <w:rsid w:val="003B764D"/>
    <w:rsid w:val="003C0A2A"/>
    <w:rsid w:val="003C1095"/>
    <w:rsid w:val="003C13BF"/>
    <w:rsid w:val="003C1A68"/>
    <w:rsid w:val="003C1A74"/>
    <w:rsid w:val="003C1EB7"/>
    <w:rsid w:val="003C23F0"/>
    <w:rsid w:val="003C2BE8"/>
    <w:rsid w:val="003C3020"/>
    <w:rsid w:val="003C3965"/>
    <w:rsid w:val="003C4BD9"/>
    <w:rsid w:val="003C50C0"/>
    <w:rsid w:val="003C554A"/>
    <w:rsid w:val="003C606B"/>
    <w:rsid w:val="003C62A4"/>
    <w:rsid w:val="003C6489"/>
    <w:rsid w:val="003C661A"/>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3"/>
    <w:rsid w:val="003D2E8A"/>
    <w:rsid w:val="003D312A"/>
    <w:rsid w:val="003D321A"/>
    <w:rsid w:val="003D36E8"/>
    <w:rsid w:val="003D4020"/>
    <w:rsid w:val="003D4624"/>
    <w:rsid w:val="003D4679"/>
    <w:rsid w:val="003D4E96"/>
    <w:rsid w:val="003D5529"/>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786"/>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F8F"/>
    <w:rsid w:val="00404B50"/>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A35"/>
    <w:rsid w:val="004142D2"/>
    <w:rsid w:val="00414F4A"/>
    <w:rsid w:val="00416206"/>
    <w:rsid w:val="004167EE"/>
    <w:rsid w:val="00416A77"/>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670"/>
    <w:rsid w:val="0042790E"/>
    <w:rsid w:val="00430182"/>
    <w:rsid w:val="0043025D"/>
    <w:rsid w:val="0043108C"/>
    <w:rsid w:val="00431456"/>
    <w:rsid w:val="00431690"/>
    <w:rsid w:val="00431753"/>
    <w:rsid w:val="0043183D"/>
    <w:rsid w:val="0043208C"/>
    <w:rsid w:val="004326EF"/>
    <w:rsid w:val="004327B6"/>
    <w:rsid w:val="00432B10"/>
    <w:rsid w:val="00432BE0"/>
    <w:rsid w:val="00432C31"/>
    <w:rsid w:val="00433244"/>
    <w:rsid w:val="004334BF"/>
    <w:rsid w:val="0043394D"/>
    <w:rsid w:val="00433AE7"/>
    <w:rsid w:val="00433B05"/>
    <w:rsid w:val="00433E19"/>
    <w:rsid w:val="004341BD"/>
    <w:rsid w:val="00434ADF"/>
    <w:rsid w:val="004351AB"/>
    <w:rsid w:val="00435282"/>
    <w:rsid w:val="0043597B"/>
    <w:rsid w:val="004363F2"/>
    <w:rsid w:val="0043657D"/>
    <w:rsid w:val="004366B0"/>
    <w:rsid w:val="0043670D"/>
    <w:rsid w:val="004369A1"/>
    <w:rsid w:val="00436A60"/>
    <w:rsid w:val="00436A9E"/>
    <w:rsid w:val="00436AD8"/>
    <w:rsid w:val="004374BF"/>
    <w:rsid w:val="004379BE"/>
    <w:rsid w:val="00437FF9"/>
    <w:rsid w:val="0044000B"/>
    <w:rsid w:val="004402DE"/>
    <w:rsid w:val="00440517"/>
    <w:rsid w:val="004405D8"/>
    <w:rsid w:val="00440723"/>
    <w:rsid w:val="00440941"/>
    <w:rsid w:val="004417B1"/>
    <w:rsid w:val="00441FB6"/>
    <w:rsid w:val="00442076"/>
    <w:rsid w:val="004428AB"/>
    <w:rsid w:val="00442E04"/>
    <w:rsid w:val="0044398B"/>
    <w:rsid w:val="00443E24"/>
    <w:rsid w:val="00443FBD"/>
    <w:rsid w:val="00444BAC"/>
    <w:rsid w:val="00445367"/>
    <w:rsid w:val="004457DF"/>
    <w:rsid w:val="0044594D"/>
    <w:rsid w:val="00445D3F"/>
    <w:rsid w:val="00447990"/>
    <w:rsid w:val="00447BDE"/>
    <w:rsid w:val="0045053A"/>
    <w:rsid w:val="00450FB8"/>
    <w:rsid w:val="00451925"/>
    <w:rsid w:val="00452722"/>
    <w:rsid w:val="00452B84"/>
    <w:rsid w:val="004538FD"/>
    <w:rsid w:val="00453C32"/>
    <w:rsid w:val="004543A9"/>
    <w:rsid w:val="00454471"/>
    <w:rsid w:val="0045503D"/>
    <w:rsid w:val="00455BF2"/>
    <w:rsid w:val="00455C0F"/>
    <w:rsid w:val="00455C3D"/>
    <w:rsid w:val="00455F7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524A"/>
    <w:rsid w:val="004753D3"/>
    <w:rsid w:val="00475E3E"/>
    <w:rsid w:val="004760CC"/>
    <w:rsid w:val="004761E8"/>
    <w:rsid w:val="00476581"/>
    <w:rsid w:val="00476651"/>
    <w:rsid w:val="00476B0F"/>
    <w:rsid w:val="00477716"/>
    <w:rsid w:val="004806D6"/>
    <w:rsid w:val="00480AAF"/>
    <w:rsid w:val="004815AB"/>
    <w:rsid w:val="00482B29"/>
    <w:rsid w:val="004835BB"/>
    <w:rsid w:val="00483BA4"/>
    <w:rsid w:val="00483F11"/>
    <w:rsid w:val="0048427E"/>
    <w:rsid w:val="0048434B"/>
    <w:rsid w:val="0048482B"/>
    <w:rsid w:val="00484CC7"/>
    <w:rsid w:val="00484F3A"/>
    <w:rsid w:val="0048537C"/>
    <w:rsid w:val="0048621B"/>
    <w:rsid w:val="00486785"/>
    <w:rsid w:val="004868E8"/>
    <w:rsid w:val="00486B70"/>
    <w:rsid w:val="00486D52"/>
    <w:rsid w:val="0048755B"/>
    <w:rsid w:val="00487A04"/>
    <w:rsid w:val="0049060F"/>
    <w:rsid w:val="00490A74"/>
    <w:rsid w:val="00490C9D"/>
    <w:rsid w:val="00491153"/>
    <w:rsid w:val="00491504"/>
    <w:rsid w:val="00491513"/>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C94"/>
    <w:rsid w:val="00497C99"/>
    <w:rsid w:val="004A0827"/>
    <w:rsid w:val="004A1636"/>
    <w:rsid w:val="004A18A1"/>
    <w:rsid w:val="004A21A4"/>
    <w:rsid w:val="004A22C1"/>
    <w:rsid w:val="004A2393"/>
    <w:rsid w:val="004A2434"/>
    <w:rsid w:val="004A249E"/>
    <w:rsid w:val="004A255F"/>
    <w:rsid w:val="004A291A"/>
    <w:rsid w:val="004A2A97"/>
    <w:rsid w:val="004A33C6"/>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5D8"/>
    <w:rsid w:val="004B3A29"/>
    <w:rsid w:val="004B4999"/>
    <w:rsid w:val="004B4A32"/>
    <w:rsid w:val="004B5056"/>
    <w:rsid w:val="004B6100"/>
    <w:rsid w:val="004B61FC"/>
    <w:rsid w:val="004B66CA"/>
    <w:rsid w:val="004B66E0"/>
    <w:rsid w:val="004B703E"/>
    <w:rsid w:val="004B7238"/>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9F"/>
    <w:rsid w:val="004C24C3"/>
    <w:rsid w:val="004C266F"/>
    <w:rsid w:val="004C298F"/>
    <w:rsid w:val="004C3724"/>
    <w:rsid w:val="004C3D9E"/>
    <w:rsid w:val="004C4DB3"/>
    <w:rsid w:val="004C5C3B"/>
    <w:rsid w:val="004C5D3E"/>
    <w:rsid w:val="004C699C"/>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69E"/>
    <w:rsid w:val="004E49DB"/>
    <w:rsid w:val="004E5461"/>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C31"/>
    <w:rsid w:val="004F6CEB"/>
    <w:rsid w:val="004F7069"/>
    <w:rsid w:val="004F7410"/>
    <w:rsid w:val="004F780C"/>
    <w:rsid w:val="004F7A07"/>
    <w:rsid w:val="004F7AAC"/>
    <w:rsid w:val="00500A12"/>
    <w:rsid w:val="00500DD8"/>
    <w:rsid w:val="00501123"/>
    <w:rsid w:val="005016A1"/>
    <w:rsid w:val="00501717"/>
    <w:rsid w:val="00501BB2"/>
    <w:rsid w:val="005031C0"/>
    <w:rsid w:val="005033AB"/>
    <w:rsid w:val="00503EFD"/>
    <w:rsid w:val="005045D5"/>
    <w:rsid w:val="00504680"/>
    <w:rsid w:val="00506A10"/>
    <w:rsid w:val="00506C6B"/>
    <w:rsid w:val="0050720A"/>
    <w:rsid w:val="00507987"/>
    <w:rsid w:val="00507A4F"/>
    <w:rsid w:val="00507A69"/>
    <w:rsid w:val="00510A54"/>
    <w:rsid w:val="0051156E"/>
    <w:rsid w:val="0051173F"/>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3026A"/>
    <w:rsid w:val="00530822"/>
    <w:rsid w:val="00530832"/>
    <w:rsid w:val="0053148C"/>
    <w:rsid w:val="00531F75"/>
    <w:rsid w:val="00533887"/>
    <w:rsid w:val="00533D1A"/>
    <w:rsid w:val="005366E4"/>
    <w:rsid w:val="00536D4B"/>
    <w:rsid w:val="005401E8"/>
    <w:rsid w:val="00540A8A"/>
    <w:rsid w:val="00540C6F"/>
    <w:rsid w:val="00540D31"/>
    <w:rsid w:val="00540D57"/>
    <w:rsid w:val="00540F8C"/>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18C"/>
    <w:rsid w:val="005547EC"/>
    <w:rsid w:val="00554B61"/>
    <w:rsid w:val="00554D02"/>
    <w:rsid w:val="00555011"/>
    <w:rsid w:val="00555140"/>
    <w:rsid w:val="00555AF9"/>
    <w:rsid w:val="00555B8E"/>
    <w:rsid w:val="00555FAF"/>
    <w:rsid w:val="00556860"/>
    <w:rsid w:val="00556E16"/>
    <w:rsid w:val="00557429"/>
    <w:rsid w:val="005576E1"/>
    <w:rsid w:val="00557AE9"/>
    <w:rsid w:val="00557F00"/>
    <w:rsid w:val="00560048"/>
    <w:rsid w:val="00560B04"/>
    <w:rsid w:val="00560DBC"/>
    <w:rsid w:val="005615F2"/>
    <w:rsid w:val="0056167D"/>
    <w:rsid w:val="00561BB1"/>
    <w:rsid w:val="0056249B"/>
    <w:rsid w:val="00562AA7"/>
    <w:rsid w:val="00562AAE"/>
    <w:rsid w:val="005633BE"/>
    <w:rsid w:val="00564050"/>
    <w:rsid w:val="00564B2C"/>
    <w:rsid w:val="00564D59"/>
    <w:rsid w:val="005650C7"/>
    <w:rsid w:val="005655DA"/>
    <w:rsid w:val="00565F43"/>
    <w:rsid w:val="00566CF4"/>
    <w:rsid w:val="00567059"/>
    <w:rsid w:val="00567195"/>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80C32"/>
    <w:rsid w:val="005811DE"/>
    <w:rsid w:val="005811F8"/>
    <w:rsid w:val="00581A3B"/>
    <w:rsid w:val="00581A4C"/>
    <w:rsid w:val="00581AE5"/>
    <w:rsid w:val="00581F0B"/>
    <w:rsid w:val="0058237B"/>
    <w:rsid w:val="00582573"/>
    <w:rsid w:val="0058270A"/>
    <w:rsid w:val="00583FF6"/>
    <w:rsid w:val="005842E7"/>
    <w:rsid w:val="0058433C"/>
    <w:rsid w:val="00584D87"/>
    <w:rsid w:val="00585193"/>
    <w:rsid w:val="00586634"/>
    <w:rsid w:val="0058692E"/>
    <w:rsid w:val="00586A88"/>
    <w:rsid w:val="00586E57"/>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326"/>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284A"/>
    <w:rsid w:val="005A2DC9"/>
    <w:rsid w:val="005A39A2"/>
    <w:rsid w:val="005A3F1B"/>
    <w:rsid w:val="005A441C"/>
    <w:rsid w:val="005A5885"/>
    <w:rsid w:val="005A5F75"/>
    <w:rsid w:val="005A6188"/>
    <w:rsid w:val="005A6EAD"/>
    <w:rsid w:val="005A714F"/>
    <w:rsid w:val="005A7219"/>
    <w:rsid w:val="005A72AC"/>
    <w:rsid w:val="005A7F31"/>
    <w:rsid w:val="005B06DE"/>
    <w:rsid w:val="005B0960"/>
    <w:rsid w:val="005B0AB0"/>
    <w:rsid w:val="005B0F5B"/>
    <w:rsid w:val="005B1409"/>
    <w:rsid w:val="005B16FC"/>
    <w:rsid w:val="005B1C52"/>
    <w:rsid w:val="005B2746"/>
    <w:rsid w:val="005B2907"/>
    <w:rsid w:val="005B2F9D"/>
    <w:rsid w:val="005B36DE"/>
    <w:rsid w:val="005B3A80"/>
    <w:rsid w:val="005B3C5C"/>
    <w:rsid w:val="005B5BCF"/>
    <w:rsid w:val="005B5D49"/>
    <w:rsid w:val="005B6984"/>
    <w:rsid w:val="005B6CA8"/>
    <w:rsid w:val="005B70C1"/>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1E2"/>
    <w:rsid w:val="005C5DE8"/>
    <w:rsid w:val="005C5F5E"/>
    <w:rsid w:val="005C6034"/>
    <w:rsid w:val="005C61C6"/>
    <w:rsid w:val="005C6EB9"/>
    <w:rsid w:val="005C7B3A"/>
    <w:rsid w:val="005D0027"/>
    <w:rsid w:val="005D095C"/>
    <w:rsid w:val="005D0D95"/>
    <w:rsid w:val="005D12FC"/>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D7F5E"/>
    <w:rsid w:val="005E0195"/>
    <w:rsid w:val="005E05DD"/>
    <w:rsid w:val="005E095C"/>
    <w:rsid w:val="005E0E8D"/>
    <w:rsid w:val="005E100A"/>
    <w:rsid w:val="005E1144"/>
    <w:rsid w:val="005E186F"/>
    <w:rsid w:val="005E1FAE"/>
    <w:rsid w:val="005E2AC7"/>
    <w:rsid w:val="005E2BA5"/>
    <w:rsid w:val="005E3613"/>
    <w:rsid w:val="005E3ECB"/>
    <w:rsid w:val="005E3F08"/>
    <w:rsid w:val="005E54F3"/>
    <w:rsid w:val="005E5666"/>
    <w:rsid w:val="005E5F2E"/>
    <w:rsid w:val="005E66BB"/>
    <w:rsid w:val="005E6BCA"/>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53B4"/>
    <w:rsid w:val="005F5BB0"/>
    <w:rsid w:val="005F622C"/>
    <w:rsid w:val="005F6421"/>
    <w:rsid w:val="005F66D7"/>
    <w:rsid w:val="005F689F"/>
    <w:rsid w:val="005F69CB"/>
    <w:rsid w:val="005F6FB4"/>
    <w:rsid w:val="005F706B"/>
    <w:rsid w:val="005F7AB4"/>
    <w:rsid w:val="006001D3"/>
    <w:rsid w:val="0060042E"/>
    <w:rsid w:val="00600557"/>
    <w:rsid w:val="00600BE9"/>
    <w:rsid w:val="006010AF"/>
    <w:rsid w:val="00601107"/>
    <w:rsid w:val="00601920"/>
    <w:rsid w:val="00601F93"/>
    <w:rsid w:val="00603445"/>
    <w:rsid w:val="00603752"/>
    <w:rsid w:val="00603E1F"/>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207A"/>
    <w:rsid w:val="00612FD5"/>
    <w:rsid w:val="00612FE4"/>
    <w:rsid w:val="00614748"/>
    <w:rsid w:val="00615049"/>
    <w:rsid w:val="00615635"/>
    <w:rsid w:val="00615DD4"/>
    <w:rsid w:val="00616F32"/>
    <w:rsid w:val="00617399"/>
    <w:rsid w:val="00617EEE"/>
    <w:rsid w:val="00620927"/>
    <w:rsid w:val="00621887"/>
    <w:rsid w:val="00622615"/>
    <w:rsid w:val="00622DD0"/>
    <w:rsid w:val="0062301F"/>
    <w:rsid w:val="006231FE"/>
    <w:rsid w:val="0062375B"/>
    <w:rsid w:val="00624175"/>
    <w:rsid w:val="00624D10"/>
    <w:rsid w:val="00624E75"/>
    <w:rsid w:val="00624F49"/>
    <w:rsid w:val="00624FBD"/>
    <w:rsid w:val="00625D72"/>
    <w:rsid w:val="006260AC"/>
    <w:rsid w:val="00626582"/>
    <w:rsid w:val="00626787"/>
    <w:rsid w:val="006267BC"/>
    <w:rsid w:val="006273DF"/>
    <w:rsid w:val="00627699"/>
    <w:rsid w:val="006302E0"/>
    <w:rsid w:val="006303E9"/>
    <w:rsid w:val="00630786"/>
    <w:rsid w:val="00631624"/>
    <w:rsid w:val="00632747"/>
    <w:rsid w:val="0063312F"/>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D5E"/>
    <w:rsid w:val="0064376A"/>
    <w:rsid w:val="006437D9"/>
    <w:rsid w:val="00645241"/>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BC5"/>
    <w:rsid w:val="006530EE"/>
    <w:rsid w:val="0065368E"/>
    <w:rsid w:val="0065397A"/>
    <w:rsid w:val="00654343"/>
    <w:rsid w:val="006543E4"/>
    <w:rsid w:val="006549B3"/>
    <w:rsid w:val="00654A7B"/>
    <w:rsid w:val="00654E7E"/>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0"/>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2E45"/>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EE4"/>
    <w:rsid w:val="0069219E"/>
    <w:rsid w:val="00692721"/>
    <w:rsid w:val="00692C25"/>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413B"/>
    <w:rsid w:val="006A443D"/>
    <w:rsid w:val="006A4C47"/>
    <w:rsid w:val="006A514B"/>
    <w:rsid w:val="006A54C9"/>
    <w:rsid w:val="006A5633"/>
    <w:rsid w:val="006A56EE"/>
    <w:rsid w:val="006A607E"/>
    <w:rsid w:val="006A6F6C"/>
    <w:rsid w:val="006A7EB8"/>
    <w:rsid w:val="006B0DC4"/>
    <w:rsid w:val="006B1386"/>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49D"/>
    <w:rsid w:val="006C1B65"/>
    <w:rsid w:val="006C2365"/>
    <w:rsid w:val="006C263E"/>
    <w:rsid w:val="006C3808"/>
    <w:rsid w:val="006C3850"/>
    <w:rsid w:val="006C3B01"/>
    <w:rsid w:val="006C450B"/>
    <w:rsid w:val="006C4D4E"/>
    <w:rsid w:val="006C5629"/>
    <w:rsid w:val="006C5A0C"/>
    <w:rsid w:val="006C618D"/>
    <w:rsid w:val="006C6839"/>
    <w:rsid w:val="006C6DB7"/>
    <w:rsid w:val="006C757B"/>
    <w:rsid w:val="006C7855"/>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B20"/>
    <w:rsid w:val="006D4BB3"/>
    <w:rsid w:val="006D5324"/>
    <w:rsid w:val="006D5CFC"/>
    <w:rsid w:val="006D5D87"/>
    <w:rsid w:val="006D609F"/>
    <w:rsid w:val="006D79E4"/>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4E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3091"/>
    <w:rsid w:val="00704414"/>
    <w:rsid w:val="00705F71"/>
    <w:rsid w:val="007061E7"/>
    <w:rsid w:val="00706768"/>
    <w:rsid w:val="00706936"/>
    <w:rsid w:val="00706A6B"/>
    <w:rsid w:val="0070725B"/>
    <w:rsid w:val="0070736F"/>
    <w:rsid w:val="00710510"/>
    <w:rsid w:val="007105D9"/>
    <w:rsid w:val="007111D8"/>
    <w:rsid w:val="007115B3"/>
    <w:rsid w:val="00711B67"/>
    <w:rsid w:val="00711FA1"/>
    <w:rsid w:val="00712962"/>
    <w:rsid w:val="007131EC"/>
    <w:rsid w:val="007133C0"/>
    <w:rsid w:val="007145B2"/>
    <w:rsid w:val="00714E89"/>
    <w:rsid w:val="00714FB9"/>
    <w:rsid w:val="007158FA"/>
    <w:rsid w:val="00715F8D"/>
    <w:rsid w:val="0071752C"/>
    <w:rsid w:val="00717FCD"/>
    <w:rsid w:val="0072034F"/>
    <w:rsid w:val="00721296"/>
    <w:rsid w:val="00721B1C"/>
    <w:rsid w:val="00721E56"/>
    <w:rsid w:val="00721FB9"/>
    <w:rsid w:val="007236BB"/>
    <w:rsid w:val="00723A7B"/>
    <w:rsid w:val="00724250"/>
    <w:rsid w:val="00724256"/>
    <w:rsid w:val="007248B8"/>
    <w:rsid w:val="00724E1F"/>
    <w:rsid w:val="00724F60"/>
    <w:rsid w:val="0072505C"/>
    <w:rsid w:val="00725406"/>
    <w:rsid w:val="007254AC"/>
    <w:rsid w:val="00725989"/>
    <w:rsid w:val="00726016"/>
    <w:rsid w:val="00726078"/>
    <w:rsid w:val="00727338"/>
    <w:rsid w:val="0072783D"/>
    <w:rsid w:val="00730001"/>
    <w:rsid w:val="007309F3"/>
    <w:rsid w:val="00732286"/>
    <w:rsid w:val="0073230B"/>
    <w:rsid w:val="00732BC8"/>
    <w:rsid w:val="00732EE1"/>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3EF"/>
    <w:rsid w:val="0075666C"/>
    <w:rsid w:val="00756A82"/>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4B7"/>
    <w:rsid w:val="007678B5"/>
    <w:rsid w:val="00767947"/>
    <w:rsid w:val="00767A9B"/>
    <w:rsid w:val="00770D51"/>
    <w:rsid w:val="007711E6"/>
    <w:rsid w:val="00771340"/>
    <w:rsid w:val="00771760"/>
    <w:rsid w:val="007723A2"/>
    <w:rsid w:val="007727BE"/>
    <w:rsid w:val="00774587"/>
    <w:rsid w:val="00774B06"/>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689"/>
    <w:rsid w:val="00784849"/>
    <w:rsid w:val="00785536"/>
    <w:rsid w:val="0078586B"/>
    <w:rsid w:val="007866DF"/>
    <w:rsid w:val="0078711C"/>
    <w:rsid w:val="007877E3"/>
    <w:rsid w:val="00787D10"/>
    <w:rsid w:val="00790638"/>
    <w:rsid w:val="00790D54"/>
    <w:rsid w:val="00790F4A"/>
    <w:rsid w:val="00791587"/>
    <w:rsid w:val="007918FD"/>
    <w:rsid w:val="00792758"/>
    <w:rsid w:val="00792CEA"/>
    <w:rsid w:val="00792D1A"/>
    <w:rsid w:val="00792E54"/>
    <w:rsid w:val="0079301E"/>
    <w:rsid w:val="007937B1"/>
    <w:rsid w:val="0079416A"/>
    <w:rsid w:val="00794BD7"/>
    <w:rsid w:val="00794E93"/>
    <w:rsid w:val="007958F2"/>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1F2"/>
    <w:rsid w:val="007A44D5"/>
    <w:rsid w:val="007A4542"/>
    <w:rsid w:val="007A465E"/>
    <w:rsid w:val="007A47A7"/>
    <w:rsid w:val="007A49C6"/>
    <w:rsid w:val="007A4C6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2060"/>
    <w:rsid w:val="007B20F0"/>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C04E7"/>
    <w:rsid w:val="007C0514"/>
    <w:rsid w:val="007C088E"/>
    <w:rsid w:val="007C14AD"/>
    <w:rsid w:val="007C1E85"/>
    <w:rsid w:val="007C293A"/>
    <w:rsid w:val="007C2958"/>
    <w:rsid w:val="007C2C55"/>
    <w:rsid w:val="007C2E80"/>
    <w:rsid w:val="007C367B"/>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1293"/>
    <w:rsid w:val="007D2C23"/>
    <w:rsid w:val="007D3031"/>
    <w:rsid w:val="007D3286"/>
    <w:rsid w:val="007D364D"/>
    <w:rsid w:val="007D39F8"/>
    <w:rsid w:val="007D3A65"/>
    <w:rsid w:val="007D3D93"/>
    <w:rsid w:val="007D3DF0"/>
    <w:rsid w:val="007D3E0F"/>
    <w:rsid w:val="007D459F"/>
    <w:rsid w:val="007D46FE"/>
    <w:rsid w:val="007D4968"/>
    <w:rsid w:val="007D521F"/>
    <w:rsid w:val="007D53BE"/>
    <w:rsid w:val="007D54F0"/>
    <w:rsid w:val="007D5591"/>
    <w:rsid w:val="007D5CDE"/>
    <w:rsid w:val="007D6020"/>
    <w:rsid w:val="007D65FC"/>
    <w:rsid w:val="007D68AD"/>
    <w:rsid w:val="007D6901"/>
    <w:rsid w:val="007D69FA"/>
    <w:rsid w:val="007D6F5E"/>
    <w:rsid w:val="007D6FD9"/>
    <w:rsid w:val="007D711D"/>
    <w:rsid w:val="007D7C6C"/>
    <w:rsid w:val="007D7CAD"/>
    <w:rsid w:val="007D7DA3"/>
    <w:rsid w:val="007E00CE"/>
    <w:rsid w:val="007E0877"/>
    <w:rsid w:val="007E0E6C"/>
    <w:rsid w:val="007E0FC4"/>
    <w:rsid w:val="007E166C"/>
    <w:rsid w:val="007E1B7F"/>
    <w:rsid w:val="007E26B4"/>
    <w:rsid w:val="007E2848"/>
    <w:rsid w:val="007E2C2E"/>
    <w:rsid w:val="007E2E22"/>
    <w:rsid w:val="007E381E"/>
    <w:rsid w:val="007E3923"/>
    <w:rsid w:val="007E3AA3"/>
    <w:rsid w:val="007E4060"/>
    <w:rsid w:val="007E4AED"/>
    <w:rsid w:val="007E4BF9"/>
    <w:rsid w:val="007E4EED"/>
    <w:rsid w:val="007E61AD"/>
    <w:rsid w:val="007E663B"/>
    <w:rsid w:val="007E6F46"/>
    <w:rsid w:val="007E7112"/>
    <w:rsid w:val="007E7789"/>
    <w:rsid w:val="007E7994"/>
    <w:rsid w:val="007E7DB3"/>
    <w:rsid w:val="007E7FAC"/>
    <w:rsid w:val="007F019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A59"/>
    <w:rsid w:val="0080029E"/>
    <w:rsid w:val="0080029F"/>
    <w:rsid w:val="00800A49"/>
    <w:rsid w:val="00800A4B"/>
    <w:rsid w:val="00801C8B"/>
    <w:rsid w:val="00801E7E"/>
    <w:rsid w:val="0080256C"/>
    <w:rsid w:val="008025C2"/>
    <w:rsid w:val="00802874"/>
    <w:rsid w:val="00802F99"/>
    <w:rsid w:val="008041B4"/>
    <w:rsid w:val="0080447B"/>
    <w:rsid w:val="0080562D"/>
    <w:rsid w:val="00806790"/>
    <w:rsid w:val="00806B20"/>
    <w:rsid w:val="00806C16"/>
    <w:rsid w:val="00807AE9"/>
    <w:rsid w:val="00810046"/>
    <w:rsid w:val="00810853"/>
    <w:rsid w:val="00811E4F"/>
    <w:rsid w:val="0081201C"/>
    <w:rsid w:val="008120FF"/>
    <w:rsid w:val="008124CB"/>
    <w:rsid w:val="0081322C"/>
    <w:rsid w:val="0081385C"/>
    <w:rsid w:val="00813F12"/>
    <w:rsid w:val="00814D42"/>
    <w:rsid w:val="00815025"/>
    <w:rsid w:val="00815FB6"/>
    <w:rsid w:val="00816DCA"/>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7306"/>
    <w:rsid w:val="00827470"/>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1330"/>
    <w:rsid w:val="008422ED"/>
    <w:rsid w:val="00842CB6"/>
    <w:rsid w:val="00843386"/>
    <w:rsid w:val="0084374E"/>
    <w:rsid w:val="008449FA"/>
    <w:rsid w:val="00846062"/>
    <w:rsid w:val="00846604"/>
    <w:rsid w:val="00847148"/>
    <w:rsid w:val="0084763D"/>
    <w:rsid w:val="00847819"/>
    <w:rsid w:val="008506BB"/>
    <w:rsid w:val="00850763"/>
    <w:rsid w:val="00850D2E"/>
    <w:rsid w:val="00850EDB"/>
    <w:rsid w:val="00851FD8"/>
    <w:rsid w:val="008522F6"/>
    <w:rsid w:val="00852D0E"/>
    <w:rsid w:val="00853835"/>
    <w:rsid w:val="008538DD"/>
    <w:rsid w:val="008540C7"/>
    <w:rsid w:val="00854235"/>
    <w:rsid w:val="008544BB"/>
    <w:rsid w:val="008546E5"/>
    <w:rsid w:val="00854BD8"/>
    <w:rsid w:val="00854D31"/>
    <w:rsid w:val="008556FA"/>
    <w:rsid w:val="00855B61"/>
    <w:rsid w:val="008560F8"/>
    <w:rsid w:val="00856210"/>
    <w:rsid w:val="008565E4"/>
    <w:rsid w:val="00856989"/>
    <w:rsid w:val="008604F3"/>
    <w:rsid w:val="00860556"/>
    <w:rsid w:val="0086065F"/>
    <w:rsid w:val="0086066E"/>
    <w:rsid w:val="00860AF2"/>
    <w:rsid w:val="0086183F"/>
    <w:rsid w:val="00861A86"/>
    <w:rsid w:val="00862586"/>
    <w:rsid w:val="00862630"/>
    <w:rsid w:val="008628E3"/>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7B4"/>
    <w:rsid w:val="00881876"/>
    <w:rsid w:val="008821E9"/>
    <w:rsid w:val="008825E4"/>
    <w:rsid w:val="0088349F"/>
    <w:rsid w:val="008845AA"/>
    <w:rsid w:val="00884D95"/>
    <w:rsid w:val="008851E3"/>
    <w:rsid w:val="008852DA"/>
    <w:rsid w:val="008853C2"/>
    <w:rsid w:val="00885A85"/>
    <w:rsid w:val="00885B3F"/>
    <w:rsid w:val="00885C0B"/>
    <w:rsid w:val="008864EF"/>
    <w:rsid w:val="00886BB0"/>
    <w:rsid w:val="00886DB5"/>
    <w:rsid w:val="00886DE0"/>
    <w:rsid w:val="00887865"/>
    <w:rsid w:val="00887970"/>
    <w:rsid w:val="008879FF"/>
    <w:rsid w:val="00887D0B"/>
    <w:rsid w:val="00887E5F"/>
    <w:rsid w:val="00891718"/>
    <w:rsid w:val="00891A29"/>
    <w:rsid w:val="008920E8"/>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2AD"/>
    <w:rsid w:val="008A12E1"/>
    <w:rsid w:val="008A2592"/>
    <w:rsid w:val="008A2EAE"/>
    <w:rsid w:val="008A35A9"/>
    <w:rsid w:val="008A39BC"/>
    <w:rsid w:val="008A4DA7"/>
    <w:rsid w:val="008A51CA"/>
    <w:rsid w:val="008A5808"/>
    <w:rsid w:val="008A5BA2"/>
    <w:rsid w:val="008A5D41"/>
    <w:rsid w:val="008A619C"/>
    <w:rsid w:val="008A69BC"/>
    <w:rsid w:val="008A6B9E"/>
    <w:rsid w:val="008A73D9"/>
    <w:rsid w:val="008A76F6"/>
    <w:rsid w:val="008A7CEA"/>
    <w:rsid w:val="008B01E8"/>
    <w:rsid w:val="008B078C"/>
    <w:rsid w:val="008B0900"/>
    <w:rsid w:val="008B10FB"/>
    <w:rsid w:val="008B1E39"/>
    <w:rsid w:val="008B25F8"/>
    <w:rsid w:val="008B2CBA"/>
    <w:rsid w:val="008B4565"/>
    <w:rsid w:val="008B5109"/>
    <w:rsid w:val="008B65B7"/>
    <w:rsid w:val="008B6E75"/>
    <w:rsid w:val="008B7352"/>
    <w:rsid w:val="008B7EE7"/>
    <w:rsid w:val="008B7F8C"/>
    <w:rsid w:val="008C0108"/>
    <w:rsid w:val="008C0A80"/>
    <w:rsid w:val="008C0C65"/>
    <w:rsid w:val="008C0D71"/>
    <w:rsid w:val="008C15FD"/>
    <w:rsid w:val="008C1B24"/>
    <w:rsid w:val="008C1CBC"/>
    <w:rsid w:val="008C2247"/>
    <w:rsid w:val="008C2E5B"/>
    <w:rsid w:val="008C33EF"/>
    <w:rsid w:val="008C35ED"/>
    <w:rsid w:val="008C4472"/>
    <w:rsid w:val="008C464A"/>
    <w:rsid w:val="008C49E4"/>
    <w:rsid w:val="008C5B1B"/>
    <w:rsid w:val="008C6160"/>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C78"/>
    <w:rsid w:val="008D514B"/>
    <w:rsid w:val="008D51AA"/>
    <w:rsid w:val="008D5909"/>
    <w:rsid w:val="008D62D7"/>
    <w:rsid w:val="008D6495"/>
    <w:rsid w:val="008D692A"/>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62FA"/>
    <w:rsid w:val="008E6C37"/>
    <w:rsid w:val="008E70EF"/>
    <w:rsid w:val="008E7B0F"/>
    <w:rsid w:val="008E7BA6"/>
    <w:rsid w:val="008F0CE1"/>
    <w:rsid w:val="008F0F72"/>
    <w:rsid w:val="008F1C21"/>
    <w:rsid w:val="008F44F2"/>
    <w:rsid w:val="008F470F"/>
    <w:rsid w:val="008F4BF8"/>
    <w:rsid w:val="008F53CD"/>
    <w:rsid w:val="008F5646"/>
    <w:rsid w:val="008F58D3"/>
    <w:rsid w:val="008F678C"/>
    <w:rsid w:val="008F7009"/>
    <w:rsid w:val="008F77AC"/>
    <w:rsid w:val="008F77BB"/>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4189"/>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496"/>
    <w:rsid w:val="00920526"/>
    <w:rsid w:val="0092128E"/>
    <w:rsid w:val="0092222E"/>
    <w:rsid w:val="009223BB"/>
    <w:rsid w:val="00922F10"/>
    <w:rsid w:val="0092358E"/>
    <w:rsid w:val="0092378C"/>
    <w:rsid w:val="009248A9"/>
    <w:rsid w:val="0092521F"/>
    <w:rsid w:val="0092547F"/>
    <w:rsid w:val="009256BE"/>
    <w:rsid w:val="00925B57"/>
    <w:rsid w:val="009267EB"/>
    <w:rsid w:val="00926BE9"/>
    <w:rsid w:val="0092783B"/>
    <w:rsid w:val="00927F8B"/>
    <w:rsid w:val="009305E7"/>
    <w:rsid w:val="00930783"/>
    <w:rsid w:val="00930B57"/>
    <w:rsid w:val="00931AD9"/>
    <w:rsid w:val="00932174"/>
    <w:rsid w:val="00932317"/>
    <w:rsid w:val="00932899"/>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A14"/>
    <w:rsid w:val="00942207"/>
    <w:rsid w:val="0094241F"/>
    <w:rsid w:val="0094299E"/>
    <w:rsid w:val="00942AE5"/>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7047"/>
    <w:rsid w:val="00957049"/>
    <w:rsid w:val="0095788D"/>
    <w:rsid w:val="009578C1"/>
    <w:rsid w:val="00957A2E"/>
    <w:rsid w:val="00957FC6"/>
    <w:rsid w:val="00960825"/>
    <w:rsid w:val="00960CC6"/>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6A6"/>
    <w:rsid w:val="00990990"/>
    <w:rsid w:val="00990D9D"/>
    <w:rsid w:val="0099160E"/>
    <w:rsid w:val="009916F2"/>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5B"/>
    <w:rsid w:val="009A00E9"/>
    <w:rsid w:val="009A0219"/>
    <w:rsid w:val="009A094C"/>
    <w:rsid w:val="009A0E27"/>
    <w:rsid w:val="009A1626"/>
    <w:rsid w:val="009A1BC9"/>
    <w:rsid w:val="009A21C2"/>
    <w:rsid w:val="009A306E"/>
    <w:rsid w:val="009A33B6"/>
    <w:rsid w:val="009A36E8"/>
    <w:rsid w:val="009A3E7A"/>
    <w:rsid w:val="009A40FF"/>
    <w:rsid w:val="009A4461"/>
    <w:rsid w:val="009A4DDC"/>
    <w:rsid w:val="009A5258"/>
    <w:rsid w:val="009A5488"/>
    <w:rsid w:val="009A6309"/>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243"/>
    <w:rsid w:val="009D0294"/>
    <w:rsid w:val="009D0919"/>
    <w:rsid w:val="009D2FFF"/>
    <w:rsid w:val="009D362B"/>
    <w:rsid w:val="009D3770"/>
    <w:rsid w:val="009D3AC0"/>
    <w:rsid w:val="009D3D9C"/>
    <w:rsid w:val="009D46E0"/>
    <w:rsid w:val="009D4C05"/>
    <w:rsid w:val="009D5951"/>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FC7"/>
    <w:rsid w:val="009E3C12"/>
    <w:rsid w:val="009E5614"/>
    <w:rsid w:val="009E5999"/>
    <w:rsid w:val="009E5D3B"/>
    <w:rsid w:val="009E67A0"/>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B7C"/>
    <w:rsid w:val="00A03089"/>
    <w:rsid w:val="00A034ED"/>
    <w:rsid w:val="00A03CA0"/>
    <w:rsid w:val="00A03CD6"/>
    <w:rsid w:val="00A03E24"/>
    <w:rsid w:val="00A044C5"/>
    <w:rsid w:val="00A04B12"/>
    <w:rsid w:val="00A04BA2"/>
    <w:rsid w:val="00A04F5D"/>
    <w:rsid w:val="00A05432"/>
    <w:rsid w:val="00A05B17"/>
    <w:rsid w:val="00A05D61"/>
    <w:rsid w:val="00A05FB5"/>
    <w:rsid w:val="00A064DC"/>
    <w:rsid w:val="00A06A38"/>
    <w:rsid w:val="00A07468"/>
    <w:rsid w:val="00A1199A"/>
    <w:rsid w:val="00A11F68"/>
    <w:rsid w:val="00A1228E"/>
    <w:rsid w:val="00A13460"/>
    <w:rsid w:val="00A136A0"/>
    <w:rsid w:val="00A1477F"/>
    <w:rsid w:val="00A1573A"/>
    <w:rsid w:val="00A15BC7"/>
    <w:rsid w:val="00A17C98"/>
    <w:rsid w:val="00A20379"/>
    <w:rsid w:val="00A205BB"/>
    <w:rsid w:val="00A20BD1"/>
    <w:rsid w:val="00A221AF"/>
    <w:rsid w:val="00A22887"/>
    <w:rsid w:val="00A22C41"/>
    <w:rsid w:val="00A22CB7"/>
    <w:rsid w:val="00A231A2"/>
    <w:rsid w:val="00A23E65"/>
    <w:rsid w:val="00A24156"/>
    <w:rsid w:val="00A24833"/>
    <w:rsid w:val="00A2483B"/>
    <w:rsid w:val="00A24D19"/>
    <w:rsid w:val="00A24DE7"/>
    <w:rsid w:val="00A2529A"/>
    <w:rsid w:val="00A2566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4CAA"/>
    <w:rsid w:val="00A467B9"/>
    <w:rsid w:val="00A467D7"/>
    <w:rsid w:val="00A4692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60C"/>
    <w:rsid w:val="00A52A52"/>
    <w:rsid w:val="00A52CC3"/>
    <w:rsid w:val="00A52D60"/>
    <w:rsid w:val="00A52D74"/>
    <w:rsid w:val="00A53069"/>
    <w:rsid w:val="00A53176"/>
    <w:rsid w:val="00A53D5E"/>
    <w:rsid w:val="00A53DD0"/>
    <w:rsid w:val="00A540F6"/>
    <w:rsid w:val="00A546E6"/>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477"/>
    <w:rsid w:val="00A64796"/>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DE9"/>
    <w:rsid w:val="00A77EE3"/>
    <w:rsid w:val="00A77F86"/>
    <w:rsid w:val="00A80667"/>
    <w:rsid w:val="00A808C6"/>
    <w:rsid w:val="00A813F0"/>
    <w:rsid w:val="00A816EA"/>
    <w:rsid w:val="00A81D33"/>
    <w:rsid w:val="00A8230B"/>
    <w:rsid w:val="00A82A56"/>
    <w:rsid w:val="00A82F81"/>
    <w:rsid w:val="00A83152"/>
    <w:rsid w:val="00A83E28"/>
    <w:rsid w:val="00A83E88"/>
    <w:rsid w:val="00A842EF"/>
    <w:rsid w:val="00A84B73"/>
    <w:rsid w:val="00A85620"/>
    <w:rsid w:val="00A85A37"/>
    <w:rsid w:val="00A85E20"/>
    <w:rsid w:val="00A861BD"/>
    <w:rsid w:val="00A86799"/>
    <w:rsid w:val="00A8753F"/>
    <w:rsid w:val="00A9243D"/>
    <w:rsid w:val="00A937B7"/>
    <w:rsid w:val="00A938AF"/>
    <w:rsid w:val="00A93AB7"/>
    <w:rsid w:val="00A93CA7"/>
    <w:rsid w:val="00A942FF"/>
    <w:rsid w:val="00A94381"/>
    <w:rsid w:val="00A94705"/>
    <w:rsid w:val="00A9646C"/>
    <w:rsid w:val="00A969F6"/>
    <w:rsid w:val="00A96D99"/>
    <w:rsid w:val="00A96DC8"/>
    <w:rsid w:val="00A9745E"/>
    <w:rsid w:val="00A9776D"/>
    <w:rsid w:val="00AA1591"/>
    <w:rsid w:val="00AA15E0"/>
    <w:rsid w:val="00AA26BA"/>
    <w:rsid w:val="00AA2B8B"/>
    <w:rsid w:val="00AA356A"/>
    <w:rsid w:val="00AA3A39"/>
    <w:rsid w:val="00AA3E69"/>
    <w:rsid w:val="00AA4CA3"/>
    <w:rsid w:val="00AA4E36"/>
    <w:rsid w:val="00AA5727"/>
    <w:rsid w:val="00AA65A7"/>
    <w:rsid w:val="00AA691E"/>
    <w:rsid w:val="00AA6DEB"/>
    <w:rsid w:val="00AA6F16"/>
    <w:rsid w:val="00AA7268"/>
    <w:rsid w:val="00AA74B3"/>
    <w:rsid w:val="00AA783F"/>
    <w:rsid w:val="00AA7A4D"/>
    <w:rsid w:val="00AA7C20"/>
    <w:rsid w:val="00AB0BD5"/>
    <w:rsid w:val="00AB0CC3"/>
    <w:rsid w:val="00AB0D21"/>
    <w:rsid w:val="00AB0D6A"/>
    <w:rsid w:val="00AB105E"/>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726"/>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1B95"/>
    <w:rsid w:val="00AE3AFA"/>
    <w:rsid w:val="00AE3C70"/>
    <w:rsid w:val="00AE3FEB"/>
    <w:rsid w:val="00AE4985"/>
    <w:rsid w:val="00AE4C5B"/>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DC"/>
    <w:rsid w:val="00AF4E4B"/>
    <w:rsid w:val="00AF5348"/>
    <w:rsid w:val="00AF6544"/>
    <w:rsid w:val="00AF6839"/>
    <w:rsid w:val="00AF69EE"/>
    <w:rsid w:val="00AF707D"/>
    <w:rsid w:val="00AF709E"/>
    <w:rsid w:val="00AF70D5"/>
    <w:rsid w:val="00AF79EC"/>
    <w:rsid w:val="00AF7F0C"/>
    <w:rsid w:val="00B0036E"/>
    <w:rsid w:val="00B00515"/>
    <w:rsid w:val="00B011E5"/>
    <w:rsid w:val="00B0174A"/>
    <w:rsid w:val="00B02B69"/>
    <w:rsid w:val="00B02B7F"/>
    <w:rsid w:val="00B0315F"/>
    <w:rsid w:val="00B05058"/>
    <w:rsid w:val="00B052D9"/>
    <w:rsid w:val="00B0577C"/>
    <w:rsid w:val="00B05C99"/>
    <w:rsid w:val="00B05E4B"/>
    <w:rsid w:val="00B061CF"/>
    <w:rsid w:val="00B06E9A"/>
    <w:rsid w:val="00B0705F"/>
    <w:rsid w:val="00B0708C"/>
    <w:rsid w:val="00B0756E"/>
    <w:rsid w:val="00B0778C"/>
    <w:rsid w:val="00B10063"/>
    <w:rsid w:val="00B101F7"/>
    <w:rsid w:val="00B10C6F"/>
    <w:rsid w:val="00B11D78"/>
    <w:rsid w:val="00B12034"/>
    <w:rsid w:val="00B122D3"/>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935"/>
    <w:rsid w:val="00B17B33"/>
    <w:rsid w:val="00B17B5B"/>
    <w:rsid w:val="00B2028A"/>
    <w:rsid w:val="00B203B4"/>
    <w:rsid w:val="00B20495"/>
    <w:rsid w:val="00B20829"/>
    <w:rsid w:val="00B20AE5"/>
    <w:rsid w:val="00B20BEF"/>
    <w:rsid w:val="00B21AE3"/>
    <w:rsid w:val="00B21B71"/>
    <w:rsid w:val="00B222CC"/>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A"/>
    <w:rsid w:val="00B34EF8"/>
    <w:rsid w:val="00B361F7"/>
    <w:rsid w:val="00B36476"/>
    <w:rsid w:val="00B36C03"/>
    <w:rsid w:val="00B36E33"/>
    <w:rsid w:val="00B37742"/>
    <w:rsid w:val="00B377A8"/>
    <w:rsid w:val="00B37C4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6A74"/>
    <w:rsid w:val="00B47E46"/>
    <w:rsid w:val="00B5059B"/>
    <w:rsid w:val="00B50747"/>
    <w:rsid w:val="00B50A7D"/>
    <w:rsid w:val="00B50C96"/>
    <w:rsid w:val="00B513A8"/>
    <w:rsid w:val="00B51426"/>
    <w:rsid w:val="00B5152A"/>
    <w:rsid w:val="00B517BF"/>
    <w:rsid w:val="00B536B1"/>
    <w:rsid w:val="00B5396C"/>
    <w:rsid w:val="00B53F55"/>
    <w:rsid w:val="00B53F5E"/>
    <w:rsid w:val="00B54641"/>
    <w:rsid w:val="00B54698"/>
    <w:rsid w:val="00B547E3"/>
    <w:rsid w:val="00B54C72"/>
    <w:rsid w:val="00B550A0"/>
    <w:rsid w:val="00B55A69"/>
    <w:rsid w:val="00B55D40"/>
    <w:rsid w:val="00B5670E"/>
    <w:rsid w:val="00B56930"/>
    <w:rsid w:val="00B57FF0"/>
    <w:rsid w:val="00B601F6"/>
    <w:rsid w:val="00B608EE"/>
    <w:rsid w:val="00B60DFE"/>
    <w:rsid w:val="00B60FD5"/>
    <w:rsid w:val="00B6226D"/>
    <w:rsid w:val="00B637EC"/>
    <w:rsid w:val="00B63A20"/>
    <w:rsid w:val="00B63BCD"/>
    <w:rsid w:val="00B652F8"/>
    <w:rsid w:val="00B65CE2"/>
    <w:rsid w:val="00B661F5"/>
    <w:rsid w:val="00B66654"/>
    <w:rsid w:val="00B6693B"/>
    <w:rsid w:val="00B66BB3"/>
    <w:rsid w:val="00B67403"/>
    <w:rsid w:val="00B7016C"/>
    <w:rsid w:val="00B70563"/>
    <w:rsid w:val="00B7078F"/>
    <w:rsid w:val="00B70C3A"/>
    <w:rsid w:val="00B70DA1"/>
    <w:rsid w:val="00B716AC"/>
    <w:rsid w:val="00B71AAA"/>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4FE"/>
    <w:rsid w:val="00BA1A48"/>
    <w:rsid w:val="00BA224B"/>
    <w:rsid w:val="00BA3998"/>
    <w:rsid w:val="00BA3D4A"/>
    <w:rsid w:val="00BA431A"/>
    <w:rsid w:val="00BA6363"/>
    <w:rsid w:val="00BA6579"/>
    <w:rsid w:val="00BA6A53"/>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1455"/>
    <w:rsid w:val="00BC1B3A"/>
    <w:rsid w:val="00BC2109"/>
    <w:rsid w:val="00BC2AA8"/>
    <w:rsid w:val="00BC2AFA"/>
    <w:rsid w:val="00BC390A"/>
    <w:rsid w:val="00BC4498"/>
    <w:rsid w:val="00BC44C6"/>
    <w:rsid w:val="00BC46FF"/>
    <w:rsid w:val="00BC5F42"/>
    <w:rsid w:val="00BC6631"/>
    <w:rsid w:val="00BC669C"/>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6FCA"/>
    <w:rsid w:val="00BD707A"/>
    <w:rsid w:val="00BD765A"/>
    <w:rsid w:val="00BD7B13"/>
    <w:rsid w:val="00BE0D3D"/>
    <w:rsid w:val="00BE1396"/>
    <w:rsid w:val="00BE1C05"/>
    <w:rsid w:val="00BE1D01"/>
    <w:rsid w:val="00BE2098"/>
    <w:rsid w:val="00BE21C4"/>
    <w:rsid w:val="00BE25B8"/>
    <w:rsid w:val="00BE29D9"/>
    <w:rsid w:val="00BE38A8"/>
    <w:rsid w:val="00BE4061"/>
    <w:rsid w:val="00BE56B9"/>
    <w:rsid w:val="00BE57E5"/>
    <w:rsid w:val="00BE5D5D"/>
    <w:rsid w:val="00BE6200"/>
    <w:rsid w:val="00BE6511"/>
    <w:rsid w:val="00BE6C09"/>
    <w:rsid w:val="00BE71B1"/>
    <w:rsid w:val="00BE7440"/>
    <w:rsid w:val="00BE7BD6"/>
    <w:rsid w:val="00BF0B94"/>
    <w:rsid w:val="00BF16F6"/>
    <w:rsid w:val="00BF1D5B"/>
    <w:rsid w:val="00BF2037"/>
    <w:rsid w:val="00BF2737"/>
    <w:rsid w:val="00BF2C78"/>
    <w:rsid w:val="00BF35BE"/>
    <w:rsid w:val="00BF37B6"/>
    <w:rsid w:val="00BF3BA2"/>
    <w:rsid w:val="00BF3E1F"/>
    <w:rsid w:val="00BF401B"/>
    <w:rsid w:val="00BF4921"/>
    <w:rsid w:val="00BF4ADC"/>
    <w:rsid w:val="00BF50DA"/>
    <w:rsid w:val="00BF5B0E"/>
    <w:rsid w:val="00BF680B"/>
    <w:rsid w:val="00BF751D"/>
    <w:rsid w:val="00BF7863"/>
    <w:rsid w:val="00BF7AC4"/>
    <w:rsid w:val="00C000C4"/>
    <w:rsid w:val="00C00226"/>
    <w:rsid w:val="00C0091D"/>
    <w:rsid w:val="00C00FAD"/>
    <w:rsid w:val="00C00FC0"/>
    <w:rsid w:val="00C00FEB"/>
    <w:rsid w:val="00C0177E"/>
    <w:rsid w:val="00C017FC"/>
    <w:rsid w:val="00C022A3"/>
    <w:rsid w:val="00C02308"/>
    <w:rsid w:val="00C034CD"/>
    <w:rsid w:val="00C03AE8"/>
    <w:rsid w:val="00C03B8E"/>
    <w:rsid w:val="00C046BA"/>
    <w:rsid w:val="00C04705"/>
    <w:rsid w:val="00C0473C"/>
    <w:rsid w:val="00C05440"/>
    <w:rsid w:val="00C058EF"/>
    <w:rsid w:val="00C05963"/>
    <w:rsid w:val="00C05C52"/>
    <w:rsid w:val="00C0647A"/>
    <w:rsid w:val="00C0673F"/>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FB4"/>
    <w:rsid w:val="00C136EB"/>
    <w:rsid w:val="00C148F5"/>
    <w:rsid w:val="00C15232"/>
    <w:rsid w:val="00C15274"/>
    <w:rsid w:val="00C153D7"/>
    <w:rsid w:val="00C157FB"/>
    <w:rsid w:val="00C16071"/>
    <w:rsid w:val="00C16643"/>
    <w:rsid w:val="00C16E91"/>
    <w:rsid w:val="00C17B3C"/>
    <w:rsid w:val="00C17F6A"/>
    <w:rsid w:val="00C200EA"/>
    <w:rsid w:val="00C20976"/>
    <w:rsid w:val="00C20BFA"/>
    <w:rsid w:val="00C20C6E"/>
    <w:rsid w:val="00C214DA"/>
    <w:rsid w:val="00C21610"/>
    <w:rsid w:val="00C21E54"/>
    <w:rsid w:val="00C21F00"/>
    <w:rsid w:val="00C2215B"/>
    <w:rsid w:val="00C22665"/>
    <w:rsid w:val="00C22792"/>
    <w:rsid w:val="00C22DB1"/>
    <w:rsid w:val="00C23544"/>
    <w:rsid w:val="00C239C9"/>
    <w:rsid w:val="00C23D02"/>
    <w:rsid w:val="00C23ED0"/>
    <w:rsid w:val="00C24A08"/>
    <w:rsid w:val="00C24F02"/>
    <w:rsid w:val="00C24F9A"/>
    <w:rsid w:val="00C24FB6"/>
    <w:rsid w:val="00C250DE"/>
    <w:rsid w:val="00C2680A"/>
    <w:rsid w:val="00C268F6"/>
    <w:rsid w:val="00C26943"/>
    <w:rsid w:val="00C26AEB"/>
    <w:rsid w:val="00C26B71"/>
    <w:rsid w:val="00C276B6"/>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9C7"/>
    <w:rsid w:val="00C36533"/>
    <w:rsid w:val="00C367D7"/>
    <w:rsid w:val="00C37C32"/>
    <w:rsid w:val="00C37C38"/>
    <w:rsid w:val="00C37F89"/>
    <w:rsid w:val="00C40463"/>
    <w:rsid w:val="00C405BB"/>
    <w:rsid w:val="00C4084D"/>
    <w:rsid w:val="00C41F42"/>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6185"/>
    <w:rsid w:val="00C46556"/>
    <w:rsid w:val="00C46A14"/>
    <w:rsid w:val="00C46E55"/>
    <w:rsid w:val="00C5058E"/>
    <w:rsid w:val="00C5072D"/>
    <w:rsid w:val="00C50EB9"/>
    <w:rsid w:val="00C522CE"/>
    <w:rsid w:val="00C524D6"/>
    <w:rsid w:val="00C52917"/>
    <w:rsid w:val="00C52B47"/>
    <w:rsid w:val="00C53332"/>
    <w:rsid w:val="00C53624"/>
    <w:rsid w:val="00C53B01"/>
    <w:rsid w:val="00C53D47"/>
    <w:rsid w:val="00C53F87"/>
    <w:rsid w:val="00C546D4"/>
    <w:rsid w:val="00C548E5"/>
    <w:rsid w:val="00C54E04"/>
    <w:rsid w:val="00C54EC7"/>
    <w:rsid w:val="00C5544C"/>
    <w:rsid w:val="00C5617F"/>
    <w:rsid w:val="00C5646E"/>
    <w:rsid w:val="00C56D6B"/>
    <w:rsid w:val="00C5760D"/>
    <w:rsid w:val="00C57E41"/>
    <w:rsid w:val="00C57F33"/>
    <w:rsid w:val="00C608A8"/>
    <w:rsid w:val="00C60961"/>
    <w:rsid w:val="00C60FAE"/>
    <w:rsid w:val="00C61646"/>
    <w:rsid w:val="00C618F1"/>
    <w:rsid w:val="00C620BD"/>
    <w:rsid w:val="00C620CA"/>
    <w:rsid w:val="00C621B4"/>
    <w:rsid w:val="00C625B5"/>
    <w:rsid w:val="00C6261A"/>
    <w:rsid w:val="00C62A8B"/>
    <w:rsid w:val="00C63675"/>
    <w:rsid w:val="00C636EA"/>
    <w:rsid w:val="00C64806"/>
    <w:rsid w:val="00C64DE7"/>
    <w:rsid w:val="00C659D4"/>
    <w:rsid w:val="00C65C66"/>
    <w:rsid w:val="00C65F1E"/>
    <w:rsid w:val="00C66184"/>
    <w:rsid w:val="00C66BF9"/>
    <w:rsid w:val="00C66FB6"/>
    <w:rsid w:val="00C67541"/>
    <w:rsid w:val="00C701C6"/>
    <w:rsid w:val="00C701D2"/>
    <w:rsid w:val="00C705ED"/>
    <w:rsid w:val="00C70861"/>
    <w:rsid w:val="00C718EE"/>
    <w:rsid w:val="00C71D68"/>
    <w:rsid w:val="00C71FBA"/>
    <w:rsid w:val="00C71FC2"/>
    <w:rsid w:val="00C7224A"/>
    <w:rsid w:val="00C72E57"/>
    <w:rsid w:val="00C73B9C"/>
    <w:rsid w:val="00C74675"/>
    <w:rsid w:val="00C759A4"/>
    <w:rsid w:val="00C7633D"/>
    <w:rsid w:val="00C7657B"/>
    <w:rsid w:val="00C7672C"/>
    <w:rsid w:val="00C7688D"/>
    <w:rsid w:val="00C77243"/>
    <w:rsid w:val="00C77542"/>
    <w:rsid w:val="00C775DB"/>
    <w:rsid w:val="00C77A35"/>
    <w:rsid w:val="00C77A40"/>
    <w:rsid w:val="00C77F5E"/>
    <w:rsid w:val="00C77F99"/>
    <w:rsid w:val="00C805A0"/>
    <w:rsid w:val="00C806EE"/>
    <w:rsid w:val="00C80A86"/>
    <w:rsid w:val="00C816B3"/>
    <w:rsid w:val="00C823EF"/>
    <w:rsid w:val="00C825E9"/>
    <w:rsid w:val="00C828F9"/>
    <w:rsid w:val="00C83186"/>
    <w:rsid w:val="00C8357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0DA"/>
    <w:rsid w:val="00CA1111"/>
    <w:rsid w:val="00CA12B8"/>
    <w:rsid w:val="00CA1713"/>
    <w:rsid w:val="00CA1C56"/>
    <w:rsid w:val="00CA2322"/>
    <w:rsid w:val="00CA27CA"/>
    <w:rsid w:val="00CA39FF"/>
    <w:rsid w:val="00CA4723"/>
    <w:rsid w:val="00CA4B68"/>
    <w:rsid w:val="00CA5FA1"/>
    <w:rsid w:val="00CA62AF"/>
    <w:rsid w:val="00CA6E16"/>
    <w:rsid w:val="00CA6E44"/>
    <w:rsid w:val="00CA7125"/>
    <w:rsid w:val="00CA7833"/>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70C"/>
    <w:rsid w:val="00CC193F"/>
    <w:rsid w:val="00CC2E0C"/>
    <w:rsid w:val="00CC3A3B"/>
    <w:rsid w:val="00CC42D6"/>
    <w:rsid w:val="00CC45DE"/>
    <w:rsid w:val="00CC4DE9"/>
    <w:rsid w:val="00CC68FF"/>
    <w:rsid w:val="00CC6F7D"/>
    <w:rsid w:val="00CC738B"/>
    <w:rsid w:val="00CC7C42"/>
    <w:rsid w:val="00CD03CC"/>
    <w:rsid w:val="00CD04D2"/>
    <w:rsid w:val="00CD0586"/>
    <w:rsid w:val="00CD070B"/>
    <w:rsid w:val="00CD124C"/>
    <w:rsid w:val="00CD1BF3"/>
    <w:rsid w:val="00CD27A4"/>
    <w:rsid w:val="00CD3245"/>
    <w:rsid w:val="00CD3627"/>
    <w:rsid w:val="00CD3D61"/>
    <w:rsid w:val="00CD4202"/>
    <w:rsid w:val="00CD4619"/>
    <w:rsid w:val="00CD4CD0"/>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F02E3"/>
    <w:rsid w:val="00CF06BA"/>
    <w:rsid w:val="00CF0726"/>
    <w:rsid w:val="00CF1181"/>
    <w:rsid w:val="00CF1C0E"/>
    <w:rsid w:val="00CF1C98"/>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401"/>
    <w:rsid w:val="00D01668"/>
    <w:rsid w:val="00D01969"/>
    <w:rsid w:val="00D01E66"/>
    <w:rsid w:val="00D02617"/>
    <w:rsid w:val="00D029A4"/>
    <w:rsid w:val="00D02F7A"/>
    <w:rsid w:val="00D03434"/>
    <w:rsid w:val="00D04035"/>
    <w:rsid w:val="00D04130"/>
    <w:rsid w:val="00D04BC5"/>
    <w:rsid w:val="00D054FD"/>
    <w:rsid w:val="00D0576A"/>
    <w:rsid w:val="00D05C5C"/>
    <w:rsid w:val="00D05C83"/>
    <w:rsid w:val="00D06358"/>
    <w:rsid w:val="00D0667E"/>
    <w:rsid w:val="00D066F3"/>
    <w:rsid w:val="00D06818"/>
    <w:rsid w:val="00D06937"/>
    <w:rsid w:val="00D07D5E"/>
    <w:rsid w:val="00D112B2"/>
    <w:rsid w:val="00D11699"/>
    <w:rsid w:val="00D121C7"/>
    <w:rsid w:val="00D1220D"/>
    <w:rsid w:val="00D12362"/>
    <w:rsid w:val="00D1261A"/>
    <w:rsid w:val="00D128A6"/>
    <w:rsid w:val="00D129F6"/>
    <w:rsid w:val="00D12C98"/>
    <w:rsid w:val="00D132CB"/>
    <w:rsid w:val="00D136AB"/>
    <w:rsid w:val="00D13A88"/>
    <w:rsid w:val="00D13D4B"/>
    <w:rsid w:val="00D13E2F"/>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5A71"/>
    <w:rsid w:val="00D264E6"/>
    <w:rsid w:val="00D2689A"/>
    <w:rsid w:val="00D2705F"/>
    <w:rsid w:val="00D27293"/>
    <w:rsid w:val="00D276BA"/>
    <w:rsid w:val="00D30FC0"/>
    <w:rsid w:val="00D311B9"/>
    <w:rsid w:val="00D31236"/>
    <w:rsid w:val="00D3284A"/>
    <w:rsid w:val="00D328E1"/>
    <w:rsid w:val="00D34D41"/>
    <w:rsid w:val="00D350EA"/>
    <w:rsid w:val="00D35252"/>
    <w:rsid w:val="00D35289"/>
    <w:rsid w:val="00D35364"/>
    <w:rsid w:val="00D35AFF"/>
    <w:rsid w:val="00D35C41"/>
    <w:rsid w:val="00D35E16"/>
    <w:rsid w:val="00D35E89"/>
    <w:rsid w:val="00D363CE"/>
    <w:rsid w:val="00D3768D"/>
    <w:rsid w:val="00D37BF2"/>
    <w:rsid w:val="00D418C9"/>
    <w:rsid w:val="00D41DE1"/>
    <w:rsid w:val="00D4201D"/>
    <w:rsid w:val="00D4288C"/>
    <w:rsid w:val="00D42BD9"/>
    <w:rsid w:val="00D42C56"/>
    <w:rsid w:val="00D42C9B"/>
    <w:rsid w:val="00D42DB5"/>
    <w:rsid w:val="00D4350F"/>
    <w:rsid w:val="00D436B6"/>
    <w:rsid w:val="00D4394C"/>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96C"/>
    <w:rsid w:val="00D64A32"/>
    <w:rsid w:val="00D64EE9"/>
    <w:rsid w:val="00D65153"/>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7DA"/>
    <w:rsid w:val="00D93A91"/>
    <w:rsid w:val="00D94046"/>
    <w:rsid w:val="00D940BC"/>
    <w:rsid w:val="00D941C6"/>
    <w:rsid w:val="00D943F1"/>
    <w:rsid w:val="00D946E6"/>
    <w:rsid w:val="00D94FE2"/>
    <w:rsid w:val="00D9512B"/>
    <w:rsid w:val="00D9526B"/>
    <w:rsid w:val="00D95D4B"/>
    <w:rsid w:val="00D97685"/>
    <w:rsid w:val="00DA0CD3"/>
    <w:rsid w:val="00DA309A"/>
    <w:rsid w:val="00DA3B3C"/>
    <w:rsid w:val="00DA41E0"/>
    <w:rsid w:val="00DA4F20"/>
    <w:rsid w:val="00DA5748"/>
    <w:rsid w:val="00DA610A"/>
    <w:rsid w:val="00DA63BB"/>
    <w:rsid w:val="00DA6585"/>
    <w:rsid w:val="00DA663A"/>
    <w:rsid w:val="00DA6EF0"/>
    <w:rsid w:val="00DB08BB"/>
    <w:rsid w:val="00DB11DD"/>
    <w:rsid w:val="00DB1C99"/>
    <w:rsid w:val="00DB1D0D"/>
    <w:rsid w:val="00DB26E5"/>
    <w:rsid w:val="00DB2710"/>
    <w:rsid w:val="00DB2995"/>
    <w:rsid w:val="00DB2B76"/>
    <w:rsid w:val="00DB3128"/>
    <w:rsid w:val="00DB3592"/>
    <w:rsid w:val="00DB3918"/>
    <w:rsid w:val="00DB483F"/>
    <w:rsid w:val="00DB50F4"/>
    <w:rsid w:val="00DB52CE"/>
    <w:rsid w:val="00DB5AE3"/>
    <w:rsid w:val="00DB5B4F"/>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094"/>
    <w:rsid w:val="00DD6147"/>
    <w:rsid w:val="00DD79BC"/>
    <w:rsid w:val="00DD7A73"/>
    <w:rsid w:val="00DD7F0C"/>
    <w:rsid w:val="00DE0078"/>
    <w:rsid w:val="00DE009A"/>
    <w:rsid w:val="00DE0DD0"/>
    <w:rsid w:val="00DE1283"/>
    <w:rsid w:val="00DE12F1"/>
    <w:rsid w:val="00DE1415"/>
    <w:rsid w:val="00DE142E"/>
    <w:rsid w:val="00DE1B75"/>
    <w:rsid w:val="00DE1F0E"/>
    <w:rsid w:val="00DE28B2"/>
    <w:rsid w:val="00DE3367"/>
    <w:rsid w:val="00DE36BD"/>
    <w:rsid w:val="00DE410E"/>
    <w:rsid w:val="00DE44A0"/>
    <w:rsid w:val="00DE44E2"/>
    <w:rsid w:val="00DE5BDA"/>
    <w:rsid w:val="00DE7300"/>
    <w:rsid w:val="00DE7716"/>
    <w:rsid w:val="00DF013D"/>
    <w:rsid w:val="00DF0CCE"/>
    <w:rsid w:val="00DF20A6"/>
    <w:rsid w:val="00DF2444"/>
    <w:rsid w:val="00DF3AF6"/>
    <w:rsid w:val="00DF3F81"/>
    <w:rsid w:val="00DF3FEC"/>
    <w:rsid w:val="00DF40BA"/>
    <w:rsid w:val="00DF42F5"/>
    <w:rsid w:val="00DF470F"/>
    <w:rsid w:val="00DF4B2E"/>
    <w:rsid w:val="00DF5388"/>
    <w:rsid w:val="00DF5645"/>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343"/>
    <w:rsid w:val="00E02DD0"/>
    <w:rsid w:val="00E02FA1"/>
    <w:rsid w:val="00E03274"/>
    <w:rsid w:val="00E0609C"/>
    <w:rsid w:val="00E0626C"/>
    <w:rsid w:val="00E0724F"/>
    <w:rsid w:val="00E10FAD"/>
    <w:rsid w:val="00E1135E"/>
    <w:rsid w:val="00E11994"/>
    <w:rsid w:val="00E12110"/>
    <w:rsid w:val="00E12277"/>
    <w:rsid w:val="00E1271A"/>
    <w:rsid w:val="00E12CF6"/>
    <w:rsid w:val="00E13038"/>
    <w:rsid w:val="00E134DA"/>
    <w:rsid w:val="00E13F4E"/>
    <w:rsid w:val="00E14A9B"/>
    <w:rsid w:val="00E14ACD"/>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507C"/>
    <w:rsid w:val="00E255BE"/>
    <w:rsid w:val="00E256AB"/>
    <w:rsid w:val="00E2638D"/>
    <w:rsid w:val="00E27959"/>
    <w:rsid w:val="00E308F3"/>
    <w:rsid w:val="00E31AC0"/>
    <w:rsid w:val="00E31D8D"/>
    <w:rsid w:val="00E32E34"/>
    <w:rsid w:val="00E33375"/>
    <w:rsid w:val="00E339E3"/>
    <w:rsid w:val="00E33A1E"/>
    <w:rsid w:val="00E3466E"/>
    <w:rsid w:val="00E347AE"/>
    <w:rsid w:val="00E34C9C"/>
    <w:rsid w:val="00E35002"/>
    <w:rsid w:val="00E35029"/>
    <w:rsid w:val="00E35306"/>
    <w:rsid w:val="00E35327"/>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EEE"/>
    <w:rsid w:val="00E41710"/>
    <w:rsid w:val="00E419E6"/>
    <w:rsid w:val="00E41B66"/>
    <w:rsid w:val="00E41ED1"/>
    <w:rsid w:val="00E41FBC"/>
    <w:rsid w:val="00E420BB"/>
    <w:rsid w:val="00E42387"/>
    <w:rsid w:val="00E43670"/>
    <w:rsid w:val="00E4376B"/>
    <w:rsid w:val="00E43E84"/>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1ED5"/>
    <w:rsid w:val="00E52621"/>
    <w:rsid w:val="00E52F16"/>
    <w:rsid w:val="00E53737"/>
    <w:rsid w:val="00E53978"/>
    <w:rsid w:val="00E53A04"/>
    <w:rsid w:val="00E53CAA"/>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F5C"/>
    <w:rsid w:val="00E66244"/>
    <w:rsid w:val="00E66CD3"/>
    <w:rsid w:val="00E66CFC"/>
    <w:rsid w:val="00E6756F"/>
    <w:rsid w:val="00E67F1C"/>
    <w:rsid w:val="00E70857"/>
    <w:rsid w:val="00E70C52"/>
    <w:rsid w:val="00E71282"/>
    <w:rsid w:val="00E714F9"/>
    <w:rsid w:val="00E71907"/>
    <w:rsid w:val="00E71F87"/>
    <w:rsid w:val="00E72956"/>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715"/>
    <w:rsid w:val="00E85124"/>
    <w:rsid w:val="00E86008"/>
    <w:rsid w:val="00E860B6"/>
    <w:rsid w:val="00E863E4"/>
    <w:rsid w:val="00E86AA8"/>
    <w:rsid w:val="00E86D06"/>
    <w:rsid w:val="00E87895"/>
    <w:rsid w:val="00E9059C"/>
    <w:rsid w:val="00E9063D"/>
    <w:rsid w:val="00E90807"/>
    <w:rsid w:val="00E90C42"/>
    <w:rsid w:val="00E90CFA"/>
    <w:rsid w:val="00E92213"/>
    <w:rsid w:val="00E92453"/>
    <w:rsid w:val="00E925A5"/>
    <w:rsid w:val="00E93C2B"/>
    <w:rsid w:val="00E93FBB"/>
    <w:rsid w:val="00E941E5"/>
    <w:rsid w:val="00E9474B"/>
    <w:rsid w:val="00E949EB"/>
    <w:rsid w:val="00E94C23"/>
    <w:rsid w:val="00E94EE9"/>
    <w:rsid w:val="00E9533A"/>
    <w:rsid w:val="00E957A6"/>
    <w:rsid w:val="00E958ED"/>
    <w:rsid w:val="00E960E6"/>
    <w:rsid w:val="00E9617B"/>
    <w:rsid w:val="00E96AFB"/>
    <w:rsid w:val="00E96E55"/>
    <w:rsid w:val="00E96F13"/>
    <w:rsid w:val="00EA04CC"/>
    <w:rsid w:val="00EA0C10"/>
    <w:rsid w:val="00EA10CC"/>
    <w:rsid w:val="00EA174A"/>
    <w:rsid w:val="00EA19E6"/>
    <w:rsid w:val="00EA1A7E"/>
    <w:rsid w:val="00EA2BF7"/>
    <w:rsid w:val="00EA3344"/>
    <w:rsid w:val="00EA3CD6"/>
    <w:rsid w:val="00EA3FB7"/>
    <w:rsid w:val="00EA46B5"/>
    <w:rsid w:val="00EA65A3"/>
    <w:rsid w:val="00EA7044"/>
    <w:rsid w:val="00EA7FEB"/>
    <w:rsid w:val="00EB0D87"/>
    <w:rsid w:val="00EB13EB"/>
    <w:rsid w:val="00EB17EF"/>
    <w:rsid w:val="00EB186A"/>
    <w:rsid w:val="00EB1B88"/>
    <w:rsid w:val="00EB1D7E"/>
    <w:rsid w:val="00EB1E87"/>
    <w:rsid w:val="00EB263E"/>
    <w:rsid w:val="00EB26D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F67"/>
    <w:rsid w:val="00EC119B"/>
    <w:rsid w:val="00EC1468"/>
    <w:rsid w:val="00EC15CE"/>
    <w:rsid w:val="00EC1FB9"/>
    <w:rsid w:val="00EC2099"/>
    <w:rsid w:val="00EC4262"/>
    <w:rsid w:val="00EC443A"/>
    <w:rsid w:val="00EC49FB"/>
    <w:rsid w:val="00EC4DAA"/>
    <w:rsid w:val="00EC51CE"/>
    <w:rsid w:val="00EC52B7"/>
    <w:rsid w:val="00EC5AD8"/>
    <w:rsid w:val="00EC6501"/>
    <w:rsid w:val="00EC7553"/>
    <w:rsid w:val="00EC779F"/>
    <w:rsid w:val="00EC7B39"/>
    <w:rsid w:val="00EC7E41"/>
    <w:rsid w:val="00EC7F43"/>
    <w:rsid w:val="00ED01D4"/>
    <w:rsid w:val="00ED0B47"/>
    <w:rsid w:val="00ED0E34"/>
    <w:rsid w:val="00ED1B8E"/>
    <w:rsid w:val="00ED2A44"/>
    <w:rsid w:val="00ED2CD4"/>
    <w:rsid w:val="00ED2D76"/>
    <w:rsid w:val="00ED4ACD"/>
    <w:rsid w:val="00ED4DBA"/>
    <w:rsid w:val="00ED51DD"/>
    <w:rsid w:val="00ED62E3"/>
    <w:rsid w:val="00ED659C"/>
    <w:rsid w:val="00ED6B4D"/>
    <w:rsid w:val="00ED78EC"/>
    <w:rsid w:val="00ED7DAC"/>
    <w:rsid w:val="00EE066B"/>
    <w:rsid w:val="00EE0D0B"/>
    <w:rsid w:val="00EE1477"/>
    <w:rsid w:val="00EE1A17"/>
    <w:rsid w:val="00EE20A5"/>
    <w:rsid w:val="00EE22C7"/>
    <w:rsid w:val="00EE2696"/>
    <w:rsid w:val="00EE2E25"/>
    <w:rsid w:val="00EE33F4"/>
    <w:rsid w:val="00EE3D4E"/>
    <w:rsid w:val="00EE3E5C"/>
    <w:rsid w:val="00EE432B"/>
    <w:rsid w:val="00EE4630"/>
    <w:rsid w:val="00EE46E7"/>
    <w:rsid w:val="00EE585B"/>
    <w:rsid w:val="00EE59B7"/>
    <w:rsid w:val="00EE5C89"/>
    <w:rsid w:val="00EE612F"/>
    <w:rsid w:val="00EE64D2"/>
    <w:rsid w:val="00EE67BF"/>
    <w:rsid w:val="00EE77A8"/>
    <w:rsid w:val="00EE7937"/>
    <w:rsid w:val="00EE7D33"/>
    <w:rsid w:val="00EF09CF"/>
    <w:rsid w:val="00EF0D6F"/>
    <w:rsid w:val="00EF1E82"/>
    <w:rsid w:val="00EF2E81"/>
    <w:rsid w:val="00EF3437"/>
    <w:rsid w:val="00EF3858"/>
    <w:rsid w:val="00EF43DD"/>
    <w:rsid w:val="00EF46A3"/>
    <w:rsid w:val="00EF47B5"/>
    <w:rsid w:val="00EF5341"/>
    <w:rsid w:val="00EF5654"/>
    <w:rsid w:val="00EF5ED1"/>
    <w:rsid w:val="00EF60B3"/>
    <w:rsid w:val="00EF6AA2"/>
    <w:rsid w:val="00EF6E2E"/>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7CE"/>
    <w:rsid w:val="00F04FC9"/>
    <w:rsid w:val="00F0580E"/>
    <w:rsid w:val="00F058B9"/>
    <w:rsid w:val="00F05A4E"/>
    <w:rsid w:val="00F05DE3"/>
    <w:rsid w:val="00F06008"/>
    <w:rsid w:val="00F063A5"/>
    <w:rsid w:val="00F0685B"/>
    <w:rsid w:val="00F06C55"/>
    <w:rsid w:val="00F07434"/>
    <w:rsid w:val="00F07462"/>
    <w:rsid w:val="00F07465"/>
    <w:rsid w:val="00F07C90"/>
    <w:rsid w:val="00F07DB0"/>
    <w:rsid w:val="00F1051A"/>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98"/>
    <w:rsid w:val="00F213B4"/>
    <w:rsid w:val="00F21519"/>
    <w:rsid w:val="00F21A9D"/>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6C41"/>
    <w:rsid w:val="00F273F6"/>
    <w:rsid w:val="00F27B99"/>
    <w:rsid w:val="00F27F92"/>
    <w:rsid w:val="00F30BBC"/>
    <w:rsid w:val="00F31F3F"/>
    <w:rsid w:val="00F32081"/>
    <w:rsid w:val="00F32C56"/>
    <w:rsid w:val="00F32F6D"/>
    <w:rsid w:val="00F334CA"/>
    <w:rsid w:val="00F339AB"/>
    <w:rsid w:val="00F339DD"/>
    <w:rsid w:val="00F33BF7"/>
    <w:rsid w:val="00F33F39"/>
    <w:rsid w:val="00F3428F"/>
    <w:rsid w:val="00F34475"/>
    <w:rsid w:val="00F346D5"/>
    <w:rsid w:val="00F356EE"/>
    <w:rsid w:val="00F35A0E"/>
    <w:rsid w:val="00F35AE8"/>
    <w:rsid w:val="00F35E22"/>
    <w:rsid w:val="00F366C7"/>
    <w:rsid w:val="00F36BC6"/>
    <w:rsid w:val="00F37134"/>
    <w:rsid w:val="00F3714A"/>
    <w:rsid w:val="00F372D2"/>
    <w:rsid w:val="00F403CF"/>
    <w:rsid w:val="00F407FE"/>
    <w:rsid w:val="00F40BAC"/>
    <w:rsid w:val="00F40BB2"/>
    <w:rsid w:val="00F40E67"/>
    <w:rsid w:val="00F41644"/>
    <w:rsid w:val="00F416CE"/>
    <w:rsid w:val="00F4188E"/>
    <w:rsid w:val="00F41CBB"/>
    <w:rsid w:val="00F42448"/>
    <w:rsid w:val="00F425E0"/>
    <w:rsid w:val="00F42FC4"/>
    <w:rsid w:val="00F43E31"/>
    <w:rsid w:val="00F445E7"/>
    <w:rsid w:val="00F44F19"/>
    <w:rsid w:val="00F4580D"/>
    <w:rsid w:val="00F45CB9"/>
    <w:rsid w:val="00F460DF"/>
    <w:rsid w:val="00F47083"/>
    <w:rsid w:val="00F47169"/>
    <w:rsid w:val="00F47468"/>
    <w:rsid w:val="00F474D5"/>
    <w:rsid w:val="00F47586"/>
    <w:rsid w:val="00F47621"/>
    <w:rsid w:val="00F47859"/>
    <w:rsid w:val="00F4793C"/>
    <w:rsid w:val="00F50887"/>
    <w:rsid w:val="00F50905"/>
    <w:rsid w:val="00F5094D"/>
    <w:rsid w:val="00F50E49"/>
    <w:rsid w:val="00F511BF"/>
    <w:rsid w:val="00F513B7"/>
    <w:rsid w:val="00F51867"/>
    <w:rsid w:val="00F519A4"/>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9A0"/>
    <w:rsid w:val="00F56B29"/>
    <w:rsid w:val="00F57065"/>
    <w:rsid w:val="00F5785F"/>
    <w:rsid w:val="00F57BE9"/>
    <w:rsid w:val="00F57C6B"/>
    <w:rsid w:val="00F60DC8"/>
    <w:rsid w:val="00F6127B"/>
    <w:rsid w:val="00F61623"/>
    <w:rsid w:val="00F61CD5"/>
    <w:rsid w:val="00F61F94"/>
    <w:rsid w:val="00F621F0"/>
    <w:rsid w:val="00F627AB"/>
    <w:rsid w:val="00F62CBB"/>
    <w:rsid w:val="00F62D13"/>
    <w:rsid w:val="00F62F2C"/>
    <w:rsid w:val="00F6327F"/>
    <w:rsid w:val="00F63CE7"/>
    <w:rsid w:val="00F63CFA"/>
    <w:rsid w:val="00F64575"/>
    <w:rsid w:val="00F64E31"/>
    <w:rsid w:val="00F64E69"/>
    <w:rsid w:val="00F64EBB"/>
    <w:rsid w:val="00F64EFA"/>
    <w:rsid w:val="00F65126"/>
    <w:rsid w:val="00F65F5C"/>
    <w:rsid w:val="00F663D8"/>
    <w:rsid w:val="00F663E4"/>
    <w:rsid w:val="00F666A6"/>
    <w:rsid w:val="00F6674D"/>
    <w:rsid w:val="00F66924"/>
    <w:rsid w:val="00F672CA"/>
    <w:rsid w:val="00F67329"/>
    <w:rsid w:val="00F67B90"/>
    <w:rsid w:val="00F67F71"/>
    <w:rsid w:val="00F70096"/>
    <w:rsid w:val="00F70261"/>
    <w:rsid w:val="00F704F5"/>
    <w:rsid w:val="00F707E3"/>
    <w:rsid w:val="00F70A89"/>
    <w:rsid w:val="00F70E1C"/>
    <w:rsid w:val="00F71D7D"/>
    <w:rsid w:val="00F7299D"/>
    <w:rsid w:val="00F72DFF"/>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56D"/>
    <w:rsid w:val="00F97E9C"/>
    <w:rsid w:val="00F97F68"/>
    <w:rsid w:val="00FA0171"/>
    <w:rsid w:val="00FA01CB"/>
    <w:rsid w:val="00FA02EE"/>
    <w:rsid w:val="00FA0D18"/>
    <w:rsid w:val="00FA15FC"/>
    <w:rsid w:val="00FA21D0"/>
    <w:rsid w:val="00FA25CC"/>
    <w:rsid w:val="00FA2B73"/>
    <w:rsid w:val="00FA2BD0"/>
    <w:rsid w:val="00FA2E21"/>
    <w:rsid w:val="00FA304D"/>
    <w:rsid w:val="00FA31E6"/>
    <w:rsid w:val="00FA324A"/>
    <w:rsid w:val="00FA33D8"/>
    <w:rsid w:val="00FA377F"/>
    <w:rsid w:val="00FA3CB8"/>
    <w:rsid w:val="00FA42D9"/>
    <w:rsid w:val="00FA4405"/>
    <w:rsid w:val="00FA4A80"/>
    <w:rsid w:val="00FA5096"/>
    <w:rsid w:val="00FA5C1C"/>
    <w:rsid w:val="00FA6965"/>
    <w:rsid w:val="00FA7278"/>
    <w:rsid w:val="00FA7CA7"/>
    <w:rsid w:val="00FB0F07"/>
    <w:rsid w:val="00FB1068"/>
    <w:rsid w:val="00FB12A3"/>
    <w:rsid w:val="00FB1605"/>
    <w:rsid w:val="00FB26B4"/>
    <w:rsid w:val="00FB3160"/>
    <w:rsid w:val="00FB380A"/>
    <w:rsid w:val="00FB3EE4"/>
    <w:rsid w:val="00FB56B3"/>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29D4"/>
    <w:rsid w:val="00FC346B"/>
    <w:rsid w:val="00FC3779"/>
    <w:rsid w:val="00FC43FA"/>
    <w:rsid w:val="00FC4580"/>
    <w:rsid w:val="00FC4A87"/>
    <w:rsid w:val="00FC4AB1"/>
    <w:rsid w:val="00FC547D"/>
    <w:rsid w:val="00FC5A9B"/>
    <w:rsid w:val="00FC5AE9"/>
    <w:rsid w:val="00FC6111"/>
    <w:rsid w:val="00FC6FC6"/>
    <w:rsid w:val="00FC750A"/>
    <w:rsid w:val="00FC7920"/>
    <w:rsid w:val="00FD0347"/>
    <w:rsid w:val="00FD04F9"/>
    <w:rsid w:val="00FD0F36"/>
    <w:rsid w:val="00FD0F3E"/>
    <w:rsid w:val="00FD1289"/>
    <w:rsid w:val="00FD17C4"/>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11CB"/>
    <w:rsid w:val="00FE1320"/>
    <w:rsid w:val="00FE174A"/>
    <w:rsid w:val="00FE1A04"/>
    <w:rsid w:val="00FE1D58"/>
    <w:rsid w:val="00FE20C1"/>
    <w:rsid w:val="00FE2BF3"/>
    <w:rsid w:val="00FE2C17"/>
    <w:rsid w:val="00FE32D7"/>
    <w:rsid w:val="00FE344A"/>
    <w:rsid w:val="00FE3643"/>
    <w:rsid w:val="00FE61C6"/>
    <w:rsid w:val="00FE6316"/>
    <w:rsid w:val="00FE7109"/>
    <w:rsid w:val="00FE7551"/>
    <w:rsid w:val="00FE779B"/>
    <w:rsid w:val="00FF1D46"/>
    <w:rsid w:val="00FF2AE1"/>
    <w:rsid w:val="00FF3726"/>
    <w:rsid w:val="00FF3B49"/>
    <w:rsid w:val="00FF3FB2"/>
    <w:rsid w:val="00FF4B6C"/>
    <w:rsid w:val="00FF5501"/>
    <w:rsid w:val="00FF591C"/>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12422</TotalTime>
  <Pages>1</Pages>
  <Words>31</Words>
  <Characters>177</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2639</cp:revision>
  <cp:lastPrinted>2009-02-06T05:36:00Z</cp:lastPrinted>
  <dcterms:created xsi:type="dcterms:W3CDTF">2016-09-19T15:12:00Z</dcterms:created>
  <dcterms:modified xsi:type="dcterms:W3CDTF">2017-01-15T00:58:00Z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