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F47CBA0" w:rsidR="004D6C32" w:rsidRPr="007E44EC" w:rsidRDefault="007E44EC" w:rsidP="007E44EC">
      <w:bookmarkStart w:id="0" w:name="_GoBack"/>
      <w:proofErr w:type="spellStart"/>
      <w:r>
        <w:rPr>
          <w:rFonts w:ascii="Verdana" w:hAnsi="Verdana"/>
          <w:b/>
          <w:bCs/>
          <w:color w:val="000000"/>
          <w:shd w:val="clear" w:color="auto" w:fill="FFFFFF"/>
        </w:rPr>
        <w:t>Лелюк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безпеки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сфері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розподілу</w:t>
      </w:r>
      <w:proofErr w:type="spellEnd"/>
      <w:r>
        <w:rPr>
          <w:rFonts w:ascii="Verdana" w:hAnsi="Verdana"/>
          <w:b/>
          <w:bCs/>
          <w:color w:val="000000"/>
          <w:shd w:val="clear" w:color="auto" w:fill="FFFFFF"/>
        </w:rPr>
        <w:t xml:space="preserve"> природного </w:t>
      </w:r>
      <w:proofErr w:type="gramStart"/>
      <w:r>
        <w:rPr>
          <w:rFonts w:ascii="Verdana" w:hAnsi="Verdana"/>
          <w:b/>
          <w:bCs/>
          <w:color w:val="000000"/>
          <w:shd w:val="clear" w:color="auto" w:fill="FFFFFF"/>
        </w:rPr>
        <w:t>газу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НАН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Н.-д. центр </w:t>
      </w:r>
      <w:proofErr w:type="spellStart"/>
      <w:r>
        <w:rPr>
          <w:rFonts w:ascii="Verdana" w:hAnsi="Verdana"/>
          <w:b/>
          <w:bCs/>
          <w:color w:val="000000"/>
          <w:shd w:val="clear" w:color="auto" w:fill="FFFFFF"/>
        </w:rPr>
        <w:t>індустр</w:t>
      </w:r>
      <w:proofErr w:type="spellEnd"/>
      <w:r>
        <w:rPr>
          <w:rFonts w:ascii="Verdana" w:hAnsi="Verdana"/>
          <w:b/>
          <w:bCs/>
          <w:color w:val="000000"/>
          <w:shd w:val="clear" w:color="auto" w:fill="FFFFFF"/>
        </w:rPr>
        <w:t xml:space="preserve">. проблем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7E44E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8CC73" w14:textId="77777777" w:rsidR="008D04D5" w:rsidRDefault="008D04D5">
      <w:pPr>
        <w:spacing w:after="0" w:line="240" w:lineRule="auto"/>
      </w:pPr>
      <w:r>
        <w:separator/>
      </w:r>
    </w:p>
  </w:endnote>
  <w:endnote w:type="continuationSeparator" w:id="0">
    <w:p w14:paraId="5052A72C" w14:textId="77777777" w:rsidR="008D04D5" w:rsidRDefault="008D0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C0E9F" w14:textId="77777777" w:rsidR="008D04D5" w:rsidRDefault="008D04D5">
      <w:pPr>
        <w:spacing w:after="0" w:line="240" w:lineRule="auto"/>
      </w:pPr>
      <w:r>
        <w:separator/>
      </w:r>
    </w:p>
  </w:footnote>
  <w:footnote w:type="continuationSeparator" w:id="0">
    <w:p w14:paraId="758AAEFF" w14:textId="77777777" w:rsidR="008D04D5" w:rsidRDefault="008D0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4D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17385</TotalTime>
  <Pages>1</Pages>
  <Words>31</Words>
  <Characters>182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3641</cp:revision>
  <cp:lastPrinted>2009-02-06T05:36:00Z</cp:lastPrinted>
  <dcterms:created xsi:type="dcterms:W3CDTF">2016-09-19T15:12:00Z</dcterms:created>
  <dcterms:modified xsi:type="dcterms:W3CDTF">2017-01-22T12:38:00Z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