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A9996" w14:textId="77777777" w:rsidR="000D4185" w:rsidRDefault="000D4185" w:rsidP="000D418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Педагогические условия развития рефлексивной культуры курсантов в образовательном процессе военного вуза</w:t>
      </w:r>
    </w:p>
    <w:bookmarkEnd w:id="0"/>
    <w:p w14:paraId="2405F7CC" w14:textId="4C330654" w:rsidR="000D4185" w:rsidRDefault="000D4185" w:rsidP="000D4185">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Усманов, Тимур Музаффарович</w:t>
      </w:r>
      <w:r>
        <w:rPr>
          <w:rFonts w:ascii="Verdana" w:hAnsi="Verdana"/>
          <w:color w:val="000000"/>
          <w:sz w:val="18"/>
          <w:szCs w:val="18"/>
        </w:rPr>
        <w:br/>
      </w:r>
      <w:r>
        <w:rPr>
          <w:rFonts w:ascii="Verdana" w:hAnsi="Verdana"/>
          <w:color w:val="000000"/>
          <w:sz w:val="18"/>
          <w:szCs w:val="18"/>
        </w:rPr>
        <w:br/>
      </w:r>
    </w:p>
    <w:p w14:paraId="6945F185" w14:textId="77777777" w:rsidR="000D4185" w:rsidRDefault="000D4185" w:rsidP="000D4185">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B4F61E5" w14:textId="77777777" w:rsidR="000D4185" w:rsidRDefault="000D4185" w:rsidP="000D4185">
      <w:pPr>
        <w:rPr>
          <w:rFonts w:ascii="Verdana" w:hAnsi="Verdana"/>
          <w:color w:val="000000"/>
          <w:sz w:val="18"/>
          <w:szCs w:val="18"/>
        </w:rPr>
      </w:pPr>
      <w:r>
        <w:rPr>
          <w:rFonts w:ascii="Verdana" w:hAnsi="Verdana"/>
          <w:color w:val="000000"/>
          <w:sz w:val="18"/>
          <w:szCs w:val="18"/>
        </w:rPr>
        <w:t>2012</w:t>
      </w:r>
    </w:p>
    <w:p w14:paraId="6F6B5B37" w14:textId="77777777" w:rsidR="000D4185" w:rsidRDefault="000D4185" w:rsidP="000D4185">
      <w:pPr>
        <w:rPr>
          <w:rFonts w:ascii="Verdana" w:hAnsi="Verdana"/>
          <w:b/>
          <w:bCs/>
          <w:color w:val="000000"/>
          <w:sz w:val="18"/>
          <w:szCs w:val="18"/>
        </w:rPr>
      </w:pPr>
      <w:r>
        <w:rPr>
          <w:rFonts w:ascii="Verdana" w:hAnsi="Verdana"/>
          <w:b/>
          <w:bCs/>
          <w:color w:val="000000"/>
          <w:sz w:val="18"/>
          <w:szCs w:val="18"/>
        </w:rPr>
        <w:t>Автор научной работы: </w:t>
      </w:r>
    </w:p>
    <w:p w14:paraId="049742B2" w14:textId="77777777" w:rsidR="000D4185" w:rsidRDefault="000D4185" w:rsidP="000D4185">
      <w:pPr>
        <w:rPr>
          <w:rFonts w:ascii="Verdana" w:hAnsi="Verdana"/>
          <w:color w:val="000000"/>
          <w:sz w:val="18"/>
          <w:szCs w:val="18"/>
        </w:rPr>
      </w:pPr>
      <w:r>
        <w:rPr>
          <w:rFonts w:ascii="Verdana" w:hAnsi="Verdana"/>
          <w:color w:val="000000"/>
          <w:sz w:val="18"/>
          <w:szCs w:val="18"/>
        </w:rPr>
        <w:t>Усманов, Тимур Музаффарович</w:t>
      </w:r>
    </w:p>
    <w:p w14:paraId="39E667ED" w14:textId="77777777" w:rsidR="000D4185" w:rsidRDefault="000D4185" w:rsidP="000D4185">
      <w:pPr>
        <w:rPr>
          <w:rFonts w:ascii="Verdana" w:hAnsi="Verdana"/>
          <w:b/>
          <w:bCs/>
          <w:color w:val="000000"/>
          <w:sz w:val="18"/>
          <w:szCs w:val="18"/>
        </w:rPr>
      </w:pPr>
      <w:r>
        <w:rPr>
          <w:rFonts w:ascii="Verdana" w:hAnsi="Verdana"/>
          <w:b/>
          <w:bCs/>
          <w:color w:val="000000"/>
          <w:sz w:val="18"/>
          <w:szCs w:val="18"/>
        </w:rPr>
        <w:t>Ученая cтепень: </w:t>
      </w:r>
    </w:p>
    <w:p w14:paraId="572DD0F4" w14:textId="77777777" w:rsidR="000D4185" w:rsidRDefault="000D4185" w:rsidP="000D4185">
      <w:pPr>
        <w:rPr>
          <w:rFonts w:ascii="Verdana" w:hAnsi="Verdana"/>
          <w:color w:val="000000"/>
          <w:sz w:val="18"/>
          <w:szCs w:val="18"/>
        </w:rPr>
      </w:pPr>
      <w:r>
        <w:rPr>
          <w:rFonts w:ascii="Verdana" w:hAnsi="Verdana"/>
          <w:color w:val="000000"/>
          <w:sz w:val="18"/>
          <w:szCs w:val="18"/>
        </w:rPr>
        <w:t>кандидат педагогических наук</w:t>
      </w:r>
    </w:p>
    <w:p w14:paraId="13B60306" w14:textId="77777777" w:rsidR="000D4185" w:rsidRDefault="000D4185" w:rsidP="000D4185">
      <w:pPr>
        <w:rPr>
          <w:rFonts w:ascii="Verdana" w:hAnsi="Verdana"/>
          <w:b/>
          <w:bCs/>
          <w:color w:val="000000"/>
          <w:sz w:val="18"/>
          <w:szCs w:val="18"/>
        </w:rPr>
      </w:pPr>
      <w:r>
        <w:rPr>
          <w:rFonts w:ascii="Verdana" w:hAnsi="Verdana"/>
          <w:b/>
          <w:bCs/>
          <w:color w:val="000000"/>
          <w:sz w:val="18"/>
          <w:szCs w:val="18"/>
        </w:rPr>
        <w:t>Место защиты диссертации: </w:t>
      </w:r>
    </w:p>
    <w:p w14:paraId="489EC39D" w14:textId="77777777" w:rsidR="000D4185" w:rsidRDefault="000D4185" w:rsidP="000D4185">
      <w:pPr>
        <w:rPr>
          <w:rFonts w:ascii="Verdana" w:hAnsi="Verdana"/>
          <w:color w:val="000000"/>
          <w:sz w:val="18"/>
          <w:szCs w:val="18"/>
        </w:rPr>
      </w:pPr>
      <w:r>
        <w:rPr>
          <w:rFonts w:ascii="Verdana" w:hAnsi="Verdana"/>
          <w:color w:val="000000"/>
          <w:sz w:val="18"/>
          <w:szCs w:val="18"/>
        </w:rPr>
        <w:t>Хабаровск</w:t>
      </w:r>
    </w:p>
    <w:p w14:paraId="0DC32DFD" w14:textId="77777777" w:rsidR="000D4185" w:rsidRDefault="000D4185" w:rsidP="000D4185">
      <w:pPr>
        <w:rPr>
          <w:rFonts w:ascii="Verdana" w:hAnsi="Verdana"/>
          <w:b/>
          <w:bCs/>
          <w:color w:val="000000"/>
          <w:sz w:val="18"/>
          <w:szCs w:val="18"/>
        </w:rPr>
      </w:pPr>
      <w:r>
        <w:rPr>
          <w:rFonts w:ascii="Verdana" w:hAnsi="Verdana"/>
          <w:b/>
          <w:bCs/>
          <w:color w:val="000000"/>
          <w:sz w:val="18"/>
          <w:szCs w:val="18"/>
        </w:rPr>
        <w:t>Код cпециальности ВАК: </w:t>
      </w:r>
    </w:p>
    <w:p w14:paraId="13C7EF1F" w14:textId="77777777" w:rsidR="000D4185" w:rsidRDefault="000D4185" w:rsidP="000D4185">
      <w:pPr>
        <w:rPr>
          <w:rFonts w:ascii="Verdana" w:hAnsi="Verdana"/>
          <w:color w:val="000000"/>
          <w:sz w:val="18"/>
          <w:szCs w:val="18"/>
        </w:rPr>
      </w:pPr>
      <w:r>
        <w:rPr>
          <w:rFonts w:ascii="Verdana" w:hAnsi="Verdana"/>
          <w:color w:val="000000"/>
          <w:sz w:val="18"/>
          <w:szCs w:val="18"/>
        </w:rPr>
        <w:t>13.00.01</w:t>
      </w:r>
    </w:p>
    <w:p w14:paraId="782D322E" w14:textId="77777777" w:rsidR="000D4185" w:rsidRDefault="000D4185" w:rsidP="000D4185">
      <w:pPr>
        <w:rPr>
          <w:rFonts w:ascii="Verdana" w:hAnsi="Verdana"/>
          <w:b/>
          <w:bCs/>
          <w:color w:val="000000"/>
          <w:sz w:val="18"/>
          <w:szCs w:val="18"/>
        </w:rPr>
      </w:pPr>
      <w:r>
        <w:rPr>
          <w:rFonts w:ascii="Verdana" w:hAnsi="Verdana"/>
          <w:b/>
          <w:bCs/>
          <w:color w:val="000000"/>
          <w:sz w:val="18"/>
          <w:szCs w:val="18"/>
        </w:rPr>
        <w:t>Специальность: </w:t>
      </w:r>
    </w:p>
    <w:p w14:paraId="78EAF835" w14:textId="77777777" w:rsidR="000D4185" w:rsidRDefault="000D4185" w:rsidP="000D4185">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6940FFDD" w14:textId="77777777" w:rsidR="000D4185" w:rsidRDefault="000D4185" w:rsidP="000D4185">
      <w:pPr>
        <w:rPr>
          <w:rFonts w:ascii="Verdana" w:hAnsi="Verdana"/>
          <w:b/>
          <w:bCs/>
          <w:color w:val="000000"/>
          <w:sz w:val="18"/>
          <w:szCs w:val="18"/>
        </w:rPr>
      </w:pPr>
      <w:r>
        <w:rPr>
          <w:rFonts w:ascii="Verdana" w:hAnsi="Verdana"/>
          <w:b/>
          <w:bCs/>
          <w:color w:val="000000"/>
          <w:sz w:val="18"/>
          <w:szCs w:val="18"/>
        </w:rPr>
        <w:t>Количество cтраниц: </w:t>
      </w:r>
    </w:p>
    <w:p w14:paraId="7DA4AFCD" w14:textId="77777777" w:rsidR="000D4185" w:rsidRDefault="000D4185" w:rsidP="000D4185">
      <w:pPr>
        <w:rPr>
          <w:rFonts w:ascii="Verdana" w:hAnsi="Verdana"/>
          <w:color w:val="000000"/>
          <w:sz w:val="18"/>
          <w:szCs w:val="18"/>
        </w:rPr>
      </w:pPr>
      <w:r>
        <w:rPr>
          <w:rFonts w:ascii="Verdana" w:hAnsi="Verdana"/>
          <w:color w:val="000000"/>
          <w:sz w:val="18"/>
          <w:szCs w:val="18"/>
        </w:rPr>
        <w:t>212</w:t>
      </w:r>
    </w:p>
    <w:p w14:paraId="31F9489B" w14:textId="77777777" w:rsidR="000D4185" w:rsidRDefault="000D4185" w:rsidP="000D418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Усманов, Тимур Музаффарович</w:t>
      </w:r>
    </w:p>
    <w:p w14:paraId="436322F9"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D417AEE"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•щ —?</w:t>
      </w:r>
    </w:p>
    <w:p w14:paraId="6415D972"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рефлексивной культуры курсантов в</w:t>
      </w:r>
      <w:r>
        <w:rPr>
          <w:rStyle w:val="WW8Num2z0"/>
          <w:rFonts w:ascii="Verdana" w:hAnsi="Verdana"/>
          <w:color w:val="000000"/>
          <w:sz w:val="18"/>
          <w:szCs w:val="18"/>
        </w:rPr>
        <w:t> </w:t>
      </w:r>
      <w:r>
        <w:rPr>
          <w:rStyle w:val="WW8Num3z0"/>
          <w:rFonts w:ascii="Verdana" w:hAnsi="Verdana"/>
          <w:color w:val="4682B4"/>
          <w:sz w:val="18"/>
          <w:szCs w:val="18"/>
        </w:rPr>
        <w:t>образовательном</w:t>
      </w:r>
      <w:r>
        <w:rPr>
          <w:rStyle w:val="WW8Num2z0"/>
          <w:rFonts w:ascii="Verdana" w:hAnsi="Verdana"/>
          <w:color w:val="000000"/>
          <w:sz w:val="18"/>
          <w:szCs w:val="18"/>
        </w:rPr>
        <w:t> </w:t>
      </w:r>
      <w:r>
        <w:rPr>
          <w:rFonts w:ascii="Verdana" w:hAnsi="Verdana"/>
          <w:color w:val="000000"/>
          <w:sz w:val="18"/>
          <w:szCs w:val="18"/>
        </w:rPr>
        <w:t>процессе военного вуза.</w:t>
      </w:r>
    </w:p>
    <w:p w14:paraId="3543D437"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1.1 Философские, психологические и</w:t>
      </w:r>
      <w:r>
        <w:rPr>
          <w:rStyle w:val="WW8Num2z0"/>
          <w:rFonts w:ascii="Verdana" w:hAnsi="Verdana"/>
          <w:color w:val="000000"/>
          <w:sz w:val="18"/>
          <w:szCs w:val="18"/>
        </w:rPr>
        <w:t> </w:t>
      </w:r>
      <w:r>
        <w:rPr>
          <w:rStyle w:val="WW8Num3z0"/>
          <w:rFonts w:ascii="Verdana" w:hAnsi="Verdana"/>
          <w:color w:val="4682B4"/>
          <w:sz w:val="18"/>
          <w:szCs w:val="18"/>
        </w:rPr>
        <w:t>педагогические</w:t>
      </w:r>
      <w:r>
        <w:rPr>
          <w:rStyle w:val="WW8Num2z0"/>
          <w:rFonts w:ascii="Verdana" w:hAnsi="Verdana"/>
          <w:color w:val="000000"/>
          <w:sz w:val="18"/>
          <w:szCs w:val="18"/>
        </w:rPr>
        <w:t> </w:t>
      </w:r>
      <w:r>
        <w:rPr>
          <w:rFonts w:ascii="Verdana" w:hAnsi="Verdana"/>
          <w:color w:val="000000"/>
          <w:sz w:val="18"/>
          <w:szCs w:val="18"/>
        </w:rPr>
        <w:t>основания развития рефлексии и</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Style w:val="WW8Num2z0"/>
          <w:rFonts w:ascii="Verdana" w:hAnsi="Verdana"/>
          <w:color w:val="000000"/>
          <w:sz w:val="18"/>
          <w:szCs w:val="18"/>
        </w:rPr>
        <w:t> </w:t>
      </w:r>
      <w:r>
        <w:rPr>
          <w:rFonts w:ascii="Verdana" w:hAnsi="Verdana"/>
          <w:color w:val="000000"/>
          <w:sz w:val="18"/>
          <w:szCs w:val="18"/>
        </w:rPr>
        <w:t>культуры.</w:t>
      </w:r>
    </w:p>
    <w:p w14:paraId="063107BE"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Рефлексивная</w:t>
      </w:r>
      <w:r>
        <w:rPr>
          <w:rStyle w:val="WW8Num2z0"/>
          <w:rFonts w:ascii="Verdana" w:hAnsi="Verdana"/>
          <w:color w:val="000000"/>
          <w:sz w:val="18"/>
          <w:szCs w:val="18"/>
        </w:rPr>
        <w:t> </w:t>
      </w:r>
      <w:r>
        <w:rPr>
          <w:rFonts w:ascii="Verdana" w:hAnsi="Verdana"/>
          <w:color w:val="000000"/>
          <w:sz w:val="18"/>
          <w:szCs w:val="18"/>
        </w:rPr>
        <w:t>культура курсанта и предпосылки ее развития в образовательном</w:t>
      </w:r>
      <w:r>
        <w:rPr>
          <w:rStyle w:val="WW8Num2z0"/>
          <w:rFonts w:ascii="Verdana" w:hAnsi="Verdana"/>
          <w:color w:val="000000"/>
          <w:sz w:val="18"/>
          <w:szCs w:val="18"/>
        </w:rPr>
        <w:t> </w:t>
      </w:r>
      <w:r>
        <w:rPr>
          <w:rStyle w:val="WW8Num3z0"/>
          <w:rFonts w:ascii="Verdana" w:hAnsi="Verdana"/>
          <w:color w:val="4682B4"/>
          <w:sz w:val="18"/>
          <w:szCs w:val="18"/>
        </w:rPr>
        <w:t>процессе</w:t>
      </w:r>
      <w:r>
        <w:rPr>
          <w:rStyle w:val="WW8Num2z0"/>
          <w:rFonts w:ascii="Verdana" w:hAnsi="Verdana"/>
          <w:color w:val="000000"/>
          <w:sz w:val="18"/>
          <w:szCs w:val="18"/>
        </w:rPr>
        <w:t> </w:t>
      </w:r>
      <w:r>
        <w:rPr>
          <w:rFonts w:ascii="Verdana" w:hAnsi="Verdana"/>
          <w:color w:val="000000"/>
          <w:sz w:val="18"/>
          <w:szCs w:val="18"/>
        </w:rPr>
        <w:t>военного вуза.</w:t>
      </w:r>
    </w:p>
    <w:p w14:paraId="2202BB9F"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Ф» 1.3 Модель реализации педагогических условий развития рефлексивной</w:t>
      </w:r>
      <w:r>
        <w:rPr>
          <w:rStyle w:val="WW8Num2z0"/>
          <w:rFonts w:ascii="Verdana" w:hAnsi="Verdana"/>
          <w:color w:val="000000"/>
          <w:sz w:val="18"/>
          <w:szCs w:val="18"/>
        </w:rPr>
        <w:t> </w:t>
      </w:r>
      <w:r>
        <w:rPr>
          <w:rStyle w:val="WW8Num3z0"/>
          <w:rFonts w:ascii="Verdana" w:hAnsi="Verdana"/>
          <w:color w:val="4682B4"/>
          <w:sz w:val="18"/>
          <w:szCs w:val="18"/>
        </w:rPr>
        <w:t>культуры</w:t>
      </w:r>
      <w:r>
        <w:rPr>
          <w:rStyle w:val="WW8Num2z0"/>
          <w:rFonts w:ascii="Verdana" w:hAnsi="Verdana"/>
          <w:color w:val="000000"/>
          <w:sz w:val="18"/>
          <w:szCs w:val="18"/>
        </w:rPr>
        <w:t> </w:t>
      </w:r>
      <w:r>
        <w:rPr>
          <w:rFonts w:ascii="Verdana" w:hAnsi="Verdana"/>
          <w:color w:val="000000"/>
          <w:sz w:val="18"/>
          <w:szCs w:val="18"/>
        </w:rPr>
        <w:t>курсантов в образовательном процессе</w:t>
      </w:r>
      <w:r>
        <w:rPr>
          <w:rStyle w:val="WW8Num2z0"/>
          <w:rFonts w:ascii="Verdana" w:hAnsi="Verdana"/>
          <w:color w:val="000000"/>
          <w:sz w:val="18"/>
          <w:szCs w:val="18"/>
        </w:rPr>
        <w:t> </w:t>
      </w:r>
      <w:r>
        <w:rPr>
          <w:rStyle w:val="WW8Num3z0"/>
          <w:rFonts w:ascii="Verdana" w:hAnsi="Verdana"/>
          <w:color w:val="4682B4"/>
          <w:sz w:val="18"/>
          <w:szCs w:val="18"/>
        </w:rPr>
        <w:t>военного</w:t>
      </w:r>
      <w:r>
        <w:rPr>
          <w:rStyle w:val="WW8Num2z0"/>
          <w:rFonts w:ascii="Verdana" w:hAnsi="Verdana"/>
          <w:color w:val="000000"/>
          <w:sz w:val="18"/>
          <w:szCs w:val="18"/>
        </w:rPr>
        <w:t> </w:t>
      </w:r>
      <w:r>
        <w:rPr>
          <w:rFonts w:ascii="Verdana" w:hAnsi="Verdana"/>
          <w:color w:val="000000"/>
          <w:sz w:val="18"/>
          <w:szCs w:val="18"/>
        </w:rPr>
        <w:t>вуза.</w:t>
      </w:r>
    </w:p>
    <w:p w14:paraId="5DE4940F"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2510E05D"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Экспериментальное исследование педагогических условий процесса развития рефлексивной культуры</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в образовательном процессе военного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w:t>
      </w:r>
    </w:p>
    <w:p w14:paraId="137C0C41"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Ф , . 2.1. Анализ состояния рефлексивной культуры курсантов на этапе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w:t>
      </w:r>
    </w:p>
    <w:p w14:paraId="18EEE37F"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2.2 Практико-ориентированная модель развития рефлексивной культуры курсантов в образовательном , процессе военного вуза (формирующий эксперимент).</w:t>
      </w:r>
    </w:p>
    <w:p w14:paraId="1F9A365C"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2.3. Основные направления повышения эффективности развития рефлексивной культуры курсантов в об</w:t>
      </w:r>
    </w:p>
    <w:p w14:paraId="7A243C3D"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II '»-»&lt;•*</w:t>
      </w:r>
      <w:r>
        <w:rPr>
          <w:rStyle w:val="WW8Num2z0"/>
          <w:rFonts w:ascii="Verdana" w:hAnsi="Verdana"/>
          <w:color w:val="000000"/>
          <w:sz w:val="18"/>
          <w:szCs w:val="18"/>
        </w:rPr>
        <w:t> </w:t>
      </w:r>
      <w:r>
        <w:rPr>
          <w:rStyle w:val="WW8Num3z0"/>
          <w:rFonts w:ascii="Verdana" w:hAnsi="Verdana"/>
          <w:color w:val="4682B4"/>
          <w:sz w:val="18"/>
          <w:szCs w:val="18"/>
        </w:rPr>
        <w:t>разовательном</w:t>
      </w:r>
      <w:r>
        <w:rPr>
          <w:rStyle w:val="WW8Num2z0"/>
          <w:rFonts w:ascii="Verdana" w:hAnsi="Verdana"/>
          <w:color w:val="000000"/>
          <w:sz w:val="18"/>
          <w:szCs w:val="18"/>
        </w:rPr>
        <w:t> </w:t>
      </w:r>
      <w:r>
        <w:rPr>
          <w:rFonts w:ascii="Verdana" w:hAnsi="Verdana"/>
          <w:color w:val="000000"/>
          <w:sz w:val="18"/>
          <w:szCs w:val="18"/>
        </w:rPr>
        <w:t>процессе военного вуза.</w:t>
      </w:r>
    </w:p>
    <w:p w14:paraId="5B27E1AD"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Выводы по второй главе.</w:t>
      </w:r>
    </w:p>
    <w:p w14:paraId="24098AE2" w14:textId="77777777" w:rsidR="000D4185" w:rsidRDefault="000D4185" w:rsidP="000D418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"Педагогические условия развития рефлексивной культуры курсантов в образовательном процессе военного вуза"</w:t>
      </w:r>
    </w:p>
    <w:p w14:paraId="1D21BC32"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Основная задача образования в XXI веке заключается в воспитании личности, обладающей высоким уровнем культуры, которая способна жить и осуществлять деятельность, наполненную смыслом, и «самостоятельно принимать обоснованные решения в</w:t>
      </w:r>
      <w:r>
        <w:rPr>
          <w:rStyle w:val="WW8Num2z0"/>
          <w:rFonts w:ascii="Verdana" w:hAnsi="Verdana"/>
          <w:color w:val="000000"/>
          <w:sz w:val="18"/>
          <w:szCs w:val="18"/>
        </w:rPr>
        <w:t> </w:t>
      </w:r>
      <w:r>
        <w:rPr>
          <w:rStyle w:val="WW8Num3z0"/>
          <w:rFonts w:ascii="Verdana" w:hAnsi="Verdana"/>
          <w:color w:val="4682B4"/>
          <w:sz w:val="18"/>
          <w:szCs w:val="18"/>
        </w:rPr>
        <w:t>нестандартных</w:t>
      </w:r>
      <w:r>
        <w:rPr>
          <w:rStyle w:val="WW8Num2z0"/>
          <w:rFonts w:ascii="Verdana" w:hAnsi="Verdana"/>
          <w:color w:val="000000"/>
          <w:sz w:val="18"/>
          <w:szCs w:val="18"/>
        </w:rPr>
        <w:t> </w:t>
      </w:r>
      <w:r>
        <w:rPr>
          <w:rFonts w:ascii="Verdana" w:hAnsi="Verdana"/>
          <w:color w:val="000000"/>
          <w:sz w:val="18"/>
          <w:szCs w:val="18"/>
        </w:rPr>
        <w:t>ситуациях», прогнозировать «возможные последствия, оперативно i перестраивать сформировавшиеся стереотипы и непрерывно</w:t>
      </w:r>
      <w:r>
        <w:rPr>
          <w:rStyle w:val="WW8Num2z0"/>
          <w:rFonts w:ascii="Verdana" w:hAnsi="Verdana"/>
          <w:color w:val="000000"/>
          <w:sz w:val="18"/>
          <w:szCs w:val="18"/>
        </w:rPr>
        <w:t> </w:t>
      </w:r>
      <w:r>
        <w:rPr>
          <w:rStyle w:val="WW8Num3z0"/>
          <w:rFonts w:ascii="Verdana" w:hAnsi="Verdana"/>
          <w:color w:val="4682B4"/>
          <w:sz w:val="18"/>
          <w:szCs w:val="18"/>
        </w:rPr>
        <w:t>самосовершенствоваться</w:t>
      </w:r>
      <w:r>
        <w:rPr>
          <w:rFonts w:ascii="Verdana" w:hAnsi="Verdana"/>
          <w:color w:val="000000"/>
          <w:sz w:val="18"/>
          <w:szCs w:val="18"/>
        </w:rPr>
        <w:t>, осознавая личную ответственность за результаты деятельности» (A.B.</w:t>
      </w:r>
      <w:r>
        <w:rPr>
          <w:rStyle w:val="WW8Num2z0"/>
          <w:rFonts w:ascii="Verdana" w:hAnsi="Verdana"/>
          <w:color w:val="000000"/>
          <w:sz w:val="18"/>
          <w:szCs w:val="18"/>
        </w:rPr>
        <w:t> </w:t>
      </w:r>
      <w:r>
        <w:rPr>
          <w:rStyle w:val="WW8Num3z0"/>
          <w:rFonts w:ascii="Verdana" w:hAnsi="Verdana"/>
          <w:color w:val="4682B4"/>
          <w:sz w:val="18"/>
          <w:szCs w:val="18"/>
        </w:rPr>
        <w:t>Белошицкий</w:t>
      </w:r>
      <w:r>
        <w:rPr>
          <w:rFonts w:ascii="Verdana" w:hAnsi="Verdana"/>
          <w:color w:val="000000"/>
          <w:sz w:val="18"/>
          <w:szCs w:val="18"/>
        </w:rPr>
        <w:t>).</w:t>
      </w:r>
    </w:p>
    <w:p w14:paraId="323D9791"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современных научных исследований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В.З. Вуль-фов, В.П.Зинченко, C.JI.</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И.Н. Семенов, С.Ю. Степанов, Г.П.</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и др.) показывает, что успешному процессу становления личности способствует развитие</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Style w:val="WW8Num2z0"/>
          <w:rFonts w:ascii="Verdana" w:hAnsi="Verdana"/>
          <w:color w:val="000000"/>
          <w:sz w:val="18"/>
          <w:szCs w:val="18"/>
        </w:rPr>
        <w:t> </w:t>
      </w:r>
      <w:r>
        <w:rPr>
          <w:rFonts w:ascii="Verdana" w:hAnsi="Verdana"/>
          <w:color w:val="000000"/>
          <w:sz w:val="18"/>
          <w:szCs w:val="18"/>
        </w:rPr>
        <w:t>культуры.</w:t>
      </w:r>
    </w:p>
    <w:p w14:paraId="7FEC6180"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Наше обращение к проблеме развития рефлексивной культуры</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(далее РКК) обусловлено ее</w:t>
      </w:r>
      <w:r>
        <w:rPr>
          <w:rStyle w:val="WW8Num2z0"/>
          <w:rFonts w:ascii="Verdana" w:hAnsi="Verdana"/>
          <w:color w:val="000000"/>
          <w:sz w:val="18"/>
          <w:szCs w:val="18"/>
        </w:rPr>
        <w:t> </w:t>
      </w:r>
      <w:r>
        <w:rPr>
          <w:rStyle w:val="WW8Num3z0"/>
          <w:rFonts w:ascii="Verdana" w:hAnsi="Verdana"/>
          <w:color w:val="4682B4"/>
          <w:sz w:val="18"/>
          <w:szCs w:val="18"/>
        </w:rPr>
        <w:t>культуротворческим</w:t>
      </w:r>
      <w:r>
        <w:rPr>
          <w:rStyle w:val="WW8Num2z0"/>
          <w:rFonts w:ascii="Verdana" w:hAnsi="Verdana"/>
          <w:color w:val="000000"/>
          <w:sz w:val="18"/>
          <w:szCs w:val="18"/>
        </w:rPr>
        <w:t> </w:t>
      </w:r>
      <w:r>
        <w:rPr>
          <w:rFonts w:ascii="Verdana" w:hAnsi="Verdana"/>
          <w:color w:val="000000"/>
          <w:sz w:val="18"/>
          <w:szCs w:val="18"/>
        </w:rPr>
        <w:t>потенциалом. Реалии современной воинской службы таковы, что военнослужащим все чаще приходится выполнять не только боевые задачи, но и миротворческие миссии, неся ответственность за жизнь, как своих подчиненных, так и гражданского населения. Следствием недооценки роли рефлексивной культуры в</w:t>
      </w:r>
      <w:r>
        <w:rPr>
          <w:rStyle w:val="WW8Num2z0"/>
          <w:rFonts w:ascii="Verdana" w:hAnsi="Verdana"/>
          <w:color w:val="000000"/>
          <w:sz w:val="18"/>
          <w:szCs w:val="18"/>
        </w:rPr>
        <w:t> </w:t>
      </w:r>
      <w:r>
        <w:rPr>
          <w:rStyle w:val="WW8Num3z0"/>
          <w:rFonts w:ascii="Verdana" w:hAnsi="Verdana"/>
          <w:color w:val="4682B4"/>
          <w:sz w:val="18"/>
          <w:szCs w:val="18"/>
        </w:rPr>
        <w:t>личностном</w:t>
      </w:r>
      <w:r>
        <w:rPr>
          <w:rFonts w:ascii="Verdana" w:hAnsi="Verdana"/>
          <w:color w:val="000000"/>
          <w:sz w:val="18"/>
          <w:szCs w:val="18"/>
        </w:rPr>
        <w:t>становлении курсантов становится дистанцирование</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офицеров от общечеловеческих и военно-профессиональных ценностей,</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миссии современной армии.</w:t>
      </w:r>
    </w:p>
    <w:p w14:paraId="2A6564D0"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Умение действовать по приказу и инструкции является необходимым, но уже недостаточным условием для решения задач, возникающих в современном нестабильном, противоречиво развивающемся, информационно открытом и</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обществе. Актуальность развития РКК объясняется еще и тем, что служебная деятельность становится все более творческой, многоаспектной и динамичной. На смену узкофункциональному военному специалисту с репродуктивным</w:t>
      </w:r>
      <w:r>
        <w:rPr>
          <w:rStyle w:val="WW8Num2z0"/>
          <w:rFonts w:ascii="Verdana" w:hAnsi="Verdana"/>
          <w:color w:val="000000"/>
          <w:sz w:val="18"/>
          <w:szCs w:val="18"/>
        </w:rPr>
        <w:t> </w:t>
      </w:r>
      <w:r>
        <w:rPr>
          <w:rStyle w:val="WW8Num3z0"/>
          <w:rFonts w:ascii="Verdana" w:hAnsi="Verdana"/>
          <w:color w:val="4682B4"/>
          <w:sz w:val="18"/>
          <w:szCs w:val="18"/>
        </w:rPr>
        <w:t>мышлением</w:t>
      </w:r>
      <w:r>
        <w:rPr>
          <w:rStyle w:val="WW8Num2z0"/>
          <w:rFonts w:ascii="Verdana" w:hAnsi="Verdana"/>
          <w:color w:val="000000"/>
          <w:sz w:val="18"/>
          <w:szCs w:val="18"/>
        </w:rPr>
        <w:t> </w:t>
      </w:r>
      <w:r>
        <w:rPr>
          <w:rFonts w:ascii="Verdana" w:hAnsi="Verdana"/>
          <w:color w:val="000000"/>
          <w:sz w:val="18"/>
          <w:szCs w:val="18"/>
        </w:rPr>
        <w:t>и стандартными приемами профессиональной деятельности должен прийти компетентный офицер, умеючи '(••&gt;&gt; щий критически анализировать информацию, прогнозировать и оценивать результаты, как собственной деятельности, так и деятельности своих подчиненных, способный принимать решения в ситуациях повседневности и риска, нести за них ответственность. Данные требования нашли свое отражение в Государственных образовательных стандартах высшего профессионального образования третьего поколения (далее</w:t>
      </w:r>
      <w:r>
        <w:rPr>
          <w:rStyle w:val="WW8Num2z0"/>
          <w:rFonts w:ascii="Verdana" w:hAnsi="Verdana"/>
          <w:color w:val="000000"/>
          <w:sz w:val="18"/>
          <w:szCs w:val="18"/>
        </w:rPr>
        <w:t> </w:t>
      </w:r>
      <w:r>
        <w:rPr>
          <w:rStyle w:val="WW8Num3z0"/>
          <w:rFonts w:ascii="Verdana" w:hAnsi="Verdana"/>
          <w:color w:val="4682B4"/>
          <w:sz w:val="18"/>
          <w:szCs w:val="18"/>
        </w:rPr>
        <w:t>ГОС</w:t>
      </w:r>
      <w:r>
        <w:rPr>
          <w:rStyle w:val="WW8Num2z0"/>
          <w:rFonts w:ascii="Verdana" w:hAnsi="Verdana"/>
          <w:color w:val="000000"/>
          <w:sz w:val="18"/>
          <w:szCs w:val="18"/>
        </w:rPr>
        <w:t> </w:t>
      </w:r>
      <w:r>
        <w:rPr>
          <w:rFonts w:ascii="Verdana" w:hAnsi="Verdana"/>
          <w:color w:val="000000"/>
          <w:sz w:val="18"/>
          <w:szCs w:val="18"/>
        </w:rPr>
        <w:t>ВПО), но еще не получили эффективной теоретико-практической поддержки в образовательном процессе военных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w:t>
      </w:r>
    </w:p>
    <w:p w14:paraId="0ED9360A"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Философским осмыслением феноменов</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и рефлексивности</w:t>
      </w:r>
    </w:p>
    <w:p w14:paraId="3DFAD322"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 ; личности в XX веке занимались М.М.</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H.A. Бердяев, B.C. Библер, В.А.</w:t>
      </w:r>
      <w:r>
        <w:rPr>
          <w:rStyle w:val="WW8Num2z0"/>
          <w:rFonts w:ascii="Verdana" w:hAnsi="Verdana"/>
          <w:color w:val="000000"/>
          <w:sz w:val="18"/>
          <w:szCs w:val="18"/>
        </w:rPr>
        <w:t> </w:t>
      </w:r>
      <w:r>
        <w:rPr>
          <w:rStyle w:val="WW8Num3z0"/>
          <w:rFonts w:ascii="Verdana" w:hAnsi="Verdana"/>
          <w:color w:val="4682B4"/>
          <w:sz w:val="18"/>
          <w:szCs w:val="18"/>
        </w:rPr>
        <w:t>Лекторский</w:t>
      </w:r>
      <w:r>
        <w:rPr>
          <w:rFonts w:ascii="Verdana" w:hAnsi="Verdana"/>
          <w:color w:val="000000"/>
          <w:sz w:val="18"/>
          <w:szCs w:val="18"/>
        </w:rPr>
        <w:t>, М.К. Мамардашвили и др. Они рассматривали</w:t>
      </w:r>
      <w:r>
        <w:rPr>
          <w:rStyle w:val="WW8Num2z0"/>
          <w:rFonts w:ascii="Verdana" w:hAnsi="Verdana"/>
          <w:color w:val="000000"/>
          <w:sz w:val="18"/>
          <w:szCs w:val="18"/>
        </w:rPr>
        <w:t> </w:t>
      </w:r>
      <w:r>
        <w:rPr>
          <w:rStyle w:val="WW8Num3z0"/>
          <w:rFonts w:ascii="Verdana" w:hAnsi="Verdana"/>
          <w:color w:val="4682B4"/>
          <w:sz w:val="18"/>
          <w:szCs w:val="18"/>
        </w:rPr>
        <w:t>рефлексию</w:t>
      </w:r>
      <w:r>
        <w:rPr>
          <w:rStyle w:val="WW8Num2z0"/>
          <w:rFonts w:ascii="Verdana" w:hAnsi="Verdana"/>
          <w:color w:val="000000"/>
          <w:sz w:val="18"/>
          <w:szCs w:val="18"/>
        </w:rPr>
        <w:t> </w:t>
      </w:r>
      <w:r>
        <w:rPr>
          <w:rFonts w:ascii="Verdana" w:hAnsi="Verdana"/>
          <w:color w:val="000000"/>
          <w:sz w:val="18"/>
          <w:szCs w:val="18"/>
        </w:rPr>
        <w:t>как сложнейший процесс зеркального самоотражения человека в мире.</w:t>
      </w:r>
    </w:p>
    <w:p w14:paraId="5A828D5A"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психологических исследованиях</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выступает в качестве 'й:; объяснительного принципа организации и развития психики человека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П.П. Блонский, JI.C. Выготский, C.JI.</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и др.), а шире -развития личности (К.А. Абульханова-Славская, Н.И.</w:t>
      </w:r>
      <w:r>
        <w:rPr>
          <w:rStyle w:val="WW8Num2z0"/>
          <w:rFonts w:ascii="Verdana" w:hAnsi="Verdana"/>
          <w:color w:val="000000"/>
          <w:sz w:val="18"/>
          <w:szCs w:val="18"/>
        </w:rPr>
        <w:t> </w:t>
      </w:r>
      <w:r>
        <w:rPr>
          <w:rStyle w:val="WW8Num3z0"/>
          <w:rFonts w:ascii="Verdana" w:hAnsi="Verdana"/>
          <w:color w:val="4682B4"/>
          <w:sz w:val="18"/>
          <w:szCs w:val="18"/>
        </w:rPr>
        <w:t>Гуткина</w:t>
      </w:r>
      <w:r>
        <w:rPr>
          <w:rFonts w:ascii="Verdana" w:hAnsi="Verdana"/>
          <w:color w:val="000000"/>
          <w:sz w:val="18"/>
          <w:szCs w:val="18"/>
        </w:rPr>
        <w:t>, В.М. Розин, И.Н. Семенов, С.Ю.</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и др.), ее когнитивных процессов (А.Г.</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В.В. Давыдов, Зак, Ж. Пиаже, Г.П.</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и др.). В теории анаri I литической и индивидуальной психологии (А. Адлер, Г. Олпорт, 3. Фрейд, Э. Фромм и др.) рефлексию характеризуют как сложную психическую реальность.</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рефлексия в юношеском возрасте исследуется «</w:t>
      </w:r>
      <w:r>
        <w:rPr>
          <w:rStyle w:val="WW8Num3z0"/>
          <w:rFonts w:ascii="Verdana" w:hAnsi="Verdana"/>
          <w:color w:val="4682B4"/>
          <w:sz w:val="18"/>
          <w:szCs w:val="18"/>
        </w:rPr>
        <w:t>как личность для себя</w:t>
      </w:r>
      <w:r>
        <w:rPr>
          <w:rFonts w:ascii="Verdana" w:hAnsi="Verdana"/>
          <w:color w:val="000000"/>
          <w:sz w:val="18"/>
          <w:szCs w:val="18"/>
        </w:rPr>
        <w:t>» (Б.Г. Ананьев и др.), как активное преобразующее отношение ь МОлЪдого человека к себе и условиям своей жизнедеятельности (Л.И. Божо-вич,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С.Л. Рубинштейн).</w:t>
      </w:r>
    </w:p>
    <w:p w14:paraId="5D7592E8"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социальной психологии (И.Е.</w:t>
      </w:r>
      <w:r>
        <w:rPr>
          <w:rStyle w:val="WW8Num2z0"/>
          <w:rFonts w:ascii="Verdana" w:hAnsi="Verdana"/>
          <w:color w:val="000000"/>
          <w:sz w:val="18"/>
          <w:szCs w:val="18"/>
        </w:rPr>
        <w:t> </w:t>
      </w:r>
      <w:r>
        <w:rPr>
          <w:rStyle w:val="WW8Num3z0"/>
          <w:rFonts w:ascii="Verdana" w:hAnsi="Verdana"/>
          <w:color w:val="4682B4"/>
          <w:sz w:val="18"/>
          <w:szCs w:val="18"/>
        </w:rPr>
        <w:t>Берлянд</w:t>
      </w:r>
      <w:r>
        <w:rPr>
          <w:rFonts w:ascii="Verdana" w:hAnsi="Verdana"/>
          <w:color w:val="000000"/>
          <w:sz w:val="18"/>
          <w:szCs w:val="18"/>
        </w:rPr>
        <w:t>, Ч. Кули, В.А. Б.Ф.</w:t>
      </w:r>
      <w:r>
        <w:rPr>
          <w:rStyle w:val="WW8Num2z0"/>
          <w:rFonts w:ascii="Verdana" w:hAnsi="Verdana"/>
          <w:color w:val="000000"/>
          <w:sz w:val="18"/>
          <w:szCs w:val="18"/>
        </w:rPr>
        <w:t> </w:t>
      </w:r>
      <w:r>
        <w:rPr>
          <w:rStyle w:val="WW8Num3z0"/>
          <w:rFonts w:ascii="Verdana" w:hAnsi="Verdana"/>
          <w:color w:val="4682B4"/>
          <w:sz w:val="18"/>
          <w:szCs w:val="18"/>
        </w:rPr>
        <w:t>Ломов</w:t>
      </w:r>
      <w:r>
        <w:rPr>
          <w:rFonts w:ascii="Verdana" w:hAnsi="Verdana"/>
          <w:color w:val="000000"/>
          <w:sz w:val="18"/>
          <w:szCs w:val="18"/>
        </w:rPr>
        <w:t>, Дж. Мид, и др.) контекстом изучения рефлексии являются процессы межличностного познания и взаимодействия.</w:t>
      </w:r>
    </w:p>
    <w:p w14:paraId="0291A6A0"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психолого-педагогических исследованиях рефлексия изучается как внутренний ресурс развития личности (Г.П.</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Ю.В. Громыко и IC ' t</w:t>
      </w:r>
    </w:p>
    <w:p w14:paraId="28B20186"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ДрТ), в интеллектуальном плане - как компонент теоретического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(Н.Г. Алексеев, О.С. Анисимов, П.П.</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И.С. Ладенко и др.), как единица</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 xml:space="preserve">действия (В.В. Давыдов, </w:t>
      </w:r>
      <w:r>
        <w:rPr>
          <w:rFonts w:ascii="Verdana" w:hAnsi="Verdana"/>
          <w:color w:val="000000"/>
          <w:sz w:val="18"/>
          <w:szCs w:val="18"/>
        </w:rPr>
        <w:lastRenderedPageBreak/>
        <w:t>И.Н.</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и др.). Представители этого направления понимают рефлексию как инструментальное средст-. во организации учебного процесса. В связи с этим интенсивно разрабатываются проблемы развития рефлексивной культуры учащихся в контексте различных видов</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и коммуникации (В.К.</w:t>
      </w:r>
      <w:r>
        <w:rPr>
          <w:rStyle w:val="WW8Num2z0"/>
          <w:rFonts w:ascii="Verdana" w:hAnsi="Verdana"/>
          <w:color w:val="000000"/>
          <w:sz w:val="18"/>
          <w:szCs w:val="18"/>
        </w:rPr>
        <w:t> </w:t>
      </w:r>
      <w:r>
        <w:rPr>
          <w:rStyle w:val="WW8Num3z0"/>
          <w:rFonts w:ascii="Verdana" w:hAnsi="Verdana"/>
          <w:color w:val="4682B4"/>
          <w:sz w:val="18"/>
          <w:szCs w:val="18"/>
        </w:rPr>
        <w:t>Елисеев</w:t>
      </w:r>
      <w:r>
        <w:rPr>
          <w:rFonts w:ascii="Verdana" w:hAnsi="Verdana"/>
          <w:color w:val="000000"/>
          <w:sz w:val="18"/>
          <w:szCs w:val="18"/>
        </w:rPr>
        <w:t>, Т.Ю. Медведева, A.A. Мушаков, М.А.</w:t>
      </w:r>
      <w:r>
        <w:rPr>
          <w:rStyle w:val="WW8Num2z0"/>
          <w:rFonts w:ascii="Verdana" w:hAnsi="Verdana"/>
          <w:color w:val="000000"/>
          <w:sz w:val="18"/>
          <w:szCs w:val="18"/>
        </w:rPr>
        <w:t> </w:t>
      </w:r>
      <w:r>
        <w:rPr>
          <w:rStyle w:val="WW8Num3z0"/>
          <w:rFonts w:ascii="Verdana" w:hAnsi="Verdana"/>
          <w:color w:val="4682B4"/>
          <w:sz w:val="18"/>
          <w:szCs w:val="18"/>
        </w:rPr>
        <w:t>Набережнева</w:t>
      </w:r>
      <w:r>
        <w:rPr>
          <w:rFonts w:ascii="Verdana" w:hAnsi="Verdana"/>
          <w:color w:val="000000"/>
          <w:sz w:val="18"/>
          <w:szCs w:val="18"/>
        </w:rPr>
        <w:t>, Н.М. Пинегина, О.В. Раздорская и др.). Разработкой образовательной модели развития творческой</w:t>
      </w:r>
    </w:p>
    <w:p w14:paraId="4FF12A67"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j личности занимались (Ю.Н.</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В.П. Симонов, В.А. Сластенин и др.), они же создали теорию</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образования.</w:t>
      </w:r>
    </w:p>
    <w:p w14:paraId="71F48F27"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военной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возрастает значимость теоретических и практи-ко-ориентированных исследований, направленных на</w:t>
      </w:r>
      <w:r>
        <w:rPr>
          <w:rStyle w:val="WW8Num2z0"/>
          <w:rFonts w:ascii="Verdana" w:hAnsi="Verdana"/>
          <w:color w:val="000000"/>
          <w:sz w:val="18"/>
          <w:szCs w:val="18"/>
        </w:rPr>
        <w:t> </w:t>
      </w:r>
      <w:r>
        <w:rPr>
          <w:rStyle w:val="WW8Num3z0"/>
          <w:rFonts w:ascii="Verdana" w:hAnsi="Verdana"/>
          <w:color w:val="4682B4"/>
          <w:sz w:val="18"/>
          <w:szCs w:val="18"/>
        </w:rPr>
        <w:t>гуманизацию</w:t>
      </w:r>
      <w:r>
        <w:rPr>
          <w:rStyle w:val="WW8Num2z0"/>
          <w:rFonts w:ascii="Verdana" w:hAnsi="Verdana"/>
          <w:color w:val="000000"/>
          <w:sz w:val="18"/>
          <w:szCs w:val="18"/>
        </w:rPr>
        <w:t> </w:t>
      </w:r>
      <w:r>
        <w:rPr>
          <w:rFonts w:ascii="Verdana" w:hAnsi="Verdana"/>
          <w:color w:val="000000"/>
          <w:sz w:val="18"/>
          <w:szCs w:val="18"/>
        </w:rPr>
        <w:t>образова-vr тельного процесса и отношений курсантов 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военного вуза на принципах гармоничного единства единоначалия и коллегиальности (И.Ф. Баширбв, A.B.</w:t>
      </w:r>
      <w:r>
        <w:rPr>
          <w:rStyle w:val="WW8Num2z0"/>
          <w:rFonts w:ascii="Verdana" w:hAnsi="Verdana"/>
          <w:color w:val="000000"/>
          <w:sz w:val="18"/>
          <w:szCs w:val="18"/>
        </w:rPr>
        <w:t> </w:t>
      </w:r>
      <w:r>
        <w:rPr>
          <w:rStyle w:val="WW8Num3z0"/>
          <w:rFonts w:ascii="Verdana" w:hAnsi="Verdana"/>
          <w:color w:val="4682B4"/>
          <w:sz w:val="18"/>
          <w:szCs w:val="18"/>
        </w:rPr>
        <w:t>Белошицкий</w:t>
      </w:r>
      <w:r>
        <w:rPr>
          <w:rFonts w:ascii="Verdana" w:hAnsi="Verdana"/>
          <w:color w:val="000000"/>
          <w:sz w:val="18"/>
          <w:szCs w:val="18"/>
        </w:rPr>
        <w:t>, К.И. Вайсеро, A.A. Деркач, В.М.</w:t>
      </w:r>
      <w:r>
        <w:rPr>
          <w:rStyle w:val="WW8Num2z0"/>
          <w:rFonts w:ascii="Verdana" w:hAnsi="Verdana"/>
          <w:color w:val="000000"/>
          <w:sz w:val="18"/>
          <w:szCs w:val="18"/>
        </w:rPr>
        <w:t> </w:t>
      </w:r>
      <w:r>
        <w:rPr>
          <w:rStyle w:val="WW8Num3z0"/>
          <w:rFonts w:ascii="Verdana" w:hAnsi="Verdana"/>
          <w:color w:val="4682B4"/>
          <w:sz w:val="18"/>
          <w:szCs w:val="18"/>
        </w:rPr>
        <w:t>Коровин</w:t>
      </w:r>
      <w:r>
        <w:rPr>
          <w:rFonts w:ascii="Verdana" w:hAnsi="Verdana"/>
          <w:color w:val="000000"/>
          <w:sz w:val="18"/>
          <w:szCs w:val="18"/>
        </w:rPr>
        <w:t>, В.Г. Михайловский, И.В. Сыромятников и др.), обучения курсантов межличностному взаимодействию (P.A.</w:t>
      </w:r>
      <w:r>
        <w:rPr>
          <w:rStyle w:val="WW8Num2z0"/>
          <w:rFonts w:ascii="Verdana" w:hAnsi="Verdana"/>
          <w:color w:val="000000"/>
          <w:sz w:val="18"/>
          <w:szCs w:val="18"/>
        </w:rPr>
        <w:t> </w:t>
      </w:r>
      <w:r>
        <w:rPr>
          <w:rStyle w:val="WW8Num3z0"/>
          <w:rFonts w:ascii="Verdana" w:hAnsi="Verdana"/>
          <w:color w:val="4682B4"/>
          <w:sz w:val="18"/>
          <w:szCs w:val="18"/>
        </w:rPr>
        <w:t>Абдурахманов</w:t>
      </w:r>
      <w:r>
        <w:rPr>
          <w:rFonts w:ascii="Verdana" w:hAnsi="Verdana"/>
          <w:color w:val="000000"/>
          <w:sz w:val="18"/>
          <w:szCs w:val="18"/>
        </w:rPr>
        <w:t>, A.B. Барабанщиков, В.В. Девят-ко, И.Н.</w:t>
      </w:r>
      <w:r>
        <w:rPr>
          <w:rStyle w:val="WW8Num2z0"/>
          <w:rFonts w:ascii="Verdana" w:hAnsi="Verdana"/>
          <w:color w:val="000000"/>
          <w:sz w:val="18"/>
          <w:szCs w:val="18"/>
        </w:rPr>
        <w:t> </w:t>
      </w:r>
      <w:r>
        <w:rPr>
          <w:rStyle w:val="WW8Num3z0"/>
          <w:rFonts w:ascii="Verdana" w:hAnsi="Verdana"/>
          <w:color w:val="4682B4"/>
          <w:sz w:val="18"/>
          <w:szCs w:val="18"/>
        </w:rPr>
        <w:t>Смоляков</w:t>
      </w:r>
      <w:r>
        <w:rPr>
          <w:rStyle w:val="WW8Num2z0"/>
          <w:rFonts w:ascii="Verdana" w:hAnsi="Verdana"/>
          <w:color w:val="000000"/>
          <w:sz w:val="18"/>
          <w:szCs w:val="18"/>
        </w:rPr>
        <w:t> </w:t>
      </w:r>
      <w:r>
        <w:rPr>
          <w:rFonts w:ascii="Verdana" w:hAnsi="Verdana"/>
          <w:color w:val="000000"/>
          <w:sz w:val="18"/>
          <w:szCs w:val="18"/>
        </w:rPr>
        <w:t>и др.).</w:t>
      </w:r>
    </w:p>
    <w:p w14:paraId="4E24ADEC"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проблемы развития</w:t>
      </w:r>
      <w:r>
        <w:rPr>
          <w:rStyle w:val="WW8Num2z0"/>
          <w:rFonts w:ascii="Verdana" w:hAnsi="Verdana"/>
          <w:color w:val="000000"/>
          <w:sz w:val="18"/>
          <w:szCs w:val="18"/>
        </w:rPr>
        <w:t> </w:t>
      </w:r>
      <w:r>
        <w:rPr>
          <w:rStyle w:val="WW8Num3z0"/>
          <w:rFonts w:ascii="Verdana" w:hAnsi="Verdana"/>
          <w:color w:val="4682B4"/>
          <w:sz w:val="18"/>
          <w:szCs w:val="18"/>
        </w:rPr>
        <w:t>РКК</w:t>
      </w:r>
      <w:r>
        <w:rPr>
          <w:rStyle w:val="WW8Num2z0"/>
          <w:rFonts w:ascii="Verdana" w:hAnsi="Verdana"/>
          <w:color w:val="000000"/>
          <w:sz w:val="18"/>
          <w:szCs w:val="18"/>
        </w:rPr>
        <w:t> </w:t>
      </w:r>
      <w:r>
        <w:rPr>
          <w:rFonts w:ascii="Verdana" w:hAnsi="Verdana"/>
          <w:color w:val="000000"/>
          <w:sz w:val="18"/>
          <w:szCs w:val="18"/>
        </w:rPr>
        <w:t>как основы личностного развития и профессионального становления будущих офицеров еще не получили должного внимания в современных психолого-педагогических исследовани-Ü ях.</w:t>
      </w:r>
    </w:p>
    <w:p w14:paraId="70312028"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анализ научной литературы и практики обучения курсантов позволил нам выявить следующие противоречия:</w:t>
      </w:r>
    </w:p>
    <w:p w14:paraId="27AB8E2D"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потребностью современного общества и армии в мобильной, социально активной личности с развитой</w:t>
      </w:r>
      <w:r>
        <w:rPr>
          <w:rStyle w:val="WW8Num2z0"/>
          <w:rFonts w:ascii="Verdana" w:hAnsi="Verdana"/>
          <w:color w:val="000000"/>
          <w:sz w:val="18"/>
          <w:szCs w:val="18"/>
        </w:rPr>
        <w:t> </w:t>
      </w:r>
      <w:r>
        <w:rPr>
          <w:rStyle w:val="WW8Num3z0"/>
          <w:rFonts w:ascii="Verdana" w:hAnsi="Verdana"/>
          <w:color w:val="4682B4"/>
          <w:sz w:val="18"/>
          <w:szCs w:val="18"/>
        </w:rPr>
        <w:t>рефлексией</w:t>
      </w:r>
      <w:r>
        <w:rPr>
          <w:rFonts w:ascii="Verdana" w:hAnsi="Verdana"/>
          <w:color w:val="000000"/>
          <w:sz w:val="18"/>
          <w:szCs w:val="18"/>
        </w:rPr>
        <w:t>, и превалирующими в практике военного образования установками на фундаментальные знания,</w:t>
      </w:r>
      <w:r>
        <w:rPr>
          <w:rStyle w:val="WW8Num2z0"/>
          <w:rFonts w:ascii="Verdana" w:hAnsi="Verdana"/>
          <w:color w:val="000000"/>
          <w:sz w:val="18"/>
          <w:szCs w:val="18"/>
        </w:rPr>
        <w:t> </w:t>
      </w:r>
      <w:r>
        <w:rPr>
          <w:rStyle w:val="WW8Num3z0"/>
          <w:rFonts w:ascii="Verdana" w:hAnsi="Verdana"/>
          <w:color w:val="4682B4"/>
          <w:sz w:val="18"/>
          <w:szCs w:val="18"/>
        </w:rPr>
        <w:t>предметные</w:t>
      </w:r>
      <w:r>
        <w:rPr>
          <w:rStyle w:val="WW8Num2z0"/>
          <w:rFonts w:ascii="Verdana" w:hAnsi="Verdana"/>
          <w:color w:val="000000"/>
          <w:sz w:val="18"/>
          <w:szCs w:val="18"/>
        </w:rPr>
        <w:t> </w:t>
      </w:r>
      <w:r>
        <w:rPr>
          <w:rFonts w:ascii="Verdana" w:hAnsi="Verdana"/>
          <w:color w:val="000000"/>
          <w:sz w:val="18"/>
          <w:szCs w:val="18"/>
        </w:rPr>
        <w:t>умения и навыки выпускников военных учебных заведений;</w:t>
      </w:r>
    </w:p>
    <w:p w14:paraId="7B7A20B2"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современными требованиями к качеству военного образования, результатом которого является становление</w:t>
      </w:r>
      <w:r>
        <w:rPr>
          <w:rStyle w:val="WW8Num2z0"/>
          <w:rFonts w:ascii="Verdana" w:hAnsi="Verdana"/>
          <w:color w:val="000000"/>
          <w:sz w:val="18"/>
          <w:szCs w:val="18"/>
        </w:rPr>
        <w:t> </w:t>
      </w:r>
      <w:r>
        <w:rPr>
          <w:rStyle w:val="WW8Num3z0"/>
          <w:rFonts w:ascii="Verdana" w:hAnsi="Verdana"/>
          <w:color w:val="4682B4"/>
          <w:sz w:val="18"/>
          <w:szCs w:val="18"/>
        </w:rPr>
        <w:t>целостной</w:t>
      </w:r>
      <w:r>
        <w:rPr>
          <w:rFonts w:ascii="Verdana" w:hAnsi="Verdana"/>
          <w:color w:val="000000"/>
          <w:sz w:val="18"/>
          <w:szCs w:val="18"/>
        </w:rPr>
        <w:t>, непрерывно развивающейся личности офицера, и отсутствием теоретически обоснованной модели развития РКК в образовательном процессе военного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w:t>
      </w:r>
    </w:p>
    <w:p w14:paraId="17455064"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обобщения данных противоречий мы сформулировали проблему нашего исследования как отсутствие теоретико-практического обеспечения развития РКК, соответствующего современному уровню философского, психологического и педагогического знания о рефлексивной культуре личности и ее значении в жизнедеятельности человека и, в частности, военнослужащего.</w:t>
      </w:r>
    </w:p>
    <w:p w14:paraId="5929CC64"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проблемы, ее социальная, научная и практическая значимость, недостаточная степень теоретической разработки, а также профессиональная сопричастность автора обусловили выбор темы исследования: «Педагогические условия развития рефлексивной культуры курсантов в образовательном процессе военного вуза».</w:t>
      </w:r>
    </w:p>
    <w:p w14:paraId="3392FDC8"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 - образовательный процесс в военном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w:t>
      </w:r>
    </w:p>
    <w:p w14:paraId="291EB940"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педагогические условия, способствующие развитию рефлексивной культуры курсантов в образовательном процессе военного вуза.</w:t>
      </w:r>
    </w:p>
    <w:p w14:paraId="1AB58CB1"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Цель исследования - на основе анализа теоретических источников и образовательной практики разработать и экспериментально проверить комплекс педагогических условий, способствующих развитию рефлексивной культуры курсантов в образовательном процессе военного вуза.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Задачи</w:t>
      </w:r>
      <w:r>
        <w:rPr>
          <w:rFonts w:ascii="Verdana" w:hAnsi="Verdana"/>
          <w:color w:val="000000"/>
          <w:sz w:val="18"/>
          <w:szCs w:val="18"/>
        </w:rPr>
        <w:t xml:space="preserve"> </w:t>
      </w:r>
      <w:r>
        <w:rPr>
          <w:rFonts w:ascii="Verdana" w:hAnsi="Verdana" w:cs="Verdana"/>
          <w:color w:val="000000"/>
          <w:sz w:val="18"/>
          <w:szCs w:val="18"/>
        </w:rPr>
        <w:t>исследования</w:t>
      </w:r>
      <w:r>
        <w:rPr>
          <w:rFonts w:ascii="Verdana" w:hAnsi="Verdana"/>
          <w:color w:val="000000"/>
          <w:sz w:val="18"/>
          <w:szCs w:val="18"/>
        </w:rPr>
        <w:t>:</w:t>
      </w:r>
    </w:p>
    <w:p w14:paraId="41E31DDE"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На основе изучения научной литературы о феномене «</w:t>
      </w:r>
      <w:r>
        <w:rPr>
          <w:rStyle w:val="WW8Num3z0"/>
          <w:rFonts w:ascii="Verdana" w:hAnsi="Verdana"/>
          <w:color w:val="4682B4"/>
          <w:sz w:val="18"/>
          <w:szCs w:val="18"/>
        </w:rPr>
        <w:t>рефлексивная</w:t>
      </w:r>
      <w:r>
        <w:rPr>
          <w:rStyle w:val="WW8Num2z0"/>
          <w:rFonts w:ascii="Verdana" w:hAnsi="Verdana"/>
          <w:color w:val="000000"/>
          <w:sz w:val="18"/>
          <w:szCs w:val="18"/>
        </w:rPr>
        <w:t> </w:t>
      </w:r>
      <w:r>
        <w:rPr>
          <w:rFonts w:ascii="Verdana" w:hAnsi="Verdana"/>
          <w:color w:val="000000"/>
          <w:sz w:val="18"/>
          <w:szCs w:val="18"/>
        </w:rPr>
        <w:t>культура личности», а также анализа современных требований к</w:t>
      </w:r>
      <w:r>
        <w:rPr>
          <w:rStyle w:val="WW8Num2z0"/>
          <w:rFonts w:ascii="Verdana" w:hAnsi="Verdana"/>
          <w:color w:val="000000"/>
          <w:sz w:val="18"/>
          <w:szCs w:val="18"/>
        </w:rPr>
        <w:t> </w:t>
      </w:r>
      <w:r>
        <w:rPr>
          <w:rStyle w:val="WW8Num3z0"/>
          <w:rFonts w:ascii="Verdana" w:hAnsi="Verdana"/>
          <w:color w:val="4682B4"/>
          <w:sz w:val="18"/>
          <w:szCs w:val="18"/>
        </w:rPr>
        <w:t>выпускнику</w:t>
      </w:r>
      <w:r>
        <w:rPr>
          <w:rStyle w:val="WW8Num2z0"/>
          <w:rFonts w:ascii="Verdana" w:hAnsi="Verdana"/>
          <w:color w:val="000000"/>
          <w:sz w:val="18"/>
          <w:szCs w:val="18"/>
        </w:rPr>
        <w:t> </w:t>
      </w:r>
      <w:r>
        <w:rPr>
          <w:rFonts w:ascii="Verdana" w:hAnsi="Verdana"/>
          <w:color w:val="000000"/>
          <w:sz w:val="18"/>
          <w:szCs w:val="18"/>
        </w:rPr>
        <w:t>военного вуза и специфики воинского труда сформулировать базовое понятие нашего исследования - «</w:t>
      </w:r>
      <w:r>
        <w:rPr>
          <w:rStyle w:val="WW8Num3z0"/>
          <w:rFonts w:ascii="Verdana" w:hAnsi="Verdana"/>
          <w:color w:val="4682B4"/>
          <w:sz w:val="18"/>
          <w:szCs w:val="18"/>
        </w:rPr>
        <w:t>рефлексивная культура курсантов</w:t>
      </w:r>
      <w:r>
        <w:rPr>
          <w:rFonts w:ascii="Verdana" w:hAnsi="Verdana"/>
          <w:color w:val="000000"/>
          <w:sz w:val="18"/>
          <w:szCs w:val="18"/>
        </w:rPr>
        <w:t>». tft» i •»&gt;»</w:t>
      </w:r>
    </w:p>
    <w:p w14:paraId="40FDB6FF"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и проанализировать факторы, которые оказывают амбивалентное воздействие на развитие РКК в образовательном процессе военного вуза. j3. Разработать и обосновать комплекс педагогических условий развития РКК в образовательном процессе военного вуза.</w:t>
      </w:r>
    </w:p>
    <w:p w14:paraId="60623D4F"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4. Разработать и экспериментальным путем проверить модель процесса реализации педагогических условий развития РКК в образовательном процессе военно-учебного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w:t>
      </w:r>
    </w:p>
    <w:p w14:paraId="33D6F663"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Рефлексивная культура курсантов - это функциональная составляющая его общей и профессиональной культуры. Предпосылками развития РКК в образовательном процессе военного вуза являются внутренние потребности курсантов в развитии рефлексивной культуры; w4 смысловая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общекультурных компетенций в ФГОС</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на становление РКК.</w:t>
      </w:r>
    </w:p>
    <w:p w14:paraId="58B70303"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развитие РКК в образовательном процессе военного вуза происходит успешней, если в нем реализуется комплекс педагогических условий:</w:t>
      </w:r>
    </w:p>
    <w:p w14:paraId="7FFB7C21"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организация учебной деятельности строится в формах стимулирующих проявление и развитие PK будущих офицеров;</w:t>
      </w:r>
    </w:p>
    <w:p w14:paraId="6DD5E95C"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моделируются и используются специальные ситуации, стимулирующие курсантов к выходу в</w:t>
      </w:r>
      <w:r>
        <w:rPr>
          <w:rStyle w:val="WW8Num2z0"/>
          <w:rFonts w:ascii="Verdana" w:hAnsi="Verdana"/>
          <w:color w:val="000000"/>
          <w:sz w:val="18"/>
          <w:szCs w:val="18"/>
        </w:rPr>
        <w:t> </w:t>
      </w:r>
      <w:r>
        <w:rPr>
          <w:rStyle w:val="WW8Num3z0"/>
          <w:rFonts w:ascii="Verdana" w:hAnsi="Verdana"/>
          <w:color w:val="4682B4"/>
          <w:sz w:val="18"/>
          <w:szCs w:val="18"/>
        </w:rPr>
        <w:t>рефлексивную</w:t>
      </w:r>
      <w:r>
        <w:rPr>
          <w:rStyle w:val="WW8Num2z0"/>
          <w:rFonts w:ascii="Verdana" w:hAnsi="Verdana"/>
          <w:color w:val="000000"/>
          <w:sz w:val="18"/>
          <w:szCs w:val="18"/>
        </w:rPr>
        <w:t> </w:t>
      </w:r>
      <w:r>
        <w:rPr>
          <w:rFonts w:ascii="Verdana" w:hAnsi="Verdana"/>
          <w:color w:val="000000"/>
          <w:sz w:val="18"/>
          <w:szCs w:val="18"/>
        </w:rPr>
        <w:t>позицию и использованию различ йых видов и типов рефлексии в учебной и</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деятельности.</w:t>
      </w:r>
    </w:p>
    <w:p w14:paraId="42665380"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w:t>
      </w:r>
    </w:p>
    <w:p w14:paraId="6A9E30AF"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философские теории и идеи о целостности человека, его способности к</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Fonts w:ascii="Verdana" w:hAnsi="Verdana"/>
          <w:color w:val="000000"/>
          <w:sz w:val="18"/>
          <w:szCs w:val="18"/>
        </w:rPr>
        <w:t>, свободному и ответственному выбору (С.Г.</w:t>
      </w:r>
      <w:r>
        <w:rPr>
          <w:rStyle w:val="WW8Num2z0"/>
          <w:rFonts w:ascii="Verdana" w:hAnsi="Verdana"/>
          <w:color w:val="000000"/>
          <w:sz w:val="18"/>
          <w:szCs w:val="18"/>
        </w:rPr>
        <w:t> </w:t>
      </w:r>
      <w:r>
        <w:rPr>
          <w:rStyle w:val="WW8Num3z0"/>
          <w:rFonts w:ascii="Verdana" w:hAnsi="Verdana"/>
          <w:color w:val="4682B4"/>
          <w:sz w:val="18"/>
          <w:szCs w:val="18"/>
        </w:rPr>
        <w:t>Батищев</w:t>
      </w:r>
      <w:r>
        <w:rPr>
          <w:rFonts w:ascii="Verdana" w:hAnsi="Verdana"/>
          <w:color w:val="000000"/>
          <w:sz w:val="18"/>
          <w:szCs w:val="18"/>
        </w:rPr>
        <w:t>, H.A. Бердяев, М. Хайдеггер и др.); о</w:t>
      </w:r>
      <w:r>
        <w:rPr>
          <w:rStyle w:val="WW8Num2z0"/>
          <w:rFonts w:ascii="Verdana" w:hAnsi="Verdana"/>
          <w:color w:val="000000"/>
          <w:sz w:val="18"/>
          <w:szCs w:val="18"/>
        </w:rPr>
        <w:t> </w:t>
      </w:r>
      <w:r>
        <w:rPr>
          <w:rStyle w:val="WW8Num3z0"/>
          <w:rFonts w:ascii="Verdana" w:hAnsi="Verdana"/>
          <w:color w:val="4682B4"/>
          <w:sz w:val="18"/>
          <w:szCs w:val="18"/>
        </w:rPr>
        <w:t>диалогической</w:t>
      </w:r>
      <w:r>
        <w:rPr>
          <w:rStyle w:val="WW8Num2z0"/>
          <w:rFonts w:ascii="Verdana" w:hAnsi="Verdana"/>
          <w:color w:val="000000"/>
          <w:sz w:val="18"/>
          <w:szCs w:val="18"/>
        </w:rPr>
        <w:t> </w:t>
      </w:r>
      <w:r>
        <w:rPr>
          <w:rFonts w:ascii="Verdana" w:hAnsi="Verdana"/>
          <w:color w:val="000000"/>
          <w:sz w:val="18"/>
          <w:szCs w:val="18"/>
        </w:rPr>
        <w:t>природе человека и его отног шениях с миром, другими людьми, с самим собой (М.М.</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B.C. Библер, М.С. Каган и др.); о ценностно-смысловой природе жизни и</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выборе человека (М.К. Мамардашвили, В.П.</w:t>
      </w:r>
      <w:r>
        <w:rPr>
          <w:rStyle w:val="WW8Num2z0"/>
          <w:rFonts w:ascii="Verdana" w:hAnsi="Verdana"/>
          <w:color w:val="000000"/>
          <w:sz w:val="18"/>
          <w:szCs w:val="18"/>
        </w:rPr>
        <w:t> </w:t>
      </w:r>
      <w:r>
        <w:rPr>
          <w:rStyle w:val="WW8Num3z0"/>
          <w:rFonts w:ascii="Verdana" w:hAnsi="Verdana"/>
          <w:color w:val="4682B4"/>
          <w:sz w:val="18"/>
          <w:szCs w:val="18"/>
        </w:rPr>
        <w:t>Тугаринов</w:t>
      </w:r>
      <w:r>
        <w:rPr>
          <w:rFonts w:ascii="Verdana" w:hAnsi="Verdana"/>
          <w:color w:val="000000"/>
          <w:sz w:val="18"/>
          <w:szCs w:val="18"/>
        </w:rPr>
        <w:t>, В. Франкл и др.). Они позволили нам представить рефлексию как культурную ценность и</w:t>
      </w:r>
      <w:r>
        <w:rPr>
          <w:rStyle w:val="WW8Num2z0"/>
          <w:rFonts w:ascii="Verdana" w:hAnsi="Verdana"/>
          <w:color w:val="000000"/>
          <w:sz w:val="18"/>
          <w:szCs w:val="18"/>
        </w:rPr>
        <w:t> </w:t>
      </w:r>
      <w:r>
        <w:rPr>
          <w:rStyle w:val="WW8Num3z0"/>
          <w:rFonts w:ascii="Verdana" w:hAnsi="Verdana"/>
          <w:color w:val="4682B4"/>
          <w:sz w:val="18"/>
          <w:szCs w:val="18"/>
        </w:rPr>
        <w:t>аксиологическую</w:t>
      </w:r>
      <w:r>
        <w:rPr>
          <w:rStyle w:val="WW8Num2z0"/>
          <w:rFonts w:ascii="Verdana" w:hAnsi="Verdana"/>
          <w:color w:val="000000"/>
          <w:sz w:val="18"/>
          <w:szCs w:val="18"/>
        </w:rPr>
        <w:t> </w:t>
      </w:r>
      <w:r>
        <w:rPr>
          <w:rFonts w:ascii="Verdana" w:hAnsi="Verdana"/>
          <w:color w:val="000000"/>
          <w:sz w:val="18"/>
          <w:szCs w:val="18"/>
        </w:rPr>
        <w:t>основу бытия человека, которая позволяет ему познавать себя и окружающий мир и на этой основе творить реальность;</w:t>
      </w:r>
    </w:p>
    <w:p w14:paraId="51BEABF3"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психологов о личности как о субъекте собственной жизни (К.А. Абульханова-Славская,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A.A. Бодалев, Б.С. Братусь, Р. Берне, Ф.Е.</w:t>
      </w:r>
      <w:r>
        <w:rPr>
          <w:rStyle w:val="WW8Num2z0"/>
          <w:rFonts w:ascii="Verdana" w:hAnsi="Verdana"/>
          <w:color w:val="000000"/>
          <w:sz w:val="18"/>
          <w:szCs w:val="18"/>
        </w:rPr>
        <w:t> </w:t>
      </w:r>
      <w:r>
        <w:rPr>
          <w:rStyle w:val="WW8Num3z0"/>
          <w:rFonts w:ascii="Verdana" w:hAnsi="Verdana"/>
          <w:color w:val="4682B4"/>
          <w:sz w:val="18"/>
          <w:szCs w:val="18"/>
        </w:rPr>
        <w:t>Василюк</w:t>
      </w:r>
      <w:r>
        <w:rPr>
          <w:rFonts w:ascii="Verdana" w:hAnsi="Verdana"/>
          <w:color w:val="000000"/>
          <w:sz w:val="18"/>
          <w:szCs w:val="18"/>
        </w:rPr>
        <w:t>, В.П. Зинченко, Д.А. Леонтьев, К. Ясперс и др.); о присущей личности ^потребности в</w:t>
      </w:r>
      <w:r>
        <w:rPr>
          <w:rStyle w:val="WW8Num2z0"/>
          <w:rFonts w:ascii="Verdana" w:hAnsi="Verdana"/>
          <w:color w:val="000000"/>
          <w:sz w:val="18"/>
          <w:szCs w:val="18"/>
        </w:rPr>
        <w:t> </w:t>
      </w:r>
      <w:r>
        <w:rPr>
          <w:rStyle w:val="WW8Num3z0"/>
          <w:rFonts w:ascii="Verdana" w:hAnsi="Verdana"/>
          <w:color w:val="4682B4"/>
          <w:sz w:val="18"/>
          <w:szCs w:val="18"/>
        </w:rPr>
        <w:t>самоактуализации</w:t>
      </w:r>
      <w:r>
        <w:rPr>
          <w:rStyle w:val="WW8Num2z0"/>
          <w:rFonts w:ascii="Verdana" w:hAnsi="Verdana"/>
          <w:color w:val="000000"/>
          <w:sz w:val="18"/>
          <w:szCs w:val="18"/>
        </w:rPr>
        <w:t> </w:t>
      </w:r>
      <w:r>
        <w:rPr>
          <w:rFonts w:ascii="Verdana" w:hAnsi="Verdana"/>
          <w:color w:val="000000"/>
          <w:sz w:val="18"/>
          <w:szCs w:val="18"/>
        </w:rPr>
        <w:t>и рефлексии (Б.Г. Ананьев,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А. Маслоу, Г. Олпорт, К.</w:t>
      </w:r>
      <w:r>
        <w:rPr>
          <w:rStyle w:val="WW8Num2z0"/>
          <w:rFonts w:ascii="Verdana" w:hAnsi="Verdana"/>
          <w:color w:val="000000"/>
          <w:sz w:val="18"/>
          <w:szCs w:val="18"/>
        </w:rPr>
        <w:t> </w:t>
      </w:r>
      <w:r>
        <w:rPr>
          <w:rStyle w:val="WW8Num3z0"/>
          <w:rFonts w:ascii="Verdana" w:hAnsi="Verdana"/>
          <w:color w:val="4682B4"/>
          <w:sz w:val="18"/>
          <w:szCs w:val="18"/>
        </w:rPr>
        <w:t>Роджерс</w:t>
      </w:r>
      <w:r>
        <w:rPr>
          <w:rStyle w:val="WW8Num2z0"/>
          <w:rFonts w:ascii="Verdana" w:hAnsi="Verdana"/>
          <w:color w:val="000000"/>
          <w:sz w:val="18"/>
          <w:szCs w:val="18"/>
        </w:rPr>
        <w:t> </w:t>
      </w:r>
      <w:r>
        <w:rPr>
          <w:rFonts w:ascii="Verdana" w:hAnsi="Verdana"/>
          <w:color w:val="000000"/>
          <w:sz w:val="18"/>
          <w:szCs w:val="18"/>
        </w:rPr>
        <w:t>и др.), о единстве личности, сознания и деятельности (А.Г. Асмолов,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С.Л. Рубинштейн и др.). Они помогли нам увидеть в рефлексивной культуре индивидуально формирующееся, внутреннее качество личности, лежащее в основе развития деятельности и посредством этой деятельности развивающееся;</w:t>
      </w:r>
    </w:p>
    <w:p w14:paraId="1AD76538"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педагогические идеи о</w:t>
      </w:r>
      <w:r>
        <w:rPr>
          <w:rStyle w:val="WW8Num2z0"/>
          <w:rFonts w:ascii="Verdana" w:hAnsi="Verdana"/>
          <w:color w:val="000000"/>
          <w:sz w:val="18"/>
          <w:szCs w:val="18"/>
        </w:rPr>
        <w:t> </w:t>
      </w:r>
      <w:r>
        <w:rPr>
          <w:rStyle w:val="WW8Num3z0"/>
          <w:rFonts w:ascii="Verdana" w:hAnsi="Verdana"/>
          <w:color w:val="4682B4"/>
          <w:sz w:val="18"/>
          <w:szCs w:val="18"/>
        </w:rPr>
        <w:t>саморазвитии</w:t>
      </w:r>
      <w:r>
        <w:rPr>
          <w:rStyle w:val="WW8Num2z0"/>
          <w:rFonts w:ascii="Verdana" w:hAnsi="Verdana"/>
          <w:color w:val="000000"/>
          <w:sz w:val="18"/>
          <w:szCs w:val="18"/>
        </w:rPr>
        <w:t> </w:t>
      </w:r>
      <w:r>
        <w:rPr>
          <w:rFonts w:ascii="Verdana" w:hAnsi="Verdana"/>
          <w:color w:val="000000"/>
          <w:sz w:val="18"/>
          <w:szCs w:val="18"/>
        </w:rPr>
        <w:t>личности, развертывании ее внутренних потенций и ресурсов (В.И.</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Е.В Бондаревская, О.С. Газ-ман, Г.П.</w:t>
      </w:r>
      <w:r>
        <w:rPr>
          <w:rStyle w:val="WW8Num2z0"/>
          <w:rFonts w:ascii="Verdana" w:hAnsi="Verdana"/>
          <w:color w:val="000000"/>
          <w:sz w:val="18"/>
          <w:szCs w:val="18"/>
        </w:rPr>
        <w:t> </w:t>
      </w:r>
      <w:r>
        <w:rPr>
          <w:rStyle w:val="WW8Num3z0"/>
          <w:rFonts w:ascii="Verdana" w:hAnsi="Verdana"/>
          <w:color w:val="4682B4"/>
          <w:sz w:val="18"/>
          <w:szCs w:val="18"/>
        </w:rPr>
        <w:t>Звенигородская</w:t>
      </w:r>
      <w:r>
        <w:rPr>
          <w:rFonts w:ascii="Verdana" w:hAnsi="Verdana"/>
          <w:color w:val="000000"/>
          <w:sz w:val="18"/>
          <w:szCs w:val="18"/>
        </w:rPr>
        <w:t>, Т.Е Климова, Л.Н. Куликова, Л.А.</w:t>
      </w:r>
      <w:r>
        <w:rPr>
          <w:rStyle w:val="WW8Num2z0"/>
          <w:rFonts w:ascii="Verdana" w:hAnsi="Verdana"/>
          <w:color w:val="000000"/>
          <w:sz w:val="18"/>
          <w:szCs w:val="18"/>
        </w:rPr>
        <w:t> </w:t>
      </w:r>
      <w:r>
        <w:rPr>
          <w:rStyle w:val="WW8Num3z0"/>
          <w:rFonts w:ascii="Verdana" w:hAnsi="Verdana"/>
          <w:color w:val="4682B4"/>
          <w:sz w:val="18"/>
          <w:szCs w:val="18"/>
        </w:rPr>
        <w:t>Степашко</w:t>
      </w:r>
      <w:r>
        <w:rPr>
          <w:rStyle w:val="WW8Num2z0"/>
          <w:rFonts w:ascii="Verdana" w:hAnsi="Verdana"/>
          <w:color w:val="000000"/>
          <w:sz w:val="18"/>
          <w:szCs w:val="18"/>
        </w:rPr>
        <w:t> </w:t>
      </w:r>
      <w:r>
        <w:rPr>
          <w:rFonts w:ascii="Verdana" w:hAnsi="Verdana"/>
          <w:color w:val="000000"/>
          <w:sz w:val="18"/>
          <w:szCs w:val="18"/>
        </w:rPr>
        <w:t>и др.), о гуманистической миссии современного, в том числе военного, образования (C.B. Балыко; H.A. Баранов; И.Ф. Баширов; A.B.</w:t>
      </w:r>
      <w:r>
        <w:rPr>
          <w:rStyle w:val="WW8Num2z0"/>
          <w:rFonts w:ascii="Verdana" w:hAnsi="Verdana"/>
          <w:color w:val="000000"/>
          <w:sz w:val="18"/>
          <w:szCs w:val="18"/>
        </w:rPr>
        <w:t> </w:t>
      </w:r>
      <w:r>
        <w:rPr>
          <w:rStyle w:val="WW8Num3z0"/>
          <w:rFonts w:ascii="Verdana" w:hAnsi="Verdana"/>
          <w:color w:val="4682B4"/>
          <w:sz w:val="18"/>
          <w:szCs w:val="18"/>
        </w:rPr>
        <w:t>Белошицкий</w:t>
      </w:r>
      <w:r>
        <w:rPr>
          <w:rFonts w:ascii="Verdana" w:hAnsi="Verdana"/>
          <w:color w:val="000000"/>
          <w:sz w:val="18"/>
          <w:szCs w:val="18"/>
        </w:rPr>
        <w:t>, О.В. Болтыков и др.) позволили нам экстраполировать понятие «</w:t>
      </w:r>
      <w:r>
        <w:rPr>
          <w:rStyle w:val="WW8Num3z0"/>
          <w:rFonts w:ascii="Verdana" w:hAnsi="Verdana"/>
          <w:color w:val="4682B4"/>
          <w:sz w:val="18"/>
          <w:szCs w:val="18"/>
        </w:rPr>
        <w:t>рефлексивная культура личности</w:t>
      </w:r>
      <w:r>
        <w:rPr>
          <w:rFonts w:ascii="Verdana" w:hAnsi="Verdana"/>
          <w:color w:val="000000"/>
          <w:sz w:val="18"/>
          <w:szCs w:val="18"/>
        </w:rPr>
        <w:t>» в образовательный процесс военного вуза, осмыслить феномен РКК как экзистенциальную ценность-цель подготовки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офицера.</w:t>
      </w:r>
    </w:p>
    <w:p w14:paraId="5452C3F3"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основы исследования: ' ' - идеи психологов 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о рефлексивности как свойстве личности (Н.Г.</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А.Г. Асмолов, Звенигородская, В.П.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A.B. Карпов,</w:t>
      </w:r>
    </w:p>
    <w:p w14:paraId="06341A5F"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Лефевр</w:t>
      </w:r>
      <w:r>
        <w:rPr>
          <w:rFonts w:ascii="Verdana" w:hAnsi="Verdana"/>
          <w:color w:val="000000"/>
          <w:sz w:val="18"/>
          <w:szCs w:val="18"/>
        </w:rPr>
        <w:t>, В. Франкл и др.), о</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рефлексии в юношеском возрасте как активном преобразующем отношении молодых людей к себе и условиям своей жизнедеятельности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Л.И. Божович, А.Н. Леонтьев,</w:t>
      </w:r>
    </w:p>
    <w:p w14:paraId="17E460DE"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о рефлексивной природе личностно-ориентированного образования (О.С.</w:t>
      </w:r>
      <w:r>
        <w:rPr>
          <w:rStyle w:val="WW8Num2z0"/>
          <w:rFonts w:ascii="Verdana" w:hAnsi="Verdana"/>
          <w:color w:val="000000"/>
          <w:sz w:val="18"/>
          <w:szCs w:val="18"/>
        </w:rPr>
        <w:t> </w:t>
      </w:r>
      <w:r>
        <w:rPr>
          <w:rStyle w:val="WW8Num3z0"/>
          <w:rFonts w:ascii="Verdana" w:hAnsi="Verdana"/>
          <w:color w:val="4682B4"/>
          <w:sz w:val="18"/>
          <w:szCs w:val="18"/>
        </w:rPr>
        <w:t>Анисимов</w:t>
      </w:r>
      <w:r>
        <w:rPr>
          <w:rFonts w:ascii="Verdana" w:hAnsi="Verdana"/>
          <w:color w:val="000000"/>
          <w:sz w:val="18"/>
          <w:szCs w:val="18"/>
        </w:rPr>
        <w:t>, Е.В. Бондаревская, Б.З. Вульфов, Л.Ф. Вязни-кова, Г.П.</w:t>
      </w:r>
      <w:r>
        <w:rPr>
          <w:rStyle w:val="WW8Num2z0"/>
          <w:rFonts w:ascii="Verdana" w:hAnsi="Verdana"/>
          <w:color w:val="000000"/>
          <w:sz w:val="18"/>
          <w:szCs w:val="18"/>
        </w:rPr>
        <w:t> </w:t>
      </w:r>
      <w:r>
        <w:rPr>
          <w:rStyle w:val="WW8Num3z0"/>
          <w:rFonts w:ascii="Verdana" w:hAnsi="Verdana"/>
          <w:color w:val="4682B4"/>
          <w:sz w:val="18"/>
          <w:szCs w:val="18"/>
        </w:rPr>
        <w:t>Звенигородская</w:t>
      </w:r>
      <w:r>
        <w:rPr>
          <w:rFonts w:ascii="Verdana" w:hAnsi="Verdana"/>
          <w:color w:val="000000"/>
          <w:sz w:val="18"/>
          <w:szCs w:val="18"/>
        </w:rPr>
        <w:t>, Ю.В. Сенько, Л.А. Степашко, И.С.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 др.), о роли деятельности (П.Я.</w:t>
      </w:r>
      <w:r>
        <w:rPr>
          <w:rStyle w:val="WW8Num2z0"/>
          <w:rFonts w:ascii="Verdana" w:hAnsi="Verdana"/>
          <w:color w:val="000000"/>
          <w:sz w:val="18"/>
          <w:szCs w:val="18"/>
        </w:rPr>
        <w:t> </w:t>
      </w:r>
      <w:r>
        <w:rPr>
          <w:rStyle w:val="WW8Num3z0"/>
          <w:rFonts w:ascii="Verdana" w:hAnsi="Verdana"/>
          <w:color w:val="4682B4"/>
          <w:sz w:val="18"/>
          <w:szCs w:val="18"/>
        </w:rPr>
        <w:t>Гальперин</w:t>
      </w:r>
      <w:r>
        <w:rPr>
          <w:rFonts w:ascii="Verdana" w:hAnsi="Verdana"/>
          <w:color w:val="000000"/>
          <w:sz w:val="18"/>
          <w:szCs w:val="18"/>
        </w:rPr>
        <w:t>, А.Н. Леонтьев, П.Ф. Талызина и др.) послужили основанием для разработки комплекса педагогических условии; способствующих развитию РКК в образовательном процессе военного вуза;</w:t>
      </w:r>
    </w:p>
    <w:p w14:paraId="2F64DA86"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психологов о становлении личности как системном, динамичном, процессе, имеющем бифуркационные ответвления от заданных параметров (В.И.</w:t>
      </w:r>
      <w:r>
        <w:rPr>
          <w:rStyle w:val="WW8Num2z0"/>
          <w:rFonts w:ascii="Verdana" w:hAnsi="Verdana"/>
          <w:color w:val="000000"/>
          <w:sz w:val="18"/>
          <w:szCs w:val="18"/>
        </w:rPr>
        <w:t> </w:t>
      </w:r>
      <w:r>
        <w:rPr>
          <w:rStyle w:val="WW8Num3z0"/>
          <w:rFonts w:ascii="Verdana" w:hAnsi="Verdana"/>
          <w:color w:val="4682B4"/>
          <w:sz w:val="18"/>
          <w:szCs w:val="18"/>
        </w:rPr>
        <w:t>Аршинов</w:t>
      </w:r>
      <w:r>
        <w:rPr>
          <w:rFonts w:ascii="Verdana" w:hAnsi="Verdana"/>
          <w:color w:val="000000"/>
          <w:sz w:val="18"/>
          <w:szCs w:val="18"/>
        </w:rPr>
        <w:t>, А.И. Пригожин, В.П. Симонов и др.), источниках 4 развития рефлексивной культуры (М.В.</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 xml:space="preserve">и др.) позволили нам </w:t>
      </w:r>
      <w:r>
        <w:rPr>
          <w:rFonts w:ascii="Verdana" w:hAnsi="Verdana"/>
          <w:color w:val="000000"/>
          <w:sz w:val="18"/>
          <w:szCs w:val="18"/>
        </w:rPr>
        <w:lastRenderedPageBreak/>
        <w:t>осознать нелинейный характер развития рефлексивной культуры личности, разработать структуру, модель, критерии и показатели развития РКК в образовательном процессе военного вуза.</w:t>
      </w:r>
    </w:p>
    <w:p w14:paraId="4B201128"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реализации цели исследования и проверки исходных теоретических положений мы использовали комплекс методов, в который вошли: теоретические методы: сравнительный анализ философских и психолого-педагогических подходов к сущности рефлексии и рефлексивной культуры личности, к обоснованию способов ее развития; многофакторный анализ образовательного процесса военного вуза, в том числе ГОС ВПО, учебных программ и учебно-методических комплексов в аспекте их</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на развитие РКК в образовательном процессе военного вуза; моделирование педагогических условий развития РКК и разработка теоретической модели их реализации в военном вузе; эмпирические методы: включенное наблюдение, индивидуальные и коллективные</w:t>
      </w:r>
      <w:r>
        <w:rPr>
          <w:rStyle w:val="WW8Num2z0"/>
          <w:rFonts w:ascii="Verdana" w:hAnsi="Verdana"/>
          <w:color w:val="000000"/>
          <w:sz w:val="18"/>
          <w:szCs w:val="18"/>
        </w:rPr>
        <w:t> </w:t>
      </w:r>
      <w:r>
        <w:rPr>
          <w:rStyle w:val="WW8Num3z0"/>
          <w:rFonts w:ascii="Verdana" w:hAnsi="Verdana"/>
          <w:color w:val="4682B4"/>
          <w:sz w:val="18"/>
          <w:szCs w:val="18"/>
        </w:rPr>
        <w:t>беседы</w:t>
      </w:r>
      <w:r>
        <w:rPr>
          <w:rFonts w:ascii="Verdana" w:hAnsi="Verdana"/>
          <w:color w:val="000000"/>
          <w:sz w:val="18"/>
          <w:szCs w:val="18"/>
        </w:rPr>
        <w:t>, интервьюирование и анкетирование курсантов, контент-анализ письменных работ,</w:t>
      </w:r>
      <w:r>
        <w:rPr>
          <w:rStyle w:val="WW8Num2z0"/>
          <w:rFonts w:ascii="Verdana" w:hAnsi="Verdana"/>
          <w:color w:val="000000"/>
          <w:sz w:val="18"/>
          <w:szCs w:val="18"/>
        </w:rPr>
        <w:t> </w:t>
      </w:r>
      <w:r>
        <w:rPr>
          <w:rStyle w:val="WW8Num3z0"/>
          <w:rFonts w:ascii="Verdana" w:hAnsi="Verdana"/>
          <w:color w:val="4682B4"/>
          <w:sz w:val="18"/>
          <w:szCs w:val="18"/>
        </w:rPr>
        <w:t>устных</w:t>
      </w:r>
      <w:r>
        <w:rPr>
          <w:rStyle w:val="WW8Num2z0"/>
          <w:rFonts w:ascii="Verdana" w:hAnsi="Verdana"/>
          <w:color w:val="000000"/>
          <w:sz w:val="18"/>
          <w:szCs w:val="18"/>
        </w:rPr>
        <w:t> </w:t>
      </w:r>
      <w:r>
        <w:rPr>
          <w:rFonts w:ascii="Verdana" w:hAnsi="Verdana"/>
          <w:color w:val="000000"/>
          <w:sz w:val="18"/>
          <w:szCs w:val="18"/>
        </w:rPr>
        <w:t>высказываний и портфолио; интервьюирование, экспертный опрос преподавателей и командиров учебных подразделений; конструирование учебных ситуаций и форм учебных</w:t>
      </w:r>
      <w:r>
        <w:rPr>
          <w:rStyle w:val="WW8Num2z0"/>
          <w:rFonts w:ascii="Verdana" w:hAnsi="Verdana"/>
          <w:color w:val="000000"/>
          <w:sz w:val="18"/>
          <w:szCs w:val="18"/>
        </w:rPr>
        <w:t> </w:t>
      </w:r>
      <w:r>
        <w:rPr>
          <w:rStyle w:val="WW8Num3z0"/>
          <w:rFonts w:ascii="Verdana" w:hAnsi="Verdana"/>
          <w:color w:val="4682B4"/>
          <w:sz w:val="18"/>
          <w:szCs w:val="18"/>
        </w:rPr>
        <w:t>занятий</w:t>
      </w:r>
      <w:r>
        <w:rPr>
          <w:rFonts w:ascii="Verdana" w:hAnsi="Verdana"/>
          <w:color w:val="000000"/>
          <w:sz w:val="18"/>
          <w:szCs w:val="18"/>
        </w:rPr>
        <w:t>, направленных на развитие РКК и диагностику результатов опытно-экспериментальной работы; опытно-экспериментальное исследование с использованием соответствующих апробируемым педагогическим условиям способов и форм учебных занятий; методы математико-статистической обработки данных.</w:t>
      </w:r>
    </w:p>
    <w:p w14:paraId="283F1A80"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w:t>
      </w:r>
    </w:p>
    <w:p w14:paraId="17E87AB7"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воинский труд проанализирован в контексте его связи с рефлексивной ' Культурой личности военнослужащего и на этом основании развитие РКК в образовательном процессе военного вуза обосновано как важная цель и ценность</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и профессиональной подготовки будущих офицеров;</w:t>
      </w:r>
    </w:p>
    <w:p w14:paraId="4CB88CA1"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основе анализа научной литературы и специфики воинского труда, как рефлексивного по своей природе, а также требований к личности</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военного вуза сформулировано понятие «</w:t>
      </w:r>
      <w:r>
        <w:rPr>
          <w:rStyle w:val="WW8Num3z0"/>
          <w:rFonts w:ascii="Verdana" w:hAnsi="Verdana"/>
          <w:color w:val="4682B4"/>
          <w:sz w:val="18"/>
          <w:szCs w:val="18"/>
        </w:rPr>
        <w:t>рефлексивная культура курсантов</w:t>
      </w:r>
      <w:r>
        <w:rPr>
          <w:rFonts w:ascii="Verdana" w:hAnsi="Verdana"/>
          <w:color w:val="000000"/>
          <w:sz w:val="18"/>
          <w:szCs w:val="18"/>
        </w:rPr>
        <w:t>», определены компоненты и критерии развития РКК;</w:t>
      </w:r>
    </w:p>
    <w:p w14:paraId="5EF7E7A2"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апробирована модель процесса развития РКК в образовательном процессе военного вуза.</w:t>
      </w:r>
    </w:p>
    <w:p w14:paraId="677E2850"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w:t>
      </w:r>
    </w:p>
    <w:p w14:paraId="6DDD6591"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и проанализированы факторы, которые оказывают амбивалентное влияние на развитие РКК; описание факторов обогащает педагогическую теорию знаниями об особенностях развития РКК в образовательных системах военных</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w:t>
      </w:r>
    </w:p>
    <w:p w14:paraId="618E6A14"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многофакторного анализа содержания и процесса образования выявлен и обоснован комплекс педагогических условий развития РКК в реально действующем образовательном процессе военного вуза;</w:t>
      </w:r>
    </w:p>
    <w:p w14:paraId="2F886B97"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 - разработана типология ситуаций, в соответствии с выявленными структурными компонентами PK, которая расширяет арсенал средств</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образовательного процесса в военном вузе.</w:t>
      </w:r>
    </w:p>
    <w:p w14:paraId="1F945008"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заключается в следующем:</w:t>
      </w:r>
    </w:p>
    <w:p w14:paraId="17CF0406"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модель развития РКК при соответствующей корректировке может быть использована в военных и гражданских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любого профиля в целях усиления</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характера и личностных результатов высшего образования; "" - квалификационная характеристика выпускника военного вуза может быть дополнена требованиями к морально-психологической подготовке будущих офицеров, отражающих специфику РКК;</w:t>
      </w:r>
    </w:p>
    <w:p w14:paraId="7BDA07BC"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 и внедрен в образовательный процесс военного вуза теоретический семинар «Роль рефлексивной культуры в</w:t>
      </w:r>
      <w:r>
        <w:rPr>
          <w:rStyle w:val="WW8Num2z0"/>
          <w:rFonts w:ascii="Verdana" w:hAnsi="Verdana"/>
          <w:color w:val="000000"/>
          <w:sz w:val="18"/>
          <w:szCs w:val="18"/>
        </w:rPr>
        <w:t> </w:t>
      </w:r>
      <w:r>
        <w:rPr>
          <w:rStyle w:val="WW8Num3z0"/>
          <w:rFonts w:ascii="Verdana" w:hAnsi="Verdana"/>
          <w:color w:val="4682B4"/>
          <w:sz w:val="18"/>
          <w:szCs w:val="18"/>
        </w:rPr>
        <w:t>личностно</w:t>
      </w:r>
    </w:p>
    <w:p w14:paraId="7667A1EB"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 •&lt;» I профессиональном развитии будущего офицера»; подготовлены</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для ППС по организации учебного процесса, обеспечивающего развития РКК.</w:t>
      </w:r>
    </w:p>
    <w:p w14:paraId="00BBA07F"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Достоверность исследования обеспечивается методологической обоснованностью и </w:t>
      </w:r>
      <w:r>
        <w:rPr>
          <w:rFonts w:ascii="Verdana" w:hAnsi="Verdana"/>
          <w:color w:val="000000"/>
          <w:sz w:val="18"/>
          <w:szCs w:val="18"/>
        </w:rPr>
        <w:lastRenderedPageBreak/>
        <w:t>адекватностью комплекса методов целям, задачам, объекту и предмету исследования; обстоятельным теоретическим анализом проблемы; научно-методическим обеспечением эксперимента; применимостью полученных результатов на практике, установленной эффективностью их введения, а также репрезентативным отбором респондентов, привлеченных к исследованию.</w:t>
      </w:r>
    </w:p>
    <w:p w14:paraId="3908DFCF"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выносится комплекс следующих положений:</w:t>
      </w:r>
    </w:p>
    <w:p w14:paraId="247EE078"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Рефлексивная культура курсантов как функциональная составляющая общей и профессиональной культуры будущего офицера, включает в себя когнитивно-информационный, мотивационно-ценностный и деятельност-но-преобразующий компоненты, сопряженные с личностно-профессиональными ценностями военнослужащего.</w:t>
      </w:r>
    </w:p>
    <w:p w14:paraId="3276197C"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Факторы развития РКК в образовательном процессе военного вуза носят амбивалентный характер. Большая группа внешних (социальные ожидания, нормы и ценности профессиональной деятельности военнослужащих, содержание и процесс обучения в военном вузе) и внутренних факторов (субъект-субъектные отношения, установки, мотивы и</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ценности курсантов и ППС) оказывает позитивное влияние, так как создает условия для развития</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Fonts w:ascii="Verdana" w:hAnsi="Verdana"/>
          <w:color w:val="000000"/>
          <w:sz w:val="18"/>
          <w:szCs w:val="18"/>
        </w:rPr>
        <w:t>, самостоятельности, критического мышления, творческих способностей, рефлексивности курсантов и т.п. Действие других факторов приводит к безынициативности, нивелированию личности, формирует, в лучшем случае, добросовестных исполнителей, а не творцов собственных жизненных и профессиональных проектов.</w:t>
      </w:r>
    </w:p>
    <w:p w14:paraId="77BC853B"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Эффективность процесса развития РКК в образовательном процессе &lt;» военного вуза достигается через интеграцию следующих педагогических условий:</w:t>
      </w:r>
    </w:p>
    <w:p w14:paraId="16502AD0"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учебная деятельность курсантов будет организована в формах, стимулирующих проявление и развитие рефлексивной культуры будущих офицеров;</w:t>
      </w:r>
    </w:p>
    <w:p w14:paraId="1C872324"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образовательном процессе будут создаваться специальные педагогические ситуации, стимулирующие курсантов к выходу в рефлексивную позицию и использованию рефлексии в учебной и коммуникативной деятельности.</w:t>
      </w:r>
    </w:p>
    <w:p w14:paraId="075BCAB0"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Взаимосвязь условий выражается в том, что специальные ситуации являются механизмом, изнутри меняющим формы организации учебной деятельности в условиях планово действующего образовательного процесса военного вуза.</w:t>
      </w:r>
    </w:p>
    <w:p w14:paraId="677B74A9"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4. Модель развития РКК, включает целевой, диагностический, содержательно-процессуальный и аналитико-корректирующий блоки. Данная модель представляет структуру процесса развития РКК и позволяет судить о динамике его реализации в условиях военного вуза.</w:t>
      </w:r>
    </w:p>
    <w:p w14:paraId="0637767A"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этапы диссертационного исследования. Экспериментальной базой исследования стал Хабаровский пограничный институт, а на этапе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привлекались курсанты Галицынского и Калининградского пограничных институтов. Исследование проводилось с 2008 по 2011 гг.</w:t>
      </w:r>
    </w:p>
    <w:p w14:paraId="18C8DC32"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(2008-2009 гг.) - теоретико-методологический: были проанализированы подходы к феномену «</w:t>
      </w:r>
      <w:r>
        <w:rPr>
          <w:rStyle w:val="WW8Num3z0"/>
          <w:rFonts w:ascii="Verdana" w:hAnsi="Verdana"/>
          <w:color w:val="4682B4"/>
          <w:sz w:val="18"/>
          <w:szCs w:val="18"/>
        </w:rPr>
        <w:t>рефлексивная культура курсантов</w:t>
      </w:r>
      <w:r>
        <w:rPr>
          <w:rFonts w:ascii="Verdana" w:hAnsi="Verdana"/>
          <w:color w:val="000000"/>
          <w:sz w:val="18"/>
          <w:szCs w:val="18"/>
        </w:rPr>
        <w:t>» в философской, психологической и педагогической литературе, его отражение в содержании и практике педагогического процесса военного вуза; разработан научный аппарат исследования и выдвинута рабочая гипотеза, намечена программа опытно-экспериментальной работы.</w:t>
      </w:r>
    </w:p>
    <w:p w14:paraId="6CB434A4"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(2009-2010 гг.) - теоретико-экспериментальный: разраба</w:t>
      </w:r>
    </w:p>
    <w:p w14:paraId="5854668C"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 - &gt; тывалась модель реализации педагогических условий развития РКК; достраивались методологические и теоретические основания работы, уточнялась гипотеза; проводились</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и преобразующий этапы эксперимента на</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и старших курсах ХПИ; происходила апробация и обсуждение текущих результатов на заседаниях кафедры</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и социально-экономических дисциплин ХПИ, а также в выступлениях на научно-практических конференциях и в сборниках научных трудов.</w:t>
      </w:r>
    </w:p>
    <w:p w14:paraId="38EEE326"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Третий этап (2010-2011 гг.) - завершающий: проводилась обработка, обобщение, анализ и систематизация результатов экспериментальной работы; утонялись выводы; оформлялся текст диссертации; разрабатывались научно-методические рекомендации происходило обсуждение результатов исследования на научных конференциях,</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семинарах и заседаниях кафедры Гуманитарных и социально-экономических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 xml:space="preserve">ХПИ. I </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&lt; </w:t>
      </w:r>
      <w:r>
        <w:rPr>
          <w:rFonts w:ascii="Verdana" w:hAnsi="Verdana" w:cs="Verdana"/>
          <w:color w:val="000000"/>
          <w:sz w:val="18"/>
          <w:szCs w:val="18"/>
        </w:rPr>
        <w:t>Основные</w:t>
      </w:r>
      <w:r>
        <w:rPr>
          <w:rFonts w:ascii="Verdana" w:hAnsi="Verdana"/>
          <w:color w:val="000000"/>
          <w:sz w:val="18"/>
          <w:szCs w:val="18"/>
        </w:rPr>
        <w:t xml:space="preserve"> </w:t>
      </w:r>
      <w:r>
        <w:rPr>
          <w:rFonts w:ascii="Verdana" w:hAnsi="Verdana" w:cs="Verdana"/>
          <w:color w:val="000000"/>
          <w:sz w:val="18"/>
          <w:szCs w:val="18"/>
        </w:rPr>
        <w:t>результаты</w:t>
      </w:r>
      <w:r>
        <w:rPr>
          <w:rFonts w:ascii="Verdana" w:hAnsi="Verdana"/>
          <w:color w:val="000000"/>
          <w:sz w:val="18"/>
          <w:szCs w:val="18"/>
        </w:rPr>
        <w:t xml:space="preserve"> </w:t>
      </w:r>
      <w:r>
        <w:rPr>
          <w:rFonts w:ascii="Verdana" w:hAnsi="Verdana" w:cs="Verdana"/>
          <w:color w:val="000000"/>
          <w:sz w:val="18"/>
          <w:szCs w:val="18"/>
        </w:rPr>
        <w:t>диссертационного</w:t>
      </w:r>
      <w:r>
        <w:rPr>
          <w:rFonts w:ascii="Verdana" w:hAnsi="Verdana"/>
          <w:color w:val="000000"/>
          <w:sz w:val="18"/>
          <w:szCs w:val="18"/>
        </w:rPr>
        <w:t xml:space="preserve"> </w:t>
      </w:r>
      <w:r>
        <w:rPr>
          <w:rFonts w:ascii="Verdana" w:hAnsi="Verdana" w:cs="Verdana"/>
          <w:color w:val="000000"/>
          <w:sz w:val="18"/>
          <w:szCs w:val="18"/>
        </w:rPr>
        <w:t>исследования</w:t>
      </w:r>
      <w:r>
        <w:rPr>
          <w:rFonts w:ascii="Verdana" w:hAnsi="Verdana"/>
          <w:color w:val="000000"/>
          <w:sz w:val="18"/>
          <w:szCs w:val="18"/>
        </w:rPr>
        <w:t xml:space="preserve"> </w:t>
      </w:r>
      <w:r>
        <w:rPr>
          <w:rFonts w:ascii="Verdana" w:hAnsi="Verdana" w:cs="Verdana"/>
          <w:color w:val="000000"/>
          <w:sz w:val="18"/>
          <w:szCs w:val="18"/>
        </w:rPr>
        <w:t>внедрены</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педаг</w:t>
      </w:r>
      <w:r>
        <w:rPr>
          <w:rFonts w:ascii="Verdana" w:hAnsi="Verdana"/>
          <w:color w:val="000000"/>
          <w:sz w:val="18"/>
          <w:szCs w:val="18"/>
        </w:rPr>
        <w:t>огический процесс</w:t>
      </w:r>
      <w:r>
        <w:rPr>
          <w:rStyle w:val="WW8Num2z0"/>
          <w:rFonts w:ascii="Verdana" w:hAnsi="Verdana"/>
          <w:color w:val="000000"/>
          <w:sz w:val="18"/>
          <w:szCs w:val="18"/>
        </w:rPr>
        <w:t> </w:t>
      </w:r>
      <w:r>
        <w:rPr>
          <w:rStyle w:val="WW8Num3z0"/>
          <w:rFonts w:ascii="Verdana" w:hAnsi="Verdana"/>
          <w:color w:val="4682B4"/>
          <w:sz w:val="18"/>
          <w:szCs w:val="18"/>
        </w:rPr>
        <w:t>ХПИ</w:t>
      </w:r>
      <w:r>
        <w:rPr>
          <w:rStyle w:val="WW8Num2z0"/>
          <w:rFonts w:ascii="Verdana" w:hAnsi="Verdana"/>
          <w:color w:val="000000"/>
          <w:sz w:val="18"/>
          <w:szCs w:val="18"/>
        </w:rPr>
        <w:t> </w:t>
      </w:r>
      <w:r>
        <w:rPr>
          <w:rFonts w:ascii="Verdana" w:hAnsi="Verdana"/>
          <w:color w:val="000000"/>
          <w:sz w:val="18"/>
          <w:szCs w:val="18"/>
        </w:rPr>
        <w:t>ФСБ России.</w:t>
      </w:r>
    </w:p>
    <w:p w14:paraId="3F8CFDEC"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заключения, списка литературы (265 источников) и 13 приложений.</w:t>
      </w:r>
    </w:p>
    <w:p w14:paraId="1EF62DC3" w14:textId="77777777" w:rsidR="000D4185" w:rsidRDefault="000D4185" w:rsidP="000D418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Усманов, Тимур Музаффарович</w:t>
      </w:r>
    </w:p>
    <w:p w14:paraId="65466250"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5836740C"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Подводя итоги экспериментальной работы, сформулируем главные идеи, проверенные на практике.</w:t>
      </w:r>
    </w:p>
    <w:p w14:paraId="3C0EDA29"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опытно-экспериментальной работы показали, что основные задачи, поставленные нами в ходе исследования, выполнены, осуществлена экспериментальная проверка гипотезы исследования. Для организации опытно-экспериментальной работы нами был выбран комплексный педагогический эксперимент, который позволил доказать достоверность гипотезы, обосновать выбранные методологические подходы, вскрыть внутренние связи и зависимости в педагогических явлениях и процессах. На этапе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было выявлено, что</w:t>
      </w:r>
      <w:r>
        <w:rPr>
          <w:rStyle w:val="WW8Num2z0"/>
          <w:rFonts w:ascii="Verdana" w:hAnsi="Verdana"/>
          <w:color w:val="000000"/>
          <w:sz w:val="18"/>
          <w:szCs w:val="18"/>
        </w:rPr>
        <w:t> </w:t>
      </w:r>
      <w:r>
        <w:rPr>
          <w:rStyle w:val="WW8Num3z0"/>
          <w:rFonts w:ascii="Verdana" w:hAnsi="Verdana"/>
          <w:color w:val="4682B4"/>
          <w:sz w:val="18"/>
          <w:szCs w:val="18"/>
        </w:rPr>
        <w:t>рефлексивная</w:t>
      </w:r>
      <w:r>
        <w:rPr>
          <w:rStyle w:val="WW8Num2z0"/>
          <w:rFonts w:ascii="Verdana" w:hAnsi="Verdana"/>
          <w:color w:val="000000"/>
          <w:sz w:val="18"/>
          <w:szCs w:val="18"/>
        </w:rPr>
        <w:t> </w:t>
      </w:r>
      <w:r>
        <w:rPr>
          <w:rFonts w:ascii="Verdana" w:hAnsi="Verdana"/>
          <w:color w:val="000000"/>
          <w:sz w:val="18"/>
          <w:szCs w:val="18"/>
        </w:rPr>
        <w:t>культура курсанта находится на низком уровне развития, поэтому необходима специальная организованная система развития</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Style w:val="WW8Num2z0"/>
          <w:rFonts w:ascii="Verdana" w:hAnsi="Verdana"/>
          <w:color w:val="000000"/>
          <w:sz w:val="18"/>
          <w:szCs w:val="18"/>
        </w:rPr>
        <w:t> </w:t>
      </w:r>
      <w:r>
        <w:rPr>
          <w:rFonts w:ascii="Verdana" w:hAnsi="Verdana"/>
          <w:color w:val="000000"/>
          <w:sz w:val="18"/>
          <w:szCs w:val="18"/>
        </w:rPr>
        <w:t>культуры курсантов.</w:t>
      </w:r>
    </w:p>
    <w:p w14:paraId="20D41CA8"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рефлексивной культуры</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 это персонифицированный процесс, который начинается задолго до начала обучения и продолжается с первых дней обучения в военно-учебном</w:t>
      </w:r>
      <w:r>
        <w:rPr>
          <w:rStyle w:val="WW8Num2z0"/>
          <w:rFonts w:ascii="Verdana" w:hAnsi="Verdana"/>
          <w:color w:val="000000"/>
          <w:sz w:val="18"/>
          <w:szCs w:val="18"/>
        </w:rPr>
        <w:t> </w:t>
      </w:r>
      <w:r>
        <w:rPr>
          <w:rStyle w:val="WW8Num3z0"/>
          <w:rFonts w:ascii="Verdana" w:hAnsi="Verdana"/>
          <w:color w:val="4682B4"/>
          <w:sz w:val="18"/>
          <w:szCs w:val="18"/>
        </w:rPr>
        <w:t>заведении</w:t>
      </w:r>
      <w:r>
        <w:rPr>
          <w:rFonts w:ascii="Verdana" w:hAnsi="Verdana"/>
          <w:color w:val="000000"/>
          <w:sz w:val="18"/>
          <w:szCs w:val="18"/>
        </w:rPr>
        <w:t>. Он связан с углублением и расширением, прежде всего, теоретических знаний, поиском опорных точек, принципов в философии, психологии, социологии для</w:t>
      </w:r>
      <w:r>
        <w:rPr>
          <w:rStyle w:val="WW8Num2z0"/>
          <w:rFonts w:ascii="Verdana" w:hAnsi="Verdana"/>
          <w:color w:val="000000"/>
          <w:sz w:val="18"/>
          <w:szCs w:val="18"/>
        </w:rPr>
        <w:t> </w:t>
      </w:r>
      <w:r>
        <w:rPr>
          <w:rStyle w:val="WW8Num3z0"/>
          <w:rFonts w:ascii="Verdana" w:hAnsi="Verdana"/>
          <w:color w:val="4682B4"/>
          <w:sz w:val="18"/>
          <w:szCs w:val="18"/>
        </w:rPr>
        <w:t>рефлексивных</w:t>
      </w:r>
      <w:r>
        <w:rPr>
          <w:rStyle w:val="WW8Num2z0"/>
          <w:rFonts w:ascii="Verdana" w:hAnsi="Verdana"/>
          <w:color w:val="000000"/>
          <w:sz w:val="18"/>
          <w:szCs w:val="18"/>
        </w:rPr>
        <w:t> </w:t>
      </w:r>
      <w:r>
        <w:rPr>
          <w:rFonts w:ascii="Verdana" w:hAnsi="Verdana"/>
          <w:color w:val="000000"/>
          <w:sz w:val="18"/>
          <w:szCs w:val="18"/>
        </w:rPr>
        <w:t>идей.</w:t>
      </w:r>
    </w:p>
    <w:p w14:paraId="045C10A2"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Развитие рефлексивной культуры курсантов как системы включает в себя: цели и задачи, обновление содержания образования, развитие мотивов, установок, способностей, позиции по отношению к себе, к знаниям, к различным видам деятельности, реальной действительности. ч •</w:t>
      </w:r>
    </w:p>
    <w:p w14:paraId="5AF6C1C9"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рефлексивной культуры представляет собой систему, функционирующую на нескольких уровнях:</w:t>
      </w:r>
      <w:r>
        <w:rPr>
          <w:rStyle w:val="WW8Num2z0"/>
          <w:rFonts w:ascii="Verdana" w:hAnsi="Verdana"/>
          <w:color w:val="000000"/>
          <w:sz w:val="18"/>
          <w:szCs w:val="18"/>
        </w:rPr>
        <w:t> </w:t>
      </w:r>
      <w:r>
        <w:rPr>
          <w:rStyle w:val="WW8Num3z0"/>
          <w:rFonts w:ascii="Verdana" w:hAnsi="Verdana"/>
          <w:color w:val="4682B4"/>
          <w:sz w:val="18"/>
          <w:szCs w:val="18"/>
        </w:rPr>
        <w:t>пропедевтическом</w:t>
      </w:r>
      <w:r>
        <w:rPr>
          <w:rFonts w:ascii="Verdana" w:hAnsi="Verdana"/>
          <w:color w:val="000000"/>
          <w:sz w:val="18"/>
          <w:szCs w:val="18"/>
        </w:rPr>
        <w:t>, переходном, закрепляющем.</w:t>
      </w:r>
    </w:p>
    <w:p w14:paraId="477518EE"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рефлексивной культуры должно носить</w:t>
      </w:r>
      <w:r>
        <w:rPr>
          <w:rStyle w:val="WW8Num2z0"/>
          <w:rFonts w:ascii="Verdana" w:hAnsi="Verdana"/>
          <w:color w:val="000000"/>
          <w:sz w:val="18"/>
          <w:szCs w:val="18"/>
        </w:rPr>
        <w:t> </w:t>
      </w:r>
      <w:r>
        <w:rPr>
          <w:rStyle w:val="WW8Num3z0"/>
          <w:rFonts w:ascii="Verdana" w:hAnsi="Verdana"/>
          <w:color w:val="4682B4"/>
          <w:sz w:val="18"/>
          <w:szCs w:val="18"/>
        </w:rPr>
        <w:t>целенаправленный</w:t>
      </w:r>
      <w:r>
        <w:rPr>
          <w:rStyle w:val="WW8Num2z0"/>
          <w:rFonts w:ascii="Verdana" w:hAnsi="Verdana"/>
          <w:color w:val="000000"/>
          <w:sz w:val="18"/>
          <w:szCs w:val="18"/>
        </w:rPr>
        <w:t> </w:t>
      </w:r>
      <w:r>
        <w:rPr>
          <w:rFonts w:ascii="Verdana" w:hAnsi="Verdana"/>
          <w:color w:val="000000"/>
          <w:sz w:val="18"/>
          <w:szCs w:val="18"/>
        </w:rPr>
        <w:t>характер, что означает конкретную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на решение педагогических проблем. Это делает</w:t>
      </w:r>
      <w:r>
        <w:rPr>
          <w:rStyle w:val="WW8Num2z0"/>
          <w:rFonts w:ascii="Verdana" w:hAnsi="Verdana"/>
          <w:color w:val="000000"/>
          <w:sz w:val="18"/>
          <w:szCs w:val="18"/>
        </w:rPr>
        <w:t> </w:t>
      </w:r>
      <w:r>
        <w:rPr>
          <w:rStyle w:val="WW8Num3z0"/>
          <w:rFonts w:ascii="Verdana" w:hAnsi="Verdana"/>
          <w:color w:val="4682B4"/>
          <w:sz w:val="18"/>
          <w:szCs w:val="18"/>
        </w:rPr>
        <w:t>рефлексивные</w:t>
      </w:r>
      <w:r>
        <w:rPr>
          <w:rStyle w:val="WW8Num2z0"/>
          <w:rFonts w:ascii="Verdana" w:hAnsi="Verdana"/>
          <w:color w:val="000000"/>
          <w:sz w:val="18"/>
          <w:szCs w:val="18"/>
        </w:rPr>
        <w:t> </w:t>
      </w:r>
      <w:r>
        <w:rPr>
          <w:rFonts w:ascii="Verdana" w:hAnsi="Verdana"/>
          <w:color w:val="000000"/>
          <w:sz w:val="18"/>
          <w:szCs w:val="18"/>
        </w:rPr>
        <w:t>знания и умения востребованными и эффективно действующими. Развитие рефлексивной культуры должно быть непрерывным, что вызвано обновлением знаний, развитием курсантов, усложнением и сменой задач, исходя из этапного характера педагогического процесса.</w:t>
      </w:r>
    </w:p>
    <w:p w14:paraId="724A454A"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как образование системно и непрерывно, то развитие рефлексивной культуры курсантов должно носить</w:t>
      </w:r>
      <w:r>
        <w:rPr>
          <w:rStyle w:val="WW8Num2z0"/>
          <w:rFonts w:ascii="Verdana" w:hAnsi="Verdana"/>
          <w:color w:val="000000"/>
          <w:sz w:val="18"/>
          <w:szCs w:val="18"/>
        </w:rPr>
        <w:t> </w:t>
      </w:r>
      <w:r>
        <w:rPr>
          <w:rStyle w:val="WW8Num3z0"/>
          <w:rFonts w:ascii="Verdana" w:hAnsi="Verdana"/>
          <w:color w:val="4682B4"/>
          <w:sz w:val="18"/>
          <w:szCs w:val="18"/>
        </w:rPr>
        <w:t>преемственный</w:t>
      </w:r>
      <w:r>
        <w:rPr>
          <w:rStyle w:val="WW8Num2z0"/>
          <w:rFonts w:ascii="Verdana" w:hAnsi="Verdana"/>
          <w:color w:val="000000"/>
          <w:sz w:val="18"/>
          <w:szCs w:val="18"/>
        </w:rPr>
        <w:t> </w:t>
      </w:r>
      <w:r>
        <w:rPr>
          <w:rFonts w:ascii="Verdana" w:hAnsi="Verdana"/>
          <w:color w:val="000000"/>
          <w:sz w:val="18"/>
          <w:szCs w:val="18"/>
        </w:rPr>
        <w:t>характер, который проявится на теоретическом,</w:t>
      </w:r>
      <w:r>
        <w:rPr>
          <w:rStyle w:val="WW8Num2z0"/>
          <w:rFonts w:ascii="Verdana" w:hAnsi="Verdana"/>
          <w:color w:val="000000"/>
          <w:sz w:val="18"/>
          <w:szCs w:val="18"/>
        </w:rPr>
        <w:t> </w:t>
      </w:r>
      <w:r>
        <w:rPr>
          <w:rStyle w:val="WW8Num3z0"/>
          <w:rFonts w:ascii="Verdana" w:hAnsi="Verdana"/>
          <w:color w:val="4682B4"/>
          <w:sz w:val="18"/>
          <w:szCs w:val="18"/>
        </w:rPr>
        <w:t>методическом</w:t>
      </w:r>
      <w:r>
        <w:rPr>
          <w:rStyle w:val="WW8Num2z0"/>
          <w:rFonts w:ascii="Verdana" w:hAnsi="Verdana"/>
          <w:color w:val="000000"/>
          <w:sz w:val="18"/>
          <w:szCs w:val="18"/>
        </w:rPr>
        <w:t> </w:t>
      </w:r>
      <w:r>
        <w:rPr>
          <w:rFonts w:ascii="Verdana" w:hAnsi="Verdana"/>
          <w:color w:val="000000"/>
          <w:sz w:val="18"/>
          <w:szCs w:val="18"/>
        </w:rPr>
        <w:t>и практическом уровнях.</w:t>
      </w:r>
    </w:p>
    <w:p w14:paraId="26511821"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Критериями эффективности процесса развития рефлексивной культуры курсантов являются отличительные признаки, которые можно оценить по его достижениям. Целью и результатом данного процесса является развитие уровня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курсанта к рефлексии и</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на нее.</w:t>
      </w:r>
    </w:p>
    <w:p w14:paraId="1017615D"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 Основными показателями развития этих качеств личности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офицера является продвижение курсанта от низкого уровня -развития рефлексивной культуры к среднему (достаточному), а от него - к оптимальному.</w:t>
      </w:r>
    </w:p>
    <w:p w14:paraId="6BFEE92D"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любая система, развитие рефлексивной культуры курсантов поддается управлению. Анализ управленческой деятельности, исходя из теории управления, предполагает выяснение уровня развития системы и</w:t>
      </w:r>
      <w:r>
        <w:rPr>
          <w:rStyle w:val="WW8Num2z0"/>
          <w:rFonts w:ascii="Verdana" w:hAnsi="Verdana"/>
          <w:color w:val="000000"/>
          <w:sz w:val="18"/>
          <w:szCs w:val="18"/>
        </w:rPr>
        <w:t> </w:t>
      </w:r>
      <w:r>
        <w:rPr>
          <w:rStyle w:val="WW8Num3z0"/>
          <w:rFonts w:ascii="Verdana" w:hAnsi="Verdana"/>
          <w:color w:val="4682B4"/>
          <w:sz w:val="18"/>
          <w:szCs w:val="18"/>
        </w:rPr>
        <w:t>поэтапного</w:t>
      </w:r>
      <w:r>
        <w:rPr>
          <w:rStyle w:val="WW8Num2z0"/>
          <w:rFonts w:ascii="Verdana" w:hAnsi="Verdana"/>
          <w:color w:val="000000"/>
          <w:sz w:val="18"/>
          <w:szCs w:val="18"/>
        </w:rPr>
        <w:t> </w:t>
      </w:r>
      <w:r>
        <w:rPr>
          <w:rFonts w:ascii="Verdana" w:hAnsi="Verdana"/>
          <w:color w:val="000000"/>
          <w:sz w:val="18"/>
          <w:szCs w:val="18"/>
        </w:rPr>
        <w:t>подхода к ее управлению.</w:t>
      </w:r>
    </w:p>
    <w:p w14:paraId="2D444CA0"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Управленческий подход к развитию рефлексивной культуры курсантов включает в себя целевой, диагностический,</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и аналитико-корректирующий этапы.</w:t>
      </w:r>
    </w:p>
    <w:p w14:paraId="303C518B"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Диагностический этап управления мы связывали с диагностированием </w:t>
      </w:r>
      <w:r>
        <w:rPr>
          <w:rFonts w:ascii="Verdana" w:hAnsi="Verdana"/>
          <w:color w:val="000000"/>
          <w:sz w:val="18"/>
          <w:szCs w:val="18"/>
        </w:rPr>
        <w:lastRenderedPageBreak/>
        <w:t>уровня</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участников педагогического процесса; моделироваяием условий педагогического процесса; организацией и построением проблемно-вариативных</w:t>
      </w:r>
      <w:r>
        <w:rPr>
          <w:rStyle w:val="WW8Num2z0"/>
          <w:rFonts w:ascii="Verdana" w:hAnsi="Verdana"/>
          <w:color w:val="000000"/>
          <w:sz w:val="18"/>
          <w:szCs w:val="18"/>
        </w:rPr>
        <w:t> </w:t>
      </w:r>
      <w:r>
        <w:rPr>
          <w:rStyle w:val="WW8Num3z0"/>
          <w:rFonts w:ascii="Verdana" w:hAnsi="Verdana"/>
          <w:color w:val="4682B4"/>
          <w:sz w:val="18"/>
          <w:szCs w:val="18"/>
        </w:rPr>
        <w:t>занятий</w:t>
      </w:r>
      <w:r>
        <w:rPr>
          <w:rFonts w:ascii="Verdana" w:hAnsi="Verdana"/>
          <w:color w:val="000000"/>
          <w:sz w:val="18"/>
          <w:szCs w:val="18"/>
        </w:rPr>
        <w:t>.</w:t>
      </w:r>
    </w:p>
    <w:p w14:paraId="15111CE9"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Содержательный этап управления был связан с наличием личностно-ориентированного подхода к</w:t>
      </w:r>
      <w:r>
        <w:rPr>
          <w:rStyle w:val="WW8Num2z0"/>
          <w:rFonts w:ascii="Verdana" w:hAnsi="Verdana"/>
          <w:color w:val="000000"/>
          <w:sz w:val="18"/>
          <w:szCs w:val="18"/>
        </w:rPr>
        <w:t> </w:t>
      </w:r>
      <w:r>
        <w:rPr>
          <w:rStyle w:val="WW8Num3z0"/>
          <w:rFonts w:ascii="Verdana" w:hAnsi="Verdana"/>
          <w:color w:val="4682B4"/>
          <w:sz w:val="18"/>
          <w:szCs w:val="18"/>
        </w:rPr>
        <w:t>курсантам</w:t>
      </w:r>
      <w:r>
        <w:rPr>
          <w:rFonts w:ascii="Verdana" w:hAnsi="Verdana"/>
          <w:color w:val="000000"/>
          <w:sz w:val="18"/>
          <w:szCs w:val="18"/>
        </w:rPr>
        <w:t>, ценностной окраской рефлексивной культуры, с предоставлением курсантам рефлексивных знаний по выработке рефлексивных умений, с проблемно-вариативной организацией занятий.</w:t>
      </w:r>
    </w:p>
    <w:p w14:paraId="4C8EE133"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Корректирующий этап осуществлялся на основе критериев развития рефлексивной культуры, наличия рефлексивных знаний и умений.</w:t>
      </w:r>
    </w:p>
    <w:p w14:paraId="2062311A" w14:textId="77777777" w:rsidR="000D4185" w:rsidRDefault="000D4185" w:rsidP="000D4185">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Обучающий</w:t>
      </w:r>
      <w:r>
        <w:rPr>
          <w:rStyle w:val="WW8Num2z0"/>
          <w:rFonts w:ascii="Verdana" w:hAnsi="Verdana"/>
          <w:color w:val="000000"/>
          <w:sz w:val="18"/>
          <w:szCs w:val="18"/>
        </w:rPr>
        <w:t> </w:t>
      </w:r>
      <w:r>
        <w:rPr>
          <w:rFonts w:ascii="Verdana" w:hAnsi="Verdana"/>
          <w:color w:val="000000"/>
          <w:sz w:val="18"/>
          <w:szCs w:val="18"/>
        </w:rPr>
        <w:t>этап экспериментальной работы проводился в естественных условиях учебно-воспитательного процесса и был рассчитан на 1-ый и 2-ой курсы обучения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w:t>
      </w:r>
    </w:p>
    <w:p w14:paraId="72028889"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опытно-экспериментальной работы подтвердили эффективность разработанной нами модели развития рефлексивной культуры курсантов военного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w:t>
      </w:r>
    </w:p>
    <w:p w14:paraId="663CE4A8"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ЗАКЛЮЧЕНИЕ '</w:t>
      </w:r>
    </w:p>
    <w:p w14:paraId="491CE8A8"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Новые государственные образовательные стандарты привели к закономерной необходимости пересмотра всей системы высшего профессионального образования и военного образования в частности.</w:t>
      </w:r>
    </w:p>
    <w:p w14:paraId="751656E2"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основе сформированных и выраженных в социальном заказе требований к новому облику современного офицера лежат непреходящие человеческие ценности. Одной из базовых, заложенной самой природой ценностей является</w:t>
      </w:r>
      <w:r>
        <w:rPr>
          <w:rStyle w:val="WW8Num2z0"/>
          <w:rFonts w:ascii="Verdana" w:hAnsi="Verdana"/>
          <w:color w:val="000000"/>
          <w:sz w:val="18"/>
          <w:szCs w:val="18"/>
        </w:rPr>
        <w:t> </w:t>
      </w:r>
      <w:r>
        <w:rPr>
          <w:rStyle w:val="WW8Num3z0"/>
          <w:rFonts w:ascii="Verdana" w:hAnsi="Verdana"/>
          <w:color w:val="4682B4"/>
          <w:sz w:val="18"/>
          <w:szCs w:val="18"/>
        </w:rPr>
        <w:t>рефлексия</w:t>
      </w:r>
      <w:r>
        <w:rPr>
          <w:rFonts w:ascii="Verdana" w:hAnsi="Verdana"/>
          <w:color w:val="000000"/>
          <w:sz w:val="18"/>
          <w:szCs w:val="18"/>
        </w:rPr>
        <w:t>. Обладая безграничными возможностями на уровне рациональности, она позволяет офицеру «</w:t>
      </w:r>
      <w:r>
        <w:rPr>
          <w:rStyle w:val="WW8Num3z0"/>
          <w:rFonts w:ascii="Verdana" w:hAnsi="Verdana"/>
          <w:color w:val="4682B4"/>
          <w:sz w:val="18"/>
          <w:szCs w:val="18"/>
        </w:rPr>
        <w:t>самоопределиться</w:t>
      </w:r>
      <w:r>
        <w:rPr>
          <w:rFonts w:ascii="Verdana" w:hAnsi="Verdana"/>
          <w:color w:val="000000"/>
          <w:sz w:val="18"/>
          <w:szCs w:val="18"/>
        </w:rPr>
        <w:t>» и на этой основе осуществить переосмысление и перестройку себя и своей • жизнедертельно1 сти. Рефлексия лежит в основе самоорганизации и</w:t>
      </w:r>
      <w:r>
        <w:rPr>
          <w:rStyle w:val="WW8Num2z0"/>
          <w:rFonts w:ascii="Verdana" w:hAnsi="Verdana"/>
          <w:color w:val="000000"/>
          <w:sz w:val="18"/>
          <w:szCs w:val="18"/>
        </w:rPr>
        <w:t> </w:t>
      </w:r>
      <w:r>
        <w:rPr>
          <w:rStyle w:val="WW8Num3z0"/>
          <w:rFonts w:ascii="Verdana" w:hAnsi="Verdana"/>
          <w:color w:val="4682B4"/>
          <w:sz w:val="18"/>
          <w:szCs w:val="18"/>
        </w:rPr>
        <w:t>самоконтроля</w:t>
      </w:r>
      <w:r>
        <w:rPr>
          <w:rFonts w:ascii="Verdana" w:hAnsi="Verdana"/>
          <w:color w:val="000000"/>
          <w:sz w:val="18"/>
          <w:szCs w:val="18"/>
        </w:rPr>
        <w:t>, дает возможность адекватно оценивать, анализировать и прогнозировать результаты как собственной деятельности, так и деятельности своих подчиненных, оперативно ее перестраивать в соответствии с ситуацией, тем самым военно-профессиональная деятельность, как форма проявления культуры, становится рефлексивной.</w:t>
      </w:r>
    </w:p>
    <w:p w14:paraId="751024D8"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теоретический анализ проблемы развития рефлексивной Культуры, а также анализ образовательного процесса военного вуза показали, что преобладание</w:t>
      </w:r>
      <w:r>
        <w:rPr>
          <w:rStyle w:val="WW8Num2z0"/>
          <w:rFonts w:ascii="Verdana" w:hAnsi="Verdana"/>
          <w:color w:val="000000"/>
          <w:sz w:val="18"/>
          <w:szCs w:val="18"/>
        </w:rPr>
        <w:t> </w:t>
      </w:r>
      <w:r>
        <w:rPr>
          <w:rStyle w:val="WW8Num3z0"/>
          <w:rFonts w:ascii="Verdana" w:hAnsi="Verdana"/>
          <w:color w:val="4682B4"/>
          <w:sz w:val="18"/>
          <w:szCs w:val="18"/>
        </w:rPr>
        <w:t>знаниевой</w:t>
      </w:r>
      <w:r>
        <w:rPr>
          <w:rStyle w:val="WW8Num2z0"/>
          <w:rFonts w:ascii="Verdana" w:hAnsi="Verdana"/>
          <w:color w:val="000000"/>
          <w:sz w:val="18"/>
          <w:szCs w:val="18"/>
        </w:rPr>
        <w:t> </w:t>
      </w:r>
      <w:r>
        <w:rPr>
          <w:rFonts w:ascii="Verdana" w:hAnsi="Verdana"/>
          <w:color w:val="000000"/>
          <w:sz w:val="18"/>
          <w:szCs w:val="18"/>
        </w:rPr>
        <w:t>парадигмы ограничивает стимулирующее влияние педагогического процесса на развитие</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типа сознания, которое лежит в основе обеспечения</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роста будущих офицеров.</w:t>
      </w:r>
    </w:p>
    <w:p w14:paraId="07625F58"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проведенного исследования была предпринята попытка доказать, * ' что развитие рефлексивной культуры у курсантов военного вуза является одним из основных условий</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успешности в их дальнейшей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и профессионализации, так как именно сегодня востребован высококвалифицированный офицер с</w:t>
      </w:r>
      <w:r>
        <w:rPr>
          <w:rStyle w:val="WW8Num2z0"/>
          <w:rFonts w:ascii="Verdana" w:hAnsi="Verdana"/>
          <w:color w:val="000000"/>
          <w:sz w:val="18"/>
          <w:szCs w:val="18"/>
        </w:rPr>
        <w:t> </w:t>
      </w:r>
      <w:r>
        <w:rPr>
          <w:rStyle w:val="WW8Num3z0"/>
          <w:rFonts w:ascii="Verdana" w:hAnsi="Verdana"/>
          <w:color w:val="4682B4"/>
          <w:sz w:val="18"/>
          <w:szCs w:val="18"/>
        </w:rPr>
        <w:t>гуманитарным</w:t>
      </w:r>
      <w:r>
        <w:rPr>
          <w:rStyle w:val="WW8Num2z0"/>
          <w:rFonts w:ascii="Verdana" w:hAnsi="Verdana"/>
          <w:color w:val="000000"/>
          <w:sz w:val="18"/>
          <w:szCs w:val="18"/>
        </w:rPr>
        <w:t> </w:t>
      </w:r>
      <w:r>
        <w:rPr>
          <w:rFonts w:ascii="Verdana" w:hAnsi="Verdana"/>
          <w:color w:val="000000"/>
          <w:sz w:val="18"/>
          <w:szCs w:val="18"/>
        </w:rPr>
        <w:t>сознанием, а не узкофункциональный военный специалист с репродуктивным способом</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w:t>
      </w:r>
    </w:p>
    <w:p w14:paraId="63F06398"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настоящее время одним из направлений профессиональной подготовки курсантов в военном вузе является развитие у них военно-профессиональной культуры, функциональной составляющей которой является рефлексивная культура.</w:t>
      </w:r>
    </w:p>
    <w:p w14:paraId="1829BA01"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Рефлексивная культура</w:t>
      </w:r>
      <w:r>
        <w:rPr>
          <w:rStyle w:val="WW8Num2z0"/>
          <w:rFonts w:ascii="Verdana" w:hAnsi="Verdana"/>
          <w:color w:val="000000"/>
          <w:sz w:val="18"/>
          <w:szCs w:val="18"/>
        </w:rPr>
        <w:t> </w:t>
      </w:r>
      <w:r>
        <w:rPr>
          <w:rStyle w:val="WW8Num3z0"/>
          <w:rFonts w:ascii="Verdana" w:hAnsi="Verdana"/>
          <w:color w:val="4682B4"/>
          <w:sz w:val="18"/>
          <w:szCs w:val="18"/>
        </w:rPr>
        <w:t>курсанта</w:t>
      </w:r>
      <w:r>
        <w:rPr>
          <w:rStyle w:val="WW8Num2z0"/>
          <w:rFonts w:ascii="Verdana" w:hAnsi="Verdana"/>
          <w:color w:val="000000"/>
          <w:sz w:val="18"/>
          <w:szCs w:val="18"/>
        </w:rPr>
        <w:t> </w:t>
      </w:r>
      <w:r>
        <w:rPr>
          <w:rFonts w:ascii="Verdana" w:hAnsi="Verdana"/>
          <w:color w:val="000000"/>
          <w:sz w:val="18"/>
          <w:szCs w:val="18"/>
        </w:rPr>
        <w:t>рассматривается как личностно-профессиональная рефлексия, ее суть заключена во внутренней работе курсанта, соотнесении себя, своих возможностей с требованиями военной</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со своими представлениями о ней. Особенностью рефлексивной культуры будущего офицера является ее содержание, связанное с особенностями военно-профессиональной деятельности, с собственным жизненным и профессиональным опытом. Рефлексивная культура является условием становления будущего офицера как личности, как профессионала. ' Наша задача заключалась в разработке методологической основы исследования, определении ее эффективности в развитии рефлексивной культуры курсантов. Данный подход обусловил необходимость переосмысления традиционного педагогического опыта подготовки курсантов на основе современных</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 xml:space="preserve">и военно-профессиональных образовательных ценностей. В качестве основополагающей ценности в исследовании выстуг пила рефлексивная культура, представляющая собой подвижное, развивающееся в течение всей жизни образование. С </w:t>
      </w:r>
      <w:r>
        <w:rPr>
          <w:rFonts w:ascii="Verdana" w:hAnsi="Verdana"/>
          <w:color w:val="000000"/>
          <w:sz w:val="18"/>
          <w:szCs w:val="18"/>
        </w:rPr>
        <w:lastRenderedPageBreak/>
        <w:t>ее помощью</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и курсант понимают ограниченность</w:t>
      </w:r>
      <w:r>
        <w:rPr>
          <w:rStyle w:val="WW8Num2z0"/>
          <w:rFonts w:ascii="Verdana" w:hAnsi="Verdana"/>
          <w:color w:val="000000"/>
          <w:sz w:val="18"/>
          <w:szCs w:val="18"/>
        </w:rPr>
        <w:t> </w:t>
      </w:r>
      <w:r>
        <w:rPr>
          <w:rStyle w:val="WW8Num3z0"/>
          <w:rFonts w:ascii="Verdana" w:hAnsi="Verdana"/>
          <w:color w:val="4682B4"/>
          <w:sz w:val="18"/>
          <w:szCs w:val="18"/>
        </w:rPr>
        <w:t>знаниевого</w:t>
      </w:r>
      <w:r>
        <w:rPr>
          <w:rStyle w:val="WW8Num2z0"/>
          <w:rFonts w:ascii="Verdana" w:hAnsi="Verdana"/>
          <w:color w:val="000000"/>
          <w:sz w:val="18"/>
          <w:szCs w:val="18"/>
        </w:rPr>
        <w:t> </w:t>
      </w:r>
      <w:r>
        <w:rPr>
          <w:rFonts w:ascii="Verdana" w:hAnsi="Verdana"/>
          <w:color w:val="000000"/>
          <w:sz w:val="18"/>
          <w:szCs w:val="18"/>
        </w:rPr>
        <w:t>подхода в образовании, происходит устранение негативных стереотипов в профессиональной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 учебной деятельности студентов. Именно рефлексия способствует «</w:t>
      </w:r>
      <w:r>
        <w:rPr>
          <w:rStyle w:val="WW8Num3z0"/>
          <w:rFonts w:ascii="Verdana" w:hAnsi="Verdana"/>
          <w:color w:val="4682B4"/>
          <w:sz w:val="18"/>
          <w:szCs w:val="18"/>
        </w:rPr>
        <w:t>взращиванию</w:t>
      </w:r>
      <w:r>
        <w:rPr>
          <w:rFonts w:ascii="Verdana" w:hAnsi="Verdana"/>
          <w:color w:val="000000"/>
          <w:sz w:val="18"/>
          <w:szCs w:val="18"/>
        </w:rPr>
        <w:t>» живых знаний через порождение процессов</w:t>
      </w:r>
      <w:r>
        <w:rPr>
          <w:rStyle w:val="WW8Num2z0"/>
          <w:rFonts w:ascii="Verdana" w:hAnsi="Verdana"/>
          <w:color w:val="000000"/>
          <w:sz w:val="18"/>
          <w:szCs w:val="18"/>
        </w:rPr>
        <w:t> </w:t>
      </w:r>
      <w:r>
        <w:rPr>
          <w:rStyle w:val="WW8Num3z0"/>
          <w:rFonts w:ascii="Verdana" w:hAnsi="Verdana"/>
          <w:color w:val="4682B4"/>
          <w:sz w:val="18"/>
          <w:szCs w:val="18"/>
        </w:rPr>
        <w:t>смыслотворчества</w:t>
      </w:r>
      <w:r>
        <w:rPr>
          <w:rFonts w:ascii="Verdana" w:hAnsi="Verdana"/>
          <w:color w:val="000000"/>
          <w:sz w:val="18"/>
          <w:szCs w:val="18"/>
        </w:rPr>
        <w:t>, без которых процесс личностно-профессионального развития курсантов, по существу, блокируется. Ее активизация требует творческого поиска новых педагогических условий, которые способствуют ее успешному развитию.</w:t>
      </w:r>
    </w:p>
    <w:p w14:paraId="13D16E8A"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Раскрывая сущность рефлексивной культуры, ее роль в личностно-профессиональном становлении курсантов, мы последовательно подошли к разработке педагогических факторов, условий, предпосылок, а также закономерностей и принципов, которые определили выбор конкретных направлений,'форм и методов педагогической работы, направленной на оптимизацию процесса становления курсанта как будущего компетентного военного профессионала.</w:t>
      </w:r>
    </w:p>
    <w:p w14:paraId="648A641F"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рамках исследования процесс развития рефлексивной культуры ограничен периодом обучения в военном вузе. Данный период мы рассматриваем с позиции цикличного подхода, выделяя начальный, основной и закрепляющий циклы.</w:t>
      </w:r>
    </w:p>
    <w:p w14:paraId="2C2FD7BF"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рефлексивной культуры представляет собой процессуальную систему, управление которой предполагает выяснение уровня ее развития и этапного подхода к ее управлению. В нашем исследований именно уровне-вый подход лег в основу процесса развития рефлексивной культуры курсантов. В рамках данной работы мы выделяем три уровня: теоретический,</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и практический. Теоретический уровень связан с психолого-педагогической подготовкой курсантов, методический уровень - с разработкой подходов к решению проблемы, практический уровень - с переводом обучения в</w:t>
      </w:r>
      <w:r>
        <w:rPr>
          <w:rStyle w:val="WW8Num2z0"/>
          <w:rFonts w:ascii="Verdana" w:hAnsi="Verdana"/>
          <w:color w:val="000000"/>
          <w:sz w:val="18"/>
          <w:szCs w:val="18"/>
        </w:rPr>
        <w:t> </w:t>
      </w:r>
      <w:r>
        <w:rPr>
          <w:rStyle w:val="WW8Num3z0"/>
          <w:rFonts w:ascii="Verdana" w:hAnsi="Verdana"/>
          <w:color w:val="4682B4"/>
          <w:sz w:val="18"/>
          <w:szCs w:val="18"/>
        </w:rPr>
        <w:t>самообучение</w:t>
      </w:r>
      <w:r>
        <w:rPr>
          <w:rFonts w:ascii="Verdana" w:hAnsi="Verdana"/>
          <w:color w:val="000000"/>
          <w:sz w:val="18"/>
          <w:szCs w:val="18"/>
        </w:rPr>
        <w:t>, познания - в самопознание, управления - в самоуправление. "" Одним из основных моментов исследования явилось определение уровней и критериев развитости рефлексивной культуры курсантов. В основу критериального аппарата исследования были заложены два параметра, в комплексе определяющие уровень развития рефлексивной культуры:</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рефлексивной деятельности и направленность на нее. В соответствии с критериями были выделены следующие уровни их развития: низкий, средний и оптимальный, имеющие свои отличительные признаки, по которым оценивали уровень развития рефлексивной культуры у курсантов. В качестве показателей, характеризующих уровень готовности, выступили: уровень теоретических знаний о</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умения рефлексивного характера. Показателями уровня направленности выступили: потребность в рефлексивной деятельности;</w:t>
      </w:r>
      <w:r>
        <w:rPr>
          <w:rStyle w:val="WW8Num2z0"/>
          <w:rFonts w:ascii="Verdana" w:hAnsi="Verdana"/>
          <w:color w:val="000000"/>
          <w:sz w:val="18"/>
          <w:szCs w:val="18"/>
        </w:rPr>
        <w:t> </w:t>
      </w:r>
      <w:r>
        <w:rPr>
          <w:rStyle w:val="WW8Num3z0"/>
          <w:rFonts w:ascii="Verdana" w:hAnsi="Verdana"/>
          <w:color w:val="4682B4"/>
          <w:sz w:val="18"/>
          <w:szCs w:val="18"/>
        </w:rPr>
        <w:t>осознанность</w:t>
      </w:r>
      <w:r>
        <w:rPr>
          <w:rStyle w:val="WW8Num2z0"/>
          <w:rFonts w:ascii="Verdana" w:hAnsi="Verdana"/>
          <w:color w:val="000000"/>
          <w:sz w:val="18"/>
          <w:szCs w:val="18"/>
        </w:rPr>
        <w:t> </w:t>
      </w:r>
      <w:r>
        <w:rPr>
          <w:rFonts w:ascii="Verdana" w:hAnsi="Verdana"/>
          <w:color w:val="000000"/>
          <w:sz w:val="18"/>
          <w:szCs w:val="18"/>
        </w:rPr>
        <w:t>процесса развития рефлексивной культуры; поступки.</w:t>
      </w:r>
    </w:p>
    <w:p w14:paraId="42749619"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Управление процессом развития рефлексивной культуры курсантов состоит из следующих этапов: диагностического,</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Style w:val="WW8Num2z0"/>
          <w:rFonts w:ascii="Verdana" w:hAnsi="Verdana"/>
          <w:color w:val="000000"/>
          <w:sz w:val="18"/>
          <w:szCs w:val="18"/>
        </w:rPr>
        <w:t> </w:t>
      </w:r>
      <w:r>
        <w:rPr>
          <w:rFonts w:ascii="Verdana" w:hAnsi="Verdana"/>
          <w:color w:val="000000"/>
          <w:sz w:val="18"/>
          <w:szCs w:val="18"/>
        </w:rPr>
        <w:t>и коррективе ) рующего. Данные этапы раскрывали процессуальную сторону ее развития.</w:t>
      </w:r>
    </w:p>
    <w:p w14:paraId="0DAF2383"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показало исследование,</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развития рефлексивной культуры зависела от выбранных педагогических условий. В диссертации</w:t>
      </w:r>
      <w:r>
        <w:rPr>
          <w:rStyle w:val="WW8Num2z0"/>
          <w:rFonts w:ascii="Verdana" w:hAnsi="Verdana"/>
          <w:color w:val="000000"/>
          <w:sz w:val="18"/>
          <w:szCs w:val="18"/>
        </w:rPr>
        <w:t> </w:t>
      </w:r>
      <w:r>
        <w:rPr>
          <w:rStyle w:val="WW8Num3z0"/>
          <w:rFonts w:ascii="Verdana" w:hAnsi="Verdana"/>
          <w:color w:val="4682B4"/>
          <w:sz w:val="18"/>
          <w:szCs w:val="18"/>
        </w:rPr>
        <w:t>апробировался</w:t>
      </w:r>
      <w:r>
        <w:rPr>
          <w:rStyle w:val="WW8Num2z0"/>
          <w:rFonts w:ascii="Verdana" w:hAnsi="Verdana"/>
          <w:color w:val="000000"/>
          <w:sz w:val="18"/>
          <w:szCs w:val="18"/>
        </w:rPr>
        <w:t> </w:t>
      </w:r>
      <w:r>
        <w:rPr>
          <w:rFonts w:ascii="Verdana" w:hAnsi="Verdana"/>
          <w:color w:val="000000"/>
          <w:sz w:val="18"/>
          <w:szCs w:val="18"/>
        </w:rPr>
        <w:t>следующий комплекс педагогических условий: создание образова-У? Тельной среды, в которой организация учебной деятельности курсантов строится в формах, стимулирующих проявление и развитие рефлексивной культуры</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офицеров, а содержание дисциплин гуманитарного цикла насыщается учебным материалом, активизирующим рефлексивные процессы курсантов (личностно-ориентированный подход, вооружение курсантов</w:t>
      </w:r>
      <w:r>
        <w:rPr>
          <w:rStyle w:val="WW8Num2z0"/>
          <w:rFonts w:ascii="Verdana" w:hAnsi="Verdana"/>
          <w:color w:val="000000"/>
          <w:sz w:val="18"/>
          <w:szCs w:val="18"/>
        </w:rPr>
        <w:t> </w:t>
      </w:r>
      <w:r>
        <w:rPr>
          <w:rStyle w:val="WW8Num3z0"/>
          <w:rFonts w:ascii="Verdana" w:hAnsi="Verdana"/>
          <w:color w:val="4682B4"/>
          <w:sz w:val="18"/>
          <w:szCs w:val="18"/>
        </w:rPr>
        <w:t>рефлексивными</w:t>
      </w:r>
      <w:r>
        <w:rPr>
          <w:rStyle w:val="WW8Num2z0"/>
          <w:rFonts w:ascii="Verdana" w:hAnsi="Verdana"/>
          <w:color w:val="000000"/>
          <w:sz w:val="18"/>
          <w:szCs w:val="18"/>
        </w:rPr>
        <w:t> </w:t>
      </w:r>
      <w:r>
        <w:rPr>
          <w:rFonts w:ascii="Verdana" w:hAnsi="Verdana"/>
          <w:color w:val="000000"/>
          <w:sz w:val="18"/>
          <w:szCs w:val="18"/>
        </w:rPr>
        <w:t>знаниями и умениями); моделирование и использование на</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специальных учебных ситуаций, стимулирующих курсантов к выходу в</w:t>
      </w:r>
      <w:r>
        <w:rPr>
          <w:rStyle w:val="WW8Num2z0"/>
          <w:rFonts w:ascii="Verdana" w:hAnsi="Verdana"/>
          <w:color w:val="000000"/>
          <w:sz w:val="18"/>
          <w:szCs w:val="18"/>
        </w:rPr>
        <w:t> </w:t>
      </w:r>
      <w:r>
        <w:rPr>
          <w:rStyle w:val="WW8Num3z0"/>
          <w:rFonts w:ascii="Verdana" w:hAnsi="Verdana"/>
          <w:color w:val="4682B4"/>
          <w:sz w:val="18"/>
          <w:szCs w:val="18"/>
        </w:rPr>
        <w:t>рефлексивную</w:t>
      </w:r>
      <w:r>
        <w:rPr>
          <w:rStyle w:val="WW8Num2z0"/>
          <w:rFonts w:ascii="Verdana" w:hAnsi="Verdana"/>
          <w:color w:val="000000"/>
          <w:sz w:val="18"/>
          <w:szCs w:val="18"/>
        </w:rPr>
        <w:t> </w:t>
      </w:r>
      <w:r>
        <w:rPr>
          <w:rFonts w:ascii="Verdana" w:hAnsi="Verdana"/>
          <w:color w:val="000000"/>
          <w:sz w:val="18"/>
          <w:szCs w:val="18"/>
        </w:rPr>
        <w:t>позицию и использование различных видов и типов рефлексии для ее разрешения. ^ ' Разработанная нами практико-ориентированная модель развития рефлексивной культуры курсантов военного вуза основана на педагогических технологиях</w:t>
      </w:r>
      <w:r>
        <w:rPr>
          <w:rStyle w:val="WW8Num2z0"/>
          <w:rFonts w:ascii="Verdana" w:hAnsi="Verdana"/>
          <w:color w:val="000000"/>
          <w:sz w:val="18"/>
          <w:szCs w:val="18"/>
        </w:rPr>
        <w:t> </w:t>
      </w:r>
      <w:r>
        <w:rPr>
          <w:rStyle w:val="WW8Num3z0"/>
          <w:rFonts w:ascii="Verdana" w:hAnsi="Verdana"/>
          <w:color w:val="4682B4"/>
          <w:sz w:val="18"/>
          <w:szCs w:val="18"/>
        </w:rPr>
        <w:t>человекосозидающего</w:t>
      </w:r>
      <w:r>
        <w:rPr>
          <w:rStyle w:val="WW8Num2z0"/>
          <w:rFonts w:ascii="Verdana" w:hAnsi="Verdana"/>
          <w:color w:val="000000"/>
          <w:sz w:val="18"/>
          <w:szCs w:val="18"/>
        </w:rPr>
        <w:t> </w:t>
      </w:r>
      <w:r>
        <w:rPr>
          <w:rFonts w:ascii="Verdana" w:hAnsi="Verdana"/>
          <w:color w:val="000000"/>
          <w:sz w:val="18"/>
          <w:szCs w:val="18"/>
        </w:rPr>
        <w:t>характера, направленных на создание такой системы отношений в вузе, где «все</w:t>
      </w:r>
      <w:r>
        <w:rPr>
          <w:rStyle w:val="WW8Num2z0"/>
          <w:rFonts w:ascii="Verdana" w:hAnsi="Verdana"/>
          <w:color w:val="000000"/>
          <w:sz w:val="18"/>
          <w:szCs w:val="18"/>
        </w:rPr>
        <w:t> </w:t>
      </w:r>
      <w:r>
        <w:rPr>
          <w:rStyle w:val="WW8Num3z0"/>
          <w:rFonts w:ascii="Verdana" w:hAnsi="Verdana"/>
          <w:color w:val="4682B4"/>
          <w:sz w:val="18"/>
          <w:szCs w:val="18"/>
        </w:rPr>
        <w:t>учатся</w:t>
      </w:r>
      <w:r>
        <w:rPr>
          <w:rStyle w:val="WW8Num2z0"/>
          <w:rFonts w:ascii="Verdana" w:hAnsi="Verdana"/>
          <w:color w:val="000000"/>
          <w:sz w:val="18"/>
          <w:szCs w:val="18"/>
        </w:rPr>
        <w:t> </w:t>
      </w:r>
      <w:r>
        <w:rPr>
          <w:rFonts w:ascii="Verdana" w:hAnsi="Verdana"/>
          <w:color w:val="000000"/>
          <w:sz w:val="18"/>
          <w:szCs w:val="18"/>
        </w:rPr>
        <w:t>у всех», где преподаватель и ^</w:t>
      </w:r>
      <w:r>
        <w:rPr>
          <w:rStyle w:val="WW8Num2z0"/>
          <w:rFonts w:ascii="Verdana" w:hAnsi="Verdana"/>
          <w:color w:val="000000"/>
          <w:sz w:val="18"/>
          <w:szCs w:val="18"/>
        </w:rPr>
        <w:t> </w:t>
      </w:r>
      <w:r>
        <w:rPr>
          <w:rStyle w:val="WW8Num3z0"/>
          <w:rFonts w:ascii="Verdana" w:hAnsi="Verdana"/>
          <w:color w:val="4682B4"/>
          <w:sz w:val="18"/>
          <w:szCs w:val="18"/>
        </w:rPr>
        <w:t>курсант</w:t>
      </w:r>
      <w:r>
        <w:rPr>
          <w:rStyle w:val="WW8Num2z0"/>
          <w:rFonts w:ascii="Verdana" w:hAnsi="Verdana"/>
          <w:color w:val="000000"/>
          <w:sz w:val="18"/>
          <w:szCs w:val="18"/>
        </w:rPr>
        <w:t> </w:t>
      </w:r>
      <w:r>
        <w:rPr>
          <w:rFonts w:ascii="Verdana" w:hAnsi="Verdana"/>
          <w:color w:val="000000"/>
          <w:sz w:val="18"/>
          <w:szCs w:val="18"/>
        </w:rPr>
        <w:t>взаимодействуют друг с другом на принципах взаимозависимости, не теряя при этом собственную</w:t>
      </w:r>
      <w:r>
        <w:rPr>
          <w:rStyle w:val="WW8Num2z0"/>
          <w:rFonts w:ascii="Verdana" w:hAnsi="Verdana"/>
          <w:color w:val="000000"/>
          <w:sz w:val="18"/>
          <w:szCs w:val="18"/>
        </w:rPr>
        <w:t> </w:t>
      </w:r>
      <w:r>
        <w:rPr>
          <w:rStyle w:val="WW8Num3z0"/>
          <w:rFonts w:ascii="Verdana" w:hAnsi="Verdana"/>
          <w:color w:val="4682B4"/>
          <w:sz w:val="18"/>
          <w:szCs w:val="18"/>
        </w:rPr>
        <w:t>индивидуальность</w:t>
      </w:r>
      <w:r>
        <w:rPr>
          <w:rFonts w:ascii="Verdana" w:hAnsi="Verdana"/>
          <w:color w:val="000000"/>
          <w:sz w:val="18"/>
          <w:szCs w:val="18"/>
        </w:rPr>
        <w:t>.</w:t>
      </w:r>
    </w:p>
    <w:p w14:paraId="12F217AF"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Представленная модель функционирует исключительно на взаимоотношениях, носящих </w:t>
      </w:r>
      <w:r>
        <w:rPr>
          <w:rFonts w:ascii="Verdana" w:hAnsi="Verdana"/>
          <w:color w:val="000000"/>
          <w:sz w:val="18"/>
          <w:szCs w:val="18"/>
        </w:rPr>
        <w:lastRenderedPageBreak/>
        <w:t>творческий характер, так как невозможно вооружить будущего офицера исчерпывающим набором алгоритмов, готовых для решения ^ всего спектра жизненно важных и профессиональных проблем, с которыми ему придется столкнуться.</w:t>
      </w:r>
    </w:p>
    <w:p w14:paraId="6C8345CD"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Представленная нами модель не является жестко заданной, она не исключает других вариантов развития рефлексивной культуры.</w:t>
      </w:r>
    </w:p>
    <w:p w14:paraId="0319B047"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Специфика развития рефлексивной культуры курсантов первого курса заключалась в том, что данный процесс идет параллельно с процессом адаптации курсантов к условиям военного вуза. Экспериментальную часть работы была построена на</w:t>
      </w:r>
      <w:r>
        <w:rPr>
          <w:rStyle w:val="WW8Num2z0"/>
          <w:rFonts w:ascii="Verdana" w:hAnsi="Verdana"/>
          <w:color w:val="000000"/>
          <w:sz w:val="18"/>
          <w:szCs w:val="18"/>
        </w:rPr>
        <w:t> </w:t>
      </w:r>
      <w:r>
        <w:rPr>
          <w:rStyle w:val="WW8Num3z0"/>
          <w:rFonts w:ascii="Verdana" w:hAnsi="Verdana"/>
          <w:color w:val="4682B4"/>
          <w:sz w:val="18"/>
          <w:szCs w:val="18"/>
        </w:rPr>
        <w:t>дисциплинах</w:t>
      </w:r>
      <w:r>
        <w:rPr>
          <w:rStyle w:val="WW8Num2z0"/>
          <w:rFonts w:ascii="Verdana" w:hAnsi="Verdana"/>
          <w:color w:val="000000"/>
          <w:sz w:val="18"/>
          <w:szCs w:val="18"/>
        </w:rPr>
        <w:t> </w:t>
      </w:r>
      <w:r>
        <w:rPr>
          <w:rFonts w:ascii="Verdana" w:hAnsi="Verdana"/>
          <w:color w:val="000000"/>
          <w:sz w:val="18"/>
          <w:szCs w:val="18"/>
        </w:rPr>
        <w:t>гуманитарного блока.</w:t>
      </w:r>
    </w:p>
    <w:p w14:paraId="0B8C4F5D"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нами сравнительный анализ результатов на «</w:t>
      </w:r>
      <w:r>
        <w:rPr>
          <w:rStyle w:val="WW8Num3z0"/>
          <w:rFonts w:ascii="Verdana" w:hAnsi="Verdana"/>
          <w:color w:val="4682B4"/>
          <w:sz w:val="18"/>
          <w:szCs w:val="18"/>
        </w:rPr>
        <w:t>входе</w:t>
      </w:r>
      <w:r>
        <w:rPr>
          <w:rFonts w:ascii="Verdana" w:hAnsi="Verdana"/>
          <w:color w:val="000000"/>
          <w:sz w:val="18"/>
          <w:szCs w:val="18"/>
        </w:rPr>
        <w:t>» и «</w:t>
      </w:r>
      <w:r>
        <w:rPr>
          <w:rStyle w:val="WW8Num3z0"/>
          <w:rFonts w:ascii="Verdana" w:hAnsi="Verdana"/>
          <w:color w:val="4682B4"/>
          <w:sz w:val="18"/>
          <w:szCs w:val="18"/>
        </w:rPr>
        <w:t>выходе</w:t>
      </w:r>
      <w:r>
        <w:rPr>
          <w:rFonts w:ascii="Verdana" w:hAnsi="Verdana"/>
          <w:color w:val="000000"/>
          <w:sz w:val="18"/>
          <w:szCs w:val="18"/>
        </w:rPr>
        <w:t>» экспериментальной работы позволяет сделать следующие выводы:</w:t>
      </w:r>
    </w:p>
    <w:p w14:paraId="20CD65C7"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разработанная и апробированная практико-ориентированная модель развития рефлексивной культуры является необходимой и достаточной для успешного развития рефлексивной культуры курсантов в образовательном процессе военного вуза;</w:t>
      </w:r>
    </w:p>
    <w:p w14:paraId="02C6363D"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процесс развития рефлексивной культуры, как управляемая система, носит этапный характер; на каждом этапе задействован весь комплекс выдвинутых нами условий;</w:t>
      </w:r>
    </w:p>
    <w:p w14:paraId="091B7A2C"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развитие рефлексивной культуры косвенным образом влияет на повышение уровня таких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характеристик, как самостоятельность, адайтивность и др.</w:t>
      </w:r>
    </w:p>
    <w:p w14:paraId="7E2AA810"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данной проблемы позволило нам увидеть дальнейшие теоретические и практические перспективы, которые могут стать основой для новых творческих поисков^ дальнейшего совершенствования процесса развития рефлексивной культуры, как необходимого условия личностно-профессионального становления курсантов. Таковыми, на наш взгляд, являются:</w:t>
      </w:r>
    </w:p>
    <w:p w14:paraId="457E5E3C" w14:textId="77777777" w:rsidR="000D4185" w:rsidRDefault="000D4185" w:rsidP="000D418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разработка современных педагогических технологий развития рефлексивной культуры в рамках военно-профессиональных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 разработка вопросов, связанных с</w:t>
      </w:r>
      <w:r>
        <w:rPr>
          <w:rStyle w:val="WW8Num2z0"/>
          <w:rFonts w:ascii="Verdana" w:hAnsi="Verdana"/>
          <w:color w:val="000000"/>
          <w:sz w:val="18"/>
          <w:szCs w:val="18"/>
        </w:rPr>
        <w:t> </w:t>
      </w:r>
      <w:r>
        <w:rPr>
          <w:rStyle w:val="WW8Num3z0"/>
          <w:rFonts w:ascii="Verdana" w:hAnsi="Verdana"/>
          <w:color w:val="4682B4"/>
          <w:sz w:val="18"/>
          <w:szCs w:val="18"/>
        </w:rPr>
        <w:t>дидактическими</w:t>
      </w:r>
      <w:r>
        <w:rPr>
          <w:rStyle w:val="WW8Num2z0"/>
          <w:rFonts w:ascii="Verdana" w:hAnsi="Verdana"/>
          <w:color w:val="000000"/>
          <w:sz w:val="18"/>
          <w:szCs w:val="18"/>
        </w:rPr>
        <w:t> </w:t>
      </w:r>
      <w:r>
        <w:rPr>
          <w:rFonts w:ascii="Verdana" w:hAnsi="Verdana"/>
          <w:color w:val="000000"/>
          <w:sz w:val="18"/>
          <w:szCs w:val="18"/>
        </w:rPr>
        <w:t>основаниями развития рефлексивной культуры курсантов;</w:t>
      </w:r>
    </w:p>
    <w:p w14:paraId="1BF1F073"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исследование психологических барьеров, тормозящих процесс развития рефлексивной культуры курсантов военного вуза.</w:t>
      </w:r>
    </w:p>
    <w:p w14:paraId="2BA23EA6" w14:textId="77777777" w:rsidR="000D4185" w:rsidRDefault="000D4185" w:rsidP="000D418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141</w:t>
      </w:r>
    </w:p>
    <w:p w14:paraId="0A4A3C1A" w14:textId="77777777" w:rsidR="000D4185" w:rsidRDefault="000D4185" w:rsidP="000D418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Усманов, Тимур Музаффарович, 2012 год</w:t>
      </w:r>
    </w:p>
    <w:p w14:paraId="5CF06418"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 Абдурахманов, P.A., Анцупов, А.Я. и д.р. Военная психология. - М., 1996.-228 с.</w:t>
      </w:r>
    </w:p>
    <w:p w14:paraId="0D3CE4D5"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 Адлер, А. Практика и теория индивидуальной психологии / А. Адлер.-М., 1995.</w:t>
      </w:r>
    </w:p>
    <w:p w14:paraId="7423795F"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3. Алексеев, П.В., Панин, A.B. Философия: Учебник. 3-е изд., пере-раб. и доп. - М.: ТК Велби, Изд-во Проспект, 2003.</w:t>
      </w:r>
    </w:p>
    <w:p w14:paraId="0FF421FB"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А.Г. Направления изучения рефлексии / А.Г. Алексеев, И.С.</w:t>
      </w:r>
      <w:r>
        <w:rPr>
          <w:rStyle w:val="WW8Num2z0"/>
          <w:rFonts w:ascii="Verdana" w:hAnsi="Verdana"/>
          <w:color w:val="000000"/>
          <w:sz w:val="18"/>
          <w:szCs w:val="18"/>
        </w:rPr>
        <w:t> </w:t>
      </w:r>
      <w:r>
        <w:rPr>
          <w:rStyle w:val="WW8Num3z0"/>
          <w:rFonts w:ascii="Verdana" w:hAnsi="Verdana"/>
          <w:color w:val="4682B4"/>
          <w:sz w:val="18"/>
          <w:szCs w:val="18"/>
        </w:rPr>
        <w:t>Ладенко</w:t>
      </w:r>
      <w:r>
        <w:rPr>
          <w:rStyle w:val="WW8Num2z0"/>
          <w:rFonts w:ascii="Verdana" w:hAnsi="Verdana"/>
          <w:color w:val="000000"/>
          <w:sz w:val="18"/>
          <w:szCs w:val="18"/>
        </w:rPr>
        <w:t> </w:t>
      </w:r>
      <w:r>
        <w:rPr>
          <w:rFonts w:ascii="Verdana" w:hAnsi="Verdana"/>
          <w:color w:val="000000"/>
          <w:sz w:val="18"/>
          <w:szCs w:val="18"/>
        </w:rPr>
        <w:t>// Проблемы рефлексии. Современные комплексные исследова-ни^, Новосибирск: 1987, № 5 - С. 5-11.</w:t>
      </w:r>
    </w:p>
    <w:p w14:paraId="23C86663"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5. Алексеев, Н.Г. Проектирование и</w:t>
      </w:r>
      <w:r>
        <w:rPr>
          <w:rStyle w:val="WW8Num2z0"/>
          <w:rFonts w:ascii="Verdana" w:hAnsi="Verdana"/>
          <w:color w:val="000000"/>
          <w:sz w:val="18"/>
          <w:szCs w:val="18"/>
        </w:rPr>
        <w:t> </w:t>
      </w:r>
      <w:r>
        <w:rPr>
          <w:rStyle w:val="WW8Num3z0"/>
          <w:rFonts w:ascii="Verdana" w:hAnsi="Verdana"/>
          <w:color w:val="4682B4"/>
          <w:sz w:val="18"/>
          <w:szCs w:val="18"/>
        </w:rPr>
        <w:t>рефлексивное</w:t>
      </w:r>
      <w:r>
        <w:rPr>
          <w:rStyle w:val="WW8Num2z0"/>
          <w:rFonts w:ascii="Verdana" w:hAnsi="Verdana"/>
          <w:color w:val="000000"/>
          <w:sz w:val="18"/>
          <w:szCs w:val="18"/>
        </w:rPr>
        <w:t> </w:t>
      </w:r>
      <w:r>
        <w:rPr>
          <w:rFonts w:ascii="Verdana" w:hAnsi="Verdana"/>
          <w:color w:val="000000"/>
          <w:sz w:val="18"/>
          <w:szCs w:val="18"/>
        </w:rPr>
        <w:t>мышление / Развитие личности, 2002.</w:t>
      </w:r>
    </w:p>
    <w:p w14:paraId="5A0CB363"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6. Ананьев, Б.Г. О проблемах современного</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Style w:val="WW8Num2z0"/>
          <w:rFonts w:ascii="Verdana" w:hAnsi="Verdana"/>
          <w:color w:val="000000"/>
          <w:sz w:val="18"/>
          <w:szCs w:val="18"/>
        </w:rPr>
        <w:t> </w:t>
      </w:r>
      <w:r>
        <w:rPr>
          <w:rFonts w:ascii="Verdana" w:hAnsi="Verdana"/>
          <w:color w:val="000000"/>
          <w:sz w:val="18"/>
          <w:szCs w:val="18"/>
        </w:rPr>
        <w:t>/ Б.Г. Ананьев.-М.: 1977.</w:t>
      </w:r>
    </w:p>
    <w:p w14:paraId="344ACB7C"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7. Ананьев, Б.Г. Человек как предмет познания.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1968. 339 с.</w:t>
      </w:r>
    </w:p>
    <w:p w14:paraId="346D2AD1"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8. Андреев, В.И.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творческого саморазвития. Инновационный курс, Книга 1. Казань, изд-во Казанского университета, 1996.</w:t>
      </w:r>
    </w:p>
    <w:p w14:paraId="5B105470"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9. И. Андреев, В.И. Деловая риторика. (Практический курс делового об-т- щения и ораторского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Fonts w:ascii="Verdana" w:hAnsi="Verdana"/>
          <w:color w:val="000000"/>
          <w:sz w:val="18"/>
          <w:szCs w:val="18"/>
        </w:rPr>
        <w:t>). М.: Народное образование, 1995.</w:t>
      </w:r>
    </w:p>
    <w:p w14:paraId="1C843597"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10. Андреева, Г.М. Социальная психология. М.: Аспект Пресс, 1999.</w:t>
      </w:r>
    </w:p>
    <w:p w14:paraId="1708A0B9"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11. Андреева, Г.М. К построению теоретической схемы исследований социальной перцепции // Вопр. Психологии. 1977. - № 2. - С. 3-14.</w:t>
      </w:r>
    </w:p>
    <w:p w14:paraId="410A9BE5"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12. Андреева, Г.М., Богомолова, H.H., Петровская, Л.А. Современная социальная психология на Западе.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1978.1 15. Анисимов, О.С. Методологическая версия категориального аппарата психологии / О.С. Анисимов. Новгород, 1990.</w:t>
      </w:r>
    </w:p>
    <w:p w14:paraId="4F0B6CFE"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 Анцыферова, ЛИ. Поздний период жизни человека: типы старения и возможности </w:t>
      </w:r>
      <w:r>
        <w:rPr>
          <w:rFonts w:ascii="Verdana" w:hAnsi="Verdana"/>
          <w:color w:val="000000"/>
          <w:sz w:val="18"/>
          <w:szCs w:val="18"/>
        </w:rPr>
        <w:lastRenderedPageBreak/>
        <w:t>поступательного развития личности / Л.И. Анцыферова // Психологический журнал. 1996. - № 6. - С. 60-71</w:t>
      </w:r>
    </w:p>
    <w:p w14:paraId="04612D16"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14. Аршинов, В.И.</w:t>
      </w:r>
      <w:r>
        <w:rPr>
          <w:rStyle w:val="WW8Num2z0"/>
          <w:rFonts w:ascii="Verdana" w:hAnsi="Verdana"/>
          <w:color w:val="000000"/>
          <w:sz w:val="18"/>
          <w:szCs w:val="18"/>
        </w:rPr>
        <w:t> </w:t>
      </w:r>
      <w:r>
        <w:rPr>
          <w:rStyle w:val="WW8Num3z0"/>
          <w:rFonts w:ascii="Verdana" w:hAnsi="Verdana"/>
          <w:color w:val="4682B4"/>
          <w:sz w:val="18"/>
          <w:szCs w:val="18"/>
        </w:rPr>
        <w:t>Синергетика</w:t>
      </w:r>
      <w:r>
        <w:rPr>
          <w:rStyle w:val="WW8Num2z0"/>
          <w:rFonts w:ascii="Verdana" w:hAnsi="Verdana"/>
          <w:color w:val="000000"/>
          <w:sz w:val="18"/>
          <w:szCs w:val="18"/>
        </w:rPr>
        <w:t> </w:t>
      </w:r>
      <w:r>
        <w:rPr>
          <w:rFonts w:ascii="Verdana" w:hAnsi="Verdana"/>
          <w:color w:val="000000"/>
          <w:sz w:val="18"/>
          <w:szCs w:val="18"/>
        </w:rPr>
        <w:t>как феномен постнеклассической науки / В.И. Аршинов; Ран, Ин-т философии. М.: ИФРАН, 1999.</w:t>
      </w:r>
    </w:p>
    <w:p w14:paraId="1F0B4C2F"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Психология личности. М.: Изд-во МГУ, 1990.</w:t>
      </w:r>
    </w:p>
    <w:p w14:paraId="0F765A7A"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Ю.К. Избранные педагогические труды / Сост. М.Ю.</w:t>
      </w:r>
    </w:p>
    <w:p w14:paraId="4A79C506"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17. Бабкнский. -М.: Педагогика, 1989.</w:t>
      </w:r>
    </w:p>
    <w:p w14:paraId="3C8854B1"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18. Баранов, H.A. Формирование социокультурных</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у курсантов в ходе изучения экономических теорий: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СПб.: Юридический институт</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РФ, 1996.1. V I</w:t>
      </w:r>
    </w:p>
    <w:p w14:paraId="5525D826"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19. Барцалкина, В.В. О взаимосвязи самосознания и рефлексивности в онтогенезе / В.В. Барцалкина // Проблемы логической организации</w:t>
      </w:r>
      <w:r>
        <w:rPr>
          <w:rStyle w:val="WW8Num2z0"/>
          <w:rFonts w:ascii="Verdana" w:hAnsi="Verdana"/>
          <w:color w:val="000000"/>
          <w:sz w:val="18"/>
          <w:szCs w:val="18"/>
        </w:rPr>
        <w:t> </w:t>
      </w:r>
      <w:r>
        <w:rPr>
          <w:rStyle w:val="WW8Num3z0"/>
          <w:rFonts w:ascii="Verdana" w:hAnsi="Verdana"/>
          <w:color w:val="4682B4"/>
          <w:sz w:val="18"/>
          <w:szCs w:val="18"/>
        </w:rPr>
        <w:t>рефлексивных</w:t>
      </w:r>
      <w:r>
        <w:rPr>
          <w:rStyle w:val="WW8Num2z0"/>
          <w:rFonts w:ascii="Verdana" w:hAnsi="Verdana"/>
          <w:color w:val="000000"/>
          <w:sz w:val="18"/>
          <w:szCs w:val="18"/>
        </w:rPr>
        <w:t> </w:t>
      </w:r>
      <w:r>
        <w:rPr>
          <w:rFonts w:ascii="Verdana" w:hAnsi="Verdana"/>
          <w:color w:val="000000"/>
          <w:sz w:val="18"/>
          <w:szCs w:val="18"/>
        </w:rPr>
        <w:t>процессов: тез. науч. конф! Новосибирск, 1986. С. 232-234.</w:t>
      </w:r>
    </w:p>
    <w:p w14:paraId="27E21F72"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20. Батищев, Г.С. Особенности культуры глубинного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 Диа5U- лектика общения. Гносеологические и мировоззренческие проблемы. М.:</w:t>
      </w:r>
    </w:p>
    <w:p w14:paraId="28DD12A3"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21. Издательство института философии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1987. 59 с.</w:t>
      </w:r>
    </w:p>
    <w:p w14:paraId="4420AFDC"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22. Бахтин, М.М. Эстетика словесного творчества. М., 1979. - 353 с.</w:t>
      </w:r>
    </w:p>
    <w:p w14:paraId="3507710D"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23. Бахтин, М.М. Проблемы поэтики Достоевского / М.Бахтин. М.: Советский писатель, 1963. - 363с.t</w:t>
      </w:r>
    </w:p>
    <w:p w14:paraId="7988C94D"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24. Бахтин, М.М. Проблемы содержания материала и формы / М.М. Бахтин // Работы 1920-х гг. Киев, 1994. -262 с.</w:t>
      </w:r>
    </w:p>
    <w:p w14:paraId="0F9F770D"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25. Баширов, И.Ф. Социальный интеллект как фактор</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профессиональной деятельности военного психолога: дис. .канд. психол. наук. -М., 2006.,-181 с.</w:t>
      </w:r>
    </w:p>
    <w:p w14:paraId="73A6ECBC"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26. Белошицкий, A.B. Становление</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будущих офицеров в военном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автореф. дис. . д. пед. наук. Воронеж, 2009. - 38с.</w:t>
      </w:r>
    </w:p>
    <w:p w14:paraId="65D4DF48"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27. Бердяев, H.A.</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(опыт философской автобиографии) / H.A. Бердяев М.: 1991. - 128 с.</w:t>
      </w:r>
    </w:p>
    <w:p w14:paraId="3286B814"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28. Бердяев, H.A. Философия свободного духа / H.A. Бердяев. М., 1994.</w:t>
      </w:r>
    </w:p>
    <w:p w14:paraId="7550B8D2"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29. Берлянд, И.Е. К постановке проблемы</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как проблемы общения / И.Е. Берлянд // Методологические проблемы психологии личности.- Кемерово, 1982. С. 134-144.</w:t>
      </w:r>
    </w:p>
    <w:p w14:paraId="34CF3D29"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30. Берне, Р. Развитие Я-концепции и воспитание. М.: Прогресс. -1986.</w:t>
      </w:r>
    </w:p>
    <w:p w14:paraId="0D6A24E4"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B.C. Нравственная культура: Современность / B.C. Библер. М.: Наука, 1988. - С. 55-56.</w:t>
      </w:r>
    </w:p>
    <w:p w14:paraId="3C15EDE2"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32. Библер, B.C.</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как творчество / B.C. Библер. -М.: Наука, 1975.</w:t>
      </w:r>
    </w:p>
    <w:p w14:paraId="3053D3A4"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33. Бизяева, A.A.</w:t>
      </w:r>
      <w:r>
        <w:rPr>
          <w:rStyle w:val="WW8Num2z0"/>
          <w:rFonts w:ascii="Verdana" w:hAnsi="Verdana"/>
          <w:color w:val="000000"/>
          <w:sz w:val="18"/>
          <w:szCs w:val="18"/>
        </w:rPr>
        <w:t> </w:t>
      </w:r>
      <w:r>
        <w:rPr>
          <w:rStyle w:val="WW8Num3z0"/>
          <w:rFonts w:ascii="Verdana" w:hAnsi="Verdana"/>
          <w:color w:val="4682B4"/>
          <w:sz w:val="18"/>
          <w:szCs w:val="18"/>
        </w:rPr>
        <w:t>Рефлексивные</w:t>
      </w:r>
      <w:r>
        <w:rPr>
          <w:rStyle w:val="WW8Num2z0"/>
          <w:rFonts w:ascii="Verdana" w:hAnsi="Verdana"/>
          <w:color w:val="000000"/>
          <w:sz w:val="18"/>
          <w:szCs w:val="18"/>
        </w:rPr>
        <w:t> </w:t>
      </w:r>
      <w:r>
        <w:rPr>
          <w:rFonts w:ascii="Verdana" w:hAnsi="Verdana"/>
          <w:color w:val="000000"/>
          <w:sz w:val="18"/>
          <w:szCs w:val="18"/>
        </w:rPr>
        <w:t>процессы в сознании и деятельности учителя: автореф. дис. .канд. психол. наук/ A.A. Бизяева. СПб. - 180 с.</w:t>
      </w:r>
    </w:p>
    <w:p w14:paraId="1AEAFA92"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34. Благо даров, А.И. Методологические основы организации системы об-разования офицерских кадров ВС РФ. Монография. М., 1997, - 124 с.</w:t>
      </w:r>
    </w:p>
    <w:p w14:paraId="439B6B29"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П.П. Избранные психологические произведения / П.П. Блоцский. М., 1964.</w:t>
      </w:r>
    </w:p>
    <w:p w14:paraId="3C6ADF9B"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36. Блумер, Г. Общество как символическая интеракция // Современная зарубежная социальная психология: Тексты. -М., 1984.</w:t>
      </w:r>
    </w:p>
    <w:p w14:paraId="6B1123BC"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A.A. Психология личности / A.A. Бодалев. М.: МГУ. 1988.</w:t>
      </w:r>
    </w:p>
    <w:p w14:paraId="0B94C8C1"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Л.И. Избранные психологические труды: Проблемы формирования личности; под ред. проф. Д.И.</w:t>
      </w:r>
      <w:r>
        <w:rPr>
          <w:rStyle w:val="WW8Num2z0"/>
          <w:rFonts w:ascii="Verdana" w:hAnsi="Verdana"/>
          <w:color w:val="000000"/>
          <w:sz w:val="18"/>
          <w:szCs w:val="18"/>
        </w:rPr>
        <w:t> </w:t>
      </w:r>
      <w:r>
        <w:rPr>
          <w:rStyle w:val="WW8Num3z0"/>
          <w:rFonts w:ascii="Verdana" w:hAnsi="Verdana"/>
          <w:color w:val="4682B4"/>
          <w:sz w:val="18"/>
          <w:szCs w:val="18"/>
        </w:rPr>
        <w:t>Фельдштейна</w:t>
      </w:r>
      <w:r>
        <w:rPr>
          <w:rFonts w:ascii="Verdana" w:hAnsi="Verdana"/>
          <w:color w:val="000000"/>
          <w:sz w:val="18"/>
          <w:szCs w:val="18"/>
        </w:rPr>
        <w:t>. М.: Междунар. пед. акад., 1995.</w:t>
      </w:r>
    </w:p>
    <w:p w14:paraId="65E6457D"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39. Бондаренко, Т.А. Педагогические условия формирования</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Style w:val="WW8Num2z0"/>
          <w:rFonts w:ascii="Verdana" w:hAnsi="Verdana"/>
          <w:color w:val="000000"/>
          <w:sz w:val="18"/>
          <w:szCs w:val="18"/>
        </w:rPr>
        <w:t> </w:t>
      </w:r>
      <w:r>
        <w:rPr>
          <w:rFonts w:ascii="Verdana" w:hAnsi="Verdana"/>
          <w:color w:val="000000"/>
          <w:sz w:val="18"/>
          <w:szCs w:val="18"/>
        </w:rPr>
        <w:t>культуры у студентов: дис. .канд. пед. наук: 13.00.01. Южноvr ' --.„.</w:t>
      </w:r>
    </w:p>
    <w:p w14:paraId="4E04C126"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40. Уральский гос.ун-т Челябинск, 1999. 191 с.</w:t>
      </w:r>
    </w:p>
    <w:p w14:paraId="2772A87F"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41. Болтыков, О.В. Педагогическое обеспечение социального становления</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военного вуза: автореф. дис. .канд. пед.наук: Кострома, 2010.</w:t>
      </w:r>
    </w:p>
    <w:p w14:paraId="74B6D3DE"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42. Булгаков, A.B. Психология межгрупповой адаптации в военной организации: теория, </w:t>
      </w:r>
      <w:r>
        <w:rPr>
          <w:rFonts w:ascii="Verdana" w:hAnsi="Verdana"/>
          <w:color w:val="000000"/>
          <w:sz w:val="18"/>
          <w:szCs w:val="18"/>
        </w:rPr>
        <w:lastRenderedPageBreak/>
        <w:t>методология, практика (на примере Военно-морского флота России). Монография. М., 2006.</w:t>
      </w:r>
    </w:p>
    <w:p w14:paraId="24EAF3A5"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43. Ванюшкина, JI.M. Формирование единства когнитивного и эмоционально-ценностного компонента исторического сознания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Автореф: дис. . канд. пед. наук. СПб., 1994. - 19 с.</w:t>
      </w:r>
    </w:p>
    <w:p w14:paraId="6491CE7E"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44. Василюк, Ф.Е. Психология переживания / Ф.Е. Василюк // Анализ преодоления критических ситуаций. — М.: МГУ, 1984. 200 с.</w:t>
      </w:r>
    </w:p>
    <w:p w14:paraId="48AB918A"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45. Вайсеро, К.И. Психология социально-культурной деятельности в Вооруженных Силах Российской Федерации: дис. . д. психол. наук. М., 2003. - 409 с.</w:t>
      </w:r>
    </w:p>
    <w:p w14:paraId="78FB25D5"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Вахнянская</w:t>
      </w:r>
      <w:r>
        <w:rPr>
          <w:rFonts w:ascii="Verdana" w:hAnsi="Verdana"/>
          <w:color w:val="000000"/>
          <w:sz w:val="18"/>
          <w:szCs w:val="18"/>
        </w:rPr>
        <w:t>, И.Л. Теория личности и</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рост в современной психологии / И.Л. Вахнянская. М.:</w:t>
      </w:r>
      <w:r>
        <w:rPr>
          <w:rStyle w:val="WW8Num2z0"/>
          <w:rFonts w:ascii="Verdana" w:hAnsi="Verdana"/>
          <w:color w:val="000000"/>
          <w:sz w:val="18"/>
          <w:szCs w:val="18"/>
        </w:rPr>
        <w:t> </w:t>
      </w:r>
      <w:r>
        <w:rPr>
          <w:rStyle w:val="WW8Num3z0"/>
          <w:rFonts w:ascii="Verdana" w:hAnsi="Verdana"/>
          <w:color w:val="4682B4"/>
          <w:sz w:val="18"/>
          <w:szCs w:val="18"/>
        </w:rPr>
        <w:t>АКП</w:t>
      </w:r>
      <w:r>
        <w:rPr>
          <w:rStyle w:val="WW8Num2z0"/>
          <w:rFonts w:ascii="Verdana" w:hAnsi="Verdana"/>
          <w:color w:val="000000"/>
          <w:sz w:val="18"/>
          <w:szCs w:val="18"/>
        </w:rPr>
        <w:t> </w:t>
      </w:r>
      <w:r>
        <w:rPr>
          <w:rFonts w:ascii="Verdana" w:hAnsi="Verdana"/>
          <w:color w:val="000000"/>
          <w:sz w:val="18"/>
          <w:szCs w:val="18"/>
        </w:rPr>
        <w:t>и ПРО, 1998.</w:t>
      </w:r>
    </w:p>
    <w:p w14:paraId="55E76040"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47. Вебер, М. Избранные произведения; пер. с нем. М.: Прогресс, ^ 1-990.-412 с.</w:t>
      </w:r>
    </w:p>
    <w:p w14:paraId="28646B77"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48. Ведин, И.Ф. Бытие человека: деятельность и смысл. Рига: Зинат-не, 1987-211 с.</w:t>
      </w:r>
    </w:p>
    <w:p w14:paraId="2F7B8382"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49. Возрастноя психология: детство, отрочество, юность: хрестоматия/ Уч.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пед. вузов. М.: Издательский центр «</w:t>
      </w:r>
      <w:r>
        <w:rPr>
          <w:rStyle w:val="WW8Num3z0"/>
          <w:rFonts w:ascii="Verdana" w:hAnsi="Verdana"/>
          <w:color w:val="4682B4"/>
          <w:sz w:val="18"/>
          <w:szCs w:val="18"/>
        </w:rPr>
        <w:t>Академия</w:t>
      </w:r>
      <w:r>
        <w:rPr>
          <w:rFonts w:ascii="Verdana" w:hAnsi="Verdana"/>
          <w:color w:val="000000"/>
          <w:sz w:val="18"/>
          <w:szCs w:val="18"/>
        </w:rPr>
        <w:t>», 1999. 624 с.</w:t>
      </w:r>
    </w:p>
    <w:p w14:paraId="3070CC72"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50. Военная психология и педагогика: Учебное пособие для высших военно-учебных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Под ред. A.M.</w:t>
      </w:r>
      <w:r>
        <w:rPr>
          <w:rStyle w:val="WW8Num2z0"/>
          <w:rFonts w:ascii="Verdana" w:hAnsi="Verdana"/>
          <w:color w:val="000000"/>
          <w:sz w:val="18"/>
          <w:szCs w:val="18"/>
        </w:rPr>
        <w:t> </w:t>
      </w:r>
      <w:r>
        <w:rPr>
          <w:rStyle w:val="WW8Num3z0"/>
          <w:rFonts w:ascii="Verdana" w:hAnsi="Verdana"/>
          <w:color w:val="4682B4"/>
          <w:sz w:val="18"/>
          <w:szCs w:val="18"/>
        </w:rPr>
        <w:t>Герасимова</w:t>
      </w:r>
      <w:r>
        <w:rPr>
          <w:rFonts w:ascii="Verdana" w:hAnsi="Verdana"/>
          <w:color w:val="000000"/>
          <w:sz w:val="18"/>
          <w:szCs w:val="18"/>
        </w:rPr>
        <w:t>, А. А. Деркача, П.П.</w:t>
      </w:r>
      <w:r>
        <w:rPr>
          <w:rStyle w:val="WW8Num2z0"/>
          <w:rFonts w:ascii="Verdana" w:hAnsi="Verdana"/>
          <w:color w:val="000000"/>
          <w:sz w:val="18"/>
          <w:szCs w:val="18"/>
        </w:rPr>
        <w:t> </w:t>
      </w:r>
      <w:r>
        <w:rPr>
          <w:rStyle w:val="WW8Num3z0"/>
          <w:rFonts w:ascii="Verdana" w:hAnsi="Verdana"/>
          <w:color w:val="4682B4"/>
          <w:sz w:val="18"/>
          <w:szCs w:val="18"/>
        </w:rPr>
        <w:t>Крамаренко</w:t>
      </w:r>
      <w:r>
        <w:rPr>
          <w:rFonts w:ascii="Verdana" w:hAnsi="Verdana"/>
          <w:color w:val="000000"/>
          <w:sz w:val="18"/>
          <w:szCs w:val="18"/>
        </w:rPr>
        <w:t>, Л.Г. Лаптева и др. М.: ВА им. Ф.Э.</w:t>
      </w:r>
      <w:r>
        <w:rPr>
          <w:rStyle w:val="WW8Num2z0"/>
          <w:rFonts w:ascii="Verdana" w:hAnsi="Verdana"/>
          <w:color w:val="000000"/>
          <w:sz w:val="18"/>
          <w:szCs w:val="18"/>
        </w:rPr>
        <w:t> </w:t>
      </w:r>
      <w:r>
        <w:rPr>
          <w:rStyle w:val="WW8Num3z0"/>
          <w:rFonts w:ascii="Verdana" w:hAnsi="Verdana"/>
          <w:color w:val="4682B4"/>
          <w:sz w:val="18"/>
          <w:szCs w:val="18"/>
        </w:rPr>
        <w:t>Дзержинского</w:t>
      </w:r>
      <w:r>
        <w:rPr>
          <w:rFonts w:ascii="Verdana" w:hAnsi="Verdana"/>
          <w:color w:val="000000"/>
          <w:sz w:val="18"/>
          <w:szCs w:val="18"/>
        </w:rPr>
        <w:t>, 1996. - 314 с.</w:t>
      </w:r>
    </w:p>
    <w:p w14:paraId="7260106C"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51. Войтович, Л.В. Профилактика и преодоление дезадаптации курсантов</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курсов в педагогическом процессе института</w:t>
      </w:r>
      <w:r>
        <w:rPr>
          <w:rStyle w:val="WW8Num2z0"/>
          <w:rFonts w:ascii="Verdana" w:hAnsi="Verdana"/>
          <w:color w:val="000000"/>
          <w:sz w:val="18"/>
          <w:szCs w:val="18"/>
        </w:rPr>
        <w:t> </w:t>
      </w:r>
      <w:r>
        <w:rPr>
          <w:rStyle w:val="WW8Num3z0"/>
          <w:rFonts w:ascii="Verdana" w:hAnsi="Verdana"/>
          <w:color w:val="4682B4"/>
          <w:sz w:val="18"/>
          <w:szCs w:val="18"/>
        </w:rPr>
        <w:t>ФСБ</w:t>
      </w:r>
      <w:r>
        <w:rPr>
          <w:rStyle w:val="WW8Num2z0"/>
          <w:rFonts w:ascii="Verdana" w:hAnsi="Verdana"/>
          <w:color w:val="000000"/>
          <w:sz w:val="18"/>
          <w:szCs w:val="18"/>
        </w:rPr>
        <w:t> </w:t>
      </w:r>
      <w:r>
        <w:rPr>
          <w:rFonts w:ascii="Verdana" w:hAnsi="Verdana"/>
          <w:color w:val="000000"/>
          <w:sz w:val="18"/>
          <w:szCs w:val="18"/>
        </w:rPr>
        <w:t>России пограничного профиля: дис. .канд. пед. наук. Хабаровск:</w:t>
      </w:r>
      <w:r>
        <w:rPr>
          <w:rStyle w:val="WW8Num2z0"/>
          <w:rFonts w:ascii="Verdana" w:hAnsi="Verdana"/>
          <w:color w:val="000000"/>
          <w:sz w:val="18"/>
          <w:szCs w:val="18"/>
        </w:rPr>
        <w:t> </w:t>
      </w:r>
      <w:r>
        <w:rPr>
          <w:rStyle w:val="WW8Num3z0"/>
          <w:rFonts w:ascii="Verdana" w:hAnsi="Verdana"/>
          <w:color w:val="4682B4"/>
          <w:sz w:val="18"/>
          <w:szCs w:val="18"/>
        </w:rPr>
        <w:t>ХПИ</w:t>
      </w:r>
      <w:r>
        <w:rPr>
          <w:rStyle w:val="WW8Num2z0"/>
          <w:rFonts w:ascii="Verdana" w:hAnsi="Verdana"/>
          <w:color w:val="000000"/>
          <w:sz w:val="18"/>
          <w:szCs w:val="18"/>
        </w:rPr>
        <w:t> </w:t>
      </w:r>
      <w:r>
        <w:rPr>
          <w:rFonts w:ascii="Verdana" w:hAnsi="Verdana"/>
          <w:color w:val="000000"/>
          <w:sz w:val="18"/>
          <w:szCs w:val="18"/>
        </w:rPr>
        <w:t>ФСБ России, 2006. - 228 с.</w:t>
      </w:r>
    </w:p>
    <w:p w14:paraId="6A62E55C"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52. Вульфов, В.З.</w:t>
      </w:r>
      <w:r>
        <w:rPr>
          <w:rStyle w:val="WW8Num2z0"/>
          <w:rFonts w:ascii="Verdana" w:hAnsi="Verdana"/>
          <w:color w:val="000000"/>
          <w:sz w:val="18"/>
          <w:szCs w:val="18"/>
        </w:rPr>
        <w:t> </w:t>
      </w:r>
      <w:r>
        <w:rPr>
          <w:rStyle w:val="WW8Num3z0"/>
          <w:rFonts w:ascii="Verdana" w:hAnsi="Verdana"/>
          <w:color w:val="4682B4"/>
          <w:sz w:val="18"/>
          <w:szCs w:val="18"/>
        </w:rPr>
        <w:t>Образованность</w:t>
      </w:r>
      <w:r>
        <w:rPr>
          <w:rFonts w:ascii="Verdana" w:hAnsi="Verdana"/>
          <w:color w:val="000000"/>
          <w:sz w:val="18"/>
          <w:szCs w:val="18"/>
        </w:rPr>
        <w:t>: информация рефлексия - знание / Б.З. Вульфов И Современная антропология и ее развитие в системе непре1. Щ* *рывного образования. Томск, 2000. С 132-138.</w:t>
      </w:r>
    </w:p>
    <w:p w14:paraId="6F05EA70"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 С. Собрание сочинений. Т. 4. М.: Педагогика, 1984. Выготский, Л.С. Психология развития как феномен культуры / Под ред. М.Г. Ярошевского. -М.: Воронеж, 1996. 512 с</w:t>
      </w:r>
    </w:p>
    <w:p w14:paraId="50FFB9BB"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54. Выготский, Л.С. Собрание сочинений. Т.З. Проблемы развития психики / Л.С. Выготский. М.: 1983. - 367 с.</w:t>
      </w:r>
    </w:p>
    <w:p w14:paraId="7D851C43"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55. Вязникова, Л.Ф. Диссертация на соискание ученой степени доктора психологических наук 19.00.07 педагогическая психология. Психологические основания процесса профессиональной переподготовки руководителей системы образования. Хабаровск 2002.</w:t>
      </w:r>
    </w:p>
    <w:p w14:paraId="769A34AA"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56. Вязникова, Л.Ф. Теоретические и практические проблемы профессиональной переподготовки руководителей системы образования на современном этапе: монография Текст. / Л.Ф. Вязникова. Хабаровск: Изд-во1. W</w:t>
      </w:r>
      <w:r>
        <w:rPr>
          <w:rStyle w:val="WW8Num2z0"/>
          <w:rFonts w:ascii="Verdana" w:hAnsi="Verdana"/>
          <w:color w:val="000000"/>
          <w:sz w:val="18"/>
          <w:szCs w:val="18"/>
        </w:rPr>
        <w:t> </w:t>
      </w:r>
      <w:r>
        <w:rPr>
          <w:rStyle w:val="WW8Num3z0"/>
          <w:rFonts w:ascii="Verdana" w:hAnsi="Verdana"/>
          <w:color w:val="4682B4"/>
          <w:sz w:val="18"/>
          <w:szCs w:val="18"/>
        </w:rPr>
        <w:t>ХГПУ</w:t>
      </w:r>
      <w:r>
        <w:rPr>
          <w:rFonts w:ascii="Verdana" w:hAnsi="Verdana"/>
          <w:color w:val="000000"/>
          <w:sz w:val="18"/>
          <w:szCs w:val="18"/>
        </w:rPr>
        <w:t>, 2002.-256. с.</w:t>
      </w:r>
    </w:p>
    <w:p w14:paraId="14E3678E"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О.С. От авторитарного образования к</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свободы. Ч. 2. Новые ценности образования / О.С. Газман. М., 1995.</w:t>
      </w:r>
    </w:p>
    <w:p w14:paraId="7308678F"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58. Галченко, С.П. Военно-профессиональные ценности в ценностных ориентациях военных кадров: социально-философский анализ: дис. . канд. филос. наук. М., 1994.</w:t>
      </w:r>
    </w:p>
    <w:p w14:paraId="2479C2E6"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Гальскова</w:t>
      </w:r>
      <w:r>
        <w:rPr>
          <w:rFonts w:ascii="Verdana" w:hAnsi="Verdana"/>
          <w:color w:val="000000"/>
          <w:sz w:val="18"/>
          <w:szCs w:val="18"/>
        </w:rPr>
        <w:t>, Н.Д. Теория обучения иностранным языкам Текст. / Н.Д. Гальскова. -М., 2004. 336 с."' 66. Гальперин, П.Я. Введение в психологию: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под ред. А.И. Подольского. М.: Кн. дом «</w:t>
      </w:r>
      <w:r>
        <w:rPr>
          <w:rStyle w:val="WW8Num3z0"/>
          <w:rFonts w:ascii="Verdana" w:hAnsi="Verdana"/>
          <w:color w:val="4682B4"/>
          <w:sz w:val="18"/>
          <w:szCs w:val="18"/>
        </w:rPr>
        <w:t>Университет</w:t>
      </w:r>
      <w:r>
        <w:rPr>
          <w:rFonts w:ascii="Verdana" w:hAnsi="Verdana"/>
          <w:color w:val="000000"/>
          <w:sz w:val="18"/>
          <w:szCs w:val="18"/>
        </w:rPr>
        <w:t>», 2000. - 330 с.</w:t>
      </w:r>
    </w:p>
    <w:p w14:paraId="6E36C566"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60. Гвардини, Р. Конец нового времени / Р. Гвардини // Вопр. Философии. 1990. - №4.</w:t>
      </w:r>
    </w:p>
    <w:p w14:paraId="463FBDB6"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61. Гегель, Г.В.Ф. Работы разных лег: в 2 т. / Г.В.Ф. Гегель Т. 2. - М., 1971.</w:t>
      </w:r>
    </w:p>
    <w:p w14:paraId="165DB913"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62. Голицын, Г.А.</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как фактор развития // Проблемы рефлексии. Новосибирск, 1987.</w:t>
      </w:r>
    </w:p>
    <w:p w14:paraId="2491CC18"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63. Григорьева, H.A.</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личности: теоретические основания и практика формирования: учебное пособие к</w:t>
      </w:r>
      <w:r>
        <w:rPr>
          <w:rStyle w:val="WW8Num2z0"/>
          <w:rFonts w:ascii="Verdana" w:hAnsi="Verdana"/>
          <w:color w:val="000000"/>
          <w:sz w:val="18"/>
          <w:szCs w:val="18"/>
        </w:rPr>
        <w:t> </w:t>
      </w:r>
      <w:r>
        <w:rPr>
          <w:rStyle w:val="WW8Num3z0"/>
          <w:rFonts w:ascii="Verdana" w:hAnsi="Verdana"/>
          <w:color w:val="4682B4"/>
          <w:sz w:val="18"/>
          <w:szCs w:val="18"/>
        </w:rPr>
        <w:t>спецкурсу</w:t>
      </w:r>
      <w:r>
        <w:rPr>
          <w:rFonts w:ascii="Verdana" w:hAnsi="Verdana"/>
          <w:color w:val="000000"/>
          <w:sz w:val="18"/>
          <w:szCs w:val="18"/>
        </w:rPr>
        <w:t>. Волгоград: Перемена, 2003. - 118 с.</w:t>
      </w:r>
    </w:p>
    <w:p w14:paraId="084F856C"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Громыко</w:t>
      </w:r>
      <w:r>
        <w:rPr>
          <w:rFonts w:ascii="Verdana" w:hAnsi="Verdana"/>
          <w:color w:val="000000"/>
          <w:sz w:val="18"/>
          <w:szCs w:val="18"/>
        </w:rPr>
        <w:t>, Ю.В. Громыко Ю.В. Роль взаимопонимания при решении учебных задач в совместной деятельности: автореф. дис. . канд. психол. наук. М.1985. Громыко Ю.В. Проектирование и программирование развития образования. М., 1996.</w:t>
      </w:r>
    </w:p>
    <w:p w14:paraId="6DBE2565"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Гуманитарная</w:t>
      </w:r>
      <w:r>
        <w:rPr>
          <w:rStyle w:val="WW8Num2z0"/>
          <w:rFonts w:ascii="Verdana" w:hAnsi="Verdana"/>
          <w:color w:val="000000"/>
          <w:sz w:val="18"/>
          <w:szCs w:val="18"/>
        </w:rPr>
        <w:t> </w:t>
      </w:r>
      <w:r>
        <w:rPr>
          <w:rFonts w:ascii="Verdana" w:hAnsi="Verdana"/>
          <w:color w:val="000000"/>
          <w:sz w:val="18"/>
          <w:szCs w:val="18"/>
        </w:rPr>
        <w:t xml:space="preserve">культура личности основа и цель современного образования: Монография. - </w:t>
      </w:r>
      <w:r>
        <w:rPr>
          <w:rFonts w:ascii="Verdana" w:hAnsi="Verdana"/>
          <w:color w:val="000000"/>
          <w:sz w:val="18"/>
          <w:szCs w:val="18"/>
        </w:rPr>
        <w:lastRenderedPageBreak/>
        <w:t>СПб.: Изд-во «Союз», 2008. - 114 с.</w:t>
      </w:r>
    </w:p>
    <w:p w14:paraId="32AD977E"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66. Гуревич, П.С. Философия культуры / П.С. Гуревич. 2-е изд., доп. -М.: Аспект пресс, 1995. - 288 с.'" 74. Гусев, В.В. Управление качеством подготовки военного специалиста: опыт системного моделирования. Монография. Орел. - 1997. - 238 с.</w:t>
      </w:r>
    </w:p>
    <w:p w14:paraId="489983BB"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67. Гуссерль, Э. Картезианские размышления / Э. Гуссерль // пер. с нем. Д.В. Скиднева. СПб.: Наука.: Ювента, 1998. </w:t>
      </w:r>
      <w:r>
        <w:rPr>
          <w:rFonts w:ascii="Arial" w:hAnsi="Arial" w:cs="Arial"/>
          <w:color w:val="000000"/>
          <w:sz w:val="18"/>
          <w:szCs w:val="18"/>
        </w:rPr>
        <w:t>■</w:t>
      </w:r>
      <w:r>
        <w:rPr>
          <w:rFonts w:ascii="Verdana" w:hAnsi="Verdana" w:cs="Verdana"/>
          <w:color w:val="000000"/>
          <w:sz w:val="18"/>
          <w:szCs w:val="18"/>
        </w:rPr>
        <w:t>р</w:t>
      </w:r>
      <w:r>
        <w:rPr>
          <w:rFonts w:ascii="Verdana" w:hAnsi="Verdana"/>
          <w:color w:val="000000"/>
          <w:sz w:val="18"/>
          <w:szCs w:val="18"/>
        </w:rPr>
        <w:t xml:space="preserve">, .76. </w:t>
      </w:r>
      <w:r>
        <w:rPr>
          <w:rFonts w:ascii="Verdana" w:hAnsi="Verdana" w:cs="Verdana"/>
          <w:color w:val="000000"/>
          <w:sz w:val="18"/>
          <w:szCs w:val="18"/>
        </w:rPr>
        <w:t>Гуткина</w:t>
      </w:r>
      <w:r>
        <w:rPr>
          <w:rFonts w:ascii="Verdana" w:hAnsi="Verdana"/>
          <w:color w:val="000000"/>
          <w:sz w:val="18"/>
          <w:szCs w:val="18"/>
        </w:rPr>
        <w:t xml:space="preserve">, </w:t>
      </w:r>
      <w:r>
        <w:rPr>
          <w:rFonts w:ascii="Verdana" w:hAnsi="Verdana" w:cs="Verdana"/>
          <w:color w:val="000000"/>
          <w:sz w:val="18"/>
          <w:szCs w:val="18"/>
        </w:rPr>
        <w:t>Н</w:t>
      </w:r>
      <w:r>
        <w:rPr>
          <w:rFonts w:ascii="Verdana" w:hAnsi="Verdana"/>
          <w:color w:val="000000"/>
          <w:sz w:val="18"/>
          <w:szCs w:val="18"/>
        </w:rPr>
        <w:t>.</w:t>
      </w:r>
      <w:r>
        <w:rPr>
          <w:rFonts w:ascii="Verdana" w:hAnsi="Verdana" w:cs="Verdana"/>
          <w:color w:val="000000"/>
          <w:sz w:val="18"/>
          <w:szCs w:val="18"/>
        </w:rPr>
        <w:t>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рефлексия в подростковом возрасте: автореф. дис. .канд. психол. наук. -М., 1983.</w:t>
      </w:r>
    </w:p>
    <w:p w14:paraId="445F774C"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68. Гуткина, Н.И. Разделение рефлексии на виды при экспериментальном изучении / Н.И. Гуткина // Психология личности: теория и эксперимент. -М., 1982.</w:t>
      </w:r>
    </w:p>
    <w:p w14:paraId="1D707AB3"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69. Давыдов, В.В., Зинченко, В.П. Культура, образование, мышление //</w:t>
      </w:r>
    </w:p>
    <w:p w14:paraId="7F1FE191"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70. Перспективы: вопросы образования, UNESCO. 1992.1</w:t>
      </w:r>
    </w:p>
    <w:p w14:paraId="051D6EE4"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71. Давыдов, В.В. Проблемы развивающего обучения. М., 1982.</w:t>
      </w:r>
    </w:p>
    <w:p w14:paraId="5533D401"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В.В. О функциях рефлексии в</w:t>
      </w:r>
      <w:r>
        <w:rPr>
          <w:rStyle w:val="WW8Num2z0"/>
          <w:rFonts w:ascii="Verdana" w:hAnsi="Verdana"/>
          <w:color w:val="000000"/>
          <w:sz w:val="18"/>
          <w:szCs w:val="18"/>
        </w:rPr>
        <w:t> </w:t>
      </w:r>
      <w:r>
        <w:rPr>
          <w:rStyle w:val="WW8Num3z0"/>
          <w:rFonts w:ascii="Verdana" w:hAnsi="Verdana"/>
          <w:color w:val="4682B4"/>
          <w:sz w:val="18"/>
          <w:szCs w:val="18"/>
        </w:rPr>
        <w:t>игровом</w:t>
      </w:r>
      <w:r>
        <w:rPr>
          <w:rStyle w:val="WW8Num2z0"/>
          <w:rFonts w:ascii="Verdana" w:hAnsi="Verdana"/>
          <w:color w:val="000000"/>
          <w:sz w:val="18"/>
          <w:szCs w:val="18"/>
        </w:rPr>
        <w:t> </w:t>
      </w:r>
      <w:r>
        <w:rPr>
          <w:rFonts w:ascii="Verdana" w:hAnsi="Verdana"/>
          <w:color w:val="000000"/>
          <w:sz w:val="18"/>
          <w:szCs w:val="18"/>
        </w:rPr>
        <w:t>обучении руководителей / В.В. Давыдов, С.Д.</w:t>
      </w:r>
      <w:r>
        <w:rPr>
          <w:rStyle w:val="WW8Num2z0"/>
          <w:rFonts w:ascii="Verdana" w:hAnsi="Verdana"/>
          <w:color w:val="000000"/>
          <w:sz w:val="18"/>
          <w:szCs w:val="18"/>
        </w:rPr>
        <w:t> </w:t>
      </w:r>
      <w:r>
        <w:rPr>
          <w:rStyle w:val="WW8Num3z0"/>
          <w:rFonts w:ascii="Verdana" w:hAnsi="Verdana"/>
          <w:color w:val="4682B4"/>
          <w:sz w:val="18"/>
          <w:szCs w:val="18"/>
        </w:rPr>
        <w:t>Неверкович</w:t>
      </w:r>
      <w:r>
        <w:rPr>
          <w:rFonts w:ascii="Verdana" w:hAnsi="Verdana"/>
          <w:color w:val="000000"/>
          <w:sz w:val="18"/>
          <w:szCs w:val="18"/>
        </w:rPr>
        <w:t>, Н.Ф. Самоукина // Вопросы психологии.-М., 1990 -№ 1.- С. 76-83.</w:t>
      </w:r>
    </w:p>
    <w:p w14:paraId="40590686"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73. Давыдов, В.П. Офицеры и солдаты: заметки о педагогическом</w:t>
      </w:r>
      <w:r>
        <w:rPr>
          <w:rStyle w:val="WW8Num2z0"/>
          <w:rFonts w:ascii="Verdana" w:hAnsi="Verdana"/>
          <w:color w:val="000000"/>
          <w:sz w:val="18"/>
          <w:szCs w:val="18"/>
        </w:rPr>
        <w:t> </w:t>
      </w:r>
      <w:r>
        <w:rPr>
          <w:rStyle w:val="WW8Num3z0"/>
          <w:rFonts w:ascii="Verdana" w:hAnsi="Verdana"/>
          <w:color w:val="4682B4"/>
          <w:sz w:val="18"/>
          <w:szCs w:val="18"/>
        </w:rPr>
        <w:t>мастерстве</w:t>
      </w:r>
      <w:r>
        <w:rPr>
          <w:rStyle w:val="WW8Num2z0"/>
          <w:rFonts w:ascii="Verdana" w:hAnsi="Verdana"/>
          <w:color w:val="000000"/>
          <w:sz w:val="18"/>
          <w:szCs w:val="18"/>
        </w:rPr>
        <w:t> </w:t>
      </w:r>
      <w:r>
        <w:rPr>
          <w:rFonts w:ascii="Verdana" w:hAnsi="Verdana"/>
          <w:color w:val="000000"/>
          <w:sz w:val="18"/>
          <w:szCs w:val="18"/>
        </w:rPr>
        <w:t>/ В.П. Давыдов. М: Воениздат, 1989. - 119 с.</w:t>
      </w:r>
    </w:p>
    <w:p w14:paraId="325C2C8E"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74. Далецкий, Ч. Речь офицера, М. 1995. - 80 с.</w:t>
      </w:r>
    </w:p>
    <w:p w14:paraId="15261051"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75. Данилин, К.Е. Восприятие межличностных предпочтений в группе: автореф. дис. .канд. психол. наук. -М., 1984.</w:t>
      </w:r>
    </w:p>
    <w:p w14:paraId="704CA6E6"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76. Данилин, К.Е. Формирование внутригрупповых установок и рефлексивной структуры групп // Межличностное восприятие в группе. М., 1981.-С. 124-152.</w:t>
      </w:r>
    </w:p>
    <w:p w14:paraId="47ABBD97"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77. Девятко, В.В. Социально-психологический</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как средство повышения компетентности молодых офицеров в</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с подчиненными: дис. . канд. психол. наук. -М., 1990.</w:t>
      </w:r>
    </w:p>
    <w:p w14:paraId="22952366"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78. Декарт, Р. Соч. Т. 1 / Р. Декарт. М., 1989. - 428 с.</w:t>
      </w:r>
    </w:p>
    <w:p w14:paraId="4E7BB5DA"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Деркач</w:t>
      </w:r>
      <w:r>
        <w:rPr>
          <w:rStyle w:val="WW8Num2z0"/>
          <w:rFonts w:ascii="Verdana" w:hAnsi="Verdana"/>
          <w:color w:val="000000"/>
          <w:sz w:val="18"/>
          <w:szCs w:val="18"/>
        </w:rPr>
        <w:t> </w:t>
      </w:r>
      <w:r>
        <w:rPr>
          <w:rFonts w:ascii="Verdana" w:hAnsi="Verdana"/>
          <w:color w:val="000000"/>
          <w:sz w:val="18"/>
          <w:szCs w:val="18"/>
        </w:rPr>
        <w:t>A.A. Акмеология: пути достижения вершин профессионализма / A.A. Деркач, Н.В.</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-М.: Изд-во РАУ, 1993.-32 с.</w:t>
      </w:r>
    </w:p>
    <w:p w14:paraId="7AFC5611"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80. Дермелева, Е.В. Специфика формирования профессионально-ценностных ориентаций курсантов высшего военного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 автореф. дис. . канд. пед. наук. Смоленск:</w:t>
      </w:r>
      <w:r>
        <w:rPr>
          <w:rStyle w:val="WW8Num2z0"/>
          <w:rFonts w:ascii="Verdana" w:hAnsi="Verdana"/>
          <w:color w:val="000000"/>
          <w:sz w:val="18"/>
          <w:szCs w:val="18"/>
        </w:rPr>
        <w:t> </w:t>
      </w:r>
      <w:r>
        <w:rPr>
          <w:rStyle w:val="WW8Num3z0"/>
          <w:rFonts w:ascii="Verdana" w:hAnsi="Verdana"/>
          <w:color w:val="4682B4"/>
          <w:sz w:val="18"/>
          <w:szCs w:val="18"/>
        </w:rPr>
        <w:t>СГПУ</w:t>
      </w:r>
      <w:r>
        <w:rPr>
          <w:rFonts w:ascii="Verdana" w:hAnsi="Verdana"/>
          <w:color w:val="000000"/>
          <w:sz w:val="18"/>
          <w:szCs w:val="18"/>
        </w:rPr>
        <w:t>, 2005. - 17 с.</w:t>
      </w:r>
    </w:p>
    <w:p w14:paraId="3D7EBD44"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81. Додонов, Б.И. В мире эмоций / Б.И. Додонов. Киев, 1987. - 215 с.*»&lt;* 90. Донских, O.A., Кочергин, А.Н. Античная философия: Мифология в зеркале рефлексии. М.: МГУ, 1993.</w:t>
      </w:r>
    </w:p>
    <w:p w14:paraId="422FB38B"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Дж. Введение в философию воспитания / Дж. Дьюи. -М., 1921.</w:t>
      </w:r>
    </w:p>
    <w:p w14:paraId="3B07AD2B"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83. Дьяченко, М.И. Психология высшей школы Текст. / М.И. Дьячен</w:t>
      </w:r>
    </w:p>
    <w:p w14:paraId="308B2403"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84. TS? ка, Л.А.</w:t>
      </w:r>
      <w:r>
        <w:rPr>
          <w:rStyle w:val="WW8Num2z0"/>
          <w:rFonts w:ascii="Verdana" w:hAnsi="Verdana"/>
          <w:color w:val="000000"/>
          <w:sz w:val="18"/>
          <w:szCs w:val="18"/>
        </w:rPr>
        <w:t> </w:t>
      </w:r>
      <w:r>
        <w:rPr>
          <w:rStyle w:val="WW8Num3z0"/>
          <w:rFonts w:ascii="Verdana" w:hAnsi="Verdana"/>
          <w:color w:val="4682B4"/>
          <w:sz w:val="18"/>
          <w:szCs w:val="18"/>
        </w:rPr>
        <w:t>Кандыбович</w:t>
      </w:r>
      <w:r>
        <w:rPr>
          <w:rFonts w:ascii="Verdana" w:hAnsi="Verdana"/>
          <w:color w:val="000000"/>
          <w:sz w:val="18"/>
          <w:szCs w:val="18"/>
        </w:rPr>
        <w:t>. Минск: Изд - во</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1981. - 352 с.</w:t>
      </w:r>
    </w:p>
    <w:p w14:paraId="64F15550"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85. Елисеев, В.К. Технологии формирования рефлексивной культуры учителя / В.К.Елисеев. Высшее образование в России, 2005. №2. С, 37-40.</w:t>
      </w:r>
    </w:p>
    <w:p w14:paraId="1962D02E"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Емельянов</w:t>
      </w:r>
      <w:r>
        <w:rPr>
          <w:rFonts w:ascii="Verdana" w:hAnsi="Verdana"/>
          <w:color w:val="000000"/>
          <w:sz w:val="18"/>
          <w:szCs w:val="18"/>
        </w:rPr>
        <w:t>, E.H. Процессы взаимопонимания в первичном научном коллективе // П.Г.</w:t>
      </w:r>
      <w:r>
        <w:rPr>
          <w:rStyle w:val="WW8Num2z0"/>
          <w:rFonts w:ascii="Verdana" w:hAnsi="Verdana"/>
          <w:color w:val="000000"/>
          <w:sz w:val="18"/>
          <w:szCs w:val="18"/>
        </w:rPr>
        <w:t> </w:t>
      </w:r>
      <w:r>
        <w:rPr>
          <w:rStyle w:val="WW8Num3z0"/>
          <w:rFonts w:ascii="Verdana" w:hAnsi="Verdana"/>
          <w:color w:val="4682B4"/>
          <w:sz w:val="18"/>
          <w:szCs w:val="18"/>
        </w:rPr>
        <w:t>Белкин</w:t>
      </w:r>
      <w:r>
        <w:rPr>
          <w:rFonts w:ascii="Verdana" w:hAnsi="Verdana"/>
          <w:color w:val="000000"/>
          <w:sz w:val="18"/>
          <w:szCs w:val="18"/>
        </w:rPr>
        <w:t>, E.H. Емельянов, М.А Иванов. Социальная психология научного коллектива. М., 1987. - С. 16-80.</w:t>
      </w:r>
    </w:p>
    <w:p w14:paraId="7ED940AF"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87. Емец, B.C. Совершенствование системы формирования профессионально-ценностных ориентаций у курсантов образовательных учреждений ФСБ России пограничного профиля: автореф. дис. . д-ра. пед. наук. М.:</w:t>
      </w:r>
    </w:p>
    <w:p w14:paraId="6F9380D1"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88. ПА ФСБ России, 2007. 47 с.</w:t>
      </w:r>
    </w:p>
    <w:p w14:paraId="08C1CCE3"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В.И. Методология и методы психолого-педагогического исследования Текст. /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P.M. Атаханов. -М.: Изд. Центр «</w:t>
      </w:r>
      <w:r>
        <w:rPr>
          <w:rStyle w:val="WW8Num3z0"/>
          <w:rFonts w:ascii="Verdana" w:hAnsi="Verdana"/>
          <w:color w:val="4682B4"/>
          <w:sz w:val="18"/>
          <w:szCs w:val="18"/>
        </w:rPr>
        <w:t>Академия</w:t>
      </w:r>
      <w:r>
        <w:rPr>
          <w:rFonts w:ascii="Verdana" w:hAnsi="Verdana"/>
          <w:color w:val="000000"/>
          <w:sz w:val="18"/>
          <w:szCs w:val="18"/>
        </w:rPr>
        <w:t>», 2001. 208 с.</w:t>
      </w:r>
    </w:p>
    <w:p w14:paraId="0DDDD6CB"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Противоречия процесса обучения. Свердловск:1. W* ; I.</w:t>
      </w:r>
    </w:p>
    <w:p w14:paraId="1285D150"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91. Среднеуральское книжное издательство, 1971. 189 с.</w:t>
      </w:r>
    </w:p>
    <w:p w14:paraId="32BB99F1"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92. Зак, А.З. Экспериментальное изучение рефлексии у младших школьников, Вопросы психологии. 1978. №2.</w:t>
      </w:r>
    </w:p>
    <w:p w14:paraId="620D8F03"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93. Зак, А.З. Развитие теоретического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 xml:space="preserve">у младших школьников'/ А.З. Зак. М.: </w:t>
      </w:r>
      <w:r>
        <w:rPr>
          <w:rFonts w:ascii="Verdana" w:hAnsi="Verdana"/>
          <w:color w:val="000000"/>
          <w:sz w:val="18"/>
          <w:szCs w:val="18"/>
        </w:rPr>
        <w:lastRenderedPageBreak/>
        <w:t>Педагогика. 1984. - 152 с.</w:t>
      </w:r>
    </w:p>
    <w:p w14:paraId="3D344579"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94. Захарова, A.B. Психология формирования</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 A.B. Захарова. Минск. - 1993. - 100 с.</w:t>
      </w:r>
    </w:p>
    <w:p w14:paraId="195A1591"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95. Звенигородская, Г.П. О Феноменологии и рефлексии в образовании/ Г.П. Звенигородская. Хабаровск: Изд-во</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ХГПУ, 2003. - 120 с.</w:t>
      </w:r>
    </w:p>
    <w:p w14:paraId="2FFA10A7"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96. Звенигородская, Г.П. Практика</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образования: смысловой эффект / Г.П. Звенигородская. Хабаровск, 2003.-133 с.</w:t>
      </w:r>
    </w:p>
    <w:p w14:paraId="275D9A41"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97. Зинченко, В.П. Образование. Мышление. Культура // Новое педагогическое мышление / В.П. Зинченко. М., 1989.ж . Знаков, B.B. Методологический анализ одного направления межличностного познания // Психол. журн. 1984. - Т. 5, № 2. - С. 17-24.</w:t>
      </w:r>
    </w:p>
    <w:p w14:paraId="4CF3834F"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Злобина</w:t>
      </w:r>
      <w:r>
        <w:rPr>
          <w:rFonts w:ascii="Verdana" w:hAnsi="Verdana"/>
          <w:color w:val="000000"/>
          <w:sz w:val="18"/>
          <w:szCs w:val="18"/>
        </w:rPr>
        <w:t>, Е.Г. Жизненный путь личности: Вопросы теории и методологии социально-психологического исследования / JI.B.</w:t>
      </w:r>
      <w:r>
        <w:rPr>
          <w:rStyle w:val="WW8Num2z0"/>
          <w:rFonts w:ascii="Verdana" w:hAnsi="Verdana"/>
          <w:color w:val="000000"/>
          <w:sz w:val="18"/>
          <w:szCs w:val="18"/>
        </w:rPr>
        <w:t> </w:t>
      </w:r>
      <w:r>
        <w:rPr>
          <w:rStyle w:val="WW8Num3z0"/>
          <w:rFonts w:ascii="Verdana" w:hAnsi="Verdana"/>
          <w:color w:val="4682B4"/>
          <w:sz w:val="18"/>
          <w:szCs w:val="18"/>
        </w:rPr>
        <w:t>Сохань</w:t>
      </w:r>
      <w:r>
        <w:rPr>
          <w:rFonts w:ascii="Verdana" w:hAnsi="Verdana"/>
          <w:color w:val="000000"/>
          <w:sz w:val="18"/>
          <w:szCs w:val="18"/>
        </w:rPr>
        <w:t>, Е.Г. Злобина, В.А. Тихонович и др. Отв. ред. Л.В.Сохань Киев: Наукова думка, 1987.-277 с.' ич</w:t>
      </w:r>
    </w:p>
    <w:p w14:paraId="3501436B"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99. Игнатенко, П.Р. Формирование профессиональных ценностных ориентаций</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на труд в сфере обслуживания: автореф. дис. канд. пед. наук. Киев:</w:t>
      </w:r>
      <w:r>
        <w:rPr>
          <w:rStyle w:val="WW8Num2z0"/>
          <w:rFonts w:ascii="Verdana" w:hAnsi="Verdana"/>
          <w:color w:val="000000"/>
          <w:sz w:val="18"/>
          <w:szCs w:val="18"/>
        </w:rPr>
        <w:t> </w:t>
      </w:r>
      <w:r>
        <w:rPr>
          <w:rStyle w:val="WW8Num3z0"/>
          <w:rFonts w:ascii="Verdana" w:hAnsi="Verdana"/>
          <w:color w:val="4682B4"/>
          <w:sz w:val="18"/>
          <w:szCs w:val="18"/>
        </w:rPr>
        <w:t>КПИ</w:t>
      </w:r>
      <w:r>
        <w:rPr>
          <w:rFonts w:ascii="Verdana" w:hAnsi="Verdana"/>
          <w:color w:val="000000"/>
          <w:sz w:val="18"/>
          <w:szCs w:val="18"/>
        </w:rPr>
        <w:t>, 1978. - 26 с.</w:t>
      </w:r>
    </w:p>
    <w:p w14:paraId="0C8431EC"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100. Исаев, И.Ф. Теория и практика формирования профессионально-педаго-гической культуры</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высшей школы. М.: Наука, 1993. -219 с.</w:t>
      </w:r>
    </w:p>
    <w:p w14:paraId="467BDA3D"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101. Каган, М.С. Человеческая деятельность: Опыт системного анализа.- М.: Политиздат, 1974. 328 с.</w:t>
      </w:r>
    </w:p>
    <w:p w14:paraId="18703625"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102. Кант, И. Критика чистого разума / И. Кант М., 1986.</w:t>
      </w:r>
    </w:p>
    <w:p w14:paraId="23D9F712"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103. Карандашов, В.Д. Социальная коммуникация как фактор формирования ценностных ориентаций военнослужащих: автореф. дис. . д-ра фи-лос. наук. СПб., 1994. - 39 с.</w:t>
      </w:r>
    </w:p>
    <w:p w14:paraId="7BE827E8"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Карпов</w:t>
      </w:r>
      <w:r>
        <w:rPr>
          <w:rFonts w:ascii="Verdana" w:hAnsi="Verdana"/>
          <w:color w:val="000000"/>
          <w:sz w:val="18"/>
          <w:szCs w:val="18"/>
        </w:rPr>
        <w:t>, A.B., Пономарева, В.В. Психология рефлексивных меха-низков управления / A.B. Карпов, В.В.</w:t>
      </w:r>
      <w:r>
        <w:rPr>
          <w:rStyle w:val="WW8Num2z0"/>
          <w:rFonts w:ascii="Verdana" w:hAnsi="Verdana"/>
          <w:color w:val="000000"/>
          <w:sz w:val="18"/>
          <w:szCs w:val="18"/>
        </w:rPr>
        <w:t> </w:t>
      </w:r>
      <w:r>
        <w:rPr>
          <w:rStyle w:val="WW8Num3z0"/>
          <w:rFonts w:ascii="Verdana" w:hAnsi="Verdana"/>
          <w:color w:val="4682B4"/>
          <w:sz w:val="18"/>
          <w:szCs w:val="18"/>
        </w:rPr>
        <w:t>Пономарева</w:t>
      </w:r>
      <w:r>
        <w:rPr>
          <w:rFonts w:ascii="Verdana" w:hAnsi="Verdana"/>
          <w:color w:val="000000"/>
          <w:sz w:val="18"/>
          <w:szCs w:val="18"/>
        </w:rPr>
        <w:t>.- М., 2000. 323с.</w:t>
      </w:r>
    </w:p>
    <w:p w14:paraId="144FDC3B"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Карпов</w:t>
      </w:r>
      <w:r>
        <w:rPr>
          <w:rFonts w:ascii="Verdana" w:hAnsi="Verdana"/>
          <w:color w:val="000000"/>
          <w:sz w:val="18"/>
          <w:szCs w:val="18"/>
        </w:rPr>
        <w:t>, A.B. Психология рефлексии / A.B. Карпов, И.М.</w:t>
      </w:r>
      <w:r>
        <w:rPr>
          <w:rStyle w:val="WW8Num2z0"/>
          <w:rFonts w:ascii="Verdana" w:hAnsi="Verdana"/>
          <w:color w:val="000000"/>
          <w:sz w:val="18"/>
          <w:szCs w:val="18"/>
        </w:rPr>
        <w:t> </w:t>
      </w:r>
      <w:r>
        <w:rPr>
          <w:rStyle w:val="WW8Num3z0"/>
          <w:rFonts w:ascii="Verdana" w:hAnsi="Verdana"/>
          <w:color w:val="4682B4"/>
          <w:sz w:val="18"/>
          <w:szCs w:val="18"/>
        </w:rPr>
        <w:t>Скитяева</w:t>
      </w:r>
      <w:r>
        <w:rPr>
          <w:rFonts w:ascii="Verdana" w:hAnsi="Verdana"/>
          <w:color w:val="000000"/>
          <w:sz w:val="18"/>
          <w:szCs w:val="18"/>
        </w:rPr>
        <w:t>.- М: ИПРАН Ярославль, 2002. 304с.</w:t>
      </w:r>
    </w:p>
    <w:p w14:paraId="56C07B1B"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106. Карпов, А. В.,</w:t>
      </w:r>
      <w:r>
        <w:rPr>
          <w:rStyle w:val="WW8Num2z0"/>
          <w:rFonts w:ascii="Verdana" w:hAnsi="Verdana"/>
          <w:color w:val="000000"/>
          <w:sz w:val="18"/>
          <w:szCs w:val="18"/>
        </w:rPr>
        <w:t> </w:t>
      </w:r>
      <w:r>
        <w:rPr>
          <w:rStyle w:val="WW8Num3z0"/>
          <w:rFonts w:ascii="Verdana" w:hAnsi="Verdana"/>
          <w:color w:val="4682B4"/>
          <w:sz w:val="18"/>
          <w:szCs w:val="18"/>
        </w:rPr>
        <w:t>Скитяева</w:t>
      </w:r>
      <w:r>
        <w:rPr>
          <w:rStyle w:val="WW8Num2z0"/>
          <w:rFonts w:ascii="Verdana" w:hAnsi="Verdana"/>
          <w:color w:val="000000"/>
          <w:sz w:val="18"/>
          <w:szCs w:val="18"/>
        </w:rPr>
        <w:t> </w:t>
      </w:r>
      <w:r>
        <w:rPr>
          <w:rFonts w:ascii="Verdana" w:hAnsi="Verdana"/>
          <w:color w:val="000000"/>
          <w:sz w:val="18"/>
          <w:szCs w:val="18"/>
        </w:rPr>
        <w:t>И. М. Психология рефлексии. М.Ярославль: Аверс Пресс, 2002.</w:t>
      </w:r>
    </w:p>
    <w:p w14:paraId="313F9313"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107. Кашлев, С.С.</w:t>
      </w:r>
      <w:r>
        <w:rPr>
          <w:rStyle w:val="WW8Num2z0"/>
          <w:rFonts w:ascii="Verdana" w:hAnsi="Verdana"/>
          <w:color w:val="000000"/>
          <w:sz w:val="18"/>
          <w:szCs w:val="18"/>
        </w:rPr>
        <w:t> </w:t>
      </w:r>
      <w:r>
        <w:rPr>
          <w:rStyle w:val="WW8Num3z0"/>
          <w:rFonts w:ascii="Verdana" w:hAnsi="Verdana"/>
          <w:color w:val="4682B4"/>
          <w:sz w:val="18"/>
          <w:szCs w:val="18"/>
        </w:rPr>
        <w:t>Интерактивные</w:t>
      </w:r>
      <w:r>
        <w:rPr>
          <w:rStyle w:val="WW8Num2z0"/>
          <w:rFonts w:ascii="Verdana" w:hAnsi="Verdana"/>
          <w:color w:val="000000"/>
          <w:sz w:val="18"/>
          <w:szCs w:val="18"/>
        </w:rPr>
        <w:t> </w:t>
      </w:r>
      <w:r>
        <w:rPr>
          <w:rFonts w:ascii="Verdana" w:hAnsi="Verdana"/>
          <w:color w:val="000000"/>
          <w:sz w:val="18"/>
          <w:szCs w:val="18"/>
        </w:rPr>
        <w:t>методы обучения педагогике / С.С. Кашлев. Минск: Высшая школа, 2004. - 176 с.</w:t>
      </w:r>
    </w:p>
    <w:p w14:paraId="6EFA18B1"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108. Квадратура смысла (Французская школа анализа дискурса). М.,1999.н ' "" 116.</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М.В. Инновации в обучении: метафоры и модели: Анализ зарубежного опыта. М.: Наука, 1997. - 223 с.</w:t>
      </w:r>
    </w:p>
    <w:p w14:paraId="0B922182"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109. Кларин, М.В. Инновационные модели учебного процесса в современной зарубежной педагогике: автореф. дис. .докт. пед. наук. М.: 1995. - 47 с.</w:t>
      </w:r>
    </w:p>
    <w:p w14:paraId="001C3E97"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110. Климова, Т.Е. Подготовка</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к профессионально -творческой</w:t>
      </w:r>
      <w:r>
        <w:rPr>
          <w:rStyle w:val="WW8Num2z0"/>
          <w:rFonts w:ascii="Verdana" w:hAnsi="Verdana"/>
          <w:color w:val="000000"/>
          <w:sz w:val="18"/>
          <w:szCs w:val="18"/>
        </w:rPr>
        <w:t> </w:t>
      </w:r>
      <w:r>
        <w:rPr>
          <w:rStyle w:val="WW8Num3z0"/>
          <w:rFonts w:ascii="Verdana" w:hAnsi="Verdana"/>
          <w:color w:val="4682B4"/>
          <w:sz w:val="18"/>
          <w:szCs w:val="18"/>
        </w:rPr>
        <w:t>самообразовательной</w:t>
      </w:r>
      <w:r>
        <w:rPr>
          <w:rStyle w:val="WW8Num2z0"/>
          <w:rFonts w:ascii="Verdana" w:hAnsi="Verdana"/>
          <w:color w:val="000000"/>
          <w:sz w:val="18"/>
          <w:szCs w:val="18"/>
        </w:rPr>
        <w:t> </w:t>
      </w:r>
      <w:r>
        <w:rPr>
          <w:rFonts w:ascii="Verdana" w:hAnsi="Verdana"/>
          <w:color w:val="000000"/>
          <w:sz w:val="18"/>
          <w:szCs w:val="18"/>
        </w:rPr>
        <w:t>деятельности. — дис. .канд. пед. наук. -Челябинск, 1995.</w:t>
      </w:r>
    </w:p>
    <w:p w14:paraId="5699C979"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Г.М., Коджаспиров, А.Ю. Педагогический словарь: Для студ. высш. и сред. пед. учеб.заведений.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2003. -176 с.</w:t>
      </w:r>
    </w:p>
    <w:p w14:paraId="64D2FDA6"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Кон</w:t>
      </w:r>
      <w:r>
        <w:rPr>
          <w:rFonts w:ascii="Verdana" w:hAnsi="Verdana"/>
          <w:color w:val="000000"/>
          <w:sz w:val="18"/>
          <w:szCs w:val="18"/>
        </w:rPr>
        <w:t>, И.С. В поисках себя / И.С. Кон, М. Политиздат. 1984. - С. 335.</w:t>
      </w:r>
    </w:p>
    <w:p w14:paraId="0D59B79A"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113. Коган, JT.H. Всестороннее развитие личности и культура / JI.H. Ко-ган.-М.: Знание, 1981. 63 с.</w:t>
      </w:r>
    </w:p>
    <w:p w14:paraId="45E550CF"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114. Концепция повышения квалификации педагогических кадров шк0лы / под общ. ред. В.Г.</w:t>
      </w:r>
      <w:r>
        <w:rPr>
          <w:rStyle w:val="WW8Num2z0"/>
          <w:rFonts w:ascii="Verdana" w:hAnsi="Verdana"/>
          <w:color w:val="000000"/>
          <w:sz w:val="18"/>
          <w:szCs w:val="18"/>
        </w:rPr>
        <w:t> </w:t>
      </w:r>
      <w:r>
        <w:rPr>
          <w:rStyle w:val="WW8Num3z0"/>
          <w:rFonts w:ascii="Verdana" w:hAnsi="Verdana"/>
          <w:color w:val="4682B4"/>
          <w:sz w:val="18"/>
          <w:szCs w:val="18"/>
        </w:rPr>
        <w:t>Онушкина</w:t>
      </w:r>
      <w:r>
        <w:rPr>
          <w:rFonts w:ascii="Verdana" w:hAnsi="Verdana"/>
          <w:color w:val="000000"/>
          <w:sz w:val="18"/>
          <w:szCs w:val="18"/>
        </w:rPr>
        <w:t>, Ю.Н. Кулюткина, В.Г. Воронцовой. -СПб., 1996.</w:t>
      </w:r>
    </w:p>
    <w:p w14:paraId="0959E214"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Коровин</w:t>
      </w:r>
      <w:r>
        <w:rPr>
          <w:rFonts w:ascii="Verdana" w:hAnsi="Verdana"/>
          <w:color w:val="000000"/>
          <w:sz w:val="18"/>
          <w:szCs w:val="18"/>
        </w:rPr>
        <w:t>, В.М. Общеобразовательная подготовка будущих офицеров Российской империи (середина XIX начало XX в.) / В.М. Коровин, В.А.</w:t>
      </w:r>
    </w:p>
    <w:p w14:paraId="5842DAAD"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116. Свиридов // Педагогика. 2007. - N 2. - С. 69-74.я х г</w:t>
      </w:r>
    </w:p>
    <w:p w14:paraId="17CC0EA5"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Методология педагогики: анализ с позиции практики / В.В. Краевский // Сов. педагогика. 1988. - №7. - С. 23-29.</w:t>
      </w:r>
    </w:p>
    <w:p w14:paraId="0A5A83B8"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118. Краевский, В.В.,</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xml:space="preserve">, И.Я. Дидактические основания определения содержания </w:t>
      </w:r>
      <w:r>
        <w:rPr>
          <w:rFonts w:ascii="Verdana" w:hAnsi="Verdana"/>
          <w:color w:val="000000"/>
          <w:sz w:val="18"/>
          <w:szCs w:val="18"/>
        </w:rPr>
        <w:lastRenderedPageBreak/>
        <w:t>учебника//Проблемы шк. учебника. М: Просвещение,1980, вып. 8, С.34-49.</w:t>
      </w:r>
    </w:p>
    <w:p w14:paraId="4D7BF106"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119. Краевский, В.В. Воспитание или образование Текст. / В.В. Краевский // Педагогика. 2001. - №3. -С. 9-10.</w:t>
      </w:r>
    </w:p>
    <w:p w14:paraId="26DA6273"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120. Краевский, В.В. Общие основы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М.: Издательский</w:t>
      </w:r>
    </w:p>
    <w:p w14:paraId="22FFA581"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121. J. центр «</w:t>
      </w:r>
      <w:r>
        <w:rPr>
          <w:rStyle w:val="WW8Num3z0"/>
          <w:rFonts w:ascii="Verdana" w:hAnsi="Verdana"/>
          <w:color w:val="4682B4"/>
          <w:sz w:val="18"/>
          <w:szCs w:val="18"/>
        </w:rPr>
        <w:t>Академия</w:t>
      </w:r>
      <w:r>
        <w:rPr>
          <w:rFonts w:ascii="Verdana" w:hAnsi="Verdana"/>
          <w:color w:val="000000"/>
          <w:sz w:val="18"/>
          <w:szCs w:val="18"/>
        </w:rPr>
        <w:t>», 2003. 256 с.' 151</w:t>
      </w:r>
    </w:p>
    <w:p w14:paraId="447D0388"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122. Кривенкова, A.C. Педагогические условия становления</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культуры будущего офицера пограничника в педагогическом процессе военного института: дис. .канд. пед. наук. - Хабаровск: ХПИ ФСБ России, 2006. - 206 с.</w:t>
      </w:r>
    </w:p>
    <w:p w14:paraId="0AFD3EB1"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123. Крогиус, Н.В. Взаимообусловленность познания людьми друг друга и</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Style w:val="WW8Num2z0"/>
          <w:rFonts w:ascii="Verdana" w:hAnsi="Verdana"/>
          <w:color w:val="000000"/>
          <w:sz w:val="18"/>
          <w:szCs w:val="18"/>
        </w:rPr>
        <w:t> </w:t>
      </w:r>
      <w:r>
        <w:rPr>
          <w:rFonts w:ascii="Verdana" w:hAnsi="Verdana"/>
          <w:color w:val="000000"/>
          <w:sz w:val="18"/>
          <w:szCs w:val="18"/>
        </w:rPr>
        <w:t>в конфликтной деятельности // Психология межличностного познания. М., 1981. - С. 66-80.</w:t>
      </w:r>
    </w:p>
    <w:p w14:paraId="305ACE50"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124. Крогиус, Н.В. Познание людьми друг друга в межличностном Ф конфликте (на материале шахматной деятельности) // Психол. журн. 1984.1. Т. 5, №2.-С. 54-61.</w:t>
      </w:r>
    </w:p>
    <w:p w14:paraId="26A9ADE1"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125. Кроник, A.A.,</w:t>
      </w:r>
      <w:r>
        <w:rPr>
          <w:rStyle w:val="WW8Num2z0"/>
          <w:rFonts w:ascii="Verdana" w:hAnsi="Verdana"/>
          <w:color w:val="000000"/>
          <w:sz w:val="18"/>
          <w:szCs w:val="18"/>
        </w:rPr>
        <w:t> </w:t>
      </w:r>
      <w:r>
        <w:rPr>
          <w:rStyle w:val="WW8Num3z0"/>
          <w:rFonts w:ascii="Verdana" w:hAnsi="Verdana"/>
          <w:color w:val="4682B4"/>
          <w:sz w:val="18"/>
          <w:szCs w:val="18"/>
        </w:rPr>
        <w:t>Хорошилова</w:t>
      </w:r>
      <w:r>
        <w:rPr>
          <w:rStyle w:val="WW8Num2z0"/>
          <w:rFonts w:ascii="Verdana" w:hAnsi="Verdana"/>
          <w:color w:val="000000"/>
          <w:sz w:val="18"/>
          <w:szCs w:val="18"/>
        </w:rPr>
        <w:t> </w:t>
      </w:r>
      <w:r>
        <w:rPr>
          <w:rFonts w:ascii="Verdana" w:hAnsi="Verdana"/>
          <w:color w:val="000000"/>
          <w:sz w:val="18"/>
          <w:szCs w:val="18"/>
        </w:rPr>
        <w:t>Е.А. Диагностика взаимопонимания в значимых отношениях // Вопр. психологии. 1987. - № 1. - С. 128-137.,стрI</w:t>
      </w:r>
    </w:p>
    <w:p w14:paraId="568049E8"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126. Кузанский, Н. О богосыновстве / Н. Кузанский, Изб. филос. труъгды: М, 1980.</w:t>
      </w:r>
    </w:p>
    <w:p w14:paraId="12A039D4"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127. Куликова, Л.Н. Проблемы</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личности / Л.Н. Куликова.- Хабаровск: Изд-во ХГПУ, 1997.</w:t>
      </w:r>
    </w:p>
    <w:p w14:paraId="27D726C0"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128. Куликова, Л.Н. Идеи</w:t>
      </w:r>
      <w:r>
        <w:rPr>
          <w:rStyle w:val="WW8Num2z0"/>
          <w:rFonts w:ascii="Verdana" w:hAnsi="Verdana"/>
          <w:color w:val="000000"/>
          <w:sz w:val="18"/>
          <w:szCs w:val="18"/>
        </w:rPr>
        <w:t> </w:t>
      </w:r>
      <w:r>
        <w:rPr>
          <w:rStyle w:val="WW8Num3z0"/>
          <w:rFonts w:ascii="Verdana" w:hAnsi="Verdana"/>
          <w:color w:val="4682B4"/>
          <w:sz w:val="18"/>
          <w:szCs w:val="18"/>
        </w:rPr>
        <w:t>гуманитаризации</w:t>
      </w:r>
      <w:r>
        <w:rPr>
          <w:rStyle w:val="WW8Num2z0"/>
          <w:rFonts w:ascii="Verdana" w:hAnsi="Verdana"/>
          <w:color w:val="000000"/>
          <w:sz w:val="18"/>
          <w:szCs w:val="18"/>
        </w:rPr>
        <w:t> </w:t>
      </w:r>
      <w:r>
        <w:rPr>
          <w:rFonts w:ascii="Verdana" w:hAnsi="Verdana"/>
          <w:color w:val="000000"/>
          <w:sz w:val="18"/>
          <w:szCs w:val="18"/>
        </w:rPr>
        <w:t>в системе последипломного образования.</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системы: проблемы управления / Л.Н. Куликова. Хабаровск: Изд-во 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ХГПУ, 1997.</w:t>
      </w:r>
    </w:p>
    <w:p w14:paraId="03F65817"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129. Культурология. Под ред.</w:t>
      </w:r>
      <w:r>
        <w:rPr>
          <w:rStyle w:val="WW8Num2z0"/>
          <w:rFonts w:ascii="Verdana" w:hAnsi="Verdana"/>
          <w:color w:val="000000"/>
          <w:sz w:val="18"/>
          <w:szCs w:val="18"/>
        </w:rPr>
        <w:t> </w:t>
      </w:r>
      <w:r>
        <w:rPr>
          <w:rStyle w:val="WW8Num3z0"/>
          <w:rFonts w:ascii="Verdana" w:hAnsi="Verdana"/>
          <w:color w:val="4682B4"/>
          <w:sz w:val="18"/>
          <w:szCs w:val="18"/>
        </w:rPr>
        <w:t>Добрынина</w:t>
      </w:r>
      <w:r>
        <w:rPr>
          <w:rStyle w:val="WW8Num2z0"/>
          <w:rFonts w:ascii="Verdana" w:hAnsi="Verdana"/>
          <w:color w:val="000000"/>
          <w:sz w:val="18"/>
          <w:szCs w:val="18"/>
        </w:rPr>
        <w:t> </w:t>
      </w:r>
      <w:r>
        <w:rPr>
          <w:rFonts w:ascii="Verdana" w:hAnsi="Verdana"/>
          <w:color w:val="000000"/>
          <w:sz w:val="18"/>
          <w:szCs w:val="18"/>
        </w:rPr>
        <w:t>В.И. М.: Общество «</w:t>
      </w:r>
      <w:r>
        <w:rPr>
          <w:rStyle w:val="WW8Num3z0"/>
          <w:rFonts w:ascii="Verdana" w:hAnsi="Verdana"/>
          <w:color w:val="4682B4"/>
          <w:sz w:val="18"/>
          <w:szCs w:val="18"/>
        </w:rPr>
        <w:t>Знание</w:t>
      </w:r>
      <w:r>
        <w:rPr>
          <w:rFonts w:ascii="Verdana" w:hAnsi="Verdana"/>
          <w:color w:val="000000"/>
          <w:sz w:val="18"/>
          <w:szCs w:val="18"/>
        </w:rPr>
        <w:t>» Российской Федерации, 1993. -272 с.</w:t>
      </w:r>
    </w:p>
    <w:p w14:paraId="1C9E10A5"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130. Культурология: Учеб. для студ. техн. вузов / Н.Г.</w:t>
      </w:r>
      <w:r>
        <w:rPr>
          <w:rStyle w:val="WW8Num2z0"/>
          <w:rFonts w:ascii="Verdana" w:hAnsi="Verdana"/>
          <w:color w:val="000000"/>
          <w:sz w:val="18"/>
          <w:szCs w:val="18"/>
        </w:rPr>
        <w:t> </w:t>
      </w:r>
      <w:r>
        <w:rPr>
          <w:rStyle w:val="WW8Num3z0"/>
          <w:rFonts w:ascii="Verdana" w:hAnsi="Verdana"/>
          <w:color w:val="4682B4"/>
          <w:sz w:val="18"/>
          <w:szCs w:val="18"/>
        </w:rPr>
        <w:t>Багдасарьян</w:t>
      </w:r>
      <w:r>
        <w:rPr>
          <w:rFonts w:ascii="Verdana" w:hAnsi="Verdana"/>
          <w:color w:val="000000"/>
          <w:sz w:val="18"/>
          <w:szCs w:val="18"/>
        </w:rPr>
        <w:t>, • -ф АД Литвинцева, И.Е.</w:t>
      </w:r>
      <w:r>
        <w:rPr>
          <w:rStyle w:val="WW8Num2z0"/>
          <w:rFonts w:ascii="Verdana" w:hAnsi="Verdana"/>
          <w:color w:val="000000"/>
          <w:sz w:val="18"/>
          <w:szCs w:val="18"/>
        </w:rPr>
        <w:t> </w:t>
      </w:r>
      <w:r>
        <w:rPr>
          <w:rStyle w:val="WW8Num3z0"/>
          <w:rFonts w:ascii="Verdana" w:hAnsi="Verdana"/>
          <w:color w:val="4682B4"/>
          <w:sz w:val="18"/>
          <w:szCs w:val="18"/>
        </w:rPr>
        <w:t>Чучайкина</w:t>
      </w:r>
      <w:r>
        <w:rPr>
          <w:rStyle w:val="WW8Num2z0"/>
          <w:rFonts w:ascii="Verdana" w:hAnsi="Verdana"/>
          <w:color w:val="000000"/>
          <w:sz w:val="18"/>
          <w:szCs w:val="18"/>
        </w:rPr>
        <w:t> </w:t>
      </w:r>
      <w:r>
        <w:rPr>
          <w:rFonts w:ascii="Verdana" w:hAnsi="Verdana"/>
          <w:color w:val="000000"/>
          <w:sz w:val="18"/>
          <w:szCs w:val="18"/>
        </w:rPr>
        <w:t>и др.; Под ред. Н.Г. Багдасарьян. 5-е изд.,испр. и доп. М.: Высш. шк., 2004. - 709 с.</w:t>
      </w:r>
    </w:p>
    <w:p w14:paraId="76F15CCF"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Ю.Н. Психология обучения взрослых /Ю.Н. Кулюткин -М: Просвещение, 1985. 156 с.</w:t>
      </w:r>
    </w:p>
    <w:p w14:paraId="24826D5B"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132. Лавренюк, А.Н. Рациональная модель прогноза успешности прос* I</w:t>
      </w:r>
      <w:r>
        <w:rPr>
          <w:rStyle w:val="WW8Num3z0"/>
          <w:rFonts w:ascii="Verdana" w:hAnsi="Verdana"/>
          <w:color w:val="4682B4"/>
          <w:sz w:val="18"/>
          <w:szCs w:val="18"/>
        </w:rPr>
        <w:t>фессиональной</w:t>
      </w:r>
      <w:r>
        <w:rPr>
          <w:rStyle w:val="WW8Num2z0"/>
          <w:rFonts w:ascii="Verdana" w:hAnsi="Verdana"/>
          <w:color w:val="000000"/>
          <w:sz w:val="18"/>
          <w:szCs w:val="18"/>
        </w:rPr>
        <w:t> </w:t>
      </w:r>
      <w:r>
        <w:rPr>
          <w:rFonts w:ascii="Verdana" w:hAnsi="Verdana"/>
          <w:color w:val="000000"/>
          <w:sz w:val="18"/>
          <w:szCs w:val="18"/>
        </w:rPr>
        <w:t>подготовки курсантов в ВМУЗ: Автореф. дис. . канд. пед. наук. СПб.:</w:t>
      </w:r>
      <w:r>
        <w:rPr>
          <w:rStyle w:val="WW8Num2z0"/>
          <w:rFonts w:ascii="Verdana" w:hAnsi="Verdana"/>
          <w:color w:val="000000"/>
          <w:sz w:val="18"/>
          <w:szCs w:val="18"/>
        </w:rPr>
        <w:t> </w:t>
      </w:r>
      <w:r>
        <w:rPr>
          <w:rStyle w:val="WW8Num3z0"/>
          <w:rFonts w:ascii="Verdana" w:hAnsi="Verdana"/>
          <w:color w:val="4682B4"/>
          <w:sz w:val="18"/>
          <w:szCs w:val="18"/>
        </w:rPr>
        <w:t>ВМИРЭ</w:t>
      </w:r>
      <w:r>
        <w:rPr>
          <w:rFonts w:ascii="Verdana" w:hAnsi="Verdana"/>
          <w:color w:val="000000"/>
          <w:sz w:val="18"/>
          <w:szCs w:val="18"/>
        </w:rPr>
        <w:t>, 1999. - 33 с.</w:t>
      </w:r>
    </w:p>
    <w:p w14:paraId="3AAA1526"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Ладенко</w:t>
      </w:r>
      <w:r>
        <w:rPr>
          <w:rFonts w:ascii="Verdana" w:hAnsi="Verdana"/>
          <w:color w:val="000000"/>
          <w:sz w:val="18"/>
          <w:szCs w:val="18"/>
        </w:rPr>
        <w:t>, И.С. Рефлексивное развитие познавательно-творческой активности / И.С. Ладенко, С.Ю.</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Новосибирск: Изд-во ИИФиФж СО АН СССР, 1990. 51 с.</w:t>
      </w:r>
    </w:p>
    <w:p w14:paraId="29FA2B85"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Лаптев</w:t>
      </w:r>
      <w:r>
        <w:rPr>
          <w:rStyle w:val="WW8Num2z0"/>
          <w:rFonts w:ascii="Verdana" w:hAnsi="Verdana"/>
          <w:color w:val="000000"/>
          <w:sz w:val="18"/>
          <w:szCs w:val="18"/>
        </w:rPr>
        <w:t> </w:t>
      </w:r>
      <w:r>
        <w:rPr>
          <w:rFonts w:ascii="Verdana" w:hAnsi="Verdana"/>
          <w:color w:val="000000"/>
          <w:sz w:val="18"/>
          <w:szCs w:val="18"/>
        </w:rPr>
        <w:t>Л.Г., Маркитан Р.В., Саркисян А.Е. Воинский труд: наука, искусство, признание. Монография. М.: ИТАР-ТАСС, 1998. - 397 с.</w:t>
      </w:r>
    </w:p>
    <w:p w14:paraId="7D64698D"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135. Леви, В.А. Искусство быть другим / В.А. Леви. М., 1981.</w:t>
      </w:r>
    </w:p>
    <w:p w14:paraId="10323711"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136. Лекторский, В.А. Самосознание и рефлексия в научном познании / В.А. Лекторский // Общественные науки. 1980. - №2. С. 34-48.</w:t>
      </w:r>
    </w:p>
    <w:p w14:paraId="71774FEE"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137. Лекторский, В.А. Субъект, объект, познание / В.А. Лекторский. -М.: Наука, 1980.-359 с.</w:t>
      </w:r>
    </w:p>
    <w:p w14:paraId="0942459D"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138. Леонтьев, А.Н. Деятельность, сознание, личность. М.: Политиз-п дат,-1975. - 304 с.</w:t>
      </w:r>
    </w:p>
    <w:p w14:paraId="4E755E18"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139. Леонтьев, Д.А. Личность: Человек в мире и мир 'в человеке / Д.А. Леонтьев // Вопросы психологии. 1989. - №3.</w:t>
      </w:r>
    </w:p>
    <w:p w14:paraId="07A79231"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140. Леонтьев, Д.А. Психология смысла / Д.А. Леонтьев. М., 2000.486 с.</w:t>
      </w:r>
    </w:p>
    <w:p w14:paraId="42A0229D"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141. Лернер, И.Я. Развитие мышления учащихся в процессе обучения истории. М.: Просвещение, 1982. - 191 с.</w:t>
      </w:r>
    </w:p>
    <w:p w14:paraId="145CBF73"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142. Лефевр, В.А. Интервью с В.А. Лефевром // Вопросы философии. 1990. №7.' 153. Лефевр, В.А. Конфликтующие структуры / В.А. Лефевр. - М., 2000.-136 с.</w:t>
      </w:r>
    </w:p>
    <w:p w14:paraId="45294D28"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143. JIokk, Дж. Опыт о человеческом разуме / Дж. Локк // Изб. филосов. произведения — М., 1960. Т. 4.</w:t>
      </w:r>
    </w:p>
    <w:p w14:paraId="5C81E214"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144. Локк, Дж. Опыт о человеческом разумении // Соч.: в 3 т. Т. 1 / Дж. Локк. -М.: Просвещение, 1985. 621 с.</w:t>
      </w:r>
    </w:p>
    <w:p w14:paraId="7DCAFE57"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145. Ломов, Б.Ф. Методологические и теоретические проблемы психологии. М.: Наука, 1984. </w:t>
      </w:r>
      <w:r>
        <w:rPr>
          <w:rFonts w:ascii="Verdana" w:hAnsi="Verdana"/>
          <w:color w:val="000000"/>
          <w:sz w:val="18"/>
          <w:szCs w:val="18"/>
        </w:rPr>
        <w:lastRenderedPageBreak/>
        <w:t>- 226 с.</w:t>
      </w:r>
    </w:p>
    <w:p w14:paraId="6F8C5114"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146. Люрья, Н. И. Психологические особенности развития рефлексивного знания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и младшем школьном возрасте. дис.канд. псим- хол, наук. М., 1997.</w:t>
      </w:r>
    </w:p>
    <w:p w14:paraId="750F67AB"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Ляудис</w:t>
      </w:r>
      <w:r>
        <w:rPr>
          <w:rFonts w:ascii="Verdana" w:hAnsi="Verdana"/>
          <w:color w:val="000000"/>
          <w:sz w:val="18"/>
          <w:szCs w:val="18"/>
        </w:rPr>
        <w:t>, В.А. Структура продуктивного учебного взаимодействия // Психолого-педагогические проблемы взаимодействия учителя и учащихся. -М„ 1980.-С. 37-52.</w:t>
      </w:r>
    </w:p>
    <w:p w14:paraId="6B09119D"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A.C. О воспитании; сост. B.C. Хелемендик. 2-е изд. йспр. - М.: Политиздат, 1990. - 415 с.</w:t>
      </w:r>
    </w:p>
    <w:p w14:paraId="55F5B609"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149. Мамардашвили, М.К. Картезианские размышления. М.: Прогресс. Культура, 1993.</w:t>
      </w:r>
    </w:p>
    <w:p w14:paraId="4E5556CD"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150. Мамардашвили, М.К. Как я понимаю философию / М.К. Мамар-&amp;» дащвили. М.: Прогресс, 1992. - 230 с.</w:t>
      </w:r>
    </w:p>
    <w:p w14:paraId="3AEFE704"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151. Маркарян, Э.С. О генезисе человеческой деятельности и культуры. Ереван: Изд-во АН Арм.</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1973. 146 с.</w:t>
      </w:r>
    </w:p>
    <w:p w14:paraId="207E578D"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152. Марчуковой, С.Ф. Саногенная рефлексия как фактор оптимизациисоциально-психологической адаптации курсантов образовательных учреждеп •ний МВД России: дис. . канд. психол. наук. М., 2005. - 132 с.</w:t>
      </w:r>
    </w:p>
    <w:p w14:paraId="29F1808F"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153. Маслоу, А. Новые рубежи развития человека / А. Маслоу. М.: Смысл, 1999. - 424 с.</w:t>
      </w:r>
    </w:p>
    <w:p w14:paraId="30DDBA9A"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Матюшкин</w:t>
      </w:r>
      <w:r>
        <w:rPr>
          <w:rFonts w:ascii="Verdana" w:hAnsi="Verdana"/>
          <w:color w:val="000000"/>
          <w:sz w:val="18"/>
          <w:szCs w:val="18"/>
        </w:rPr>
        <w:t>, A.M. Проблемные ситуации в</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и обучении. » -t М.: Педагогика, 1972. 208 с.</w:t>
      </w:r>
    </w:p>
    <w:p w14:paraId="454C78D1"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155. Медведева, Т. Ю. Особенности формирования рефлексии студентов</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 Т. Ю. Медведева // Профессиональное образование. Столица. -2010.-N 6.-С. 40-41.1. Щ ' N i</w:t>
      </w:r>
    </w:p>
    <w:p w14:paraId="21C3BFB9"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Мельников</w:t>
      </w:r>
      <w:r>
        <w:rPr>
          <w:rFonts w:ascii="Verdana" w:hAnsi="Verdana"/>
          <w:color w:val="000000"/>
          <w:sz w:val="18"/>
          <w:szCs w:val="18"/>
        </w:rPr>
        <w:t>, В.Н. Введение в экспериментальную психологию личности / В.Н. Мельников, JI.T. Ямпольский. М.: Просвещение, 1985. -319 с.</w:t>
      </w:r>
    </w:p>
    <w:p w14:paraId="6D9ECEDB"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Мелетичев</w:t>
      </w:r>
      <w:r>
        <w:rPr>
          <w:rFonts w:ascii="Verdana" w:hAnsi="Verdana"/>
          <w:color w:val="000000"/>
          <w:sz w:val="18"/>
          <w:szCs w:val="18"/>
        </w:rPr>
        <w:t>, В.В. Формирование профессиональной мотивации учения у курсантов как направление повышении эффективности</w:t>
      </w:r>
      <w:r>
        <w:rPr>
          <w:rStyle w:val="WW8Num2z0"/>
          <w:rFonts w:ascii="Verdana" w:hAnsi="Verdana"/>
          <w:color w:val="000000"/>
          <w:sz w:val="18"/>
          <w:szCs w:val="18"/>
        </w:rPr>
        <w:t> </w:t>
      </w:r>
      <w:r>
        <w:rPr>
          <w:rStyle w:val="WW8Num3z0"/>
          <w:rFonts w:ascii="Verdana" w:hAnsi="Verdana"/>
          <w:color w:val="4682B4"/>
          <w:sz w:val="18"/>
          <w:szCs w:val="18"/>
        </w:rPr>
        <w:t>педагогиче</w:t>
      </w:r>
    </w:p>
    <w:p w14:paraId="00729FAC"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158. W. 'фсого процесса в военном вузе / В.В.</w:t>
      </w:r>
      <w:r>
        <w:rPr>
          <w:rStyle w:val="WW8Num2z0"/>
          <w:rFonts w:ascii="Verdana" w:hAnsi="Verdana"/>
          <w:color w:val="000000"/>
          <w:sz w:val="18"/>
          <w:szCs w:val="18"/>
        </w:rPr>
        <w:t> </w:t>
      </w:r>
      <w:r>
        <w:rPr>
          <w:rStyle w:val="WW8Num3z0"/>
          <w:rFonts w:ascii="Verdana" w:hAnsi="Verdana"/>
          <w:color w:val="4682B4"/>
          <w:sz w:val="18"/>
          <w:szCs w:val="18"/>
        </w:rPr>
        <w:t>Мелетичев</w:t>
      </w:r>
      <w:r>
        <w:rPr>
          <w:rFonts w:ascii="Verdana" w:hAnsi="Verdana"/>
          <w:color w:val="000000"/>
          <w:sz w:val="18"/>
          <w:szCs w:val="18"/>
        </w:rPr>
        <w:t>, Ю.М. Якимов // Инновации в образовании. 2006. - № 6. - С. 40-46.</w:t>
      </w:r>
    </w:p>
    <w:p w14:paraId="4864438E"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159. Мид, Дж. Избранное: Сб. переводов /</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ИНИОН. Центр социал. научн.-информ. исследований. Отд. социологии и социал. психологии; Сост. и переводчик В.Г.Николаев. Отв. ред. Д.В. Ефременко.- М., 2009.- 290 с.w ; . »</w:t>
      </w:r>
    </w:p>
    <w:p w14:paraId="49806FA9"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160. Михайловский, В.Г. Организационно-педагогические основы профессионального становления офицерских кадров: автореф. дис. . д. пед. наук.-М.:РАГС, 1995.-40 с.</w:t>
      </w:r>
    </w:p>
    <w:p w14:paraId="5F4879DD"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Михайловский</w:t>
      </w:r>
      <w:r>
        <w:rPr>
          <w:rStyle w:val="WW8Num2z0"/>
          <w:rFonts w:ascii="Verdana" w:hAnsi="Verdana"/>
          <w:color w:val="000000"/>
          <w:sz w:val="18"/>
          <w:szCs w:val="18"/>
        </w:rPr>
        <w:t> </w:t>
      </w:r>
      <w:r>
        <w:rPr>
          <w:rFonts w:ascii="Verdana" w:hAnsi="Verdana"/>
          <w:color w:val="000000"/>
          <w:sz w:val="18"/>
          <w:szCs w:val="18"/>
        </w:rPr>
        <w:t>В.Г. Акмеологические основы профессиональногож становления офицерских кадров. Монография.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1995. - 260 с.</w:t>
      </w:r>
    </w:p>
    <w:p w14:paraId="7A77FA75"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162. Морева, H.A. Тренинг педагогического общения: Учеб. пособие для вузов / Н. А. Морева. М.: Просвещение, 2003. - 304 с.</w:t>
      </w:r>
    </w:p>
    <w:p w14:paraId="67D05F46"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163. Моисеев, H.H. Расставание с простотой. М., «</w:t>
      </w:r>
      <w:r>
        <w:rPr>
          <w:rStyle w:val="WW8Num3z0"/>
          <w:rFonts w:ascii="Verdana" w:hAnsi="Verdana"/>
          <w:color w:val="4682B4"/>
          <w:sz w:val="18"/>
          <w:szCs w:val="18"/>
        </w:rPr>
        <w:t>Аграф</w:t>
      </w:r>
      <w:r>
        <w:rPr>
          <w:rFonts w:ascii="Verdana" w:hAnsi="Verdana"/>
          <w:color w:val="000000"/>
          <w:sz w:val="18"/>
          <w:szCs w:val="18"/>
        </w:rPr>
        <w:t>», 1998. 480 с.</w:t>
      </w:r>
    </w:p>
    <w:p w14:paraId="3FE3FB8A"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A.B. Общение как фактор воспитания школьников. М.: Педагогика, 1984. - 112 с.</w:t>
      </w:r>
    </w:p>
    <w:p w14:paraId="2835A152"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165. Набережнева, М.А. Психологические условия развития рефлексивной культуры практического психолога образования / М.А. Набережнева // дис. . канд. психол. наук. — М., 2005 219 с.</w:t>
      </w:r>
    </w:p>
    <w:p w14:paraId="2C7A8581"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166. Небылицын, В.Д. Проблемы психологии</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Fonts w:ascii="Verdana" w:hAnsi="Verdana"/>
          <w:color w:val="000000"/>
          <w:sz w:val="18"/>
          <w:szCs w:val="18"/>
        </w:rPr>
        <w:t>. Избранные психологические труды. 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2000. - 682 с.</w:t>
      </w:r>
    </w:p>
    <w:p w14:paraId="736080F9"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167. Никитина, E.H., Педагогические условия подготовки будущегоучителя к осуществлению дифференцированного обучения в школе: дис. .канд. пед. наук Челябинск, ЧелГУ, 1995. -175 с.</w:t>
      </w:r>
    </w:p>
    <w:p w14:paraId="5840CBDD"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168. Образцов, П.И.,</w:t>
      </w:r>
      <w:r>
        <w:rPr>
          <w:rStyle w:val="WW8Num2z0"/>
          <w:rFonts w:ascii="Verdana" w:hAnsi="Verdana"/>
          <w:color w:val="000000"/>
          <w:sz w:val="18"/>
          <w:szCs w:val="18"/>
        </w:rPr>
        <w:t> </w:t>
      </w:r>
      <w:r>
        <w:rPr>
          <w:rStyle w:val="WW8Num3z0"/>
          <w:rFonts w:ascii="Verdana" w:hAnsi="Verdana"/>
          <w:color w:val="4682B4"/>
          <w:sz w:val="18"/>
          <w:szCs w:val="18"/>
        </w:rPr>
        <w:t>Родных</w:t>
      </w:r>
      <w:r>
        <w:rPr>
          <w:rStyle w:val="WW8Num2z0"/>
          <w:rFonts w:ascii="Verdana" w:hAnsi="Verdana"/>
          <w:color w:val="000000"/>
          <w:sz w:val="18"/>
          <w:szCs w:val="18"/>
        </w:rPr>
        <w:t> </w:t>
      </w:r>
      <w:r>
        <w:rPr>
          <w:rFonts w:ascii="Verdana" w:hAnsi="Verdana"/>
          <w:color w:val="000000"/>
          <w:sz w:val="18"/>
          <w:szCs w:val="18"/>
        </w:rPr>
        <w:t>И.В., Нешков А.К., Уваров Ю.М. Основы военной педагогики. Курс лекций: Учебно-методическое пособие / Под общ.</w:t>
      </w:r>
    </w:p>
    <w:p w14:paraId="48D9BD6B"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169. Я! ред^П.И. Образцова. Орел.: ВИПС, 1999. - 224 с.</w:t>
      </w:r>
    </w:p>
    <w:p w14:paraId="64448D6E"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170. Олпорт, Г. Становление личности / Г. Олпорт. М.: Смысл, 2002. -461 с.</w:t>
      </w:r>
    </w:p>
    <w:p w14:paraId="34F2B3D1"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171. Основы военной акмеологии: Учебное пособие / Под ред.</w:t>
      </w:r>
      <w:r>
        <w:rPr>
          <w:rStyle w:val="WW8Num2z0"/>
          <w:rFonts w:ascii="Verdana" w:hAnsi="Verdana"/>
          <w:color w:val="000000"/>
          <w:sz w:val="18"/>
          <w:szCs w:val="18"/>
        </w:rPr>
        <w:t> </w:t>
      </w:r>
      <w:r>
        <w:rPr>
          <w:rStyle w:val="WW8Num3z0"/>
          <w:rFonts w:ascii="Verdana" w:hAnsi="Verdana"/>
          <w:color w:val="4682B4"/>
          <w:sz w:val="18"/>
          <w:szCs w:val="18"/>
        </w:rPr>
        <w:t>Корчемного</w:t>
      </w:r>
      <w:r>
        <w:rPr>
          <w:rStyle w:val="WW8Num2z0"/>
          <w:rFonts w:ascii="Verdana" w:hAnsi="Verdana"/>
          <w:color w:val="000000"/>
          <w:sz w:val="18"/>
          <w:szCs w:val="18"/>
        </w:rPr>
        <w:t> </w:t>
      </w:r>
      <w:r>
        <w:rPr>
          <w:rFonts w:ascii="Verdana" w:hAnsi="Verdana"/>
          <w:color w:val="000000"/>
          <w:sz w:val="18"/>
          <w:szCs w:val="18"/>
        </w:rPr>
        <w:t xml:space="preserve">П.А., Лаптева Л.Г., </w:t>
      </w:r>
      <w:r>
        <w:rPr>
          <w:rFonts w:ascii="Verdana" w:hAnsi="Verdana"/>
          <w:color w:val="000000"/>
          <w:sz w:val="18"/>
          <w:szCs w:val="18"/>
        </w:rPr>
        <w:lastRenderedPageBreak/>
        <w:t>Михайловского В.Г. M.: ВА имени Ф. Э. Дзержин1. ML »ского, 1996.-Ч 1.-256 с.</w:t>
      </w:r>
    </w:p>
    <w:p w14:paraId="5DE92042"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Певень</w:t>
      </w:r>
      <w:r>
        <w:rPr>
          <w:rFonts w:ascii="Verdana" w:hAnsi="Verdana"/>
          <w:color w:val="000000"/>
          <w:sz w:val="18"/>
          <w:szCs w:val="18"/>
        </w:rPr>
        <w:t>, Л.В. Ценностные ориентации курсантов-выпускников военно-учебных заведений и их отношение к перспективам службы в Вооруженных Силах Российской Федерации / Певень Л.В. // Ракурс. 2003. - №4.1. Ж С л34-42.</w:t>
      </w:r>
    </w:p>
    <w:p w14:paraId="53875AD1"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173. Перевалов, В.Ф. Подготовка офицера к управленческой деятельности.-М.:</w:t>
      </w:r>
      <w:r>
        <w:rPr>
          <w:rStyle w:val="WW8Num2z0"/>
          <w:rFonts w:ascii="Verdana" w:hAnsi="Verdana"/>
          <w:color w:val="000000"/>
          <w:sz w:val="18"/>
          <w:szCs w:val="18"/>
        </w:rPr>
        <w:t> </w:t>
      </w:r>
      <w:r>
        <w:rPr>
          <w:rStyle w:val="WW8Num3z0"/>
          <w:rFonts w:ascii="Verdana" w:hAnsi="Verdana"/>
          <w:color w:val="4682B4"/>
          <w:sz w:val="18"/>
          <w:szCs w:val="18"/>
        </w:rPr>
        <w:t>ВПА</w:t>
      </w:r>
      <w:r>
        <w:rPr>
          <w:rFonts w:ascii="Verdana" w:hAnsi="Verdana"/>
          <w:color w:val="000000"/>
          <w:sz w:val="18"/>
          <w:szCs w:val="18"/>
        </w:rPr>
        <w:t>, 1991. 189 с. 1</w:t>
      </w:r>
    </w:p>
    <w:p w14:paraId="0AB3F1C6"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174. Петровская, Л.А. Тренинг сензитивности как школа рефлексии / Л.А. Петровская // Психологические условия социального взаимодействия. Таллин.: 1983. - С. 68-81.</w:t>
      </w:r>
    </w:p>
    <w:p w14:paraId="344EF759"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175. Петровский, В.А.</w:t>
      </w:r>
      <w:r>
        <w:rPr>
          <w:rStyle w:val="WW8Num2z0"/>
          <w:rFonts w:ascii="Verdana" w:hAnsi="Verdana"/>
          <w:color w:val="000000"/>
          <w:sz w:val="18"/>
          <w:szCs w:val="18"/>
        </w:rPr>
        <w:t> </w:t>
      </w:r>
      <w:r>
        <w:rPr>
          <w:rStyle w:val="WW8Num3z0"/>
          <w:rFonts w:ascii="Verdana" w:hAnsi="Verdana"/>
          <w:color w:val="4682B4"/>
          <w:sz w:val="18"/>
          <w:szCs w:val="18"/>
        </w:rPr>
        <w:t>Субъектность</w:t>
      </w:r>
      <w:r>
        <w:rPr>
          <w:rFonts w:ascii="Verdana" w:hAnsi="Verdana"/>
          <w:color w:val="000000"/>
          <w:sz w:val="18"/>
          <w:szCs w:val="18"/>
        </w:rPr>
        <w:t>: новая парадигма в образовании / В.А. Петровский // Психологическая наука и образование. 1996. - №3. - С. 100-105.</w:t>
      </w:r>
    </w:p>
    <w:p w14:paraId="5473D092"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Печенюк</w:t>
      </w:r>
      <w:r>
        <w:rPr>
          <w:rFonts w:ascii="Verdana" w:hAnsi="Verdana"/>
          <w:color w:val="000000"/>
          <w:sz w:val="18"/>
          <w:szCs w:val="18"/>
        </w:rPr>
        <w:t>, A.M. Рефлексивное пространство как</w:t>
      </w:r>
      <w:r>
        <w:rPr>
          <w:rStyle w:val="WW8Num2z0"/>
          <w:rFonts w:ascii="Verdana" w:hAnsi="Verdana"/>
          <w:color w:val="000000"/>
          <w:sz w:val="18"/>
          <w:szCs w:val="18"/>
        </w:rPr>
        <w:t> </w:t>
      </w:r>
      <w:r>
        <w:rPr>
          <w:rStyle w:val="WW8Num3z0"/>
          <w:rFonts w:ascii="Verdana" w:hAnsi="Verdana"/>
          <w:color w:val="4682B4"/>
          <w:sz w:val="18"/>
          <w:szCs w:val="18"/>
        </w:rPr>
        <w:t>содержательная</w:t>
      </w:r>
      <w:r>
        <w:rPr>
          <w:rStyle w:val="WW8Num2z0"/>
          <w:rFonts w:ascii="Verdana" w:hAnsi="Verdana"/>
          <w:color w:val="000000"/>
          <w:sz w:val="18"/>
          <w:szCs w:val="18"/>
        </w:rPr>
        <w:t> </w:t>
      </w:r>
      <w:r>
        <w:rPr>
          <w:rFonts w:ascii="Verdana" w:hAnsi="Verdana"/>
          <w:color w:val="000000"/>
          <w:sz w:val="18"/>
          <w:szCs w:val="18"/>
        </w:rPr>
        <w:t>^ организационная форма образовательного процесса // Управление в образовании: теория и практика. Хабаровск, 1999. - С. 3-6.</w:t>
      </w:r>
    </w:p>
    <w:p w14:paraId="7A155690"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177. Пиаже, Ж. Избранные психологические труды. М.: Просвещение, 1969.</w:t>
      </w:r>
    </w:p>
    <w:p w14:paraId="1FA6D73D"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178. Пинегина, Н.М.</w:t>
      </w:r>
      <w:r>
        <w:rPr>
          <w:rStyle w:val="WW8Num2z0"/>
          <w:rFonts w:ascii="Verdana" w:hAnsi="Verdana"/>
          <w:color w:val="000000"/>
          <w:sz w:val="18"/>
          <w:szCs w:val="18"/>
        </w:rPr>
        <w:t> </w:t>
      </w:r>
      <w:r>
        <w:rPr>
          <w:rStyle w:val="WW8Num3z0"/>
          <w:rFonts w:ascii="Verdana" w:hAnsi="Verdana"/>
          <w:color w:val="4682B4"/>
          <w:sz w:val="18"/>
          <w:szCs w:val="18"/>
        </w:rPr>
        <w:t>Рефлексивная</w:t>
      </w:r>
      <w:r>
        <w:rPr>
          <w:rStyle w:val="WW8Num2z0"/>
          <w:rFonts w:ascii="Verdana" w:hAnsi="Verdana"/>
          <w:color w:val="000000"/>
          <w:sz w:val="18"/>
          <w:szCs w:val="18"/>
        </w:rPr>
        <w:t> </w:t>
      </w:r>
      <w:r>
        <w:rPr>
          <w:rFonts w:ascii="Verdana" w:hAnsi="Verdana"/>
          <w:color w:val="000000"/>
          <w:sz w:val="18"/>
          <w:szCs w:val="18"/>
        </w:rPr>
        <w:t>культура психолога: учебное посо-av бие / Н.М. Пинегина. Воронеж: ЛОП</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2005. - 80 с.</w:t>
      </w:r>
    </w:p>
    <w:p w14:paraId="5E9BFBA0"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179. Платонов, К.К. Структура и развитие личности. -М.: Наука, 1986.-225 с.</w:t>
      </w:r>
    </w:p>
    <w:p w14:paraId="2111195F"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180. Прогностическая концепция целей и содержания образования / Под научной ред.И.Я.</w:t>
      </w:r>
      <w:r>
        <w:rPr>
          <w:rStyle w:val="WW8Num2z0"/>
          <w:rFonts w:ascii="Verdana" w:hAnsi="Verdana"/>
          <w:color w:val="000000"/>
          <w:sz w:val="18"/>
          <w:szCs w:val="18"/>
        </w:rPr>
        <w:t> </w:t>
      </w:r>
      <w:r>
        <w:rPr>
          <w:rStyle w:val="WW8Num3z0"/>
          <w:rFonts w:ascii="Verdana" w:hAnsi="Verdana"/>
          <w:color w:val="4682B4"/>
          <w:sz w:val="18"/>
          <w:szCs w:val="18"/>
        </w:rPr>
        <w:t>Лернера</w:t>
      </w:r>
      <w:r>
        <w:rPr>
          <w:rFonts w:ascii="Verdana" w:hAnsi="Verdana"/>
          <w:color w:val="000000"/>
          <w:sz w:val="18"/>
          <w:szCs w:val="18"/>
        </w:rPr>
        <w:t>, И.К. Журавлева, М.: Изд-во Института теоретической педагогики и международных исследований в образовании, 1994, - 131 с.3t*</w:t>
      </w:r>
    </w:p>
    <w:p w14:paraId="280708BC"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181. Протасова, A.A. Ценностные ориентации в профессиональной культуре офицера: дис. . канд. филос. наук. -М.: ВУ, 1995. 178 с.</w:t>
      </w:r>
    </w:p>
    <w:p w14:paraId="30E6E91E"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182. Психология и педагогика высшей военной школы/ под ред. A.B. Барабанщикова. -М.:Воениздат, 1989. 366 с.w -» 196. Психология и педагогика. Военная психология / Под ред. А. Г. Маклакова. СПб.: Питер, 2004. - 245 с.</w:t>
      </w:r>
    </w:p>
    <w:p w14:paraId="2589EF0E"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183. Психологический словарь / Под ред. В.П.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Б.Г. Мещерякова. М.: Педагогика - Пресс, 1997. - 440 с.</w:t>
      </w:r>
    </w:p>
    <w:p w14:paraId="37A4A6AE"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184. Равен, Дж.</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в современном обществе. Выявление,и . ,развитие и реализация / Дж.Равен. М., 2002 - 253 с.</w:t>
      </w:r>
    </w:p>
    <w:p w14:paraId="429B3CB3"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185. Радаев, В.А. Мнения экспертов о высшем образовании / В.А. Рада-ев // Социологические исследования. 1994. - №12. - С. 51-52.</w:t>
      </w:r>
    </w:p>
    <w:p w14:paraId="5874708C"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186. Радугин, A.A. Психология / A.A. Радугин. М.: Изд-во: «</w:t>
      </w:r>
      <w:r>
        <w:rPr>
          <w:rStyle w:val="WW8Num3z0"/>
          <w:rFonts w:ascii="Verdana" w:hAnsi="Verdana"/>
          <w:color w:val="4682B4"/>
          <w:sz w:val="18"/>
          <w:szCs w:val="18"/>
        </w:rPr>
        <w:t>Центр</w:t>
      </w:r>
      <w:r>
        <w:rPr>
          <w:rFonts w:ascii="Verdana" w:hAnsi="Verdana"/>
          <w:color w:val="000000"/>
          <w:sz w:val="18"/>
          <w:szCs w:val="18"/>
        </w:rPr>
        <w:t>», * 2003.-400 с.</w:t>
      </w:r>
    </w:p>
    <w:p w14:paraId="060E9CAE"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187. Раздорская, О.В. Формирование</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рефлексивной культуры в процессе изучения иностранного языка / О.В. Раздорская // Вестник Тамбовского университета. Сер. Гуманитарные науки. Тамбов, 2007. — Вып. 9 С.116.121.1. ЭГ ,</w:t>
      </w:r>
    </w:p>
    <w:p w14:paraId="799D6F50"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188. Раздорская, О.В. Формирование рефлексивной культуры студентов медицинского вуза в процессе изучения английского языка: дис. . канд. пед. наук. М., 2009. 207 с.1. Ф"'-; W 157</w:t>
      </w:r>
    </w:p>
    <w:p w14:paraId="27C4416E"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189. Рефлексия в науке и обучении: сборник научных трудов. // Под ред. И.С. Ладенко. Новосибирск: 1984. - 184 с.</w:t>
      </w:r>
    </w:p>
    <w:p w14:paraId="2F0EEC0F"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К. Взгляд на психотерапию. Становление человека / К. Роджерс. М.: Прогресс, 1998. - 479 с.i фу " tvf ' ** •</w:t>
      </w:r>
    </w:p>
    <w:p w14:paraId="6A82BFC8"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191. Розин, В.М. Методологические записки о природе рефлексии // Рефлексия в науке и обучении: Тезисы докл. и сообщений к научно-методич. конф. 12-14 ноября 1984 года. Новосибирск, 1984.</w:t>
      </w:r>
    </w:p>
    <w:p w14:paraId="35044EAC"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С.Л. Бытие и сознание. М.: Педагогика, 1967. стр 85 ** , . 207. Рубинштейн, С.Л. Человек и мир. - М.: Наука, 1997. - 191 с.</w:t>
      </w:r>
    </w:p>
    <w:p w14:paraId="014AEF5C"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193. Рубинштейн, С.Л. Бытие и сознание. Человек и мир Текст. / С.Л. Рубинштейн. СПб. Литер, 2003. - 521 с.</w:t>
      </w:r>
    </w:p>
    <w:p w14:paraId="32CD4BDA"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194. Рубинштейн, С.Л.</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личности С.Л. Рубинштейн //</w:t>
      </w:r>
    </w:p>
    <w:p w14:paraId="08E3C337"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195. Хрестоматия по психологии. М., 1987. - С. 152-154. w ; . ,</w:t>
      </w:r>
    </w:p>
    <w:p w14:paraId="24C4CBDE"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196. Рыбакова, Т.Т.</w:t>
      </w:r>
      <w:r>
        <w:rPr>
          <w:rStyle w:val="WW8Num2z0"/>
          <w:rFonts w:ascii="Verdana" w:hAnsi="Verdana"/>
          <w:color w:val="000000"/>
          <w:sz w:val="18"/>
          <w:szCs w:val="18"/>
        </w:rPr>
        <w:t> </w:t>
      </w:r>
      <w:r>
        <w:rPr>
          <w:rStyle w:val="WW8Num3z0"/>
          <w:rFonts w:ascii="Verdana" w:hAnsi="Verdana"/>
          <w:color w:val="4682B4"/>
          <w:sz w:val="18"/>
          <w:szCs w:val="18"/>
        </w:rPr>
        <w:t>Учитель</w:t>
      </w:r>
      <w:r>
        <w:rPr>
          <w:rStyle w:val="WW8Num2z0"/>
          <w:rFonts w:ascii="Verdana" w:hAnsi="Verdana"/>
          <w:color w:val="000000"/>
          <w:sz w:val="18"/>
          <w:szCs w:val="18"/>
        </w:rPr>
        <w:t> </w:t>
      </w:r>
      <w:r>
        <w:rPr>
          <w:rFonts w:ascii="Verdana" w:hAnsi="Verdana"/>
          <w:color w:val="000000"/>
          <w:sz w:val="18"/>
          <w:szCs w:val="18"/>
        </w:rPr>
        <w:t>как субъект последипломного образования:</w:t>
      </w:r>
      <w:r>
        <w:rPr>
          <w:rStyle w:val="WW8Num2z0"/>
          <w:rFonts w:ascii="Verdana" w:hAnsi="Verdana"/>
          <w:color w:val="000000"/>
          <w:sz w:val="18"/>
          <w:szCs w:val="18"/>
        </w:rPr>
        <w:t> </w:t>
      </w:r>
      <w:r>
        <w:rPr>
          <w:rStyle w:val="WW8Num3z0"/>
          <w:rFonts w:ascii="Verdana" w:hAnsi="Verdana"/>
          <w:color w:val="4682B4"/>
          <w:sz w:val="18"/>
          <w:szCs w:val="18"/>
        </w:rPr>
        <w:t>рефлексивный</w:t>
      </w:r>
      <w:r>
        <w:rPr>
          <w:rStyle w:val="WW8Num2z0"/>
          <w:rFonts w:ascii="Verdana" w:hAnsi="Verdana"/>
          <w:color w:val="000000"/>
          <w:sz w:val="18"/>
          <w:szCs w:val="18"/>
        </w:rPr>
        <w:t> </w:t>
      </w:r>
      <w:r>
        <w:rPr>
          <w:rFonts w:ascii="Verdana" w:hAnsi="Verdana"/>
          <w:color w:val="000000"/>
          <w:sz w:val="18"/>
          <w:szCs w:val="18"/>
        </w:rPr>
        <w:t>подход / Т.Т. Рыбакова: Монография. Хабаровск: Изд-во: ХГПУ, 2004.-261 с.</w:t>
      </w:r>
    </w:p>
    <w:p w14:paraId="2CCDCC4B"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197. Рябоконь, Е.А. Профессиональное становление будущего военного &amp; специалиста в воспитательно-образовательном процессе вуза: Автореф. дис.канд. пед. наук: 13.00.08 / Кемеровский</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Кемерово 2003.-18 с.</w:t>
      </w:r>
    </w:p>
    <w:p w14:paraId="6E2323C3"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198. Садохина, H.A.,</w:t>
      </w:r>
      <w:r>
        <w:rPr>
          <w:rStyle w:val="WW8Num2z0"/>
          <w:rFonts w:ascii="Verdana" w:hAnsi="Verdana"/>
          <w:color w:val="000000"/>
          <w:sz w:val="18"/>
          <w:szCs w:val="18"/>
        </w:rPr>
        <w:t> </w:t>
      </w:r>
      <w:r>
        <w:rPr>
          <w:rStyle w:val="WW8Num3z0"/>
          <w:rFonts w:ascii="Verdana" w:hAnsi="Verdana"/>
          <w:color w:val="4682B4"/>
          <w:sz w:val="18"/>
          <w:szCs w:val="18"/>
        </w:rPr>
        <w:t>Павлюченкова</w:t>
      </w:r>
      <w:r>
        <w:rPr>
          <w:rStyle w:val="WW8Num2z0"/>
          <w:rFonts w:ascii="Verdana" w:hAnsi="Verdana"/>
          <w:color w:val="000000"/>
          <w:sz w:val="18"/>
          <w:szCs w:val="18"/>
        </w:rPr>
        <w:t> </w:t>
      </w:r>
      <w:r>
        <w:rPr>
          <w:rFonts w:ascii="Verdana" w:hAnsi="Verdana"/>
          <w:color w:val="000000"/>
          <w:sz w:val="18"/>
          <w:szCs w:val="18"/>
        </w:rPr>
        <w:t>Н.В. Мотивационно-целевая основа учения. Иркутск:</w:t>
      </w:r>
      <w:r>
        <w:rPr>
          <w:rStyle w:val="WW8Num2z0"/>
          <w:rFonts w:ascii="Verdana" w:hAnsi="Verdana"/>
          <w:color w:val="000000"/>
          <w:sz w:val="18"/>
          <w:szCs w:val="18"/>
        </w:rPr>
        <w:t> </w:t>
      </w:r>
      <w:r>
        <w:rPr>
          <w:rStyle w:val="WW8Num3z0"/>
          <w:rFonts w:ascii="Verdana" w:hAnsi="Verdana"/>
          <w:color w:val="4682B4"/>
          <w:sz w:val="18"/>
          <w:szCs w:val="18"/>
        </w:rPr>
        <w:t>ВСИ</w:t>
      </w:r>
      <w:r>
        <w:rPr>
          <w:rStyle w:val="WW8Num2z0"/>
          <w:rFonts w:ascii="Verdana" w:hAnsi="Verdana"/>
          <w:color w:val="000000"/>
          <w:sz w:val="18"/>
          <w:szCs w:val="18"/>
        </w:rPr>
        <w:t> </w:t>
      </w:r>
      <w:r>
        <w:rPr>
          <w:rFonts w:ascii="Verdana" w:hAnsi="Verdana"/>
          <w:color w:val="000000"/>
          <w:sz w:val="18"/>
          <w:szCs w:val="18"/>
        </w:rPr>
        <w:t>МВД России, 2005.-40 с.</w:t>
      </w:r>
    </w:p>
    <w:p w14:paraId="551FCF1C"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199. Самойлов, В.Д. Высшее образование офицеров: проблемы и пути их решения / В.Д. Самойлов // Военная мысль. 2003. - № 5. - С. 60-64.</w:t>
      </w:r>
    </w:p>
    <w:p w14:paraId="4059508B"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200. Сартр, Ж.П.</w:t>
      </w:r>
      <w:r>
        <w:rPr>
          <w:rStyle w:val="WW8Num2z0"/>
          <w:rFonts w:ascii="Verdana" w:hAnsi="Verdana"/>
          <w:color w:val="000000"/>
          <w:sz w:val="18"/>
          <w:szCs w:val="18"/>
        </w:rPr>
        <w:t> </w:t>
      </w:r>
      <w:r>
        <w:rPr>
          <w:rStyle w:val="WW8Num3z0"/>
          <w:rFonts w:ascii="Verdana" w:hAnsi="Verdana"/>
          <w:color w:val="4682B4"/>
          <w:sz w:val="18"/>
          <w:szCs w:val="18"/>
        </w:rPr>
        <w:t>Экзистенциализм</w:t>
      </w:r>
      <w:r>
        <w:rPr>
          <w:rStyle w:val="WW8Num2z0"/>
          <w:rFonts w:ascii="Verdana" w:hAnsi="Verdana"/>
          <w:color w:val="000000"/>
          <w:sz w:val="18"/>
          <w:szCs w:val="18"/>
        </w:rPr>
        <w:t> </w:t>
      </w:r>
      <w:r>
        <w:rPr>
          <w:rFonts w:ascii="Verdana" w:hAnsi="Verdana"/>
          <w:color w:val="000000"/>
          <w:sz w:val="18"/>
          <w:szCs w:val="18"/>
        </w:rPr>
        <w:t>это гуманизм / Ж.П. Сартр // Сумерки богов. - М., 1990. - 339 с.</w:t>
      </w:r>
    </w:p>
    <w:p w14:paraId="3D73C980"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201. Семенов, И.Н. Методологический анализ проблемы</w:t>
      </w:r>
      <w:r>
        <w:rPr>
          <w:rStyle w:val="WW8Num2z0"/>
          <w:rFonts w:ascii="Verdana" w:hAnsi="Verdana"/>
          <w:color w:val="000000"/>
          <w:sz w:val="18"/>
          <w:szCs w:val="18"/>
        </w:rPr>
        <w:t> </w:t>
      </w:r>
      <w:r>
        <w:rPr>
          <w:rStyle w:val="WW8Num3z0"/>
          <w:rFonts w:ascii="Verdana" w:hAnsi="Verdana"/>
          <w:color w:val="4682B4"/>
          <w:sz w:val="18"/>
          <w:szCs w:val="18"/>
        </w:rPr>
        <w:t>продуктивно</w:t>
      </w:r>
      <w:r>
        <w:rPr>
          <w:rFonts w:ascii="Verdana" w:hAnsi="Verdana"/>
          <w:color w:val="000000"/>
          <w:sz w:val="18"/>
          <w:szCs w:val="18"/>
        </w:rPr>
        <w:t>-^ сти мышления и его формирование в личностно-рефлексивном диалоге /</w:t>
      </w:r>
    </w:p>
    <w:p w14:paraId="1E0607A6"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202. И.Н.</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С.Ю. Степанов // Психология рефлексии. Бийск, 1995. - С. 19-42.</w:t>
      </w:r>
    </w:p>
    <w:p w14:paraId="68601E1B"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Сенько</w:t>
      </w:r>
      <w:r>
        <w:rPr>
          <w:rFonts w:ascii="Verdana" w:hAnsi="Verdana"/>
          <w:color w:val="000000"/>
          <w:sz w:val="18"/>
          <w:szCs w:val="18"/>
        </w:rPr>
        <w:t>, Ю.В. Гуманитарные основы педагогического образования: учеб. пособ. для студентов высш. пед. учеб. заведений' / Ю.В. Сенько. -М.: Академия, 2000. 240 с.</w:t>
      </w:r>
    </w:p>
    <w:p w14:paraId="4A6FD17E"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В.В. Личностный подход в образовании: концепция и .технологии. Волгоград: Перемена, 1994. - 152 с.</w:t>
      </w:r>
    </w:p>
    <w:p w14:paraId="3EC4A6E4"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205. Сильвачев, В.В. Педагогические условия актуализации личностно-профессиональных ценностей курсантов в образовательном процессе военно-учебных заведений: дис. .канд. пед. наук. Хабаровск: ХПИ ФСБ России, 2010.-196 с.</w:t>
      </w:r>
    </w:p>
    <w:p w14:paraId="194343AF"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206. Симонов, В.П. Педагогический менеджмент: 50 НОУ-ХАУ в области управления образовательным процессом. Учебное пособие. М.: Педагогика, 1980. 96 с.</w:t>
      </w:r>
    </w:p>
    <w:p w14:paraId="448855A8"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207. Синицына, Л.В. Особенности эмоциональных переживаний у кур-п сайтов военизированного вуза и пути их коррекции: автореф.дис.канд.психол.наук: 19.00.07 / Иркутский гос.пед.ун-т: Иркутск, 2001.-24 с.</w:t>
      </w:r>
    </w:p>
    <w:p w14:paraId="3D4AFA01"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208. Скрябина, О.Б. Педагогические условия формирования</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толерантности у старшеклассников: автореф. дис. .канд. пед. наук:* 13.00.01 общая педагогика, история педагогики и образования / О.Б. Скрябина. - Кострома, 2000. - 21 с.</w:t>
      </w:r>
    </w:p>
    <w:p w14:paraId="0065C864"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Чижакова Г.И. Введение в педагогическую аксиологию. М.: Академия, 2003. - 192 с.</w:t>
      </w:r>
    </w:p>
    <w:p w14:paraId="5BC55781"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210. M 223. Сластенин, В.А. Рефлексивная культура и профессионализм учителя / В.А Сластенин // Педагогическое образование и наука. 2005.-№ 3. -С. 37-42.</w:t>
      </w:r>
    </w:p>
    <w:p w14:paraId="3CBACC07"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 И., Цукерман, Г. А. Генезис рефлексивного сознания в</w:t>
      </w:r>
      <w:r>
        <w:rPr>
          <w:rStyle w:val="WW8Num2z0"/>
          <w:rFonts w:ascii="Verdana" w:hAnsi="Verdana"/>
          <w:color w:val="000000"/>
          <w:sz w:val="18"/>
          <w:szCs w:val="18"/>
        </w:rPr>
        <w:t> </w:t>
      </w:r>
      <w:r>
        <w:rPr>
          <w:rStyle w:val="WW8Num3z0"/>
          <w:rFonts w:ascii="Verdana" w:hAnsi="Verdana"/>
          <w:color w:val="4682B4"/>
          <w:sz w:val="18"/>
          <w:szCs w:val="18"/>
        </w:rPr>
        <w:t>младшем</w:t>
      </w:r>
      <w:r>
        <w:rPr>
          <w:rStyle w:val="WW8Num2z0"/>
          <w:rFonts w:ascii="Verdana" w:hAnsi="Verdana"/>
          <w:color w:val="000000"/>
          <w:sz w:val="18"/>
          <w:szCs w:val="18"/>
        </w:rPr>
        <w:t> </w:t>
      </w:r>
      <w:r>
        <w:rPr>
          <w:rFonts w:ascii="Verdana" w:hAnsi="Verdana"/>
          <w:color w:val="000000"/>
          <w:sz w:val="18"/>
          <w:szCs w:val="18"/>
        </w:rPr>
        <w:t>школьном возрасте // Вопросы психологии. 1990. № 3. С.а- . . 125—26.</w:t>
      </w:r>
    </w:p>
    <w:p w14:paraId="6531FA70"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В.И., Исаев, Е.И. Психология развития человека. -М., 2000.и.для вузов / В.И. Слободчиков, Е.И.</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 М.: Школа-Пресс, 1995. - 45с.</w:t>
      </w:r>
    </w:p>
    <w:p w14:paraId="496188FB"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В.И., Исаев, Е.И. Психология человека / В.И. Слободчиков, Е.И.</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-М., 1995.</w:t>
      </w:r>
    </w:p>
    <w:p w14:paraId="3DD0ED69"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214. Смирнова, Е.С. Становление специалиста / Е.С. Смирнова. Л.: Изд. ЛГУ, 1989. - 136 с.</w:t>
      </w:r>
    </w:p>
    <w:p w14:paraId="1330A206"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215. Степанов, С.Ю. Проблемы рефлексивно-творческой педагогики /</w:t>
      </w:r>
    </w:p>
    <w:p w14:paraId="4BC48197"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216. С.Ю.</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Г.Ф. Похмелкин // Развитие творческой личности в условиях непрерывного образования. Казань, 1990. - 315 с.</w:t>
      </w:r>
    </w:p>
    <w:p w14:paraId="4CAC6DA6"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Степашко</w:t>
      </w:r>
      <w:r>
        <w:rPr>
          <w:rFonts w:ascii="Verdana" w:hAnsi="Verdana"/>
          <w:color w:val="000000"/>
          <w:sz w:val="18"/>
          <w:szCs w:val="18"/>
        </w:rPr>
        <w:t>, Л.А. Аксиологический аспект процесса обучения Текст./ Л.А. Степашко // Управление в образовании: теория, практика, перспективы: межвузовский сборник научных статей. Хабаровск , 2000. - 268 с.</w:t>
      </w:r>
    </w:p>
    <w:p w14:paraId="0DF75372"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218. Суворова, Н.Г.</w:t>
      </w:r>
      <w:r>
        <w:rPr>
          <w:rStyle w:val="WW8Num2z0"/>
          <w:rFonts w:ascii="Verdana" w:hAnsi="Verdana"/>
          <w:color w:val="000000"/>
          <w:sz w:val="18"/>
          <w:szCs w:val="18"/>
        </w:rPr>
        <w:t> </w:t>
      </w:r>
      <w:r>
        <w:rPr>
          <w:rStyle w:val="WW8Num3z0"/>
          <w:rFonts w:ascii="Verdana" w:hAnsi="Verdana"/>
          <w:color w:val="4682B4"/>
          <w:sz w:val="18"/>
          <w:szCs w:val="18"/>
        </w:rPr>
        <w:t>Интерактивное</w:t>
      </w:r>
      <w:r>
        <w:rPr>
          <w:rStyle w:val="WW8Num2z0"/>
          <w:rFonts w:ascii="Verdana" w:hAnsi="Verdana"/>
          <w:color w:val="000000"/>
          <w:sz w:val="18"/>
          <w:szCs w:val="18"/>
        </w:rPr>
        <w:t> </w:t>
      </w:r>
      <w:r>
        <w:rPr>
          <w:rFonts w:ascii="Verdana" w:hAnsi="Verdana"/>
          <w:color w:val="000000"/>
          <w:sz w:val="18"/>
          <w:szCs w:val="18"/>
        </w:rPr>
        <w:t>обучение: новые подходы / Н.Г. к Суророва // Учитель (Россия). 2000. № 1. - С. 25-27.</w:t>
      </w:r>
    </w:p>
    <w:p w14:paraId="64490398"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219. Сухарев, В.А. Методология исследования социально-психологического облика офицера пограничных органов ФСБ России. Хабаровск: ХПИ ФСБ России, 2007. - 138 с.</w:t>
      </w:r>
    </w:p>
    <w:p w14:paraId="601BCD7C"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220.</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Н.Ф. Управление процессом усвоения знаний. М.: Изд-во МГУ, 1975.- 141 с.</w:t>
      </w:r>
    </w:p>
    <w:p w14:paraId="25A70423"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221. Тейяр де Шарден, П. Феномен человека / П. Тейяр де Шарден. -М., 1987.</w:t>
      </w:r>
    </w:p>
    <w:p w14:paraId="13567062"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222. Тернер, Дж. Структура социологической теории. М.: Прогресс,1985.</w:t>
      </w:r>
    </w:p>
    <w:p w14:paraId="762225E2"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223. Тугаринов, В.П. Теория ценностей в марксизме. JI.: Изд-во ЛГУ, 1968.-124 с.</w:t>
      </w:r>
    </w:p>
    <w:p w14:paraId="1714377B"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224. Удалов, В.А. Воспитание достоинства личности курсантов военных институтов как условие их</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саморазвития: автореф. дис. .канд. пед. наук: 13.00.01 общая педагогика, история педагогики и обра* ** "зования / В.А. Удалов. - Хабаровск, 2003.</w:t>
      </w:r>
    </w:p>
    <w:p w14:paraId="7DA11E34"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225. Устинова-Баранова, Л.А.</w:t>
      </w:r>
      <w:r>
        <w:rPr>
          <w:rStyle w:val="WW8Num2z0"/>
          <w:rFonts w:ascii="Verdana" w:hAnsi="Verdana"/>
          <w:color w:val="000000"/>
          <w:sz w:val="18"/>
          <w:szCs w:val="18"/>
        </w:rPr>
        <w:t> </w:t>
      </w:r>
      <w:r>
        <w:rPr>
          <w:rStyle w:val="WW8Num3z0"/>
          <w:rFonts w:ascii="Verdana" w:hAnsi="Verdana"/>
          <w:color w:val="4682B4"/>
          <w:sz w:val="18"/>
          <w:szCs w:val="18"/>
        </w:rPr>
        <w:t>Аксиологические</w:t>
      </w:r>
      <w:r>
        <w:rPr>
          <w:rStyle w:val="WW8Num2z0"/>
          <w:rFonts w:ascii="Verdana" w:hAnsi="Verdana"/>
          <w:color w:val="000000"/>
          <w:sz w:val="18"/>
          <w:szCs w:val="18"/>
        </w:rPr>
        <w:t> </w:t>
      </w:r>
      <w:r>
        <w:rPr>
          <w:rFonts w:ascii="Verdana" w:hAnsi="Verdana"/>
          <w:color w:val="000000"/>
          <w:sz w:val="18"/>
          <w:szCs w:val="18"/>
        </w:rPr>
        <w:t>проблемы образования: учеб. метод, пособие к спецкурсу / Л.А. Устинова-баранова. Хабаровск: Изд-во ХГПУ, 2003.-169 с.</w:t>
      </w:r>
    </w:p>
    <w:p w14:paraId="2910BDC2"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226. Федотова, В.Г. Духовное и душевное / В.Г. Федотова // Философские науки. -1988. №7. - С. 50-58.</w:t>
      </w:r>
    </w:p>
    <w:p w14:paraId="024C818A"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227. Формирование профессионально-познавательных потребностей у студентов; Учеб. Пособие / Под. ред. М.Е.</w:t>
      </w:r>
      <w:r>
        <w:rPr>
          <w:rStyle w:val="WW8Num2z0"/>
          <w:rFonts w:ascii="Verdana" w:hAnsi="Verdana"/>
          <w:color w:val="000000"/>
          <w:sz w:val="18"/>
          <w:szCs w:val="18"/>
        </w:rPr>
        <w:t> </w:t>
      </w:r>
      <w:r>
        <w:rPr>
          <w:rStyle w:val="WW8Num3z0"/>
          <w:rFonts w:ascii="Verdana" w:hAnsi="Verdana"/>
          <w:color w:val="4682B4"/>
          <w:sz w:val="18"/>
          <w:szCs w:val="18"/>
        </w:rPr>
        <w:t>Дуранова</w:t>
      </w:r>
      <w:r>
        <w:rPr>
          <w:rFonts w:ascii="Verdana" w:hAnsi="Verdana"/>
          <w:color w:val="000000"/>
          <w:sz w:val="18"/>
          <w:szCs w:val="18"/>
        </w:rPr>
        <w:t>. Челябинск: ЧТУ,w 1987245. Франки, В. Человек в поисках смысла / В. Франкл. М., 1990. 387 с.</w:t>
      </w:r>
    </w:p>
    <w:p w14:paraId="4C12383D"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228. Фрейд, 3. Психология бессознательного: Сб. произведений / Сост., науч. ред., авт. вступ. ст. М.Г. Ярошевский. -М.: Просвещение, 1989. 344 с.</w:t>
      </w:r>
    </w:p>
    <w:p w14:paraId="72046356"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229. Фромм, Э. Человек для себя: Иметь или быть? / Э. Фромм -Минск, 1997.-415 с.</w:t>
      </w:r>
    </w:p>
    <w:p w14:paraId="2D63CFA8"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230. Хайдеггер, М. Что зовется</w:t>
      </w:r>
      <w:r>
        <w:rPr>
          <w:rStyle w:val="WW8Num2z0"/>
          <w:rFonts w:ascii="Verdana" w:hAnsi="Verdana"/>
          <w:color w:val="000000"/>
          <w:sz w:val="18"/>
          <w:szCs w:val="18"/>
        </w:rPr>
        <w:t> </w:t>
      </w:r>
      <w:r>
        <w:rPr>
          <w:rStyle w:val="WW8Num3z0"/>
          <w:rFonts w:ascii="Verdana" w:hAnsi="Verdana"/>
          <w:color w:val="4682B4"/>
          <w:sz w:val="18"/>
          <w:szCs w:val="18"/>
        </w:rPr>
        <w:t>мышлением</w:t>
      </w:r>
      <w:r>
        <w:rPr>
          <w:rFonts w:ascii="Verdana" w:hAnsi="Verdana"/>
          <w:color w:val="000000"/>
          <w:sz w:val="18"/>
          <w:szCs w:val="18"/>
        </w:rPr>
        <w:t>? / М. Хайдеггер; пер. Э. Сагетдинова; сост.: В.В.</w:t>
      </w:r>
      <w:r>
        <w:rPr>
          <w:rStyle w:val="WW8Num2z0"/>
          <w:rFonts w:ascii="Verdana" w:hAnsi="Verdana"/>
          <w:color w:val="000000"/>
          <w:sz w:val="18"/>
          <w:szCs w:val="18"/>
        </w:rPr>
        <w:t> </w:t>
      </w:r>
      <w:r>
        <w:rPr>
          <w:rStyle w:val="WW8Num3z0"/>
          <w:rFonts w:ascii="Verdana" w:hAnsi="Verdana"/>
          <w:color w:val="4682B4"/>
          <w:sz w:val="18"/>
          <w:szCs w:val="18"/>
        </w:rPr>
        <w:t>Анашвили</w:t>
      </w:r>
      <w:r>
        <w:rPr>
          <w:rFonts w:ascii="Verdana" w:hAnsi="Verdana"/>
          <w:color w:val="000000"/>
          <w:sz w:val="18"/>
          <w:szCs w:val="18"/>
        </w:rPr>
        <w:t>, А.Л. Погорельский; науч. совет. В.Л. v Глазычев М.: Территория будущего, 2006. - 320 с.</w:t>
      </w:r>
    </w:p>
    <w:p w14:paraId="69222BC8"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Цукерман</w:t>
      </w:r>
      <w:r>
        <w:rPr>
          <w:rFonts w:ascii="Verdana" w:hAnsi="Verdana"/>
          <w:color w:val="000000"/>
          <w:sz w:val="18"/>
          <w:szCs w:val="18"/>
        </w:rPr>
        <w:t>, Г.А. Психология саморазвития / Г.А.</w:t>
      </w:r>
      <w:r>
        <w:rPr>
          <w:rStyle w:val="WW8Num2z0"/>
          <w:rFonts w:ascii="Verdana" w:hAnsi="Verdana"/>
          <w:color w:val="000000"/>
          <w:sz w:val="18"/>
          <w:szCs w:val="18"/>
        </w:rPr>
        <w:t> </w:t>
      </w:r>
      <w:r>
        <w:rPr>
          <w:rStyle w:val="WW8Num3z0"/>
          <w:rFonts w:ascii="Verdana" w:hAnsi="Verdana"/>
          <w:color w:val="4682B4"/>
          <w:sz w:val="18"/>
          <w:szCs w:val="18"/>
        </w:rPr>
        <w:t>Цукерман</w:t>
      </w:r>
      <w:r>
        <w:rPr>
          <w:rFonts w:ascii="Verdana" w:hAnsi="Verdana"/>
          <w:color w:val="000000"/>
          <w:sz w:val="18"/>
          <w:szCs w:val="18"/>
        </w:rPr>
        <w:t>, Б.М. Мастеров. М., 1995.</w:t>
      </w:r>
    </w:p>
    <w:p w14:paraId="5EF689FF"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232. Чернов, С.А. Формирование</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военного вуза ценностных ориентаций у курсантов: Дис. . канд. пед. наук. Новосибирск: НВОУ, 2006. - 256 с.</w:t>
      </w:r>
    </w:p>
    <w:p w14:paraId="3318DC85"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233. Чертов, Л.Ф. Знаковость. Опыт теоретического синтеза идей о знаковом способе информационной связи. СПб.: Издательство СП6ТУ, 1993.-382 с.</w:t>
      </w:r>
    </w:p>
    <w:p w14:paraId="5BD0AED6"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234. Шелепова, М.А. Саногенная рефлексия. Педагогические условия профессиональной адаптации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следователей в вузе МВД России: авто-реф. дис. канд. пед. наук: 13.00.01/ СПб. ун-т МВД России. СПб, 2004. 25 с.</w:t>
      </w:r>
    </w:p>
    <w:p w14:paraId="6FD01D62"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235. Шибутани, Т. Социальная психология / Пер. с англ. В.Б. Ольшанского. Ростов-н /Д: Феникс, 1998.</w:t>
      </w:r>
    </w:p>
    <w:p w14:paraId="1E042A0C"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Г.П. Идея рефлексии в самых общих чертах / Г.П. Щедровицкий // Модели рефлексии. Новосибирск, 1995. - С. 327-329.</w:t>
      </w:r>
    </w:p>
    <w:p w14:paraId="20CDC223"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Н.В. Развитие субъектной позиции будущих офицеров в образовательном процессе военного вуза: дис. . канд. пед. наук: Рязань. 2006. - 175 с.</w:t>
      </w:r>
    </w:p>
    <w:p w14:paraId="109D7FE6"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238. Эрпенберг, Ф. Berufliche Kompetenzentwicklung / Ф. Эрпенберг -** Berlin: August, 1999.-499 с.</w:t>
      </w:r>
    </w:p>
    <w:p w14:paraId="05406377"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239. Юдин, Э.Г. «</w:t>
      </w:r>
      <w:r>
        <w:rPr>
          <w:rStyle w:val="WW8Num3z0"/>
          <w:rFonts w:ascii="Verdana" w:hAnsi="Verdana"/>
          <w:color w:val="4682B4"/>
          <w:sz w:val="18"/>
          <w:szCs w:val="18"/>
        </w:rPr>
        <w:t>Системный подход и принцип деятельности</w:t>
      </w:r>
      <w:r>
        <w:rPr>
          <w:rFonts w:ascii="Verdana" w:hAnsi="Verdana"/>
          <w:color w:val="000000"/>
          <w:sz w:val="18"/>
          <w:szCs w:val="18"/>
        </w:rPr>
        <w:t>». М., 1978. С. 189—190.</w:t>
      </w:r>
    </w:p>
    <w:p w14:paraId="12347598"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240. Юдин, Э.Г. Отношения философии и науки как методологическая ц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проблема</w:t>
      </w:r>
      <w:r>
        <w:rPr>
          <w:rFonts w:ascii="Verdana" w:hAnsi="Verdana"/>
          <w:color w:val="000000"/>
          <w:sz w:val="18"/>
          <w:szCs w:val="18"/>
        </w:rPr>
        <w:t>/</w:t>
      </w:r>
      <w:r>
        <w:rPr>
          <w:rFonts w:ascii="Verdana" w:hAnsi="Verdana" w:cs="Verdana"/>
          <w:color w:val="000000"/>
          <w:sz w:val="18"/>
          <w:szCs w:val="18"/>
        </w:rPr>
        <w:t>Э</w:t>
      </w:r>
      <w:r>
        <w:rPr>
          <w:rFonts w:ascii="Verdana" w:hAnsi="Verdana"/>
          <w:color w:val="000000"/>
          <w:sz w:val="18"/>
          <w:szCs w:val="18"/>
        </w:rPr>
        <w:t>.</w:t>
      </w:r>
      <w:r>
        <w:rPr>
          <w:rFonts w:ascii="Verdana" w:hAnsi="Verdana" w:cs="Verdana"/>
          <w:color w:val="000000"/>
          <w:sz w:val="18"/>
          <w:szCs w:val="18"/>
        </w:rPr>
        <w:t>Г</w:t>
      </w:r>
      <w:r>
        <w:rPr>
          <w:rFonts w:ascii="Verdana" w:hAnsi="Verdana"/>
          <w:color w:val="000000"/>
          <w:sz w:val="18"/>
          <w:szCs w:val="18"/>
        </w:rPr>
        <w:t xml:space="preserve">. </w:t>
      </w:r>
      <w:r>
        <w:rPr>
          <w:rFonts w:ascii="Verdana" w:hAnsi="Verdana" w:cs="Verdana"/>
          <w:color w:val="000000"/>
          <w:sz w:val="18"/>
          <w:szCs w:val="18"/>
        </w:rPr>
        <w:t>Юдин</w:t>
      </w:r>
      <w:r>
        <w:rPr>
          <w:rFonts w:ascii="Verdana" w:hAnsi="Verdana"/>
          <w:color w:val="000000"/>
          <w:sz w:val="18"/>
          <w:szCs w:val="18"/>
        </w:rPr>
        <w:t xml:space="preserve"> // </w:t>
      </w:r>
      <w:r>
        <w:rPr>
          <w:rFonts w:ascii="Verdana" w:hAnsi="Verdana" w:cs="Verdana"/>
          <w:color w:val="000000"/>
          <w:sz w:val="18"/>
          <w:szCs w:val="18"/>
        </w:rPr>
        <w:t>Философия</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современном</w:t>
      </w:r>
      <w:r>
        <w:rPr>
          <w:rFonts w:ascii="Verdana" w:hAnsi="Verdana"/>
          <w:color w:val="000000"/>
          <w:sz w:val="18"/>
          <w:szCs w:val="18"/>
        </w:rPr>
        <w:t xml:space="preserve"> </w:t>
      </w:r>
      <w:r>
        <w:rPr>
          <w:rFonts w:ascii="Verdana" w:hAnsi="Verdana" w:cs="Verdana"/>
          <w:color w:val="000000"/>
          <w:sz w:val="18"/>
          <w:szCs w:val="18"/>
        </w:rPr>
        <w:t>мире</w:t>
      </w:r>
      <w:r>
        <w:rPr>
          <w:rFonts w:ascii="Verdana" w:hAnsi="Verdana"/>
          <w:color w:val="000000"/>
          <w:sz w:val="18"/>
          <w:szCs w:val="18"/>
        </w:rPr>
        <w:t xml:space="preserve">. </w:t>
      </w:r>
      <w:r>
        <w:rPr>
          <w:rFonts w:ascii="Verdana" w:hAnsi="Verdana" w:cs="Verdana"/>
          <w:color w:val="000000"/>
          <w:sz w:val="18"/>
          <w:szCs w:val="18"/>
        </w:rPr>
        <w:t>Философия</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наука</w:t>
      </w:r>
      <w:r>
        <w:rPr>
          <w:rFonts w:ascii="Verdana" w:hAnsi="Verdana"/>
          <w:color w:val="000000"/>
          <w:sz w:val="18"/>
          <w:szCs w:val="18"/>
        </w:rPr>
        <w:t>.-</w:t>
      </w:r>
      <w:r>
        <w:rPr>
          <w:rFonts w:ascii="Verdana" w:hAnsi="Verdana" w:cs="Verdana"/>
          <w:color w:val="000000"/>
          <w:sz w:val="18"/>
          <w:szCs w:val="18"/>
        </w:rPr>
        <w:t>Ш</w:t>
      </w:r>
      <w:r>
        <w:rPr>
          <w:rFonts w:ascii="Verdana" w:hAnsi="Verdana"/>
          <w:color w:val="000000"/>
          <w:sz w:val="18"/>
          <w:szCs w:val="18"/>
        </w:rPr>
        <w:t>., 1972.-</w:t>
      </w:r>
      <w:r>
        <w:rPr>
          <w:rFonts w:ascii="Verdana" w:hAnsi="Verdana" w:cs="Verdana"/>
          <w:color w:val="000000"/>
          <w:sz w:val="18"/>
          <w:szCs w:val="18"/>
        </w:rPr>
        <w:t>С</w:t>
      </w:r>
      <w:r>
        <w:rPr>
          <w:rFonts w:ascii="Verdana" w:hAnsi="Verdana"/>
          <w:color w:val="000000"/>
          <w:sz w:val="18"/>
          <w:szCs w:val="18"/>
        </w:rPr>
        <w:t>. 172-173.</w:t>
      </w:r>
    </w:p>
    <w:p w14:paraId="019005E4"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241. Юрова, Т.В. Педагогическая рефлексия: диагностика и условия развития: монография. Владивосток: Изд-во ВГУЭС, 2008. - 244 с.</w:t>
      </w:r>
    </w:p>
    <w:p w14:paraId="0D3E9BC0"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242. Ясперс, К. Общая психопатология / К. Ясперс. М.: Практика,1993.</w:t>
      </w:r>
    </w:p>
    <w:p w14:paraId="35E9D6C4" w14:textId="77777777" w:rsidR="000D4185" w:rsidRDefault="000D4185" w:rsidP="000D4185">
      <w:pPr>
        <w:pStyle w:val="WW8Num1z2"/>
        <w:shd w:val="clear" w:color="auto" w:fill="F7F7F7"/>
        <w:spacing w:after="0"/>
        <w:rPr>
          <w:rFonts w:ascii="Verdana" w:hAnsi="Verdana"/>
          <w:color w:val="000000"/>
          <w:sz w:val="18"/>
          <w:szCs w:val="18"/>
        </w:rPr>
      </w:pPr>
      <w:r>
        <w:rPr>
          <w:rFonts w:ascii="Verdana" w:hAnsi="Verdana"/>
          <w:color w:val="000000"/>
          <w:sz w:val="18"/>
          <w:szCs w:val="18"/>
        </w:rPr>
        <w:t>243. Rogers, C.R. The actualizing tendency in relation to «motives» and to consciousness / C.R. Rogers // Nebraska symposium on motivation, vol.11. Lincoln (Nb), 1963.и163</w:t>
      </w:r>
    </w:p>
    <w:p w14:paraId="1400127F" w14:textId="5B910F50" w:rsidR="000D4185" w:rsidRPr="000D4185" w:rsidRDefault="000D4185" w:rsidP="000D4185">
      <w:r>
        <w:rPr>
          <w:rFonts w:ascii="Verdana" w:hAnsi="Verdana"/>
          <w:color w:val="000000"/>
          <w:sz w:val="18"/>
          <w:szCs w:val="18"/>
        </w:rPr>
        <w:br/>
      </w:r>
      <w:r>
        <w:rPr>
          <w:rFonts w:ascii="Verdana" w:hAnsi="Verdana"/>
          <w:color w:val="000000"/>
          <w:sz w:val="18"/>
          <w:szCs w:val="18"/>
        </w:rPr>
        <w:br/>
      </w:r>
    </w:p>
    <w:sectPr w:rsidR="000D4185" w:rsidRPr="000D418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24969" w14:textId="77777777" w:rsidR="00500CEB" w:rsidRDefault="00500CEB">
      <w:pPr>
        <w:spacing w:after="0" w:line="240" w:lineRule="auto"/>
      </w:pPr>
      <w:r>
        <w:separator/>
      </w:r>
    </w:p>
  </w:endnote>
  <w:endnote w:type="continuationSeparator" w:id="0">
    <w:p w14:paraId="722BD257" w14:textId="77777777" w:rsidR="00500CEB" w:rsidRDefault="00500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4B709" w14:textId="77777777" w:rsidR="00500CEB" w:rsidRDefault="00500CEB">
      <w:pPr>
        <w:spacing w:after="0" w:line="240" w:lineRule="auto"/>
      </w:pPr>
      <w:r>
        <w:separator/>
      </w:r>
    </w:p>
  </w:footnote>
  <w:footnote w:type="continuationSeparator" w:id="0">
    <w:p w14:paraId="1CEB89A0" w14:textId="77777777" w:rsidR="00500CEB" w:rsidRDefault="00500C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0CEB"/>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3048</TotalTime>
  <Pages>19</Pages>
  <Words>9864</Words>
  <Characters>56229</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65962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534</cp:revision>
  <cp:lastPrinted>2009-02-06T05:36:00Z</cp:lastPrinted>
  <dcterms:created xsi:type="dcterms:W3CDTF">2016-09-19T15:12:00Z</dcterms:created>
  <dcterms:modified xsi:type="dcterms:W3CDTF">2016-11-08T10:12:00Z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