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222BF" w:rsidRDefault="007222BF" w:rsidP="007222BF">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Международно-правовые подходы к урегулированию проблем транзита энергоносителей по проекту поставок газа из России в Республику Корея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2012</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Ли Юджин</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Москва</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12.00.10</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7222BF" w:rsidRDefault="007222BF" w:rsidP="007222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222BF" w:rsidRDefault="007222BF" w:rsidP="007222BF">
      <w:pPr>
        <w:spacing w:line="270" w:lineRule="atLeast"/>
        <w:rPr>
          <w:rFonts w:ascii="Verdana" w:hAnsi="Verdana"/>
          <w:color w:val="000000"/>
          <w:sz w:val="18"/>
          <w:szCs w:val="18"/>
        </w:rPr>
      </w:pPr>
      <w:r>
        <w:rPr>
          <w:rFonts w:ascii="Verdana" w:hAnsi="Verdana"/>
          <w:color w:val="000000"/>
          <w:sz w:val="18"/>
          <w:szCs w:val="18"/>
        </w:rPr>
        <w:t>159</w:t>
      </w:r>
    </w:p>
    <w:p w:rsidR="007222BF" w:rsidRDefault="007222BF" w:rsidP="007222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 Юджин</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международно-правовые</w:t>
      </w:r>
      <w:r>
        <w:rPr>
          <w:rStyle w:val="WW8Num3z0"/>
          <w:rFonts w:ascii="Verdana" w:hAnsi="Verdana"/>
          <w:color w:val="000000"/>
          <w:sz w:val="18"/>
          <w:szCs w:val="18"/>
        </w:rPr>
        <w:t> </w:t>
      </w:r>
      <w:r>
        <w:rPr>
          <w:rFonts w:ascii="Verdana" w:hAnsi="Verdana"/>
          <w:color w:val="000000"/>
          <w:sz w:val="18"/>
          <w:szCs w:val="18"/>
        </w:rPr>
        <w:t>основы транзита энергоносителей на современном этапе</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принципы и общие международно-правовые основы</w:t>
      </w:r>
      <w:r>
        <w:rPr>
          <w:rStyle w:val="WW8Num3z0"/>
          <w:rFonts w:ascii="Verdana" w:hAnsi="Verdana"/>
          <w:color w:val="000000"/>
          <w:sz w:val="18"/>
          <w:szCs w:val="18"/>
        </w:rPr>
        <w:t> </w:t>
      </w:r>
      <w:r>
        <w:rPr>
          <w:rStyle w:val="WW8Num4z0"/>
          <w:rFonts w:ascii="Verdana" w:hAnsi="Verdana"/>
          <w:color w:val="4682B4"/>
          <w:sz w:val="18"/>
          <w:szCs w:val="18"/>
        </w:rPr>
        <w:t>транзита</w:t>
      </w:r>
      <w:r>
        <w:rPr>
          <w:rStyle w:val="WW8Num3z0"/>
          <w:rFonts w:ascii="Verdana" w:hAnsi="Verdana"/>
          <w:color w:val="000000"/>
          <w:sz w:val="18"/>
          <w:szCs w:val="18"/>
        </w:rPr>
        <w:t> </w:t>
      </w:r>
      <w:r>
        <w:rPr>
          <w:rFonts w:ascii="Verdana" w:hAnsi="Verdana"/>
          <w:color w:val="000000"/>
          <w:sz w:val="18"/>
          <w:szCs w:val="18"/>
        </w:rPr>
        <w:t>товаров.</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Правовые особенности транзита</w:t>
      </w:r>
      <w:r>
        <w:rPr>
          <w:rStyle w:val="WW8Num3z0"/>
          <w:rFonts w:ascii="Verdana" w:hAnsi="Verdana"/>
          <w:color w:val="000000"/>
          <w:sz w:val="18"/>
          <w:szCs w:val="18"/>
        </w:rPr>
        <w:t> </w:t>
      </w:r>
      <w:r>
        <w:rPr>
          <w:rStyle w:val="WW8Num4z0"/>
          <w:rFonts w:ascii="Verdana" w:hAnsi="Verdana"/>
          <w:color w:val="4682B4"/>
          <w:sz w:val="18"/>
          <w:szCs w:val="18"/>
        </w:rPr>
        <w:t>энергоносителей</w:t>
      </w:r>
      <w:r>
        <w:rPr>
          <w:rStyle w:val="WW8Num3z0"/>
          <w:rFonts w:ascii="Verdana" w:hAnsi="Verdana"/>
          <w:color w:val="000000"/>
          <w:sz w:val="18"/>
          <w:szCs w:val="18"/>
        </w:rPr>
        <w:t> </w:t>
      </w:r>
      <w:r>
        <w:rPr>
          <w:rFonts w:ascii="Verdana" w:hAnsi="Verdana"/>
          <w:color w:val="000000"/>
          <w:sz w:val="18"/>
          <w:szCs w:val="18"/>
        </w:rPr>
        <w:t>как товара особого рода.</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Недостатки и пути модернизации действующих международно-правовых институтов в сфере транзита энергоносителей.</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Международно-правовое обеспечение реализации проектов в процессе многостороннего и двустороннего сотрудничества государств в рамках конкретных проектов по транзиту энергоносителей</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характеристика многостороннего сотрудничества в области транзита.</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Правовая характеристика двустороннего сотрудничества государств в области транзита энергоносителей.</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основы по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меры раннего предупреждения кризисных ситуаций.</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подходы</w:t>
      </w:r>
      <w:r>
        <w:rPr>
          <w:rStyle w:val="WW8Num3z0"/>
          <w:rFonts w:ascii="Verdana" w:hAnsi="Verdana"/>
          <w:color w:val="000000"/>
          <w:sz w:val="18"/>
          <w:szCs w:val="18"/>
        </w:rPr>
        <w:t> </w:t>
      </w:r>
      <w:r>
        <w:rPr>
          <w:rFonts w:ascii="Verdana" w:hAnsi="Verdana"/>
          <w:color w:val="000000"/>
          <w:sz w:val="18"/>
          <w:szCs w:val="18"/>
        </w:rPr>
        <w:t>к решению проблем реализации проекта</w:t>
      </w:r>
      <w:r>
        <w:rPr>
          <w:rStyle w:val="WW8Num3z0"/>
          <w:rFonts w:ascii="Verdana" w:hAnsi="Verdana"/>
          <w:color w:val="000000"/>
          <w:sz w:val="18"/>
          <w:szCs w:val="18"/>
        </w:rPr>
        <w:t> </w:t>
      </w:r>
      <w:r>
        <w:rPr>
          <w:rStyle w:val="WW8Num4z0"/>
          <w:rFonts w:ascii="Verdana" w:hAnsi="Verdana"/>
          <w:color w:val="4682B4"/>
          <w:sz w:val="18"/>
          <w:szCs w:val="18"/>
        </w:rPr>
        <w:t>поставок</w:t>
      </w:r>
      <w:r>
        <w:rPr>
          <w:rStyle w:val="WW8Num3z0"/>
          <w:rFonts w:ascii="Verdana" w:hAnsi="Verdana"/>
          <w:color w:val="000000"/>
          <w:sz w:val="18"/>
          <w:szCs w:val="18"/>
        </w:rPr>
        <w:t> </w:t>
      </w:r>
      <w:r>
        <w:rPr>
          <w:rFonts w:ascii="Verdana" w:hAnsi="Verdana"/>
          <w:color w:val="000000"/>
          <w:sz w:val="18"/>
          <w:szCs w:val="18"/>
        </w:rPr>
        <w:t>газа из России в</w:t>
      </w:r>
      <w:r>
        <w:rPr>
          <w:rStyle w:val="WW8Num3z0"/>
          <w:rFonts w:ascii="Verdana" w:hAnsi="Verdana"/>
          <w:color w:val="000000"/>
          <w:sz w:val="18"/>
          <w:szCs w:val="18"/>
        </w:rPr>
        <w:t> </w:t>
      </w:r>
      <w:r>
        <w:rPr>
          <w:rStyle w:val="WW8Num4z0"/>
          <w:rFonts w:ascii="Verdana" w:hAnsi="Verdana"/>
          <w:color w:val="4682B4"/>
          <w:sz w:val="18"/>
          <w:szCs w:val="18"/>
        </w:rPr>
        <w:t>Республику</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Корея</w:t>
      </w:r>
      <w:r>
        <w:rPr>
          <w:rStyle w:val="WW8Num3z0"/>
          <w:rFonts w:ascii="Verdana" w:hAnsi="Verdana"/>
          <w:color w:val="000000"/>
          <w:sz w:val="18"/>
          <w:szCs w:val="18"/>
        </w:rPr>
        <w:t> </w:t>
      </w:r>
      <w:r>
        <w:rPr>
          <w:rFonts w:ascii="Verdana" w:hAnsi="Verdana"/>
          <w:color w:val="000000"/>
          <w:sz w:val="18"/>
          <w:szCs w:val="18"/>
        </w:rPr>
        <w:t>транзитом через КНДР</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Правовые основы двустороннего сотрудничества Российской Федерации и Республики Корея в сфере энергетики как материальные предпосылки реализации проекта.</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Правовой анализ существующих предпосылок и нерешенных вопросов по двустороннему и трехстороннему сотрудничеству для реализации проекта.</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Возможные пути международно-правового решения</w:t>
      </w:r>
      <w:r>
        <w:rPr>
          <w:rStyle w:val="WW8Num3z0"/>
          <w:rFonts w:ascii="Verdana" w:hAnsi="Verdana"/>
          <w:color w:val="000000"/>
          <w:sz w:val="18"/>
          <w:szCs w:val="18"/>
        </w:rPr>
        <w:t> </w:t>
      </w:r>
      <w:r>
        <w:rPr>
          <w:rStyle w:val="WW8Num4z0"/>
          <w:rFonts w:ascii="Verdana" w:hAnsi="Verdana"/>
          <w:color w:val="4682B4"/>
          <w:sz w:val="18"/>
          <w:szCs w:val="18"/>
        </w:rPr>
        <w:t>проблем</w:t>
      </w:r>
      <w:r>
        <w:rPr>
          <w:rStyle w:val="WW8Num3z0"/>
          <w:rFonts w:ascii="Verdana" w:hAnsi="Verdana"/>
          <w:color w:val="000000"/>
          <w:sz w:val="18"/>
          <w:szCs w:val="18"/>
        </w:rPr>
        <w:t> </w:t>
      </w:r>
      <w:r>
        <w:rPr>
          <w:rFonts w:ascii="Verdana" w:hAnsi="Verdana"/>
          <w:color w:val="000000"/>
          <w:sz w:val="18"/>
          <w:szCs w:val="18"/>
        </w:rPr>
        <w:t>реализации проекта поставок российского газа в Республику Корея транзитом через КНДР.</w:t>
      </w:r>
    </w:p>
    <w:p w:rsidR="007222BF" w:rsidRDefault="007222BF" w:rsidP="007222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подходы к урегулированию проблем транзита энергоносителей по проекту поставок газа из России в Республику Корея"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Сегодня ученые и практики много говорят о глобальной взаимозависимости в мире. Безусловно, это наиболее емко объясняет процессы, происходящие в современных экономических отношениях. Время и затраты на транспорт и связь настолько сократились, что практически перестали служить естественными барьерами на пути мировых торговых и финансовых потоков.</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XXI веке существенно возрастут масштабы мировой торговли энергоносителями. Это приведет к тому, что увеличивающиеся объемы этих энергоносителей будут пересекать все больше границ по пути от добывающих регионов до потребительских рынков. Соответственно, вырастет </w:t>
      </w:r>
      <w:r>
        <w:rPr>
          <w:rFonts w:ascii="Verdana" w:hAnsi="Verdana"/>
          <w:color w:val="000000"/>
          <w:sz w:val="18"/>
          <w:szCs w:val="18"/>
        </w:rPr>
        <w:lastRenderedPageBreak/>
        <w:t>количество международных транзитных систем, которые в будущем могут подвергнуться воздействию различных технологических, политических и экономических рисков.</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обеспечения бесперебойного и надежного функционирования международных транзитных маршрутов должно стать формирование соответствующей международно-правовой базы, как на двусторонней, так и на многосторонней основе1.</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Потребность в транзите энергоносителей определяется такими факторами как географическое распределение запасов и потребителей, стоимость транспортировки, степень самообеспеченности и необходимость диверсификации источников энергоснабжения. Эти же факторы в значительной степени определяют и диапазон вариантов транспортировки энергоносителей.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транзит, безусловно, способствует надежности снабжения стран-потребителей, доступу стран-производителей к рынкам и получению дохода странами, по территории которых осуществляется транзит. Таким образом, он содействует свободной и открытой торговле. В то же время,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Жизнин С.3. Энергетическая дипломатия России: экономика, политика, практика. М. : Ист Брук, 2005. С. 452. транзит основных энергоносителей (нефти, газа и электроэнергии) требует капиталоемких стационарных инфраструктур.</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для организации транзита необходимо достижение договоренностей с государствами, по территории которых предполагается осуществлять транзит, а также с организациями, владеющими транзитной инфраструктурой. Следовательно, при осуществлении поставки энергоносителей с транзитом через третьи страны присутствует определенный фактор риска, прежде всего политического и экономического характера. Поэтому создание любой транзитной системы, в первую очередь, сопровождается заключением ряда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ключевые положения которых нацелены на снижение транзитных рисков до приемлемого уровня. Вместе с тем, по-прежнему ощущается недостаток международно-правовой базы регулирования международного транзита, способной обеспечить баланс интересов сторон при возникновении конфликтных ситуаций между задействованными в транзите сторонами.</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политические риски в последнее время предпринимаются активные попытки доработки правовых механизмов регулирования вопросов транзита, таких как модернизация Договора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 что свидетельствует об ожидании дальнейшего повышения роли транзита на энергетическом рынке.</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Азиатско-Тихоокеанском регионе вопросы международно-правового обеспечения энергетического сотрудничества становятся все более актуальными. В частности, проект поставок газа из России в Республику Корея транзитом через</w:t>
      </w:r>
      <w:r>
        <w:rPr>
          <w:rStyle w:val="WW8Num3z0"/>
          <w:rFonts w:ascii="Verdana" w:hAnsi="Verdana"/>
          <w:color w:val="000000"/>
          <w:sz w:val="18"/>
          <w:szCs w:val="18"/>
        </w:rPr>
        <w:t> </w:t>
      </w:r>
      <w:r>
        <w:rPr>
          <w:rStyle w:val="WW8Num4z0"/>
          <w:rFonts w:ascii="Verdana" w:hAnsi="Verdana"/>
          <w:color w:val="4682B4"/>
          <w:sz w:val="18"/>
          <w:szCs w:val="18"/>
        </w:rPr>
        <w:t>КНДР</w:t>
      </w:r>
      <w:r>
        <w:rPr>
          <w:rStyle w:val="WW8Num3z0"/>
          <w:rFonts w:ascii="Verdana" w:hAnsi="Verdana"/>
          <w:color w:val="000000"/>
          <w:sz w:val="18"/>
          <w:szCs w:val="18"/>
        </w:rPr>
        <w:t> </w:t>
      </w:r>
      <w:r>
        <w:rPr>
          <w:rFonts w:ascii="Verdana" w:hAnsi="Verdana"/>
          <w:color w:val="000000"/>
          <w:sz w:val="18"/>
          <w:szCs w:val="18"/>
        </w:rPr>
        <w:t>является одним из самых значимых трансграничных проектов в данном регионе, которые планируется осуществить в будущем.</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Конференции по Энергетической Хартии, которая состоялась 9 декабря 2009 г. в Риме, было принято так называемое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заявление». Взяв за основу Договор к Энергетической Хартии и приняв</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государства согласились запустить процесс модернизации. Далее 22 марта 2010 г. Конференция по Энергетической Хартии утвердила</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для создания постоянной Группы по стратегии, которая будет отвечать за этот процесс. URL: www.encharter.org.</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Предпосылкой данного проекта, как и в других похожих случаях, является острая необходимость поиска наиболее оптимального и взаимовыгодного для России и Республики Корея варианта торговли природным газом.</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Восточной газовой программе3, принятой правительством Российской Федерации, Россия поставила задачу разработать новые экспортные линии для поставок своего природного газа в Азиатско-Тихоокеанском регионе, рассчитанные на долгосрочный период. А Республика Корея в целях обеспечения энергетической безопасности государства ищет возможность диверсифицировать линии импорта энергоносителей, чтобы не полагаться только на ближневосточный регион. Такое развитие событий послужило толчком для сотрудничества между Россией и Республикой Корея в целях реализации проекта поставок газа из России в Республику Корея.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тем, что в данном проекте рассматривается поставка газа путем транзита через КНДР, впервые в Азиатско-Тихоокеанском регионе потребуется решить проблему транзита энергоносителей, которая на данный момент представляется серьезной преградой для реализации проекта. Поскольку до настоящего времени в регионе не было опыта реализации проектов по транзиту энергоносителей, данная тема применительно к Азиатско-Тихоокеанскому региону учеными практически не затрагивалась. Высокая актуальность этой проблемы для государств, заинтересованных в этом проекте, стала определяющим фактором выбора данной темы.</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свидетельствует как о научной, так и о практической необходимости исследования международно-правовых вопросов для реализации такого значимого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Основной целью работы является формирование предложений по созданию международно-правовых механизмов з</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сентября 2007 года приказом Министерства промышленности и энергетики РФ утверждена «Программа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Азиатско-Тихоокеанского региона». URL : http://www.gazprom.ru/production/projects/east-program. для обеспечения устойчивого транзита энергоносителей по российско-корейскому газопроводному проекту.</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этой цели потребовалось решение следующих научных задач:</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принципы и общие международно-правовые основы транзита товаров;</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правовые особенности транзита энергоносителей как товара особого рода; проанализировать правовую характеристику многостороннего сотрудничества государств по транзиту энергоносителей с целью выработки положений, применяемых для рассматриваемого нами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характеристику двустороннего сотрудничества государств по транзиту энергоносителей с целью выработки положений, применяемых для рассматриваемого нами проекта;</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правовых основ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соответствии с действующими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по международному транзиту энергоносителей;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правовые основы двустороннего сотрудничества Российской Федерации и Республики Корея в сфере энергетики как материальные предпосылки реализации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правовой анализ существующих предпосылок и нерешенных вопросов по двустороннему и трехстороннему сотрудничеству для реализации проекта между участниками рассматриваемого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возможные пути международно-правового решения проблем реализации данного трансграничного трубопроводного проекта России и Республики Корея.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правовые отношения, возникающие в процессе международного сотрудничества государств по вопросам транзита энергоносителей.</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источников международного права, регулирующих вопросы транзита энергоносителей, контракты, заключаемые между национальными хозяйствующими субъектами по поводу реализации проектов по транзиту, а также существующие правовые основы для реализации рассматриваемого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Формулирование методологической и теоретической основы исследования. Исходя из поставленных целей, задач, а также из предмета и объекта исследования, в диссертации использовались как общенаучные методы (диалектический метод, системный метод, анализ и синтез, логический метод и др.), так и специальные правовые методы (формально-юридический и сравнительно-правовой).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основывается на теоретических положениях и выводах российских и зарубежных авторов, а также на результатах анализа различных международных и национальных актов и международной практики.</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Прежде всего, общие работы по международному праву А.Н.Вылегжанина, В.В.Голицына, Р.А.Каламкаряна, Ф.И.Кожевникова, Ю.М.Колосова, Э.С.Кривчковой, Г.И.Тункин, Ю.И.Мигачева, И.И.Лукашука, П.В.Саваськова, Г.И.Тункин и других ученых-юристов дают основополагающее понимание в изучении современных проблем международного права.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основным проблемам в области международного экономического права посвящены работы М.М.Богуславского, Г.М.Вельяминова, Д.К.Лабина, В.М.Шумилова и других авторов. Поднимаемые ими вопросы имеют принципиальное значение для анализа правового регулирования международных экономических отношений.</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разнообразной научной литературы, в которой прямо или косвенно рассматривается проблема правового регулирования транзита энергоносителей в международно-правовом и политико-экономическом контексте, необходимо отметить труды таких ученых, как С.З.Жизнина, Н.В.</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Е.А Телегиной и других.</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со спецификой темы диссертационной работы среди трудов южнокорейских ученых работы Джэ Сон-Ок, Джу Джин-Ёл, Ли Джан-Хи, Пак Но-Хён, Чой Вон-Мок, Чой Дже-Ок служат основой для понимания основных проблем по отношениям между Республикой Корея и КНДР с точки зрения международного права.</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Обзор материалов, использованных при подготовке работы. В работе будут подробно рассмотрены многосторонние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применяемые к транзиту энергоносителей, такие как Барселонская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свободе транзита 1921 г.,</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Всемирной торговой организации, Договор к Энергетической Хартии (ДЭХ). Также будут проанализированы различные примеры многосторонних и двусторонних межправительственных соглашений по транзиту энергоносителей. В качестве примера коммерческого контракта по транзиту энергоносителей, основанного на межправительственном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будет изучен контракт между</w:t>
      </w:r>
      <w:r>
        <w:rPr>
          <w:rStyle w:val="WW8Num3z0"/>
          <w:rFonts w:ascii="Verdana" w:hAnsi="Verdana"/>
          <w:color w:val="000000"/>
          <w:sz w:val="18"/>
          <w:szCs w:val="18"/>
        </w:rPr>
        <w:t> </w:t>
      </w:r>
      <w:r>
        <w:rPr>
          <w:rStyle w:val="WW8Num4z0"/>
          <w:rFonts w:ascii="Verdana" w:hAnsi="Verdana"/>
          <w:color w:val="4682B4"/>
          <w:sz w:val="18"/>
          <w:szCs w:val="18"/>
        </w:rPr>
        <w:t>НАК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Нафтогаз Украины</w:t>
      </w:r>
      <w:r>
        <w:rPr>
          <w:rFonts w:ascii="Verdana" w:hAnsi="Verdana"/>
          <w:color w:val="000000"/>
          <w:sz w:val="18"/>
          <w:szCs w:val="18"/>
        </w:rPr>
        <w:t>» и ОАО «</w:t>
      </w:r>
      <w:r>
        <w:rPr>
          <w:rStyle w:val="WW8Num4z0"/>
          <w:rFonts w:ascii="Verdana" w:hAnsi="Verdana"/>
          <w:color w:val="4682B4"/>
          <w:sz w:val="18"/>
          <w:szCs w:val="18"/>
        </w:rPr>
        <w:t>Газпром</w:t>
      </w:r>
      <w:r>
        <w:rPr>
          <w:rFonts w:ascii="Verdana" w:hAnsi="Verdana"/>
          <w:color w:val="000000"/>
          <w:sz w:val="18"/>
          <w:szCs w:val="18"/>
        </w:rPr>
        <w:t>» об объемах и условиях транзита природного газа через территорию Украины на период с 2009 по 2019 гг.</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применения практического опыта будут рассмотрены особенности типовых соглашений, разработанных Секретариатом ДЭХ и Меморандума о механизме раннего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 сфере энергетики в рамках энергодиалога России и ЕС.</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Российско-Корейского газопроводного проекта будут рассмотрены межправительственные соглашения России и Республики Корея в сфере энергетики. Далее будут проанализировано национальное законодательство КНДР по внешнеэкономическому сотрудничеству, в том числе ее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Также будут рассмотрены международно-правовые основы для сотрудничества между Россией и КНДР, а также между Республикой Корея и КНДР.</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Тема реализации российско-корейского газопроводного проекта до настоящего времени комплексно не исследовалась. В различных публикациях рассматриваются лишь отдельные аспекты указанной темы, в основном политические и экономические. До настоящего времени отсутствует какая-либо внятная стратегия создания юридических механизмов реализации рассматриваемого проекта. Также в весьма сложном состоянии находится проблема международного сотрудничества с КНДР. В работе будет предложено несколько возможных вариантов для решения различных вопросов, связанных с реализацией Российско-Корейского газопроводного проекта.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Российско-Корейский газопроводный проект обладает несомненной спецификой проблем, обусловленных участием в нем взаимно не признающих друг друга государств: Республики Корея и КНДР. Однако, для эффективного разрешения указанной проблемы, безусловно, следует опираться на действующие нормы международного права, а также учитывать опыт правового обеспечения других проектов схожего характера.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По действующей международно-правовой базе сегодня встала необходимость ее пересмотра, прежде всего механизмов Договора к Энергетической Хартии, которые оказались не способны оперативно и эффективно реагировать на кризисные ситуации, возникающие в процессе транзита энергоносителей. При этом ее усовершенствование и адаптация к новым условиям Договора к Энергетической Хартии должны осуществляться с учетом принципов, изложенных в </w:t>
      </w:r>
      <w:r>
        <w:rPr>
          <w:rFonts w:ascii="Verdana" w:hAnsi="Verdana"/>
          <w:color w:val="000000"/>
          <w:sz w:val="18"/>
          <w:szCs w:val="18"/>
        </w:rPr>
        <w:lastRenderedPageBreak/>
        <w:t>«Концептуальном подходе к новой правовой базе международного сотрудничества в сфере энергетики», предложенном Россией.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Правовая база международных проектов по транзиту энергоносителей, сопровождающихся созданием новых инфраструктурных объектов, на современном этапе представляет собой, во-первых - правовое урегулирование отношений между Сторонами (Правительствами); во-вторых - между Сторонами и Участниками (Правительствами и Компаниями); в-третьих -между Участниками (Компаниями).</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Соглашения в сфере транзита энергоносителей должны четко регламентировать следующие три ключевых вопроса:</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равный учет интересов всех участников в сфере транзита, то есть государства-поставщика, государства-транзитера и государства-потребителя с предоставлением каждому из них соответствующих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включая надежность спроса, транзита и предложения; соответствующие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правительств по обеспечению осуществления проекта по транзиту энергоносителей и их соответствующая правовая ответственность;</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эффективный механизм разрешения споров, а также оперативного реагирования на чрезвычайные ситуации, возникающие в процессе транзита энергоносителей.</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создания наиболее эффективного механизма урегулирования споров в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по транзиту энергоносителей необходим комплексный подход, сочетающий в себе практически все средства, рекомендуемые в ст. 33</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такие как переговоры, обследование (специальная группа мониторинга), посредничество (мировые посредники),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(совместная комиссия) и арбитраж. Однако, с учетом специфики объекта сотрудничества приоритетное значение преобратают иные меры, такие как меры раннего предупреждения чрезвычайных ситуаций и согласованный план совместных действий для быстрого реагирования в случае их возникновения.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Тот факт, что по урегулированию проблем транзита энергоносителей отсутствует такой договор, в котором участвуют Россия и обе Кореи вместе, не может служить помехой для реализации Российско-Корейского трансграничного газопроводного проекта, так как в принципе уже имеются основные двусторонние правовые базы для экономического сотрудничества между государствами-участниками проекта. Иными словами, с международно-правовой точки зрения на данный момент явной преграды для осуществления данного проекта не существует.</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успешной реализации поставок российского газа в Республику Корея транзитом через КНДР, желательно предпринять следующие меры правового характера: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заключить межправительственное трехстороннее рамочное соглашение в формате Россия - КНДР - Республика Корея;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заключить межправительственные двусторонние соглашения в форматах Россия - Республика Корея (по поводу поставки) и Россия - КНДР (по поводу транзита);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создать на трехсторонней основе совместное предприятие для строительства и эксплуатации трубопровода;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создать меры раннего предупреждения кризисных ситуаций, например Совместную Комиссию, в которую бы входили представители России, Республики Корея и КНДР.</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создать комплексные меры для эффективного урегулирования споров, в том числе специальную группу экспертов, которая представит объективный отчет о ситуации.</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направленность диссертации. Выводы и научные результаты диссертации могут оказать помощь государственным институтам и коммерческим структурам в оптимизации их участия в международных проектах схожего характера, которые осуществляются на основе договоренности на межправительственном уровне. Кроме того, выводы, изложенные в данном диссертационном исследовании, могут найти применение в учебном процессе высших учебных заведений в рамках курсов международного права, геополитики, истории международных отношений, а также в специальном курсе по проблемам энергетической дипломатии.</w:t>
      </w:r>
    </w:p>
    <w:p w:rsidR="007222BF" w:rsidRDefault="007222BF" w:rsidP="007222BF">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Ли Юджин</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Трансграничный газопроводный проект России и Кореи обладает несомненной спецификой проблем. Однако, для создания юридических инструментов, которые смогут решать проблемы на системной основе, необходимо опираться, в первую очередь, на существующую международно-правовую базу, и, во-вторых, на опыт других проектов. Далее следует учесть существующую правовую базу, на основе которой в настоящий момент строятся отношения между рассматриваемыми государствами.</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подхода, в первой главе были рассмотрены международные договоры, определяющие основные принципы по вопросам транзита энергоносителей. Среди них большое значение имеют: Барселонская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свободе транзита 1921 г.,</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 ГАТТ «</w:t>
      </w:r>
      <w:r>
        <w:rPr>
          <w:rStyle w:val="WW8Num4z0"/>
          <w:rFonts w:ascii="Verdana" w:hAnsi="Verdana"/>
          <w:color w:val="4682B4"/>
          <w:sz w:val="18"/>
          <w:szCs w:val="18"/>
        </w:rPr>
        <w:t>Свобода транзита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Всемирной Торговой Организации и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анализа действующей международно-правовой базы встал вопрос о необходимости ее пересмотра, прежде всего механизмов Договора к Энергетической Хартии, которые оказались неспособными оперативно и эффективно реагировать на кризисные ситуации, возникающие в процессе транзита энергоносителей. При этом усовершенствование и адаптация к новым условиям ДЭХ должны осуществляться с учетом принципов, изложенных в «Концептуальном подходе к новой правовой базе международного сотрудничества в сфере энергетики», предложенном Россией.</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вряд ли формулировки положений вышеперечисленных договоров годятся для эффективного решения проблем транзита энергоносителей по трансграничному трубопроводному проекту России и Кореи. Специфику определяет участие в нем России, с одной стороны, и, с другой, Республики Корея и</w:t>
      </w:r>
      <w:r>
        <w:rPr>
          <w:rStyle w:val="WW8Num3z0"/>
          <w:rFonts w:ascii="Verdana" w:hAnsi="Verdana"/>
          <w:color w:val="000000"/>
          <w:sz w:val="18"/>
          <w:szCs w:val="18"/>
        </w:rPr>
        <w:t> </w:t>
      </w:r>
      <w:r>
        <w:rPr>
          <w:rStyle w:val="WW8Num4z0"/>
          <w:rFonts w:ascii="Verdana" w:hAnsi="Verdana"/>
          <w:color w:val="4682B4"/>
          <w:sz w:val="18"/>
          <w:szCs w:val="18"/>
        </w:rPr>
        <w:t>КНДР</w:t>
      </w:r>
      <w:r>
        <w:rPr>
          <w:rFonts w:ascii="Verdana" w:hAnsi="Verdana"/>
          <w:color w:val="000000"/>
          <w:sz w:val="18"/>
          <w:szCs w:val="18"/>
        </w:rPr>
        <w:t>.</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нужно отметить, что в Азиатско-Тихоокеанском регионе были предприняты некоторые значимые попытки создания эффективного механизма регионального сотрудничества в энергетической сфере, но до сих пор всеобъемлющий договор, к сожалению, все еще не заключен.</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данных обстоятельств нами было принято решение изучить различные межправительственные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сходного характера. В результате рассмотрения вариантов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трансграничным трубопроводам выявлено, что при реализации проектов, сопровождающих создание новых инфраструктурных объектов, в большинстве случаев наблюдается трехуровневая система правовых документов.</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первом уровне присутствует межправительственное соглашение, устанавливающее общие принципы сотрудничества. Второй уровень - это соглашение о транзите и/или инвестиционное соглашение, заключаемые между правительствами государств, с одной стороны, и соответствующей международной компанией с другой (совместное предприятие или консорциум), создаваемой договаривающимися государствами (иногда вообще без участия государств) для реализации конкретного проекта. Третий уровень -это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хозяйствующими субъектами договаривающихся сторон, возникающие по поводу реализации соответствующего межправительственного соглашения, то есть по поводу создания и деятельности международной компании и/или купли-продажи энергоносителей.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анализе различных межправительственных соглашений нам удалось понять, что для реализации проекта транзита энергоносителей заключаются либо многосторонние, либо двусторонние межправительственные соглашения в качестве основополагающего документа для начала проекта. Каждый вариант имеет свои плюсы и минусы. После их анализа можно было прийти к выводу, что вопрос выбора формы межправительственного соглашения во многом зависит от политической конъюнктуры между государствами-участниками проекта. Поэтому для реализации Российско-Корейского газового проекта необходимо заранее подготовить различные варианты соглашений с учетом возможности изменения политической обстановки в регионе.</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желательно иметь трехстороннее «</w:t>
      </w:r>
      <w:r>
        <w:rPr>
          <w:rStyle w:val="WW8Num4z0"/>
          <w:rFonts w:ascii="Verdana" w:hAnsi="Verdana"/>
          <w:color w:val="4682B4"/>
          <w:sz w:val="18"/>
          <w:szCs w:val="18"/>
        </w:rPr>
        <w:t>зонтичное соглашение</w:t>
      </w:r>
      <w:r>
        <w:rPr>
          <w:rFonts w:ascii="Verdana" w:hAnsi="Verdana"/>
          <w:color w:val="000000"/>
          <w:sz w:val="18"/>
          <w:szCs w:val="18"/>
        </w:rPr>
        <w:t xml:space="preserve">» (Umbrella treaty) об общих принципах по реализации проекта в плане большей понятности схемы проекта и, соответственно, в плане привлечения инвестиций. Однако, судя по тому факту, что отношения </w:t>
      </w:r>
      <w:r>
        <w:rPr>
          <w:rFonts w:ascii="Verdana" w:hAnsi="Verdana"/>
          <w:color w:val="000000"/>
          <w:sz w:val="18"/>
          <w:szCs w:val="18"/>
        </w:rPr>
        <w:lastRenderedPageBreak/>
        <w:t>между Россией, Республикой Корея и КНДР находятся в разных политических плоскостях, стоит одновременно готовить соглашения по сотрудничеству также в двустороннем формате.</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само содержание межправительственных соглашений по проектам схожего характера, нами было установлено, что вопросы, регулирующие транзит энергоносителей, могут касаться разных сфер, в том числе строительства, эксплуатации, механизма контроля риска, механизма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других. Стоит отметить, что по особенностям проектов и взаимоотношениям сторон в каждом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встречались весьма специфические и своеобразные положения. При этом самыми ключевыми вопросами в них оказались следующие:</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равный учет интересов всех участников транзитных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то есть государства-поставщика, государства-транзитера и государства-потребителя, с предоставлением каждому из них соответствующих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включая надежность спроса, транзита и предложения; соответствующие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правительств по обеспечению осуществления проекта по транзиту энергоносителей и их соответствующая правовая ответственность;</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эффективный механизм разрешения споров, а также оперативного реагирования на чрезвычайные ситуации, возникающие в процессе транзита энергоносителей.</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создания наиболее эффективного механизма урегулирования споров в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по транзиту энергоносителей необходимым представляется комплексный подход, сочетающий в себе практически все средства, рекомендуемые в ст. 33</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такие как переговоры, обследование (специальная группа мониторинга), посредничество мировые посредники),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(совместная комиссия) и арбитраж. Однако с учетом специфики объекта сотрудничества приоритетное значение приобретают иные механизмы урегулирования, такие как меры раннего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чрезвычайных ситуаций и план совместных действий для быстрого реагирования в случае их возникновения.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Путем правового анализа существующих предпосылок для реализации рассматриваемого проекта было подтверждено, что факт отсутствия общего правового поля между Россией и обеими Кореями по урегулированию проблем транзита энергоносителей не может служить помехой для реализации проекта, так как уже имеются основные двусторонние правовые базы для экономического сотрудничества между государствами-участниками Проекта. Также в национальном законодательстве КНДР есть необходимый минимум правовых норм, на основании которого возможно создать СП для строительства и эксплуатации транзитного газопровода с иностранным участием и осуществлять капиталовложение. Иными словами, с международно-правовой точки зрения на данный момент явной преграды для осуществления данного проекта не существует.</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 которая стоит перед</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заключается в разработке необходимых международно-правовых мер для обеспечения непрерывного транзита энергоносителей.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успешной реализации поставок российского газа в Республику Корея транзитом через КНДР, необходимо предпринять следующие меры правового характера: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заключить межправительственное трехстороннее зонтичное соглашение в формате Россия-КНДР-Республика Корея;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заключить межправительственные двусторонние соглашения в форматах Россия-Республика Корея (по поводу поставки) и Россия-КНДР (по поводу транзита);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создать на трехсторонней основе совместное предприятие для строительства и эксплуатации трубопровода;</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создать меры раннего предупреждения кризисных ситуаций, например совместную комиссию, в которую бы входили представители России, Республики Корея и КНДР.</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создать комплексные меры для эффективного урегулирования споров, в том числе специальную группу экспертов, которая представит объективный отчет об обстановках.</w:t>
      </w:r>
    </w:p>
    <w:p w:rsidR="007222BF" w:rsidRDefault="007222BF" w:rsidP="00722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основу соглашения для данного проекта, на наш взгляд, можно взять модельное межправительственное соглашение, разработанное Секретариатом Энергетической Хартии, так как его</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структура исчерпывающая. Касательно конкретных вопросов таких, как создание совместного предприятия, условия потребления газа страной транзита можно ориентироваться на более удачные формулировки положений из других соглашений.</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 тому же Меморандум о Механизме раннего предупреждения в сфере энергетики в рамках Энергодиалога Россия-ЕС 2009 г. также служит хорошим примером для разрешения чрезвычайной ситуации в качестве плана совместных действий для быстрого реагирования.</w:t>
      </w:r>
    </w:p>
    <w:p w:rsidR="007222BF" w:rsidRDefault="007222BF" w:rsidP="00722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поводу готовности правовых основ непосредственно для рассматриваемого проекта следует отметить, что между Россией и Республикой Корея был заключен ряд соглашений и меморандум для реализации проекта о поставке российского газа в Республику Корея по трубопроводам. Теперь нам предстоит предпринять дальнейшие шаги по подготовке следующих юридических документов, прежде всего, хорошо проработанное межправительственное соглашение с учетом опыта различных других проектов и одновременно специфики данного проекта.</w:t>
      </w:r>
    </w:p>
    <w:p w:rsidR="007222BF" w:rsidRDefault="007222BF" w:rsidP="007222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 Юджин, 2012 год</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документы</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 xml:space="preserve">ООН. </w:t>
      </w:r>
      <w:r w:rsidRPr="007222BF">
        <w:rPr>
          <w:rFonts w:ascii="Verdana" w:hAnsi="Verdana"/>
          <w:color w:val="000000"/>
          <w:sz w:val="18"/>
          <w:szCs w:val="18"/>
          <w:lang w:val="en-US"/>
        </w:rPr>
        <w:t>URL : http://www.un.org/ru/documents/charter/chapter2.shtml.</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Барселонская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и Статут о свободе транзита 1921 г.</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тарифам и торговле (</w:t>
      </w:r>
      <w:r>
        <w:rPr>
          <w:rStyle w:val="WW8Num4z0"/>
          <w:rFonts w:ascii="Verdana" w:hAnsi="Verdana"/>
          <w:color w:val="4682B4"/>
          <w:sz w:val="18"/>
          <w:szCs w:val="18"/>
        </w:rPr>
        <w:t>ГАТТ</w:t>
      </w:r>
      <w:r>
        <w:rPr>
          <w:rFonts w:ascii="Verdana" w:hAnsi="Verdana"/>
          <w:color w:val="000000"/>
          <w:sz w:val="18"/>
          <w:szCs w:val="18"/>
        </w:rPr>
        <w:t>) 1947 г.</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Соглашение о Всемирной Торговой Организации 1994 г. URL: www.wto.ru/ru/content/documents/docs.</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и связанные с ним документы 1996 г. URL : http://www.enchater.org.</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Проект Протокола по вопросам энергетической эффективности и соответствующим экологическим аспектам (ПЭЭСЭА) 1998 г.</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sidRPr="007222BF">
        <w:rPr>
          <w:rFonts w:ascii="Verdana" w:hAnsi="Verdana"/>
          <w:color w:val="000000"/>
          <w:sz w:val="18"/>
          <w:szCs w:val="18"/>
          <w:lang w:val="en-US"/>
        </w:rPr>
        <w:t>9. URL: http://www.enchater.org.</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Проект Протокола к Энергетической Хартии по Транзиту 2001 г. -URL : http://www.enchater.org.</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Типовое межправительственное соглашение, разработанное Секретариатом Энергетической Хартии. URL: http://www.enchater.org/index.php?id=38&amp;L.</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Резолюция 1874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12 июня 2009 г. -URL : http://www.un.org/russian/documen/scresol/res2009/resl874.htm.</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Азербайджаном, Грузией и Турцией по транспортировке нефти через территории Республики Азербайджан,148</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14. Грузии и Республики Турции по основным экспортным трубопроводам Баку-Тбилиси-Джейхан 1999 г. // Официальный сайт компании BP. </w:t>
      </w:r>
      <w:r w:rsidRPr="007222BF">
        <w:rPr>
          <w:rFonts w:ascii="Verdana" w:hAnsi="Verdana"/>
          <w:color w:val="000000"/>
          <w:sz w:val="18"/>
          <w:szCs w:val="18"/>
          <w:lang w:val="en-US"/>
        </w:rPr>
        <w:t>URL: http ://subsites. bp .com/caspian/BTC/Eng/agmt4/agmt4 .PDF.</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Межправительственные соглашения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транзита русского естественного газа территорией Украины» от 22 декабря 2000 г. действует?</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 между Российской Федерацией и Азербайджанской Республикой о транзите азербайджанской нефти через территорию Российской Федерации от 18 января 1996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М.: Юридическая литература. - 01.05.03. - №5.</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между правительством Российской Федерации и правительством Туркменистана о сотрудничестве в нефтяной и газовой отраслях от 17 мая 1995 г. // Бюллетень международных договоров. М.: Юридическая литература. -01.10.95.</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Соглашение между Правительством Российской Федерации и Правительством Республики Корея о сотрудничестве в отраслях топливно-энергетического комплекса 2000 года // Бюллетень международных договоров. М.: Юридическая литература. - 01.04.04. - №4.</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Правительством Российской Федерации и Правительством Республики Корея о сотрудничестве в области газовой промышленности 2006 года // Бюллетень международных договоров. М.: Юридическая литература. - 01.02.07. - №2.</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Межправительственное Соглашение о поощрении и взаимной защите капиталовложений между Россией и</w:t>
      </w:r>
      <w:r>
        <w:rPr>
          <w:rStyle w:val="WW8Num3z0"/>
          <w:rFonts w:ascii="Verdana" w:hAnsi="Verdana"/>
          <w:color w:val="000000"/>
          <w:sz w:val="18"/>
          <w:szCs w:val="18"/>
        </w:rPr>
        <w:t> </w:t>
      </w:r>
      <w:r>
        <w:rPr>
          <w:rStyle w:val="WW8Num4z0"/>
          <w:rFonts w:ascii="Verdana" w:hAnsi="Verdana"/>
          <w:color w:val="4682B4"/>
          <w:sz w:val="18"/>
          <w:szCs w:val="18"/>
        </w:rPr>
        <w:t>КНДР</w:t>
      </w:r>
      <w:r>
        <w:rPr>
          <w:rStyle w:val="WW8Num3z0"/>
          <w:rFonts w:ascii="Verdana" w:hAnsi="Verdana"/>
          <w:color w:val="000000"/>
          <w:sz w:val="18"/>
          <w:szCs w:val="18"/>
        </w:rPr>
        <w:t> </w:t>
      </w:r>
      <w:r>
        <w:rPr>
          <w:rFonts w:ascii="Verdana" w:hAnsi="Verdana"/>
          <w:color w:val="000000"/>
          <w:sz w:val="18"/>
          <w:szCs w:val="18"/>
        </w:rPr>
        <w:t>1996 г. Ратифицировано 26 декабря 2005 г. // Собрание законодательства РФ. 26.12.2005. -№52(14.), ст.5601 ; Российская газета. - №294. - 29.12.2005.</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Законодательство Российской Федерации и официальные документы ее правительства</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 Собрание законодательства РФ, 26.01.2009. №4, ст. 445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от 30.12.2008 N 7-ФКЗ).</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международных договорах Российской Федерации : Федеральный закон РФ от 15.07.1995 №225-ФЗ // Собрание законодательства РФ. -17.07.1995. -№29.</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экспорте газа : Федеральный закон РФ от 18.07.2006 № 117-ФЗ. -URL : http://www.issa.ru/legislation/custdoc/custful507.html.</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Энергетическая стратегия России на период до 2030 г., утвержденная распоряжением Правительства Российской Федерации от 13 ноября 2009 г. №1715-р. URL : http://minenergo.gov.rU/activity/energostrategy/ch7.php#12.</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Концептуальный подход к новой правовой базе международного сотрудничества в сфере энергетики, предложенный Правительством России. -URL : http://archive.kremlin.ru/text/docs/2009/04/215303.shtml.</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Меморандум о механизме раннего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 сфере энергетики в рамках энергодиалога Россия-ЕС 2009 г.</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sidRPr="007222BF">
        <w:rPr>
          <w:rFonts w:ascii="Verdana" w:hAnsi="Verdana"/>
          <w:color w:val="000000"/>
          <w:sz w:val="18"/>
          <w:szCs w:val="18"/>
          <w:lang w:val="en-US"/>
        </w:rPr>
        <w:t>28. URL : http://minenergo.gov.ru/documents/soglasheniya/2392.html?sphraseid:=9179.</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Законодательство Республики Кореи</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PK // Официальный сайт Министерства по Законодательству Республики Корея. URL : http://www.moleg.go.kr.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об обмене и сотрудничестве с Северной Кореей 1990 г. URL: http://www.moleg.go.kr.</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32. Правила по учреждению представительства в Северной Корее. </w:t>
      </w:r>
      <w:r w:rsidRPr="007222BF">
        <w:rPr>
          <w:rFonts w:ascii="Verdana" w:hAnsi="Verdana"/>
          <w:color w:val="000000"/>
          <w:sz w:val="18"/>
          <w:szCs w:val="18"/>
          <w:lang w:val="en-US"/>
        </w:rPr>
        <w:t>URL: http://www.moleg.go.kr.</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33. Правила по туристическому посещению Алмазных гор. </w:t>
      </w:r>
      <w:r w:rsidRPr="007222BF">
        <w:rPr>
          <w:rFonts w:ascii="Verdana" w:hAnsi="Verdana"/>
          <w:color w:val="000000"/>
          <w:sz w:val="18"/>
          <w:szCs w:val="18"/>
          <w:lang w:val="en-US"/>
        </w:rPr>
        <w:t>URL: http://www.moleg.go.kr.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Правила проверки места происхождения товаров, находящихся в торговом обороте между Югом и Севером. URL : http://www.moleg.go.kr.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Правила о валютном контроле по отношению к инвестициям в Северную Корею. URL : http://www.moleg.go.kr.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Совместная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Юга и Севера от 4 июля 1972 г. URL: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Основное Соглашение между Югом и Севером 1991 г. URL: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Совместная Декларация от 15 июня 2000 г. URL: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Соглашение о защите инвестиций между Югом и Севером 2000 г. URL :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Соглашение об избежании двойнного налогообложения на доходы между Югом и Севером 2000 г. URL :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Соглашение о процедуре разрешения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Югом и Севером 2000 г. URL :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Соглашение о ликвидации и расчете между Югом и Севером 2000 г. -URL: http://www.unikorea.go.kr.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Законодательство Корейской Народной Демократической Республики</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 КНДР. Официальный сайт Министерства Республики Корея по объединению.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об иностранных инвестициях 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о компаниях типа Хаб-ёнг 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о компаниях типа Хаб-зак 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об иностранных предприятиях 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Распоряжение о труде в компаниях иностранной инвестиции 1999 г. URL?</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Распоряжение о бухгалтерском учете по компании иностранной инвестиции 1995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о регистрации компании иностранной инвестиции 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 о привлечении иностранных технологий 1996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Распоряжение о внесении зданий и земельных участков в уставной капитал 1996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о налогах для предприятий с участием иностранных инвестиций 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1999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Закон о договорах по внешнеэкономической деятельности 1995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об охране экологии 2000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об аренде земли.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об экономическом сотрудничестве между Севером и Югом 2005 г.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Специальные законы «об экономической торговой зоне Наджин-Сонвон». URL : www.unikorea.go.kr.</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60. Специальный закон «</w:t>
      </w:r>
      <w:r>
        <w:rPr>
          <w:rStyle w:val="WW8Num4z0"/>
          <w:rFonts w:ascii="Verdana" w:hAnsi="Verdana"/>
          <w:color w:val="4682B4"/>
          <w:sz w:val="18"/>
          <w:szCs w:val="18"/>
        </w:rPr>
        <w:t>О промышленной зоне Кэсон</w:t>
      </w:r>
      <w:r>
        <w:rPr>
          <w:rFonts w:ascii="Verdana" w:hAnsi="Verdana"/>
          <w:color w:val="000000"/>
          <w:sz w:val="18"/>
          <w:szCs w:val="18"/>
        </w:rPr>
        <w:t xml:space="preserve">». </w:t>
      </w:r>
      <w:r w:rsidRPr="007222BF">
        <w:rPr>
          <w:rFonts w:ascii="Verdana" w:hAnsi="Verdana"/>
          <w:color w:val="000000"/>
          <w:sz w:val="18"/>
          <w:szCs w:val="18"/>
          <w:lang w:val="en-US"/>
        </w:rPr>
        <w:t>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Специальный закон «</w:t>
      </w:r>
      <w:r>
        <w:rPr>
          <w:rStyle w:val="WW8Num4z0"/>
          <w:rFonts w:ascii="Verdana" w:hAnsi="Verdana"/>
          <w:color w:val="4682B4"/>
          <w:sz w:val="18"/>
          <w:szCs w:val="18"/>
        </w:rPr>
        <w:t>О туризме Алмазных Гор</w:t>
      </w:r>
      <w:r>
        <w:rPr>
          <w:rFonts w:ascii="Verdana" w:hAnsi="Verdana"/>
          <w:color w:val="000000"/>
          <w:sz w:val="18"/>
          <w:szCs w:val="18"/>
        </w:rPr>
        <w:t xml:space="preserve">». </w:t>
      </w:r>
      <w:r w:rsidRPr="007222BF">
        <w:rPr>
          <w:rFonts w:ascii="Verdana" w:hAnsi="Verdana"/>
          <w:color w:val="000000"/>
          <w:sz w:val="18"/>
          <w:szCs w:val="18"/>
          <w:lang w:val="en-US"/>
        </w:rPr>
        <w:t xml:space="preserve">URL : www.unikorea.go.kr.1. </w:t>
      </w:r>
      <w:r>
        <w:rPr>
          <w:rFonts w:ascii="Verdana" w:hAnsi="Verdana"/>
          <w:color w:val="000000"/>
          <w:sz w:val="18"/>
          <w:szCs w:val="18"/>
        </w:rPr>
        <w:t>Книги и монографии</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Территория в международном праве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природа территориального верховенства и правовые основы распоряжения территорией / Ю. Г.</w:t>
      </w:r>
      <w:r>
        <w:rPr>
          <w:rStyle w:val="WW8Num3z0"/>
          <w:rFonts w:ascii="Verdana" w:hAnsi="Verdana"/>
          <w:color w:val="000000"/>
          <w:sz w:val="18"/>
          <w:szCs w:val="18"/>
        </w:rPr>
        <w:t> </w:t>
      </w:r>
      <w:r>
        <w:rPr>
          <w:rStyle w:val="WW8Num4z0"/>
          <w:rFonts w:ascii="Verdana" w:hAnsi="Verdana"/>
          <w:color w:val="4682B4"/>
          <w:sz w:val="18"/>
          <w:szCs w:val="18"/>
        </w:rPr>
        <w:t>Барсегов</w:t>
      </w:r>
      <w:r>
        <w:rPr>
          <w:rFonts w:ascii="Verdana" w:hAnsi="Verdana"/>
          <w:color w:val="000000"/>
          <w:sz w:val="18"/>
          <w:szCs w:val="18"/>
        </w:rPr>
        <w:t>. М. : Госюриздат, 1958. - 271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 учебник / M. М. Богуславский. 2-е изд., перераб. и доп. - М. : Международные отношения, 1994.-416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Вельяминов</w:t>
      </w:r>
      <w:r>
        <w:rPr>
          <w:rFonts w:ascii="Verdana" w:hAnsi="Verdana"/>
          <w:color w:val="000000"/>
          <w:sz w:val="18"/>
          <w:szCs w:val="18"/>
        </w:rPr>
        <w:t>. Г.М. Основы международного экономического права / Г. М. Вельяминов. М. : ТЕИС, 1994. - 112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Экологическая составляющая энергетической политики ЕС: правовые аспекты / Е.Е. Вылегжанина // Отношения Россия ЕС на пороге перемен. Liber amicorum в честь профессора J1.M.</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 М.: Аксиом, 2009.-С. 340-351.</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Жизнин</w:t>
      </w:r>
      <w:r>
        <w:rPr>
          <w:rStyle w:val="WW8Num3z0"/>
          <w:rFonts w:ascii="Verdana" w:hAnsi="Verdana"/>
          <w:color w:val="000000"/>
          <w:sz w:val="18"/>
          <w:szCs w:val="18"/>
        </w:rPr>
        <w:t> </w:t>
      </w:r>
      <w:r>
        <w:rPr>
          <w:rFonts w:ascii="Verdana" w:hAnsi="Verdana"/>
          <w:color w:val="000000"/>
          <w:sz w:val="18"/>
          <w:szCs w:val="18"/>
        </w:rPr>
        <w:t>С.З. Энергетическая дипломатия России: экономика, политика, практика / С. 3. Жизнин ; Союз нефтегазопромышленников России ; Центр энергет. дипломатии и геополитики. М. : Ист Брук, 2005. - 638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Право Всемирной торговой организации : учеб. пособие / И. В. Зенкин. М. : Международные отношения, 2003. - 242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Международное право : учебник / Р. А.</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Ю. И. Мигачев. 2-е изд., перераб. и доп. - М. : ЭКСМО, 2004. - 688 с. -(Российское юридическое образование).</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Международное экономическое право Droit international économique / Д. Карро, П.Жюйар ; пер. с фр. В.П.</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Fonts w:ascii="Verdana" w:hAnsi="Verdana"/>
          <w:color w:val="000000"/>
          <w:sz w:val="18"/>
          <w:szCs w:val="18"/>
        </w:rPr>
        <w:t>, В.М.</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 науч. ред. В.М. Шумилов. М. : Международные отношения, 2002. - XXIII, 580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Государственная территория. Вопросы теории и практики международного права / Б.М. Клименко. М.: Междунар. отношения, 1974. - 167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Русское государство и международное право (до XX века) / Ф. И. Кожевников ; под ред. J1.H. Шестакова ;</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Юрид. фак. М. : Зерцало, 2006. - VIII, 303 с. - (Русское юридическое наследие).</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Международное право по защите и поощрению иностранных инвестиций / Д.К.</w:t>
      </w:r>
      <w:r>
        <w:rPr>
          <w:rStyle w:val="WW8Num3z0"/>
          <w:rFonts w:ascii="Verdana" w:hAnsi="Verdana"/>
          <w:color w:val="000000"/>
          <w:sz w:val="18"/>
          <w:szCs w:val="18"/>
        </w:rPr>
        <w:t> </w:t>
      </w:r>
      <w:r>
        <w:rPr>
          <w:rStyle w:val="WW8Num4z0"/>
          <w:rFonts w:ascii="Verdana" w:hAnsi="Verdana"/>
          <w:color w:val="4682B4"/>
          <w:sz w:val="18"/>
          <w:szCs w:val="18"/>
        </w:rPr>
        <w:t>Лабин</w:t>
      </w:r>
      <w:r>
        <w:rPr>
          <w:rFonts w:ascii="Verdana" w:hAnsi="Verdana"/>
          <w:color w:val="000000"/>
          <w:sz w:val="18"/>
          <w:szCs w:val="18"/>
        </w:rPr>
        <w:t>. М. : Волтерс Клувер, 2008. - 315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Международно-правовое регулирование иностранных инвестиций / Д.К. Лабин. М. : Грааль, 2001. - 380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С.Л. Международный арбитраж / С. Л. Лазарев. М. : Международные отношения, 1991. - 216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Принцип мирного разрешения международных споров / Д. Б. Левин ; Ин-т государства и права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 Наука, 1977. - 112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Международное право : учеб. пособие / П. Н. Бирюков. 2-е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- 415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Международное право : учебник для вузов / под ред. А.Н. Вылегжанина ;</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- 1012 с. - (Университеты России).</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Международное право : учебник для вузов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Э.С.Кривчикова ; МГИМО(У) МИД РФ. М. : Международные отношения, 2000. - 720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Международно-правовые основы недропользования : учебное пособие / А. Н.</w:t>
      </w:r>
      <w:r>
        <w:rPr>
          <w:rStyle w:val="WW8Num3z0"/>
          <w:rFonts w:ascii="Verdana" w:hAnsi="Verdana"/>
          <w:color w:val="000000"/>
          <w:sz w:val="18"/>
          <w:szCs w:val="18"/>
        </w:rPr>
        <w:t> </w:t>
      </w:r>
      <w:r>
        <w:rPr>
          <w:rStyle w:val="WW8Num4z0"/>
          <w:rFonts w:ascii="Verdana" w:hAnsi="Verdana"/>
          <w:color w:val="4682B4"/>
          <w:sz w:val="18"/>
          <w:szCs w:val="18"/>
        </w:rPr>
        <w:t>Вылегжанин</w:t>
      </w:r>
      <w:r>
        <w:rPr>
          <w:rFonts w:ascii="Verdana" w:hAnsi="Verdana"/>
          <w:color w:val="000000"/>
          <w:sz w:val="18"/>
          <w:szCs w:val="18"/>
        </w:rPr>
        <w:t>, В. В. Голицын, Ю. М.</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и др. ; автор предисловия A.B. Торкунов ; отв. редактор А.Н. Вылегжанин. М. : Норма, 2007. - 527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Международное право. Общая часть : учебник для вузов / И. И.</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 Академический правовой ун-т ;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2-е изд., перераб. и доп. - М. : БЕК, 2000. - 420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Телегина</w:t>
      </w:r>
      <w:r>
        <w:rPr>
          <w:rStyle w:val="WW8Num3z0"/>
          <w:rFonts w:ascii="Verdana" w:hAnsi="Verdana"/>
          <w:color w:val="000000"/>
          <w:sz w:val="18"/>
          <w:szCs w:val="18"/>
        </w:rPr>
        <w:t> </w:t>
      </w:r>
      <w:r>
        <w:rPr>
          <w:rFonts w:ascii="Verdana" w:hAnsi="Verdana"/>
          <w:color w:val="000000"/>
          <w:sz w:val="18"/>
          <w:szCs w:val="18"/>
        </w:rPr>
        <w:t>Е.А. Международный транзит энергоносителей в системе энергетической безопасности государства: принципы организации и регулирования/ Е.А. Телегина, М.А.</w:t>
      </w:r>
      <w:r>
        <w:rPr>
          <w:rStyle w:val="WW8Num3z0"/>
          <w:rFonts w:ascii="Verdana" w:hAnsi="Verdana"/>
          <w:color w:val="000000"/>
          <w:sz w:val="18"/>
          <w:szCs w:val="18"/>
        </w:rPr>
        <w:t> </w:t>
      </w:r>
      <w:r>
        <w:rPr>
          <w:rStyle w:val="WW8Num4z0"/>
          <w:rFonts w:ascii="Verdana" w:hAnsi="Verdana"/>
          <w:color w:val="4682B4"/>
          <w:sz w:val="18"/>
          <w:szCs w:val="18"/>
        </w:rPr>
        <w:t>Румянцева</w:t>
      </w:r>
      <w:r>
        <w:rPr>
          <w:rFonts w:ascii="Verdana" w:hAnsi="Verdana"/>
          <w:color w:val="000000"/>
          <w:sz w:val="18"/>
          <w:szCs w:val="18"/>
        </w:rPr>
        <w:t>, C.B. Покровский; под ред. С.М.Богданчикова М.: Энергоатомиздат, 2001 - 287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Е.И. Теория международного праваю М. : Международные отношения, 1970. - 511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Всемирная торговая организация: право и система : учеб. пособие / В. М. Шумилов ; Всерос. академия внешней торговли . М. : ПРОСПЕКТ, 2006. - 203 с.</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Авторефераты и диссертации</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Т.А. Международно-правовые проблемы сотрудничества в сфере обеспечения энергетической безопасности : автореф. дис. канд. юр. наук / Т.А. Василевич. М., 2008.</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Кан Мин-су. Энергетическое сотрудничество Республики Корея со странами постсоветского пространства: автореф. дис. канд. экон. наук : 08.00.14 / Кан Мин Су ;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каф. междунар. проблем</w:t>
      </w:r>
      <w:r>
        <w:rPr>
          <w:rStyle w:val="WW8Num3z0"/>
          <w:rFonts w:ascii="Verdana" w:hAnsi="Verdana"/>
          <w:color w:val="000000"/>
          <w:sz w:val="18"/>
          <w:szCs w:val="18"/>
        </w:rPr>
        <w:t> </w:t>
      </w:r>
      <w:r>
        <w:rPr>
          <w:rStyle w:val="WW8Num4z0"/>
          <w:rFonts w:ascii="Verdana" w:hAnsi="Verdana"/>
          <w:color w:val="4682B4"/>
          <w:sz w:val="18"/>
          <w:szCs w:val="18"/>
        </w:rPr>
        <w:t>ТЭК</w:t>
      </w:r>
      <w:r>
        <w:rPr>
          <w:rStyle w:val="WW8Num3z0"/>
          <w:rFonts w:ascii="Verdana" w:hAnsi="Verdana"/>
          <w:color w:val="000000"/>
          <w:sz w:val="18"/>
          <w:szCs w:val="18"/>
        </w:rPr>
        <w:t> </w:t>
      </w:r>
      <w:r>
        <w:rPr>
          <w:rFonts w:ascii="Verdana" w:hAnsi="Verdana"/>
          <w:color w:val="000000"/>
          <w:sz w:val="18"/>
          <w:szCs w:val="18"/>
        </w:rPr>
        <w:t>; науч. рук. В.И. Салыгин. М., 2007.</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Юн Бюн-чол. Перспективы энергетического сотрудничества России и Республики Корея в области поставок природного газа в Республику Корея: дис. канд. экон. наук : 08.00.14 / Юн Бюн-чол ;</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 им. И.М.Губкина. М., 2007.</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Шилова H.JI. Международно-правовое регулирование сотрудничества государств в области энергетики на основе Договора к Энергетической Хартии: участие и перспективы Российской Федерации : автореф. дис. на соискание уч. степени канд. юр. наук. М., 2005.</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 в периодических изданиях и сборниках</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Кандыба</w:t>
      </w:r>
      <w:r>
        <w:rPr>
          <w:rStyle w:val="WW8Num3z0"/>
          <w:rFonts w:ascii="Verdana" w:hAnsi="Verdana"/>
          <w:color w:val="000000"/>
          <w:sz w:val="18"/>
          <w:szCs w:val="18"/>
        </w:rPr>
        <w:t> </w:t>
      </w:r>
      <w:r>
        <w:rPr>
          <w:rFonts w:ascii="Verdana" w:hAnsi="Verdana"/>
          <w:color w:val="000000"/>
          <w:sz w:val="18"/>
          <w:szCs w:val="18"/>
        </w:rPr>
        <w:t>A.A. Обеспечительные меры и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практический аспект / A.A. Кандыба // Московский журнал международного права. 2005. - № 1. - С.247-260.</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Кулебякин</w:t>
      </w:r>
      <w:r>
        <w:rPr>
          <w:rStyle w:val="WW8Num3z0"/>
          <w:rFonts w:ascii="Verdana" w:hAnsi="Verdana"/>
          <w:color w:val="000000"/>
          <w:sz w:val="18"/>
          <w:szCs w:val="18"/>
        </w:rPr>
        <w:t> </w:t>
      </w:r>
      <w:r>
        <w:rPr>
          <w:rFonts w:ascii="Verdana" w:hAnsi="Verdana"/>
          <w:color w:val="000000"/>
          <w:sz w:val="18"/>
          <w:szCs w:val="18"/>
        </w:rPr>
        <w:t>В.Н. Освободить мир от ядерного, биологического 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В.Н. Кулебякин // Материалы работы Комиссии по</w:t>
      </w:r>
      <w:r>
        <w:rPr>
          <w:rStyle w:val="WW8Num3z0"/>
          <w:rFonts w:ascii="Verdana" w:hAnsi="Verdana"/>
          <w:color w:val="000000"/>
          <w:sz w:val="18"/>
          <w:szCs w:val="18"/>
        </w:rPr>
        <w:t> </w:t>
      </w:r>
      <w:r>
        <w:rPr>
          <w:rStyle w:val="WW8Num4z0"/>
          <w:rFonts w:ascii="Verdana" w:hAnsi="Verdana"/>
          <w:color w:val="4682B4"/>
          <w:sz w:val="18"/>
          <w:szCs w:val="18"/>
        </w:rPr>
        <w:t>ОМУ</w:t>
      </w:r>
      <w:r>
        <w:rPr>
          <w:rFonts w:ascii="Verdana" w:hAnsi="Verdana"/>
          <w:color w:val="000000"/>
          <w:sz w:val="18"/>
          <w:szCs w:val="18"/>
        </w:rPr>
        <w:t>. М. : ИМЭМО, 2007.</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Кривенький</w:t>
      </w:r>
      <w:r>
        <w:rPr>
          <w:rStyle w:val="WW8Num3z0"/>
          <w:rFonts w:ascii="Verdana" w:hAnsi="Verdana"/>
          <w:color w:val="000000"/>
          <w:sz w:val="18"/>
          <w:szCs w:val="18"/>
        </w:rPr>
        <w:t> </w:t>
      </w:r>
      <w:r>
        <w:rPr>
          <w:rFonts w:ascii="Verdana" w:hAnsi="Verdana"/>
          <w:color w:val="000000"/>
          <w:sz w:val="18"/>
          <w:szCs w:val="18"/>
        </w:rPr>
        <w:t>А.И. Конституция Российской Федерации как источник международного частного права/ А. И. Кривенький // Евразийский юридический журнал. 2011. - № 3 (34). - С. 48-53.</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A.B. Международно-правовое урегулирование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международных экологических споров / A.B. Кукушкина // Россия и международное право. М. : МГИМО-Университет, 2006. - С. 190197.</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Правовая природа отношений между иностранным инвестором и государством в соответствии с двусторонними инвестиционными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 Международное право. 2008. - № 4(36). -С.142-161.</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Южнокорейский энергосиндром // Трубопроводный транспорт нефти. 2004. - № 4. - С. 17-21.</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Роггенкамп М.М. Транзит энергоресурсов для сетей: европейский опыт // Договор к Энергетической Хартии: путь к инвестициям и торговле для Востока и Запада / ред. рус. изд. A.A. Конопляник. М. : Международные отношения, 2002. - С. 437-456.</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Юрковский</w:t>
      </w:r>
      <w:r>
        <w:rPr>
          <w:rStyle w:val="WW8Num3z0"/>
          <w:rFonts w:ascii="Verdana" w:hAnsi="Verdana"/>
          <w:color w:val="000000"/>
          <w:sz w:val="18"/>
          <w:szCs w:val="18"/>
        </w:rPr>
        <w:t> </w:t>
      </w:r>
      <w:r>
        <w:rPr>
          <w:rFonts w:ascii="Verdana" w:hAnsi="Verdana"/>
          <w:color w:val="000000"/>
          <w:sz w:val="18"/>
          <w:szCs w:val="18"/>
        </w:rPr>
        <w:t>A.B. Общая характеристика некоторых особенностей государственно-правового строительства в Корейской Народной Демократической Республике / A.B. Юрковский // Закон : Интернет-журнал ассоциации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Приморья. URL : http://www.proknadzor.ru.</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Материалы на корейском языке</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Джэ Сон-ок. Юридические отношения между Южной и Северной Кореей / Джэ Сон-ок. Джипмундан, 2010.</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Джэ Сонг-хо. Закон по промышленной зоне Кэсон и связанные юридические вопросы для выхода Южнокорейских компаний / Джэ Сонг-хо // Эра унифицированной Кореи и закон. Джунг-анг Университет, 2003. С.117.</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Джу Джин-ёл. Международно-правовые аспекты по экономическому сотрудничеству между Севером и Югом: закон и политика / Джу Джин-ёл // Исследование международного права Сеула. 2008. - Вып. 1. - №15. - С.31.</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Ким Енг-юн. Воля Северной Кореи о реформе и</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путём изменения законодательства / Ким Енг-юн // Korea Institute of National Unification. 2006.05.26. - URL : http://www.kinu.or.kr.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Ли Ждан-хи. Вступление Южной и Северной Кореи в членство ООН и соответствующие задачи по международному праву / Ли Ждан-хи. Закон и Общество, 1992. - №5.</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 Ли Хе Джун. Конкурентоспособность промышленной зоны Кэсон / Ли Хе Джун // Институт Экономики Хёндай. 2011.08. - URL : http://www.hri.co.kr.</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106. Ли Хон Ён. Юридический характер</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по экономическому сотрудничеству между Югом и Севером и их основные содержения / Ли Хон Ён / Официальный сайт Korea Development Bank. </w:t>
      </w:r>
      <w:r w:rsidRPr="007222BF">
        <w:rPr>
          <w:rFonts w:ascii="Verdana" w:hAnsi="Verdana"/>
          <w:color w:val="000000"/>
          <w:sz w:val="18"/>
          <w:szCs w:val="18"/>
          <w:lang w:val="en-US"/>
        </w:rPr>
        <w:t>URL : kdb.co.kr/weblogic/FileDown?PATH=board/51&amp;.&amp;.</w:t>
      </w:r>
    </w:p>
    <w:p w:rsidR="007222BF" w:rsidRDefault="007222BF" w:rsidP="007222BF">
      <w:pPr>
        <w:pStyle w:val="WW8Num2z0"/>
        <w:shd w:val="clear" w:color="auto" w:fill="F7F7F7"/>
        <w:spacing w:line="270" w:lineRule="atLeast"/>
        <w:jc w:val="both"/>
        <w:rPr>
          <w:rFonts w:ascii="Verdana" w:hAnsi="Verdana"/>
          <w:color w:val="000000"/>
          <w:sz w:val="18"/>
          <w:szCs w:val="18"/>
        </w:rPr>
      </w:pPr>
      <w:r w:rsidRPr="007222BF">
        <w:rPr>
          <w:rFonts w:ascii="Verdana" w:hAnsi="Verdana"/>
          <w:color w:val="000000"/>
          <w:sz w:val="18"/>
          <w:szCs w:val="18"/>
          <w:lang w:val="en-US"/>
        </w:rPr>
        <w:t xml:space="preserve">107. </w:t>
      </w:r>
      <w:r>
        <w:rPr>
          <w:rFonts w:ascii="Verdana" w:hAnsi="Verdana"/>
          <w:color w:val="000000"/>
          <w:sz w:val="18"/>
          <w:szCs w:val="18"/>
        </w:rPr>
        <w:t>Чой</w:t>
      </w:r>
      <w:r w:rsidRPr="007222BF">
        <w:rPr>
          <w:rFonts w:ascii="Verdana" w:hAnsi="Verdana"/>
          <w:color w:val="000000"/>
          <w:sz w:val="18"/>
          <w:szCs w:val="18"/>
          <w:lang w:val="en-US"/>
        </w:rPr>
        <w:t xml:space="preserve"> </w:t>
      </w:r>
      <w:r>
        <w:rPr>
          <w:rFonts w:ascii="Verdana" w:hAnsi="Verdana"/>
          <w:color w:val="000000"/>
          <w:sz w:val="18"/>
          <w:szCs w:val="18"/>
        </w:rPr>
        <w:t>Дже</w:t>
      </w:r>
      <w:r w:rsidRPr="007222BF">
        <w:rPr>
          <w:rFonts w:ascii="Verdana" w:hAnsi="Verdana"/>
          <w:color w:val="000000"/>
          <w:sz w:val="18"/>
          <w:szCs w:val="18"/>
          <w:lang w:val="en-US"/>
        </w:rPr>
        <w:t xml:space="preserve"> </w:t>
      </w:r>
      <w:r>
        <w:rPr>
          <w:rFonts w:ascii="Verdana" w:hAnsi="Verdana"/>
          <w:color w:val="000000"/>
          <w:sz w:val="18"/>
          <w:szCs w:val="18"/>
        </w:rPr>
        <w:t>Ок</w:t>
      </w:r>
      <w:r w:rsidRPr="007222BF">
        <w:rPr>
          <w:rFonts w:ascii="Verdana" w:hAnsi="Verdana"/>
          <w:color w:val="000000"/>
          <w:sz w:val="18"/>
          <w:szCs w:val="18"/>
          <w:lang w:val="en-US"/>
        </w:rPr>
        <w:t xml:space="preserve">. </w:t>
      </w:r>
      <w:r>
        <w:rPr>
          <w:rFonts w:ascii="Verdana" w:hAnsi="Verdana"/>
          <w:color w:val="000000"/>
          <w:sz w:val="18"/>
          <w:szCs w:val="18"/>
        </w:rPr>
        <w:t>Инвестиционный климат на Северной Корее и порядок по торговли / Чой Дже Ок // Small Business Corporation. 1995. - №1.</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108. Ю Ук. Обзор</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по Промышленной зоне Кэсон и ее дальнейшие задачи : Правовые вопросы, связанные с обменом Юга и Севера / Ю Ук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 xml:space="preserve">Департамент при Верховном Суде Республики Корея. -2007. </w:t>
      </w:r>
      <w:r w:rsidRPr="007222BF">
        <w:rPr>
          <w:rFonts w:ascii="Verdana" w:hAnsi="Verdana"/>
          <w:color w:val="000000"/>
          <w:sz w:val="18"/>
          <w:szCs w:val="18"/>
          <w:lang w:val="en-US"/>
        </w:rPr>
        <w:t xml:space="preserve">№6.1. </w:t>
      </w:r>
      <w:r>
        <w:rPr>
          <w:rFonts w:ascii="Verdana" w:hAnsi="Verdana"/>
          <w:color w:val="000000"/>
          <w:sz w:val="18"/>
          <w:szCs w:val="18"/>
        </w:rPr>
        <w:t>Ресурсы</w:t>
      </w:r>
      <w:r w:rsidRPr="007222BF">
        <w:rPr>
          <w:rFonts w:ascii="Verdana" w:hAnsi="Verdana"/>
          <w:color w:val="000000"/>
          <w:sz w:val="18"/>
          <w:szCs w:val="18"/>
          <w:lang w:val="en-US"/>
        </w:rPr>
        <w:t xml:space="preserve"> </w:t>
      </w:r>
      <w:r>
        <w:rPr>
          <w:rFonts w:ascii="Verdana" w:hAnsi="Verdana"/>
          <w:color w:val="000000"/>
          <w:sz w:val="18"/>
          <w:szCs w:val="18"/>
        </w:rPr>
        <w:t>Интернет</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sidRPr="007222BF">
        <w:rPr>
          <w:rFonts w:ascii="Verdana" w:hAnsi="Verdana"/>
          <w:color w:val="000000"/>
          <w:sz w:val="18"/>
          <w:szCs w:val="18"/>
          <w:lang w:val="en-US"/>
        </w:rPr>
        <w:t xml:space="preserve">109. </w:t>
      </w:r>
      <w:r>
        <w:rPr>
          <w:rFonts w:ascii="Verdana" w:hAnsi="Verdana"/>
          <w:color w:val="000000"/>
          <w:sz w:val="18"/>
          <w:szCs w:val="18"/>
        </w:rPr>
        <w:t>Официальный</w:t>
      </w:r>
      <w:r w:rsidRPr="007222BF">
        <w:rPr>
          <w:rFonts w:ascii="Verdana" w:hAnsi="Verdana"/>
          <w:color w:val="000000"/>
          <w:sz w:val="18"/>
          <w:szCs w:val="18"/>
          <w:lang w:val="en-US"/>
        </w:rPr>
        <w:t xml:space="preserve"> </w:t>
      </w:r>
      <w:r>
        <w:rPr>
          <w:rFonts w:ascii="Verdana" w:hAnsi="Verdana"/>
          <w:color w:val="000000"/>
          <w:sz w:val="18"/>
          <w:szCs w:val="18"/>
        </w:rPr>
        <w:t>сайт</w:t>
      </w:r>
      <w:r w:rsidRPr="007222BF">
        <w:rPr>
          <w:rFonts w:ascii="Verdana" w:hAnsi="Verdana"/>
          <w:color w:val="000000"/>
          <w:sz w:val="18"/>
          <w:szCs w:val="18"/>
          <w:lang w:val="en-US"/>
        </w:rPr>
        <w:t xml:space="preserve"> The International Court of Justice. URL : www.icj-cij.org.</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Официальный сайт Секретариата Конференции по Энергетической Хартии. URL : www.encharter.org.</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Официальный сайт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URL : http://www.kremlin.ru.</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112. Официальный сайт Министерства иностранных дел РФ. </w:t>
      </w:r>
      <w:r w:rsidRPr="007222BF">
        <w:rPr>
          <w:rFonts w:ascii="Verdana" w:hAnsi="Verdana"/>
          <w:color w:val="000000"/>
          <w:sz w:val="18"/>
          <w:szCs w:val="18"/>
          <w:lang w:val="en-US"/>
        </w:rPr>
        <w:t>URL : http://www.mid.ru.</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113. Официальный сайт Министерства энергетики РФ. </w:t>
      </w:r>
      <w:r w:rsidRPr="007222BF">
        <w:rPr>
          <w:rFonts w:ascii="Verdana" w:hAnsi="Verdana"/>
          <w:color w:val="000000"/>
          <w:sz w:val="18"/>
          <w:szCs w:val="18"/>
          <w:lang w:val="en-US"/>
        </w:rPr>
        <w:t>URL : http://minenergo.gov.ru.</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Официальный сайт Думы РФ. URL : www.duma.gov.ru.</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Официальный сайт Газпрома. URL : http://www.gazprom.ru.</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Официальный сайт Корейской Государственной Службы по архивам и записи National Archives &amp; Records Services. - URL : http://contents.archives.go.kr.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Официальный сайт Министерства объединения Республики Корея. -URL : www.unikorea.go.kr.</w:t>
      </w:r>
    </w:p>
    <w:p w:rsidR="007222BF" w:rsidRDefault="007222BF" w:rsidP="00722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Официальный сайт Министерства по Законодательству Республики Корея. URL : www.moleg.go.kr.</w:t>
      </w:r>
    </w:p>
    <w:p w:rsidR="007222BF" w:rsidRPr="007222BF" w:rsidRDefault="007222BF" w:rsidP="007222B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119. Официальный сайт Корейской Газовой Корпорации. </w:t>
      </w:r>
      <w:r w:rsidRPr="007222BF">
        <w:rPr>
          <w:rFonts w:ascii="Verdana" w:hAnsi="Verdana"/>
          <w:color w:val="000000"/>
          <w:sz w:val="18"/>
          <w:szCs w:val="18"/>
          <w:lang w:val="en-US"/>
        </w:rPr>
        <w:t>URL : www.kogas.or.kr.</w:t>
      </w:r>
    </w:p>
    <w:p w:rsidR="007222BF" w:rsidRDefault="007222BF" w:rsidP="00ED3D7B">
      <w:pPr>
        <w:spacing w:line="360" w:lineRule="auto"/>
        <w:ind w:firstLine="709"/>
        <w:jc w:val="center"/>
        <w:rPr>
          <w:rFonts w:ascii="Verdana" w:hAnsi="Verdana"/>
          <w:color w:val="000000"/>
          <w:sz w:val="18"/>
          <w:szCs w:val="18"/>
        </w:rPr>
      </w:pPr>
      <w:r w:rsidRPr="007222BF">
        <w:rPr>
          <w:rFonts w:ascii="Verdana" w:hAnsi="Verdana"/>
          <w:color w:val="000000"/>
          <w:sz w:val="18"/>
          <w:szCs w:val="18"/>
        </w:rPr>
        <w:br/>
      </w:r>
      <w:r w:rsidRPr="007222BF">
        <w:rPr>
          <w:rFonts w:ascii="Verdana" w:hAnsi="Verdana"/>
          <w:color w:val="000000"/>
          <w:sz w:val="18"/>
          <w:szCs w:val="18"/>
        </w:rPr>
        <w:br/>
      </w:r>
      <w:bookmarkStart w:id="0" w:name="_GoBack"/>
      <w:bookmarkEnd w:id="0"/>
    </w:p>
    <w:p w:rsidR="007222BF" w:rsidRDefault="007222BF" w:rsidP="00ED3D7B">
      <w:pPr>
        <w:spacing w:line="360" w:lineRule="auto"/>
        <w:ind w:firstLine="709"/>
        <w:jc w:val="center"/>
        <w:rPr>
          <w:rFonts w:ascii="Verdana" w:hAnsi="Verdana"/>
          <w:color w:val="000000"/>
          <w:sz w:val="18"/>
          <w:szCs w:val="18"/>
        </w:rPr>
      </w:pPr>
    </w:p>
    <w:p w:rsidR="007222BF" w:rsidRDefault="007222BF"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FD" w:rsidRDefault="009457FD">
      <w:r>
        <w:separator/>
      </w:r>
    </w:p>
  </w:endnote>
  <w:endnote w:type="continuationSeparator" w:id="0">
    <w:p w:rsidR="009457FD" w:rsidRDefault="0094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FD" w:rsidRDefault="009457FD">
      <w:r>
        <w:separator/>
      </w:r>
    </w:p>
  </w:footnote>
  <w:footnote w:type="continuationSeparator" w:id="0">
    <w:p w:rsidR="009457FD" w:rsidRDefault="0094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7FD"/>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DB68-634E-4EDF-9776-E13BF969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6614</TotalTime>
  <Pages>12</Pages>
  <Words>6447</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1574</cp:revision>
  <cp:lastPrinted>2009-02-06T08:36:00Z</cp:lastPrinted>
  <dcterms:created xsi:type="dcterms:W3CDTF">2015-03-22T11:10:00Z</dcterms:created>
  <dcterms:modified xsi:type="dcterms:W3CDTF">2015-09-14T08:30:00Z</dcterms:modified>
</cp:coreProperties>
</file>