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D3233B" w:rsidRDefault="00D3233B" w:rsidP="00D3233B">
      <w:pPr>
        <w:ind w:left="720" w:firstLine="720"/>
        <w:jc w:val="both"/>
      </w:pPr>
      <w:r>
        <w:t>НАЦІОНАЛЬНИЙ АГРАРНИЙ УНІВЕРСИТЕТ</w:t>
      </w:r>
    </w:p>
    <w:p w:rsidR="00D3233B" w:rsidRDefault="00D3233B" w:rsidP="00D3233B">
      <w:pPr>
        <w:spacing w:line="360" w:lineRule="auto"/>
        <w:jc w:val="both"/>
      </w:pPr>
    </w:p>
    <w:p w:rsidR="00D3233B" w:rsidRDefault="00D3233B" w:rsidP="00D3233B">
      <w:pPr>
        <w:pStyle w:val="afffffffe"/>
        <w:spacing w:line="360" w:lineRule="auto"/>
        <w:ind w:left="6480"/>
        <w:jc w:val="both"/>
      </w:pPr>
      <w:r>
        <w:t>На правах рукопису</w:t>
      </w:r>
    </w:p>
    <w:p w:rsidR="00D3233B" w:rsidRDefault="00D3233B" w:rsidP="00D3233B">
      <w:pPr>
        <w:pStyle w:val="afffffffe"/>
        <w:spacing w:line="360" w:lineRule="auto"/>
        <w:ind w:left="5040" w:firstLine="720"/>
        <w:jc w:val="both"/>
      </w:pPr>
    </w:p>
    <w:p w:rsidR="00D3233B" w:rsidRDefault="00D3233B" w:rsidP="00D3233B">
      <w:pPr>
        <w:pStyle w:val="afffffffe"/>
        <w:spacing w:line="360" w:lineRule="auto"/>
        <w:ind w:left="1440" w:firstLine="720"/>
        <w:jc w:val="both"/>
        <w:rPr>
          <w:sz w:val="24"/>
        </w:rPr>
      </w:pPr>
      <w:r>
        <w:t>Новіцька Ольга Володимирівна</w:t>
      </w:r>
      <w:r>
        <w:rPr>
          <w:sz w:val="24"/>
        </w:rPr>
        <w:t xml:space="preserve"> </w:t>
      </w:r>
    </w:p>
    <w:p w:rsidR="00D3233B" w:rsidRDefault="00D3233B" w:rsidP="00D3233B">
      <w:pPr>
        <w:pStyle w:val="afffffffe"/>
        <w:spacing w:line="360" w:lineRule="auto"/>
        <w:ind w:firstLine="720"/>
        <w:jc w:val="both"/>
        <w:rPr>
          <w:sz w:val="24"/>
        </w:rPr>
      </w:pPr>
    </w:p>
    <w:p w:rsidR="00D3233B" w:rsidRDefault="00D3233B" w:rsidP="00D3233B">
      <w:pPr>
        <w:pStyle w:val="afffffffe"/>
        <w:spacing w:line="360" w:lineRule="auto"/>
        <w:ind w:left="5040" w:firstLine="720"/>
        <w:jc w:val="both"/>
        <w:rPr>
          <w:sz w:val="24"/>
        </w:rPr>
      </w:pPr>
      <w:r>
        <w:rPr>
          <w:sz w:val="24"/>
        </w:rPr>
        <w:t>УДК 619:578.824.11:57.083</w:t>
      </w:r>
    </w:p>
    <w:p w:rsidR="00D3233B" w:rsidRDefault="00D3233B" w:rsidP="00D3233B">
      <w:pPr>
        <w:pStyle w:val="afffffffe"/>
        <w:spacing w:line="360" w:lineRule="auto"/>
        <w:ind w:firstLine="720"/>
        <w:jc w:val="both"/>
      </w:pPr>
    </w:p>
    <w:p w:rsidR="00D3233B" w:rsidRDefault="00D3233B" w:rsidP="00D3233B">
      <w:pPr>
        <w:pStyle w:val="afffffffe"/>
        <w:spacing w:line="360" w:lineRule="auto"/>
        <w:ind w:firstLine="720"/>
        <w:jc w:val="both"/>
      </w:pPr>
    </w:p>
    <w:p w:rsidR="00D3233B" w:rsidRDefault="00D3233B" w:rsidP="00D3233B">
      <w:pPr>
        <w:pStyle w:val="afffffffe"/>
        <w:spacing w:line="360" w:lineRule="auto"/>
        <w:ind w:firstLine="720"/>
        <w:jc w:val="both"/>
      </w:pPr>
      <w:bookmarkStart w:id="0" w:name="_GoBack"/>
      <w:r>
        <w:t xml:space="preserve">         РОЗРОБКА ТЕСТ-СИСТЕМИ НА ОСНОВІ </w:t>
      </w:r>
    </w:p>
    <w:p w:rsidR="00D3233B" w:rsidRDefault="00D3233B" w:rsidP="00D3233B">
      <w:pPr>
        <w:pStyle w:val="afffffffe"/>
        <w:spacing w:line="360" w:lineRule="auto"/>
        <w:jc w:val="both"/>
      </w:pPr>
      <w:r>
        <w:t>ІМУНОФЕРМЕНТНОГО АНАЛІЗУ ДЛЯ ВИЗНАЧЕННЯ АНТИТІЛ ПРОТИ ВІРУСУ СКАЗУ У СИРОВАТЦІ КРОВІ ТВАРИН</w:t>
      </w:r>
    </w:p>
    <w:bookmarkEnd w:id="0"/>
    <w:p w:rsidR="00D3233B" w:rsidRDefault="00D3233B" w:rsidP="00D3233B">
      <w:pPr>
        <w:pStyle w:val="afffffffe"/>
        <w:spacing w:line="360" w:lineRule="auto"/>
        <w:ind w:firstLine="720"/>
        <w:jc w:val="both"/>
      </w:pPr>
    </w:p>
    <w:p w:rsidR="00D3233B" w:rsidRDefault="00D3233B" w:rsidP="00D3233B">
      <w:pPr>
        <w:pStyle w:val="afffffffe"/>
        <w:spacing w:line="360" w:lineRule="auto"/>
        <w:ind w:firstLine="720"/>
        <w:jc w:val="both"/>
      </w:pPr>
      <w:r>
        <w:t>16.00.03- ветеринарна мікробіологія та вірусологія</w:t>
      </w:r>
    </w:p>
    <w:p w:rsidR="00D3233B" w:rsidRDefault="00D3233B" w:rsidP="00D3233B">
      <w:pPr>
        <w:pStyle w:val="afffffffe"/>
        <w:spacing w:line="360" w:lineRule="auto"/>
        <w:ind w:left="2880" w:firstLine="720"/>
        <w:jc w:val="both"/>
      </w:pPr>
    </w:p>
    <w:p w:rsidR="00D3233B" w:rsidRDefault="00D3233B" w:rsidP="00D3233B">
      <w:pPr>
        <w:pStyle w:val="afffffffe"/>
        <w:spacing w:line="360" w:lineRule="auto"/>
        <w:ind w:left="2880" w:firstLine="720"/>
        <w:jc w:val="both"/>
      </w:pPr>
    </w:p>
    <w:p w:rsidR="00D3233B" w:rsidRDefault="00D3233B" w:rsidP="00D3233B">
      <w:pPr>
        <w:pStyle w:val="afffffffe"/>
        <w:spacing w:line="360" w:lineRule="auto"/>
        <w:ind w:left="2880" w:firstLine="720"/>
        <w:jc w:val="both"/>
      </w:pPr>
    </w:p>
    <w:p w:rsidR="00D3233B" w:rsidRDefault="00D3233B" w:rsidP="00D3233B">
      <w:pPr>
        <w:pStyle w:val="afffffffe"/>
        <w:spacing w:line="360" w:lineRule="auto"/>
        <w:ind w:left="2880" w:firstLine="720"/>
        <w:jc w:val="both"/>
      </w:pPr>
      <w:r>
        <w:t>Дисертація</w:t>
      </w:r>
    </w:p>
    <w:p w:rsidR="00D3233B" w:rsidRDefault="00D3233B" w:rsidP="00D3233B">
      <w:pPr>
        <w:pStyle w:val="afffffffe"/>
        <w:spacing w:line="360" w:lineRule="auto"/>
        <w:ind w:firstLine="720"/>
        <w:jc w:val="both"/>
      </w:pPr>
      <w:r>
        <w:t>на здобуття наукового ступеня кандидата ветеринарних наук</w:t>
      </w:r>
    </w:p>
    <w:p w:rsidR="00D3233B" w:rsidRDefault="00D3233B" w:rsidP="00D3233B">
      <w:pPr>
        <w:pStyle w:val="afffffffe"/>
        <w:spacing w:line="360" w:lineRule="auto"/>
        <w:ind w:left="2160"/>
        <w:jc w:val="both"/>
      </w:pPr>
    </w:p>
    <w:p w:rsidR="00D3233B" w:rsidRDefault="00D3233B" w:rsidP="00D3233B">
      <w:pPr>
        <w:pStyle w:val="afffffffe"/>
        <w:spacing w:line="360" w:lineRule="auto"/>
        <w:ind w:left="2160"/>
        <w:jc w:val="both"/>
      </w:pPr>
    </w:p>
    <w:p w:rsidR="00D3233B" w:rsidRDefault="00D3233B" w:rsidP="00D3233B">
      <w:pPr>
        <w:pStyle w:val="afffffffe"/>
        <w:spacing w:line="360" w:lineRule="auto"/>
        <w:ind w:left="2160"/>
        <w:jc w:val="both"/>
      </w:pPr>
    </w:p>
    <w:p w:rsidR="00D3233B" w:rsidRDefault="00D3233B" w:rsidP="00D3233B">
      <w:pPr>
        <w:pStyle w:val="afffffffe"/>
        <w:spacing w:line="360" w:lineRule="auto"/>
        <w:ind w:left="2160"/>
        <w:jc w:val="both"/>
      </w:pPr>
    </w:p>
    <w:p w:rsidR="00D3233B" w:rsidRDefault="00D3233B" w:rsidP="00D3233B">
      <w:pPr>
        <w:pStyle w:val="afffffffe"/>
        <w:spacing w:line="360" w:lineRule="auto"/>
        <w:ind w:left="5040" w:firstLine="720"/>
        <w:jc w:val="both"/>
      </w:pPr>
      <w:r>
        <w:t>Науковий керівник –</w:t>
      </w:r>
    </w:p>
    <w:p w:rsidR="00D3233B" w:rsidRDefault="00D3233B" w:rsidP="00D3233B">
      <w:pPr>
        <w:pStyle w:val="afffffffe"/>
        <w:spacing w:line="360" w:lineRule="auto"/>
        <w:ind w:left="5760"/>
        <w:jc w:val="both"/>
      </w:pPr>
      <w:r>
        <w:lastRenderedPageBreak/>
        <w:t>Скибіцький Володимир Гурійович,</w:t>
      </w:r>
    </w:p>
    <w:p w:rsidR="00D3233B" w:rsidRDefault="00D3233B" w:rsidP="00D3233B">
      <w:pPr>
        <w:pStyle w:val="afffffffe"/>
        <w:spacing w:line="360" w:lineRule="auto"/>
        <w:ind w:left="5760"/>
        <w:jc w:val="both"/>
      </w:pPr>
      <w:r>
        <w:t>доктор ветеринарних наук,  професор</w:t>
      </w:r>
    </w:p>
    <w:p w:rsidR="00D3233B" w:rsidRDefault="00D3233B" w:rsidP="00D3233B">
      <w:pPr>
        <w:pStyle w:val="afffffffe"/>
        <w:spacing w:line="360" w:lineRule="auto"/>
        <w:ind w:left="2880" w:firstLine="720"/>
        <w:jc w:val="both"/>
      </w:pPr>
    </w:p>
    <w:p w:rsidR="00D3233B" w:rsidRDefault="00D3233B" w:rsidP="00D3233B">
      <w:pPr>
        <w:pStyle w:val="afffffffe"/>
        <w:spacing w:line="360" w:lineRule="auto"/>
        <w:ind w:left="2880" w:firstLine="720"/>
        <w:jc w:val="both"/>
      </w:pPr>
      <w:r>
        <w:t xml:space="preserve">  </w:t>
      </w:r>
    </w:p>
    <w:p w:rsidR="00D3233B" w:rsidRDefault="00D3233B" w:rsidP="00D3233B">
      <w:pPr>
        <w:pStyle w:val="afffffffe"/>
        <w:spacing w:line="360" w:lineRule="auto"/>
        <w:ind w:left="2880" w:firstLine="720"/>
        <w:jc w:val="both"/>
      </w:pPr>
      <w:r>
        <w:t>Київ 2004</w:t>
      </w:r>
    </w:p>
    <w:p w:rsidR="00D3233B" w:rsidRDefault="00D3233B" w:rsidP="00D3233B">
      <w:pPr>
        <w:pStyle w:val="afffffffe"/>
        <w:spacing w:line="360" w:lineRule="auto"/>
        <w:ind w:left="2880" w:firstLine="720"/>
        <w:jc w:val="both"/>
      </w:pPr>
      <w:r>
        <w:t>ЗМІСТ</w:t>
      </w:r>
    </w:p>
    <w:tbl>
      <w:tblPr>
        <w:tblW w:w="0" w:type="auto"/>
        <w:tblLayout w:type="fixed"/>
        <w:tblLook w:val="0000" w:firstRow="0" w:lastRow="0" w:firstColumn="0" w:lastColumn="0" w:noHBand="0" w:noVBand="0"/>
      </w:tblPr>
      <w:tblGrid>
        <w:gridCol w:w="534"/>
        <w:gridCol w:w="708"/>
        <w:gridCol w:w="993"/>
        <w:gridCol w:w="6662"/>
        <w:gridCol w:w="697"/>
        <w:gridCol w:w="12"/>
      </w:tblGrid>
      <w:tr w:rsidR="00D3233B" w:rsidTr="003978FF">
        <w:tblPrEx>
          <w:tblCellMar>
            <w:top w:w="0" w:type="dxa"/>
            <w:bottom w:w="0" w:type="dxa"/>
          </w:tblCellMar>
        </w:tblPrEx>
        <w:trPr>
          <w:gridAfter w:val="1"/>
          <w:wAfter w:w="12" w:type="dxa"/>
          <w:cantSplit/>
        </w:trPr>
        <w:tc>
          <w:tcPr>
            <w:tcW w:w="8897" w:type="dxa"/>
            <w:gridSpan w:val="4"/>
          </w:tcPr>
          <w:p w:rsidR="00D3233B" w:rsidRDefault="00D3233B" w:rsidP="003978FF">
            <w:pPr>
              <w:spacing w:line="360" w:lineRule="auto"/>
              <w:jc w:val="both"/>
            </w:pPr>
            <w:r>
              <w:t>ПЕРЕЛІК УМОВНИХ ПОЗНАЧЕНЬ</w:t>
            </w:r>
          </w:p>
        </w:tc>
        <w:tc>
          <w:tcPr>
            <w:tcW w:w="697" w:type="dxa"/>
          </w:tcPr>
          <w:p w:rsidR="00D3233B" w:rsidRDefault="00D3233B" w:rsidP="003978FF">
            <w:pPr>
              <w:spacing w:line="360" w:lineRule="auto"/>
              <w:jc w:val="both"/>
            </w:pPr>
            <w:r>
              <w:t>4</w:t>
            </w:r>
          </w:p>
        </w:tc>
      </w:tr>
      <w:tr w:rsidR="00D3233B" w:rsidTr="003978FF">
        <w:tblPrEx>
          <w:tblCellMar>
            <w:top w:w="0" w:type="dxa"/>
            <w:bottom w:w="0" w:type="dxa"/>
          </w:tblCellMar>
        </w:tblPrEx>
        <w:trPr>
          <w:gridAfter w:val="1"/>
          <w:wAfter w:w="12" w:type="dxa"/>
          <w:cantSplit/>
        </w:trPr>
        <w:tc>
          <w:tcPr>
            <w:tcW w:w="8897" w:type="dxa"/>
            <w:gridSpan w:val="4"/>
            <w:vAlign w:val="bottom"/>
          </w:tcPr>
          <w:p w:rsidR="00D3233B" w:rsidRDefault="00D3233B" w:rsidP="003978FF">
            <w:pPr>
              <w:spacing w:line="360" w:lineRule="auto"/>
              <w:jc w:val="both"/>
            </w:pPr>
            <w:r>
              <w:t>ВСТУП</w:t>
            </w:r>
          </w:p>
        </w:tc>
        <w:tc>
          <w:tcPr>
            <w:tcW w:w="697" w:type="dxa"/>
            <w:vAlign w:val="center"/>
          </w:tcPr>
          <w:p w:rsidR="00D3233B" w:rsidRDefault="00D3233B" w:rsidP="003978FF">
            <w:pPr>
              <w:spacing w:line="360" w:lineRule="auto"/>
              <w:jc w:val="both"/>
            </w:pPr>
            <w:r>
              <w:t>5</w:t>
            </w:r>
          </w:p>
        </w:tc>
      </w:tr>
      <w:tr w:rsidR="00D3233B" w:rsidTr="003978FF">
        <w:tblPrEx>
          <w:tblCellMar>
            <w:top w:w="0" w:type="dxa"/>
            <w:bottom w:w="0" w:type="dxa"/>
          </w:tblCellMar>
        </w:tblPrEx>
        <w:trPr>
          <w:gridAfter w:val="1"/>
          <w:wAfter w:w="12" w:type="dxa"/>
          <w:cantSplit/>
        </w:trPr>
        <w:tc>
          <w:tcPr>
            <w:tcW w:w="8897" w:type="dxa"/>
            <w:gridSpan w:val="4"/>
          </w:tcPr>
          <w:p w:rsidR="00D3233B" w:rsidRDefault="00D3233B" w:rsidP="003978FF">
            <w:pPr>
              <w:spacing w:line="360" w:lineRule="auto"/>
              <w:jc w:val="both"/>
            </w:pPr>
            <w:r>
              <w:t>РОЗДІЛ 1 ОГЛЯД ЛІТЕРАТУРНИХ ДЖЕРЕЛ</w:t>
            </w:r>
          </w:p>
        </w:tc>
        <w:tc>
          <w:tcPr>
            <w:tcW w:w="697" w:type="dxa"/>
          </w:tcPr>
          <w:p w:rsidR="00D3233B" w:rsidRDefault="00D3233B" w:rsidP="003978FF">
            <w:pPr>
              <w:spacing w:line="360" w:lineRule="auto"/>
              <w:jc w:val="both"/>
            </w:pPr>
            <w:r>
              <w:t>10</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r>
              <w:t>1.1.</w:t>
            </w:r>
          </w:p>
          <w:p w:rsidR="00D3233B" w:rsidRDefault="00D3233B" w:rsidP="003978FF">
            <w:pPr>
              <w:spacing w:line="360" w:lineRule="auto"/>
              <w:jc w:val="both"/>
            </w:pPr>
          </w:p>
        </w:tc>
        <w:tc>
          <w:tcPr>
            <w:tcW w:w="7655" w:type="dxa"/>
            <w:gridSpan w:val="2"/>
          </w:tcPr>
          <w:p w:rsidR="00D3233B" w:rsidRDefault="00D3233B" w:rsidP="003978FF">
            <w:pPr>
              <w:spacing w:line="360" w:lineRule="auto"/>
              <w:jc w:val="both"/>
            </w:pPr>
            <w:r>
              <w:t>Сучасні дані щодо таксономії, ультраструктури, хімічної будови та репродукції вірусу сказу</w:t>
            </w:r>
          </w:p>
        </w:tc>
        <w:tc>
          <w:tcPr>
            <w:tcW w:w="697" w:type="dxa"/>
          </w:tcPr>
          <w:p w:rsidR="00D3233B" w:rsidRDefault="00D3233B" w:rsidP="003978FF">
            <w:pPr>
              <w:spacing w:line="360" w:lineRule="auto"/>
              <w:jc w:val="both"/>
            </w:pPr>
            <w:r>
              <w:t>10</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r>
              <w:t>1.2.</w:t>
            </w:r>
          </w:p>
        </w:tc>
        <w:tc>
          <w:tcPr>
            <w:tcW w:w="7655" w:type="dxa"/>
            <w:gridSpan w:val="2"/>
          </w:tcPr>
          <w:p w:rsidR="00D3233B" w:rsidRDefault="00D3233B" w:rsidP="003978FF">
            <w:pPr>
              <w:spacing w:line="360" w:lineRule="auto"/>
              <w:jc w:val="both"/>
            </w:pPr>
            <w:r>
              <w:t xml:space="preserve">Методи детекції вірусу сказу та антирабічних антитіл </w:t>
            </w:r>
          </w:p>
          <w:p w:rsidR="00D3233B" w:rsidRDefault="00D3233B" w:rsidP="003978FF">
            <w:pPr>
              <w:spacing w:line="360" w:lineRule="auto"/>
              <w:jc w:val="both"/>
            </w:pPr>
            <w:r>
              <w:t>Методи прямого виявлення антигену вірусу сказу</w:t>
            </w:r>
          </w:p>
        </w:tc>
        <w:tc>
          <w:tcPr>
            <w:tcW w:w="697" w:type="dxa"/>
          </w:tcPr>
          <w:p w:rsidR="00D3233B" w:rsidRDefault="00D3233B" w:rsidP="003978FF">
            <w:pPr>
              <w:spacing w:line="360" w:lineRule="auto"/>
              <w:jc w:val="both"/>
            </w:pPr>
            <w:r>
              <w:t>16</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p>
        </w:tc>
        <w:tc>
          <w:tcPr>
            <w:tcW w:w="993" w:type="dxa"/>
          </w:tcPr>
          <w:p w:rsidR="00D3233B" w:rsidRDefault="00D3233B" w:rsidP="003978FF">
            <w:pPr>
              <w:spacing w:line="360" w:lineRule="auto"/>
              <w:jc w:val="both"/>
            </w:pPr>
            <w:r>
              <w:t>1.2.1.</w:t>
            </w:r>
          </w:p>
        </w:tc>
        <w:tc>
          <w:tcPr>
            <w:tcW w:w="6662" w:type="dxa"/>
          </w:tcPr>
          <w:p w:rsidR="00D3233B" w:rsidRDefault="00D3233B" w:rsidP="003978FF">
            <w:pPr>
              <w:spacing w:line="360" w:lineRule="auto"/>
              <w:jc w:val="both"/>
            </w:pPr>
            <w:r>
              <w:t>Гістохімічні дослідження. Виявлення</w:t>
            </w:r>
          </w:p>
          <w:p w:rsidR="00D3233B" w:rsidRDefault="00D3233B" w:rsidP="003978FF">
            <w:pPr>
              <w:spacing w:line="360" w:lineRule="auto"/>
              <w:jc w:val="both"/>
            </w:pPr>
            <w:r>
              <w:t>цитоплазматичних тілець-включень</w:t>
            </w:r>
          </w:p>
        </w:tc>
        <w:tc>
          <w:tcPr>
            <w:tcW w:w="697" w:type="dxa"/>
          </w:tcPr>
          <w:p w:rsidR="00D3233B" w:rsidRDefault="00D3233B" w:rsidP="003978FF">
            <w:pPr>
              <w:spacing w:line="360" w:lineRule="auto"/>
              <w:jc w:val="both"/>
            </w:pPr>
            <w:r>
              <w:t>16</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p>
        </w:tc>
        <w:tc>
          <w:tcPr>
            <w:tcW w:w="993" w:type="dxa"/>
          </w:tcPr>
          <w:p w:rsidR="00D3233B" w:rsidRDefault="00D3233B" w:rsidP="003978FF">
            <w:pPr>
              <w:spacing w:line="360" w:lineRule="auto"/>
              <w:jc w:val="both"/>
            </w:pPr>
            <w:r>
              <w:t>1.2.2.</w:t>
            </w:r>
          </w:p>
        </w:tc>
        <w:tc>
          <w:tcPr>
            <w:tcW w:w="6662" w:type="dxa"/>
          </w:tcPr>
          <w:p w:rsidR="00D3233B" w:rsidRDefault="00D3233B" w:rsidP="003978FF">
            <w:pPr>
              <w:spacing w:line="360" w:lineRule="auto"/>
              <w:jc w:val="both"/>
            </w:pPr>
            <w:r>
              <w:t>Метод флюоресціюючих антитіл</w:t>
            </w:r>
          </w:p>
        </w:tc>
        <w:tc>
          <w:tcPr>
            <w:tcW w:w="697" w:type="dxa"/>
          </w:tcPr>
          <w:p w:rsidR="00D3233B" w:rsidRDefault="00D3233B" w:rsidP="003978FF">
            <w:pPr>
              <w:spacing w:line="360" w:lineRule="auto"/>
              <w:jc w:val="both"/>
            </w:pPr>
            <w:r>
              <w:t>17</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p>
        </w:tc>
        <w:tc>
          <w:tcPr>
            <w:tcW w:w="993" w:type="dxa"/>
          </w:tcPr>
          <w:p w:rsidR="00D3233B" w:rsidRDefault="00D3233B" w:rsidP="003978FF">
            <w:pPr>
              <w:spacing w:line="360" w:lineRule="auto"/>
              <w:jc w:val="both"/>
            </w:pPr>
            <w:r>
              <w:t>1.2.3.</w:t>
            </w:r>
          </w:p>
        </w:tc>
        <w:tc>
          <w:tcPr>
            <w:tcW w:w="6662" w:type="dxa"/>
          </w:tcPr>
          <w:p w:rsidR="00D3233B" w:rsidRDefault="00D3233B" w:rsidP="003978FF">
            <w:pPr>
              <w:spacing w:line="360" w:lineRule="auto"/>
              <w:jc w:val="both"/>
            </w:pPr>
            <w:r>
              <w:t>Імуноферментний аналіз</w:t>
            </w:r>
          </w:p>
        </w:tc>
        <w:tc>
          <w:tcPr>
            <w:tcW w:w="697" w:type="dxa"/>
          </w:tcPr>
          <w:p w:rsidR="00D3233B" w:rsidRDefault="00D3233B" w:rsidP="003978FF">
            <w:pPr>
              <w:spacing w:line="360" w:lineRule="auto"/>
              <w:jc w:val="both"/>
            </w:pPr>
            <w:r>
              <w:t>20</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p>
        </w:tc>
        <w:tc>
          <w:tcPr>
            <w:tcW w:w="993" w:type="dxa"/>
          </w:tcPr>
          <w:p w:rsidR="00D3233B" w:rsidRDefault="00D3233B" w:rsidP="003978FF">
            <w:pPr>
              <w:spacing w:line="360" w:lineRule="auto"/>
              <w:jc w:val="both"/>
            </w:pPr>
            <w:r>
              <w:t>1.2.4.</w:t>
            </w:r>
          </w:p>
        </w:tc>
        <w:tc>
          <w:tcPr>
            <w:tcW w:w="6662" w:type="dxa"/>
          </w:tcPr>
          <w:p w:rsidR="00D3233B" w:rsidRDefault="00D3233B" w:rsidP="003978FF">
            <w:pPr>
              <w:spacing w:line="360" w:lineRule="auto"/>
              <w:jc w:val="both"/>
            </w:pPr>
            <w:r>
              <w:t xml:space="preserve"> Радіоімунний метод</w:t>
            </w:r>
          </w:p>
        </w:tc>
        <w:tc>
          <w:tcPr>
            <w:tcW w:w="697" w:type="dxa"/>
          </w:tcPr>
          <w:p w:rsidR="00D3233B" w:rsidRDefault="00D3233B" w:rsidP="003978FF">
            <w:pPr>
              <w:spacing w:line="360" w:lineRule="auto"/>
              <w:jc w:val="both"/>
            </w:pPr>
            <w:r>
              <w:t>25</w:t>
            </w:r>
          </w:p>
        </w:tc>
      </w:tr>
      <w:tr w:rsidR="00D3233B" w:rsidTr="003978FF">
        <w:tblPrEx>
          <w:tblCellMar>
            <w:top w:w="0" w:type="dxa"/>
            <w:bottom w:w="0" w:type="dxa"/>
          </w:tblCellMar>
        </w:tblPrEx>
        <w:trPr>
          <w:cantSplit/>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p>
        </w:tc>
        <w:tc>
          <w:tcPr>
            <w:tcW w:w="993" w:type="dxa"/>
          </w:tcPr>
          <w:p w:rsidR="00D3233B" w:rsidRDefault="00D3233B" w:rsidP="003978FF">
            <w:pPr>
              <w:spacing w:line="360" w:lineRule="auto"/>
              <w:jc w:val="both"/>
            </w:pPr>
            <w:r>
              <w:t>1.2.5.</w:t>
            </w:r>
          </w:p>
        </w:tc>
        <w:tc>
          <w:tcPr>
            <w:tcW w:w="6662" w:type="dxa"/>
          </w:tcPr>
          <w:p w:rsidR="00D3233B" w:rsidRDefault="00D3233B" w:rsidP="003978FF">
            <w:pPr>
              <w:spacing w:line="360" w:lineRule="auto"/>
              <w:jc w:val="both"/>
            </w:pPr>
            <w:r>
              <w:t>Реакція дифузійної преципітації</w:t>
            </w:r>
          </w:p>
        </w:tc>
        <w:tc>
          <w:tcPr>
            <w:tcW w:w="709" w:type="dxa"/>
            <w:gridSpan w:val="2"/>
          </w:tcPr>
          <w:p w:rsidR="00D3233B" w:rsidRDefault="00D3233B" w:rsidP="003978FF">
            <w:pPr>
              <w:spacing w:line="360" w:lineRule="auto"/>
              <w:jc w:val="both"/>
            </w:pPr>
            <w:r>
              <w:t>26</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r>
              <w:t>1.3.</w:t>
            </w:r>
          </w:p>
        </w:tc>
        <w:tc>
          <w:tcPr>
            <w:tcW w:w="7655" w:type="dxa"/>
            <w:gridSpan w:val="2"/>
          </w:tcPr>
          <w:p w:rsidR="00D3233B" w:rsidRDefault="00D3233B" w:rsidP="003978FF">
            <w:pPr>
              <w:spacing w:line="360" w:lineRule="auto"/>
              <w:jc w:val="both"/>
            </w:pPr>
            <w:r>
              <w:t>Методи виявлення вірусу сказу. Біологічна проба</w:t>
            </w:r>
          </w:p>
        </w:tc>
        <w:tc>
          <w:tcPr>
            <w:tcW w:w="697" w:type="dxa"/>
          </w:tcPr>
          <w:p w:rsidR="00D3233B" w:rsidRDefault="00D3233B" w:rsidP="003978FF">
            <w:pPr>
              <w:spacing w:line="360" w:lineRule="auto"/>
              <w:jc w:val="both"/>
            </w:pPr>
            <w:r>
              <w:t>27</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r>
              <w:t>1.4.</w:t>
            </w:r>
          </w:p>
        </w:tc>
        <w:tc>
          <w:tcPr>
            <w:tcW w:w="7655" w:type="dxa"/>
            <w:gridSpan w:val="2"/>
          </w:tcPr>
          <w:p w:rsidR="00D3233B" w:rsidRDefault="00D3233B" w:rsidP="003978FF">
            <w:pPr>
              <w:spacing w:line="360" w:lineRule="auto"/>
              <w:jc w:val="both"/>
            </w:pPr>
            <w:r>
              <w:t>Методи виявлення геному вірусу сказу. Полімеразно-ланцюгова реакція у діагностиці сказу</w:t>
            </w:r>
          </w:p>
        </w:tc>
        <w:tc>
          <w:tcPr>
            <w:tcW w:w="697" w:type="dxa"/>
          </w:tcPr>
          <w:p w:rsidR="00D3233B" w:rsidRDefault="00D3233B" w:rsidP="003978FF">
            <w:pPr>
              <w:spacing w:line="360" w:lineRule="auto"/>
              <w:jc w:val="both"/>
            </w:pPr>
            <w:r>
              <w:t>30</w:t>
            </w:r>
          </w:p>
        </w:tc>
      </w:tr>
      <w:tr w:rsidR="00D3233B" w:rsidTr="003978FF">
        <w:tblPrEx>
          <w:tblCellMar>
            <w:top w:w="0" w:type="dxa"/>
            <w:bottom w:w="0" w:type="dxa"/>
          </w:tblCellMar>
        </w:tblPrEx>
        <w:trPr>
          <w:gridAfter w:val="1"/>
          <w:wAfter w:w="12" w:type="dxa"/>
          <w:cantSplit/>
          <w:trHeight w:val="533"/>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r>
              <w:t>1.5.</w:t>
            </w:r>
          </w:p>
        </w:tc>
        <w:tc>
          <w:tcPr>
            <w:tcW w:w="7655" w:type="dxa"/>
            <w:gridSpan w:val="2"/>
          </w:tcPr>
          <w:p w:rsidR="00D3233B" w:rsidRDefault="00D3233B" w:rsidP="003978FF">
            <w:pPr>
              <w:spacing w:line="360" w:lineRule="auto"/>
              <w:jc w:val="both"/>
            </w:pPr>
            <w:r>
              <w:t>Алергічна діагностика сказу</w:t>
            </w:r>
          </w:p>
        </w:tc>
        <w:tc>
          <w:tcPr>
            <w:tcW w:w="697" w:type="dxa"/>
          </w:tcPr>
          <w:p w:rsidR="00D3233B" w:rsidRDefault="00D3233B" w:rsidP="003978FF">
            <w:pPr>
              <w:spacing w:line="360" w:lineRule="auto"/>
              <w:jc w:val="both"/>
            </w:pPr>
            <w:r>
              <w:t>31</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r>
              <w:t>1.6.</w:t>
            </w:r>
          </w:p>
        </w:tc>
        <w:tc>
          <w:tcPr>
            <w:tcW w:w="7655" w:type="dxa"/>
            <w:gridSpan w:val="2"/>
          </w:tcPr>
          <w:p w:rsidR="00D3233B" w:rsidRDefault="00D3233B" w:rsidP="003978FF">
            <w:pPr>
              <w:spacing w:line="360" w:lineRule="auto"/>
              <w:jc w:val="both"/>
            </w:pPr>
            <w:r>
              <w:t>Виявлення антирабічних антитіл</w:t>
            </w:r>
          </w:p>
        </w:tc>
        <w:tc>
          <w:tcPr>
            <w:tcW w:w="697" w:type="dxa"/>
          </w:tcPr>
          <w:p w:rsidR="00D3233B" w:rsidRDefault="00D3233B" w:rsidP="003978FF">
            <w:pPr>
              <w:spacing w:line="360" w:lineRule="auto"/>
              <w:jc w:val="both"/>
            </w:pPr>
            <w:r>
              <w:t>31</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r>
              <w:t>1.7.</w:t>
            </w:r>
          </w:p>
        </w:tc>
        <w:tc>
          <w:tcPr>
            <w:tcW w:w="7655" w:type="dxa"/>
            <w:gridSpan w:val="2"/>
          </w:tcPr>
          <w:p w:rsidR="00D3233B" w:rsidRDefault="00D3233B" w:rsidP="003978FF">
            <w:pPr>
              <w:spacing w:line="360" w:lineRule="auto"/>
              <w:jc w:val="both"/>
            </w:pPr>
            <w:r>
              <w:t>Отримання діагностичної антирабічної сироватки</w:t>
            </w:r>
          </w:p>
        </w:tc>
        <w:tc>
          <w:tcPr>
            <w:tcW w:w="697" w:type="dxa"/>
          </w:tcPr>
          <w:p w:rsidR="00D3233B" w:rsidRDefault="00D3233B" w:rsidP="003978FF">
            <w:pPr>
              <w:spacing w:line="360" w:lineRule="auto"/>
              <w:jc w:val="both"/>
            </w:pPr>
            <w:r>
              <w:t>37</w:t>
            </w:r>
          </w:p>
        </w:tc>
      </w:tr>
      <w:tr w:rsidR="00D3233B" w:rsidTr="003978FF">
        <w:tblPrEx>
          <w:tblCellMar>
            <w:top w:w="0" w:type="dxa"/>
            <w:bottom w:w="0" w:type="dxa"/>
          </w:tblCellMar>
        </w:tblPrEx>
        <w:trPr>
          <w:gridAfter w:val="1"/>
          <w:wAfter w:w="12" w:type="dxa"/>
          <w:cantSplit/>
          <w:trHeight w:val="649"/>
        </w:trPr>
        <w:tc>
          <w:tcPr>
            <w:tcW w:w="8897" w:type="dxa"/>
            <w:gridSpan w:val="4"/>
          </w:tcPr>
          <w:p w:rsidR="00D3233B" w:rsidRDefault="00D3233B" w:rsidP="003978FF">
            <w:pPr>
              <w:spacing w:line="360" w:lineRule="auto"/>
              <w:jc w:val="both"/>
            </w:pPr>
            <w:r>
              <w:t>РОЗДІЛ 2 МАТЕРІАЛИ І МЕТОДИ ДОСЛІДЖЕНЬ</w:t>
            </w:r>
          </w:p>
        </w:tc>
        <w:tc>
          <w:tcPr>
            <w:tcW w:w="697" w:type="dxa"/>
            <w:tcBorders>
              <w:bottom w:val="nil"/>
            </w:tcBorders>
          </w:tcPr>
          <w:p w:rsidR="00D3233B" w:rsidRDefault="00D3233B" w:rsidP="003978FF">
            <w:pPr>
              <w:spacing w:line="360" w:lineRule="auto"/>
              <w:jc w:val="both"/>
            </w:pPr>
            <w:r>
              <w:t>43</w:t>
            </w:r>
          </w:p>
        </w:tc>
      </w:tr>
      <w:tr w:rsidR="00D3233B" w:rsidTr="003978FF">
        <w:tblPrEx>
          <w:tblCellMar>
            <w:top w:w="0" w:type="dxa"/>
            <w:bottom w:w="0" w:type="dxa"/>
          </w:tblCellMar>
        </w:tblPrEx>
        <w:trPr>
          <w:gridAfter w:val="1"/>
          <w:wAfter w:w="12" w:type="dxa"/>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r>
              <w:t>2.1.</w:t>
            </w:r>
          </w:p>
        </w:tc>
        <w:tc>
          <w:tcPr>
            <w:tcW w:w="7655" w:type="dxa"/>
            <w:gridSpan w:val="2"/>
          </w:tcPr>
          <w:p w:rsidR="00D3233B" w:rsidRDefault="00D3233B" w:rsidP="003978FF">
            <w:pPr>
              <w:spacing w:line="360" w:lineRule="auto"/>
              <w:jc w:val="both"/>
            </w:pPr>
            <w:r>
              <w:t>Умови проведення дослідів</w:t>
            </w:r>
          </w:p>
        </w:tc>
        <w:tc>
          <w:tcPr>
            <w:tcW w:w="697" w:type="dxa"/>
          </w:tcPr>
          <w:p w:rsidR="00D3233B" w:rsidRDefault="00D3233B" w:rsidP="003978FF">
            <w:pPr>
              <w:spacing w:line="360" w:lineRule="auto"/>
              <w:jc w:val="both"/>
            </w:pPr>
            <w:r>
              <w:t>43</w:t>
            </w:r>
          </w:p>
        </w:tc>
      </w:tr>
      <w:tr w:rsidR="00D3233B" w:rsidTr="003978FF">
        <w:tblPrEx>
          <w:tblCellMar>
            <w:top w:w="0" w:type="dxa"/>
            <w:bottom w:w="0" w:type="dxa"/>
          </w:tblCellMar>
        </w:tblPrEx>
        <w:trPr>
          <w:gridAfter w:val="1"/>
          <w:wAfter w:w="12" w:type="dxa"/>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r>
              <w:t>2.2.</w:t>
            </w:r>
          </w:p>
        </w:tc>
        <w:tc>
          <w:tcPr>
            <w:tcW w:w="7655" w:type="dxa"/>
            <w:gridSpan w:val="2"/>
          </w:tcPr>
          <w:p w:rsidR="00D3233B" w:rsidRDefault="00D3233B" w:rsidP="003978FF">
            <w:pPr>
              <w:spacing w:line="360" w:lineRule="auto"/>
              <w:jc w:val="both"/>
            </w:pPr>
            <w:r>
              <w:t>Методика отримання мозкової суспензії, яка містить вірус сказу</w:t>
            </w:r>
          </w:p>
        </w:tc>
        <w:tc>
          <w:tcPr>
            <w:tcW w:w="697" w:type="dxa"/>
          </w:tcPr>
          <w:p w:rsidR="00D3233B" w:rsidRDefault="00D3233B" w:rsidP="003978FF">
            <w:pPr>
              <w:spacing w:line="360" w:lineRule="auto"/>
              <w:jc w:val="both"/>
            </w:pPr>
            <w:r>
              <w:t>46</w:t>
            </w:r>
          </w:p>
        </w:tc>
      </w:tr>
      <w:tr w:rsidR="00D3233B" w:rsidTr="003978FF">
        <w:tblPrEx>
          <w:tblCellMar>
            <w:top w:w="0" w:type="dxa"/>
            <w:bottom w:w="0" w:type="dxa"/>
          </w:tblCellMar>
        </w:tblPrEx>
        <w:trPr>
          <w:gridAfter w:val="1"/>
          <w:wAfter w:w="12" w:type="dxa"/>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r>
              <w:t>2.3.</w:t>
            </w:r>
          </w:p>
        </w:tc>
        <w:tc>
          <w:tcPr>
            <w:tcW w:w="7655" w:type="dxa"/>
            <w:gridSpan w:val="2"/>
          </w:tcPr>
          <w:p w:rsidR="00D3233B" w:rsidRDefault="00D3233B" w:rsidP="003978FF">
            <w:pPr>
              <w:spacing w:line="360" w:lineRule="auto"/>
              <w:jc w:val="both"/>
            </w:pPr>
            <w:r>
              <w:t xml:space="preserve">Методика отримання культуральної вірусмісткої суспензії </w:t>
            </w:r>
          </w:p>
        </w:tc>
        <w:tc>
          <w:tcPr>
            <w:tcW w:w="697" w:type="dxa"/>
          </w:tcPr>
          <w:p w:rsidR="00D3233B" w:rsidRDefault="00D3233B" w:rsidP="003978FF">
            <w:pPr>
              <w:spacing w:line="360" w:lineRule="auto"/>
              <w:jc w:val="both"/>
            </w:pPr>
            <w:r>
              <w:t>47</w:t>
            </w:r>
          </w:p>
        </w:tc>
      </w:tr>
      <w:tr w:rsidR="00D3233B" w:rsidTr="003978FF">
        <w:tblPrEx>
          <w:tblCellMar>
            <w:top w:w="0" w:type="dxa"/>
            <w:bottom w:w="0" w:type="dxa"/>
          </w:tblCellMar>
        </w:tblPrEx>
        <w:trPr>
          <w:gridAfter w:val="1"/>
          <w:wAfter w:w="12" w:type="dxa"/>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r>
              <w:t>2.4.</w:t>
            </w:r>
          </w:p>
        </w:tc>
        <w:tc>
          <w:tcPr>
            <w:tcW w:w="7655" w:type="dxa"/>
            <w:gridSpan w:val="2"/>
          </w:tcPr>
          <w:p w:rsidR="00D3233B" w:rsidRDefault="00D3233B" w:rsidP="003978FF">
            <w:pPr>
              <w:spacing w:line="360" w:lineRule="auto"/>
              <w:jc w:val="both"/>
            </w:pPr>
            <w:r>
              <w:t xml:space="preserve">Методика отримання концентрованого рабічного антигену </w:t>
            </w:r>
          </w:p>
        </w:tc>
        <w:tc>
          <w:tcPr>
            <w:tcW w:w="697" w:type="dxa"/>
          </w:tcPr>
          <w:p w:rsidR="00D3233B" w:rsidRDefault="00D3233B" w:rsidP="003978FF">
            <w:pPr>
              <w:spacing w:line="360" w:lineRule="auto"/>
              <w:jc w:val="both"/>
            </w:pPr>
            <w:r>
              <w:t>48</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pStyle w:val="Normal0"/>
              <w:spacing w:line="360" w:lineRule="auto"/>
              <w:jc w:val="both"/>
            </w:pPr>
            <w:r>
              <w:t>2.5.</w:t>
            </w:r>
          </w:p>
        </w:tc>
        <w:tc>
          <w:tcPr>
            <w:tcW w:w="7655" w:type="dxa"/>
            <w:gridSpan w:val="2"/>
          </w:tcPr>
          <w:p w:rsidR="00D3233B" w:rsidRDefault="00D3233B" w:rsidP="003978FF">
            <w:pPr>
              <w:pStyle w:val="Normal0"/>
              <w:spacing w:line="360" w:lineRule="auto"/>
              <w:jc w:val="both"/>
            </w:pPr>
            <w:r>
              <w:t>Метод виділення антигену вірусу сказу з концентрованої антирабічної вакцини</w:t>
            </w:r>
          </w:p>
        </w:tc>
        <w:tc>
          <w:tcPr>
            <w:tcW w:w="697" w:type="dxa"/>
          </w:tcPr>
          <w:p w:rsidR="00D3233B" w:rsidRDefault="00D3233B" w:rsidP="003978FF">
            <w:pPr>
              <w:pStyle w:val="Normal0"/>
              <w:spacing w:line="360" w:lineRule="auto"/>
              <w:jc w:val="both"/>
            </w:pPr>
            <w:r>
              <w:t>51</w:t>
            </w:r>
          </w:p>
        </w:tc>
      </w:tr>
      <w:tr w:rsidR="00D3233B" w:rsidTr="003978FF">
        <w:tblPrEx>
          <w:tblCellMar>
            <w:top w:w="0" w:type="dxa"/>
            <w:bottom w:w="0" w:type="dxa"/>
          </w:tblCellMar>
        </w:tblPrEx>
        <w:trPr>
          <w:gridAfter w:val="1"/>
          <w:wAfter w:w="12" w:type="dxa"/>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r>
              <w:t>2.6.</w:t>
            </w:r>
          </w:p>
        </w:tc>
        <w:tc>
          <w:tcPr>
            <w:tcW w:w="7655" w:type="dxa"/>
            <w:gridSpan w:val="2"/>
          </w:tcPr>
          <w:p w:rsidR="00D3233B" w:rsidRDefault="00D3233B" w:rsidP="003978FF">
            <w:pPr>
              <w:pStyle w:val="Normal0"/>
              <w:spacing w:line="360" w:lineRule="auto"/>
              <w:jc w:val="both"/>
            </w:pPr>
            <w:r>
              <w:t xml:space="preserve"> Методика отримання антирабічної сироватки</w:t>
            </w:r>
          </w:p>
        </w:tc>
        <w:tc>
          <w:tcPr>
            <w:tcW w:w="697" w:type="dxa"/>
          </w:tcPr>
          <w:p w:rsidR="00D3233B" w:rsidRDefault="00D3233B" w:rsidP="003978FF">
            <w:pPr>
              <w:spacing w:line="360" w:lineRule="auto"/>
              <w:jc w:val="both"/>
            </w:pPr>
            <w:r>
              <w:t>52</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pStyle w:val="Normal0"/>
              <w:spacing w:line="360" w:lineRule="auto"/>
              <w:jc w:val="both"/>
            </w:pPr>
            <w:r>
              <w:t>2.7.</w:t>
            </w:r>
          </w:p>
        </w:tc>
        <w:tc>
          <w:tcPr>
            <w:tcW w:w="7655" w:type="dxa"/>
            <w:gridSpan w:val="2"/>
          </w:tcPr>
          <w:p w:rsidR="00D3233B" w:rsidRDefault="00D3233B" w:rsidP="003978FF">
            <w:pPr>
              <w:pStyle w:val="Normal0"/>
              <w:spacing w:line="360" w:lineRule="auto"/>
              <w:jc w:val="both"/>
            </w:pPr>
            <w:r>
              <w:t xml:space="preserve">Методика визначення активності антирабічної сироватки </w:t>
            </w:r>
          </w:p>
        </w:tc>
        <w:tc>
          <w:tcPr>
            <w:tcW w:w="697" w:type="dxa"/>
          </w:tcPr>
          <w:p w:rsidR="00D3233B" w:rsidRDefault="00D3233B" w:rsidP="003978FF">
            <w:pPr>
              <w:pStyle w:val="Normal0"/>
              <w:spacing w:line="360" w:lineRule="auto"/>
              <w:jc w:val="both"/>
            </w:pPr>
            <w:r>
              <w:t>54</w:t>
            </w:r>
          </w:p>
        </w:tc>
      </w:tr>
      <w:tr w:rsidR="00D3233B" w:rsidTr="003978FF">
        <w:tblPrEx>
          <w:tblCellMar>
            <w:top w:w="0" w:type="dxa"/>
            <w:bottom w:w="0" w:type="dxa"/>
          </w:tblCellMar>
        </w:tblPrEx>
        <w:trPr>
          <w:gridAfter w:val="1"/>
          <w:wAfter w:w="12" w:type="dxa"/>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r>
              <w:t>2.8.</w:t>
            </w:r>
          </w:p>
        </w:tc>
        <w:tc>
          <w:tcPr>
            <w:tcW w:w="7655" w:type="dxa"/>
            <w:gridSpan w:val="2"/>
          </w:tcPr>
          <w:p w:rsidR="00D3233B" w:rsidRDefault="00D3233B" w:rsidP="003978FF">
            <w:pPr>
              <w:pStyle w:val="Normal0"/>
              <w:spacing w:line="360" w:lineRule="auto"/>
              <w:jc w:val="both"/>
            </w:pPr>
            <w:r>
              <w:t>Метод отримання пероксидазного кон’югату на основі рекомбінантного білку А</w:t>
            </w:r>
          </w:p>
        </w:tc>
        <w:tc>
          <w:tcPr>
            <w:tcW w:w="697" w:type="dxa"/>
          </w:tcPr>
          <w:p w:rsidR="00D3233B" w:rsidRDefault="00D3233B" w:rsidP="003978FF">
            <w:pPr>
              <w:spacing w:line="360" w:lineRule="auto"/>
              <w:jc w:val="both"/>
            </w:pPr>
            <w:r>
              <w:t>57</w:t>
            </w:r>
          </w:p>
        </w:tc>
      </w:tr>
      <w:tr w:rsidR="00D3233B" w:rsidTr="003978FF">
        <w:tblPrEx>
          <w:tblCellMar>
            <w:top w:w="0" w:type="dxa"/>
            <w:bottom w:w="0" w:type="dxa"/>
          </w:tblCellMar>
        </w:tblPrEx>
        <w:trPr>
          <w:gridAfter w:val="1"/>
          <w:wAfter w:w="12" w:type="dxa"/>
          <w:cantSplit/>
          <w:trHeight w:val="587"/>
        </w:trPr>
        <w:tc>
          <w:tcPr>
            <w:tcW w:w="8897" w:type="dxa"/>
            <w:gridSpan w:val="4"/>
          </w:tcPr>
          <w:p w:rsidR="00D3233B" w:rsidRDefault="00D3233B" w:rsidP="003978FF">
            <w:pPr>
              <w:pStyle w:val="Normal0"/>
              <w:spacing w:line="360" w:lineRule="auto"/>
              <w:ind w:firstLine="454"/>
              <w:jc w:val="both"/>
            </w:pPr>
            <w:r>
              <w:t>РОЗДІЛ 3 РЕЗУЛЬТАТИ ДОСЛІДЖЕНЬ</w:t>
            </w:r>
          </w:p>
        </w:tc>
        <w:tc>
          <w:tcPr>
            <w:tcW w:w="697" w:type="dxa"/>
            <w:tcBorders>
              <w:bottom w:val="nil"/>
            </w:tcBorders>
          </w:tcPr>
          <w:p w:rsidR="00D3233B" w:rsidRDefault="00D3233B" w:rsidP="003978FF">
            <w:pPr>
              <w:spacing w:line="360" w:lineRule="auto"/>
              <w:jc w:val="both"/>
            </w:pPr>
            <w:r>
              <w:t>59</w:t>
            </w:r>
          </w:p>
        </w:tc>
      </w:tr>
      <w:tr w:rsidR="00D3233B" w:rsidTr="003978FF">
        <w:tblPrEx>
          <w:tblCellMar>
            <w:top w:w="0" w:type="dxa"/>
            <w:bottom w:w="0" w:type="dxa"/>
          </w:tblCellMar>
        </w:tblPrEx>
        <w:trPr>
          <w:gridAfter w:val="1"/>
          <w:wAfter w:w="12" w:type="dxa"/>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r>
              <w:t>3.1.</w:t>
            </w:r>
          </w:p>
        </w:tc>
        <w:tc>
          <w:tcPr>
            <w:tcW w:w="7655" w:type="dxa"/>
            <w:gridSpan w:val="2"/>
          </w:tcPr>
          <w:p w:rsidR="00D3233B" w:rsidRDefault="00D3233B" w:rsidP="003978FF">
            <w:pPr>
              <w:pStyle w:val="Normal0"/>
              <w:spacing w:line="360" w:lineRule="auto"/>
              <w:jc w:val="both"/>
            </w:pPr>
            <w:r>
              <w:t>Результати отримання культурального рабічного антигену</w:t>
            </w:r>
          </w:p>
        </w:tc>
        <w:tc>
          <w:tcPr>
            <w:tcW w:w="697" w:type="dxa"/>
          </w:tcPr>
          <w:p w:rsidR="00D3233B" w:rsidRDefault="00D3233B" w:rsidP="003978FF">
            <w:pPr>
              <w:spacing w:line="360" w:lineRule="auto"/>
              <w:jc w:val="both"/>
            </w:pPr>
            <w:r>
              <w:t>59</w:t>
            </w:r>
          </w:p>
        </w:tc>
      </w:tr>
      <w:tr w:rsidR="00D3233B" w:rsidTr="003978FF">
        <w:tblPrEx>
          <w:tblCellMar>
            <w:top w:w="0" w:type="dxa"/>
            <w:bottom w:w="0" w:type="dxa"/>
          </w:tblCellMar>
        </w:tblPrEx>
        <w:trPr>
          <w:gridAfter w:val="1"/>
          <w:wAfter w:w="12" w:type="dxa"/>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r>
              <w:t>3.2.</w:t>
            </w:r>
          </w:p>
        </w:tc>
        <w:tc>
          <w:tcPr>
            <w:tcW w:w="7655" w:type="dxa"/>
            <w:gridSpan w:val="2"/>
          </w:tcPr>
          <w:p w:rsidR="00D3233B" w:rsidRDefault="00D3233B" w:rsidP="003978FF">
            <w:pPr>
              <w:pStyle w:val="Normal0"/>
              <w:spacing w:line="360" w:lineRule="auto"/>
              <w:jc w:val="both"/>
            </w:pPr>
            <w:r>
              <w:t>Розробка методики гіперімунізації тварин для отримання антирабічних сироваток</w:t>
            </w:r>
          </w:p>
        </w:tc>
        <w:tc>
          <w:tcPr>
            <w:tcW w:w="697" w:type="dxa"/>
          </w:tcPr>
          <w:p w:rsidR="00D3233B" w:rsidRDefault="00D3233B" w:rsidP="003978FF">
            <w:pPr>
              <w:spacing w:line="360" w:lineRule="auto"/>
              <w:jc w:val="both"/>
            </w:pPr>
            <w:r>
              <w:t>63</w:t>
            </w:r>
          </w:p>
        </w:tc>
      </w:tr>
      <w:tr w:rsidR="00D3233B" w:rsidTr="003978FF">
        <w:tblPrEx>
          <w:tblCellMar>
            <w:top w:w="0" w:type="dxa"/>
            <w:bottom w:w="0" w:type="dxa"/>
          </w:tblCellMar>
        </w:tblPrEx>
        <w:trPr>
          <w:gridAfter w:val="1"/>
          <w:wAfter w:w="12" w:type="dxa"/>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r>
              <w:t>3.3.</w:t>
            </w:r>
          </w:p>
        </w:tc>
        <w:tc>
          <w:tcPr>
            <w:tcW w:w="7655" w:type="dxa"/>
            <w:gridSpan w:val="2"/>
          </w:tcPr>
          <w:p w:rsidR="00D3233B" w:rsidRDefault="00D3233B" w:rsidP="003978FF">
            <w:pPr>
              <w:pStyle w:val="Normal0"/>
              <w:spacing w:line="360" w:lineRule="auto"/>
              <w:jc w:val="both"/>
            </w:pPr>
            <w:r>
              <w:t>Розробка непрямого варіанту імуноферментного аналізу для визначення антитіл проти вірусу сказу</w:t>
            </w:r>
          </w:p>
        </w:tc>
        <w:tc>
          <w:tcPr>
            <w:tcW w:w="697" w:type="dxa"/>
          </w:tcPr>
          <w:p w:rsidR="00D3233B" w:rsidRDefault="00D3233B" w:rsidP="003978FF">
            <w:pPr>
              <w:spacing w:line="360" w:lineRule="auto"/>
              <w:jc w:val="both"/>
            </w:pPr>
            <w:r>
              <w:t>67</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p>
        </w:tc>
        <w:tc>
          <w:tcPr>
            <w:tcW w:w="993" w:type="dxa"/>
          </w:tcPr>
          <w:p w:rsidR="00D3233B" w:rsidRDefault="00D3233B" w:rsidP="003978FF">
            <w:pPr>
              <w:spacing w:line="360" w:lineRule="auto"/>
              <w:jc w:val="both"/>
            </w:pPr>
            <w:r>
              <w:t>3.3.1.</w:t>
            </w:r>
          </w:p>
        </w:tc>
        <w:tc>
          <w:tcPr>
            <w:tcW w:w="6662" w:type="dxa"/>
          </w:tcPr>
          <w:p w:rsidR="00D3233B" w:rsidRDefault="00D3233B" w:rsidP="003978FF">
            <w:pPr>
              <w:pStyle w:val="Normal0"/>
              <w:spacing w:line="360" w:lineRule="auto"/>
              <w:jc w:val="both"/>
            </w:pPr>
            <w:r>
              <w:t>Отримання імуноферментного кон’югату та визначення його робочого розведення</w:t>
            </w:r>
          </w:p>
        </w:tc>
        <w:tc>
          <w:tcPr>
            <w:tcW w:w="697" w:type="dxa"/>
          </w:tcPr>
          <w:p w:rsidR="00D3233B" w:rsidRDefault="00D3233B" w:rsidP="003978FF">
            <w:pPr>
              <w:spacing w:line="360" w:lineRule="auto"/>
              <w:jc w:val="both"/>
            </w:pPr>
            <w:r>
              <w:t>69</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p>
        </w:tc>
        <w:tc>
          <w:tcPr>
            <w:tcW w:w="993" w:type="dxa"/>
          </w:tcPr>
          <w:p w:rsidR="00D3233B" w:rsidRDefault="00D3233B" w:rsidP="003978FF">
            <w:pPr>
              <w:spacing w:line="360" w:lineRule="auto"/>
              <w:jc w:val="both"/>
            </w:pPr>
            <w:r>
              <w:t>3.3.2.</w:t>
            </w:r>
          </w:p>
        </w:tc>
        <w:tc>
          <w:tcPr>
            <w:tcW w:w="6662" w:type="dxa"/>
          </w:tcPr>
          <w:p w:rsidR="00D3233B" w:rsidRDefault="00D3233B" w:rsidP="003978FF">
            <w:pPr>
              <w:pStyle w:val="Normal0"/>
              <w:spacing w:line="360" w:lineRule="auto"/>
              <w:jc w:val="both"/>
            </w:pPr>
            <w:r>
              <w:t>Підбір полістиролових планшетів</w:t>
            </w:r>
          </w:p>
        </w:tc>
        <w:tc>
          <w:tcPr>
            <w:tcW w:w="697" w:type="dxa"/>
          </w:tcPr>
          <w:p w:rsidR="00D3233B" w:rsidRDefault="00D3233B" w:rsidP="003978FF">
            <w:pPr>
              <w:spacing w:line="360" w:lineRule="auto"/>
              <w:jc w:val="both"/>
            </w:pPr>
            <w:r>
              <w:t>76</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p>
        </w:tc>
        <w:tc>
          <w:tcPr>
            <w:tcW w:w="993" w:type="dxa"/>
          </w:tcPr>
          <w:p w:rsidR="00D3233B" w:rsidRDefault="00D3233B" w:rsidP="003978FF">
            <w:pPr>
              <w:spacing w:line="360" w:lineRule="auto"/>
              <w:jc w:val="both"/>
            </w:pPr>
            <w:r>
              <w:t>3.3.3.</w:t>
            </w:r>
          </w:p>
        </w:tc>
        <w:tc>
          <w:tcPr>
            <w:tcW w:w="6662" w:type="dxa"/>
          </w:tcPr>
          <w:p w:rsidR="00D3233B" w:rsidRDefault="00D3233B" w:rsidP="003978FF">
            <w:pPr>
              <w:pStyle w:val="Normal0"/>
              <w:spacing w:line="360" w:lineRule="auto"/>
              <w:jc w:val="both"/>
            </w:pPr>
            <w:r>
              <w:t xml:space="preserve"> Отримання концентрованого антигену. Підбір його оптимальної концентрації для сенсибілізації планшетів</w:t>
            </w:r>
          </w:p>
        </w:tc>
        <w:tc>
          <w:tcPr>
            <w:tcW w:w="697" w:type="dxa"/>
          </w:tcPr>
          <w:p w:rsidR="00D3233B" w:rsidRDefault="00D3233B" w:rsidP="003978FF">
            <w:pPr>
              <w:spacing w:line="360" w:lineRule="auto"/>
              <w:jc w:val="both"/>
            </w:pPr>
            <w:r>
              <w:t>77</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p>
        </w:tc>
        <w:tc>
          <w:tcPr>
            <w:tcW w:w="993" w:type="dxa"/>
          </w:tcPr>
          <w:p w:rsidR="00D3233B" w:rsidRDefault="00D3233B" w:rsidP="003978FF">
            <w:pPr>
              <w:spacing w:line="360" w:lineRule="auto"/>
              <w:jc w:val="both"/>
            </w:pPr>
            <w:r>
              <w:t>3.3.4.</w:t>
            </w:r>
          </w:p>
        </w:tc>
        <w:tc>
          <w:tcPr>
            <w:tcW w:w="6662" w:type="dxa"/>
          </w:tcPr>
          <w:p w:rsidR="00D3233B" w:rsidRDefault="00D3233B" w:rsidP="003978FF">
            <w:pPr>
              <w:pStyle w:val="Normal0"/>
              <w:spacing w:line="360" w:lineRule="auto"/>
              <w:jc w:val="both"/>
            </w:pPr>
            <w:r>
              <w:t>Вплив температури та тривалості інкубації на адсорбцію рабічного антигену на твердому носії (полістиролових планшетах)</w:t>
            </w:r>
          </w:p>
        </w:tc>
        <w:tc>
          <w:tcPr>
            <w:tcW w:w="697" w:type="dxa"/>
          </w:tcPr>
          <w:p w:rsidR="00D3233B" w:rsidRDefault="00D3233B" w:rsidP="003978FF">
            <w:pPr>
              <w:spacing w:line="360" w:lineRule="auto"/>
              <w:jc w:val="both"/>
            </w:pPr>
            <w:r>
              <w:t>84</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p>
        </w:tc>
        <w:tc>
          <w:tcPr>
            <w:tcW w:w="993" w:type="dxa"/>
          </w:tcPr>
          <w:p w:rsidR="00D3233B" w:rsidRDefault="00D3233B" w:rsidP="003978FF">
            <w:pPr>
              <w:spacing w:line="360" w:lineRule="auto"/>
              <w:jc w:val="both"/>
            </w:pPr>
            <w:r>
              <w:t>3.3.5.</w:t>
            </w:r>
          </w:p>
        </w:tc>
        <w:tc>
          <w:tcPr>
            <w:tcW w:w="6662" w:type="dxa"/>
          </w:tcPr>
          <w:p w:rsidR="00D3233B" w:rsidRDefault="00D3233B" w:rsidP="003978FF">
            <w:pPr>
              <w:pStyle w:val="Normal0"/>
              <w:spacing w:line="360" w:lineRule="auto"/>
              <w:jc w:val="both"/>
            </w:pPr>
            <w:r>
              <w:t>Визначення оптимального терміну інкубації  сироватки на планшеті, сенсибілізованим антигеном</w:t>
            </w:r>
          </w:p>
        </w:tc>
        <w:tc>
          <w:tcPr>
            <w:tcW w:w="697" w:type="dxa"/>
          </w:tcPr>
          <w:p w:rsidR="00D3233B" w:rsidRDefault="00D3233B" w:rsidP="003978FF">
            <w:pPr>
              <w:spacing w:line="360" w:lineRule="auto"/>
              <w:jc w:val="both"/>
            </w:pPr>
            <w:r>
              <w:t>85</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708" w:type="dxa"/>
          </w:tcPr>
          <w:p w:rsidR="00D3233B" w:rsidRDefault="00D3233B" w:rsidP="003978FF">
            <w:pPr>
              <w:spacing w:line="360" w:lineRule="auto"/>
              <w:jc w:val="both"/>
            </w:pPr>
          </w:p>
        </w:tc>
        <w:tc>
          <w:tcPr>
            <w:tcW w:w="993" w:type="dxa"/>
          </w:tcPr>
          <w:p w:rsidR="00D3233B" w:rsidRDefault="00D3233B" w:rsidP="003978FF">
            <w:pPr>
              <w:spacing w:line="360" w:lineRule="auto"/>
              <w:jc w:val="both"/>
            </w:pPr>
            <w:r>
              <w:t>3.3.6.</w:t>
            </w:r>
          </w:p>
        </w:tc>
        <w:tc>
          <w:tcPr>
            <w:tcW w:w="6662" w:type="dxa"/>
          </w:tcPr>
          <w:p w:rsidR="00D3233B" w:rsidRDefault="00D3233B" w:rsidP="003978FF">
            <w:pPr>
              <w:spacing w:line="360" w:lineRule="auto"/>
              <w:jc w:val="both"/>
            </w:pPr>
            <w:r>
              <w:t>Результати розробки непрямого варіанту ІФА для визначення антитіл проти вірусу сказу</w:t>
            </w:r>
          </w:p>
        </w:tc>
        <w:tc>
          <w:tcPr>
            <w:tcW w:w="697" w:type="dxa"/>
          </w:tcPr>
          <w:p w:rsidR="00D3233B" w:rsidRDefault="00D3233B" w:rsidP="003978FF">
            <w:pPr>
              <w:spacing w:line="360" w:lineRule="auto"/>
              <w:jc w:val="both"/>
            </w:pPr>
            <w:r>
              <w:t>86</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8363" w:type="dxa"/>
            <w:gridSpan w:val="3"/>
          </w:tcPr>
          <w:p w:rsidR="00D3233B" w:rsidRDefault="00D3233B" w:rsidP="003978FF">
            <w:pPr>
              <w:pStyle w:val="Normal0"/>
              <w:spacing w:line="360" w:lineRule="auto"/>
              <w:jc w:val="both"/>
              <w:rPr>
                <w:i/>
              </w:rPr>
            </w:pPr>
            <w:r>
              <w:t>ОБГОВОРЕННЯ РЕЗУЛЬТАТІВ</w:t>
            </w:r>
          </w:p>
        </w:tc>
        <w:tc>
          <w:tcPr>
            <w:tcW w:w="697" w:type="dxa"/>
          </w:tcPr>
          <w:p w:rsidR="00D3233B" w:rsidRDefault="00D3233B" w:rsidP="003978FF">
            <w:pPr>
              <w:spacing w:line="360" w:lineRule="auto"/>
              <w:jc w:val="both"/>
            </w:pPr>
            <w:r>
              <w:t>98</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8363" w:type="dxa"/>
            <w:gridSpan w:val="3"/>
          </w:tcPr>
          <w:p w:rsidR="00D3233B" w:rsidRDefault="00D3233B" w:rsidP="003978FF">
            <w:pPr>
              <w:spacing w:line="360" w:lineRule="auto"/>
              <w:jc w:val="both"/>
            </w:pPr>
            <w:r>
              <w:t xml:space="preserve">ВИСНОВКИ </w:t>
            </w:r>
          </w:p>
        </w:tc>
        <w:tc>
          <w:tcPr>
            <w:tcW w:w="697" w:type="dxa"/>
          </w:tcPr>
          <w:p w:rsidR="00D3233B" w:rsidRDefault="00D3233B" w:rsidP="003978FF">
            <w:pPr>
              <w:spacing w:line="360" w:lineRule="auto"/>
              <w:jc w:val="both"/>
            </w:pPr>
            <w:r>
              <w:t>109</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8363" w:type="dxa"/>
            <w:gridSpan w:val="3"/>
          </w:tcPr>
          <w:p w:rsidR="00D3233B" w:rsidRDefault="00D3233B" w:rsidP="003978FF">
            <w:pPr>
              <w:spacing w:line="360" w:lineRule="auto"/>
              <w:jc w:val="both"/>
            </w:pPr>
            <w:r>
              <w:t>ПРОПОЗИЦІЇ ВИРОБНИЦТВУ</w:t>
            </w:r>
          </w:p>
        </w:tc>
        <w:tc>
          <w:tcPr>
            <w:tcW w:w="697" w:type="dxa"/>
          </w:tcPr>
          <w:p w:rsidR="00D3233B" w:rsidRDefault="00D3233B" w:rsidP="003978FF">
            <w:pPr>
              <w:spacing w:line="360" w:lineRule="auto"/>
              <w:jc w:val="both"/>
            </w:pPr>
            <w:r>
              <w:t>110</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8363" w:type="dxa"/>
            <w:gridSpan w:val="3"/>
          </w:tcPr>
          <w:p w:rsidR="00D3233B" w:rsidRDefault="00D3233B" w:rsidP="003978FF">
            <w:pPr>
              <w:spacing w:line="360" w:lineRule="auto"/>
              <w:jc w:val="both"/>
            </w:pPr>
            <w:r>
              <w:t>СПИСОК ВИКОРИСТАНИХ ДЖЕРЕЛ</w:t>
            </w:r>
          </w:p>
        </w:tc>
        <w:tc>
          <w:tcPr>
            <w:tcW w:w="697" w:type="dxa"/>
          </w:tcPr>
          <w:p w:rsidR="00D3233B" w:rsidRDefault="00D3233B" w:rsidP="003978FF">
            <w:pPr>
              <w:spacing w:line="360" w:lineRule="auto"/>
              <w:jc w:val="both"/>
            </w:pPr>
            <w:r>
              <w:t>111</w:t>
            </w:r>
          </w:p>
        </w:tc>
      </w:tr>
      <w:tr w:rsidR="00D3233B" w:rsidTr="003978FF">
        <w:tblPrEx>
          <w:tblCellMar>
            <w:top w:w="0" w:type="dxa"/>
            <w:bottom w:w="0" w:type="dxa"/>
          </w:tblCellMar>
        </w:tblPrEx>
        <w:trPr>
          <w:gridAfter w:val="1"/>
          <w:wAfter w:w="12" w:type="dxa"/>
          <w:cantSplit/>
        </w:trPr>
        <w:tc>
          <w:tcPr>
            <w:tcW w:w="534" w:type="dxa"/>
          </w:tcPr>
          <w:p w:rsidR="00D3233B" w:rsidRDefault="00D3233B" w:rsidP="003978FF">
            <w:pPr>
              <w:spacing w:line="360" w:lineRule="auto"/>
              <w:jc w:val="both"/>
            </w:pPr>
          </w:p>
        </w:tc>
        <w:tc>
          <w:tcPr>
            <w:tcW w:w="8363" w:type="dxa"/>
            <w:gridSpan w:val="3"/>
          </w:tcPr>
          <w:p w:rsidR="00D3233B" w:rsidRDefault="00D3233B" w:rsidP="003978FF">
            <w:pPr>
              <w:spacing w:line="360" w:lineRule="auto"/>
              <w:jc w:val="both"/>
            </w:pPr>
            <w:r>
              <w:t>ДОДАТКИ</w:t>
            </w:r>
          </w:p>
        </w:tc>
        <w:tc>
          <w:tcPr>
            <w:tcW w:w="697" w:type="dxa"/>
          </w:tcPr>
          <w:p w:rsidR="00D3233B" w:rsidRDefault="00D3233B" w:rsidP="003978FF">
            <w:pPr>
              <w:spacing w:line="360" w:lineRule="auto"/>
              <w:jc w:val="both"/>
            </w:pPr>
            <w:r>
              <w:t>135</w:t>
            </w:r>
          </w:p>
        </w:tc>
      </w:tr>
    </w:tbl>
    <w:p w:rsidR="00D3233B" w:rsidRDefault="00D3233B" w:rsidP="00D3233B">
      <w:pPr>
        <w:pStyle w:val="30"/>
        <w:ind w:left="0"/>
      </w:pPr>
    </w:p>
    <w:p w:rsidR="00D3233B" w:rsidRDefault="00D3233B" w:rsidP="00D3233B"/>
    <w:p w:rsidR="00D3233B" w:rsidRDefault="00D3233B" w:rsidP="00D3233B"/>
    <w:p w:rsidR="00D3233B" w:rsidRDefault="00D3233B" w:rsidP="00D3233B"/>
    <w:p w:rsidR="00D3233B" w:rsidRDefault="00D3233B" w:rsidP="00D3233B">
      <w:pPr>
        <w:pStyle w:val="30"/>
        <w:ind w:left="0"/>
      </w:pPr>
      <w:r>
        <w:t>ПЕРЕЛІК УМОВНИХ ПОЗНАЧЕНЬ</w:t>
      </w:r>
    </w:p>
    <w:p w:rsidR="00D3233B" w:rsidRDefault="00D3233B" w:rsidP="00D3233B">
      <w:pPr>
        <w:spacing w:line="360" w:lineRule="auto"/>
        <w:jc w:val="both"/>
      </w:pPr>
      <w:r>
        <w:t>АБТС – 2,2’-Азино-ди-(3 -етил)-бензотиазолинсульфонова кислота</w:t>
      </w:r>
    </w:p>
    <w:p w:rsidR="00D3233B" w:rsidRDefault="00D3233B" w:rsidP="00D3233B">
      <w:pPr>
        <w:spacing w:line="360" w:lineRule="auto"/>
        <w:jc w:val="both"/>
      </w:pPr>
      <w:r>
        <w:t>АСК – 5-Аміносаліцилова кислота</w:t>
      </w:r>
    </w:p>
    <w:p w:rsidR="00D3233B" w:rsidRDefault="00D3233B" w:rsidP="00D3233B">
      <w:pPr>
        <w:spacing w:line="360" w:lineRule="auto"/>
        <w:jc w:val="both"/>
      </w:pPr>
      <w:r>
        <w:t xml:space="preserve">ВНА -     віруснейтралізуючі антитіла </w:t>
      </w:r>
    </w:p>
    <w:p w:rsidR="00D3233B" w:rsidRDefault="00D3233B" w:rsidP="00D3233B">
      <w:pPr>
        <w:spacing w:line="360" w:lineRule="auto"/>
        <w:jc w:val="both"/>
      </w:pPr>
      <w:r>
        <w:t xml:space="preserve">ВНК-     (baby hamster kidney cells) - нирка дитинчати хом’яка </w:t>
      </w:r>
    </w:p>
    <w:p w:rsidR="00D3233B" w:rsidRPr="00D3233B" w:rsidRDefault="00D3233B" w:rsidP="00D3233B">
      <w:pPr>
        <w:spacing w:line="360" w:lineRule="auto"/>
        <w:jc w:val="both"/>
        <w:rPr>
          <w:lang w:val="en-US"/>
        </w:rPr>
      </w:pPr>
      <w:r w:rsidRPr="00D3233B">
        <w:rPr>
          <w:lang w:val="en-US"/>
        </w:rPr>
        <w:t xml:space="preserve">CVS-     (Challenge virus standard) </w:t>
      </w:r>
      <w:r>
        <w:t>прототипний</w:t>
      </w:r>
      <w:r w:rsidRPr="00D3233B">
        <w:rPr>
          <w:lang w:val="en-US"/>
        </w:rPr>
        <w:t xml:space="preserve"> </w:t>
      </w:r>
      <w:r>
        <w:t>штам</w:t>
      </w:r>
      <w:r w:rsidRPr="00D3233B">
        <w:rPr>
          <w:lang w:val="en-US"/>
        </w:rPr>
        <w:t xml:space="preserve"> </w:t>
      </w:r>
      <w:r>
        <w:t>вірусу</w:t>
      </w:r>
      <w:r w:rsidRPr="00D3233B">
        <w:rPr>
          <w:lang w:val="en-US"/>
        </w:rPr>
        <w:t xml:space="preserve"> </w:t>
      </w:r>
      <w:r>
        <w:t>сказу</w:t>
      </w:r>
    </w:p>
    <w:p w:rsidR="00D3233B" w:rsidRPr="00D3233B" w:rsidRDefault="00D3233B" w:rsidP="00D3233B">
      <w:pPr>
        <w:spacing w:line="360" w:lineRule="auto"/>
        <w:jc w:val="both"/>
        <w:rPr>
          <w:lang w:val="en-US"/>
        </w:rPr>
      </w:pPr>
      <w:r w:rsidRPr="00D3233B">
        <w:rPr>
          <w:lang w:val="en-US"/>
        </w:rPr>
        <w:t xml:space="preserve">DMEM  (Dulbecco’s modified Eagles medium)- </w:t>
      </w:r>
      <w:r>
        <w:t>середовище</w:t>
      </w:r>
      <w:r w:rsidRPr="00D3233B">
        <w:rPr>
          <w:lang w:val="en-US"/>
        </w:rPr>
        <w:t xml:space="preserve"> </w:t>
      </w:r>
      <w:r>
        <w:t>Ігла</w:t>
      </w:r>
      <w:r w:rsidRPr="00D3233B">
        <w:rPr>
          <w:lang w:val="en-US"/>
        </w:rPr>
        <w:t xml:space="preserve"> </w:t>
      </w:r>
      <w:r>
        <w:t>у</w:t>
      </w:r>
      <w:r w:rsidRPr="00D3233B">
        <w:rPr>
          <w:lang w:val="en-US"/>
        </w:rPr>
        <w:t xml:space="preserve"> </w:t>
      </w:r>
    </w:p>
    <w:p w:rsidR="00D3233B" w:rsidRDefault="00D3233B" w:rsidP="00D3233B">
      <w:pPr>
        <w:spacing w:line="360" w:lineRule="auto"/>
        <w:ind w:left="720"/>
        <w:jc w:val="both"/>
      </w:pPr>
      <w:r w:rsidRPr="00D3233B">
        <w:rPr>
          <w:lang w:val="en-US"/>
        </w:rPr>
        <w:t xml:space="preserve">     </w:t>
      </w:r>
      <w:r>
        <w:t>модифікації Дюльбекко</w:t>
      </w:r>
    </w:p>
    <w:p w:rsidR="00D3233B" w:rsidRDefault="00D3233B" w:rsidP="00D3233B">
      <w:pPr>
        <w:pStyle w:val="30"/>
        <w:ind w:left="0"/>
        <w:rPr>
          <w:b w:val="0"/>
        </w:rPr>
      </w:pPr>
      <w:r>
        <w:rPr>
          <w:b w:val="0"/>
        </w:rPr>
        <w:t>ЕД</w:t>
      </w:r>
      <w:r>
        <w:rPr>
          <w:b w:val="0"/>
          <w:vertAlign w:val="subscript"/>
        </w:rPr>
        <w:t>50</w:t>
      </w:r>
      <w:r>
        <w:rPr>
          <w:b w:val="0"/>
        </w:rPr>
        <w:t>-     середня ефективна доза</w:t>
      </w:r>
    </w:p>
    <w:p w:rsidR="00D3233B" w:rsidRPr="00D3233B" w:rsidRDefault="00D3233B" w:rsidP="00D3233B">
      <w:pPr>
        <w:pStyle w:val="30"/>
        <w:ind w:left="0"/>
        <w:rPr>
          <w:b w:val="0"/>
          <w:lang w:val="en-US"/>
        </w:rPr>
      </w:pPr>
      <w:r w:rsidRPr="00D3233B">
        <w:rPr>
          <w:b w:val="0"/>
          <w:lang w:val="en-US"/>
        </w:rPr>
        <w:t>ELISA-   (enzyme-linked immunosorbent assay)-</w:t>
      </w:r>
      <w:r>
        <w:rPr>
          <w:b w:val="0"/>
        </w:rPr>
        <w:t>ІФА</w:t>
      </w:r>
    </w:p>
    <w:p w:rsidR="00D3233B" w:rsidRDefault="00D3233B" w:rsidP="00D3233B">
      <w:pPr>
        <w:pStyle w:val="30"/>
        <w:ind w:left="0"/>
        <w:rPr>
          <w:b w:val="0"/>
        </w:rPr>
      </w:pPr>
      <w:r>
        <w:rPr>
          <w:b w:val="0"/>
        </w:rPr>
        <w:t xml:space="preserve">ІФА-       імуноферментний аналіз </w:t>
      </w:r>
    </w:p>
    <w:p w:rsidR="00D3233B" w:rsidRDefault="00D3233B" w:rsidP="00D3233B">
      <w:pPr>
        <w:spacing w:line="360" w:lineRule="auto"/>
        <w:jc w:val="both"/>
      </w:pPr>
      <w:r>
        <w:t>IIF -</w:t>
      </w:r>
      <w:r>
        <w:rPr>
          <w:color w:val="FF0000"/>
        </w:rPr>
        <w:t xml:space="preserve">         </w:t>
      </w:r>
      <w:r>
        <w:t>адаптоване звичайне імунофлюоресцентне випробування</w:t>
      </w:r>
    </w:p>
    <w:p w:rsidR="00D3233B" w:rsidRDefault="00D3233B" w:rsidP="00D3233B">
      <w:pPr>
        <w:spacing w:line="360" w:lineRule="auto"/>
        <w:jc w:val="both"/>
      </w:pPr>
      <w:r>
        <w:t>КАВ-      культуральна антирабічна вакцина</w:t>
      </w:r>
    </w:p>
    <w:p w:rsidR="00D3233B" w:rsidRDefault="00D3233B" w:rsidP="00D3233B">
      <w:pPr>
        <w:spacing w:line="360" w:lineRule="auto"/>
        <w:jc w:val="both"/>
        <w:rPr>
          <w:i/>
        </w:rPr>
      </w:pPr>
      <w:r>
        <w:t xml:space="preserve">КоКАВ-  концентрована очищена культуральна антирабічна вакцина </w:t>
      </w:r>
    </w:p>
    <w:p w:rsidR="00D3233B" w:rsidRDefault="00D3233B" w:rsidP="00D3233B">
      <w:pPr>
        <w:spacing w:line="360" w:lineRule="auto"/>
        <w:jc w:val="both"/>
      </w:pPr>
      <w:r>
        <w:t xml:space="preserve">МФА -    метод флуоресціюючих антитіл </w:t>
      </w:r>
    </w:p>
    <w:p w:rsidR="00D3233B" w:rsidRDefault="00D3233B" w:rsidP="00D3233B">
      <w:pPr>
        <w:spacing w:line="360" w:lineRule="auto"/>
        <w:jc w:val="both"/>
      </w:pPr>
      <w:r>
        <w:t>НГУК-1-  клітинна культура невриноми Гассерова вузла щура</w:t>
      </w:r>
    </w:p>
    <w:p w:rsidR="00D3233B" w:rsidRPr="00D3233B" w:rsidRDefault="00D3233B" w:rsidP="00D3233B">
      <w:pPr>
        <w:spacing w:line="360" w:lineRule="auto"/>
        <w:jc w:val="both"/>
        <w:rPr>
          <w:lang w:val="en-US"/>
        </w:rPr>
      </w:pPr>
      <w:r w:rsidRPr="00D3233B">
        <w:rPr>
          <w:lang w:val="en-US"/>
        </w:rPr>
        <w:t xml:space="preserve">NIH-        (National institutes of Health)- </w:t>
      </w:r>
      <w:r>
        <w:t>метод</w:t>
      </w:r>
      <w:r w:rsidRPr="00D3233B">
        <w:rPr>
          <w:lang w:val="en-US"/>
        </w:rPr>
        <w:t xml:space="preserve"> </w:t>
      </w:r>
      <w:r>
        <w:t>Національних</w:t>
      </w:r>
      <w:r w:rsidRPr="00D3233B">
        <w:rPr>
          <w:lang w:val="en-US"/>
        </w:rPr>
        <w:t xml:space="preserve"> </w:t>
      </w:r>
      <w:r>
        <w:t>інститутів</w:t>
      </w:r>
      <w:r w:rsidRPr="00D3233B">
        <w:rPr>
          <w:lang w:val="en-US"/>
        </w:rPr>
        <w:t xml:space="preserve"> </w:t>
      </w:r>
    </w:p>
    <w:p w:rsidR="00D3233B" w:rsidRDefault="00D3233B" w:rsidP="00D3233B">
      <w:pPr>
        <w:spacing w:line="360" w:lineRule="auto"/>
        <w:ind w:firstLine="720"/>
        <w:jc w:val="both"/>
      </w:pPr>
      <w:r w:rsidRPr="00D3233B">
        <w:rPr>
          <w:lang w:val="en-US"/>
        </w:rPr>
        <w:t xml:space="preserve">       </w:t>
      </w:r>
      <w:r>
        <w:t xml:space="preserve">здоров’я США </w:t>
      </w:r>
    </w:p>
    <w:p w:rsidR="00D3233B" w:rsidRDefault="00D3233B" w:rsidP="00D3233B">
      <w:pPr>
        <w:spacing w:line="360" w:lineRule="auto"/>
        <w:jc w:val="both"/>
      </w:pPr>
      <w:r>
        <w:t xml:space="preserve">ОЩ-         оптична щільність </w:t>
      </w:r>
    </w:p>
    <w:p w:rsidR="00D3233B" w:rsidRDefault="00D3233B" w:rsidP="00D3233B">
      <w:pPr>
        <w:spacing w:line="360" w:lineRule="auto"/>
        <w:jc w:val="both"/>
      </w:pPr>
      <w:r>
        <w:t>ПХ-         пероксидаза хрону</w:t>
      </w:r>
    </w:p>
    <w:p w:rsidR="00D3233B" w:rsidRDefault="00D3233B" w:rsidP="00D3233B">
      <w:pPr>
        <w:spacing w:line="360" w:lineRule="auto"/>
        <w:jc w:val="both"/>
      </w:pPr>
      <w:r>
        <w:t>РН-          реакція нейтралізації</w:t>
      </w:r>
    </w:p>
    <w:p w:rsidR="00D3233B" w:rsidRDefault="00D3233B" w:rsidP="00D3233B">
      <w:pPr>
        <w:spacing w:line="360" w:lineRule="auto"/>
        <w:jc w:val="both"/>
      </w:pPr>
      <w:r>
        <w:t xml:space="preserve">RREID-  (rapid rabies enzyme immunodiagnosis)- швидкий імуноферментний </w:t>
      </w:r>
    </w:p>
    <w:p w:rsidR="00D3233B" w:rsidRPr="00D3233B" w:rsidRDefault="00D3233B" w:rsidP="00D3233B">
      <w:pPr>
        <w:spacing w:line="360" w:lineRule="auto"/>
        <w:ind w:left="720"/>
        <w:jc w:val="both"/>
        <w:rPr>
          <w:lang w:val="en-US"/>
        </w:rPr>
      </w:pPr>
      <w:r>
        <w:t xml:space="preserve">     метод</w:t>
      </w:r>
      <w:r w:rsidRPr="00D3233B">
        <w:rPr>
          <w:lang w:val="en-US"/>
        </w:rPr>
        <w:t xml:space="preserve"> </w:t>
      </w:r>
      <w:r>
        <w:t>діагностики</w:t>
      </w:r>
      <w:r w:rsidRPr="00D3233B">
        <w:rPr>
          <w:lang w:val="en-US"/>
        </w:rPr>
        <w:t xml:space="preserve"> </w:t>
      </w:r>
      <w:r>
        <w:t>сказу</w:t>
      </w:r>
      <w:r w:rsidRPr="00D3233B">
        <w:rPr>
          <w:lang w:val="en-US"/>
        </w:rPr>
        <w:t xml:space="preserve"> </w:t>
      </w:r>
    </w:p>
    <w:p w:rsidR="00D3233B" w:rsidRPr="00D3233B" w:rsidRDefault="00D3233B" w:rsidP="00D3233B">
      <w:pPr>
        <w:spacing w:line="360" w:lineRule="auto"/>
        <w:jc w:val="both"/>
        <w:rPr>
          <w:lang w:val="en-US"/>
        </w:rPr>
      </w:pPr>
      <w:r w:rsidRPr="00D3233B">
        <w:rPr>
          <w:lang w:val="en-US"/>
        </w:rPr>
        <w:t xml:space="preserve">RFFIT-    (rapid fluorescent focus-forming ingibition test) - </w:t>
      </w:r>
      <w:r>
        <w:t>ТІФФ</w:t>
      </w:r>
      <w:r w:rsidRPr="00D3233B">
        <w:rPr>
          <w:lang w:val="en-US"/>
        </w:rPr>
        <w:t xml:space="preserve"> </w:t>
      </w:r>
    </w:p>
    <w:p w:rsidR="00D3233B" w:rsidRPr="00D3233B" w:rsidRDefault="00D3233B" w:rsidP="00D3233B">
      <w:pPr>
        <w:spacing w:line="360" w:lineRule="auto"/>
        <w:jc w:val="both"/>
        <w:rPr>
          <w:lang w:val="en-US"/>
        </w:rPr>
      </w:pPr>
      <w:r>
        <w:t>ТІФФ</w:t>
      </w:r>
      <w:r w:rsidRPr="00D3233B">
        <w:rPr>
          <w:lang w:val="en-US"/>
        </w:rPr>
        <w:t xml:space="preserve"> -    </w:t>
      </w:r>
      <w:r>
        <w:t>тест</w:t>
      </w:r>
      <w:r w:rsidRPr="00D3233B">
        <w:rPr>
          <w:lang w:val="en-US"/>
        </w:rPr>
        <w:t xml:space="preserve"> </w:t>
      </w:r>
      <w:r>
        <w:t>пригнічення</w:t>
      </w:r>
      <w:r w:rsidRPr="00D3233B">
        <w:rPr>
          <w:lang w:val="en-US"/>
        </w:rPr>
        <w:t xml:space="preserve"> (</w:t>
      </w:r>
      <w:r>
        <w:t>інгібіції</w:t>
      </w:r>
      <w:r w:rsidRPr="00D3233B">
        <w:rPr>
          <w:lang w:val="en-US"/>
        </w:rPr>
        <w:t>)</w:t>
      </w:r>
      <w:r>
        <w:t>фокусів</w:t>
      </w:r>
      <w:r w:rsidRPr="00D3233B">
        <w:rPr>
          <w:lang w:val="en-US"/>
        </w:rPr>
        <w:t xml:space="preserve"> </w:t>
      </w:r>
      <w:r>
        <w:t>флуоресценції</w:t>
      </w:r>
      <w:r w:rsidRPr="00D3233B">
        <w:rPr>
          <w:lang w:val="en-US"/>
        </w:rPr>
        <w:t xml:space="preserve"> </w:t>
      </w:r>
    </w:p>
    <w:p w:rsidR="00D3233B" w:rsidRPr="00D3233B" w:rsidRDefault="00D3233B" w:rsidP="00D3233B">
      <w:pPr>
        <w:spacing w:line="360" w:lineRule="auto"/>
        <w:jc w:val="both"/>
        <w:rPr>
          <w:lang w:val="en-US"/>
        </w:rPr>
      </w:pPr>
      <w:r>
        <w:t>ТФІФА</w:t>
      </w:r>
      <w:r w:rsidRPr="00D3233B">
        <w:rPr>
          <w:lang w:val="en-US"/>
        </w:rPr>
        <w:t xml:space="preserve">-  </w:t>
      </w:r>
      <w:r>
        <w:t>твердофазний</w:t>
      </w:r>
      <w:r w:rsidRPr="00D3233B">
        <w:rPr>
          <w:lang w:val="en-US"/>
        </w:rPr>
        <w:t xml:space="preserve"> </w:t>
      </w:r>
      <w:r>
        <w:t>ІФА</w:t>
      </w:r>
    </w:p>
    <w:p w:rsidR="00D3233B" w:rsidRPr="00D3233B" w:rsidRDefault="00D3233B" w:rsidP="00D3233B">
      <w:pPr>
        <w:spacing w:line="360" w:lineRule="auto"/>
        <w:jc w:val="both"/>
        <w:rPr>
          <w:lang w:val="en-US"/>
        </w:rPr>
      </w:pPr>
      <w:r w:rsidRPr="00D3233B">
        <w:rPr>
          <w:lang w:val="en-US"/>
        </w:rPr>
        <w:t xml:space="preserve">FAVN-(fluorescent antibody virus neutralisation test)– </w:t>
      </w:r>
      <w:r>
        <w:t>імунофлюоресцентна</w:t>
      </w:r>
    </w:p>
    <w:p w:rsidR="00D3233B" w:rsidRDefault="00D3233B" w:rsidP="00D3233B">
      <w:pPr>
        <w:spacing w:line="360" w:lineRule="auto"/>
        <w:jc w:val="both"/>
      </w:pPr>
      <w:r w:rsidRPr="00D3233B">
        <w:rPr>
          <w:lang w:val="en-US"/>
        </w:rPr>
        <w:t xml:space="preserve"> </w:t>
      </w:r>
      <w:r w:rsidRPr="00D3233B">
        <w:rPr>
          <w:lang w:val="en-US"/>
        </w:rPr>
        <w:tab/>
        <w:t xml:space="preserve">  </w:t>
      </w:r>
      <w:r>
        <w:t>реакція нейтралізації віруса</w:t>
      </w:r>
    </w:p>
    <w:p w:rsidR="00D3233B" w:rsidRDefault="00D3233B" w:rsidP="00D3233B">
      <w:pPr>
        <w:pStyle w:val="30"/>
        <w:ind w:left="0"/>
        <w:rPr>
          <w:b w:val="0"/>
        </w:rPr>
      </w:pPr>
      <w:r>
        <w:rPr>
          <w:b w:val="0"/>
        </w:rPr>
        <w:t xml:space="preserve">FCPS-      фуксин-зафарбовані цитоплазматичні структури </w:t>
      </w:r>
    </w:p>
    <w:p w:rsidR="00D3233B" w:rsidRDefault="00D3233B" w:rsidP="00D3233B">
      <w:pPr>
        <w:spacing w:line="360" w:lineRule="auto"/>
        <w:jc w:val="both"/>
      </w:pPr>
      <w:r>
        <w:t>ФІТЦ-         флюоресцеїна ізотіоционат</w:t>
      </w:r>
    </w:p>
    <w:p w:rsidR="00D3233B" w:rsidRDefault="00D3233B" w:rsidP="00D3233B">
      <w:pPr>
        <w:pStyle w:val="30"/>
        <w:rPr>
          <w:b w:val="0"/>
        </w:rPr>
      </w:pPr>
      <w:r>
        <w:rPr>
          <w:b w:val="0"/>
        </w:rPr>
        <w:t>ВСТУП</w:t>
      </w:r>
    </w:p>
    <w:p w:rsidR="00D3233B" w:rsidRDefault="00D3233B" w:rsidP="00D3233B">
      <w:pPr>
        <w:spacing w:line="360" w:lineRule="auto"/>
        <w:jc w:val="both"/>
      </w:pPr>
    </w:p>
    <w:p w:rsidR="00D3233B" w:rsidRDefault="00D3233B" w:rsidP="00D3233B">
      <w:pPr>
        <w:pStyle w:val="affffffff5"/>
        <w:spacing w:line="360" w:lineRule="auto"/>
      </w:pPr>
      <w:r>
        <w:t xml:space="preserve">Сказ в наш час все ще залишається постійною загрозою для людства в багатьох частинах світу. Незважаючи на те, що відомості про цю хворобу </w:t>
      </w:r>
      <w:r>
        <w:lastRenderedPageBreak/>
        <w:t>надходять до нас ще з давніх часів, проблема сказу не втратила своєї актуальності і до цього часу [1].</w:t>
      </w:r>
    </w:p>
    <w:p w:rsidR="00D3233B" w:rsidRDefault="00D3233B" w:rsidP="00D3233B">
      <w:pPr>
        <w:pStyle w:val="affffffff5"/>
        <w:spacing w:line="360" w:lineRule="auto"/>
      </w:pPr>
      <w:r>
        <w:t xml:space="preserve"> Сказ – гостре інфекційне захворювання теплокровних тварин, яке характеризується ураженням центральної нервової системи, як правило, з летальним наслідком [2, 3]. Не дивлячись на значні досягнення науки і практики в його вивченні, боротьба з ним залишається досить складною, зокрема через значну циркуляцію збудника сказу в природі [4–8]. В деяких регіонах України та Росії це призвело до росту захворюваності сільськогосподарських тварин і, перш за все, великої рогатої худоби [9, 10]. В деяких регіонах, зокрема, в Краснодарському краї, реєструють ендемії сказу [11].</w:t>
      </w:r>
    </w:p>
    <w:p w:rsidR="00D3233B" w:rsidRDefault="00D3233B" w:rsidP="00D3233B">
      <w:pPr>
        <w:pStyle w:val="affffffff5"/>
        <w:spacing w:line="360" w:lineRule="auto"/>
      </w:pPr>
      <w:r>
        <w:t>В останні роки спостерігається глобальне розповсюдження рабічної інфекції з втягуванням в епізоотичний ланцюг не лише м’ясоїдних хижаків, але й кажанів і диких травоїдних тварин (антилопи-куду в Намібії), що не без підстав вважається своєрідним епізоотичним вибухом [6].</w:t>
      </w:r>
    </w:p>
    <w:p w:rsidR="00D3233B" w:rsidRDefault="00D3233B" w:rsidP="00D3233B">
      <w:pPr>
        <w:pStyle w:val="affffffff5"/>
        <w:spacing w:line="360" w:lineRule="auto"/>
      </w:pPr>
      <w:r>
        <w:t>Протягом останніх двох десятиліть на території ряду країн, в тому числі в Україні, поширилася епізоотія сказу серед диких тварин (головним чином серед лисиць) [7–15]. Це в значній мірі визначає епідемічну характеристику рабічної інфекції [16–18]. За останні 15 років кількість хворих на сказ лисиць склала 42,3% від загальної кількості захворілих тварин в Україні [9]. Проте, як зазначають Orsi S.B., Rossini A. (2002), за більшість укусів в Італії відповідають собаки (84%) і кішки (9,8%) [18], а в південних районах США - кажани [19]. Таке становище, в першу чергу, пов’язують з порушенням екосистеми [14].</w:t>
      </w:r>
    </w:p>
    <w:p w:rsidR="00D3233B" w:rsidRDefault="00D3233B" w:rsidP="00D3233B">
      <w:pPr>
        <w:spacing w:line="360" w:lineRule="auto"/>
        <w:ind w:firstLine="454"/>
        <w:jc w:val="both"/>
      </w:pPr>
      <w:r>
        <w:t xml:space="preserve">Проблема сказу залишається актуальною у зв’язку з летальним наслідком (як правило) кожного випадку захворювання [20]. За даними ВООЗ щороку у світі реєструється більше тридцяти тисяч випадків смерті людей (за різними авторами від 25 до 40 тис.) [19] і більше чотирьох мільйонів чоловік потребують антирабічного лікування [12, 21]. Протягом минулих двох років в Україні до медичних установ за допомогою звернулося 105-110 тисяч громадян, які були покусані дикими та домашніми тваринами. З них близько 30 тис. отримали антирабічну допомогу [7]. Складна епідеміологічна та епізоотологічна ситуація </w:t>
      </w:r>
      <w:r>
        <w:lastRenderedPageBreak/>
        <w:t>спостерігається більш ніж в 110 країнах світу [13]. В значній мірі таке становище пов’язують з якістю вакцин та ефективністю антирабічної імунізації [22, 23].</w:t>
      </w:r>
    </w:p>
    <w:p w:rsidR="00D3233B" w:rsidRDefault="00D3233B" w:rsidP="00D3233B">
      <w:pPr>
        <w:spacing w:line="360" w:lineRule="auto"/>
        <w:ind w:firstLine="454"/>
        <w:jc w:val="both"/>
      </w:pPr>
      <w:r>
        <w:t>Сказ є економічним тягарем як для розвинутих країн, так і для країн, що розвиваються, внаслідок високої вартості заходів профілактики, діагностики, епідеміологічного нагляду, імунізації тварин і регулювання чисельності популяцій диких тварин. Для України ці заходи коштують 120-130 млн. грн у рік [23].</w:t>
      </w:r>
    </w:p>
    <w:p w:rsidR="00D3233B" w:rsidRDefault="00D3233B" w:rsidP="00D3233B">
      <w:pPr>
        <w:pStyle w:val="affffffff5"/>
        <w:spacing w:line="360" w:lineRule="auto"/>
      </w:pPr>
      <w:r>
        <w:t xml:space="preserve">Одне із основних місць в боротьбі з цим небезпечним захворюванням належить вакцинації тварин і постійному контролю рівня імунної відповіді. </w:t>
      </w:r>
    </w:p>
    <w:p w:rsidR="00D3233B" w:rsidRDefault="00D3233B" w:rsidP="00D3233B">
      <w:pPr>
        <w:spacing w:line="360" w:lineRule="auto"/>
        <w:ind w:firstLine="454"/>
        <w:jc w:val="both"/>
      </w:pPr>
      <w:r>
        <w:rPr>
          <w:b/>
        </w:rPr>
        <w:t>Актуальність теми.</w:t>
      </w:r>
      <w:r>
        <w:t xml:space="preserve"> Територія України нині є зоною стійкого неблагополуччя по сказу. Хвороба реєструється у всіх природно-географічних зонах країни [10].</w:t>
      </w:r>
    </w:p>
    <w:p w:rsidR="00D3233B" w:rsidRDefault="00D3233B" w:rsidP="00D3233B">
      <w:pPr>
        <w:spacing w:line="360" w:lineRule="auto"/>
        <w:ind w:firstLine="454"/>
        <w:jc w:val="both"/>
      </w:pPr>
      <w:r>
        <w:t>Індикатором епізоотичного стану є напруга антирабічного імунітету у домашніх та диких тварин, міграція яких сприяє постійній циркуляції вірусу у природі. Дослідження рівнів гуморального імунітету дозволяє контролювати та передбачати ситуацію щодо сказу та визначати ефективність антирабічної вакцинації тварин, яка є єдиним шляхом вирішення цієї проблеми. Тому зараз виникла гостра потреба у чутливих, специфічних, легких у виконанні та швидких методах виявлення специфічних антитіл. Досі в Україні для виявлення антитіл до вірусу сказу використовують метод віруснейтралізації на білих мишах. Проте ВООЗ та МЕБ (2002) у якості методів виявлення антирабічних антитіл рекомендують використовувати метод віруснейтралізації на клітинних культурах та імуноферментний аналіз. Останній є високоспецифічним та дозволяє одночасно виявляти антитіла у великій кількості зразків за 4–6 годин.</w:t>
      </w:r>
    </w:p>
    <w:p w:rsidR="00D3233B" w:rsidRDefault="00D3233B" w:rsidP="00D3233B">
      <w:pPr>
        <w:spacing w:line="360" w:lineRule="auto"/>
        <w:ind w:firstLine="454"/>
        <w:jc w:val="both"/>
      </w:pPr>
      <w:r>
        <w:t>В Україні не розроблено жодної тест-системи для виявлення рабічних антигенів та специфічних антитіл на основі ІФА. У зв’язку з цим розробка тест-системи на основі імуноферментного аналізу для виявлення антитіл проти вірусу сказу є актуальною та своєчасною.</w:t>
      </w:r>
    </w:p>
    <w:p w:rsidR="00D3233B" w:rsidRDefault="00D3233B" w:rsidP="00D3233B">
      <w:pPr>
        <w:spacing w:line="360" w:lineRule="auto"/>
        <w:ind w:firstLine="454"/>
        <w:jc w:val="both"/>
        <w:rPr>
          <w:b/>
        </w:rPr>
      </w:pPr>
      <w:r>
        <w:rPr>
          <w:b/>
        </w:rPr>
        <w:t>Зв’язок роботи з науковими програмами, планами, темами.</w:t>
      </w:r>
    </w:p>
    <w:p w:rsidR="00D3233B" w:rsidRDefault="00D3233B" w:rsidP="00D3233B">
      <w:pPr>
        <w:pStyle w:val="afffffffe"/>
        <w:spacing w:line="360" w:lineRule="auto"/>
        <w:ind w:firstLine="454"/>
        <w:jc w:val="both"/>
      </w:pPr>
      <w:r>
        <w:t xml:space="preserve">Дисертаційна робота є складовою частиною комплексних досліджень за темою: “Розробка теоретичних основ та експериментальне обґрунтування біотехнології засобів діагностики та профілактики сказу” (номер державної реєстрації 0199U0025). Автором дисертації виконувалась робота у напрямку розробки засобів на основі ІФА для визначення антитіл проти вірусу сказу у сироватці крові тварин. </w:t>
      </w:r>
    </w:p>
    <w:p w:rsidR="00D3233B" w:rsidRDefault="00D3233B" w:rsidP="00D3233B">
      <w:pPr>
        <w:pStyle w:val="afffffffe"/>
        <w:spacing w:line="360" w:lineRule="auto"/>
        <w:ind w:firstLine="454"/>
        <w:jc w:val="both"/>
      </w:pPr>
      <w:r>
        <w:rPr>
          <w:b/>
        </w:rPr>
        <w:lastRenderedPageBreak/>
        <w:t xml:space="preserve">Мета і завдання досліджень. </w:t>
      </w:r>
      <w:r>
        <w:t>Основна мета роботи</w:t>
      </w:r>
      <w:r>
        <w:rPr>
          <w:b/>
        </w:rPr>
        <w:t xml:space="preserve"> -</w:t>
      </w:r>
      <w:r>
        <w:t xml:space="preserve"> розробка тест-системи на основі імуноферментного аналізу для визначення антитіл проти вірусу сказу у сироватці крові тварин.</w:t>
      </w:r>
    </w:p>
    <w:p w:rsidR="00D3233B" w:rsidRDefault="00D3233B" w:rsidP="00D3233B">
      <w:pPr>
        <w:pStyle w:val="afffffffe"/>
        <w:spacing w:line="360" w:lineRule="auto"/>
        <w:ind w:firstLine="454"/>
        <w:jc w:val="both"/>
      </w:pPr>
      <w:r>
        <w:t xml:space="preserve">Для досягнення цієї мети були поставлені такі наукові завдання: </w:t>
      </w:r>
    </w:p>
    <w:p w:rsidR="00D3233B" w:rsidRDefault="00D3233B" w:rsidP="00D3233B">
      <w:pPr>
        <w:pStyle w:val="Normal0"/>
        <w:numPr>
          <w:ilvl w:val="0"/>
          <w:numId w:val="66"/>
        </w:numPr>
        <w:spacing w:line="360" w:lineRule="auto"/>
        <w:jc w:val="both"/>
      </w:pPr>
      <w:r>
        <w:t>визначити лабораторний штам збудника сказу, як джерело специфічного антигену (імуносорбенту), придатного для використання в ІФА;</w:t>
      </w:r>
    </w:p>
    <w:p w:rsidR="00D3233B" w:rsidRDefault="00D3233B" w:rsidP="00D3233B">
      <w:pPr>
        <w:pStyle w:val="Normal0"/>
        <w:numPr>
          <w:ilvl w:val="0"/>
          <w:numId w:val="66"/>
        </w:numPr>
        <w:spacing w:line="360" w:lineRule="auto"/>
        <w:jc w:val="both"/>
      </w:pPr>
      <w:r>
        <w:t>підібрати культуру клітин, яка забезпечувала б урожайність відібраного лабораторного штаму вірусу сказу не нижче 5,5 – 6,0 lg ЛД</w:t>
      </w:r>
      <w:r>
        <w:rPr>
          <w:vertAlign w:val="subscript"/>
        </w:rPr>
        <w:t>50</w:t>
      </w:r>
      <w:r>
        <w:t>/0,03 см</w:t>
      </w:r>
      <w:r>
        <w:rPr>
          <w:vertAlign w:val="superscript"/>
        </w:rPr>
        <w:t>3</w:t>
      </w:r>
      <w:r>
        <w:t>;</w:t>
      </w:r>
    </w:p>
    <w:p w:rsidR="00D3233B" w:rsidRDefault="00D3233B" w:rsidP="00D3233B">
      <w:pPr>
        <w:pStyle w:val="affffffff5"/>
        <w:numPr>
          <w:ilvl w:val="0"/>
          <w:numId w:val="66"/>
        </w:numPr>
        <w:suppressAutoHyphens w:val="0"/>
        <w:spacing w:after="0" w:line="360" w:lineRule="auto"/>
        <w:jc w:val="both"/>
      </w:pPr>
      <w:r>
        <w:t>отримати концентрований і очищений рабічний антиген;</w:t>
      </w:r>
    </w:p>
    <w:p w:rsidR="00D3233B" w:rsidRDefault="00D3233B" w:rsidP="00D3233B">
      <w:pPr>
        <w:pStyle w:val="affffffff5"/>
        <w:numPr>
          <w:ilvl w:val="0"/>
          <w:numId w:val="66"/>
        </w:numPr>
        <w:suppressAutoHyphens w:val="0"/>
        <w:spacing w:after="0" w:line="360" w:lineRule="auto"/>
        <w:jc w:val="both"/>
      </w:pPr>
      <w:r>
        <w:t>розробити схему гіперімунізації кролів з метою отримання антирабічних сироваток;</w:t>
      </w:r>
    </w:p>
    <w:p w:rsidR="00D3233B" w:rsidRDefault="00D3233B" w:rsidP="00D3233B">
      <w:pPr>
        <w:pStyle w:val="affffffff5"/>
        <w:numPr>
          <w:ilvl w:val="0"/>
          <w:numId w:val="66"/>
        </w:numPr>
        <w:suppressAutoHyphens w:val="0"/>
        <w:spacing w:after="0" w:line="360" w:lineRule="auto"/>
        <w:jc w:val="both"/>
      </w:pPr>
      <w:r>
        <w:t xml:space="preserve">одержати активний імунопероксидазний кон’югат на основі рекомбінантного білка А </w:t>
      </w:r>
      <w:r>
        <w:rPr>
          <w:lang w:val="en-US"/>
        </w:rPr>
        <w:t>Staphylococcus</w:t>
      </w:r>
      <w:r w:rsidRPr="00D3233B">
        <w:t xml:space="preserve"> </w:t>
      </w:r>
      <w:r>
        <w:rPr>
          <w:lang w:val="en-US"/>
        </w:rPr>
        <w:t>aureus</w:t>
      </w:r>
      <w:r>
        <w:t>;</w:t>
      </w:r>
    </w:p>
    <w:p w:rsidR="00D3233B" w:rsidRDefault="00D3233B" w:rsidP="00D3233B">
      <w:pPr>
        <w:pStyle w:val="affffffff5"/>
        <w:numPr>
          <w:ilvl w:val="0"/>
          <w:numId w:val="66"/>
        </w:numPr>
        <w:suppressAutoHyphens w:val="0"/>
        <w:spacing w:after="0" w:line="360" w:lineRule="auto"/>
        <w:jc w:val="both"/>
      </w:pPr>
      <w:r>
        <w:t>розробити тест-систему для виявлення антирабічних антитіл у сироватці крові тварин на основі непрямого варіанта імуноферментного аналізу.</w:t>
      </w:r>
    </w:p>
    <w:p w:rsidR="00D3233B" w:rsidRDefault="00D3233B" w:rsidP="00D3233B">
      <w:pPr>
        <w:pStyle w:val="afffffffe"/>
        <w:spacing w:line="360" w:lineRule="auto"/>
        <w:ind w:firstLine="360"/>
        <w:jc w:val="both"/>
        <w:rPr>
          <w:i/>
        </w:rPr>
      </w:pPr>
      <w:r>
        <w:rPr>
          <w:i/>
        </w:rPr>
        <w:t>Об'єкт дослідженн:.</w:t>
      </w:r>
      <w:r>
        <w:t>вірус сказу, імуноферментний аналіз.</w:t>
      </w:r>
    </w:p>
    <w:p w:rsidR="00D3233B" w:rsidRDefault="00D3233B" w:rsidP="00D3233B">
      <w:pPr>
        <w:pStyle w:val="afffffffe"/>
        <w:spacing w:line="360" w:lineRule="auto"/>
        <w:ind w:firstLine="360"/>
        <w:jc w:val="both"/>
      </w:pPr>
      <w:r>
        <w:rPr>
          <w:i/>
        </w:rPr>
        <w:t>Предмет дослідження:</w:t>
      </w:r>
      <w:r>
        <w:t xml:space="preserve"> культури клітин, культуральні та тканеві антигени вірусу сказу, імунопероксидазний кон’югат, антирабічна сироватка, параметри постановки ІФА.</w:t>
      </w:r>
    </w:p>
    <w:p w:rsidR="00D3233B" w:rsidRDefault="00D3233B" w:rsidP="00D3233B">
      <w:pPr>
        <w:spacing w:line="360" w:lineRule="auto"/>
        <w:ind w:firstLine="720"/>
        <w:jc w:val="both"/>
      </w:pPr>
      <w:r>
        <w:rPr>
          <w:i/>
        </w:rPr>
        <w:t>Методи дослідження.</w:t>
      </w:r>
      <w:r>
        <w:rPr>
          <w:b/>
        </w:rPr>
        <w:t xml:space="preserve"> </w:t>
      </w:r>
      <w:r>
        <w:t>Поставлені в роботі наукові завдання вирішувались експериментально з використанням вірусологічних, імунологічних, гематологічних, біохімічних та статистичних методів досліджень.</w:t>
      </w:r>
    </w:p>
    <w:p w:rsidR="00D3233B" w:rsidRPr="00D3233B" w:rsidRDefault="00D3233B" w:rsidP="00D3233B">
      <w:pPr>
        <w:pStyle w:val="afffffffe"/>
        <w:spacing w:line="360" w:lineRule="auto"/>
        <w:ind w:firstLine="720"/>
        <w:jc w:val="both"/>
      </w:pPr>
      <w:r>
        <w:rPr>
          <w:b/>
        </w:rPr>
        <w:t xml:space="preserve">Наукова новизна роботи. </w:t>
      </w:r>
      <w:r>
        <w:t xml:space="preserve">Вперше в Україні отримана високоспецифічна діагностична антирабічна сироватка крові кролів за розробленою нами методикою гіперімунізації, суть якої полягає у п’ятикратному введенні антирабічної вакцини КоКАВ на 1-, 3-, 7-, 14- та 30-у добу з додаванням ад’юванту </w:t>
      </w:r>
      <w:r>
        <w:rPr>
          <w:lang w:val="en-US"/>
        </w:rPr>
        <w:t>ISA</w:t>
      </w:r>
      <w:r>
        <w:t xml:space="preserve"> 25 на 1- та 14-у добу імунізації. Запропоновано методику концентрування вірусу сказу поліетиленеміном. Розроблено діагностичну тест-систему на основі непрямого варіанта ІФА із застосуванням кон’югату на основі рекомбінантного білка А </w:t>
      </w:r>
      <w:r>
        <w:rPr>
          <w:i/>
          <w:lang w:val="en-US"/>
        </w:rPr>
        <w:t>Staphylococcus</w:t>
      </w:r>
      <w:r w:rsidRPr="00D3233B">
        <w:rPr>
          <w:i/>
        </w:rPr>
        <w:t xml:space="preserve"> </w:t>
      </w:r>
      <w:r>
        <w:rPr>
          <w:i/>
          <w:lang w:val="en-US"/>
        </w:rPr>
        <w:t>aureus</w:t>
      </w:r>
      <w:r>
        <w:t xml:space="preserve">, яка дозволяє виявляти антирабічні </w:t>
      </w:r>
      <w:r>
        <w:lastRenderedPageBreak/>
        <w:t>антитіла у сироватці крові різних видів тварин та визначати їх рівень у МО. Наукова новизна роботи підтверджена Деклараційним патентом України на винахід 64544 А</w:t>
      </w:r>
      <w:r w:rsidRPr="00D3233B">
        <w:t xml:space="preserve"> 7 </w:t>
      </w:r>
      <w:r>
        <w:rPr>
          <w:lang w:val="en-US"/>
        </w:rPr>
        <w:t>G</w:t>
      </w:r>
      <w:r w:rsidRPr="00D3233B">
        <w:t>01/</w:t>
      </w:r>
      <w:r>
        <w:rPr>
          <w:lang w:val="en-US"/>
        </w:rPr>
        <w:t>N</w:t>
      </w:r>
      <w:r w:rsidRPr="00D3233B">
        <w:t xml:space="preserve"> 33/00.</w:t>
      </w:r>
    </w:p>
    <w:p w:rsidR="00D3233B" w:rsidRDefault="00D3233B" w:rsidP="00D3233B">
      <w:pPr>
        <w:pStyle w:val="afffffffe"/>
        <w:spacing w:line="360" w:lineRule="auto"/>
        <w:ind w:firstLine="720"/>
        <w:jc w:val="both"/>
      </w:pPr>
      <w:r>
        <w:rPr>
          <w:b/>
        </w:rPr>
        <w:t>Практичне значення одержаних результатів</w:t>
      </w:r>
      <w:r>
        <w:t xml:space="preserve">. Результати дисертаційної роботи використані при створенні тест-системи “ІФА-RABIES AB” (ТУУ 24.4.31404814–679–2002), впровадженої у практику ветеринарної медицини (“Настанова по застосуванню тест-системи діагностичної імуноферментної “ІФА-RABIES AB” для виявлення антитіл проти вірусу сказу у сироватці крові м’ясоїдних (собак, котів, лисиць, корсаків, вовків), свиней та великої рогатої худоби”, затверджена Державним департаментом ветеринарної медицини Міністерства АП України) а також при депонуванні лабораторного штаму “Щелково-51 К” вірусу сказу в Депозитарії Державного науково-контрольного інституту біотехнології і штамів мікроорганізмів Міністерства АП України. </w:t>
      </w:r>
    </w:p>
    <w:p w:rsidR="00D3233B" w:rsidRDefault="00D3233B" w:rsidP="00D3233B">
      <w:pPr>
        <w:pStyle w:val="afffffffe"/>
        <w:spacing w:line="360" w:lineRule="auto"/>
        <w:ind w:firstLine="720"/>
        <w:jc w:val="both"/>
      </w:pPr>
      <w:r>
        <w:rPr>
          <w:b/>
        </w:rPr>
        <w:t>Апробація результатів дисертації</w:t>
      </w:r>
      <w:r>
        <w:t>. Матеріали наукових досліджень доповідались та обговорювались на 4-х наукових конференціях професорсько-викладацького складу, наукових співробітників та аспірантів факультету в</w:t>
      </w:r>
      <w:r>
        <w:t>е</w:t>
      </w:r>
      <w:r>
        <w:t>теринарної медицини НАУ за 1999-2002 роки; на міжнародній науково-практичній конференції “Проблеми інфекційної патології тварин”, присвяченій пам’яті А.І. Собка (10-14 вересня 2001, Крим), на третій Міжнародній науково-практичній конференції “Біоресурси та віруси”(15 жовтня 2001, м. Київ).</w:t>
      </w:r>
    </w:p>
    <w:p w:rsidR="00D3233B" w:rsidRDefault="00D3233B" w:rsidP="00D3233B">
      <w:pPr>
        <w:pStyle w:val="afffffffe"/>
        <w:spacing w:line="360" w:lineRule="auto"/>
        <w:ind w:firstLine="720"/>
        <w:jc w:val="both"/>
      </w:pPr>
      <w:r>
        <w:rPr>
          <w:b/>
        </w:rPr>
        <w:t xml:space="preserve">Публікації. </w:t>
      </w:r>
      <w:r>
        <w:t>Основні положення дисертації викладено у 11 наукових працях: 2 статті у ж</w:t>
      </w:r>
      <w:r>
        <w:t>у</w:t>
      </w:r>
      <w:r>
        <w:t xml:space="preserve">рналі “Науковий вісник Національного аграрного університету”, 1 стаття у журналі “Науковий вісник Львівської державної академії ветеринарної медицини імені С.З. Гжицького”, 1 стаття у збірнику праць Луганського Національного аграрного університету, 1 стаття у міжвідомчому науково-тематичному збірнику ІЕКВМ “Ветеринарна медицина” і 5 тезах доповідей на наукових конференціях та одному патенті на винахід. </w:t>
      </w:r>
    </w:p>
    <w:p w:rsidR="00D3233B" w:rsidRDefault="00D3233B" w:rsidP="00D3233B">
      <w:pPr>
        <w:pStyle w:val="afffffffe"/>
        <w:spacing w:line="360" w:lineRule="auto"/>
        <w:ind w:firstLine="720"/>
        <w:jc w:val="both"/>
      </w:pPr>
      <w:r w:rsidRPr="00D3233B">
        <w:rPr>
          <w:b/>
        </w:rPr>
        <w:lastRenderedPageBreak/>
        <w:t xml:space="preserve">Статистична обробка експериментальних даних. </w:t>
      </w:r>
      <w:r w:rsidRPr="00D3233B">
        <w:t xml:space="preserve">Достовірність отриманих результатів перевіряли методом малих виборок за допомогою комп’ютерної програми </w:t>
      </w:r>
      <w:r>
        <w:rPr>
          <w:lang w:val="en-US"/>
        </w:rPr>
        <w:t>MS</w:t>
      </w:r>
      <w:r w:rsidRPr="00D3233B">
        <w:t xml:space="preserve"> </w:t>
      </w:r>
      <w:r>
        <w:rPr>
          <w:lang w:val="en-US"/>
        </w:rPr>
        <w:t>Excel</w:t>
      </w:r>
      <w:r w:rsidRPr="00D3233B">
        <w:t xml:space="preserve"> [25].</w:t>
      </w:r>
    </w:p>
    <w:p w:rsidR="00D3233B" w:rsidRDefault="00D3233B" w:rsidP="00D3233B">
      <w:pPr>
        <w:pStyle w:val="afffffffe"/>
        <w:spacing w:line="360" w:lineRule="auto"/>
        <w:ind w:left="2160" w:firstLine="720"/>
        <w:jc w:val="both"/>
        <w:rPr>
          <w:b/>
        </w:rPr>
      </w:pPr>
    </w:p>
    <w:p w:rsidR="00D3233B" w:rsidRDefault="00D3233B" w:rsidP="00D3233B">
      <w:pPr>
        <w:pStyle w:val="afffffffe"/>
        <w:spacing w:line="360" w:lineRule="auto"/>
        <w:ind w:left="2160" w:firstLine="720"/>
        <w:jc w:val="both"/>
        <w:rPr>
          <w:b/>
        </w:rPr>
      </w:pPr>
    </w:p>
    <w:p w:rsidR="00D3233B" w:rsidRDefault="00D3233B" w:rsidP="00D3233B">
      <w:pPr>
        <w:pStyle w:val="afffffffe"/>
        <w:spacing w:line="360" w:lineRule="auto"/>
        <w:ind w:left="2160" w:firstLine="720"/>
        <w:jc w:val="both"/>
        <w:rPr>
          <w:b/>
        </w:rPr>
      </w:pPr>
    </w:p>
    <w:p w:rsidR="00D3233B" w:rsidRDefault="00D3233B" w:rsidP="00D3233B">
      <w:pPr>
        <w:pStyle w:val="affffffff5"/>
        <w:spacing w:line="360" w:lineRule="auto"/>
        <w:jc w:val="center"/>
        <w:rPr>
          <w:b/>
        </w:rPr>
      </w:pPr>
      <w:r>
        <w:rPr>
          <w:b/>
        </w:rPr>
        <w:t>ВИСНОВКИ</w:t>
      </w:r>
    </w:p>
    <w:p w:rsidR="00D3233B" w:rsidRDefault="00D3233B" w:rsidP="00D3233B">
      <w:pPr>
        <w:pStyle w:val="affffffff5"/>
        <w:spacing w:line="360" w:lineRule="auto"/>
        <w:ind w:left="2160" w:firstLine="720"/>
      </w:pPr>
    </w:p>
    <w:p w:rsidR="00D3233B" w:rsidRDefault="00D3233B" w:rsidP="00D3233B">
      <w:pPr>
        <w:pStyle w:val="affffffff2"/>
        <w:numPr>
          <w:ilvl w:val="0"/>
          <w:numId w:val="67"/>
        </w:numPr>
        <w:suppressAutoHyphens w:val="0"/>
        <w:jc w:val="both"/>
        <w:rPr>
          <w:b/>
          <w:sz w:val="28"/>
        </w:rPr>
      </w:pPr>
      <w:r>
        <w:rPr>
          <w:b/>
          <w:sz w:val="28"/>
        </w:rPr>
        <w:t>У дисертації теоретично та експериментально обґрунтовано розробку специфічної та чутливої тест-системи на основі непрямого варіанта імуноферментного аналізу для визначення антитіл проти вірусу сказу у сироватках крові тварин, яка дозволяє визначати рівень гуморального імунітету у тварин та здійснювати, у комплексі з іншими заходами, контроль рабічної інфекції.</w:t>
      </w:r>
    </w:p>
    <w:p w:rsidR="00D3233B" w:rsidRDefault="00D3233B" w:rsidP="00D3233B">
      <w:pPr>
        <w:pStyle w:val="affffffff2"/>
        <w:numPr>
          <w:ilvl w:val="0"/>
          <w:numId w:val="67"/>
        </w:numPr>
        <w:suppressAutoHyphens w:val="0"/>
        <w:jc w:val="both"/>
        <w:rPr>
          <w:b/>
          <w:sz w:val="28"/>
        </w:rPr>
      </w:pPr>
      <w:r>
        <w:rPr>
          <w:b/>
          <w:sz w:val="28"/>
        </w:rPr>
        <w:t xml:space="preserve">Розроблено методику концентрування та очищення рабічного антигену (штам "Щелково-51 К") на основі застосування поліетиленеміну, що дозволило отримати імуносорбент – компонент тест-ситеми для виявлення антирабічних антитіл.  </w:t>
      </w:r>
    </w:p>
    <w:p w:rsidR="00D3233B" w:rsidRDefault="00D3233B" w:rsidP="00D3233B">
      <w:pPr>
        <w:pStyle w:val="affffffff2"/>
        <w:numPr>
          <w:ilvl w:val="0"/>
          <w:numId w:val="67"/>
        </w:numPr>
        <w:suppressAutoHyphens w:val="0"/>
        <w:jc w:val="both"/>
        <w:rPr>
          <w:b/>
          <w:sz w:val="28"/>
        </w:rPr>
      </w:pPr>
      <w:r>
        <w:rPr>
          <w:b/>
          <w:sz w:val="28"/>
        </w:rPr>
        <w:t>Підібрано клітинну культуру ВНК-21/17 та визначено умови культивування, які забезпечують урожайність штаму “Щелково-51 К” вірусу сказу у титрі не нижче 5,8 – 6,0 lg ЛД</w:t>
      </w:r>
      <w:r>
        <w:rPr>
          <w:b/>
          <w:sz w:val="28"/>
          <w:vertAlign w:val="subscript"/>
        </w:rPr>
        <w:t>50</w:t>
      </w:r>
      <w:r>
        <w:rPr>
          <w:b/>
          <w:sz w:val="28"/>
        </w:rPr>
        <w:t>/0,03 см</w:t>
      </w:r>
      <w:r>
        <w:rPr>
          <w:b/>
          <w:sz w:val="28"/>
          <w:vertAlign w:val="superscript"/>
        </w:rPr>
        <w:t>3</w:t>
      </w:r>
      <w:r>
        <w:rPr>
          <w:b/>
          <w:sz w:val="28"/>
        </w:rPr>
        <w:t xml:space="preserve">; інфекційний титр вірусу в процесі пасажування поступово зростав (до 3-го пасажу) і до 5-го пасажу був на рівні 5,8 </w:t>
      </w:r>
      <w:r>
        <w:t xml:space="preserve">– </w:t>
      </w:r>
      <w:r>
        <w:rPr>
          <w:b/>
          <w:sz w:val="28"/>
        </w:rPr>
        <w:t>6,5 lg ЛД</w:t>
      </w:r>
      <w:r>
        <w:rPr>
          <w:b/>
          <w:sz w:val="28"/>
          <w:vertAlign w:val="subscript"/>
        </w:rPr>
        <w:t>50</w:t>
      </w:r>
      <w:r>
        <w:rPr>
          <w:b/>
          <w:sz w:val="28"/>
        </w:rPr>
        <w:t>/см</w:t>
      </w:r>
      <w:r>
        <w:rPr>
          <w:b/>
          <w:sz w:val="28"/>
          <w:vertAlign w:val="superscript"/>
        </w:rPr>
        <w:t>3</w:t>
      </w:r>
      <w:r>
        <w:rPr>
          <w:b/>
          <w:sz w:val="28"/>
        </w:rPr>
        <w:t>.</w:t>
      </w:r>
    </w:p>
    <w:p w:rsidR="00D3233B" w:rsidRDefault="00D3233B" w:rsidP="00D3233B">
      <w:pPr>
        <w:pStyle w:val="affffffff2"/>
        <w:numPr>
          <w:ilvl w:val="0"/>
          <w:numId w:val="67"/>
        </w:numPr>
        <w:suppressAutoHyphens w:val="0"/>
        <w:jc w:val="both"/>
        <w:rPr>
          <w:b/>
          <w:sz w:val="28"/>
        </w:rPr>
      </w:pPr>
      <w:r>
        <w:rPr>
          <w:b/>
          <w:sz w:val="28"/>
        </w:rPr>
        <w:lastRenderedPageBreak/>
        <w:t xml:space="preserve"> Розроблено методику отримання високоактивних і специфічних антирабічних сироваток на кролях. П’ятикратне введення антирабічної вакцини КоКАВ (на 1-, 3-, 7-, 14- та 30-у добу) з ад’ювантом ISA-25 (на 1- та 14-у добу) забезпечує синтез антитіл проти вірусу сказу на рівні 10,39±0,7 lоg</w:t>
      </w:r>
      <w:r>
        <w:rPr>
          <w:b/>
          <w:sz w:val="28"/>
          <w:vertAlign w:val="subscript"/>
        </w:rPr>
        <w:t>2</w:t>
      </w:r>
      <w:r>
        <w:rPr>
          <w:b/>
          <w:sz w:val="28"/>
        </w:rPr>
        <w:t xml:space="preserve"> ЕД</w:t>
      </w:r>
      <w:r>
        <w:rPr>
          <w:b/>
          <w:sz w:val="28"/>
          <w:vertAlign w:val="subscript"/>
        </w:rPr>
        <w:t>50.</w:t>
      </w:r>
      <w:r>
        <w:rPr>
          <w:b/>
          <w:sz w:val="28"/>
        </w:rPr>
        <w:t>(210 МО/см</w:t>
      </w:r>
      <w:r>
        <w:rPr>
          <w:b/>
          <w:sz w:val="28"/>
          <w:vertAlign w:val="superscript"/>
        </w:rPr>
        <w:t>3</w:t>
      </w:r>
      <w:r>
        <w:rPr>
          <w:b/>
          <w:sz w:val="28"/>
        </w:rPr>
        <w:t>).</w:t>
      </w:r>
    </w:p>
    <w:p w:rsidR="00D3233B" w:rsidRDefault="00D3233B" w:rsidP="00D3233B">
      <w:pPr>
        <w:pStyle w:val="affffffff2"/>
        <w:numPr>
          <w:ilvl w:val="0"/>
          <w:numId w:val="67"/>
        </w:numPr>
        <w:suppressAutoHyphens w:val="0"/>
        <w:jc w:val="both"/>
        <w:rPr>
          <w:b/>
          <w:sz w:val="28"/>
        </w:rPr>
      </w:pPr>
      <w:r>
        <w:rPr>
          <w:b/>
          <w:sz w:val="28"/>
        </w:rPr>
        <w:t>Встановлено високу імуностимулюючу активність та мінімальну реактогенність для кролів ад’юванту ISA-25. Застосування ад’юванту у дозі 25 % від об’єму введеного рабічного білка сприяє підвищенню титру антитіл проти вірусу сказу у сироватках крові кролів на 2</w:t>
      </w:r>
      <w:r>
        <w:t>–</w:t>
      </w:r>
      <w:r>
        <w:rPr>
          <w:b/>
          <w:sz w:val="28"/>
        </w:rPr>
        <w:t>3 log</w:t>
      </w:r>
      <w:r>
        <w:rPr>
          <w:b/>
          <w:sz w:val="28"/>
          <w:vertAlign w:val="subscript"/>
        </w:rPr>
        <w:t>2</w:t>
      </w:r>
      <w:r>
        <w:rPr>
          <w:b/>
          <w:sz w:val="28"/>
        </w:rPr>
        <w:t>; ад’ювант не впливає на фізіологічні, гематологічні та біохімічні показники у гіперімунізованих тварин, не викликає будь-яких помітних реакцій та утворень у місці його введення.</w:t>
      </w:r>
    </w:p>
    <w:p w:rsidR="00D3233B" w:rsidRDefault="00D3233B" w:rsidP="00D3233B">
      <w:pPr>
        <w:pStyle w:val="affffffff2"/>
        <w:numPr>
          <w:ilvl w:val="0"/>
          <w:numId w:val="67"/>
        </w:numPr>
        <w:suppressAutoHyphens w:val="0"/>
        <w:jc w:val="both"/>
        <w:rPr>
          <w:b/>
          <w:sz w:val="28"/>
        </w:rPr>
      </w:pPr>
      <w:r>
        <w:rPr>
          <w:b/>
          <w:sz w:val="28"/>
        </w:rPr>
        <w:t>Відпрацьовано параметри постановки непрямого варіанта твердофазного ІФА в процесі виявлення антитіл проти вірусу сказу у сироватках крові тварин. Як імуносорбент найбільш оптимальним виявився концентрований рабічний антиген (концентрація специфічного білка становить 10 мкг/см</w:t>
      </w:r>
      <w:r>
        <w:rPr>
          <w:b/>
          <w:sz w:val="28"/>
          <w:vertAlign w:val="superscript"/>
        </w:rPr>
        <w:t>3</w:t>
      </w:r>
      <w:r>
        <w:rPr>
          <w:b/>
          <w:sz w:val="28"/>
        </w:rPr>
        <w:t xml:space="preserve">), отриманий з матеріалів клітинної культури ВНК 21/17, інфікованої штамом “Щелково-51 К” вірусу сказу; найбільш повна адсорбція антигену на полістиролових планшетах відбувається при +4 </w:t>
      </w:r>
      <w:r>
        <w:rPr>
          <w:b/>
          <w:sz w:val="28"/>
          <w:vertAlign w:val="superscript"/>
        </w:rPr>
        <w:t>о</w:t>
      </w:r>
      <w:r>
        <w:rPr>
          <w:b/>
          <w:sz w:val="28"/>
        </w:rPr>
        <w:t xml:space="preserve">С протягом 16 год; оптимальний термін інкубації сироваток з сорбованим рабічним антигеном становить 60 хв при + 37 </w:t>
      </w:r>
      <w:r>
        <w:rPr>
          <w:b/>
          <w:sz w:val="28"/>
          <w:vertAlign w:val="superscript"/>
        </w:rPr>
        <w:t>о</w:t>
      </w:r>
      <w:r>
        <w:rPr>
          <w:b/>
          <w:sz w:val="28"/>
        </w:rPr>
        <w:t xml:space="preserve">С; найбільш чіткі результати постановки непрямого варіанта ІФА в процесі виявлення антитіл проти вірусу сказу </w:t>
      </w:r>
      <w:r>
        <w:rPr>
          <w:b/>
          <w:sz w:val="28"/>
        </w:rPr>
        <w:lastRenderedPageBreak/>
        <w:t>тварин мають місце при використанні поміченого пероксидазою хрону кон</w:t>
      </w:r>
      <w:r w:rsidRPr="00E15A1D">
        <w:rPr>
          <w:b/>
          <w:sz w:val="28"/>
        </w:rPr>
        <w:t>’</w:t>
      </w:r>
      <w:r>
        <w:rPr>
          <w:b/>
          <w:sz w:val="28"/>
        </w:rPr>
        <w:t xml:space="preserve">югату на основі білку А </w:t>
      </w:r>
      <w:r>
        <w:rPr>
          <w:b/>
          <w:i/>
          <w:sz w:val="28"/>
          <w:lang w:val="en-US"/>
        </w:rPr>
        <w:t>Staphyloccocus</w:t>
      </w:r>
      <w:r w:rsidRPr="00E15A1D">
        <w:rPr>
          <w:b/>
          <w:i/>
          <w:sz w:val="28"/>
        </w:rPr>
        <w:t xml:space="preserve"> </w:t>
      </w:r>
      <w:r>
        <w:rPr>
          <w:b/>
          <w:i/>
          <w:sz w:val="28"/>
          <w:lang w:val="en-US"/>
        </w:rPr>
        <w:t>aureus</w:t>
      </w:r>
      <w:r w:rsidRPr="00E15A1D">
        <w:rPr>
          <w:b/>
          <w:i/>
        </w:rPr>
        <w:t xml:space="preserve"> </w:t>
      </w:r>
      <w:r>
        <w:rPr>
          <w:b/>
          <w:sz w:val="28"/>
        </w:rPr>
        <w:t>у робочому розведенні 1:2000.</w:t>
      </w:r>
    </w:p>
    <w:p w:rsidR="00D3233B" w:rsidRDefault="00D3233B" w:rsidP="00D3233B">
      <w:pPr>
        <w:pStyle w:val="affffffff2"/>
        <w:numPr>
          <w:ilvl w:val="0"/>
          <w:numId w:val="67"/>
        </w:numPr>
        <w:suppressAutoHyphens w:val="0"/>
        <w:jc w:val="both"/>
        <w:rPr>
          <w:b/>
          <w:sz w:val="28"/>
        </w:rPr>
      </w:pPr>
      <w:r>
        <w:rPr>
          <w:b/>
          <w:sz w:val="28"/>
        </w:rPr>
        <w:t>Розроблена тест-система на основі імуноферментного аналізу для визначення антитіл проти вірусу сказу у сироватках крові тварин, яка за специфічністю не поступається реакції нетралізації на білих мишах, а за чутливістю значно перевищує її (до 260 раз); Розроблена НТД на виготовлення та настанова із застосування тест-системи діагностичної імуноферментної “ІФА-RABIES AB” для виявлення антитіл проти вірусу сказу у сироватці крові тварин.</w:t>
      </w:r>
    </w:p>
    <w:p w:rsidR="00D3233B" w:rsidRDefault="00D3233B" w:rsidP="00D3233B">
      <w:pPr>
        <w:pStyle w:val="affffffff2"/>
        <w:jc w:val="both"/>
        <w:rPr>
          <w:sz w:val="28"/>
        </w:rPr>
      </w:pPr>
    </w:p>
    <w:p w:rsidR="00D3233B" w:rsidRDefault="00D3233B" w:rsidP="00D3233B">
      <w:pPr>
        <w:pStyle w:val="affffffff2"/>
        <w:jc w:val="both"/>
        <w:rPr>
          <w:sz w:val="28"/>
        </w:rPr>
      </w:pPr>
      <w:r>
        <w:rPr>
          <w:sz w:val="28"/>
        </w:rPr>
        <w:t xml:space="preserve"> </w:t>
      </w:r>
      <w:r>
        <w:rPr>
          <w:sz w:val="28"/>
        </w:rPr>
        <w:tab/>
      </w:r>
      <w:r>
        <w:rPr>
          <w:sz w:val="28"/>
        </w:rPr>
        <w:tab/>
      </w:r>
      <w:r>
        <w:rPr>
          <w:sz w:val="28"/>
        </w:rPr>
        <w:tab/>
        <w:t>ПРОПОЗИЦІЇ ВИРОБНИЦТВУ</w:t>
      </w:r>
    </w:p>
    <w:p w:rsidR="00D3233B" w:rsidRDefault="00D3233B" w:rsidP="00D3233B">
      <w:pPr>
        <w:spacing w:line="360" w:lineRule="auto"/>
        <w:ind w:firstLine="720"/>
        <w:jc w:val="both"/>
      </w:pPr>
      <w:r>
        <w:t>З метою вирішення проблеми сказу на території України:</w:t>
      </w:r>
    </w:p>
    <w:p w:rsidR="00D3233B" w:rsidRDefault="00D3233B" w:rsidP="00D3233B">
      <w:pPr>
        <w:spacing w:line="360" w:lineRule="auto"/>
        <w:jc w:val="both"/>
      </w:pPr>
      <w:r>
        <w:t xml:space="preserve"> - налагодити постійний контроль за циркуляцією вірусу сказу серед популяцій чутливих тварин та здійснювати у неблагополучних щодо сказу регіонах вакцинацію диких і свійських тварин;</w:t>
      </w:r>
    </w:p>
    <w:p w:rsidR="00D3233B" w:rsidRDefault="00D3233B" w:rsidP="00D3233B">
      <w:pPr>
        <w:spacing w:line="360" w:lineRule="auto"/>
        <w:jc w:val="both"/>
      </w:pPr>
      <w:r>
        <w:t xml:space="preserve"> - забезпечити контроль рівня імунітету до сказу у популяціях диких тварин, які визначені резервуаром збудника у конкретному регіоні, та, в разі, коли показники активності сироваток крові становлять нижче 0,5 МО/см</w:t>
      </w:r>
      <w:r>
        <w:rPr>
          <w:vertAlign w:val="superscript"/>
        </w:rPr>
        <w:t>3</w:t>
      </w:r>
      <w:r>
        <w:t xml:space="preserve"> здійснювати ревакцинацію антирабічними вакцинами.</w:t>
      </w:r>
    </w:p>
    <w:p w:rsidR="00D3233B" w:rsidRDefault="00D3233B" w:rsidP="00D3233B">
      <w:pPr>
        <w:spacing w:line="360" w:lineRule="auto"/>
        <w:ind w:left="2160"/>
        <w:jc w:val="both"/>
      </w:pPr>
      <w:r>
        <w:t>СПИСОК ВИКОРИСТАНИХ ДЖЕРЕЛ</w:t>
      </w:r>
    </w:p>
    <w:p w:rsidR="00D3233B" w:rsidRDefault="00D3233B" w:rsidP="00D3233B">
      <w:pPr>
        <w:numPr>
          <w:ilvl w:val="0"/>
          <w:numId w:val="68"/>
        </w:numPr>
        <w:suppressAutoHyphens w:val="0"/>
        <w:spacing w:line="360" w:lineRule="auto"/>
        <w:jc w:val="both"/>
      </w:pPr>
      <w:r>
        <w:t xml:space="preserve">Горелова Л.Е Из истории борьбы с бешенством // Рус. мед. журнал, -2002.- 10. </w:t>
      </w:r>
      <w:r>
        <w:rPr>
          <w:lang w:val="en-US"/>
        </w:rPr>
        <w:t>-</w:t>
      </w:r>
      <w:r>
        <w:t>№ 20. -С. 946-947.</w:t>
      </w:r>
    </w:p>
    <w:p w:rsidR="00D3233B" w:rsidRDefault="00D3233B" w:rsidP="00D3233B">
      <w:pPr>
        <w:pStyle w:val="2ffffc"/>
        <w:numPr>
          <w:ilvl w:val="0"/>
          <w:numId w:val="68"/>
        </w:numPr>
        <w:suppressAutoHyphens w:val="0"/>
        <w:spacing w:after="0" w:line="360" w:lineRule="auto"/>
        <w:jc w:val="both"/>
      </w:pPr>
      <w:r>
        <w:t>Селимов М.А. Бешенство.- М.: Медицина, 1978. – 336 с.</w:t>
      </w:r>
    </w:p>
    <w:p w:rsidR="00D3233B" w:rsidRDefault="00D3233B" w:rsidP="00D3233B">
      <w:pPr>
        <w:pStyle w:val="2ffffc"/>
        <w:numPr>
          <w:ilvl w:val="0"/>
          <w:numId w:val="68"/>
        </w:numPr>
        <w:suppressAutoHyphens w:val="0"/>
        <w:spacing w:after="0" w:line="360" w:lineRule="auto"/>
        <w:jc w:val="both"/>
      </w:pPr>
      <w:r w:rsidRPr="00D3233B">
        <w:rPr>
          <w:lang w:val="en-US"/>
        </w:rPr>
        <w:t xml:space="preserve">Laboratory technigues in rabies. Fourth edition./ F.-X. Meslin, M.M. Kaplan, H. Koprowski. </w:t>
      </w:r>
      <w:r>
        <w:t>WHO Geneva. -1996. -С. 474.</w:t>
      </w:r>
    </w:p>
    <w:p w:rsidR="00D3233B" w:rsidRDefault="00D3233B" w:rsidP="00D3233B">
      <w:pPr>
        <w:pStyle w:val="2ffffc"/>
        <w:numPr>
          <w:ilvl w:val="0"/>
          <w:numId w:val="68"/>
        </w:numPr>
        <w:suppressAutoHyphens w:val="0"/>
        <w:spacing w:after="0" w:line="360" w:lineRule="auto"/>
        <w:jc w:val="both"/>
      </w:pPr>
      <w:r>
        <w:t>Литвин В.П., Поліщук В.В. Епізоотологічні аспекти прояву сказу в регіонах України та заходи боротьби //Аграрний вісник причорномор</w:t>
      </w:r>
      <w:r w:rsidRPr="00E15A1D">
        <w:t>’</w:t>
      </w:r>
      <w:r>
        <w:t>я. –2003. вип. 21. -С.54-63.</w:t>
      </w:r>
    </w:p>
    <w:p w:rsidR="00D3233B" w:rsidRDefault="00D3233B" w:rsidP="00D3233B">
      <w:pPr>
        <w:pStyle w:val="2ffffc"/>
        <w:numPr>
          <w:ilvl w:val="0"/>
          <w:numId w:val="68"/>
        </w:numPr>
        <w:suppressAutoHyphens w:val="0"/>
        <w:spacing w:after="0" w:line="360" w:lineRule="auto"/>
        <w:jc w:val="both"/>
      </w:pPr>
      <w:r>
        <w:t>Ведерников В.А., Седов В.А. Современные особенности эпизоотологии бешенства // Ветеринария. –1976. -№ 8. -С. 57-61.</w:t>
      </w:r>
    </w:p>
    <w:p w:rsidR="00D3233B" w:rsidRDefault="00D3233B" w:rsidP="00D3233B">
      <w:pPr>
        <w:pStyle w:val="2ffffc"/>
        <w:numPr>
          <w:ilvl w:val="0"/>
          <w:numId w:val="68"/>
        </w:numPr>
        <w:suppressAutoHyphens w:val="0"/>
        <w:spacing w:after="0" w:line="360" w:lineRule="auto"/>
        <w:jc w:val="both"/>
      </w:pPr>
      <w:r>
        <w:t>Селимов М.А. Обзорная информация. М., ВНИИМИ, 1987. вип.4. -С. 68.</w:t>
      </w:r>
    </w:p>
    <w:p w:rsidR="00D3233B" w:rsidRDefault="00D3233B" w:rsidP="00D3233B">
      <w:pPr>
        <w:pStyle w:val="2ffffc"/>
        <w:numPr>
          <w:ilvl w:val="0"/>
          <w:numId w:val="68"/>
        </w:numPr>
        <w:suppressAutoHyphens w:val="0"/>
        <w:spacing w:after="0" w:line="360" w:lineRule="auto"/>
        <w:jc w:val="both"/>
      </w:pPr>
      <w:r>
        <w:lastRenderedPageBreak/>
        <w:t>Бешенство диких плотоядных животных / Хрипунов Е.М., Евсеева С.Д., Окрошидзе Н.Г., Сливко И.А., Котляров В.М., Жестеров В.И., Дмитренко Н.В., Книзе А.В., Егоров А.А., Фертиков В.И., Пархомцев С.А. // Ветеринария.- 2002. -№ 2. –С. 6-8.</w:t>
      </w:r>
    </w:p>
    <w:p w:rsidR="00D3233B" w:rsidRDefault="00D3233B" w:rsidP="00D3233B">
      <w:pPr>
        <w:pStyle w:val="2ffffc"/>
        <w:numPr>
          <w:ilvl w:val="0"/>
          <w:numId w:val="68"/>
        </w:numPr>
        <w:suppressAutoHyphens w:val="0"/>
        <w:spacing w:after="0" w:line="360" w:lineRule="auto"/>
        <w:jc w:val="both"/>
      </w:pPr>
      <w:r>
        <w:t xml:space="preserve">Бурлаков С.В. Профилактика бешенства // Ветеринария. – 2002. -2. –С.8-9. </w:t>
      </w:r>
    </w:p>
    <w:p w:rsidR="00D3233B" w:rsidRDefault="00D3233B" w:rsidP="00D3233B">
      <w:pPr>
        <w:pStyle w:val="2ffffc"/>
        <w:numPr>
          <w:ilvl w:val="0"/>
          <w:numId w:val="68"/>
        </w:numPr>
        <w:suppressAutoHyphens w:val="0"/>
        <w:spacing w:after="0" w:line="360" w:lineRule="auto"/>
        <w:jc w:val="both"/>
      </w:pPr>
      <w:r>
        <w:t>Бабкин М.В., Прохорятова Е.В., Гадзевт Д.В. Особенности эволюции эпизоотического процесса при бешенстве в Украине // "Нейроинфекции: бешенство, губкообразная энцефалопатия крупного рогатого скота, болезнь Крейтцфельда- Якоба, болезнь Ауэски, болезнь Тешена".- Покров:ВНИИВВиМ. –2001.-С. 21-24.</w:t>
      </w:r>
    </w:p>
    <w:p w:rsidR="00D3233B" w:rsidRDefault="00D3233B" w:rsidP="00D3233B">
      <w:pPr>
        <w:pStyle w:val="2ffffc"/>
        <w:numPr>
          <w:ilvl w:val="0"/>
          <w:numId w:val="68"/>
        </w:numPr>
        <w:suppressAutoHyphens w:val="0"/>
        <w:spacing w:after="0" w:line="360" w:lineRule="auto"/>
        <w:jc w:val="both"/>
      </w:pPr>
      <w:r>
        <w:t xml:space="preserve"> Павленко М., Троценко З. Р. Деяки аспекти епізоотології сказу в Україні // Ж. Вет. медицина України. – 2000. -№ 2. -С. 18-19.</w:t>
      </w:r>
    </w:p>
    <w:p w:rsidR="00D3233B" w:rsidRDefault="00D3233B" w:rsidP="00D3233B">
      <w:pPr>
        <w:pStyle w:val="2ffffc"/>
        <w:numPr>
          <w:ilvl w:val="0"/>
          <w:numId w:val="68"/>
        </w:numPr>
        <w:suppressAutoHyphens w:val="0"/>
        <w:spacing w:after="0" w:line="360" w:lineRule="auto"/>
        <w:jc w:val="both"/>
      </w:pPr>
      <w:r>
        <w:t xml:space="preserve"> К эпидемиологии и епизоотологии бешенства в краснодарском крае / Гольдштейн З.А., Калашников И.А., Мкртчан М.О., Пшеничный В.Н. // Материалы 8 Всерос. съезда эпидемиологов, микробиологов, паразитологов. Москва, 26-28 марта 2002, М., -2002. -Т.1. -С.28.</w:t>
      </w:r>
    </w:p>
    <w:p w:rsidR="00D3233B" w:rsidRDefault="00D3233B" w:rsidP="00D3233B">
      <w:pPr>
        <w:pStyle w:val="2ffffc"/>
        <w:numPr>
          <w:ilvl w:val="0"/>
          <w:numId w:val="68"/>
        </w:numPr>
        <w:suppressAutoHyphens w:val="0"/>
        <w:spacing w:after="0" w:line="360" w:lineRule="auto"/>
        <w:jc w:val="both"/>
      </w:pPr>
      <w:r>
        <w:t xml:space="preserve"> Греков В. Красная лисица – резервуар бешенства. Охота и охотничье хозяйство. –1999. -№ 11. -С. 26-28. </w:t>
      </w:r>
    </w:p>
    <w:p w:rsidR="00D3233B" w:rsidRDefault="00D3233B" w:rsidP="00D3233B">
      <w:pPr>
        <w:pStyle w:val="2ffffc"/>
        <w:numPr>
          <w:ilvl w:val="0"/>
          <w:numId w:val="68"/>
        </w:numPr>
        <w:suppressAutoHyphens w:val="0"/>
        <w:spacing w:after="0" w:line="360" w:lineRule="auto"/>
        <w:jc w:val="both"/>
      </w:pPr>
      <w:r>
        <w:t xml:space="preserve"> Епізоотологичний моніторинг. Сказ / В. Бусол, В. Горжеєв, В. Постой, О Козаченко // Ветеринарная медицина України . – 2002. -№ 4. –С. 8-11.</w:t>
      </w:r>
    </w:p>
    <w:p w:rsidR="00D3233B" w:rsidRDefault="00D3233B" w:rsidP="00D3233B">
      <w:pPr>
        <w:pStyle w:val="2ffffc"/>
        <w:numPr>
          <w:ilvl w:val="0"/>
          <w:numId w:val="68"/>
        </w:numPr>
        <w:suppressAutoHyphens w:val="0"/>
        <w:spacing w:after="0" w:line="360" w:lineRule="auto"/>
        <w:jc w:val="both"/>
      </w:pPr>
      <w:r>
        <w:t xml:space="preserve"> Эпизоотическая ситуация по бешенству в тульской и смежных областях Российской федерации / Тетеричев В.И., Самуйленко А.Я., Рубан Е.А., Белоусов В.И., Бирюков А.Г., Самуйленко С.А. // "Нейроинфекции: бешенство, губкообразная энцефалопатия крупного рогатого скота, болезнь Крейтцфельда- Якоба, болезнь Ауэски, болезнь Тешена" .- Покров:ВНИИВВиМ. –2001. -С. 10-13.</w:t>
      </w:r>
    </w:p>
    <w:p w:rsidR="00D3233B" w:rsidRDefault="00D3233B" w:rsidP="00D3233B">
      <w:pPr>
        <w:pStyle w:val="2ffffc"/>
        <w:numPr>
          <w:ilvl w:val="0"/>
          <w:numId w:val="68"/>
        </w:numPr>
        <w:suppressAutoHyphens w:val="0"/>
        <w:spacing w:after="0" w:line="360" w:lineRule="auto"/>
        <w:jc w:val="both"/>
      </w:pPr>
      <w:r>
        <w:t xml:space="preserve"> Современная характеристика бешенства в калининградской области / Селюк В.Н., Груничева Т.П., Черкес Н.Н., Кандудин А.Г.// "Нейроинфекции: бешенство, губкообразная энцефалопатия крупного рогатого скота, болезнь Крейтцфельда- Якоба, болезнь Ауэски, болезнь Тешена" .- Покров:ВНИИВВиМ. –2001. -С. 19-21.</w:t>
      </w:r>
    </w:p>
    <w:p w:rsidR="00D3233B" w:rsidRDefault="00D3233B" w:rsidP="00D3233B">
      <w:pPr>
        <w:pStyle w:val="2ffffc"/>
        <w:numPr>
          <w:ilvl w:val="0"/>
          <w:numId w:val="68"/>
        </w:numPr>
        <w:suppressAutoHyphens w:val="0"/>
        <w:spacing w:after="0" w:line="360" w:lineRule="auto"/>
        <w:jc w:val="both"/>
      </w:pPr>
      <w:r>
        <w:t xml:space="preserve"> Левкин В.П., Пургаев Е.И., Садовникова В.Н. Эпидемиологическая обстановка в Российской Федерации по бешенству // Материалы 8 Всерос. съезда эпидемиологов, микробиологов, паразитологов. Москва, 26-28 марта 2002. М. Т.1. -2002. -С. 352-353.</w:t>
      </w:r>
    </w:p>
    <w:p w:rsidR="00D3233B" w:rsidRDefault="00D3233B" w:rsidP="00D3233B">
      <w:pPr>
        <w:pStyle w:val="2ffffc"/>
        <w:numPr>
          <w:ilvl w:val="0"/>
          <w:numId w:val="68"/>
        </w:numPr>
        <w:suppressAutoHyphens w:val="0"/>
        <w:spacing w:after="0" w:line="360" w:lineRule="auto"/>
        <w:jc w:val="both"/>
      </w:pPr>
      <w:r>
        <w:t xml:space="preserve"> Епідемічна ситуація стосовно сказу у Литві за період 1986-2000 рр / Лайшконіс А., Барейшене М.В., Багдонас Й., Некрошене Н., Дрансейка А.// Інфекційні хвороби. –2002. -№ 1. -С. 50-53.</w:t>
      </w:r>
    </w:p>
    <w:p w:rsidR="00D3233B" w:rsidRDefault="00D3233B" w:rsidP="00D3233B">
      <w:pPr>
        <w:pStyle w:val="2ffffc"/>
        <w:numPr>
          <w:ilvl w:val="0"/>
          <w:numId w:val="68"/>
        </w:numPr>
        <w:suppressAutoHyphens w:val="0"/>
        <w:spacing w:after="0" w:line="360" w:lineRule="auto"/>
        <w:jc w:val="both"/>
      </w:pPr>
      <w:r>
        <w:lastRenderedPageBreak/>
        <w:t xml:space="preserve"> </w:t>
      </w:r>
      <w:r w:rsidRPr="00D3233B">
        <w:rPr>
          <w:lang w:val="en-US"/>
        </w:rPr>
        <w:t xml:space="preserve">Attivita del Centro Antirabbico di Roma nel 2000: Analisi e proposte / Orsi S.B., Rossini A., Gabriele S., Sticca G., Gillespie F., Fara G.M. // Ann. ig. </w:t>
      </w:r>
      <w:r>
        <w:t>Med. prev. e comunita – 2002. –14.-№3. -C.189-196.</w:t>
      </w:r>
    </w:p>
    <w:p w:rsidR="00D3233B" w:rsidRDefault="00D3233B" w:rsidP="00D3233B">
      <w:pPr>
        <w:pStyle w:val="2ffffc"/>
        <w:numPr>
          <w:ilvl w:val="0"/>
          <w:numId w:val="68"/>
        </w:numPr>
        <w:suppressAutoHyphens w:val="0"/>
        <w:spacing w:after="0" w:line="360" w:lineRule="auto"/>
        <w:jc w:val="both"/>
      </w:pPr>
      <w:r>
        <w:rPr>
          <w:lang w:val="en-US"/>
        </w:rPr>
        <w:t>Cryptogenic rabies, bats, and the guestion of aerosol tranmission /Gibbens Robert V. // Ann. Emergency Med. -2002.-39. -№ 5, -C. 528-536.</w:t>
      </w:r>
    </w:p>
    <w:p w:rsidR="00D3233B" w:rsidRDefault="00D3233B" w:rsidP="00D3233B">
      <w:pPr>
        <w:pStyle w:val="2ffffc"/>
        <w:numPr>
          <w:ilvl w:val="0"/>
          <w:numId w:val="68"/>
        </w:numPr>
        <w:suppressAutoHyphens w:val="0"/>
        <w:spacing w:after="0" w:line="360" w:lineRule="auto"/>
        <w:jc w:val="both"/>
      </w:pPr>
      <w:r>
        <w:t xml:space="preserve"> Цвиль Л.А., Родина Л.В., Маненкова Г.М. Состояние эпидемической ситуации по бешенству на территории г. Москвы // "Нейроинфекции: бешенство, губкообразная энцефалопатия крупного рогатого скота, болезнь Крейтцфельда- Якоба, болезнь Ауэски, болезнь Тешена" .- Покров:ВНИИВВиМ. –2001. -С. 26-30. </w:t>
      </w:r>
    </w:p>
    <w:p w:rsidR="00D3233B" w:rsidRDefault="00D3233B" w:rsidP="00D3233B">
      <w:pPr>
        <w:pStyle w:val="2ffffc"/>
        <w:numPr>
          <w:ilvl w:val="0"/>
          <w:numId w:val="68"/>
        </w:numPr>
        <w:suppressAutoHyphens w:val="0"/>
        <w:spacing w:after="0" w:line="360" w:lineRule="auto"/>
        <w:jc w:val="both"/>
      </w:pPr>
      <w:r w:rsidRPr="00D3233B">
        <w:rPr>
          <w:lang w:val="en-US"/>
        </w:rPr>
        <w:t xml:space="preserve">Tiwari Rajnarayan R., Zodpey Sanjay P., Agarwal Sanjay B. Factors responsible for irregular post-exposure prophylaxis for animal bites // J. Commun. </w:t>
      </w:r>
      <w:r>
        <w:t>Diseases – 2001. -33. -№2. -С.151-154.</w:t>
      </w:r>
    </w:p>
    <w:p w:rsidR="00D3233B" w:rsidRDefault="00D3233B" w:rsidP="00D3233B">
      <w:pPr>
        <w:pStyle w:val="2ffffc"/>
        <w:numPr>
          <w:ilvl w:val="0"/>
          <w:numId w:val="68"/>
        </w:numPr>
        <w:suppressAutoHyphens w:val="0"/>
        <w:spacing w:after="0" w:line="360" w:lineRule="auto"/>
        <w:jc w:val="both"/>
      </w:pPr>
      <w:r>
        <w:t xml:space="preserve"> Вербицкий П. От решения ветеринарных вопросов зависит будущее человечества // Агроперспектива. -2003. -12(48). -С. 31.</w:t>
      </w:r>
    </w:p>
    <w:p w:rsidR="00D3233B" w:rsidRDefault="00D3233B" w:rsidP="00D3233B">
      <w:pPr>
        <w:pStyle w:val="2ffffc"/>
        <w:numPr>
          <w:ilvl w:val="0"/>
          <w:numId w:val="68"/>
        </w:numPr>
        <w:suppressAutoHyphens w:val="0"/>
        <w:spacing w:after="0" w:line="360" w:lineRule="auto"/>
        <w:jc w:val="both"/>
      </w:pPr>
      <w:r>
        <w:t xml:space="preserve"> Бешенство диких животных, особенности его распространения / Хрипунов Е.М., Жестеров В.И., Евсеева С.Д., Хухоров И.Ю., Сливко И.А., Фертиков В.И., Егоров А.Н., Пархомцев С.А.// "Нейроинфекции: бешенство, губкообразная энцефалопатия крупного рогатого скота, болезнь Крейтцфельда- Якоба, болезнь Ауэски, болезнь Тешена" .- Покров:ВНИИВВиМ. –2001. -С. 36-38.</w:t>
      </w:r>
    </w:p>
    <w:p w:rsidR="00D3233B" w:rsidRDefault="00D3233B" w:rsidP="00D3233B">
      <w:pPr>
        <w:pStyle w:val="2ffffc"/>
        <w:numPr>
          <w:ilvl w:val="0"/>
          <w:numId w:val="68"/>
        </w:numPr>
        <w:suppressAutoHyphens w:val="0"/>
        <w:spacing w:after="0" w:line="360" w:lineRule="auto"/>
        <w:jc w:val="both"/>
      </w:pPr>
      <w:r>
        <w:t xml:space="preserve"> Статистичкеские методы в медико-биологических исследованиях с использованием</w:t>
      </w:r>
      <w:r w:rsidRPr="00E15A1D">
        <w:t xml:space="preserve"> </w:t>
      </w:r>
      <w:r>
        <w:rPr>
          <w:lang w:val="en-US"/>
        </w:rPr>
        <w:t>Ex</w:t>
      </w:r>
      <w:r w:rsidRPr="00E15A1D">
        <w:t>с</w:t>
      </w:r>
      <w:r>
        <w:rPr>
          <w:lang w:val="en-US"/>
        </w:rPr>
        <w:t>el</w:t>
      </w:r>
      <w:r w:rsidRPr="00E15A1D">
        <w:t xml:space="preserve"> / Лапач С.Н., Чубенко А.В., Бабич П.Н. Киев, “Морион”, 2000, -319 с.</w:t>
      </w:r>
    </w:p>
    <w:p w:rsidR="00D3233B" w:rsidRDefault="00D3233B" w:rsidP="00D3233B">
      <w:pPr>
        <w:pStyle w:val="2ffffc"/>
        <w:numPr>
          <w:ilvl w:val="0"/>
          <w:numId w:val="68"/>
        </w:numPr>
        <w:suppressAutoHyphens w:val="0"/>
        <w:spacing w:after="0" w:line="360" w:lineRule="auto"/>
        <w:jc w:val="both"/>
      </w:pPr>
      <w:r>
        <w:t xml:space="preserve"> Феннер Ф. Биология вирусов животних. М., -1977, Т1, -С. 171.</w:t>
      </w:r>
    </w:p>
    <w:p w:rsidR="00D3233B" w:rsidRDefault="00D3233B" w:rsidP="00D3233B">
      <w:pPr>
        <w:pStyle w:val="2ffffc"/>
        <w:numPr>
          <w:ilvl w:val="0"/>
          <w:numId w:val="68"/>
        </w:numPr>
        <w:suppressAutoHyphens w:val="0"/>
        <w:spacing w:after="0" w:line="360" w:lineRule="auto"/>
        <w:jc w:val="both"/>
      </w:pPr>
      <w:r>
        <w:t xml:space="preserve"> Вирусные болезни животных / Сюрин В.Н., Самуйленко А.Я., Соловьев Б.В., Фомина Н.В. М.: ВНИТИБИ, –1998. -С. 300-319.</w:t>
      </w:r>
    </w:p>
    <w:p w:rsidR="00D3233B" w:rsidRDefault="00D3233B" w:rsidP="00D3233B">
      <w:pPr>
        <w:pStyle w:val="2ffffc"/>
        <w:numPr>
          <w:ilvl w:val="0"/>
          <w:numId w:val="68"/>
        </w:numPr>
        <w:suppressAutoHyphens w:val="0"/>
        <w:spacing w:after="0" w:line="360" w:lineRule="auto"/>
        <w:jc w:val="both"/>
      </w:pPr>
      <w:r>
        <w:t xml:space="preserve"> Бактериальные и вирусные зоонозы: доклад Комитета экспертов ВОЗ при участии ФАО. Серия технических докладов ВОЗ, 682. –М.: Медицина, 1985. –135 с.</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 xml:space="preserve"> Bourhy H.,Kissi B.,Tordo N. Molekular divversity of the lyssavirus genus // Virology, -1993. -№194. -</w:t>
      </w:r>
      <w:r>
        <w:t>С</w:t>
      </w:r>
      <w:r w:rsidRPr="00D3233B">
        <w:rPr>
          <w:lang w:val="en-US"/>
        </w:rPr>
        <w:t>. 70-81.</w:t>
      </w:r>
    </w:p>
    <w:p w:rsidR="00D3233B" w:rsidRDefault="00D3233B" w:rsidP="00D3233B">
      <w:pPr>
        <w:pStyle w:val="2ffffc"/>
        <w:numPr>
          <w:ilvl w:val="0"/>
          <w:numId w:val="68"/>
        </w:numPr>
        <w:suppressAutoHyphens w:val="0"/>
        <w:spacing w:after="0" w:line="360" w:lineRule="auto"/>
        <w:jc w:val="both"/>
      </w:pPr>
      <w:r w:rsidRPr="00D3233B">
        <w:rPr>
          <w:lang w:val="en-US"/>
        </w:rPr>
        <w:t xml:space="preserve"> </w:t>
      </w:r>
      <w:r>
        <w:t>Международный ветеринарный кодекс (млекопитающие, птицы, пчелы), 2002. 11-е изд. МЕБ. ВОЗ. -С. 185-188.</w:t>
      </w:r>
    </w:p>
    <w:p w:rsidR="00D3233B" w:rsidRDefault="00D3233B" w:rsidP="00D3233B">
      <w:pPr>
        <w:pStyle w:val="2ffffc"/>
        <w:numPr>
          <w:ilvl w:val="0"/>
          <w:numId w:val="68"/>
        </w:numPr>
        <w:suppressAutoHyphens w:val="0"/>
        <w:spacing w:after="0" w:line="360" w:lineRule="auto"/>
        <w:jc w:val="both"/>
      </w:pPr>
      <w:r>
        <w:t xml:space="preserve"> Груздев К.Н., Недосеков В.В. Бешенство животных. М.: Аквариум, -2001. –303 с.</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 xml:space="preserve"> A new lyssavirus- the first endemic in Australia / Hooper P.T.,Lunt R.A., Gohd A.R., Samakatunga H.,Hyatt A.D., Gleeson l.I.,Rodwel B.J., Rupprecht C.E., Smith j.S., Murray P.K. // Bull.Inst.Paster, -1997,-95, -</w:t>
      </w:r>
      <w:r>
        <w:t>С</w:t>
      </w:r>
      <w:r w:rsidRPr="00D3233B">
        <w:rPr>
          <w:lang w:val="en-US"/>
        </w:rPr>
        <w:t>. 209-218.</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lastRenderedPageBreak/>
        <w:t xml:space="preserve"> Manual of standards for Diagnostic Test and Vaccines,- Office International des Epizooties, World Organisation for Animal Health, 2000, Chapter 2.2.5,--</w:t>
      </w:r>
      <w:r>
        <w:t>С</w:t>
      </w:r>
      <w:r w:rsidRPr="00D3233B">
        <w:rPr>
          <w:lang w:val="en-US"/>
        </w:rPr>
        <w:t>. 276-291.</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 xml:space="preserve"> Tordo N, Poch O. Structure of rabies virus // In: Campbell JB. Charlton KM.</w:t>
      </w:r>
      <w:r w:rsidRPr="00D3233B">
        <w:rPr>
          <w:i/>
          <w:lang w:val="en-US"/>
        </w:rPr>
        <w:t xml:space="preserve"> Rabies.</w:t>
      </w:r>
      <w:r w:rsidRPr="00D3233B">
        <w:rPr>
          <w:lang w:val="en-US"/>
        </w:rPr>
        <w:t xml:space="preserve"> Boston, Kluwer Academic Publishers, -1988. -</w:t>
      </w:r>
      <w:r>
        <w:t>С</w:t>
      </w:r>
      <w:r w:rsidRPr="00D3233B">
        <w:rPr>
          <w:lang w:val="en-US"/>
        </w:rPr>
        <w:t>. 25-45.</w:t>
      </w:r>
    </w:p>
    <w:p w:rsidR="00D3233B" w:rsidRDefault="00D3233B" w:rsidP="00D3233B">
      <w:pPr>
        <w:pStyle w:val="2ffffc"/>
        <w:numPr>
          <w:ilvl w:val="0"/>
          <w:numId w:val="68"/>
        </w:numPr>
        <w:suppressAutoHyphens w:val="0"/>
        <w:spacing w:after="0" w:line="360" w:lineRule="auto"/>
        <w:jc w:val="both"/>
      </w:pPr>
      <w:r w:rsidRPr="00D3233B">
        <w:rPr>
          <w:lang w:val="en-US"/>
        </w:rPr>
        <w:t xml:space="preserve"> </w:t>
      </w:r>
      <w:r>
        <w:t>Комитет експертов ВОЗ по бешенству. Серия технических докладов 824, -8 доклад. -1994. –118 с.</w:t>
      </w:r>
    </w:p>
    <w:p w:rsidR="00D3233B" w:rsidRDefault="00D3233B" w:rsidP="00D3233B">
      <w:pPr>
        <w:pStyle w:val="2ffffc"/>
        <w:numPr>
          <w:ilvl w:val="0"/>
          <w:numId w:val="68"/>
        </w:numPr>
        <w:suppressAutoHyphens w:val="0"/>
        <w:spacing w:after="0" w:line="360" w:lineRule="auto"/>
        <w:jc w:val="both"/>
      </w:pPr>
      <w:r>
        <w:t xml:space="preserve"> Сюрин В.Н., Белоусова Р.В., Фомина Н.В. Диагностика вирусных болезней животных: Справочник. –М.: ВО”Агропромиздат,” –1991 -С. 255-257.</w:t>
      </w:r>
    </w:p>
    <w:p w:rsidR="00D3233B" w:rsidRDefault="00D3233B" w:rsidP="00D3233B">
      <w:pPr>
        <w:pStyle w:val="2ffffc"/>
        <w:numPr>
          <w:ilvl w:val="0"/>
          <w:numId w:val="68"/>
        </w:numPr>
        <w:suppressAutoHyphens w:val="0"/>
        <w:spacing w:after="0" w:line="360" w:lineRule="auto"/>
        <w:jc w:val="both"/>
      </w:pPr>
      <w:r>
        <w:t xml:space="preserve"> Вагабов Р. Баринский И. Шубладзе А. Изучение антигенных связей вирусов группы бешенства в тестах бласттрансформации и иммунофлюоресценции // Вопросы вирусологии. –1979. -№ 3. -С.244-247.</w:t>
      </w:r>
    </w:p>
    <w:p w:rsidR="00D3233B" w:rsidRPr="00D3233B" w:rsidRDefault="00D3233B" w:rsidP="00D3233B">
      <w:pPr>
        <w:pStyle w:val="2ffffc"/>
        <w:numPr>
          <w:ilvl w:val="0"/>
          <w:numId w:val="68"/>
        </w:numPr>
        <w:suppressAutoHyphens w:val="0"/>
        <w:spacing w:after="0" w:line="360" w:lineRule="auto"/>
        <w:jc w:val="both"/>
        <w:rPr>
          <w:lang w:val="en-US"/>
        </w:rPr>
      </w:pPr>
      <w:r>
        <w:t xml:space="preserve"> </w:t>
      </w:r>
      <w:r w:rsidRPr="00D3233B">
        <w:rPr>
          <w:lang w:val="en-US"/>
        </w:rPr>
        <w:t>Dietzschold B. Localization and immunological characterization of antigenic domains of the rabies virus internal N and NS proteins // Virus  research, 1987. -№8. -</w:t>
      </w:r>
      <w:r>
        <w:t>С</w:t>
      </w:r>
      <w:r w:rsidRPr="00D3233B">
        <w:rPr>
          <w:lang w:val="en-US"/>
        </w:rPr>
        <w:t>. 103-125.</w:t>
      </w:r>
    </w:p>
    <w:p w:rsidR="00D3233B" w:rsidRDefault="00D3233B" w:rsidP="00D3233B">
      <w:pPr>
        <w:pStyle w:val="2ffffc"/>
        <w:numPr>
          <w:ilvl w:val="0"/>
          <w:numId w:val="68"/>
        </w:numPr>
        <w:suppressAutoHyphens w:val="0"/>
        <w:spacing w:after="0" w:line="360" w:lineRule="auto"/>
        <w:jc w:val="both"/>
      </w:pPr>
      <w:r w:rsidRPr="00D3233B">
        <w:rPr>
          <w:lang w:val="en-US"/>
        </w:rPr>
        <w:t xml:space="preserve"> </w:t>
      </w:r>
      <w:r>
        <w:t>Определение первичной последовательности гена нуклеопротеина вируса бешенства, выделеного в Якутии / Цыбанов Я.С., Недосеков В.В., Наумкина М.А., Ходун М.Л., Лунин В.Г. // "Нейроинфекции: бешенство, губкообразная энцефалопатия крупного рогатого скота, болезнь Крейтцфельда- Якоба, болезнь Ауэски, болезнь Тешена".- Покров:ВНИИВВиМ. –2001.-С.45-46.</w:t>
      </w:r>
    </w:p>
    <w:p w:rsidR="00D3233B" w:rsidRDefault="00D3233B" w:rsidP="00D3233B">
      <w:pPr>
        <w:pStyle w:val="2ffffc"/>
        <w:numPr>
          <w:ilvl w:val="0"/>
          <w:numId w:val="68"/>
        </w:numPr>
        <w:suppressAutoHyphens w:val="0"/>
        <w:spacing w:after="0" w:line="360" w:lineRule="auto"/>
        <w:jc w:val="both"/>
      </w:pPr>
      <w:r w:rsidRPr="00D3233B">
        <w:rPr>
          <w:lang w:val="en-US"/>
        </w:rPr>
        <w:t xml:space="preserve"> Mapping the interacting domains between the rabies virus polymerase and phosphoprotein / Chenik M., Schnell M., Conzelmann KK., Blondel D.// Journal of Virology.  </w:t>
      </w:r>
      <w:r>
        <w:t>72(3):1925-30, 1998 Mar.</w:t>
      </w:r>
    </w:p>
    <w:p w:rsidR="00D3233B" w:rsidRDefault="00D3233B" w:rsidP="00D3233B">
      <w:pPr>
        <w:pStyle w:val="2ffffc"/>
        <w:numPr>
          <w:ilvl w:val="0"/>
          <w:numId w:val="68"/>
        </w:numPr>
        <w:suppressAutoHyphens w:val="0"/>
        <w:spacing w:after="0" w:line="360" w:lineRule="auto"/>
        <w:jc w:val="both"/>
      </w:pPr>
      <w:r>
        <w:t xml:space="preserve"> Кротова Л.И. Изучение структурных белков бешенства: Авторефер. дис. канд. биол. наук: 03.00.06/ Институт полиомиелита и вирусных энцефалитов. – М., 1985. –19 с.</w:t>
      </w:r>
    </w:p>
    <w:p w:rsidR="00D3233B" w:rsidRPr="00D3233B" w:rsidRDefault="00D3233B" w:rsidP="00D3233B">
      <w:pPr>
        <w:pStyle w:val="2ffffc"/>
        <w:numPr>
          <w:ilvl w:val="0"/>
          <w:numId w:val="68"/>
        </w:numPr>
        <w:suppressAutoHyphens w:val="0"/>
        <w:spacing w:after="0" w:line="360" w:lineRule="auto"/>
        <w:jc w:val="both"/>
        <w:rPr>
          <w:lang w:val="en-US"/>
        </w:rPr>
      </w:pPr>
      <w:r>
        <w:t xml:space="preserve"> </w:t>
      </w:r>
      <w:r w:rsidRPr="00D3233B">
        <w:rPr>
          <w:lang w:val="en-US"/>
        </w:rPr>
        <w:t>Wunner WH. The molekular biology of rabies virus // Reviews of infectious diseases -1988. -№10. -</w:t>
      </w:r>
      <w:r>
        <w:t>С</w:t>
      </w:r>
      <w:r w:rsidRPr="00D3233B">
        <w:rPr>
          <w:lang w:val="en-US"/>
        </w:rPr>
        <w:t>. 771-784.</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 xml:space="preserve"> Celis E., Rupprecht CE, Plotkin SA. New and improved vaccines against rabies.// In Woodrow GC, Levine MM. New generation vaccines. New York, Marcel Dekker, -1990. –</w:t>
      </w:r>
      <w:r>
        <w:t>С</w:t>
      </w:r>
      <w:r w:rsidRPr="00D3233B">
        <w:rPr>
          <w:lang w:val="en-US"/>
        </w:rPr>
        <w:t>. 419-439.</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 xml:space="preserve"> Dietzschold B. Antigenic diversity of the glycoprotein and nucleocapsid proteins of rabies and rabies- related viruses: implications for epidemioligy and control of rabies // Reviews of infectious diseases, -1988. -№10. -</w:t>
      </w:r>
      <w:r>
        <w:t>С</w:t>
      </w:r>
      <w:r w:rsidRPr="00D3233B">
        <w:rPr>
          <w:lang w:val="en-US"/>
        </w:rPr>
        <w:t>. 785-798.</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 xml:space="preserve"> Benmansour A. Antigenicity of rabies virus glycoprotein // Journal of  virology, -1991. -№65. –</w:t>
      </w:r>
      <w:r>
        <w:t>С</w:t>
      </w:r>
      <w:r w:rsidRPr="00D3233B">
        <w:rPr>
          <w:lang w:val="en-US"/>
        </w:rPr>
        <w:t>. 4198-4203.</w:t>
      </w:r>
    </w:p>
    <w:p w:rsidR="00D3233B" w:rsidRDefault="00D3233B" w:rsidP="00D3233B">
      <w:pPr>
        <w:pStyle w:val="2ffffc"/>
        <w:numPr>
          <w:ilvl w:val="0"/>
          <w:numId w:val="68"/>
        </w:numPr>
        <w:suppressAutoHyphens w:val="0"/>
        <w:spacing w:after="0" w:line="360" w:lineRule="auto"/>
        <w:jc w:val="both"/>
      </w:pPr>
      <w:r w:rsidRPr="00D3233B">
        <w:rPr>
          <w:lang w:val="en-US"/>
        </w:rPr>
        <w:t xml:space="preserve"> Studies on unusual cytoplasmic structures which contain rabies virus  envelope proteins / Ni Y., Iwatani Y., Morimoto K., Kawai A.// Journal of General Virology.  </w:t>
      </w:r>
      <w:r>
        <w:t>77 ( Pt 9):2137-47, 1996 Sep.</w:t>
      </w:r>
    </w:p>
    <w:p w:rsidR="00D3233B" w:rsidRDefault="00D3233B" w:rsidP="00D3233B">
      <w:pPr>
        <w:pStyle w:val="2ffffc"/>
        <w:numPr>
          <w:ilvl w:val="0"/>
          <w:numId w:val="68"/>
        </w:numPr>
        <w:suppressAutoHyphens w:val="0"/>
        <w:spacing w:after="0" w:line="360" w:lineRule="auto"/>
        <w:jc w:val="both"/>
      </w:pPr>
      <w:r w:rsidRPr="00D3233B">
        <w:rPr>
          <w:lang w:val="en-US"/>
        </w:rPr>
        <w:lastRenderedPageBreak/>
        <w:t xml:space="preserve"> The role of site-specific N-glycosylation in secretion of soluble forms of  rabies virus glycoprotein / Wojczyk BS., Stwora-Wojczyk M., Shakin-Eshleman S., Wunner WH., Spitalnik SL.// </w:t>
      </w:r>
      <w:r>
        <w:t>Glycobiology.  8(2):121-30, 1998 Feb.</w:t>
      </w:r>
    </w:p>
    <w:p w:rsidR="00D3233B" w:rsidRDefault="00D3233B" w:rsidP="00D3233B">
      <w:pPr>
        <w:pStyle w:val="2ffffc"/>
        <w:numPr>
          <w:ilvl w:val="0"/>
          <w:numId w:val="68"/>
        </w:numPr>
        <w:suppressAutoHyphens w:val="0"/>
        <w:spacing w:after="0" w:line="360" w:lineRule="auto"/>
        <w:jc w:val="both"/>
      </w:pPr>
      <w:r w:rsidRPr="00D3233B">
        <w:rPr>
          <w:lang w:val="en-US"/>
        </w:rPr>
        <w:t xml:space="preserve"> Antigenic and functional analyses of glycoprotein of rabies virus using monoclonal antibodies / Luo TR., Minamoto N., Hishida M., Yamamoto K., Fujise T., Hiraga S., Ito N., Sugiyama M., Kinjo T. // Microbiology &amp; Immunology.  </w:t>
      </w:r>
      <w:r>
        <w:t>42 (3)-1998. –С. 187-193.</w:t>
      </w:r>
    </w:p>
    <w:p w:rsidR="00D3233B" w:rsidRDefault="00D3233B" w:rsidP="00D3233B">
      <w:pPr>
        <w:pStyle w:val="2ffffc"/>
        <w:numPr>
          <w:ilvl w:val="0"/>
          <w:numId w:val="68"/>
        </w:numPr>
        <w:suppressAutoHyphens w:val="0"/>
        <w:spacing w:after="0" w:line="360" w:lineRule="auto"/>
        <w:jc w:val="both"/>
      </w:pPr>
      <w:r>
        <w:t xml:space="preserve"> Грибенча С.В., Грибенча Л.Ф., Баринский И.Ф. Эпитопный анализ протеина </w:t>
      </w:r>
      <w:r>
        <w:rPr>
          <w:lang w:val="en-US"/>
        </w:rPr>
        <w:t>G</w:t>
      </w:r>
      <w:r>
        <w:t xml:space="preserve"> вируса бешенства штам внуково-32 // "Современ. проблемы рабиологии" тез.докл., -М.,-1998. -С. 34.</w:t>
      </w:r>
    </w:p>
    <w:p w:rsidR="00D3233B" w:rsidRDefault="00D3233B" w:rsidP="00D3233B">
      <w:pPr>
        <w:pStyle w:val="2ffffc"/>
        <w:numPr>
          <w:ilvl w:val="0"/>
          <w:numId w:val="68"/>
        </w:numPr>
        <w:suppressAutoHyphens w:val="0"/>
        <w:spacing w:after="0" w:line="360" w:lineRule="auto"/>
        <w:jc w:val="both"/>
      </w:pPr>
      <w:r>
        <w:t xml:space="preserve"> Проблемы клинико-вирусологической диагностики, патогенеза и постекспозиционной профилактики бешенства / Вотяков В.И.,Мешаева Н.П., Грачев Ю.А., Зубович И.К. // Медицинские новости. -1997. -№2. –С.12-22.</w:t>
      </w:r>
    </w:p>
    <w:p w:rsidR="00D3233B" w:rsidRDefault="00D3233B" w:rsidP="00D3233B">
      <w:pPr>
        <w:pStyle w:val="2ffffc"/>
        <w:numPr>
          <w:ilvl w:val="0"/>
          <w:numId w:val="68"/>
        </w:numPr>
        <w:suppressAutoHyphens w:val="0"/>
        <w:spacing w:after="0" w:line="360" w:lineRule="auto"/>
        <w:jc w:val="both"/>
      </w:pPr>
      <w:r>
        <w:t xml:space="preserve"> </w:t>
      </w:r>
      <w:r w:rsidRPr="00D3233B">
        <w:rPr>
          <w:lang w:val="en-US"/>
        </w:rPr>
        <w:t xml:space="preserve">Biological and immunogenic properties of rabies virus glycoprotein expressed by canine herpesvirus vector / Xuan X. Tuchiya K. Sato I. Nishikawa Y. Onoderaz Y. Takashima Y. Yamamoto A. Katsumata A. Iwata A. Ueda S. Mikami T. Otsuka H.// Vaccine. </w:t>
      </w:r>
      <w:r>
        <w:t>16(9-10):969-76, 1998 May-Jun.</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 xml:space="preserve"> Delagneau JF., Perrin P., Atanasiu P.Structure of rabies virus: spacial relationships of the proteins G, M1, M2 and N. </w:t>
      </w:r>
      <w:r w:rsidRPr="00D3233B">
        <w:rPr>
          <w:i/>
          <w:lang w:val="en-US"/>
        </w:rPr>
        <w:t>Annales de I’Institut Pasteur</w:t>
      </w:r>
      <w:r w:rsidRPr="00D3233B">
        <w:rPr>
          <w:lang w:val="en-US"/>
        </w:rPr>
        <w:t xml:space="preserve"> // Virologie, 1981, 132 E. –</w:t>
      </w:r>
      <w:r>
        <w:t>С</w:t>
      </w:r>
      <w:r w:rsidRPr="00D3233B">
        <w:rPr>
          <w:lang w:val="en-US"/>
        </w:rPr>
        <w:t>. 473-493.</w:t>
      </w:r>
    </w:p>
    <w:p w:rsidR="00D3233B" w:rsidRDefault="00D3233B" w:rsidP="00D3233B">
      <w:pPr>
        <w:pStyle w:val="2ffffc"/>
        <w:numPr>
          <w:ilvl w:val="0"/>
          <w:numId w:val="68"/>
        </w:numPr>
        <w:suppressAutoHyphens w:val="0"/>
        <w:spacing w:after="0" w:line="360" w:lineRule="auto"/>
        <w:jc w:val="both"/>
      </w:pPr>
      <w:r w:rsidRPr="00D3233B">
        <w:rPr>
          <w:lang w:val="en-US"/>
        </w:rPr>
        <w:t xml:space="preserve"> Gaudin Y. Rabies virus glycoprotein is a trimer // Virology, -1992. -№187.-</w:t>
      </w:r>
      <w:r>
        <w:t>С</w:t>
      </w:r>
      <w:r w:rsidRPr="00D3233B">
        <w:rPr>
          <w:lang w:val="en-US"/>
        </w:rPr>
        <w:t xml:space="preserve">. </w:t>
      </w:r>
      <w:r>
        <w:t>627-632.</w:t>
      </w:r>
    </w:p>
    <w:p w:rsidR="00D3233B" w:rsidRDefault="00D3233B" w:rsidP="00D3233B">
      <w:pPr>
        <w:pStyle w:val="2ffffc"/>
        <w:numPr>
          <w:ilvl w:val="0"/>
          <w:numId w:val="68"/>
        </w:numPr>
        <w:suppressAutoHyphens w:val="0"/>
        <w:spacing w:after="0" w:line="360" w:lineRule="auto"/>
        <w:jc w:val="both"/>
      </w:pPr>
      <w:r>
        <w:t xml:space="preserve"> Комитет експертов ВОЗ по бешенству. Серия технических докладов 709, 7 доклад. -1986. -102 с.</w:t>
      </w:r>
    </w:p>
    <w:p w:rsidR="00D3233B" w:rsidRDefault="00D3233B" w:rsidP="00D3233B">
      <w:pPr>
        <w:pStyle w:val="2ffffc"/>
        <w:numPr>
          <w:ilvl w:val="0"/>
          <w:numId w:val="68"/>
        </w:numPr>
        <w:suppressAutoHyphens w:val="0"/>
        <w:spacing w:after="0" w:line="360" w:lineRule="auto"/>
        <w:jc w:val="both"/>
      </w:pPr>
      <w:r>
        <w:t xml:space="preserve"> </w:t>
      </w:r>
      <w:r w:rsidRPr="00D3233B">
        <w:rPr>
          <w:lang w:val="en-US"/>
        </w:rPr>
        <w:t xml:space="preserve">Zhongguo shouyi xuebao / Qian Aidong, Hou Shikuan, Zhang Maolin, Li Hongwei, Tu Changchun, Hou Anzu, Yin Zhen // Chin. J. Vet. </w:t>
      </w:r>
      <w:r>
        <w:t>Sci – 1997-17 №3. –С. 209-214</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 xml:space="preserve"> Kissi B., Turdu N., Buurhy H. Genetic Pulymirphim in the rabies Virus Nucleoprotein Gene // Virology, -1995. -№ 209. –</w:t>
      </w:r>
      <w:r>
        <w:t>С</w:t>
      </w:r>
      <w:r w:rsidRPr="00D3233B">
        <w:rPr>
          <w:lang w:val="en-US"/>
        </w:rPr>
        <w:t>. 526-537.</w:t>
      </w:r>
    </w:p>
    <w:p w:rsidR="00D3233B" w:rsidRDefault="00D3233B" w:rsidP="00D3233B">
      <w:pPr>
        <w:pStyle w:val="2ffffc"/>
        <w:numPr>
          <w:ilvl w:val="0"/>
          <w:numId w:val="68"/>
        </w:numPr>
        <w:suppressAutoHyphens w:val="0"/>
        <w:spacing w:after="0" w:line="360" w:lineRule="auto"/>
        <w:jc w:val="both"/>
      </w:pPr>
      <w:r w:rsidRPr="00D3233B">
        <w:rPr>
          <w:lang w:val="en-US"/>
        </w:rPr>
        <w:t xml:space="preserve"> Anzai Jun, Takamatsu Kumihiko. Identification of a phosphotase – sensitave epitope of rabies virus nucleoprotein which is recognized by a monoclonae antibody 5-2-26 // Microbiol. and Immunol. –41. </w:t>
      </w:r>
      <w:r>
        <w:t>№3. –С. 229-240.</w:t>
      </w:r>
    </w:p>
    <w:p w:rsidR="00D3233B" w:rsidRDefault="00D3233B" w:rsidP="00D3233B">
      <w:pPr>
        <w:pStyle w:val="2ffffc"/>
        <w:numPr>
          <w:ilvl w:val="0"/>
          <w:numId w:val="68"/>
        </w:numPr>
        <w:suppressAutoHyphens w:val="0"/>
        <w:spacing w:after="0" w:line="360" w:lineRule="auto"/>
        <w:jc w:val="both"/>
      </w:pPr>
      <w:r w:rsidRPr="00D3233B">
        <w:rPr>
          <w:lang w:val="en-US"/>
        </w:rPr>
        <w:t xml:space="preserve"> Mapping of monoclonal antibody epitopes of the rabies virus P protein / Raux H., Iseni F., Lafay F., Blondel D. // Journal of General Virology. </w:t>
      </w:r>
      <w:r>
        <w:t>78(Pt 1):119-24, 1997 Jan</w:t>
      </w:r>
    </w:p>
    <w:p w:rsidR="00D3233B" w:rsidRDefault="00D3233B" w:rsidP="00D3233B">
      <w:pPr>
        <w:pStyle w:val="2ffffc"/>
        <w:numPr>
          <w:ilvl w:val="0"/>
          <w:numId w:val="68"/>
        </w:numPr>
        <w:suppressAutoHyphens w:val="0"/>
        <w:spacing w:after="0" w:line="360" w:lineRule="auto"/>
        <w:jc w:val="both"/>
      </w:pPr>
      <w:r w:rsidRPr="00D3233B">
        <w:rPr>
          <w:lang w:val="en-US"/>
        </w:rPr>
        <w:t xml:space="preserve"> An avirulent mutant of rabies virus is unable  to infect motoneurons in vivo and iv vitro / Coulon Patrice, Ternaux Jean-Pierre, Flamand Anne, Tufferean Christine.// </w:t>
      </w:r>
      <w:r>
        <w:t>J.Virol –1998. -72. №1. –С. 273-278.</w:t>
      </w:r>
    </w:p>
    <w:p w:rsidR="00D3233B" w:rsidRDefault="00D3233B" w:rsidP="00D3233B">
      <w:pPr>
        <w:pStyle w:val="2ffffc"/>
        <w:numPr>
          <w:ilvl w:val="0"/>
          <w:numId w:val="68"/>
        </w:numPr>
        <w:suppressAutoHyphens w:val="0"/>
        <w:spacing w:after="0" w:line="360" w:lineRule="auto"/>
        <w:jc w:val="both"/>
      </w:pPr>
      <w:r>
        <w:lastRenderedPageBreak/>
        <w:t xml:space="preserve"> Характеристика дефектных частиц вируса бешенства образующихся в хронически инфицированных культурах / Анджапаридзе О., Борискин Ю., Богомолов Л., Виктор Дж. // Вопросы вирусологии. –1980. -№1. -С. 24-26.</w:t>
      </w:r>
    </w:p>
    <w:p w:rsidR="00D3233B" w:rsidRDefault="00D3233B" w:rsidP="00D3233B">
      <w:pPr>
        <w:pStyle w:val="2ffffc"/>
        <w:numPr>
          <w:ilvl w:val="0"/>
          <w:numId w:val="68"/>
        </w:numPr>
        <w:suppressAutoHyphens w:val="0"/>
        <w:spacing w:after="0" w:line="360" w:lineRule="auto"/>
        <w:jc w:val="both"/>
      </w:pPr>
      <w:r>
        <w:t xml:space="preserve"> Янова Н.Н., Богомолова Н.Н. Электронно-микроскопическое исследование клеточных культур хронически инфицированных вирусом бешенства // Вопросы вирусологии. -1981. -№2.–С. 215-218.</w:t>
      </w:r>
    </w:p>
    <w:p w:rsidR="00D3233B" w:rsidRDefault="00D3233B" w:rsidP="00D3233B">
      <w:pPr>
        <w:pStyle w:val="2ffffc"/>
        <w:numPr>
          <w:ilvl w:val="0"/>
          <w:numId w:val="68"/>
        </w:numPr>
        <w:suppressAutoHyphens w:val="0"/>
        <w:spacing w:after="0" w:line="360" w:lineRule="auto"/>
        <w:jc w:val="both"/>
      </w:pPr>
      <w:r>
        <w:t xml:space="preserve"> Свойства вируса бешенства, длительно персестирующего в клеточных культурах / Богомолова Н., Борискин Ю., Бектемирова М., Янова Н., Матевосян К // Вопросы вирусологии. -1980. -№3. –С. 315-318.</w:t>
      </w:r>
    </w:p>
    <w:p w:rsidR="00D3233B" w:rsidRDefault="00D3233B" w:rsidP="00D3233B">
      <w:pPr>
        <w:pStyle w:val="2ffffc"/>
        <w:numPr>
          <w:ilvl w:val="0"/>
          <w:numId w:val="68"/>
        </w:numPr>
        <w:suppressAutoHyphens w:val="0"/>
        <w:spacing w:after="0" w:line="360" w:lineRule="auto"/>
        <w:jc w:val="both"/>
      </w:pPr>
      <w:r>
        <w:t xml:space="preserve"> Методы лабораторных исследований по бешенству / P. Atanasiu, D. J. Dean, K. Habel, N.Johnson, M. Kaplan, H. Koprowski, P. Lepine, E. Seligmann, E. Tierkel, T. Wiktor, М. К. Каракуюмчян, Б. М. Париж, В.Д. Соловьев / Пер. с англ. – Женева.: ВОЗ, 1975.-358 с.</w:t>
      </w:r>
    </w:p>
    <w:p w:rsidR="00D3233B" w:rsidRDefault="00D3233B" w:rsidP="00D3233B">
      <w:pPr>
        <w:pStyle w:val="2ffffc"/>
        <w:numPr>
          <w:ilvl w:val="0"/>
          <w:numId w:val="68"/>
        </w:numPr>
        <w:suppressAutoHyphens w:val="0"/>
        <w:spacing w:after="0" w:line="360" w:lineRule="auto"/>
        <w:jc w:val="both"/>
      </w:pPr>
      <w:r>
        <w:t xml:space="preserve"> </w:t>
      </w:r>
      <w:r w:rsidRPr="00D3233B">
        <w:rPr>
          <w:lang w:val="en-US"/>
        </w:rPr>
        <w:t xml:space="preserve">Belanger L., Hamel D, Dufour D. // Clin. </w:t>
      </w:r>
      <w:r>
        <w:t>Chem.- 1976.-№ 22.-Р. 198-204.</w:t>
      </w:r>
    </w:p>
    <w:p w:rsidR="00D3233B" w:rsidRDefault="00D3233B" w:rsidP="00D3233B">
      <w:pPr>
        <w:pStyle w:val="2ffffc"/>
        <w:numPr>
          <w:ilvl w:val="0"/>
          <w:numId w:val="68"/>
        </w:numPr>
        <w:suppressAutoHyphens w:val="0"/>
        <w:spacing w:after="0" w:line="360" w:lineRule="auto"/>
        <w:jc w:val="both"/>
      </w:pPr>
      <w:r w:rsidRPr="00D3233B">
        <w:rPr>
          <w:lang w:val="en-US"/>
        </w:rPr>
        <w:t xml:space="preserve"> Matsumoto S., Miyamoto K. Electron microscopic studies on rabies virus multiplication and the nature of Negri bodi. Intern. Symp. an Rabies Talloires, 1965; Symp. Series immunobiol. Stand. - 1966.-№1.-</w:t>
      </w:r>
      <w:r>
        <w:t>С</w:t>
      </w:r>
      <w:r w:rsidRPr="00D3233B">
        <w:rPr>
          <w:lang w:val="en-US"/>
        </w:rPr>
        <w:t xml:space="preserve">. </w:t>
      </w:r>
      <w:r>
        <w:t>45 - 54.</w:t>
      </w:r>
    </w:p>
    <w:p w:rsidR="00D3233B" w:rsidRDefault="00D3233B" w:rsidP="00D3233B">
      <w:pPr>
        <w:pStyle w:val="2ffffc"/>
        <w:numPr>
          <w:ilvl w:val="0"/>
          <w:numId w:val="68"/>
        </w:numPr>
        <w:suppressAutoHyphens w:val="0"/>
        <w:spacing w:after="0" w:line="360" w:lineRule="auto"/>
        <w:jc w:val="both"/>
      </w:pPr>
      <w:r>
        <w:t xml:space="preserve"> Бусыгин К.Ф Люминесцентная диагностика инфекционных болезней животных. М.: Колос, -1975. –160 с.</w:t>
      </w:r>
    </w:p>
    <w:p w:rsidR="00D3233B" w:rsidRDefault="00D3233B" w:rsidP="00D3233B">
      <w:pPr>
        <w:pStyle w:val="2ffffc"/>
        <w:numPr>
          <w:ilvl w:val="0"/>
          <w:numId w:val="68"/>
        </w:numPr>
        <w:suppressAutoHyphens w:val="0"/>
        <w:spacing w:after="0" w:line="360" w:lineRule="auto"/>
        <w:jc w:val="both"/>
      </w:pPr>
      <w:r>
        <w:t xml:space="preserve"> Бусыгин К.Ф Диагностика бешенства методом флуоресцирюющих антител.// Тезисы докладов Всесоюзной конференции ( 8 - 10 июня 1983) Казань, КГВИ, 1983. -С. 136.</w:t>
      </w:r>
    </w:p>
    <w:p w:rsidR="00D3233B" w:rsidRDefault="00D3233B" w:rsidP="00D3233B">
      <w:pPr>
        <w:pStyle w:val="2ffffc"/>
        <w:numPr>
          <w:ilvl w:val="0"/>
          <w:numId w:val="68"/>
        </w:numPr>
        <w:suppressAutoHyphens w:val="0"/>
        <w:spacing w:after="0" w:line="360" w:lineRule="auto"/>
        <w:jc w:val="both"/>
      </w:pPr>
      <w:r>
        <w:t xml:space="preserve"> Клюева Е.Б., Селимов М.А., Антонова Л.А. Материалы практического применения прямого метода флуоресцирующих антител для експресс-диагностики бешенства // Симпозиум по бешенству. Потсдам, -1977. -С. 23 - 29.</w:t>
      </w:r>
    </w:p>
    <w:p w:rsidR="00D3233B" w:rsidRDefault="00D3233B" w:rsidP="00D3233B">
      <w:pPr>
        <w:pStyle w:val="2ffffc"/>
        <w:numPr>
          <w:ilvl w:val="0"/>
          <w:numId w:val="68"/>
        </w:numPr>
        <w:suppressAutoHyphens w:val="0"/>
        <w:spacing w:after="0" w:line="360" w:lineRule="auto"/>
        <w:jc w:val="both"/>
      </w:pPr>
      <w:r>
        <w:t xml:space="preserve"> Клюева Е.Б., Селимов М.А., Семенова Е.Б. Применение метода флуоресцирующих антител для ускоренной диагностики бешенства у человека // Материалы 3 - й науч. сессии ИПВЭ по актуальным проблемам вирусологии и специфич. профилактики вирусных заболеваний. М. -1967. -С. 105 - 106.</w:t>
      </w:r>
    </w:p>
    <w:p w:rsidR="00D3233B" w:rsidRDefault="00D3233B" w:rsidP="00D3233B">
      <w:pPr>
        <w:pStyle w:val="2ffffc"/>
        <w:numPr>
          <w:ilvl w:val="0"/>
          <w:numId w:val="68"/>
        </w:numPr>
        <w:suppressAutoHyphens w:val="0"/>
        <w:spacing w:after="0" w:line="360" w:lineRule="auto"/>
        <w:jc w:val="both"/>
      </w:pPr>
      <w:r>
        <w:t xml:space="preserve"> Применение метода флуоресцирующих антител для индикации вируса бешенства на культуре ткани / Селимов М.А., Клюева Е.В., Семенова Е.В., Калинина Л.И., Аксенова Т.А. // Вопросы борьбы с бешенством. М.: Медицина, 1963. -С. 22.</w:t>
      </w:r>
    </w:p>
    <w:p w:rsidR="00D3233B" w:rsidRDefault="00D3233B" w:rsidP="00D3233B">
      <w:pPr>
        <w:pStyle w:val="2ffffc"/>
        <w:numPr>
          <w:ilvl w:val="0"/>
          <w:numId w:val="68"/>
        </w:numPr>
        <w:suppressAutoHyphens w:val="0"/>
        <w:spacing w:after="0" w:line="360" w:lineRule="auto"/>
        <w:jc w:val="both"/>
      </w:pPr>
      <w:r>
        <w:t xml:space="preserve"> Бусыгин К.Ф. Применение метода диффузионной реакции преципитации в агар - геле для изучения специфичности иммунных сывороток // Ученые записки КГВИ, -1964. Т.90. -С. 144 - 149.</w:t>
      </w:r>
    </w:p>
    <w:p w:rsidR="00D3233B" w:rsidRDefault="00D3233B" w:rsidP="00D3233B">
      <w:pPr>
        <w:pStyle w:val="2ffffc"/>
        <w:numPr>
          <w:ilvl w:val="0"/>
          <w:numId w:val="68"/>
        </w:numPr>
        <w:suppressAutoHyphens w:val="0"/>
        <w:spacing w:after="0" w:line="360" w:lineRule="auto"/>
        <w:jc w:val="both"/>
      </w:pPr>
      <w:r>
        <w:lastRenderedPageBreak/>
        <w:t xml:space="preserve"> Диагностика бешенства с применением реакции преципитации в агаровом геле / Бучнев К.Н.Шахматов М.М., Титов В.Л., Меньшикова Л.Ф., Кривенко О.П., Вовк В.И., Лаишева М.М., Полубоярова Г.В. // Ветеринария. –1963. -№ 3. -С. 66 - 70.</w:t>
      </w:r>
    </w:p>
    <w:p w:rsidR="00D3233B" w:rsidRDefault="00D3233B" w:rsidP="00D3233B">
      <w:pPr>
        <w:pStyle w:val="2ffffc"/>
        <w:numPr>
          <w:ilvl w:val="0"/>
          <w:numId w:val="68"/>
        </w:numPr>
        <w:suppressAutoHyphens w:val="0"/>
        <w:spacing w:after="0" w:line="360" w:lineRule="auto"/>
        <w:jc w:val="both"/>
      </w:pPr>
      <w:r>
        <w:t xml:space="preserve"> Тутов И.К., Седотова Л.А. Диагностика и епизоотология бешенства //Cб. науч. трудов “Диагностика, лечение, профилактика инфекционных и паразитарных заболеваний сельскохозяйственных животных". Ставрополь, -1983. -С. 17 - 22.</w:t>
      </w:r>
    </w:p>
    <w:p w:rsidR="00D3233B" w:rsidRDefault="00D3233B" w:rsidP="00D3233B">
      <w:pPr>
        <w:pStyle w:val="2ffffc"/>
        <w:numPr>
          <w:ilvl w:val="0"/>
          <w:numId w:val="68"/>
        </w:numPr>
        <w:suppressAutoHyphens w:val="0"/>
        <w:spacing w:after="0" w:line="360" w:lineRule="auto"/>
        <w:jc w:val="both"/>
      </w:pPr>
      <w:r>
        <w:t xml:space="preserve"> Диагностический препарат для иммуноферментного анализа антигена вируса бешенства / Хисматуллина Н.А., Зуева Н.Я., Бусыгин К. Ф. , Юсупов Р.Х., Новошинов Г.П.// Тез. докл. Всесоюз. конф. Актуальные проблемы медицинской вирусологии. - М., -1985. -С. 1974.</w:t>
      </w:r>
    </w:p>
    <w:p w:rsidR="00D3233B" w:rsidRDefault="00D3233B" w:rsidP="00D3233B">
      <w:pPr>
        <w:pStyle w:val="2ffffc"/>
        <w:numPr>
          <w:ilvl w:val="0"/>
          <w:numId w:val="68"/>
        </w:numPr>
        <w:suppressAutoHyphens w:val="0"/>
        <w:spacing w:after="0" w:line="360" w:lineRule="auto"/>
        <w:jc w:val="both"/>
      </w:pPr>
      <w:r>
        <w:t xml:space="preserve"> Вишняков И.Ф., Цыбанова Л.Я. Иммуноферментный анализ // Ветеринария. –1983. -№ 9. -С. 68 - 70.</w:t>
      </w:r>
    </w:p>
    <w:p w:rsidR="00D3233B" w:rsidRDefault="00D3233B" w:rsidP="00D3233B">
      <w:pPr>
        <w:pStyle w:val="2ffffc"/>
        <w:numPr>
          <w:ilvl w:val="0"/>
          <w:numId w:val="68"/>
        </w:numPr>
        <w:suppressAutoHyphens w:val="0"/>
        <w:spacing w:after="0" w:line="360" w:lineRule="auto"/>
        <w:jc w:val="both"/>
      </w:pPr>
      <w:r>
        <w:t xml:space="preserve"> Разработка непрямых твердофазных иммуносорбентных методов для определения антигенов аденовирусов и антител к ним / Иванов А.П., Резапкин Г.В., Дзагурова Т.К., Ткаченко Е.А.  –М., -1984. –28. -С. 240 - 246.</w:t>
      </w:r>
    </w:p>
    <w:p w:rsidR="00D3233B" w:rsidRDefault="00D3233B" w:rsidP="00D3233B">
      <w:pPr>
        <w:pStyle w:val="2ffffc"/>
        <w:numPr>
          <w:ilvl w:val="0"/>
          <w:numId w:val="68"/>
        </w:numPr>
        <w:suppressAutoHyphens w:val="0"/>
        <w:spacing w:after="0" w:line="360" w:lineRule="auto"/>
        <w:jc w:val="both"/>
      </w:pPr>
      <w:r>
        <w:t xml:space="preserve"> Непрямой иммуноферментный метод для лабораторной диагностики геморрагических лихорадок Ласса и Эбола / Иванов А.П., Ткаченко Е.А., Г. ван дер Грсен, Буженко А.М., Константинов О.К. // Вопросы вирусологии. –1986. –№2. -С. 186 - 190.</w:t>
      </w:r>
    </w:p>
    <w:p w:rsidR="00D3233B" w:rsidRDefault="00D3233B" w:rsidP="00D3233B">
      <w:pPr>
        <w:pStyle w:val="2ffffc"/>
        <w:numPr>
          <w:ilvl w:val="0"/>
          <w:numId w:val="68"/>
        </w:numPr>
        <w:suppressAutoHyphens w:val="0"/>
        <w:spacing w:after="0" w:line="360" w:lineRule="auto"/>
        <w:jc w:val="both"/>
      </w:pPr>
      <w:r>
        <w:t xml:space="preserve"> Новиков Б.В. Иммуноферментная диагностика прионных болезней: современное состояние и перспективы // "Нейроинфекции: бешенство, губкообразная энцефалопатия крупного рогатого скота, болезнь Крейтцфельда- Якоба, болезнь Ауэски, болезнь Тешена".- Покров:ВНИИВВиМ. –2001. -С.91-94.</w:t>
      </w:r>
    </w:p>
    <w:p w:rsidR="00D3233B" w:rsidRDefault="00D3233B" w:rsidP="00D3233B">
      <w:pPr>
        <w:pStyle w:val="2ffffc"/>
        <w:numPr>
          <w:ilvl w:val="0"/>
          <w:numId w:val="68"/>
        </w:numPr>
        <w:suppressAutoHyphens w:val="0"/>
        <w:spacing w:after="0" w:line="360" w:lineRule="auto"/>
        <w:jc w:val="both"/>
      </w:pPr>
      <w:r>
        <w:t xml:space="preserve"> Оценка диагностической эффективности сэндвич метода ТФИФА на основе моноклональных антител для диагностики оспы овец и коз / Машнин А.В., Стрижаков А.А., Вишняков И.Ф., Стрижакова О.М., Новикова М.Б., Горшкова Т.Ф.// "Нейроинфекции: бешенство, губкообразная энцефалопатия крупного рогатого скота, болезнь Крейтцфельда- Якоба, болезнь Ауэски, болезнь Тешена".- Покров:ВНИИВВиМ. –2001. -С. 223-226.</w:t>
      </w:r>
    </w:p>
    <w:p w:rsidR="00D3233B" w:rsidRDefault="00D3233B" w:rsidP="00D3233B">
      <w:pPr>
        <w:pStyle w:val="2ffffc"/>
        <w:numPr>
          <w:ilvl w:val="0"/>
          <w:numId w:val="68"/>
        </w:numPr>
        <w:suppressAutoHyphens w:val="0"/>
        <w:spacing w:after="0" w:line="360" w:lineRule="auto"/>
        <w:jc w:val="both"/>
      </w:pPr>
      <w:r>
        <w:t xml:space="preserve"> Полимеразная цепная реакция (ПЦР): Методическое пособие для начинающих / принципы и практические рекомендации для ее постановки с целью детекции микроорганизмов / Федоров Н.А., Суханов Ю.С., Асади Мобархан А.Х., Артемьев М.И.  - Москва, -1996.  - 33 с.</w:t>
      </w:r>
    </w:p>
    <w:p w:rsidR="00D3233B" w:rsidRDefault="00D3233B" w:rsidP="00D3233B">
      <w:pPr>
        <w:pStyle w:val="2ffffc"/>
        <w:numPr>
          <w:ilvl w:val="0"/>
          <w:numId w:val="68"/>
        </w:numPr>
        <w:suppressAutoHyphens w:val="0"/>
        <w:spacing w:after="0" w:line="360" w:lineRule="auto"/>
        <w:jc w:val="both"/>
      </w:pPr>
      <w:r>
        <w:t xml:space="preserve"> Порівняльна характеристика культурального і ПЛР-методу діагностики хламідіозу свиней / Ксьонз І. М., Цівенко Т.М., Настенко В.Д., Хандкарян В.М. // Науковий вісник національного аграрного університету. –2001. -№ 42. -C. 186-189.</w:t>
      </w:r>
    </w:p>
    <w:p w:rsidR="00D3233B" w:rsidRDefault="00D3233B" w:rsidP="00D3233B">
      <w:pPr>
        <w:pStyle w:val="2ffffc"/>
        <w:numPr>
          <w:ilvl w:val="0"/>
          <w:numId w:val="68"/>
        </w:numPr>
        <w:suppressAutoHyphens w:val="0"/>
        <w:spacing w:after="0" w:line="360" w:lineRule="auto"/>
        <w:jc w:val="both"/>
      </w:pPr>
      <w:r>
        <w:lastRenderedPageBreak/>
        <w:t xml:space="preserve"> Идентификация віруса бешенства методом полимеразной цепной реакции / Пантюшенко М. С., Наумкина М.А., Недосеков В.В., Вишняков И.Ф., Цыбанов С.Ж. // "Современ. проблемы рабиологии" тез.докл., М., -1998, -С. 25.</w:t>
      </w:r>
    </w:p>
    <w:p w:rsidR="00D3233B" w:rsidRDefault="00D3233B" w:rsidP="00D3233B">
      <w:pPr>
        <w:pStyle w:val="2ffffc"/>
        <w:numPr>
          <w:ilvl w:val="0"/>
          <w:numId w:val="68"/>
        </w:numPr>
        <w:suppressAutoHyphens w:val="0"/>
        <w:spacing w:after="0" w:line="360" w:lineRule="auto"/>
        <w:jc w:val="both"/>
      </w:pPr>
      <w:r>
        <w:t xml:space="preserve"> Штаммо-специфическая дифференциация вакцинных штаммов вируса бешенства методом полимеразной цепной реакции / Пантюшенко М.С., Наумкина М.А., Недосеков В.В., Вишняков И.Ф., Цыбанов С.Ж. // "Современ. проблемы рабиологии" тез.докл., М.,-1998, -С.25-26.</w:t>
      </w:r>
    </w:p>
    <w:p w:rsidR="00D3233B" w:rsidRDefault="00D3233B" w:rsidP="00D3233B">
      <w:pPr>
        <w:pStyle w:val="2ffffc"/>
        <w:numPr>
          <w:ilvl w:val="0"/>
          <w:numId w:val="68"/>
        </w:numPr>
        <w:suppressAutoHyphens w:val="0"/>
        <w:spacing w:after="0" w:line="360" w:lineRule="auto"/>
        <w:jc w:val="both"/>
      </w:pPr>
      <w:r>
        <w:t xml:space="preserve"> Использование полимеразно цепной реакции для выявления полевих изолятов вируса бешенства / Пантюшенко М.С., Наумкина М.А., Недосеков В.В., Вишняков И.Ф., Цыбанов С.Ж., Куриннов В.В., Романова У.Н. // "Современ. проблемы рабиологии" тез.докл., -М.,-1998. -С.26.</w:t>
      </w:r>
    </w:p>
    <w:p w:rsidR="00D3233B" w:rsidRDefault="00D3233B" w:rsidP="00D3233B">
      <w:pPr>
        <w:pStyle w:val="2ffffc"/>
        <w:numPr>
          <w:ilvl w:val="0"/>
          <w:numId w:val="68"/>
        </w:numPr>
        <w:suppressAutoHyphens w:val="0"/>
        <w:spacing w:after="0" w:line="360" w:lineRule="auto"/>
        <w:jc w:val="both"/>
      </w:pPr>
      <w:r w:rsidRPr="00D3233B">
        <w:rPr>
          <w:lang w:val="en-US"/>
        </w:rPr>
        <w:t>Tierkel E.S. Rapid microscopic exemination for Negri bodies and preparation of specimens for biological test. In : Laboratory Techniques in Rabies, Kaplan M.M. and Koprowcki H., Eds., WHO, Geneva, 1973.-</w:t>
      </w:r>
      <w:r>
        <w:t>С</w:t>
      </w:r>
      <w:r w:rsidRPr="00D3233B">
        <w:rPr>
          <w:lang w:val="en-US"/>
        </w:rPr>
        <w:t xml:space="preserve">. </w:t>
      </w:r>
      <w:r>
        <w:t>41.</w:t>
      </w:r>
    </w:p>
    <w:p w:rsidR="00D3233B" w:rsidRDefault="00D3233B" w:rsidP="00D3233B">
      <w:pPr>
        <w:pStyle w:val="2ffffc"/>
        <w:numPr>
          <w:ilvl w:val="0"/>
          <w:numId w:val="68"/>
        </w:numPr>
        <w:suppressAutoHyphens w:val="0"/>
        <w:spacing w:after="0" w:line="360" w:lineRule="auto"/>
        <w:jc w:val="both"/>
      </w:pPr>
      <w:r w:rsidRPr="00D3233B">
        <w:rPr>
          <w:lang w:val="en-US"/>
        </w:rPr>
        <w:t xml:space="preserve"> Quantitative study of the infection in brain neurons in human rabies / Jackson Alan., Ye Hongtao., Ridaura – Sanz Cecuilia., Lopez- Corella Eduardo // J. Med. </w:t>
      </w:r>
      <w:r>
        <w:t>Virol. –2001. –65. -№3. -С.614-618.</w:t>
      </w:r>
    </w:p>
    <w:p w:rsidR="00D3233B" w:rsidRDefault="00D3233B" w:rsidP="00D3233B">
      <w:pPr>
        <w:pStyle w:val="2ffffc"/>
        <w:numPr>
          <w:ilvl w:val="0"/>
          <w:numId w:val="68"/>
        </w:numPr>
        <w:suppressAutoHyphens w:val="0"/>
        <w:spacing w:after="0" w:line="360" w:lineRule="auto"/>
        <w:jc w:val="both"/>
      </w:pPr>
      <w:r>
        <w:t xml:space="preserve"> Ковалев Н.А. Выделение вируса бешенства // Новые методы диагностики зоонозных инфекций. Минск, -1982, -С. 47 - 69.</w:t>
      </w:r>
    </w:p>
    <w:p w:rsidR="00D3233B" w:rsidRDefault="00D3233B" w:rsidP="00D3233B">
      <w:pPr>
        <w:pStyle w:val="2ffffc"/>
        <w:numPr>
          <w:ilvl w:val="0"/>
          <w:numId w:val="68"/>
        </w:numPr>
        <w:suppressAutoHyphens w:val="0"/>
        <w:spacing w:after="0" w:line="360" w:lineRule="auto"/>
        <w:jc w:val="both"/>
      </w:pPr>
      <w:r w:rsidRPr="00D3233B">
        <w:rPr>
          <w:lang w:val="en-US"/>
        </w:rPr>
        <w:t xml:space="preserve"> Davis C. Neill S. Raj P. Microwave fixation of rabies specimens for fluorescent antibody testing.// </w:t>
      </w:r>
      <w:r>
        <w:t>Journal of Virological Methods.  68(2):177-82, 1997 Nov.</w:t>
      </w:r>
    </w:p>
    <w:p w:rsidR="00D3233B" w:rsidRDefault="00D3233B" w:rsidP="00D3233B">
      <w:pPr>
        <w:pStyle w:val="2ffffc"/>
        <w:numPr>
          <w:ilvl w:val="0"/>
          <w:numId w:val="68"/>
        </w:numPr>
        <w:suppressAutoHyphens w:val="0"/>
        <w:spacing w:after="0" w:line="360" w:lineRule="auto"/>
        <w:jc w:val="both"/>
      </w:pPr>
      <w:r w:rsidRPr="00D3233B">
        <w:rPr>
          <w:lang w:val="en-US"/>
        </w:rPr>
        <w:t xml:space="preserve"> Coons A. H., Creech H. J., Jones R.N. Immunological properties of an antibody containing a fluorescent group // Proc. </w:t>
      </w:r>
      <w:r>
        <w:t>Natl. Rabies symp., Atlanta.- 1966.- С.27.</w:t>
      </w:r>
    </w:p>
    <w:p w:rsidR="00D3233B" w:rsidRDefault="00D3233B" w:rsidP="00D3233B">
      <w:pPr>
        <w:pStyle w:val="2ffffc"/>
        <w:numPr>
          <w:ilvl w:val="0"/>
          <w:numId w:val="68"/>
        </w:numPr>
        <w:suppressAutoHyphens w:val="0"/>
        <w:spacing w:after="0" w:line="360" w:lineRule="auto"/>
        <w:jc w:val="both"/>
      </w:pPr>
      <w:r>
        <w:t xml:space="preserve"> Бучнев К.Н. Методы диагностики бешенства. Сравнительная оценка //19-й Всемирный ветеринарный конгресс. Доклады советских ученых. М., -1971. -С. 3 - 5.</w:t>
      </w:r>
    </w:p>
    <w:p w:rsidR="00D3233B" w:rsidRDefault="00D3233B" w:rsidP="00D3233B">
      <w:pPr>
        <w:pStyle w:val="2ffffc"/>
        <w:numPr>
          <w:ilvl w:val="0"/>
          <w:numId w:val="68"/>
        </w:numPr>
        <w:suppressAutoHyphens w:val="0"/>
        <w:spacing w:after="0" w:line="360" w:lineRule="auto"/>
        <w:jc w:val="both"/>
      </w:pPr>
      <w:r>
        <w:t xml:space="preserve"> Кубица Ю. Иммунофлюоресценция. М.:Медицина, -1968. – 256 с.</w:t>
      </w:r>
    </w:p>
    <w:p w:rsidR="00D3233B" w:rsidRDefault="00D3233B" w:rsidP="00D3233B">
      <w:pPr>
        <w:pStyle w:val="2ffffc"/>
        <w:numPr>
          <w:ilvl w:val="0"/>
          <w:numId w:val="68"/>
        </w:numPr>
        <w:suppressAutoHyphens w:val="0"/>
        <w:spacing w:after="0" w:line="360" w:lineRule="auto"/>
        <w:jc w:val="both"/>
      </w:pPr>
      <w:r>
        <w:t xml:space="preserve"> Клюева Е.Б., Семенова Е.Б. Индикация вируса бешенства с помощью метода флуоресцирующих антител // Актуальные проблемы вирусных инфекций. Материалы 2 - й науч. сессии ИПВЭ  М., -1965. -С. 350 - 361.</w:t>
      </w:r>
    </w:p>
    <w:p w:rsidR="00D3233B" w:rsidRDefault="00D3233B" w:rsidP="00D3233B">
      <w:pPr>
        <w:pStyle w:val="2ffffc"/>
        <w:numPr>
          <w:ilvl w:val="0"/>
          <w:numId w:val="68"/>
        </w:numPr>
        <w:suppressAutoHyphens w:val="0"/>
        <w:spacing w:after="0" w:line="360" w:lineRule="auto"/>
        <w:jc w:val="both"/>
      </w:pPr>
      <w:r>
        <w:t xml:space="preserve"> Клюева Е.Б., Селимов М.А., Семенова Е.Б. О диагностицеской ценности метода флуоресцирующих антител при бешенстве // Вопросы вирусологи. –1966. -№ 3. -С. 278-282.</w:t>
      </w:r>
    </w:p>
    <w:p w:rsidR="00D3233B" w:rsidRDefault="00D3233B" w:rsidP="00D3233B">
      <w:pPr>
        <w:pStyle w:val="2ffffc"/>
        <w:numPr>
          <w:ilvl w:val="0"/>
          <w:numId w:val="68"/>
        </w:numPr>
        <w:suppressAutoHyphens w:val="0"/>
        <w:spacing w:after="0" w:line="360" w:lineRule="auto"/>
        <w:jc w:val="both"/>
      </w:pPr>
      <w:r>
        <w:t xml:space="preserve"> </w:t>
      </w:r>
      <w:r w:rsidRPr="00D3233B">
        <w:rPr>
          <w:lang w:val="en-US"/>
        </w:rPr>
        <w:t>Atanasiu P. Immunofluorescence and immunoperoxidase in the diagnosis of rabies // In Kurstak E., Morisset R.</w:t>
      </w:r>
      <w:r w:rsidRPr="00D3233B">
        <w:rPr>
          <w:i/>
          <w:lang w:val="en-US"/>
        </w:rPr>
        <w:t xml:space="preserve"> Viral immunodiagnosis</w:t>
      </w:r>
      <w:r w:rsidRPr="00D3233B">
        <w:rPr>
          <w:lang w:val="en-US"/>
        </w:rPr>
        <w:t xml:space="preserve">. </w:t>
      </w:r>
      <w:r>
        <w:t>New York, Academic Press, 1974. –С. 141-155.</w:t>
      </w:r>
    </w:p>
    <w:p w:rsidR="00D3233B" w:rsidRDefault="00D3233B" w:rsidP="00D3233B">
      <w:pPr>
        <w:pStyle w:val="2ffffc"/>
        <w:numPr>
          <w:ilvl w:val="0"/>
          <w:numId w:val="68"/>
        </w:numPr>
        <w:suppressAutoHyphens w:val="0"/>
        <w:spacing w:after="0" w:line="360" w:lineRule="auto"/>
        <w:jc w:val="both"/>
      </w:pPr>
      <w:r>
        <w:lastRenderedPageBreak/>
        <w:t xml:space="preserve"> Топленинова К.А. Применение метода флуоресцирующих антител для диагностики бешенства // Материалы 2 - ого Всероссийского съезда эпидемиологов, микробиологов и инфекционистов. М., -1966. -С. 59 - 61.</w:t>
      </w:r>
    </w:p>
    <w:p w:rsidR="00D3233B" w:rsidRDefault="00D3233B" w:rsidP="00D3233B">
      <w:pPr>
        <w:pStyle w:val="2ffffc"/>
        <w:numPr>
          <w:ilvl w:val="0"/>
          <w:numId w:val="68"/>
        </w:numPr>
        <w:suppressAutoHyphens w:val="0"/>
        <w:spacing w:after="0" w:line="360" w:lineRule="auto"/>
        <w:jc w:val="both"/>
      </w:pPr>
      <w:r>
        <w:t xml:space="preserve"> Недосеков В.В. Набор препаратов для лабораторной диагностики бешенства // Ветеринария. –2002. -№ 12. -С. 18-21.</w:t>
      </w:r>
    </w:p>
    <w:p w:rsidR="00D3233B" w:rsidRDefault="00D3233B" w:rsidP="00D3233B">
      <w:pPr>
        <w:pStyle w:val="2ffffc"/>
        <w:numPr>
          <w:ilvl w:val="0"/>
          <w:numId w:val="68"/>
        </w:numPr>
        <w:suppressAutoHyphens w:val="0"/>
        <w:spacing w:after="0" w:line="360" w:lineRule="auto"/>
        <w:jc w:val="both"/>
      </w:pPr>
      <w:r>
        <w:t xml:space="preserve"> Могилевский Б.Ю. Практическая рабиология. Херсон. “Приднепровье”. –1997. –143 с.</w:t>
      </w:r>
    </w:p>
    <w:p w:rsidR="00D3233B" w:rsidRDefault="00D3233B" w:rsidP="00D3233B">
      <w:pPr>
        <w:pStyle w:val="2ffffc"/>
        <w:numPr>
          <w:ilvl w:val="0"/>
          <w:numId w:val="68"/>
        </w:numPr>
        <w:suppressAutoHyphens w:val="0"/>
        <w:spacing w:after="0" w:line="360" w:lineRule="auto"/>
        <w:jc w:val="both"/>
      </w:pPr>
      <w:r>
        <w:t xml:space="preserve"> Анина-Радченко Н.Д. Бешенство и борьба с ним / Под ред. М.А. Селимова. Кишенев.: Штиинца, -1979. -С. 98</w:t>
      </w:r>
    </w:p>
    <w:p w:rsidR="00D3233B" w:rsidRDefault="00D3233B" w:rsidP="00D3233B">
      <w:pPr>
        <w:pStyle w:val="2ffffc"/>
        <w:numPr>
          <w:ilvl w:val="0"/>
          <w:numId w:val="68"/>
        </w:numPr>
        <w:suppressAutoHyphens w:val="0"/>
        <w:spacing w:after="0" w:line="360" w:lineRule="auto"/>
        <w:jc w:val="both"/>
      </w:pPr>
      <w:r>
        <w:t xml:space="preserve"> </w:t>
      </w:r>
      <w:r w:rsidRPr="00D3233B">
        <w:rPr>
          <w:lang w:val="en-US"/>
        </w:rPr>
        <w:t xml:space="preserve">Bourhy Herve, Rollin Pierre Etienne, Vincent Jean, Snreaie Pierre // J. Clin. </w:t>
      </w:r>
      <w:r>
        <w:t>Microbiol. – 1989 – 27. № 3.  -Р. 519- 523.</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 xml:space="preserve"> Procedures for reproducible detection of rabies virus antigen mRNA and  genome in situ in formalin-fixed tissues / Warner CK., Whitfield SG., Fekadu M., Ho H. // Journal of Virological Methods 67(1):5-12, 1997 Aug.</w:t>
      </w:r>
    </w:p>
    <w:p w:rsidR="00D3233B" w:rsidRDefault="00D3233B" w:rsidP="00D3233B">
      <w:pPr>
        <w:pStyle w:val="2ffffc"/>
        <w:numPr>
          <w:ilvl w:val="0"/>
          <w:numId w:val="68"/>
        </w:numPr>
        <w:suppressAutoHyphens w:val="0"/>
        <w:spacing w:after="0" w:line="360" w:lineRule="auto"/>
        <w:jc w:val="both"/>
      </w:pPr>
      <w:r w:rsidRPr="00D3233B">
        <w:rPr>
          <w:lang w:val="en-US"/>
        </w:rPr>
        <w:t xml:space="preserve"> </w:t>
      </w:r>
      <w:r>
        <w:t>Ковалев Н.А., Шашенко А.С. Иммунофлуоресцентное исследование отпечатков роговицы при бешенстве.// Ветеринария. –1970. -№ 9. -С. 44 - 46.</w:t>
      </w:r>
    </w:p>
    <w:p w:rsidR="00D3233B" w:rsidRDefault="00D3233B" w:rsidP="00D3233B">
      <w:pPr>
        <w:pStyle w:val="2ffffc"/>
        <w:numPr>
          <w:ilvl w:val="0"/>
          <w:numId w:val="68"/>
        </w:numPr>
        <w:suppressAutoHyphens w:val="0"/>
        <w:spacing w:after="0" w:line="360" w:lineRule="auto"/>
        <w:jc w:val="both"/>
      </w:pPr>
      <w:r>
        <w:t>Ковалев Н.А., Шашенко А.С. Гашение неспецифического свечения при диагностике бешенства методом флуоресцентного исследования отпечатков роговицы // Труды Белорусского ВНИИЭВ. Минск, -1976. вып. 14. -С. 82 - 85.</w:t>
      </w:r>
    </w:p>
    <w:p w:rsidR="00D3233B" w:rsidRDefault="00D3233B" w:rsidP="00D3233B">
      <w:pPr>
        <w:pStyle w:val="2ffffc"/>
        <w:numPr>
          <w:ilvl w:val="0"/>
          <w:numId w:val="68"/>
        </w:numPr>
        <w:suppressAutoHyphens w:val="0"/>
        <w:spacing w:after="0" w:line="360" w:lineRule="auto"/>
        <w:jc w:val="both"/>
      </w:pPr>
      <w:r w:rsidRPr="00D3233B">
        <w:rPr>
          <w:lang w:val="en-US"/>
        </w:rPr>
        <w:t xml:space="preserve">Zaidman GW., Billingsley A. Corneal impression test for the diagnosis of acute rabies encephalitis// Ophthalmology.  </w:t>
      </w:r>
      <w:r>
        <w:t>105(2):249-51, 1998 Feb.</w:t>
      </w:r>
    </w:p>
    <w:p w:rsidR="00D3233B" w:rsidRDefault="00D3233B" w:rsidP="00D3233B">
      <w:pPr>
        <w:pStyle w:val="2ffffc"/>
        <w:numPr>
          <w:ilvl w:val="0"/>
          <w:numId w:val="68"/>
        </w:numPr>
        <w:suppressAutoHyphens w:val="0"/>
        <w:spacing w:after="0" w:line="360" w:lineRule="auto"/>
        <w:jc w:val="both"/>
      </w:pPr>
      <w:r>
        <w:t>Теория и практика иммуноферментного анализа / Егоров А.М., Осипов А.П., Дзантиев Б.Б., Гаврилова Е.М. М.: Высшая школа. –1991. –288 с.</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 xml:space="preserve">Engvall E., Perlmann P. Enzyme - linked immunosorbent assay  (ELISA). Qauntitation of  specific antibodies by ensyme - labelled anti - immunoglobulin in antigencoated tubes // J. Immunol. - 1972. - №109. – </w:t>
      </w:r>
      <w:r>
        <w:t>С</w:t>
      </w:r>
      <w:r w:rsidRPr="00D3233B">
        <w:rPr>
          <w:lang w:val="en-US"/>
        </w:rPr>
        <w:t>.129 -135.</w:t>
      </w:r>
    </w:p>
    <w:p w:rsidR="00D3233B" w:rsidRDefault="00D3233B" w:rsidP="00D3233B">
      <w:pPr>
        <w:pStyle w:val="2ffffc"/>
        <w:numPr>
          <w:ilvl w:val="0"/>
          <w:numId w:val="68"/>
        </w:numPr>
        <w:suppressAutoHyphens w:val="0"/>
        <w:spacing w:after="0" w:line="360" w:lineRule="auto"/>
        <w:jc w:val="both"/>
      </w:pPr>
      <w:r>
        <w:rPr>
          <w:color w:val="000000"/>
        </w:rPr>
        <w:t xml:space="preserve">Руденко А.В., Кругликов В.Т. </w:t>
      </w:r>
      <w:r>
        <w:t>Иммуноферментный анализ. 30 лет диагностической практики // Лабораторная диагностика. –1999. -№3 -С.11-20.</w:t>
      </w:r>
    </w:p>
    <w:p w:rsidR="00D3233B" w:rsidRDefault="00D3233B" w:rsidP="00D3233B">
      <w:pPr>
        <w:pStyle w:val="2ffffc"/>
        <w:numPr>
          <w:ilvl w:val="0"/>
          <w:numId w:val="68"/>
        </w:numPr>
        <w:suppressAutoHyphens w:val="0"/>
        <w:spacing w:after="0" w:line="360" w:lineRule="auto"/>
        <w:jc w:val="both"/>
      </w:pPr>
      <w:r>
        <w:t>Имуноферментный анализ / Авилов В.С., Мникова Л.Н., Сологуб В.К., Коромыслов Г.Ф., Дзантиев Б.Б., Сорокина Н.В., Егоров А.М. // Ветеринария. –1981. -№ 8. -С. 33.</w:t>
      </w:r>
    </w:p>
    <w:p w:rsidR="00D3233B" w:rsidRDefault="00D3233B" w:rsidP="00D3233B">
      <w:pPr>
        <w:pStyle w:val="2ffffc"/>
        <w:numPr>
          <w:ilvl w:val="0"/>
          <w:numId w:val="68"/>
        </w:numPr>
        <w:suppressAutoHyphens w:val="0"/>
        <w:spacing w:after="0" w:line="360" w:lineRule="auto"/>
        <w:jc w:val="both"/>
      </w:pPr>
      <w:r>
        <w:t>Васильев А.В., Непоклонова И.В. Иммуноферментный метод в диагностике вирусных инфекций // Ветеринария. –1982. -№ 8. -С.63.</w:t>
      </w:r>
    </w:p>
    <w:p w:rsidR="00D3233B" w:rsidRDefault="00D3233B" w:rsidP="00D3233B">
      <w:pPr>
        <w:pStyle w:val="2ffffc"/>
        <w:numPr>
          <w:ilvl w:val="0"/>
          <w:numId w:val="68"/>
        </w:numPr>
        <w:suppressAutoHyphens w:val="0"/>
        <w:spacing w:after="0" w:line="360" w:lineRule="auto"/>
        <w:jc w:val="both"/>
      </w:pPr>
      <w:r>
        <w:t>Дзантиев Б.Б., Егоров А.М. Современное состояние и перспективы развития иммуноферментного анализа.// Журнал Всесоюзного химического общества им. Д.И. Мендилеева. –1982. Т.27. -№ 4. -С. 442 - 449.</w:t>
      </w:r>
    </w:p>
    <w:p w:rsidR="00D3233B" w:rsidRDefault="00D3233B" w:rsidP="00D3233B">
      <w:pPr>
        <w:pStyle w:val="2ffffc"/>
        <w:numPr>
          <w:ilvl w:val="0"/>
          <w:numId w:val="68"/>
        </w:numPr>
        <w:suppressAutoHyphens w:val="0"/>
        <w:spacing w:after="0" w:line="360" w:lineRule="auto"/>
        <w:jc w:val="both"/>
      </w:pPr>
      <w:r>
        <w:lastRenderedPageBreak/>
        <w:t>Синицин В.А. Імуноферментний метод у ветеринарній медицині// Науковий вісник Національного аграрного університету. –2001. -№36. -С. 123-125.</w:t>
      </w:r>
    </w:p>
    <w:p w:rsidR="00D3233B" w:rsidRDefault="00D3233B" w:rsidP="00D3233B">
      <w:pPr>
        <w:pStyle w:val="2ffffc"/>
        <w:numPr>
          <w:ilvl w:val="0"/>
          <w:numId w:val="68"/>
        </w:numPr>
        <w:suppressAutoHyphens w:val="0"/>
        <w:spacing w:after="0" w:line="360" w:lineRule="auto"/>
        <w:jc w:val="both"/>
      </w:pPr>
      <w:r>
        <w:t>Тест-система для діагностики лейкозу великої рогатої худоби методом ІФА / Стегній Б.Т., Н.В. Явніков, С.К. Горбатенко, С.А. Михайлова, В.С. Антонов, Л.П. Кальченко // Вісник аграрної науки. –2002. вип.12. -С.32-34.</w:t>
      </w:r>
    </w:p>
    <w:p w:rsidR="00D3233B" w:rsidRDefault="00D3233B" w:rsidP="00D3233B">
      <w:pPr>
        <w:pStyle w:val="2ffffc"/>
        <w:numPr>
          <w:ilvl w:val="0"/>
          <w:numId w:val="68"/>
        </w:numPr>
        <w:suppressAutoHyphens w:val="0"/>
        <w:spacing w:after="0" w:line="360" w:lineRule="auto"/>
        <w:jc w:val="both"/>
      </w:pPr>
      <w:r>
        <w:t>Вербов В.Н. Принципы твердофазного иммуноферментного анализа // Твердофазный иммуноферментный анализ. Л., -1988. –С.3-27.</w:t>
      </w:r>
    </w:p>
    <w:p w:rsidR="00D3233B" w:rsidRDefault="00D3233B" w:rsidP="00D3233B">
      <w:pPr>
        <w:pStyle w:val="2ffffc"/>
        <w:numPr>
          <w:ilvl w:val="0"/>
          <w:numId w:val="68"/>
        </w:numPr>
        <w:suppressAutoHyphens w:val="0"/>
        <w:spacing w:after="0" w:line="360" w:lineRule="auto"/>
        <w:jc w:val="both"/>
      </w:pPr>
      <w:r>
        <w:t>Харитоненков И.Г, Христова М.Л. Использование иммуноферментного метода в вирусологии // Мол. Генетика, микробиология и вирусология.-1985. -№ 6. -С.3-15.</w:t>
      </w:r>
    </w:p>
    <w:p w:rsidR="00D3233B" w:rsidRDefault="00D3233B" w:rsidP="00D3233B">
      <w:pPr>
        <w:pStyle w:val="2ffffc"/>
        <w:numPr>
          <w:ilvl w:val="0"/>
          <w:numId w:val="68"/>
        </w:numPr>
        <w:suppressAutoHyphens w:val="0"/>
        <w:spacing w:after="0" w:line="360" w:lineRule="auto"/>
        <w:jc w:val="both"/>
      </w:pPr>
      <w:r>
        <w:t>Михайлов А.Т., Симирский В.Н. Методы иммунохимического анализа в биологии развития. М.: Наука, -1991. –287 с.</w:t>
      </w:r>
    </w:p>
    <w:p w:rsidR="00D3233B" w:rsidRDefault="00D3233B" w:rsidP="00D3233B">
      <w:pPr>
        <w:pStyle w:val="2ffffc"/>
        <w:numPr>
          <w:ilvl w:val="0"/>
          <w:numId w:val="68"/>
        </w:numPr>
        <w:suppressAutoHyphens w:val="0"/>
        <w:spacing w:after="0" w:line="360" w:lineRule="auto"/>
        <w:jc w:val="both"/>
      </w:pPr>
      <w:r>
        <w:t>Чумак Р.М. Иммуноферментный анализ и рекомбинантные антигены // Лабораторная диагностика. –1999. -№3. –С. 3-7.</w:t>
      </w:r>
    </w:p>
    <w:p w:rsidR="00D3233B" w:rsidRDefault="00D3233B" w:rsidP="00D3233B">
      <w:pPr>
        <w:pStyle w:val="2ffffc"/>
        <w:numPr>
          <w:ilvl w:val="0"/>
          <w:numId w:val="68"/>
        </w:numPr>
        <w:suppressAutoHyphens w:val="0"/>
        <w:spacing w:after="0" w:line="360" w:lineRule="auto"/>
        <w:jc w:val="both"/>
      </w:pPr>
      <w:r>
        <w:t>Мищенко В.А.,Костюченко М.Г. Ускоренный твердофазный иммуноферментный метод в диагностике вирусных инфекций // Вопросы вирусологии. –1993. Т.38. -№6. -С. 284-285.</w:t>
      </w:r>
    </w:p>
    <w:p w:rsidR="00D3233B" w:rsidRDefault="00D3233B" w:rsidP="00D3233B">
      <w:pPr>
        <w:pStyle w:val="2ffffc"/>
        <w:numPr>
          <w:ilvl w:val="0"/>
          <w:numId w:val="68"/>
        </w:numPr>
        <w:suppressAutoHyphens w:val="0"/>
        <w:spacing w:after="0" w:line="360" w:lineRule="auto"/>
        <w:jc w:val="both"/>
      </w:pPr>
      <w:r>
        <w:t>Тертон М. Современное состояние и перспективы развития иммуноанализа // Новые методы иммуноанализа / Ред.У.П. Коллинз.-М.: Мир, -1991. Т-3. -№1. –С. 113.</w:t>
      </w:r>
    </w:p>
    <w:p w:rsidR="00D3233B" w:rsidRDefault="00D3233B" w:rsidP="00D3233B">
      <w:pPr>
        <w:pStyle w:val="2ffffc"/>
        <w:numPr>
          <w:ilvl w:val="0"/>
          <w:numId w:val="68"/>
        </w:numPr>
        <w:suppressAutoHyphens w:val="0"/>
        <w:spacing w:after="0" w:line="360" w:lineRule="auto"/>
        <w:jc w:val="both"/>
      </w:pPr>
      <w:r w:rsidRPr="00D3233B">
        <w:rPr>
          <w:lang w:val="en-US"/>
        </w:rPr>
        <w:t xml:space="preserve">Engvall E., Perlmann P. Enzyme - linked immunosorbent assay ( ELISA). </w:t>
      </w:r>
      <w:r>
        <w:t>Quantitative assay of immunoglobulin // Immunochemistry, -1971.- 8. -С.871-874.</w:t>
      </w:r>
    </w:p>
    <w:p w:rsidR="00D3233B" w:rsidRDefault="00D3233B" w:rsidP="00D3233B">
      <w:pPr>
        <w:pStyle w:val="2ffffc"/>
        <w:numPr>
          <w:ilvl w:val="0"/>
          <w:numId w:val="68"/>
        </w:numPr>
        <w:suppressAutoHyphens w:val="0"/>
        <w:spacing w:after="0" w:line="360" w:lineRule="auto"/>
        <w:jc w:val="both"/>
      </w:pPr>
      <w:r>
        <w:t>Кэтти Д. Антитела. Методы. М.: Мир, -1991. кн №2. -С.155-157.</w:t>
      </w:r>
    </w:p>
    <w:p w:rsidR="00D3233B" w:rsidRDefault="00D3233B" w:rsidP="00D3233B">
      <w:pPr>
        <w:pStyle w:val="2ffffc"/>
        <w:numPr>
          <w:ilvl w:val="0"/>
          <w:numId w:val="68"/>
        </w:numPr>
        <w:suppressAutoHyphens w:val="0"/>
        <w:spacing w:after="0" w:line="360" w:lineRule="auto"/>
        <w:jc w:val="both"/>
      </w:pPr>
      <w:r>
        <w:t>Смурова Л.Ю. Влияние метода очистки антител на активность их коньюгатов с пероксидазою в иммуноферментных реакциях.// Тез. докл. итогов науч. конф,-Пермь., сентябрь 1985.-С. 26.</w:t>
      </w:r>
    </w:p>
    <w:p w:rsidR="00D3233B" w:rsidRDefault="00D3233B" w:rsidP="00D3233B">
      <w:pPr>
        <w:pStyle w:val="2ffffc"/>
        <w:numPr>
          <w:ilvl w:val="0"/>
          <w:numId w:val="68"/>
        </w:numPr>
        <w:suppressAutoHyphens w:val="0"/>
        <w:spacing w:after="0" w:line="360" w:lineRule="auto"/>
        <w:jc w:val="both"/>
      </w:pPr>
      <w:r>
        <w:t>Удосконалення методів синтезу та очищення кон’югатів антитіл / Стегній Б.Т., С.А. Михайлова, В.С. Антонов, Л.П. Кальченко. // Вісник аграрної науки. –2003. -вип. 4. -С. 38-40.</w:t>
      </w:r>
    </w:p>
    <w:p w:rsidR="00D3233B" w:rsidRDefault="00D3233B" w:rsidP="00D3233B">
      <w:pPr>
        <w:pStyle w:val="2ffffc"/>
        <w:numPr>
          <w:ilvl w:val="0"/>
          <w:numId w:val="68"/>
        </w:numPr>
        <w:suppressAutoHyphens w:val="0"/>
        <w:spacing w:after="0" w:line="360" w:lineRule="auto"/>
        <w:jc w:val="both"/>
      </w:pPr>
      <w:r>
        <w:t>Мешандин А.Г., Минасян Б.О. Оптимизация некоторых параметров, позволяющих улучшить сорбционную активность планшет для твердофазного иммуноферментного анализа // Журнал микробиологии, эпидемиологии и иммунологии. –1991. -№3. –С. 60-61.</w:t>
      </w:r>
    </w:p>
    <w:p w:rsidR="00D3233B" w:rsidRDefault="00D3233B" w:rsidP="00D3233B">
      <w:pPr>
        <w:pStyle w:val="2ffffc"/>
        <w:numPr>
          <w:ilvl w:val="0"/>
          <w:numId w:val="68"/>
        </w:numPr>
        <w:suppressAutoHyphens w:val="0"/>
        <w:spacing w:after="0" w:line="360" w:lineRule="auto"/>
        <w:jc w:val="both"/>
      </w:pPr>
      <w:r>
        <w:t>Бурдыгина И.Ф., Венгерова Н.А., Эльцифон Б.С. Оценка сорбционных свойств микропланшетов для иммуноферментного анализа // Лабораторное дело. –1990. -№11. -С.57-60.</w:t>
      </w:r>
    </w:p>
    <w:p w:rsidR="00D3233B" w:rsidRDefault="00D3233B" w:rsidP="00D3233B">
      <w:pPr>
        <w:pStyle w:val="2ffffc"/>
        <w:numPr>
          <w:ilvl w:val="0"/>
          <w:numId w:val="68"/>
        </w:numPr>
        <w:suppressAutoHyphens w:val="0"/>
        <w:spacing w:after="0" w:line="360" w:lineRule="auto"/>
        <w:jc w:val="both"/>
      </w:pPr>
      <w:r>
        <w:lastRenderedPageBreak/>
        <w:t>Тарасишин Л.А., Рыбалко С.Л. Использование углеродных носителей для иммуноферментной диагностики вирусных инфекций // Мікробіологічний журнал. –1997. -№3. -С.53-58.</w:t>
      </w:r>
    </w:p>
    <w:p w:rsidR="00D3233B" w:rsidRDefault="00D3233B" w:rsidP="00D3233B">
      <w:pPr>
        <w:pStyle w:val="2ffffc"/>
        <w:numPr>
          <w:ilvl w:val="0"/>
          <w:numId w:val="68"/>
        </w:numPr>
        <w:suppressAutoHyphens w:val="0"/>
        <w:spacing w:after="0" w:line="360" w:lineRule="auto"/>
        <w:jc w:val="both"/>
      </w:pPr>
      <w:r>
        <w:t>Сравнительная характеристика полистироловых планшетов, применяемых в ИФА / Шелепова Т.М., Ермолин Г.А., Волощук О.В., Ефремов Е.Е., Диков М.М. // Журнал микробиологии.,эпидемиологии и имунологии. –1988. -№7. -С. 72-75.</w:t>
      </w:r>
    </w:p>
    <w:p w:rsidR="00D3233B" w:rsidRDefault="00D3233B" w:rsidP="00D3233B">
      <w:pPr>
        <w:pStyle w:val="2ffffc"/>
        <w:numPr>
          <w:ilvl w:val="0"/>
          <w:numId w:val="68"/>
        </w:numPr>
        <w:suppressAutoHyphens w:val="0"/>
        <w:spacing w:after="0" w:line="360" w:lineRule="auto"/>
        <w:jc w:val="both"/>
      </w:pPr>
      <w:r>
        <w:t>Бобровник С.А., Стародуб М.Ф. Новый простой способ иммобилизации антигенов на иммунологических платах // Иммунология. –1988. -№ 5. -С.83-85.</w:t>
      </w:r>
    </w:p>
    <w:p w:rsidR="00D3233B" w:rsidRDefault="00D3233B" w:rsidP="00D3233B">
      <w:pPr>
        <w:pStyle w:val="2ffffc"/>
        <w:numPr>
          <w:ilvl w:val="0"/>
          <w:numId w:val="68"/>
        </w:numPr>
        <w:suppressAutoHyphens w:val="0"/>
        <w:spacing w:after="0" w:line="360" w:lineRule="auto"/>
        <w:jc w:val="both"/>
      </w:pPr>
      <w:r>
        <w:t>Воробьев А.А., Виха И.В. Современное состояние и перспективы совершенствования иммуноферментного анализа для решения задач клинической диагностики // Журнал микробиологии, эпидемиологии и иммунологии. -1987. -№9. -С.3-8.</w:t>
      </w:r>
    </w:p>
    <w:p w:rsidR="00D3233B" w:rsidRDefault="00D3233B" w:rsidP="00D3233B">
      <w:pPr>
        <w:pStyle w:val="2ffffc"/>
        <w:numPr>
          <w:ilvl w:val="0"/>
          <w:numId w:val="68"/>
        </w:numPr>
        <w:suppressAutoHyphens w:val="0"/>
        <w:spacing w:after="0" w:line="360" w:lineRule="auto"/>
        <w:jc w:val="both"/>
      </w:pPr>
      <w:r w:rsidRPr="00D3233B">
        <w:rPr>
          <w:lang w:val="en-US"/>
        </w:rPr>
        <w:t xml:space="preserve">Atanasiu. P, Savy. V., Perrin. P. Epreuve immunoenzymatigue pour la detection rapid des anticorps antirabigues. </w:t>
      </w:r>
      <w:r>
        <w:t>Ann. Microbiol. 128 A, -С.489-498, 1977.</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Perrin P, Rollin PE, Sureau P. A rapid rabies enzyme immunodiagnosis (RREID): a useful and simple technique for the routine diagnosis of rabies. // Journal of biological standartisation, 1986. -№14. –</w:t>
      </w:r>
      <w:r>
        <w:t>С</w:t>
      </w:r>
      <w:r w:rsidRPr="00D3233B">
        <w:rPr>
          <w:lang w:val="en-US"/>
        </w:rPr>
        <w:t>. 217-222.</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Perrin P. A modified rapid enzyme immunoassay for the detection of rabies and rabies-related viruses: RREID-lyssa. // Biologicals, 1992, 20: 51-58.</w:t>
      </w:r>
    </w:p>
    <w:p w:rsidR="00D3233B" w:rsidRDefault="00D3233B" w:rsidP="00D3233B">
      <w:pPr>
        <w:pStyle w:val="2ffffc"/>
        <w:numPr>
          <w:ilvl w:val="0"/>
          <w:numId w:val="68"/>
        </w:numPr>
        <w:suppressAutoHyphens w:val="0"/>
        <w:spacing w:after="0" w:line="360" w:lineRule="auto"/>
        <w:jc w:val="both"/>
      </w:pPr>
      <w:r>
        <w:t>Хисматуллина Н.А., Юсупов Р.Х. Диагностический препарат для иммуноферментного анализа антигена вируса бешенства // Актуальные проблемы медицинской вирусологии. - М., -1996. - С.17.</w:t>
      </w:r>
    </w:p>
    <w:p w:rsidR="00D3233B" w:rsidRDefault="00D3233B" w:rsidP="00D3233B">
      <w:pPr>
        <w:pStyle w:val="2ffffc"/>
        <w:numPr>
          <w:ilvl w:val="0"/>
          <w:numId w:val="68"/>
        </w:numPr>
        <w:suppressAutoHyphens w:val="0"/>
        <w:spacing w:after="0" w:line="360" w:lineRule="auto"/>
        <w:jc w:val="both"/>
      </w:pPr>
      <w:r>
        <w:t>Обнаружение антител к вирусу бешенства методом иммунопероксидазного монослоя / Недосеков В.В., Вишняков И.Ф., Жестеров В.И., Балышев В.И., Горшкова О.Ф. // Тез. докл. конф.(Проблемы инф. патол. с/х  животных. посвящ. 100 летию открытия вируса ящура, Владимир, 27-31.10.1997). - Владимир,-1997.-С.181-182.</w:t>
      </w:r>
    </w:p>
    <w:p w:rsidR="00D3233B" w:rsidRDefault="00D3233B" w:rsidP="00D3233B">
      <w:pPr>
        <w:pStyle w:val="2ffffc"/>
        <w:numPr>
          <w:ilvl w:val="0"/>
          <w:numId w:val="68"/>
        </w:numPr>
        <w:suppressAutoHyphens w:val="0"/>
        <w:spacing w:after="0" w:line="360" w:lineRule="auto"/>
        <w:jc w:val="both"/>
      </w:pPr>
      <w:r>
        <w:t>Эпизоотолого- эпидемиологическая характеристика бешенства в республике Татарстан и совершенствование мер борьбы с этой инфекцией: Информационный бюллетень, Казань, -1999. -С. 46-47.</w:t>
      </w:r>
    </w:p>
    <w:p w:rsidR="00D3233B" w:rsidRDefault="00D3233B" w:rsidP="00D3233B">
      <w:pPr>
        <w:pStyle w:val="2ffffc"/>
        <w:numPr>
          <w:ilvl w:val="0"/>
          <w:numId w:val="68"/>
        </w:numPr>
        <w:suppressAutoHyphens w:val="0"/>
        <w:spacing w:after="0" w:line="360" w:lineRule="auto"/>
        <w:jc w:val="both"/>
      </w:pPr>
      <w:r w:rsidRPr="00D3233B">
        <w:rPr>
          <w:lang w:val="en-US"/>
        </w:rPr>
        <w:t xml:space="preserve">Barth R., Diderrich G., Weinmann E. NIH – test, a problematic method for testing potency of inactivated rabies vaccine // Vaccine.- </w:t>
      </w:r>
      <w:r>
        <w:t>1988.-Vol.6, N 4.-P.369-377.</w:t>
      </w:r>
    </w:p>
    <w:p w:rsidR="00D3233B" w:rsidRDefault="00D3233B" w:rsidP="00D3233B">
      <w:pPr>
        <w:pStyle w:val="2ffffc"/>
        <w:numPr>
          <w:ilvl w:val="0"/>
          <w:numId w:val="68"/>
        </w:numPr>
        <w:suppressAutoHyphens w:val="0"/>
        <w:spacing w:after="0" w:line="360" w:lineRule="auto"/>
        <w:jc w:val="both"/>
      </w:pPr>
      <w:r w:rsidRPr="00D3233B">
        <w:rPr>
          <w:lang w:val="en-US"/>
        </w:rPr>
        <w:t xml:space="preserve">Thraenhart O., Ramakrishna K. Determination of viral glycoprotein antigen with the ELISA as an in vitro assay for the potency of rabies vaccines // Zbl. </w:t>
      </w:r>
      <w:r>
        <w:t>Bakteriol.Microbiol. und Hyg. – 1987.-Bd 267, N 1 – S. 162-163.</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 xml:space="preserve">Gamoh K., Senda M., Itoh O. Use of ELISA for in vitro potency test rabies vaccines for animal use // Biologicals.-1996.-Vol.24, N2.- </w:t>
      </w:r>
      <w:r>
        <w:t>С</w:t>
      </w:r>
      <w:r w:rsidRPr="00D3233B">
        <w:rPr>
          <w:lang w:val="en-US"/>
        </w:rPr>
        <w:t>.95-101.</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lastRenderedPageBreak/>
        <w:t>Rooijakker E.J.M.Rabies vaccine potency control comparison of ELISA systems for antigenicity testing// J.Virol.Meth.-1996.-Vol.58, N 1-2.-</w:t>
      </w:r>
      <w:r>
        <w:t>С</w:t>
      </w:r>
      <w:r w:rsidRPr="00D3233B">
        <w:rPr>
          <w:lang w:val="en-US"/>
        </w:rPr>
        <w:t>.111-119.</w:t>
      </w:r>
    </w:p>
    <w:p w:rsidR="00D3233B" w:rsidRDefault="00D3233B" w:rsidP="00D3233B">
      <w:pPr>
        <w:pStyle w:val="2ffffc"/>
        <w:numPr>
          <w:ilvl w:val="0"/>
          <w:numId w:val="68"/>
        </w:numPr>
        <w:suppressAutoHyphens w:val="0"/>
        <w:spacing w:after="0" w:line="360" w:lineRule="auto"/>
        <w:jc w:val="both"/>
      </w:pPr>
      <w:r>
        <w:t>Цетлин Е.М., Романова Л.Н. Модификации метода контроля иммуногенной активности антирабических вакцин// Журнал микробиологии, эпидемиологии и иммунологии. – 1993.-№ 2.-С.84-88.</w:t>
      </w:r>
    </w:p>
    <w:p w:rsidR="00D3233B" w:rsidRDefault="00D3233B" w:rsidP="00D3233B">
      <w:pPr>
        <w:pStyle w:val="2ffffc"/>
        <w:numPr>
          <w:ilvl w:val="0"/>
          <w:numId w:val="68"/>
        </w:numPr>
        <w:suppressAutoHyphens w:val="0"/>
        <w:spacing w:after="0" w:line="360" w:lineRule="auto"/>
        <w:jc w:val="both"/>
      </w:pPr>
      <w:r>
        <w:t>Чернов С.М., Цетлин Е.М. Результаты использования прямого ТФ ИФА для оценки специфической активности антирабической вакцины // Журнал микробиологии, эпидемиологии и иммунологии.-1991. -№5. -С.30-33.</w:t>
      </w:r>
    </w:p>
    <w:p w:rsidR="00D3233B" w:rsidRDefault="00D3233B" w:rsidP="00D3233B">
      <w:pPr>
        <w:pStyle w:val="2ffffc"/>
        <w:numPr>
          <w:ilvl w:val="0"/>
          <w:numId w:val="68"/>
        </w:numPr>
        <w:suppressAutoHyphens w:val="0"/>
        <w:spacing w:after="0" w:line="360" w:lineRule="auto"/>
        <w:jc w:val="both"/>
      </w:pPr>
      <w:r>
        <w:t>Цетлин Е.М., Волкова Р.А. Отработка оптимальной схемы учета результатов при применении иммуноферментной тест-системы для определения антигенной активности культуральной антирабической вакцины // Вопросы вирусологии.-1996.-Т.41. -№1.-С.21-24.</w:t>
      </w:r>
    </w:p>
    <w:p w:rsidR="00D3233B" w:rsidRDefault="00D3233B" w:rsidP="00D3233B">
      <w:pPr>
        <w:pStyle w:val="2ffffc"/>
        <w:numPr>
          <w:ilvl w:val="0"/>
          <w:numId w:val="68"/>
        </w:numPr>
        <w:suppressAutoHyphens w:val="0"/>
        <w:spacing w:after="0" w:line="360" w:lineRule="auto"/>
        <w:jc w:val="both"/>
      </w:pPr>
      <w:r>
        <w:t>Ковалев Н.А. Радиоиммунологический метод определения напряженности антирабического иммунитета. - В кн.: Рекомендации МСХ СССР по внедрению достижений науки и передового опыта  в производство. М., -1980. -№ 1. -С. 73 - 74.</w:t>
      </w:r>
    </w:p>
    <w:p w:rsidR="00D3233B" w:rsidRDefault="00D3233B" w:rsidP="00D3233B">
      <w:pPr>
        <w:pStyle w:val="2ffffc"/>
        <w:numPr>
          <w:ilvl w:val="0"/>
          <w:numId w:val="68"/>
        </w:numPr>
        <w:suppressAutoHyphens w:val="0"/>
        <w:spacing w:after="0" w:line="360" w:lineRule="auto"/>
        <w:jc w:val="both"/>
      </w:pPr>
      <w:r w:rsidRPr="00D3233B">
        <w:rPr>
          <w:lang w:val="en-US"/>
        </w:rPr>
        <w:t xml:space="preserve">Ouchterlony O. Antigen - antibody reactions in gels // Acta path.. </w:t>
      </w:r>
      <w:r>
        <w:t>microbiol. Scand.- 1949.- 26.-С. 507 - 524.</w:t>
      </w:r>
    </w:p>
    <w:p w:rsidR="00D3233B" w:rsidRDefault="00D3233B" w:rsidP="00D3233B">
      <w:pPr>
        <w:pStyle w:val="2ffffc"/>
        <w:numPr>
          <w:ilvl w:val="0"/>
          <w:numId w:val="68"/>
        </w:numPr>
        <w:suppressAutoHyphens w:val="0"/>
        <w:spacing w:after="0" w:line="360" w:lineRule="auto"/>
        <w:jc w:val="both"/>
      </w:pPr>
      <w:r w:rsidRPr="00D3233B">
        <w:rPr>
          <w:lang w:val="en-US"/>
        </w:rPr>
        <w:t>Lepine P. Gel - diffussion techniques. In: " Laboratory Techniques in Rabies", Kaplan M.M., Koprowski H., Eds., WHO, Geneva. - 1973.-</w:t>
      </w:r>
      <w:r>
        <w:t>С</w:t>
      </w:r>
      <w:r w:rsidRPr="00D3233B">
        <w:rPr>
          <w:lang w:val="en-US"/>
        </w:rPr>
        <w:t xml:space="preserve">. </w:t>
      </w:r>
      <w:r>
        <w:t>151.</w:t>
      </w:r>
    </w:p>
    <w:p w:rsidR="00D3233B" w:rsidRDefault="00D3233B" w:rsidP="00D3233B">
      <w:pPr>
        <w:pStyle w:val="2ffffc"/>
        <w:numPr>
          <w:ilvl w:val="0"/>
          <w:numId w:val="68"/>
        </w:numPr>
        <w:suppressAutoHyphens w:val="0"/>
        <w:spacing w:after="0" w:line="360" w:lineRule="auto"/>
        <w:jc w:val="both"/>
      </w:pPr>
      <w:r>
        <w:t>Бусыгин К.Ф. Применение метода диффузионной реакции преципитации в агар - геле для изучения специфичности иммунных сывороток // Ученые записки КГВИ. –1964. Т.90, -С. 144 - 149.</w:t>
      </w:r>
    </w:p>
    <w:p w:rsidR="00D3233B" w:rsidRDefault="00D3233B" w:rsidP="00D3233B">
      <w:pPr>
        <w:pStyle w:val="2ffffc"/>
        <w:numPr>
          <w:ilvl w:val="0"/>
          <w:numId w:val="68"/>
        </w:numPr>
        <w:suppressAutoHyphens w:val="0"/>
        <w:spacing w:after="0" w:line="360" w:lineRule="auto"/>
        <w:jc w:val="both"/>
      </w:pPr>
      <w:r>
        <w:t>Бучнев К.Н., Росляков А.А. Ивановский Э.В. Специфичность и чувствительность реакции преципитации в агаровом геле при диагностике бешенства // Труды научно - контрольного института ветеринарных препаратов. М., -1968. Т.15. -С.30 – 35.</w:t>
      </w:r>
    </w:p>
    <w:p w:rsidR="00D3233B" w:rsidRDefault="00D3233B" w:rsidP="00D3233B">
      <w:pPr>
        <w:pStyle w:val="2ffffc"/>
        <w:numPr>
          <w:ilvl w:val="0"/>
          <w:numId w:val="68"/>
        </w:numPr>
        <w:suppressAutoHyphens w:val="0"/>
        <w:spacing w:after="0" w:line="360" w:lineRule="auto"/>
        <w:jc w:val="both"/>
      </w:pPr>
      <w:r>
        <w:t>Ваненков М.В., Десятников Б.Л. Диагностика и эпизоотология бешенства.// Ветеринария. –1962. -№ 1. -С. 23 - 24.</w:t>
      </w:r>
    </w:p>
    <w:p w:rsidR="00D3233B" w:rsidRDefault="00D3233B" w:rsidP="00D3233B">
      <w:pPr>
        <w:pStyle w:val="2ffffc"/>
        <w:numPr>
          <w:ilvl w:val="0"/>
          <w:numId w:val="68"/>
        </w:numPr>
        <w:suppressAutoHyphens w:val="0"/>
        <w:spacing w:after="0" w:line="360" w:lineRule="auto"/>
        <w:jc w:val="both"/>
      </w:pPr>
      <w:r>
        <w:t>Коломакин Г.А., Тимонина М.С. К вопросу серологической диагностики бешенства.// Ветеринария. –1972. -№ 5. -С. 105 - 106.</w:t>
      </w:r>
    </w:p>
    <w:p w:rsidR="00D3233B" w:rsidRDefault="00D3233B" w:rsidP="00D3233B">
      <w:pPr>
        <w:pStyle w:val="2ffffc"/>
        <w:numPr>
          <w:ilvl w:val="0"/>
          <w:numId w:val="68"/>
        </w:numPr>
        <w:suppressAutoHyphens w:val="0"/>
        <w:spacing w:after="0" w:line="360" w:lineRule="auto"/>
        <w:jc w:val="both"/>
      </w:pPr>
      <w:r w:rsidRPr="00D3233B">
        <w:rPr>
          <w:lang w:val="en-US"/>
        </w:rPr>
        <w:t xml:space="preserve">A modification of the single radial immunodiffusion potency test (SRD) for rabies vaccines / Vogel Inge, Kundi Michael, Gerst Franc // J. Biol. </w:t>
      </w:r>
      <w:r>
        <w:t>Stand.-1989-17, №1-С. 75-83.</w:t>
      </w:r>
    </w:p>
    <w:p w:rsidR="00D3233B" w:rsidRDefault="00D3233B" w:rsidP="00D3233B">
      <w:pPr>
        <w:pStyle w:val="2ffffc"/>
        <w:numPr>
          <w:ilvl w:val="0"/>
          <w:numId w:val="68"/>
        </w:numPr>
        <w:suppressAutoHyphens w:val="0"/>
        <w:spacing w:after="0" w:line="360" w:lineRule="auto"/>
        <w:jc w:val="both"/>
      </w:pPr>
      <w:r>
        <w:t>Михайловский Е.М., Селимов М.А. Адаптация уличного вируса бешенства в культуре ткани и его цитопатогенное действие // Вопросы борьбы с бешенством. М., -1963. -С. 11 - 12.</w:t>
      </w:r>
    </w:p>
    <w:p w:rsidR="00D3233B" w:rsidRDefault="00D3233B" w:rsidP="00D3233B">
      <w:pPr>
        <w:pStyle w:val="2ffffc"/>
        <w:numPr>
          <w:ilvl w:val="0"/>
          <w:numId w:val="68"/>
        </w:numPr>
        <w:suppressAutoHyphens w:val="0"/>
        <w:spacing w:after="0" w:line="360" w:lineRule="auto"/>
        <w:jc w:val="both"/>
      </w:pPr>
      <w:r>
        <w:lastRenderedPageBreak/>
        <w:t>Государственный стандарт Союза ССР. Животные сельскохозяйственные. Методы лабораторной диагностики бешенства. ГОСТ 26075-84. (СТ СЭВ 3452-81). М., 1984. 9 с.</w:t>
      </w:r>
    </w:p>
    <w:p w:rsidR="00D3233B" w:rsidRDefault="00D3233B" w:rsidP="00D3233B">
      <w:pPr>
        <w:pStyle w:val="2ffffc"/>
        <w:numPr>
          <w:ilvl w:val="0"/>
          <w:numId w:val="68"/>
        </w:numPr>
        <w:suppressAutoHyphens w:val="0"/>
        <w:spacing w:after="0" w:line="360" w:lineRule="auto"/>
        <w:jc w:val="both"/>
      </w:pPr>
      <w:r w:rsidRPr="00D3233B">
        <w:rPr>
          <w:lang w:val="en-US"/>
        </w:rPr>
        <w:t xml:space="preserve">Atanasiu P. Animal Inoculation and the Negri Body. The Natural History of Rabies. </w:t>
      </w:r>
      <w:r>
        <w:t>Ed. Baer G. M., 1975, v.1, -Р. 379.</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Consales CA. Cytopathic effect inducend by rabies virusin McCoy cells. // Journal of virological methods, 1990, 27: 277-285.</w:t>
      </w:r>
    </w:p>
    <w:p w:rsidR="00D3233B" w:rsidRDefault="00D3233B" w:rsidP="00D3233B">
      <w:pPr>
        <w:pStyle w:val="2ffffc"/>
        <w:numPr>
          <w:ilvl w:val="0"/>
          <w:numId w:val="68"/>
        </w:numPr>
        <w:suppressAutoHyphens w:val="0"/>
        <w:spacing w:after="0" w:line="360" w:lineRule="auto"/>
        <w:jc w:val="both"/>
      </w:pPr>
      <w:r w:rsidRPr="00D3233B">
        <w:rPr>
          <w:lang w:val="en-US"/>
        </w:rPr>
        <w:t xml:space="preserve">Tollis m. Sensitivity of different cell lines for rabies virus isolation. </w:t>
      </w:r>
      <w:r>
        <w:t>Zentralblatt für Veterinärmedizin, Reihe B, -1988. -№35 -С. 504-508.</w:t>
      </w:r>
    </w:p>
    <w:p w:rsidR="00D3233B" w:rsidRDefault="00D3233B" w:rsidP="00D3233B">
      <w:pPr>
        <w:pStyle w:val="2ffffc"/>
        <w:numPr>
          <w:ilvl w:val="0"/>
          <w:numId w:val="68"/>
        </w:numPr>
        <w:suppressAutoHyphens w:val="0"/>
        <w:spacing w:after="0" w:line="360" w:lineRule="auto"/>
        <w:jc w:val="both"/>
      </w:pPr>
      <w:r w:rsidRPr="00D3233B">
        <w:rPr>
          <w:lang w:val="en-US"/>
        </w:rPr>
        <w:t xml:space="preserve">Webster WA, Casey GA. Diagnosis of rabies infection. In: In: Campbell JB. Charlton KM. </w:t>
      </w:r>
      <w:r>
        <w:rPr>
          <w:i/>
        </w:rPr>
        <w:t>Rabies</w:t>
      </w:r>
      <w:r>
        <w:t>. Boston, Kluwer Academic Publishers, -1988.-С. 201-222.</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Barrat J. Diagnosis of rabies by cell culture. // Comparative immunology, microbiology and infectious diseases, -1988. -№11. –</w:t>
      </w:r>
      <w:r>
        <w:t>С</w:t>
      </w:r>
      <w:r w:rsidRPr="00D3233B">
        <w:rPr>
          <w:lang w:val="en-US"/>
        </w:rPr>
        <w:t>. 207-214.</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Webster WA. A tissue-culture infection test in routine rabies diagnosis // Canadian journal of veterinary research, 1987, 51:367-369.</w:t>
      </w:r>
    </w:p>
    <w:p w:rsidR="00D3233B" w:rsidRDefault="00D3233B" w:rsidP="00D3233B">
      <w:pPr>
        <w:pStyle w:val="2ffffc"/>
        <w:numPr>
          <w:ilvl w:val="0"/>
          <w:numId w:val="68"/>
        </w:numPr>
        <w:suppressAutoHyphens w:val="0"/>
        <w:spacing w:after="0" w:line="360" w:lineRule="auto"/>
        <w:jc w:val="both"/>
      </w:pPr>
      <w:r w:rsidRPr="00D3233B">
        <w:rPr>
          <w:lang w:val="en-US"/>
        </w:rPr>
        <w:t xml:space="preserve">Smith A.L., Tignor G.H., Mifune R., Motohaski T. Isolation and assay of rabies serogroup viruses in CER cells // Intervirology.- </w:t>
      </w:r>
      <w:r>
        <w:t>1977.- №8.-С. 92 -99.</w:t>
      </w:r>
    </w:p>
    <w:p w:rsidR="00D3233B" w:rsidRDefault="00D3233B" w:rsidP="00D3233B">
      <w:pPr>
        <w:pStyle w:val="2ffffc"/>
        <w:numPr>
          <w:ilvl w:val="0"/>
          <w:numId w:val="68"/>
        </w:numPr>
        <w:suppressAutoHyphens w:val="0"/>
        <w:spacing w:after="0" w:line="360" w:lineRule="auto"/>
        <w:jc w:val="both"/>
      </w:pPr>
      <w:r w:rsidRPr="00D3233B">
        <w:rPr>
          <w:lang w:val="en-US"/>
        </w:rPr>
        <w:t xml:space="preserve">Portnoi D., Favre S., Sureau E.P. Use of Neuroblastoma cells ( MNB ) for the isolation of street rabies virus from field speciment //  Departament of Healh &amp; Human Services Public Health Service Center for Disease Control.- </w:t>
      </w:r>
      <w:r>
        <w:t>1982.- С.35 - 36.</w:t>
      </w:r>
    </w:p>
    <w:p w:rsidR="00D3233B" w:rsidRDefault="00D3233B" w:rsidP="00D3233B">
      <w:pPr>
        <w:pStyle w:val="2ffffc"/>
        <w:numPr>
          <w:ilvl w:val="0"/>
          <w:numId w:val="68"/>
        </w:numPr>
        <w:suppressAutoHyphens w:val="0"/>
        <w:spacing w:after="0" w:line="360" w:lineRule="auto"/>
        <w:jc w:val="both"/>
      </w:pPr>
      <w:r w:rsidRPr="00D3233B">
        <w:rPr>
          <w:lang w:val="en-US"/>
        </w:rPr>
        <w:t xml:space="preserve">Rudd R.J., Trimarchi C.V. BHK -21 and Neuroblastoma Gell  lines for the isolation of street strain Rabies virus // Departament of Health and Human Services. </w:t>
      </w:r>
      <w:r>
        <w:t>Public Helth Service. - 1983.- №30.-С. 38 -40.</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Lyng Jorn, Bentzon M. Weis, Fitzgerald E.A. Potency assay of antibodies against. A rebort on a collaborative study.// J. Biol. Stand. –1989.-17, №3. –</w:t>
      </w:r>
      <w:r>
        <w:t>С</w:t>
      </w:r>
      <w:r w:rsidRPr="00D3233B">
        <w:rPr>
          <w:lang w:val="en-US"/>
        </w:rPr>
        <w:t>. 267-280.</w:t>
      </w:r>
    </w:p>
    <w:p w:rsidR="00D3233B" w:rsidRDefault="00D3233B" w:rsidP="00D3233B">
      <w:pPr>
        <w:pStyle w:val="2ffffc"/>
        <w:numPr>
          <w:ilvl w:val="0"/>
          <w:numId w:val="68"/>
        </w:numPr>
        <w:suppressAutoHyphens w:val="0"/>
        <w:spacing w:after="0" w:line="360" w:lineRule="auto"/>
        <w:jc w:val="both"/>
      </w:pPr>
      <w:r>
        <w:t>Экспресс-диагностика бешенства в линии клеток НГУК-1 / Татаров А.Г., Селимов М.А.,Кармышева В.Я., Хисматуллина Н.А. // Актуальные проблемы медицинской вирусологии. М., -1985. –С.172-173.</w:t>
      </w:r>
    </w:p>
    <w:p w:rsidR="00D3233B" w:rsidRDefault="00D3233B" w:rsidP="00D3233B">
      <w:pPr>
        <w:pStyle w:val="2ffffc"/>
        <w:numPr>
          <w:ilvl w:val="0"/>
          <w:numId w:val="68"/>
        </w:numPr>
        <w:suppressAutoHyphens w:val="0"/>
        <w:spacing w:after="0" w:line="360" w:lineRule="auto"/>
        <w:jc w:val="both"/>
      </w:pPr>
      <w:r>
        <w:t>Выделение рабического вируса и экспресс-диагностика бешенства в культуре перевиваемых клеток НГУК-1 / Татаров А.Г., Хисматуллина Н.А., Селимов М.А., Кармышева В.Я. // Вопросы вирусологии. -1987. -№5. –С.619-621.</w:t>
      </w:r>
    </w:p>
    <w:p w:rsidR="00D3233B" w:rsidRDefault="00D3233B" w:rsidP="00D3233B">
      <w:pPr>
        <w:pStyle w:val="2ffffc"/>
        <w:numPr>
          <w:ilvl w:val="0"/>
          <w:numId w:val="68"/>
        </w:numPr>
        <w:suppressAutoHyphens w:val="0"/>
        <w:spacing w:after="0" w:line="360" w:lineRule="auto"/>
        <w:jc w:val="both"/>
      </w:pPr>
      <w:r>
        <w:t>Антоненко С.В., Кравченко О.Н., Петренко Е.В. Метод полимеразной цепной реакции. Применение в диагностике инфекционных болезней, проблемы, перспективы // Лабораторная диагностика. –1999. -№3. –С.21-26.</w:t>
      </w:r>
    </w:p>
    <w:p w:rsidR="00D3233B" w:rsidRDefault="00D3233B" w:rsidP="00D3233B">
      <w:pPr>
        <w:pStyle w:val="2ffffc"/>
        <w:numPr>
          <w:ilvl w:val="0"/>
          <w:numId w:val="68"/>
        </w:numPr>
        <w:suppressAutoHyphens w:val="0"/>
        <w:spacing w:after="0" w:line="360" w:lineRule="auto"/>
        <w:jc w:val="both"/>
      </w:pPr>
      <w:r>
        <w:lastRenderedPageBreak/>
        <w:t>Липкан Г.Н., Мхитарян Л.С. Перспективы применения полимеразной цепной реакции (ПЦР) в клинической лабораторной диагностике // Лабораторная диагностика. –1999. -№3. -С. 51-55.</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Tordo N., Bourhy H., Sacramento D. PCR technology for Lyssavirus diagnosis // In Clewley J, ed. The polymerase chain reaction (PCR) for human  viral diagnosis. London, CRC Press, 1995, -</w:t>
      </w:r>
      <w:r>
        <w:t>С</w:t>
      </w:r>
      <w:r w:rsidRPr="00D3233B">
        <w:rPr>
          <w:lang w:val="en-US"/>
        </w:rPr>
        <w:t>. 125-145.</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Sacramento D., Bourhy H., Tordo N. PCR technigue as an alternative method for diagnosis and molekular epidemiology of rabies virus// Molekular and cellular probes, -1991.-№6. –</w:t>
      </w:r>
      <w:r>
        <w:t>С</w:t>
      </w:r>
      <w:r w:rsidRPr="00D3233B">
        <w:rPr>
          <w:lang w:val="en-US"/>
        </w:rPr>
        <w:t>. 229-240.</w:t>
      </w:r>
    </w:p>
    <w:p w:rsidR="00D3233B" w:rsidRDefault="00D3233B" w:rsidP="00D3233B">
      <w:pPr>
        <w:pStyle w:val="2ffffc"/>
        <w:numPr>
          <w:ilvl w:val="0"/>
          <w:numId w:val="68"/>
        </w:numPr>
        <w:suppressAutoHyphens w:val="0"/>
        <w:spacing w:after="0" w:line="360" w:lineRule="auto"/>
        <w:jc w:val="both"/>
      </w:pPr>
      <w:r>
        <w:t>Шашенько А., Давыденко В., Ковалев Н. Аллергическая диагностика бешенства// Современные проблемы зоонозных инфекций. -М., –1981.   - С.153.</w:t>
      </w:r>
    </w:p>
    <w:p w:rsidR="00D3233B" w:rsidRDefault="00D3233B" w:rsidP="00D3233B">
      <w:pPr>
        <w:pStyle w:val="2ffffc"/>
        <w:numPr>
          <w:ilvl w:val="0"/>
          <w:numId w:val="68"/>
        </w:numPr>
        <w:suppressAutoHyphens w:val="0"/>
        <w:spacing w:after="0" w:line="360" w:lineRule="auto"/>
        <w:jc w:val="both"/>
      </w:pPr>
      <w:r w:rsidRPr="00D3233B">
        <w:rPr>
          <w:lang w:val="en-US"/>
        </w:rPr>
        <w:t xml:space="preserve">Lennette, E.H, Emmons, R.W The laboratory diagnosis of rabies. </w:t>
      </w:r>
      <w:r>
        <w:t>Review and perspective.-1971.-22 с.</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Debbie J.G., Andrulonis J.A, Abelseth, M.K. Infection and Immunity,-5,-1972. -</w:t>
      </w:r>
      <w:r>
        <w:t>С</w:t>
      </w:r>
      <w:r w:rsidRPr="00D3233B">
        <w:rPr>
          <w:lang w:val="en-US"/>
        </w:rPr>
        <w:t>.902.</w:t>
      </w:r>
    </w:p>
    <w:p w:rsidR="00D3233B" w:rsidRDefault="00D3233B" w:rsidP="00D3233B">
      <w:pPr>
        <w:pStyle w:val="2ffffc"/>
        <w:numPr>
          <w:ilvl w:val="0"/>
          <w:numId w:val="68"/>
        </w:numPr>
        <w:suppressAutoHyphens w:val="0"/>
        <w:spacing w:after="0" w:line="360" w:lineRule="auto"/>
        <w:jc w:val="both"/>
      </w:pPr>
      <w:r>
        <w:t>Патент 2130187 Россия, МПК</w:t>
      </w:r>
      <w:r>
        <w:rPr>
          <w:vertAlign w:val="superscript"/>
        </w:rPr>
        <w:t>6</w:t>
      </w:r>
      <w:r>
        <w:t xml:space="preserve"> G 01N33/569, A61K 39/205/ Способ определения антирабических вируснейтрализующих антител. Вишняков И.Ф., Недосеков В.В., Груздев К.Н.,Балышев В.М., Жестерев В.И., Горшкова Т.Ф.; Всероссийский НИИ вет. вирусологии и микробиологии. -№97116427/13; Заявл.01.10.97; Опубликов.10.05.99. Бюл. № 13. </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Sedwick W.D., Wiktor, T.J.//  J. Virol. –1967. -№1. –</w:t>
      </w:r>
      <w:r>
        <w:t>С</w:t>
      </w:r>
      <w:r w:rsidRPr="00D3233B">
        <w:rPr>
          <w:lang w:val="en-US"/>
        </w:rPr>
        <w:t>. 1224.</w:t>
      </w:r>
    </w:p>
    <w:p w:rsidR="00D3233B" w:rsidRDefault="00D3233B" w:rsidP="00D3233B">
      <w:pPr>
        <w:pStyle w:val="2ffffc"/>
        <w:numPr>
          <w:ilvl w:val="0"/>
          <w:numId w:val="68"/>
        </w:numPr>
        <w:suppressAutoHyphens w:val="0"/>
        <w:spacing w:after="0" w:line="360" w:lineRule="auto"/>
        <w:jc w:val="both"/>
      </w:pPr>
      <w:r w:rsidRPr="00D3233B">
        <w:rPr>
          <w:lang w:val="en-US"/>
        </w:rPr>
        <w:t xml:space="preserve">Hostnik P., Grom J. An indirect immunofluorescent test for detection of rabies virus antibodies in foxes.// </w:t>
      </w:r>
      <w:r>
        <w:t>Journal of Wildlife Diseases.  -№33(1). -1997 Jan. -С. 143-145.</w:t>
      </w:r>
    </w:p>
    <w:p w:rsidR="00D3233B" w:rsidRDefault="00D3233B" w:rsidP="00D3233B">
      <w:pPr>
        <w:pStyle w:val="2ffffc"/>
        <w:numPr>
          <w:ilvl w:val="0"/>
          <w:numId w:val="68"/>
        </w:numPr>
        <w:suppressAutoHyphens w:val="0"/>
        <w:spacing w:after="0" w:line="360" w:lineRule="auto"/>
        <w:jc w:val="both"/>
      </w:pPr>
      <w:r w:rsidRPr="00D3233B">
        <w:rPr>
          <w:lang w:val="en-US"/>
        </w:rPr>
        <w:t xml:space="preserve">Cliquet F. Aubert M. Sagne L. Development of a fluorescent antibody virus neutralisation test (FAVN test) for the quantitation of rabies-neutralising antibody.// </w:t>
      </w:r>
      <w:r>
        <w:t>Journal of Immunological Methods.  212 (1), 1998 Mar 1. -С. 79-87.</w:t>
      </w:r>
    </w:p>
    <w:p w:rsidR="00D3233B" w:rsidRDefault="00D3233B" w:rsidP="00D3233B">
      <w:pPr>
        <w:pStyle w:val="2ffffc"/>
        <w:numPr>
          <w:ilvl w:val="0"/>
          <w:numId w:val="68"/>
        </w:numPr>
        <w:suppressAutoHyphens w:val="0"/>
        <w:spacing w:after="0" w:line="360" w:lineRule="auto"/>
        <w:jc w:val="both"/>
      </w:pPr>
      <w:r>
        <w:t>Илибаев Х.М. Оценка схем иммунизации ослов- продуцентов антирабической сыворотки // Актуальные вопросы ветеринарной вирусологии. -ч. 2. М., -1967. -С. 14-15.</w:t>
      </w:r>
    </w:p>
    <w:p w:rsidR="00D3233B" w:rsidRDefault="00D3233B" w:rsidP="00D3233B">
      <w:pPr>
        <w:pStyle w:val="2ffffc"/>
        <w:numPr>
          <w:ilvl w:val="0"/>
          <w:numId w:val="68"/>
        </w:numPr>
        <w:suppressAutoHyphens w:val="0"/>
        <w:spacing w:after="0" w:line="360" w:lineRule="auto"/>
        <w:jc w:val="both"/>
      </w:pPr>
      <w:r>
        <w:t>Тойгомбаева В.С. Полевое изучение специфической активности культуральной антирабической вакцины, КАВ, применяемой внутримышечно по сокращенной схеме: Автореф. дис...кан. мед наук: 14.00.30/ Институт полиомиелита и вирусных энцефалитов. М., -1986. - 19 с.</w:t>
      </w:r>
    </w:p>
    <w:p w:rsidR="00D3233B" w:rsidRDefault="00D3233B" w:rsidP="00D3233B">
      <w:pPr>
        <w:pStyle w:val="2ffffc"/>
        <w:numPr>
          <w:ilvl w:val="0"/>
          <w:numId w:val="68"/>
        </w:numPr>
        <w:suppressAutoHyphens w:val="0"/>
        <w:spacing w:after="0" w:line="360" w:lineRule="auto"/>
        <w:jc w:val="both"/>
      </w:pPr>
      <w:r>
        <w:t>Обнаружение антител к вирусу бешенства с помощью иммуноферментного метода в пробах крови, собранных на бумажные диски / Ботвинкин А.Д., Наволокин О.В., Матвеев А.Э., Чернов С.М. // Лабораторное  дело. –1988. -№ 3. -С. 73-75.</w:t>
      </w:r>
    </w:p>
    <w:p w:rsidR="00D3233B" w:rsidRDefault="00D3233B" w:rsidP="00D3233B">
      <w:pPr>
        <w:pStyle w:val="2ffffc"/>
        <w:numPr>
          <w:ilvl w:val="0"/>
          <w:numId w:val="68"/>
        </w:numPr>
        <w:suppressAutoHyphens w:val="0"/>
        <w:spacing w:after="0" w:line="360" w:lineRule="auto"/>
        <w:jc w:val="both"/>
      </w:pPr>
      <w:r>
        <w:lastRenderedPageBreak/>
        <w:t>Результаты использования м.ELISA при изучении клещевого энцефалита и бешенства / Субботина Л.С., Наволокин О.В., Ботвинкин А.Д., Матюхина Л.В. // Журнал микробологии, эпидемиологии и иммунологии. -1985. -№1. –С. 73-77.</w:t>
      </w:r>
    </w:p>
    <w:p w:rsidR="00D3233B" w:rsidRDefault="00D3233B" w:rsidP="00D3233B">
      <w:pPr>
        <w:pStyle w:val="2ffffc"/>
        <w:numPr>
          <w:ilvl w:val="0"/>
          <w:numId w:val="68"/>
        </w:numPr>
        <w:suppressAutoHyphens w:val="0"/>
        <w:spacing w:after="0" w:line="360" w:lineRule="auto"/>
        <w:jc w:val="both"/>
      </w:pPr>
      <w:r>
        <w:t>Комерческая антирабическая вакцина, используемая как антиген, в исследованиях модифицированым энзим-связаным иммуносорбентным методом / Szkudlarek L., W. Gut, M. Jankowski, P. Serokowa. // Acta virolocica. –1982.- Vol.26, №1-2. –С. 98-100.</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Ed Harlow., David Lane. Antibodies. A laboratory manual. Cold spring Harbor Laboratory, 1988. –</w:t>
      </w:r>
      <w:r>
        <w:t>С</w:t>
      </w:r>
      <w:r w:rsidRPr="00D3233B">
        <w:rPr>
          <w:lang w:val="en-US"/>
        </w:rPr>
        <w:t>.-617.</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Kronvall G., U.S. Seal, J.Finstad, and R.C. Williams. Phylogenetic insight into evolution of mammalian Fc fragment of G globulin using Staphylococcal protein A. J. immunol., -1970,-№104. –</w:t>
      </w:r>
      <w:r>
        <w:t>С</w:t>
      </w:r>
      <w:r w:rsidRPr="00D3233B">
        <w:rPr>
          <w:lang w:val="en-US"/>
        </w:rPr>
        <w:t>. 140-147.</w:t>
      </w:r>
    </w:p>
    <w:p w:rsidR="00D3233B" w:rsidRDefault="00D3233B" w:rsidP="00D3233B">
      <w:pPr>
        <w:pStyle w:val="2ffffc"/>
        <w:numPr>
          <w:ilvl w:val="0"/>
          <w:numId w:val="68"/>
        </w:numPr>
        <w:suppressAutoHyphens w:val="0"/>
        <w:spacing w:after="0" w:line="360" w:lineRule="auto"/>
        <w:jc w:val="both"/>
      </w:pPr>
      <w:r w:rsidRPr="00D3233B">
        <w:rPr>
          <w:lang w:val="en-US"/>
        </w:rPr>
        <w:t xml:space="preserve">Richmann, D.D., P.H. Cloveland, M.N. Oxman and K.M.Johnson. The binding of Staphylococcal protein A by the sera of different animal species.// </w:t>
      </w:r>
      <w:r>
        <w:t>J. Immunol. -1982, -№128. –С. 2300-2305.</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Kronvall G. A surface component in group A, C, and G Streptococci with nonimmune reaktivity for immunoglobulin G, //J. immunol. -1973, -№111.-</w:t>
      </w:r>
      <w:r>
        <w:t>С</w:t>
      </w:r>
      <w:r w:rsidRPr="00D3233B">
        <w:rPr>
          <w:lang w:val="en-US"/>
        </w:rPr>
        <w:t>.1401-1406.</w:t>
      </w:r>
    </w:p>
    <w:p w:rsidR="00D3233B" w:rsidRDefault="00D3233B" w:rsidP="00D3233B">
      <w:pPr>
        <w:pStyle w:val="2ffffc"/>
        <w:numPr>
          <w:ilvl w:val="0"/>
          <w:numId w:val="68"/>
        </w:numPr>
        <w:suppressAutoHyphens w:val="0"/>
        <w:spacing w:after="0" w:line="360" w:lineRule="auto"/>
        <w:jc w:val="both"/>
      </w:pPr>
      <w:r w:rsidRPr="00D3233B">
        <w:rPr>
          <w:lang w:val="en-US"/>
        </w:rPr>
        <w:t xml:space="preserve">Åkerström, B. and L.Björk. A physicochemical study of protein G, a molecule with unigue immunoglobulin G-binding properties. //J. Biol. </w:t>
      </w:r>
      <w:r>
        <w:t>Chem.-1986. -№261.-С. 10240-10247.</w:t>
      </w:r>
    </w:p>
    <w:p w:rsidR="00D3233B" w:rsidRDefault="00D3233B" w:rsidP="00D3233B">
      <w:pPr>
        <w:pStyle w:val="2ffffc"/>
        <w:numPr>
          <w:ilvl w:val="0"/>
          <w:numId w:val="68"/>
        </w:numPr>
        <w:suppressAutoHyphens w:val="0"/>
        <w:spacing w:after="0" w:line="360" w:lineRule="auto"/>
        <w:jc w:val="both"/>
      </w:pPr>
      <w:r w:rsidRPr="00D3233B">
        <w:rPr>
          <w:lang w:val="en-US"/>
        </w:rPr>
        <w:t xml:space="preserve">Åkerström, B., T.Brodin, K. Reis, and L.Björk. Protein G: A powerful tool for binding and detecction of monoclonal and polyclonal antibodies.// </w:t>
      </w:r>
      <w:r>
        <w:t>J. Immunol.-1985. -№135. -С. 2589-2592.</w:t>
      </w:r>
    </w:p>
    <w:p w:rsidR="00D3233B" w:rsidRDefault="00D3233B" w:rsidP="00D3233B">
      <w:pPr>
        <w:pStyle w:val="2ffffc"/>
        <w:numPr>
          <w:ilvl w:val="0"/>
          <w:numId w:val="68"/>
        </w:numPr>
        <w:suppressAutoHyphens w:val="0"/>
        <w:spacing w:after="0" w:line="360" w:lineRule="auto"/>
        <w:jc w:val="both"/>
      </w:pPr>
      <w:r>
        <w:t>Флюоресциирующий антирабический глобулин из сыворотки крови различных видов животных / Белоусов В.И., Бирюков А.Г., Кузнецов С.В., Клюкина В.И., Кочин И.И. // Научные основы технол. пром. производства ветерин. биолог. препаратов: Тез. докл. 5 Всерос. конференции. Щелково, 14-17 мая. 1996. –Щелково, -1996. -С. 58.</w:t>
      </w:r>
    </w:p>
    <w:p w:rsidR="00D3233B" w:rsidRDefault="00D3233B" w:rsidP="00D3233B">
      <w:pPr>
        <w:pStyle w:val="2ffffc"/>
        <w:numPr>
          <w:ilvl w:val="0"/>
          <w:numId w:val="68"/>
        </w:numPr>
        <w:suppressAutoHyphens w:val="0"/>
        <w:spacing w:after="0" w:line="360" w:lineRule="auto"/>
        <w:jc w:val="both"/>
      </w:pPr>
      <w:r>
        <w:t>Изучение сокращенных схем введения антирабической вакцины / Морогова В., Кравченко А., Магазов Р., Шафеева Р., Крутилина Д. // Имунобиологические препараты. -Уфа.- 1983. - С. 62-64.</w:t>
      </w:r>
    </w:p>
    <w:p w:rsidR="00D3233B" w:rsidRDefault="00D3233B" w:rsidP="00D3233B">
      <w:pPr>
        <w:pStyle w:val="2ffffc"/>
        <w:numPr>
          <w:ilvl w:val="0"/>
          <w:numId w:val="68"/>
        </w:numPr>
        <w:suppressAutoHyphens w:val="0"/>
        <w:spacing w:after="0" w:line="360" w:lineRule="auto"/>
        <w:jc w:val="both"/>
      </w:pPr>
      <w:r>
        <w:t>Пилявская Е.А. Иммунохимическая и иммунологическая характеристика антирабической сыворотки и специфического иммуноглобулина: Автореф. дис... канд. биол. наук: 14.00.36 // Моск. НИИ вакцин и сывороток. – М., 1983. -14 с.</w:t>
      </w:r>
    </w:p>
    <w:p w:rsidR="00D3233B" w:rsidRDefault="00D3233B" w:rsidP="00D3233B">
      <w:pPr>
        <w:pStyle w:val="2ffffc"/>
        <w:numPr>
          <w:ilvl w:val="0"/>
          <w:numId w:val="68"/>
        </w:numPr>
        <w:suppressAutoHyphens w:val="0"/>
        <w:spacing w:after="0" w:line="360" w:lineRule="auto"/>
        <w:jc w:val="both"/>
      </w:pPr>
      <w:r>
        <w:t>Антирабический гамма-глобулин, полученый из гиперимунной ослиной сыворотки / Рахимова Ф.И., Исматова Г.С., Шахметова Е.М., Мирджамалова М.М., Аксенова Т.А., Алимова М.А. // Актуальные проблемы медицинской вирусологии. М., -1985. -С. 157-158.</w:t>
      </w:r>
    </w:p>
    <w:p w:rsidR="00D3233B" w:rsidRDefault="00D3233B" w:rsidP="00D3233B">
      <w:pPr>
        <w:pStyle w:val="2ffffc"/>
        <w:numPr>
          <w:ilvl w:val="0"/>
          <w:numId w:val="68"/>
        </w:numPr>
        <w:suppressAutoHyphens w:val="0"/>
        <w:spacing w:after="0" w:line="360" w:lineRule="auto"/>
        <w:jc w:val="both"/>
      </w:pPr>
      <w:r>
        <w:lastRenderedPageBreak/>
        <w:t>Грибенча С.В., Баринский И.Ф. Разработка в эксперименте принципов построения оптимальной схемы прививок инактивированной КАВ // Вопросы вирусологии. –1987. -№ 4. -С. 487-490.</w:t>
      </w:r>
    </w:p>
    <w:p w:rsidR="00D3233B" w:rsidRDefault="00D3233B" w:rsidP="00D3233B">
      <w:pPr>
        <w:pStyle w:val="2ffffc"/>
        <w:numPr>
          <w:ilvl w:val="0"/>
          <w:numId w:val="68"/>
        </w:numPr>
        <w:suppressAutoHyphens w:val="0"/>
        <w:spacing w:after="0" w:line="360" w:lineRule="auto"/>
        <w:jc w:val="both"/>
      </w:pPr>
      <w:r>
        <w:t>Слепчук Е.М. Получение антисыворотки для приготовления коньюгированных ФИТЦ – иммуноглобулинов, предназначеных для выявления поксвирусов. // Вопросы вирусологии. –1978. -№ 3. -С. 378 – 379.</w:t>
      </w:r>
    </w:p>
    <w:p w:rsidR="00D3233B" w:rsidRPr="00D3233B" w:rsidRDefault="00D3233B" w:rsidP="00D3233B">
      <w:pPr>
        <w:pStyle w:val="2ffffc"/>
        <w:numPr>
          <w:ilvl w:val="0"/>
          <w:numId w:val="68"/>
        </w:numPr>
        <w:suppressAutoHyphens w:val="0"/>
        <w:spacing w:after="0" w:line="360" w:lineRule="auto"/>
        <w:jc w:val="both"/>
        <w:rPr>
          <w:lang w:val="en-US"/>
        </w:rPr>
      </w:pPr>
      <w:r>
        <w:rPr>
          <w:lang w:val="en-US"/>
        </w:rPr>
        <w:t>Antibody persistence following preexposure regimens of cell-culture rabies vaccines 10- year follow-up and proposal for a new booster policy.Strady A.,Lang J., Lienard M., Blondeau C., Plotkin SA. // J. of Infectious Diseases. –1998.-№177 (5) May.-С. 1290-1295.</w:t>
      </w:r>
    </w:p>
    <w:p w:rsidR="00D3233B" w:rsidRDefault="00D3233B" w:rsidP="00D3233B">
      <w:pPr>
        <w:pStyle w:val="2ffffc"/>
        <w:numPr>
          <w:ilvl w:val="0"/>
          <w:numId w:val="68"/>
        </w:numPr>
        <w:suppressAutoHyphens w:val="0"/>
        <w:spacing w:after="0" w:line="360" w:lineRule="auto"/>
        <w:jc w:val="both"/>
      </w:pPr>
      <w:r>
        <w:t>Ботвинкин А.Д., Чернов С.М., Грибанова Д.А. Обнаружение вируса бешенства в головном мозге и слюнных железах животных с помощью иммуноферментного метода // Вопросы вирусологии.  –1987. -№ 6. – С. 747 – 750.</w:t>
      </w:r>
    </w:p>
    <w:p w:rsidR="00D3233B" w:rsidRDefault="00D3233B" w:rsidP="00D3233B">
      <w:pPr>
        <w:pStyle w:val="2ffffc"/>
        <w:numPr>
          <w:ilvl w:val="0"/>
          <w:numId w:val="68"/>
        </w:numPr>
        <w:suppressAutoHyphens w:val="0"/>
        <w:spacing w:after="0" w:line="360" w:lineRule="auto"/>
        <w:jc w:val="both"/>
      </w:pPr>
      <w:r>
        <w:t>Кузнецова С.В., Кузнецов П.П., Иванов В.С. Субъединичная антирабическая вакцина // Научные основы технологического производства ветеринарных биологических препаратов: Тез. докл. 5 Всеросийськой конференции. Щелково, 14-17 мая, 1996 г.-Щелково,- 1996. -С. 54.</w:t>
      </w:r>
    </w:p>
    <w:p w:rsidR="00D3233B" w:rsidRDefault="00D3233B" w:rsidP="00D3233B">
      <w:pPr>
        <w:pStyle w:val="2ffffc"/>
        <w:numPr>
          <w:ilvl w:val="0"/>
          <w:numId w:val="68"/>
        </w:numPr>
        <w:suppressAutoHyphens w:val="0"/>
        <w:spacing w:after="0" w:line="360" w:lineRule="auto"/>
        <w:jc w:val="both"/>
      </w:pPr>
      <w:r w:rsidRPr="00D3233B">
        <w:rPr>
          <w:lang w:val="en-US"/>
        </w:rPr>
        <w:t xml:space="preserve">High level expression of a human rabies virus-neutralizing monoklonal antibody by a rhabdovirus-based vector / Morimoto K., Schnell M.J.,Pulmanausahakul R., McGettigan J.P., Foley H.D., Faber M., Hooper D.C., Dietzschold Bernhard // J. Immunolol. </w:t>
      </w:r>
      <w:r>
        <w:t>Meth.-2001.-252. -№1-2.-С.199-206.</w:t>
      </w:r>
    </w:p>
    <w:p w:rsidR="00D3233B" w:rsidRDefault="00D3233B" w:rsidP="00D3233B">
      <w:pPr>
        <w:pStyle w:val="2ffffc"/>
        <w:numPr>
          <w:ilvl w:val="0"/>
          <w:numId w:val="68"/>
        </w:numPr>
        <w:suppressAutoHyphens w:val="0"/>
        <w:spacing w:after="0" w:line="360" w:lineRule="auto"/>
        <w:jc w:val="both"/>
      </w:pPr>
      <w:r>
        <w:t>Корнієнко Л.Є. Загальні принципи отримання противірусних імунних сироваток: Зб. наук. праць: Вісник Білоцерківського ДАУ. – Біла Церква. –1998. -вип 4 ч. 1. –С. 52-56.</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Reponse serologigue du chien apres primovaccination  antirabigue a l’aide  de vaccins adjuves ou non / Koutchoukali M. A., Blancou J., Chappuis G., Tixier G., Eloit M., Ganiere J.P, Chantal J., Simon S., Berthier A., Toma B.// Ann.rech. vet. -1985. -№16, 4. -</w:t>
      </w:r>
      <w:r>
        <w:t>С</w:t>
      </w:r>
      <w:r w:rsidRPr="00D3233B">
        <w:rPr>
          <w:lang w:val="en-US"/>
        </w:rPr>
        <w:t>. 345-349.</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 xml:space="preserve">Luekrajang T. // Laboratory technigues in rabies WHO GENEWA 1996,- </w:t>
      </w:r>
      <w:r>
        <w:t>С</w:t>
      </w:r>
      <w:r w:rsidRPr="00D3233B">
        <w:rPr>
          <w:lang w:val="en-US"/>
        </w:rPr>
        <w:t>. 6.</w:t>
      </w:r>
    </w:p>
    <w:p w:rsidR="00D3233B" w:rsidRDefault="00D3233B" w:rsidP="00D3233B">
      <w:pPr>
        <w:pStyle w:val="2ffffc"/>
        <w:numPr>
          <w:ilvl w:val="0"/>
          <w:numId w:val="68"/>
        </w:numPr>
        <w:suppressAutoHyphens w:val="0"/>
        <w:spacing w:after="0" w:line="360" w:lineRule="auto"/>
        <w:jc w:val="both"/>
      </w:pPr>
      <w:r>
        <w:t>Твердофазный вариант иммуноферментного метода для количественного определения антител к вирусу бешенства в сыворотке людей / Коваклова Л.,. Ешкенази М., Ганчева Т., Вачева В. // Acta virolocica.-1984.-vol. 28, № 5. -С. 422-427.</w:t>
      </w:r>
    </w:p>
    <w:p w:rsidR="00D3233B" w:rsidRDefault="00D3233B" w:rsidP="00D3233B">
      <w:pPr>
        <w:pStyle w:val="2ffffc"/>
        <w:numPr>
          <w:ilvl w:val="0"/>
          <w:numId w:val="68"/>
        </w:numPr>
        <w:suppressAutoHyphens w:val="0"/>
        <w:spacing w:after="0" w:line="360" w:lineRule="auto"/>
        <w:jc w:val="both"/>
      </w:pPr>
      <w:r>
        <w:t>Получение гипериммунной антирабической сыворотки / Недосеков В.В., И.А. Сливко, К.Н. Груздев, В.В. Куринов, В.М. Баньшев // "Нейроинфекции: бешенство, губкообразная энцефалопатия крупного рогатого скота, болезнь Крейтцфельда- Якоба, болезнь Ауэски, болезнь Тешена" .- Покров:ВНИИВВиМ. –2001. -С. 42-45.</w:t>
      </w:r>
    </w:p>
    <w:p w:rsidR="00D3233B" w:rsidRDefault="00D3233B" w:rsidP="00D3233B">
      <w:pPr>
        <w:pStyle w:val="2ffffc"/>
        <w:numPr>
          <w:ilvl w:val="0"/>
          <w:numId w:val="68"/>
        </w:numPr>
        <w:suppressAutoHyphens w:val="0"/>
        <w:spacing w:after="0" w:line="360" w:lineRule="auto"/>
        <w:jc w:val="both"/>
      </w:pPr>
      <w:r>
        <w:t xml:space="preserve">Гочмурадов М.Г. Изучение динамики антител крупного рогатого скота и собак на вакцину против бешенства// материалы междун.научно-производственной конференции </w:t>
      </w:r>
      <w:r>
        <w:lastRenderedPageBreak/>
        <w:t>посвященной 100 лет. со дня рождения член. кор. ВАСХНИЛ В.Т. Котова “Экологические аспекты эпизоотологии и патологии животных”. г.Воронеж.-19-21.05.1999.-С. 53-54.</w:t>
      </w:r>
    </w:p>
    <w:p w:rsidR="00D3233B" w:rsidRDefault="00D3233B" w:rsidP="00D3233B">
      <w:pPr>
        <w:pStyle w:val="2ffffc"/>
        <w:numPr>
          <w:ilvl w:val="0"/>
          <w:numId w:val="68"/>
        </w:numPr>
        <w:suppressAutoHyphens w:val="0"/>
        <w:spacing w:after="0" w:line="360" w:lineRule="auto"/>
        <w:jc w:val="both"/>
      </w:pPr>
      <w:r w:rsidRPr="00D3233B">
        <w:rPr>
          <w:lang w:val="en-US"/>
        </w:rPr>
        <w:t xml:space="preserve">Martinez- Arends Amalia. Propiedades superantigenicas de la nucleocapside del virus de la rabia // Interciencia –1997.-22. </w:t>
      </w:r>
      <w:r>
        <w:t>№2. –С.68-70.</w:t>
      </w:r>
    </w:p>
    <w:p w:rsidR="00D3233B" w:rsidRPr="00D3233B" w:rsidRDefault="00D3233B" w:rsidP="00D3233B">
      <w:pPr>
        <w:pStyle w:val="2ffffc"/>
        <w:numPr>
          <w:ilvl w:val="0"/>
          <w:numId w:val="68"/>
        </w:numPr>
        <w:suppressAutoHyphens w:val="0"/>
        <w:spacing w:after="0" w:line="360" w:lineRule="auto"/>
        <w:jc w:val="both"/>
        <w:rPr>
          <w:lang w:val="en-US"/>
        </w:rPr>
      </w:pPr>
      <w:r w:rsidRPr="00D3233B">
        <w:rPr>
          <w:lang w:val="en-US"/>
        </w:rPr>
        <w:t>Lodmell DL., Ray NB., Ewalt LC. Gene gun particle- mediated vaccination with plasmid DNA confers protective immunity against rabies virus infection // Vaccine 16 (2-3):115-8, 1998 Jan- Feb.</w:t>
      </w:r>
    </w:p>
    <w:p w:rsidR="00D3233B" w:rsidRDefault="00D3233B" w:rsidP="00D3233B">
      <w:pPr>
        <w:pStyle w:val="2ffffc"/>
        <w:numPr>
          <w:ilvl w:val="0"/>
          <w:numId w:val="68"/>
        </w:numPr>
        <w:suppressAutoHyphens w:val="0"/>
        <w:spacing w:after="0" w:line="360" w:lineRule="auto"/>
        <w:jc w:val="both"/>
      </w:pPr>
      <w:r>
        <w:t>Аксенова Т., Хапчаев Ю., Миронов Л. Культивирование вакцинного вируса бешенства в линиях перевиваемых клеток зеленой мартышки // Вопросы вирусологии. –1991. -№ 5. –С. 432-433.</w:t>
      </w:r>
    </w:p>
    <w:p w:rsidR="00D3233B" w:rsidRDefault="00D3233B" w:rsidP="00D3233B">
      <w:pPr>
        <w:pStyle w:val="2ffffc"/>
        <w:numPr>
          <w:ilvl w:val="0"/>
          <w:numId w:val="68"/>
        </w:numPr>
        <w:suppressAutoHyphens w:val="0"/>
        <w:spacing w:after="0" w:line="360" w:lineRule="auto"/>
        <w:jc w:val="both"/>
      </w:pPr>
      <w:r>
        <w:t xml:space="preserve"> Скоупс Р. Методы очистки белков. М.: Мир, -1985. –С. 116-133, 316-329.</w:t>
      </w:r>
    </w:p>
    <w:p w:rsidR="00D3233B" w:rsidRDefault="00D3233B" w:rsidP="00D3233B">
      <w:pPr>
        <w:pStyle w:val="2ffffc"/>
        <w:numPr>
          <w:ilvl w:val="0"/>
          <w:numId w:val="68"/>
        </w:numPr>
        <w:suppressAutoHyphens w:val="0"/>
        <w:spacing w:after="0" w:line="360" w:lineRule="auto"/>
        <w:jc w:val="both"/>
      </w:pPr>
      <w:r>
        <w:t>Остерман Л.А. Методи исследования белков и нуклеинових кислот, електрофорез и ультрацентрифугирование. М.:Наука, -1981, -279с.</w:t>
      </w:r>
    </w:p>
    <w:p w:rsidR="00D3233B" w:rsidRDefault="00D3233B" w:rsidP="00D3233B">
      <w:pPr>
        <w:pStyle w:val="2ffffc"/>
        <w:numPr>
          <w:ilvl w:val="0"/>
          <w:numId w:val="68"/>
        </w:numPr>
        <w:suppressAutoHyphens w:val="0"/>
        <w:spacing w:after="0" w:line="360" w:lineRule="auto"/>
        <w:jc w:val="both"/>
      </w:pPr>
      <w:r>
        <w:t>Латыпова Р.Г., Дулина А.В., Морогова В.М. Динамика антител в сыворотках животных, получивших комбинированное лечение гамма лучами и культуральной антирабической вакциной // Вопросы прикладной иммунологии. –Уфа,-1980, -С. 88-89.</w:t>
      </w:r>
    </w:p>
    <w:p w:rsidR="00D3233B" w:rsidRDefault="00D3233B" w:rsidP="00D3233B">
      <w:pPr>
        <w:pStyle w:val="affffffff5"/>
        <w:numPr>
          <w:ilvl w:val="0"/>
          <w:numId w:val="68"/>
        </w:numPr>
        <w:suppressAutoHyphens w:val="0"/>
        <w:spacing w:after="0" w:line="360" w:lineRule="auto"/>
        <w:jc w:val="both"/>
      </w:pPr>
      <w:r>
        <w:t>Получение в експерименте культуральной антирабической вакцины сорбированной, инактивированной, сухой. Морогова В.М., Дулина А.В., Шафеева Р.С., Магазов Р.Ш. // Вопросы прикладной иммунологии. –Уфа.-1980. -С. 86.</w:t>
      </w:r>
    </w:p>
    <w:p w:rsidR="00D3233B" w:rsidRDefault="00D3233B" w:rsidP="00D3233B">
      <w:pPr>
        <w:pStyle w:val="affffffff5"/>
        <w:numPr>
          <w:ilvl w:val="0"/>
          <w:numId w:val="68"/>
        </w:numPr>
        <w:suppressAutoHyphens w:val="0"/>
        <w:spacing w:after="0" w:line="360" w:lineRule="auto"/>
        <w:jc w:val="both"/>
      </w:pPr>
      <w:r>
        <w:t>Лабораторные методы исследования в клинике / Меньшиков В. В., Делекторская Л. Н., Золотницкая Р. П., Андреева З. М., Анкирская А. С., Б</w:t>
      </w:r>
      <w:r>
        <w:t>а</w:t>
      </w:r>
      <w:r>
        <w:t>лаховский И. С., Белокриницкий Д. В., Воропаева С. Д., Гаранина Е. Н., Лукичёва Т. И., Плетнёва Н. Г., Смоляницкий А. Я. – М.: Медицина, -1987. – 368с.</w:t>
      </w:r>
    </w:p>
    <w:p w:rsidR="00D3233B" w:rsidRDefault="00D3233B" w:rsidP="00D3233B">
      <w:pPr>
        <w:pStyle w:val="affffffff5"/>
        <w:numPr>
          <w:ilvl w:val="0"/>
          <w:numId w:val="68"/>
        </w:numPr>
        <w:suppressAutoHyphens w:val="0"/>
        <w:spacing w:after="0" w:line="360" w:lineRule="auto"/>
        <w:jc w:val="both"/>
      </w:pPr>
      <w:r>
        <w:t>Камышников В. С. Справочник по клинико-биохимической лаборато</w:t>
      </w:r>
      <w:r>
        <w:t>р</w:t>
      </w:r>
      <w:r>
        <w:t>ной диагностике : Вып. 2, Т. 1.- Мн.: Белорусь. -2000.-495 с.</w:t>
      </w:r>
    </w:p>
    <w:p w:rsidR="00D3233B" w:rsidRDefault="00D3233B" w:rsidP="00D3233B">
      <w:pPr>
        <w:pStyle w:val="affffffff5"/>
        <w:numPr>
          <w:ilvl w:val="0"/>
          <w:numId w:val="68"/>
        </w:numPr>
        <w:suppressAutoHyphens w:val="0"/>
        <w:spacing w:after="0" w:line="360" w:lineRule="auto"/>
        <w:jc w:val="both"/>
      </w:pPr>
      <w:r>
        <w:rPr>
          <w:snapToGrid w:val="0"/>
        </w:rPr>
        <w:t>Антонов Б. И. Лабораторные исследования в ветеринарии: биохимич</w:t>
      </w:r>
      <w:r>
        <w:rPr>
          <w:snapToGrid w:val="0"/>
        </w:rPr>
        <w:t>е</w:t>
      </w:r>
      <w:r>
        <w:rPr>
          <w:snapToGrid w:val="0"/>
        </w:rPr>
        <w:t>ские и микологические: Справочник. – М.: Агропромиздат. – 1991. – 287 с</w:t>
      </w:r>
    </w:p>
    <w:p w:rsidR="00D3233B" w:rsidRDefault="00D3233B" w:rsidP="00D3233B">
      <w:pPr>
        <w:pStyle w:val="affffffff5"/>
        <w:numPr>
          <w:ilvl w:val="0"/>
          <w:numId w:val="68"/>
        </w:numPr>
        <w:suppressAutoHyphens w:val="0"/>
        <w:spacing w:after="0" w:line="360" w:lineRule="auto"/>
        <w:jc w:val="both"/>
      </w:pPr>
      <w:r w:rsidRPr="00D3233B">
        <w:rPr>
          <w:lang w:val="en-US"/>
        </w:rPr>
        <w:lastRenderedPageBreak/>
        <w:t xml:space="preserve">Burdon R.H., P.H. van Knippenberg. Laboratory Techniques in biochemistry and molekular biology. </w:t>
      </w:r>
      <w:r>
        <w:t xml:space="preserve">Amsterdam-New-York-Oxford, 1985, Volume 15, -С.-221-279. </w:t>
      </w:r>
    </w:p>
    <w:p w:rsidR="00D3233B" w:rsidRDefault="00D3233B" w:rsidP="00D3233B">
      <w:pPr>
        <w:pStyle w:val="affffffff5"/>
        <w:numPr>
          <w:ilvl w:val="0"/>
          <w:numId w:val="68"/>
        </w:numPr>
        <w:suppressAutoHyphens w:val="0"/>
        <w:spacing w:after="0" w:line="360" w:lineRule="auto"/>
        <w:jc w:val="both"/>
      </w:pPr>
      <w:r>
        <w:t>Березин И.В., Егоров А.М. Новые направления развития иммуноферментного анализа // Вест. АМН СССР.-1987. -№2. -С-72-78.</w:t>
      </w:r>
    </w:p>
    <w:p w:rsidR="00D3233B" w:rsidRDefault="00D3233B" w:rsidP="00D3233B">
      <w:pPr>
        <w:pStyle w:val="affffffff5"/>
        <w:numPr>
          <w:ilvl w:val="0"/>
          <w:numId w:val="68"/>
        </w:numPr>
        <w:suppressAutoHyphens w:val="0"/>
        <w:spacing w:after="0" w:line="360" w:lineRule="auto"/>
        <w:jc w:val="both"/>
      </w:pPr>
      <w:r>
        <w:t>Изучение условий культивирования и инактивации вируса бешенства / Сливко И.А., Недосеков В.В., Хрипунов Е.М., Горшкова Т.Ф., Ковалев Н.А., Усеня М.М. // "Нейроинфекции: бешенство, губкообразная энцефалопатия крупного рогатого скота, болезнь Крейтцфельда- Якоба, болезнь Ауэски, болезнь Тешена" .- Покров:ВНИИВВиМ. –2001. -С.68-70.</w:t>
      </w:r>
    </w:p>
    <w:p w:rsidR="00D3233B" w:rsidRDefault="00D3233B" w:rsidP="00D3233B">
      <w:pPr>
        <w:pStyle w:val="affffffff5"/>
        <w:numPr>
          <w:ilvl w:val="0"/>
          <w:numId w:val="68"/>
        </w:numPr>
        <w:suppressAutoHyphens w:val="0"/>
        <w:spacing w:after="0" w:line="360" w:lineRule="auto"/>
        <w:jc w:val="both"/>
      </w:pPr>
      <w:r>
        <w:t xml:space="preserve">Вишняков И., Никишин И., Недосеков В. Инактивированная  культуральная вакцина против бешенства животных // Ветеринария, 1998, -№1, -С. 22-24. </w:t>
      </w:r>
    </w:p>
    <w:p w:rsidR="00D3233B" w:rsidRDefault="00D3233B" w:rsidP="00D3233B">
      <w:pPr>
        <w:pStyle w:val="affffffff5"/>
        <w:numPr>
          <w:ilvl w:val="0"/>
          <w:numId w:val="68"/>
        </w:numPr>
        <w:suppressAutoHyphens w:val="0"/>
        <w:spacing w:after="0" w:line="360" w:lineRule="auto"/>
        <w:jc w:val="both"/>
      </w:pPr>
      <w:r>
        <w:t>Инфекционная и антигенная активность вируса бешенства, вырощеного в суспензии клеток ВНК 21 / Лаптева О.Г., Горшкова Т.Ф., Жестеров В.И., Недосеков В.В. // Ветеринария. -2003. -№3. -С. 18-20.</w:t>
      </w:r>
    </w:p>
    <w:p w:rsidR="00D3233B" w:rsidRDefault="00D3233B" w:rsidP="00D3233B">
      <w:pPr>
        <w:pStyle w:val="affffffff5"/>
        <w:numPr>
          <w:ilvl w:val="0"/>
          <w:numId w:val="68"/>
        </w:numPr>
        <w:suppressAutoHyphens w:val="0"/>
        <w:spacing w:after="0" w:line="360" w:lineRule="auto"/>
        <w:jc w:val="both"/>
      </w:pPr>
      <w:r>
        <w:t>Гипериммунные сыворотки /Карпов С.П., Прегер С.М., Синельников Г.Е., Федоров Ю.В. Томск, Изд. Томского универс.,1976,-380с.</w:t>
      </w:r>
    </w:p>
    <w:p w:rsidR="00D3233B" w:rsidRDefault="00D3233B" w:rsidP="00D3233B">
      <w:pPr>
        <w:pStyle w:val="affffffff5"/>
        <w:numPr>
          <w:ilvl w:val="0"/>
          <w:numId w:val="68"/>
        </w:numPr>
        <w:suppressAutoHyphens w:val="0"/>
        <w:spacing w:after="0" w:line="360" w:lineRule="auto"/>
        <w:jc w:val="both"/>
      </w:pPr>
      <w:r>
        <w:t>Колотвина П.В., Грибенча С.В.,Касаткин В.В. Изучение эффективности культуральной антирабической вакцины на морских свинках, предварительно зараженых уличным вирусом бешенства. 1990</w:t>
      </w:r>
    </w:p>
    <w:p w:rsidR="00D3233B" w:rsidRDefault="00D3233B" w:rsidP="00D3233B">
      <w:pPr>
        <w:pStyle w:val="affffffff5"/>
        <w:numPr>
          <w:ilvl w:val="0"/>
          <w:numId w:val="68"/>
        </w:numPr>
        <w:suppressAutoHyphens w:val="0"/>
        <w:spacing w:after="0" w:line="360" w:lineRule="auto"/>
        <w:jc w:val="both"/>
      </w:pPr>
      <w:r>
        <w:t>Иммуноферментный анализ / Под ред. Нго Т.Т., Ленхофа Г.- М.:Мир, 1988. - 444с.</w:t>
      </w:r>
    </w:p>
    <w:p w:rsidR="00D3233B" w:rsidRDefault="00D3233B" w:rsidP="00D3233B">
      <w:pPr>
        <w:pStyle w:val="affffffff5"/>
        <w:numPr>
          <w:ilvl w:val="0"/>
          <w:numId w:val="68"/>
        </w:numPr>
        <w:suppressAutoHyphens w:val="0"/>
        <w:spacing w:after="0" w:line="360" w:lineRule="auto"/>
        <w:jc w:val="both"/>
      </w:pPr>
      <w:r>
        <w:t>Ванеева Л.И., Северцова М.К. Характеристика ингредиентов  реакции твердофазного анализа и их значение для воспроизводимости результатов // Иммуноферментный анализ в диагностике заболеваний. Сборник трудов. М. -1985. –С.152-167</w:t>
      </w:r>
    </w:p>
    <w:p w:rsidR="00D3233B" w:rsidRDefault="00D3233B" w:rsidP="00D3233B">
      <w:pPr>
        <w:pStyle w:val="affffffff5"/>
        <w:numPr>
          <w:ilvl w:val="0"/>
          <w:numId w:val="68"/>
        </w:numPr>
        <w:suppressAutoHyphens w:val="0"/>
        <w:spacing w:after="0" w:line="360" w:lineRule="auto"/>
        <w:jc w:val="both"/>
      </w:pPr>
      <w:r>
        <w:t xml:space="preserve">Горбачев Е.Н., Вербов В.Н., Артюхов А.И. Влияние физико-химических факторов на чувствительность и специфичность иммуноферментного </w:t>
      </w:r>
      <w:r>
        <w:lastRenderedPageBreak/>
        <w:t>анализа // Труды института им. Пастера «Твердофазный иммуноферментный анализ». Ленинград, -1988. Т.64. -С.76-80.</w:t>
      </w:r>
    </w:p>
    <w:p w:rsidR="00D3233B" w:rsidRDefault="00D3233B" w:rsidP="00D3233B">
      <w:pPr>
        <w:pStyle w:val="affffffff5"/>
        <w:numPr>
          <w:ilvl w:val="0"/>
          <w:numId w:val="68"/>
        </w:numPr>
        <w:suppressAutoHyphens w:val="0"/>
        <w:spacing w:after="0" w:line="360" w:lineRule="auto"/>
        <w:jc w:val="both"/>
      </w:pPr>
      <w:r w:rsidRPr="00D3233B">
        <w:rPr>
          <w:lang w:val="en-US"/>
        </w:rPr>
        <w:t xml:space="preserve">Predicting the local dynamics of epizootic rabies among raccons inthe United States / Childs James E., Curns Aaron T., Feinstein Lisa, Krebs John W. // Proc. Nat. </w:t>
      </w:r>
      <w:r>
        <w:t>Acad. Sci. USA-2000. –97. -№25. -C.13666-13671</w:t>
      </w:r>
    </w:p>
    <w:p w:rsidR="00D3233B" w:rsidRDefault="00D3233B" w:rsidP="00D3233B">
      <w:pPr>
        <w:pStyle w:val="affffffff5"/>
        <w:numPr>
          <w:ilvl w:val="0"/>
          <w:numId w:val="68"/>
        </w:numPr>
        <w:suppressAutoHyphens w:val="0"/>
        <w:spacing w:after="0" w:line="360" w:lineRule="auto"/>
        <w:jc w:val="both"/>
      </w:pPr>
      <w:r>
        <w:t>Иванов В.С. К вопросу о механизмах защиты центральной нервной системы от вируса бешенства // "Современные проблемы рабиологии" тез.докл., -М.,-1998. -С. 22-23.</w:t>
      </w:r>
    </w:p>
    <w:p w:rsidR="00F301F2" w:rsidRPr="00D3233B" w:rsidRDefault="00F301F2" w:rsidP="00F301F2"/>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060" w:rsidRDefault="00093060">
      <w:r>
        <w:separator/>
      </w:r>
    </w:p>
  </w:endnote>
  <w:endnote w:type="continuationSeparator" w:id="0">
    <w:p w:rsidR="00093060" w:rsidRDefault="0009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060" w:rsidRDefault="00093060">
      <w:r>
        <w:separator/>
      </w:r>
    </w:p>
  </w:footnote>
  <w:footnote w:type="continuationSeparator" w:id="0">
    <w:p w:rsidR="00093060" w:rsidRDefault="00093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587B82"/>
    <w:multiLevelType w:val="hybridMultilevel"/>
    <w:tmpl w:val="E3920A1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9">
    <w:nsid w:val="037D09E6"/>
    <w:multiLevelType w:val="singleLevel"/>
    <w:tmpl w:val="C8AAD612"/>
    <w:lvl w:ilvl="0">
      <w:numFmt w:val="bullet"/>
      <w:lvlText w:val="–"/>
      <w:lvlJc w:val="left"/>
      <w:pPr>
        <w:tabs>
          <w:tab w:val="num" w:pos="360"/>
        </w:tabs>
        <w:ind w:left="360" w:hanging="360"/>
      </w:pPr>
      <w:rPr>
        <w:rFonts w:ascii="Times New Roman" w:hAnsi="Times New Roman" w:hint="default"/>
      </w:r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6A032CB"/>
    <w:multiLevelType w:val="singleLevel"/>
    <w:tmpl w:val="0419000F"/>
    <w:lvl w:ilvl="0">
      <w:start w:val="1"/>
      <w:numFmt w:val="decimal"/>
      <w:lvlText w:val="%1."/>
      <w:lvlJc w:val="left"/>
      <w:pPr>
        <w:tabs>
          <w:tab w:val="num" w:pos="360"/>
        </w:tabs>
        <w:ind w:left="360" w:hanging="360"/>
      </w:pPr>
    </w:lvl>
  </w:abstractNum>
  <w:abstractNum w:abstractNumId="43">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2F7D0346"/>
    <w:multiLevelType w:val="singleLevel"/>
    <w:tmpl w:val="1A7C4D32"/>
    <w:lvl w:ilvl="0">
      <w:start w:val="1"/>
      <w:numFmt w:val="decimal"/>
      <w:lvlText w:val="%1."/>
      <w:legacy w:legacy="1" w:legacySpace="0" w:legacyIndent="360"/>
      <w:lvlJc w:val="left"/>
      <w:pPr>
        <w:ind w:left="360" w:hanging="360"/>
      </w:pPr>
    </w:lvl>
  </w:abstractNum>
  <w:abstractNum w:abstractNumId="48">
    <w:nsid w:val="2FB02D50"/>
    <w:multiLevelType w:val="singleLevel"/>
    <w:tmpl w:val="20B653F0"/>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49">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AC42C60"/>
    <w:multiLevelType w:val="hybridMultilevel"/>
    <w:tmpl w:val="65F86C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6">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7">
    <w:nsid w:val="4F6D5650"/>
    <w:multiLevelType w:val="singleLevel"/>
    <w:tmpl w:val="D24E845E"/>
    <w:lvl w:ilvl="0">
      <w:start w:val="1"/>
      <w:numFmt w:val="decimal"/>
      <w:pStyle w:val="123"/>
      <w:lvlText w:val="%1."/>
      <w:lvlJc w:val="left"/>
      <w:pPr>
        <w:tabs>
          <w:tab w:val="num" w:pos="360"/>
        </w:tabs>
        <w:ind w:left="360" w:hanging="360"/>
      </w:pPr>
    </w:lvl>
  </w:abstractNum>
  <w:abstractNum w:abstractNumId="58">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9">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60">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nsid w:val="6214525D"/>
    <w:multiLevelType w:val="hybridMultilevel"/>
    <w:tmpl w:val="1C987592"/>
    <w:lvl w:ilvl="0" w:tplc="ABF0B968">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4">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5">
    <w:nsid w:val="641E262D"/>
    <w:multiLevelType w:val="singleLevel"/>
    <w:tmpl w:val="61B60B62"/>
    <w:lvl w:ilvl="0">
      <w:start w:val="1"/>
      <w:numFmt w:val="decimal"/>
      <w:pStyle w:val="af0"/>
      <w:lvlText w:val="%1."/>
      <w:lvlJc w:val="left"/>
      <w:pPr>
        <w:tabs>
          <w:tab w:val="num" w:pos="510"/>
        </w:tabs>
        <w:ind w:left="510" w:hanging="510"/>
      </w:pPr>
    </w:lvl>
  </w:abstractNum>
  <w:abstractNum w:abstractNumId="66">
    <w:nsid w:val="648C09A9"/>
    <w:multiLevelType w:val="hybridMultilevel"/>
    <w:tmpl w:val="80384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8">
    <w:nsid w:val="68670B6B"/>
    <w:multiLevelType w:val="hybridMultilevel"/>
    <w:tmpl w:val="657CB4F0"/>
    <w:lvl w:ilvl="0" w:tplc="FFFFFFFF">
      <w:start w:val="1"/>
      <w:numFmt w:val="decimal"/>
      <w:pStyle w:val="WW8Num11z0"/>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0">
    <w:nsid w:val="700E245C"/>
    <w:multiLevelType w:val="singleLevel"/>
    <w:tmpl w:val="20B653F0"/>
    <w:lvl w:ilvl="0">
      <w:start w:val="1"/>
      <w:numFmt w:val="decimal"/>
      <w:lvlText w:val="%1."/>
      <w:lvlJc w:val="left"/>
      <w:pPr>
        <w:tabs>
          <w:tab w:val="num" w:pos="360"/>
        </w:tabs>
        <w:ind w:left="360" w:hanging="360"/>
      </w:pPr>
      <w:rPr>
        <w:rFonts w:hint="default"/>
      </w:rPr>
    </w:lvl>
  </w:abstractNum>
  <w:abstractNum w:abstractNumId="71">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7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1"/>
  </w:num>
  <w:num w:numId="37">
    <w:abstractNumId w:val="40"/>
  </w:num>
  <w:num w:numId="38">
    <w:abstractNumId w:val="54"/>
  </w:num>
  <w:num w:numId="39">
    <w:abstractNumId w:val="0"/>
  </w:num>
  <w:num w:numId="40">
    <w:abstractNumId w:val="1"/>
  </w:num>
  <w:num w:numId="41">
    <w:abstractNumId w:val="2"/>
  </w:num>
  <w:num w:numId="42">
    <w:abstractNumId w:val="46"/>
  </w:num>
  <w:num w:numId="43">
    <w:abstractNumId w:val="67"/>
  </w:num>
  <w:num w:numId="44">
    <w:abstractNumId w:val="53"/>
  </w:num>
  <w:num w:numId="45">
    <w:abstractNumId w:val="57"/>
  </w:num>
  <w:num w:numId="46">
    <w:abstractNumId w:val="71"/>
  </w:num>
  <w:num w:numId="47">
    <w:abstractNumId w:val="59"/>
  </w:num>
  <w:num w:numId="48">
    <w:abstractNumId w:val="55"/>
  </w:num>
  <w:num w:numId="49">
    <w:abstractNumId w:val="58"/>
  </w:num>
  <w:num w:numId="50">
    <w:abstractNumId w:val="62"/>
  </w:num>
  <w:num w:numId="51">
    <w:abstractNumId w:val="64"/>
  </w:num>
  <w:num w:numId="52">
    <w:abstractNumId w:val="56"/>
  </w:num>
  <w:num w:numId="53">
    <w:abstractNumId w:val="50"/>
  </w:num>
  <w:num w:numId="54">
    <w:abstractNumId w:val="73"/>
  </w:num>
  <w:num w:numId="55">
    <w:abstractNumId w:val="69"/>
  </w:num>
  <w:num w:numId="56">
    <w:abstractNumId w:val="52"/>
  </w:num>
  <w:num w:numId="57">
    <w:abstractNumId w:val="61"/>
  </w:num>
  <w:num w:numId="58">
    <w:abstractNumId w:val="65"/>
  </w:num>
  <w:num w:numId="59">
    <w:abstractNumId w:val="47"/>
    <w:lvlOverride w:ilvl="0">
      <w:lvl w:ilvl="0">
        <w:start w:val="1"/>
        <w:numFmt w:val="decimal"/>
        <w:lvlText w:val="%1."/>
        <w:legacy w:legacy="1" w:legacySpace="0" w:legacyIndent="360"/>
        <w:lvlJc w:val="left"/>
        <w:pPr>
          <w:ind w:left="360" w:hanging="360"/>
        </w:pPr>
      </w:lvl>
    </w:lvlOverride>
  </w:num>
  <w:num w:numId="60">
    <w:abstractNumId w:val="42"/>
  </w:num>
  <w:num w:numId="61">
    <w:abstractNumId w:val="38"/>
  </w:num>
  <w:num w:numId="62">
    <w:abstractNumId w:val="63"/>
  </w:num>
  <w:num w:numId="63">
    <w:abstractNumId w:val="51"/>
  </w:num>
  <w:num w:numId="64">
    <w:abstractNumId w:val="68"/>
  </w:num>
  <w:num w:numId="65">
    <w:abstractNumId w:val="66"/>
  </w:num>
  <w:num w:numId="66">
    <w:abstractNumId w:val="39"/>
  </w:num>
  <w:num w:numId="67">
    <w:abstractNumId w:val="70"/>
  </w:num>
  <w:num w:numId="68">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1117"/>
    <w:rsid w:val="00072F8F"/>
    <w:rsid w:val="00073375"/>
    <w:rsid w:val="00075237"/>
    <w:rsid w:val="00076851"/>
    <w:rsid w:val="00080A3E"/>
    <w:rsid w:val="00081A27"/>
    <w:rsid w:val="0008255B"/>
    <w:rsid w:val="0008365B"/>
    <w:rsid w:val="000844DE"/>
    <w:rsid w:val="00086A3F"/>
    <w:rsid w:val="00093060"/>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1F72"/>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5C74"/>
    <w:rsid w:val="00BB6AE9"/>
    <w:rsid w:val="00BC0901"/>
    <w:rsid w:val="00BC2942"/>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6BF44-393A-4367-870F-7DDEF82B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5124</TotalTime>
  <Pages>29</Pages>
  <Words>8428</Words>
  <Characters>48041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896</cp:revision>
  <cp:lastPrinted>2009-02-06T08:36:00Z</cp:lastPrinted>
  <dcterms:created xsi:type="dcterms:W3CDTF">2015-03-22T11:10:00Z</dcterms:created>
  <dcterms:modified xsi:type="dcterms:W3CDTF">2016-03-10T10:35:00Z</dcterms:modified>
</cp:coreProperties>
</file>