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158B2" w14:textId="17C42F52" w:rsidR="002026AE" w:rsidRDefault="00EA405F" w:rsidP="00EA405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Лебедева Марина Алексеевна. СРАВНИТЕЛЬНЫЙ АНАЛИЗ ПРАВОВОГО РЕГУЛИРОВАНИЯ ТРУДА СПОРТСМЕНОВ В РОССИЙСКОЙ ФЕДЕРАЦИИ И ФЕДЕРАТИВНОЙ РЕСПУБЛИКЕ ГЕРМАНИЯ</w:t>
      </w:r>
      <w:bookmarkEnd w:id="0"/>
      <w:r>
        <w:rPr>
          <w:rFonts w:ascii="Verdana" w:hAnsi="Verdana"/>
          <w:color w:val="000000"/>
          <w:sz w:val="18"/>
          <w:szCs w:val="18"/>
          <w:shd w:val="clear" w:color="auto" w:fill="FFFFFF"/>
        </w:rPr>
        <w:t xml:space="preserve">: диссертация ... кандидата Юридических наук: 12.00.05 / Лебедева Марина </w:t>
      </w:r>
      <w:proofErr w:type="gramStart"/>
      <w:r>
        <w:rPr>
          <w:rFonts w:ascii="Verdana" w:hAnsi="Verdana"/>
          <w:color w:val="000000"/>
          <w:sz w:val="18"/>
          <w:szCs w:val="18"/>
          <w:shd w:val="clear" w:color="auto" w:fill="FFFFFF"/>
        </w:rPr>
        <w:t>Алексеевна;[</w:t>
      </w:r>
      <w:proofErr w:type="gramEnd"/>
      <w:r>
        <w:rPr>
          <w:rFonts w:ascii="Verdana" w:hAnsi="Verdana"/>
          <w:color w:val="000000"/>
          <w:sz w:val="18"/>
          <w:szCs w:val="18"/>
          <w:shd w:val="clear" w:color="auto" w:fill="FFFFFF"/>
        </w:rPr>
        <w:t>Место защиты: ФГБОУ ВО Московский государственный университет имени М.В. Ломоносова], 2017</w:t>
      </w:r>
    </w:p>
    <w:p w14:paraId="5C58155C" w14:textId="77777777" w:rsidR="00EA405F" w:rsidRPr="00EA405F" w:rsidRDefault="00EA405F" w:rsidP="00EA405F"/>
    <w:sectPr w:rsidR="00EA405F" w:rsidRPr="00EA40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EBACC" w14:textId="77777777" w:rsidR="00582B77" w:rsidRDefault="00582B77">
      <w:pPr>
        <w:spacing w:after="0" w:line="240" w:lineRule="auto"/>
      </w:pPr>
      <w:r>
        <w:separator/>
      </w:r>
    </w:p>
  </w:endnote>
  <w:endnote w:type="continuationSeparator" w:id="0">
    <w:p w14:paraId="1A0EB0F6" w14:textId="77777777" w:rsidR="00582B77" w:rsidRDefault="0058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4F636" w14:textId="77777777" w:rsidR="00582B77" w:rsidRDefault="00582B77">
      <w:pPr>
        <w:spacing w:after="0" w:line="240" w:lineRule="auto"/>
      </w:pPr>
      <w:r>
        <w:separator/>
      </w:r>
    </w:p>
  </w:footnote>
  <w:footnote w:type="continuationSeparator" w:id="0">
    <w:p w14:paraId="728892C0" w14:textId="77777777" w:rsidR="00582B77" w:rsidRDefault="00582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lvl w:ilvl="0">
      <w:numFmt w:val="bullet"/>
      <w:lvlText w:val="–"/>
      <w:lvlJc w:val="left"/>
      <w:pPr>
        <w:tabs>
          <w:tab w:val="num" w:pos="1069"/>
        </w:tabs>
        <w:ind w:left="0" w:firstLine="709"/>
      </w:pPr>
      <w:rPr>
        <w:rFonts w:ascii="Times New Roman" w:hAnsi="Times New Roman" w:cs="Times New Roman" w:hint="default"/>
        <w:b w:val="0"/>
        <w:i w:val="0"/>
        <w:spacing w:val="0"/>
        <w:position w:val="0"/>
        <w:sz w:val="28"/>
        <w:vertAlign w:val="baseline"/>
        <w:lang w:val="uk-UA"/>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7"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8"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9"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0"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1"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2"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3"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4"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5"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6"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7"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8"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2"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5"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7"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8"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3"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4"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5"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6" w15:restartNumberingAfterBreak="0">
    <w:nsid w:val="00000039"/>
    <w:multiLevelType w:val="multilevel"/>
    <w:tmpl w:val="000000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0000003B"/>
    <w:multiLevelType w:val="multilevel"/>
    <w:tmpl w:val="0000003B"/>
    <w:lvl w:ilvl="0">
      <w:start w:val="1"/>
      <w:numFmt w:val="decimal"/>
      <w:lvlText w:val="%1."/>
      <w:lvlJc w:val="left"/>
      <w:pPr>
        <w:tabs>
          <w:tab w:val="num" w:pos="1573"/>
        </w:tabs>
        <w:ind w:left="1573" w:hanging="1005"/>
      </w:pPr>
      <w:rPr>
        <w:rFonts w:ascii="Times New Roman" w:hAnsi="Times New Roman" w:cs="Times New Roman"/>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64B10DA"/>
    <w:multiLevelType w:val="multilevel"/>
    <w:tmpl w:val="5B9C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AAE5593"/>
    <w:multiLevelType w:val="hybridMultilevel"/>
    <w:tmpl w:val="86ECA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0C914A3E"/>
    <w:multiLevelType w:val="hybridMultilevel"/>
    <w:tmpl w:val="57DAE2E4"/>
    <w:lvl w:ilvl="0" w:tplc="D0A0062E">
      <w:numFmt w:val="bullet"/>
      <w:lvlText w:val="–"/>
      <w:lvlJc w:val="left"/>
      <w:pPr>
        <w:tabs>
          <w:tab w:val="num" w:pos="1624"/>
        </w:tabs>
        <w:ind w:left="1624" w:hanging="915"/>
      </w:pPr>
      <w:rPr>
        <w:rFonts w:ascii="Times New Roman" w:eastAsia="Times New Roman" w:hAnsi="Times New Roman" w:cs="Times New Roman" w:hint="default"/>
        <w:sz w:val="24"/>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128E0285"/>
    <w:multiLevelType w:val="hybridMultilevel"/>
    <w:tmpl w:val="91283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2182243A"/>
    <w:multiLevelType w:val="hybridMultilevel"/>
    <w:tmpl w:val="B066BD28"/>
    <w:lvl w:ilvl="0" w:tplc="25C2CEE8">
      <w:start w:val="1"/>
      <w:numFmt w:val="bullet"/>
      <w:lvlText w:val=""/>
      <w:lvlJc w:val="left"/>
      <w:pPr>
        <w:tabs>
          <w:tab w:val="num" w:pos="417"/>
        </w:tabs>
        <w:ind w:left="34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AD96F18"/>
    <w:multiLevelType w:val="hybridMultilevel"/>
    <w:tmpl w:val="7E3AF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6" w15:restartNumberingAfterBreak="0">
    <w:nsid w:val="3CEE25C5"/>
    <w:multiLevelType w:val="multilevel"/>
    <w:tmpl w:val="94144A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3653088"/>
    <w:multiLevelType w:val="hybridMultilevel"/>
    <w:tmpl w:val="448ACF8C"/>
    <w:lvl w:ilvl="0" w:tplc="04A0A7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0" w15:restartNumberingAfterBreak="0">
    <w:nsid w:val="5D1A6D30"/>
    <w:multiLevelType w:val="multilevel"/>
    <w:tmpl w:val="3D9041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15:restartNumberingAfterBreak="0">
    <w:nsid w:val="676C7743"/>
    <w:multiLevelType w:val="hybridMultilevel"/>
    <w:tmpl w:val="18B2BF28"/>
    <w:lvl w:ilvl="0" w:tplc="2242B1A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691F17FB"/>
    <w:multiLevelType w:val="multilevel"/>
    <w:tmpl w:val="4132B14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4" w15:restartNumberingAfterBreak="0">
    <w:nsid w:val="69FB09EA"/>
    <w:multiLevelType w:val="hybridMultilevel"/>
    <w:tmpl w:val="E7322FAA"/>
    <w:lvl w:ilvl="0" w:tplc="F6BE6A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5" w15:restartNumberingAfterBreak="0">
    <w:nsid w:val="72CD0324"/>
    <w:multiLevelType w:val="multilevel"/>
    <w:tmpl w:val="4AF614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581721"/>
    <w:multiLevelType w:val="hybridMultilevel"/>
    <w:tmpl w:val="53766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76E74FCF"/>
    <w:multiLevelType w:val="multilevel"/>
    <w:tmpl w:val="FF14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8C730A"/>
    <w:multiLevelType w:val="multilevel"/>
    <w:tmpl w:val="4C0AA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95443D"/>
    <w:multiLevelType w:val="hybridMultilevel"/>
    <w:tmpl w:val="D99272D8"/>
    <w:lvl w:ilvl="0" w:tplc="C630D0D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F9C4DCD"/>
    <w:multiLevelType w:val="hybridMultilevel"/>
    <w:tmpl w:val="8278C35A"/>
    <w:lvl w:ilvl="0" w:tplc="4F38A3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
  </w:num>
  <w:num w:numId="7">
    <w:abstractNumId w:val="36"/>
  </w:num>
  <w:num w:numId="8">
    <w:abstractNumId w:val="57"/>
  </w:num>
  <w:num w:numId="9">
    <w:abstractNumId w:val="54"/>
  </w:num>
  <w:num w:numId="10">
    <w:abstractNumId w:val="5"/>
  </w:num>
  <w:num w:numId="11">
    <w:abstractNumId w:val="39"/>
  </w:num>
  <w:num w:numId="12">
    <w:abstractNumId w:val="56"/>
  </w:num>
  <w:num w:numId="13">
    <w:abstractNumId w:val="8"/>
  </w:num>
  <w:num w:numId="14">
    <w:abstractNumId w:val="13"/>
  </w:num>
  <w:num w:numId="15">
    <w:abstractNumId w:val="19"/>
  </w:num>
  <w:num w:numId="16">
    <w:abstractNumId w:val="35"/>
  </w:num>
  <w:num w:numId="17">
    <w:abstractNumId w:val="41"/>
  </w:num>
  <w:num w:numId="18">
    <w:abstractNumId w:val="42"/>
  </w:num>
  <w:num w:numId="19">
    <w:abstractNumId w:val="37"/>
  </w:num>
  <w:num w:numId="20">
    <w:abstractNumId w:val="27"/>
  </w:num>
  <w:num w:numId="21">
    <w:abstractNumId w:val="6"/>
  </w:num>
  <w:num w:numId="22">
    <w:abstractNumId w:val="9"/>
  </w:num>
  <w:num w:numId="23">
    <w:abstractNumId w:val="10"/>
  </w:num>
  <w:num w:numId="24">
    <w:abstractNumId w:val="11"/>
  </w:num>
  <w:num w:numId="25">
    <w:abstractNumId w:val="12"/>
  </w:num>
  <w:num w:numId="26">
    <w:abstractNumId w:val="72"/>
  </w:num>
  <w:num w:numId="27">
    <w:abstractNumId w:val="66"/>
  </w:num>
  <w:num w:numId="28">
    <w:abstractNumId w:val="74"/>
  </w:num>
  <w:num w:numId="29">
    <w:abstractNumId w:val="73"/>
  </w:num>
  <w:num w:numId="30">
    <w:abstractNumId w:val="60"/>
  </w:num>
  <w:num w:numId="31">
    <w:abstractNumId w:val="76"/>
  </w:num>
  <w:num w:numId="32">
    <w:abstractNumId w:val="61"/>
  </w:num>
  <w:num w:numId="33">
    <w:abstractNumId w:val="79"/>
  </w:num>
  <w:num w:numId="34">
    <w:abstractNumId w:val="63"/>
  </w:num>
  <w:num w:numId="35">
    <w:abstractNumId w:val="80"/>
  </w:num>
  <w:num w:numId="36">
    <w:abstractNumId w:val="62"/>
  </w:num>
  <w:num w:numId="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68"/>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70"/>
  </w:num>
  <w:num w:numId="45">
    <w:abstractNumId w:val="77"/>
  </w:num>
  <w:num w:numId="46">
    <w:abstractNumId w:val="75"/>
  </w:num>
  <w:num w:numId="47">
    <w:abstractNumId w:val="7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2B77"/>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cp:revision>
  <cp:lastPrinted>2009-02-06T05:36:00Z</cp:lastPrinted>
  <dcterms:created xsi:type="dcterms:W3CDTF">2017-02-26T13:11:00Z</dcterms:created>
  <dcterms:modified xsi:type="dcterms:W3CDTF">2017-03-10T20:37:00Z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