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CB94BC" w14:textId="32C93A87" w:rsidR="004D6C32" w:rsidRPr="003A0FE2" w:rsidRDefault="003A0FE2" w:rsidP="003A0FE2">
      <w:bookmarkStart w:id="0" w:name="_GoBack"/>
      <w:proofErr w:type="spellStart"/>
      <w:r>
        <w:rPr>
          <w:rFonts w:ascii="Verdana" w:hAnsi="Verdana"/>
          <w:b/>
          <w:bCs/>
          <w:color w:val="000000"/>
          <w:shd w:val="clear" w:color="auto" w:fill="FFFFFF"/>
        </w:rPr>
        <w:t>Петращук</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Марія</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Михайлівна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Інструменти</w:t>
      </w:r>
      <w:proofErr w:type="spellEnd"/>
      <w:r>
        <w:rPr>
          <w:rFonts w:ascii="Verdana" w:hAnsi="Verdana"/>
          <w:b/>
          <w:bCs/>
          <w:color w:val="000000"/>
          <w:shd w:val="clear" w:color="auto" w:fill="FFFFFF"/>
        </w:rPr>
        <w:t xml:space="preserve"> ринку </w:t>
      </w:r>
      <w:proofErr w:type="spellStart"/>
      <w:r>
        <w:rPr>
          <w:rFonts w:ascii="Verdana" w:hAnsi="Verdana"/>
          <w:b/>
          <w:bCs/>
          <w:color w:val="000000"/>
          <w:shd w:val="clear" w:color="auto" w:fill="FFFFFF"/>
        </w:rPr>
        <w:t>корпоративних</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цінних</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паперів</w:t>
      </w:r>
      <w:proofErr w:type="spellEnd"/>
      <w:r>
        <w:rPr>
          <w:rFonts w:ascii="Verdana" w:hAnsi="Verdana"/>
          <w:b/>
          <w:bCs/>
          <w:color w:val="000000"/>
          <w:shd w:val="clear" w:color="auto" w:fill="FFFFFF"/>
        </w:rPr>
        <w:t xml:space="preserve"> у </w:t>
      </w:r>
      <w:proofErr w:type="spellStart"/>
      <w:r>
        <w:rPr>
          <w:rFonts w:ascii="Verdana" w:hAnsi="Verdana"/>
          <w:b/>
          <w:bCs/>
          <w:color w:val="000000"/>
          <w:shd w:val="clear" w:color="auto" w:fill="FFFFFF"/>
        </w:rPr>
        <w:t>забезпеченні</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інноваційного</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розвитку</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економіки</w:t>
      </w:r>
      <w:proofErr w:type="spellEnd"/>
      <w:r>
        <w:rPr>
          <w:rFonts w:ascii="Verdana" w:hAnsi="Verdana"/>
          <w:b/>
          <w:bCs/>
          <w:color w:val="000000"/>
          <w:shd w:val="clear" w:color="auto" w:fill="FFFFFF"/>
        </w:rPr>
        <w:t xml:space="preserve"> </w:t>
      </w:r>
      <w:proofErr w:type="spellStart"/>
      <w:proofErr w:type="gramStart"/>
      <w:r>
        <w:rPr>
          <w:rFonts w:ascii="Verdana" w:hAnsi="Verdana"/>
          <w:b/>
          <w:bCs/>
          <w:color w:val="000000"/>
          <w:shd w:val="clear" w:color="auto" w:fill="FFFFFF"/>
        </w:rPr>
        <w:t>України</w:t>
      </w:r>
      <w:bookmarkEnd w:id="0"/>
      <w:proofErr w:type="spellEnd"/>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w:t>
      </w:r>
      <w:proofErr w:type="spellEnd"/>
      <w:r>
        <w:rPr>
          <w:rFonts w:ascii="Verdana" w:hAnsi="Verdana"/>
          <w:b/>
          <w:bCs/>
          <w:color w:val="000000"/>
          <w:shd w:val="clear" w:color="auto" w:fill="FFFFFF"/>
        </w:rPr>
        <w:t xml:space="preserve">. канд. </w:t>
      </w:r>
      <w:proofErr w:type="spellStart"/>
      <w:r>
        <w:rPr>
          <w:rFonts w:ascii="Verdana" w:hAnsi="Verdana"/>
          <w:b/>
          <w:bCs/>
          <w:color w:val="000000"/>
          <w:shd w:val="clear" w:color="auto" w:fill="FFFFFF"/>
        </w:rPr>
        <w:t>екон</w:t>
      </w:r>
      <w:proofErr w:type="spellEnd"/>
      <w:r>
        <w:rPr>
          <w:rFonts w:ascii="Verdana" w:hAnsi="Verdana"/>
          <w:b/>
          <w:bCs/>
          <w:color w:val="000000"/>
          <w:shd w:val="clear" w:color="auto" w:fill="FFFFFF"/>
        </w:rPr>
        <w:t xml:space="preserve">. наук: 08.00.03, </w:t>
      </w:r>
      <w:proofErr w:type="spellStart"/>
      <w:r>
        <w:rPr>
          <w:rFonts w:ascii="Verdana" w:hAnsi="Verdana"/>
          <w:b/>
          <w:bCs/>
          <w:color w:val="000000"/>
          <w:shd w:val="clear" w:color="auto" w:fill="FFFFFF"/>
        </w:rPr>
        <w:t>Черніг</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держ</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ін</w:t>
      </w:r>
      <w:proofErr w:type="spellEnd"/>
      <w:r>
        <w:rPr>
          <w:rFonts w:ascii="Verdana" w:hAnsi="Verdana"/>
          <w:b/>
          <w:bCs/>
          <w:color w:val="000000"/>
          <w:shd w:val="clear" w:color="auto" w:fill="FFFFFF"/>
        </w:rPr>
        <w:t xml:space="preserve">-т </w:t>
      </w:r>
      <w:proofErr w:type="spellStart"/>
      <w:r>
        <w:rPr>
          <w:rFonts w:ascii="Verdana" w:hAnsi="Verdana"/>
          <w:b/>
          <w:bCs/>
          <w:color w:val="000000"/>
          <w:shd w:val="clear" w:color="auto" w:fill="FFFFFF"/>
        </w:rPr>
        <w:t>економіки</w:t>
      </w:r>
      <w:proofErr w:type="spellEnd"/>
      <w:r>
        <w:rPr>
          <w:rFonts w:ascii="Verdana" w:hAnsi="Verdana"/>
          <w:b/>
          <w:bCs/>
          <w:color w:val="000000"/>
          <w:shd w:val="clear" w:color="auto" w:fill="FFFFFF"/>
        </w:rPr>
        <w:t xml:space="preserve"> і упр. - </w:t>
      </w:r>
      <w:proofErr w:type="spellStart"/>
      <w:r>
        <w:rPr>
          <w:rFonts w:ascii="Verdana" w:hAnsi="Verdana"/>
          <w:b/>
          <w:bCs/>
          <w:color w:val="000000"/>
          <w:shd w:val="clear" w:color="auto" w:fill="FFFFFF"/>
        </w:rPr>
        <w:t>Чернігів</w:t>
      </w:r>
      <w:proofErr w:type="spellEnd"/>
      <w:r>
        <w:rPr>
          <w:rFonts w:ascii="Verdana" w:hAnsi="Verdana"/>
          <w:b/>
          <w:bCs/>
          <w:color w:val="000000"/>
          <w:shd w:val="clear" w:color="auto" w:fill="FFFFFF"/>
        </w:rPr>
        <w:t>, 2014.- 200 с.</w:t>
      </w:r>
    </w:p>
    <w:sectPr w:rsidR="004D6C32" w:rsidRPr="003A0FE2"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2DEC86" w14:textId="77777777" w:rsidR="00F032AA" w:rsidRDefault="00F032AA">
      <w:pPr>
        <w:spacing w:after="0" w:line="240" w:lineRule="auto"/>
      </w:pPr>
      <w:r>
        <w:separator/>
      </w:r>
    </w:p>
  </w:endnote>
  <w:endnote w:type="continuationSeparator" w:id="0">
    <w:p w14:paraId="11173D98" w14:textId="77777777" w:rsidR="00F032AA" w:rsidRDefault="00F032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9B5626" w14:textId="77777777" w:rsidR="00F032AA" w:rsidRDefault="00F032AA">
      <w:pPr>
        <w:spacing w:after="0" w:line="240" w:lineRule="auto"/>
      </w:pPr>
      <w:r>
        <w:separator/>
      </w:r>
    </w:p>
  </w:footnote>
  <w:footnote w:type="continuationSeparator" w:id="0">
    <w:p w14:paraId="42C6ADC0" w14:textId="77777777" w:rsidR="00F032AA" w:rsidRDefault="00F032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D05"/>
    <w:rsid w:val="00006E18"/>
    <w:rsid w:val="00006F7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A53"/>
    <w:rsid w:val="00020B54"/>
    <w:rsid w:val="00020EAA"/>
    <w:rsid w:val="0002105A"/>
    <w:rsid w:val="000210A0"/>
    <w:rsid w:val="00021CD1"/>
    <w:rsid w:val="00022072"/>
    <w:rsid w:val="00022302"/>
    <w:rsid w:val="000223EA"/>
    <w:rsid w:val="000229D0"/>
    <w:rsid w:val="00022B31"/>
    <w:rsid w:val="00022C9A"/>
    <w:rsid w:val="00023440"/>
    <w:rsid w:val="00024196"/>
    <w:rsid w:val="000241E6"/>
    <w:rsid w:val="00024526"/>
    <w:rsid w:val="000247A1"/>
    <w:rsid w:val="00024B61"/>
    <w:rsid w:val="00024BDC"/>
    <w:rsid w:val="00024DAC"/>
    <w:rsid w:val="0002508E"/>
    <w:rsid w:val="0002510E"/>
    <w:rsid w:val="00025274"/>
    <w:rsid w:val="000254A4"/>
    <w:rsid w:val="00025838"/>
    <w:rsid w:val="00026370"/>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408E3"/>
    <w:rsid w:val="00040E42"/>
    <w:rsid w:val="00040EE9"/>
    <w:rsid w:val="00041C2B"/>
    <w:rsid w:val="0004230D"/>
    <w:rsid w:val="00042545"/>
    <w:rsid w:val="0004390A"/>
    <w:rsid w:val="00044991"/>
    <w:rsid w:val="0004592D"/>
    <w:rsid w:val="000463ED"/>
    <w:rsid w:val="00046D04"/>
    <w:rsid w:val="00046D49"/>
    <w:rsid w:val="00046F1F"/>
    <w:rsid w:val="00047265"/>
    <w:rsid w:val="000473F3"/>
    <w:rsid w:val="000474A7"/>
    <w:rsid w:val="00047FE9"/>
    <w:rsid w:val="00050308"/>
    <w:rsid w:val="00050540"/>
    <w:rsid w:val="00050835"/>
    <w:rsid w:val="000508D5"/>
    <w:rsid w:val="00050F8A"/>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EE"/>
    <w:rsid w:val="000665CD"/>
    <w:rsid w:val="00066670"/>
    <w:rsid w:val="00066A92"/>
    <w:rsid w:val="00066F60"/>
    <w:rsid w:val="000672BA"/>
    <w:rsid w:val="000677CC"/>
    <w:rsid w:val="00070FB5"/>
    <w:rsid w:val="000714B4"/>
    <w:rsid w:val="000728DD"/>
    <w:rsid w:val="00072BFA"/>
    <w:rsid w:val="000731F4"/>
    <w:rsid w:val="000732D1"/>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2246"/>
    <w:rsid w:val="00082393"/>
    <w:rsid w:val="00082A37"/>
    <w:rsid w:val="00082CC9"/>
    <w:rsid w:val="000831AE"/>
    <w:rsid w:val="00083427"/>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50"/>
    <w:rsid w:val="0009648B"/>
    <w:rsid w:val="00096F5A"/>
    <w:rsid w:val="0009706C"/>
    <w:rsid w:val="00097646"/>
    <w:rsid w:val="000979B8"/>
    <w:rsid w:val="00097C7E"/>
    <w:rsid w:val="000A107B"/>
    <w:rsid w:val="000A1353"/>
    <w:rsid w:val="000A18D1"/>
    <w:rsid w:val="000A194C"/>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200C"/>
    <w:rsid w:val="000B24E1"/>
    <w:rsid w:val="000B2C4F"/>
    <w:rsid w:val="000B3055"/>
    <w:rsid w:val="000B324F"/>
    <w:rsid w:val="000B325A"/>
    <w:rsid w:val="000B339E"/>
    <w:rsid w:val="000B399A"/>
    <w:rsid w:val="000B3F2C"/>
    <w:rsid w:val="000B42E1"/>
    <w:rsid w:val="000B499D"/>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575"/>
    <w:rsid w:val="000C4748"/>
    <w:rsid w:val="000C4A80"/>
    <w:rsid w:val="000C4AC2"/>
    <w:rsid w:val="000C53C8"/>
    <w:rsid w:val="000C54E2"/>
    <w:rsid w:val="000C5656"/>
    <w:rsid w:val="000C5B0B"/>
    <w:rsid w:val="000C642B"/>
    <w:rsid w:val="000C6A43"/>
    <w:rsid w:val="000C6B5A"/>
    <w:rsid w:val="000C6C67"/>
    <w:rsid w:val="000C6ED2"/>
    <w:rsid w:val="000C6EF5"/>
    <w:rsid w:val="000C70EF"/>
    <w:rsid w:val="000C78A7"/>
    <w:rsid w:val="000D12DA"/>
    <w:rsid w:val="000D1561"/>
    <w:rsid w:val="000D1A1C"/>
    <w:rsid w:val="000D1CF7"/>
    <w:rsid w:val="000D223F"/>
    <w:rsid w:val="000D24E7"/>
    <w:rsid w:val="000D3048"/>
    <w:rsid w:val="000D38F0"/>
    <w:rsid w:val="000D3AC9"/>
    <w:rsid w:val="000D3E3F"/>
    <w:rsid w:val="000D4185"/>
    <w:rsid w:val="000D4676"/>
    <w:rsid w:val="000D4EDD"/>
    <w:rsid w:val="000D53D8"/>
    <w:rsid w:val="000D587B"/>
    <w:rsid w:val="000D5A69"/>
    <w:rsid w:val="000D5C56"/>
    <w:rsid w:val="000D5C67"/>
    <w:rsid w:val="000D6035"/>
    <w:rsid w:val="000D676A"/>
    <w:rsid w:val="000D6C59"/>
    <w:rsid w:val="000D6D00"/>
    <w:rsid w:val="000D728F"/>
    <w:rsid w:val="000D7292"/>
    <w:rsid w:val="000D75B9"/>
    <w:rsid w:val="000E017B"/>
    <w:rsid w:val="000E0BB9"/>
    <w:rsid w:val="000E128D"/>
    <w:rsid w:val="000E131A"/>
    <w:rsid w:val="000E186B"/>
    <w:rsid w:val="000E19BA"/>
    <w:rsid w:val="000E2983"/>
    <w:rsid w:val="000E29B1"/>
    <w:rsid w:val="000E321A"/>
    <w:rsid w:val="000E3DB8"/>
    <w:rsid w:val="000E3E4D"/>
    <w:rsid w:val="000E3F38"/>
    <w:rsid w:val="000E4C1B"/>
    <w:rsid w:val="000E5379"/>
    <w:rsid w:val="000E584E"/>
    <w:rsid w:val="000E586C"/>
    <w:rsid w:val="000E5BD5"/>
    <w:rsid w:val="000E5D33"/>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D4B"/>
    <w:rsid w:val="000F718E"/>
    <w:rsid w:val="000F74BB"/>
    <w:rsid w:val="000F7522"/>
    <w:rsid w:val="000F759C"/>
    <w:rsid w:val="000F7688"/>
    <w:rsid w:val="000F7C10"/>
    <w:rsid w:val="000F7EA5"/>
    <w:rsid w:val="00100A16"/>
    <w:rsid w:val="00100CE9"/>
    <w:rsid w:val="0010139E"/>
    <w:rsid w:val="00101F72"/>
    <w:rsid w:val="001024DB"/>
    <w:rsid w:val="00103057"/>
    <w:rsid w:val="001036DA"/>
    <w:rsid w:val="001047AA"/>
    <w:rsid w:val="001047AC"/>
    <w:rsid w:val="00104F16"/>
    <w:rsid w:val="00105371"/>
    <w:rsid w:val="00105E96"/>
    <w:rsid w:val="0010624A"/>
    <w:rsid w:val="0010627E"/>
    <w:rsid w:val="00106527"/>
    <w:rsid w:val="0010657D"/>
    <w:rsid w:val="00106604"/>
    <w:rsid w:val="0010686C"/>
    <w:rsid w:val="00106DDF"/>
    <w:rsid w:val="0010742F"/>
    <w:rsid w:val="001074F5"/>
    <w:rsid w:val="0010787C"/>
    <w:rsid w:val="00110EDB"/>
    <w:rsid w:val="00111013"/>
    <w:rsid w:val="0011216C"/>
    <w:rsid w:val="0011281D"/>
    <w:rsid w:val="001131FD"/>
    <w:rsid w:val="00113718"/>
    <w:rsid w:val="00113EEB"/>
    <w:rsid w:val="001145C6"/>
    <w:rsid w:val="00114859"/>
    <w:rsid w:val="001149B3"/>
    <w:rsid w:val="001149BD"/>
    <w:rsid w:val="0011528F"/>
    <w:rsid w:val="0011536E"/>
    <w:rsid w:val="00115D27"/>
    <w:rsid w:val="001162D3"/>
    <w:rsid w:val="001164D7"/>
    <w:rsid w:val="00116711"/>
    <w:rsid w:val="001172EE"/>
    <w:rsid w:val="0011753D"/>
    <w:rsid w:val="001178DB"/>
    <w:rsid w:val="00117B81"/>
    <w:rsid w:val="0012064A"/>
    <w:rsid w:val="00120671"/>
    <w:rsid w:val="001208B5"/>
    <w:rsid w:val="00120DE0"/>
    <w:rsid w:val="001212F4"/>
    <w:rsid w:val="001220CA"/>
    <w:rsid w:val="00122C51"/>
    <w:rsid w:val="00123280"/>
    <w:rsid w:val="001233D4"/>
    <w:rsid w:val="00123A6B"/>
    <w:rsid w:val="00123A8F"/>
    <w:rsid w:val="0012455F"/>
    <w:rsid w:val="00125386"/>
    <w:rsid w:val="001257E9"/>
    <w:rsid w:val="00125BF5"/>
    <w:rsid w:val="001269F7"/>
    <w:rsid w:val="00126A04"/>
    <w:rsid w:val="00126C3C"/>
    <w:rsid w:val="0012773F"/>
    <w:rsid w:val="00127CAE"/>
    <w:rsid w:val="0013030C"/>
    <w:rsid w:val="00130340"/>
    <w:rsid w:val="00130DB3"/>
    <w:rsid w:val="001319EC"/>
    <w:rsid w:val="00132297"/>
    <w:rsid w:val="001323C4"/>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D43"/>
    <w:rsid w:val="001374D5"/>
    <w:rsid w:val="00137782"/>
    <w:rsid w:val="00140277"/>
    <w:rsid w:val="00140466"/>
    <w:rsid w:val="00140798"/>
    <w:rsid w:val="001407F0"/>
    <w:rsid w:val="001409E6"/>
    <w:rsid w:val="00140B8D"/>
    <w:rsid w:val="00140C5C"/>
    <w:rsid w:val="001415AB"/>
    <w:rsid w:val="00141654"/>
    <w:rsid w:val="001419CE"/>
    <w:rsid w:val="00141A27"/>
    <w:rsid w:val="00141B18"/>
    <w:rsid w:val="001424E5"/>
    <w:rsid w:val="001426CD"/>
    <w:rsid w:val="0014276F"/>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E9B"/>
    <w:rsid w:val="00155120"/>
    <w:rsid w:val="0015532C"/>
    <w:rsid w:val="001558D2"/>
    <w:rsid w:val="00156260"/>
    <w:rsid w:val="00156E4C"/>
    <w:rsid w:val="00157DA6"/>
    <w:rsid w:val="00157EE5"/>
    <w:rsid w:val="00160234"/>
    <w:rsid w:val="001604B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F9D"/>
    <w:rsid w:val="00177A04"/>
    <w:rsid w:val="00177AD1"/>
    <w:rsid w:val="00177CB7"/>
    <w:rsid w:val="00180EF4"/>
    <w:rsid w:val="001819F9"/>
    <w:rsid w:val="00181F4E"/>
    <w:rsid w:val="00181FEA"/>
    <w:rsid w:val="001826D8"/>
    <w:rsid w:val="0018307D"/>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03A"/>
    <w:rsid w:val="00193104"/>
    <w:rsid w:val="00193A85"/>
    <w:rsid w:val="00193B9C"/>
    <w:rsid w:val="00193FB5"/>
    <w:rsid w:val="00194D41"/>
    <w:rsid w:val="00195D83"/>
    <w:rsid w:val="0019606E"/>
    <w:rsid w:val="00196AD4"/>
    <w:rsid w:val="00196B51"/>
    <w:rsid w:val="00196C72"/>
    <w:rsid w:val="00196D33"/>
    <w:rsid w:val="0019790A"/>
    <w:rsid w:val="00197FAD"/>
    <w:rsid w:val="001A0054"/>
    <w:rsid w:val="001A00EF"/>
    <w:rsid w:val="001A051E"/>
    <w:rsid w:val="001A0A3B"/>
    <w:rsid w:val="001A0BD3"/>
    <w:rsid w:val="001A0C27"/>
    <w:rsid w:val="001A0C7C"/>
    <w:rsid w:val="001A113D"/>
    <w:rsid w:val="001A13D2"/>
    <w:rsid w:val="001A1753"/>
    <w:rsid w:val="001A21E3"/>
    <w:rsid w:val="001A23FC"/>
    <w:rsid w:val="001A2A91"/>
    <w:rsid w:val="001A2C78"/>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49"/>
    <w:rsid w:val="001B128D"/>
    <w:rsid w:val="001B1714"/>
    <w:rsid w:val="001B1791"/>
    <w:rsid w:val="001B1D30"/>
    <w:rsid w:val="001B320C"/>
    <w:rsid w:val="001B3773"/>
    <w:rsid w:val="001B3945"/>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508"/>
    <w:rsid w:val="001C3C58"/>
    <w:rsid w:val="001C4731"/>
    <w:rsid w:val="001C4D10"/>
    <w:rsid w:val="001C567D"/>
    <w:rsid w:val="001C56EF"/>
    <w:rsid w:val="001C57E7"/>
    <w:rsid w:val="001C582D"/>
    <w:rsid w:val="001C5A55"/>
    <w:rsid w:val="001C5D54"/>
    <w:rsid w:val="001C67EB"/>
    <w:rsid w:val="001C6C22"/>
    <w:rsid w:val="001C6D38"/>
    <w:rsid w:val="001C7091"/>
    <w:rsid w:val="001C714C"/>
    <w:rsid w:val="001C7348"/>
    <w:rsid w:val="001C77AF"/>
    <w:rsid w:val="001C78FA"/>
    <w:rsid w:val="001C7FBE"/>
    <w:rsid w:val="001D01A7"/>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23F"/>
    <w:rsid w:val="001E5BE7"/>
    <w:rsid w:val="001E5D7F"/>
    <w:rsid w:val="001E5DA7"/>
    <w:rsid w:val="001E6221"/>
    <w:rsid w:val="001E633E"/>
    <w:rsid w:val="001E65FF"/>
    <w:rsid w:val="001E68DF"/>
    <w:rsid w:val="001E6943"/>
    <w:rsid w:val="001E753B"/>
    <w:rsid w:val="001E79F3"/>
    <w:rsid w:val="001E7DED"/>
    <w:rsid w:val="001E7FA4"/>
    <w:rsid w:val="001E7FC9"/>
    <w:rsid w:val="001F0917"/>
    <w:rsid w:val="001F0CBC"/>
    <w:rsid w:val="001F1051"/>
    <w:rsid w:val="001F10AF"/>
    <w:rsid w:val="001F15E2"/>
    <w:rsid w:val="001F1611"/>
    <w:rsid w:val="001F1A23"/>
    <w:rsid w:val="001F1F78"/>
    <w:rsid w:val="001F2116"/>
    <w:rsid w:val="001F2487"/>
    <w:rsid w:val="001F2514"/>
    <w:rsid w:val="001F255E"/>
    <w:rsid w:val="001F2803"/>
    <w:rsid w:val="001F2A35"/>
    <w:rsid w:val="001F2DEF"/>
    <w:rsid w:val="001F2E31"/>
    <w:rsid w:val="001F3230"/>
    <w:rsid w:val="001F3703"/>
    <w:rsid w:val="001F4B82"/>
    <w:rsid w:val="001F4C4A"/>
    <w:rsid w:val="001F5B65"/>
    <w:rsid w:val="001F6212"/>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D88"/>
    <w:rsid w:val="00200E39"/>
    <w:rsid w:val="002017B5"/>
    <w:rsid w:val="00201ADD"/>
    <w:rsid w:val="00201B75"/>
    <w:rsid w:val="00201F08"/>
    <w:rsid w:val="002021D8"/>
    <w:rsid w:val="00202374"/>
    <w:rsid w:val="00203911"/>
    <w:rsid w:val="002045EE"/>
    <w:rsid w:val="00205240"/>
    <w:rsid w:val="00205827"/>
    <w:rsid w:val="00205ADA"/>
    <w:rsid w:val="00205B24"/>
    <w:rsid w:val="00206199"/>
    <w:rsid w:val="002061D3"/>
    <w:rsid w:val="002064B7"/>
    <w:rsid w:val="002064BC"/>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2D86"/>
    <w:rsid w:val="00212E39"/>
    <w:rsid w:val="0021330D"/>
    <w:rsid w:val="00213568"/>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F1"/>
    <w:rsid w:val="00221B7C"/>
    <w:rsid w:val="00221CC5"/>
    <w:rsid w:val="00222340"/>
    <w:rsid w:val="00222586"/>
    <w:rsid w:val="002225F0"/>
    <w:rsid w:val="0022286E"/>
    <w:rsid w:val="00222E06"/>
    <w:rsid w:val="00223872"/>
    <w:rsid w:val="00223911"/>
    <w:rsid w:val="00223976"/>
    <w:rsid w:val="002241FD"/>
    <w:rsid w:val="00224208"/>
    <w:rsid w:val="00224B72"/>
    <w:rsid w:val="00224F69"/>
    <w:rsid w:val="002250CA"/>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767A"/>
    <w:rsid w:val="002376CF"/>
    <w:rsid w:val="00237840"/>
    <w:rsid w:val="0024005B"/>
    <w:rsid w:val="00240318"/>
    <w:rsid w:val="0024048D"/>
    <w:rsid w:val="002412D5"/>
    <w:rsid w:val="002413C7"/>
    <w:rsid w:val="002415D3"/>
    <w:rsid w:val="002418F2"/>
    <w:rsid w:val="00241B89"/>
    <w:rsid w:val="00241D12"/>
    <w:rsid w:val="00242974"/>
    <w:rsid w:val="00242BE9"/>
    <w:rsid w:val="00242E9B"/>
    <w:rsid w:val="00242EE3"/>
    <w:rsid w:val="00242F15"/>
    <w:rsid w:val="00242FD3"/>
    <w:rsid w:val="0024520F"/>
    <w:rsid w:val="00245B4E"/>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581"/>
    <w:rsid w:val="00252E1E"/>
    <w:rsid w:val="00252E95"/>
    <w:rsid w:val="002532B1"/>
    <w:rsid w:val="002536E8"/>
    <w:rsid w:val="0025384F"/>
    <w:rsid w:val="00253CCB"/>
    <w:rsid w:val="00253F15"/>
    <w:rsid w:val="00253F25"/>
    <w:rsid w:val="00254E06"/>
    <w:rsid w:val="0025541E"/>
    <w:rsid w:val="002560E8"/>
    <w:rsid w:val="0025668D"/>
    <w:rsid w:val="00256690"/>
    <w:rsid w:val="00256921"/>
    <w:rsid w:val="00256C77"/>
    <w:rsid w:val="00256E95"/>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6558"/>
    <w:rsid w:val="0026667B"/>
    <w:rsid w:val="00266E28"/>
    <w:rsid w:val="0026704A"/>
    <w:rsid w:val="00267887"/>
    <w:rsid w:val="00267FB1"/>
    <w:rsid w:val="0027005C"/>
    <w:rsid w:val="0027016F"/>
    <w:rsid w:val="002705B5"/>
    <w:rsid w:val="00270864"/>
    <w:rsid w:val="0027128A"/>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A2F"/>
    <w:rsid w:val="00275E06"/>
    <w:rsid w:val="00275E9E"/>
    <w:rsid w:val="00275EC7"/>
    <w:rsid w:val="0027625B"/>
    <w:rsid w:val="002763F9"/>
    <w:rsid w:val="00276C72"/>
    <w:rsid w:val="00277AC3"/>
    <w:rsid w:val="002800D7"/>
    <w:rsid w:val="0028077A"/>
    <w:rsid w:val="00280DA2"/>
    <w:rsid w:val="00280E74"/>
    <w:rsid w:val="0028111B"/>
    <w:rsid w:val="002816EA"/>
    <w:rsid w:val="00282381"/>
    <w:rsid w:val="002826C8"/>
    <w:rsid w:val="00282A37"/>
    <w:rsid w:val="00283649"/>
    <w:rsid w:val="00283C8E"/>
    <w:rsid w:val="00283E11"/>
    <w:rsid w:val="002855FE"/>
    <w:rsid w:val="002863D6"/>
    <w:rsid w:val="0028644F"/>
    <w:rsid w:val="002869FE"/>
    <w:rsid w:val="002878C9"/>
    <w:rsid w:val="00287ADD"/>
    <w:rsid w:val="00287B18"/>
    <w:rsid w:val="00287B51"/>
    <w:rsid w:val="00287BB0"/>
    <w:rsid w:val="00287DEA"/>
    <w:rsid w:val="00287E52"/>
    <w:rsid w:val="002900AA"/>
    <w:rsid w:val="00290220"/>
    <w:rsid w:val="002905B6"/>
    <w:rsid w:val="002905B8"/>
    <w:rsid w:val="002907E5"/>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A022B"/>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6527"/>
    <w:rsid w:val="002A655B"/>
    <w:rsid w:val="002A6741"/>
    <w:rsid w:val="002A69AF"/>
    <w:rsid w:val="002A7631"/>
    <w:rsid w:val="002B0B22"/>
    <w:rsid w:val="002B0DB5"/>
    <w:rsid w:val="002B1005"/>
    <w:rsid w:val="002B17E9"/>
    <w:rsid w:val="002B1FB6"/>
    <w:rsid w:val="002B2009"/>
    <w:rsid w:val="002B24A4"/>
    <w:rsid w:val="002B2645"/>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190C"/>
    <w:rsid w:val="002D2023"/>
    <w:rsid w:val="002D2123"/>
    <w:rsid w:val="002D24C0"/>
    <w:rsid w:val="002D305A"/>
    <w:rsid w:val="002D3300"/>
    <w:rsid w:val="002D355E"/>
    <w:rsid w:val="002D3B19"/>
    <w:rsid w:val="002D3BB4"/>
    <w:rsid w:val="002D428A"/>
    <w:rsid w:val="002D4450"/>
    <w:rsid w:val="002D5F75"/>
    <w:rsid w:val="002D6B30"/>
    <w:rsid w:val="002D7E8D"/>
    <w:rsid w:val="002D7EBE"/>
    <w:rsid w:val="002D7F46"/>
    <w:rsid w:val="002D7F95"/>
    <w:rsid w:val="002E0907"/>
    <w:rsid w:val="002E0D5E"/>
    <w:rsid w:val="002E19E4"/>
    <w:rsid w:val="002E284E"/>
    <w:rsid w:val="002E2C93"/>
    <w:rsid w:val="002E4307"/>
    <w:rsid w:val="002E47FD"/>
    <w:rsid w:val="002E4DCB"/>
    <w:rsid w:val="002E5516"/>
    <w:rsid w:val="002E56C6"/>
    <w:rsid w:val="002E58BF"/>
    <w:rsid w:val="002E5EF6"/>
    <w:rsid w:val="002E5F7B"/>
    <w:rsid w:val="002E61BD"/>
    <w:rsid w:val="002E6963"/>
    <w:rsid w:val="002E7727"/>
    <w:rsid w:val="002E7B68"/>
    <w:rsid w:val="002F06D4"/>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F63"/>
    <w:rsid w:val="002F517C"/>
    <w:rsid w:val="002F5585"/>
    <w:rsid w:val="002F56DB"/>
    <w:rsid w:val="002F59E6"/>
    <w:rsid w:val="002F6072"/>
    <w:rsid w:val="002F6E0D"/>
    <w:rsid w:val="002F7643"/>
    <w:rsid w:val="002F7F41"/>
    <w:rsid w:val="002F7F78"/>
    <w:rsid w:val="003001F3"/>
    <w:rsid w:val="003002CA"/>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5F3"/>
    <w:rsid w:val="0030775B"/>
    <w:rsid w:val="00307825"/>
    <w:rsid w:val="00310448"/>
    <w:rsid w:val="003115C6"/>
    <w:rsid w:val="003116DD"/>
    <w:rsid w:val="00311E05"/>
    <w:rsid w:val="00312011"/>
    <w:rsid w:val="0031214F"/>
    <w:rsid w:val="00312238"/>
    <w:rsid w:val="00312254"/>
    <w:rsid w:val="00312B21"/>
    <w:rsid w:val="00312CF5"/>
    <w:rsid w:val="00312D53"/>
    <w:rsid w:val="00313A48"/>
    <w:rsid w:val="00313ABE"/>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544D"/>
    <w:rsid w:val="00325F84"/>
    <w:rsid w:val="00326026"/>
    <w:rsid w:val="00326363"/>
    <w:rsid w:val="0032696A"/>
    <w:rsid w:val="00326B35"/>
    <w:rsid w:val="00326B37"/>
    <w:rsid w:val="00330DFC"/>
    <w:rsid w:val="003317D3"/>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6E97"/>
    <w:rsid w:val="0033720F"/>
    <w:rsid w:val="00337238"/>
    <w:rsid w:val="003373F2"/>
    <w:rsid w:val="00337777"/>
    <w:rsid w:val="00337FD3"/>
    <w:rsid w:val="0034032C"/>
    <w:rsid w:val="00340618"/>
    <w:rsid w:val="0034075C"/>
    <w:rsid w:val="00340E5C"/>
    <w:rsid w:val="0034109E"/>
    <w:rsid w:val="00342270"/>
    <w:rsid w:val="0034289E"/>
    <w:rsid w:val="00342CCB"/>
    <w:rsid w:val="00343326"/>
    <w:rsid w:val="003434DD"/>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607"/>
    <w:rsid w:val="003559DB"/>
    <w:rsid w:val="00355A2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AE4"/>
    <w:rsid w:val="0038362C"/>
    <w:rsid w:val="00383820"/>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E83"/>
    <w:rsid w:val="003A6114"/>
    <w:rsid w:val="003A69E8"/>
    <w:rsid w:val="003A70EE"/>
    <w:rsid w:val="003A7C8C"/>
    <w:rsid w:val="003A7DD6"/>
    <w:rsid w:val="003A7FE3"/>
    <w:rsid w:val="003B002C"/>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8AB"/>
    <w:rsid w:val="003D0059"/>
    <w:rsid w:val="003D00F4"/>
    <w:rsid w:val="003D01E7"/>
    <w:rsid w:val="003D05DC"/>
    <w:rsid w:val="003D07A4"/>
    <w:rsid w:val="003D0D3A"/>
    <w:rsid w:val="003D0E75"/>
    <w:rsid w:val="003D17BF"/>
    <w:rsid w:val="003D17D1"/>
    <w:rsid w:val="003D1887"/>
    <w:rsid w:val="003D19DE"/>
    <w:rsid w:val="003D1B7A"/>
    <w:rsid w:val="003D1D04"/>
    <w:rsid w:val="003D1D82"/>
    <w:rsid w:val="003D2151"/>
    <w:rsid w:val="003D24DF"/>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657A"/>
    <w:rsid w:val="003D79FF"/>
    <w:rsid w:val="003D7EED"/>
    <w:rsid w:val="003E0776"/>
    <w:rsid w:val="003E0802"/>
    <w:rsid w:val="003E0BA1"/>
    <w:rsid w:val="003E0DA4"/>
    <w:rsid w:val="003E1D8B"/>
    <w:rsid w:val="003E2071"/>
    <w:rsid w:val="003E3071"/>
    <w:rsid w:val="003E3089"/>
    <w:rsid w:val="003E3A06"/>
    <w:rsid w:val="003E40FC"/>
    <w:rsid w:val="003E4850"/>
    <w:rsid w:val="003E493F"/>
    <w:rsid w:val="003E5323"/>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1F45"/>
    <w:rsid w:val="003F261D"/>
    <w:rsid w:val="003F277F"/>
    <w:rsid w:val="003F2C4A"/>
    <w:rsid w:val="003F323D"/>
    <w:rsid w:val="003F3E98"/>
    <w:rsid w:val="003F43D0"/>
    <w:rsid w:val="003F4868"/>
    <w:rsid w:val="003F52D1"/>
    <w:rsid w:val="003F5786"/>
    <w:rsid w:val="003F5966"/>
    <w:rsid w:val="003F5A27"/>
    <w:rsid w:val="003F5C7B"/>
    <w:rsid w:val="003F5F70"/>
    <w:rsid w:val="003F611B"/>
    <w:rsid w:val="003F6878"/>
    <w:rsid w:val="003F6CD5"/>
    <w:rsid w:val="003F73CE"/>
    <w:rsid w:val="003F7A62"/>
    <w:rsid w:val="00400454"/>
    <w:rsid w:val="00401FA7"/>
    <w:rsid w:val="00402701"/>
    <w:rsid w:val="0040302B"/>
    <w:rsid w:val="00403C87"/>
    <w:rsid w:val="00403D4B"/>
    <w:rsid w:val="00403F8F"/>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6206"/>
    <w:rsid w:val="004167EE"/>
    <w:rsid w:val="00416A77"/>
    <w:rsid w:val="00416AA2"/>
    <w:rsid w:val="0041725F"/>
    <w:rsid w:val="00417A3F"/>
    <w:rsid w:val="00417AFB"/>
    <w:rsid w:val="0042002F"/>
    <w:rsid w:val="00420A4C"/>
    <w:rsid w:val="0042158D"/>
    <w:rsid w:val="00421604"/>
    <w:rsid w:val="00421D78"/>
    <w:rsid w:val="00422949"/>
    <w:rsid w:val="00424344"/>
    <w:rsid w:val="004245AB"/>
    <w:rsid w:val="0042488A"/>
    <w:rsid w:val="004248A0"/>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42C"/>
    <w:rsid w:val="0043657D"/>
    <w:rsid w:val="004366B0"/>
    <w:rsid w:val="0043670D"/>
    <w:rsid w:val="004369A1"/>
    <w:rsid w:val="00436A13"/>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24"/>
    <w:rsid w:val="00443FBD"/>
    <w:rsid w:val="00444BAC"/>
    <w:rsid w:val="00444EFC"/>
    <w:rsid w:val="00445367"/>
    <w:rsid w:val="004457DF"/>
    <w:rsid w:val="0044594D"/>
    <w:rsid w:val="00445D3F"/>
    <w:rsid w:val="00447481"/>
    <w:rsid w:val="00447990"/>
    <w:rsid w:val="00447BDE"/>
    <w:rsid w:val="0045053A"/>
    <w:rsid w:val="00450E37"/>
    <w:rsid w:val="00450FB8"/>
    <w:rsid w:val="00451925"/>
    <w:rsid w:val="00451C01"/>
    <w:rsid w:val="0045206B"/>
    <w:rsid w:val="00452722"/>
    <w:rsid w:val="004528D3"/>
    <w:rsid w:val="00452B84"/>
    <w:rsid w:val="004538FD"/>
    <w:rsid w:val="00453C32"/>
    <w:rsid w:val="004543A9"/>
    <w:rsid w:val="00454471"/>
    <w:rsid w:val="00454CE5"/>
    <w:rsid w:val="0045503D"/>
    <w:rsid w:val="00455698"/>
    <w:rsid w:val="004558B8"/>
    <w:rsid w:val="00455B14"/>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21B"/>
    <w:rsid w:val="00486785"/>
    <w:rsid w:val="004868E8"/>
    <w:rsid w:val="00486B70"/>
    <w:rsid w:val="00486D52"/>
    <w:rsid w:val="0048755B"/>
    <w:rsid w:val="00487A04"/>
    <w:rsid w:val="0049060F"/>
    <w:rsid w:val="00490A74"/>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C94"/>
    <w:rsid w:val="00496ECC"/>
    <w:rsid w:val="0049729A"/>
    <w:rsid w:val="00497C94"/>
    <w:rsid w:val="00497C99"/>
    <w:rsid w:val="00497F35"/>
    <w:rsid w:val="004A0827"/>
    <w:rsid w:val="004A0FA4"/>
    <w:rsid w:val="004A1636"/>
    <w:rsid w:val="004A18A1"/>
    <w:rsid w:val="004A21A4"/>
    <w:rsid w:val="004A22C1"/>
    <w:rsid w:val="004A2393"/>
    <w:rsid w:val="004A2434"/>
    <w:rsid w:val="004A249E"/>
    <w:rsid w:val="004A255F"/>
    <w:rsid w:val="004A291A"/>
    <w:rsid w:val="004A2A97"/>
    <w:rsid w:val="004A33C6"/>
    <w:rsid w:val="004A3722"/>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5D8"/>
    <w:rsid w:val="004B3A29"/>
    <w:rsid w:val="004B4999"/>
    <w:rsid w:val="004B4A32"/>
    <w:rsid w:val="004B5056"/>
    <w:rsid w:val="004B6100"/>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F01"/>
    <w:rsid w:val="004D715A"/>
    <w:rsid w:val="004D7559"/>
    <w:rsid w:val="004E014C"/>
    <w:rsid w:val="004E0899"/>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A12"/>
    <w:rsid w:val="00500DD8"/>
    <w:rsid w:val="00501123"/>
    <w:rsid w:val="005016A1"/>
    <w:rsid w:val="00501717"/>
    <w:rsid w:val="00501BB0"/>
    <w:rsid w:val="00501BB2"/>
    <w:rsid w:val="00501F34"/>
    <w:rsid w:val="005031C0"/>
    <w:rsid w:val="005033AB"/>
    <w:rsid w:val="00503A65"/>
    <w:rsid w:val="00503EFD"/>
    <w:rsid w:val="005045D5"/>
    <w:rsid w:val="00504680"/>
    <w:rsid w:val="00504FBC"/>
    <w:rsid w:val="00506A10"/>
    <w:rsid w:val="00506C6B"/>
    <w:rsid w:val="0050720A"/>
    <w:rsid w:val="00507663"/>
    <w:rsid w:val="00507987"/>
    <w:rsid w:val="00507A4F"/>
    <w:rsid w:val="00507A69"/>
    <w:rsid w:val="00507C64"/>
    <w:rsid w:val="00510A54"/>
    <w:rsid w:val="0051156E"/>
    <w:rsid w:val="0051173F"/>
    <w:rsid w:val="005118E0"/>
    <w:rsid w:val="005121FF"/>
    <w:rsid w:val="00512764"/>
    <w:rsid w:val="00512CB7"/>
    <w:rsid w:val="005131A6"/>
    <w:rsid w:val="00513405"/>
    <w:rsid w:val="00513F5B"/>
    <w:rsid w:val="005149BC"/>
    <w:rsid w:val="00514C12"/>
    <w:rsid w:val="00514D4A"/>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6DE"/>
    <w:rsid w:val="00527C11"/>
    <w:rsid w:val="00527D02"/>
    <w:rsid w:val="0053026A"/>
    <w:rsid w:val="0053043E"/>
    <w:rsid w:val="00530822"/>
    <w:rsid w:val="00530832"/>
    <w:rsid w:val="00530E0E"/>
    <w:rsid w:val="00530F60"/>
    <w:rsid w:val="0053148C"/>
    <w:rsid w:val="00531F75"/>
    <w:rsid w:val="00533887"/>
    <w:rsid w:val="00533D1A"/>
    <w:rsid w:val="005366E4"/>
    <w:rsid w:val="00536AFC"/>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B56"/>
    <w:rsid w:val="00543C37"/>
    <w:rsid w:val="00544C82"/>
    <w:rsid w:val="005452E2"/>
    <w:rsid w:val="00545368"/>
    <w:rsid w:val="00545906"/>
    <w:rsid w:val="00545CFB"/>
    <w:rsid w:val="00545E96"/>
    <w:rsid w:val="005460E6"/>
    <w:rsid w:val="005462BC"/>
    <w:rsid w:val="005462C5"/>
    <w:rsid w:val="00546393"/>
    <w:rsid w:val="00546654"/>
    <w:rsid w:val="0054752A"/>
    <w:rsid w:val="005475ED"/>
    <w:rsid w:val="005476FF"/>
    <w:rsid w:val="00547B56"/>
    <w:rsid w:val="00550552"/>
    <w:rsid w:val="00550BDD"/>
    <w:rsid w:val="00551769"/>
    <w:rsid w:val="00551D55"/>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5EE"/>
    <w:rsid w:val="00565F43"/>
    <w:rsid w:val="00566CF4"/>
    <w:rsid w:val="00567059"/>
    <w:rsid w:val="00567195"/>
    <w:rsid w:val="005676D0"/>
    <w:rsid w:val="00567950"/>
    <w:rsid w:val="00567977"/>
    <w:rsid w:val="00567A1B"/>
    <w:rsid w:val="005700E6"/>
    <w:rsid w:val="0057048B"/>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466"/>
    <w:rsid w:val="00577A4D"/>
    <w:rsid w:val="00577EEF"/>
    <w:rsid w:val="00580C32"/>
    <w:rsid w:val="00581147"/>
    <w:rsid w:val="005811DE"/>
    <w:rsid w:val="005811F8"/>
    <w:rsid w:val="00581A3B"/>
    <w:rsid w:val="00581A4C"/>
    <w:rsid w:val="00581AE5"/>
    <w:rsid w:val="00581F0B"/>
    <w:rsid w:val="0058237B"/>
    <w:rsid w:val="00582573"/>
    <w:rsid w:val="0058270A"/>
    <w:rsid w:val="0058399A"/>
    <w:rsid w:val="00583FF6"/>
    <w:rsid w:val="005842E7"/>
    <w:rsid w:val="0058433C"/>
    <w:rsid w:val="00584D87"/>
    <w:rsid w:val="00584ECB"/>
    <w:rsid w:val="00585193"/>
    <w:rsid w:val="00586634"/>
    <w:rsid w:val="0058692E"/>
    <w:rsid w:val="00586A88"/>
    <w:rsid w:val="00586B2D"/>
    <w:rsid w:val="00586E57"/>
    <w:rsid w:val="00586FA5"/>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6759"/>
    <w:rsid w:val="00596DD3"/>
    <w:rsid w:val="005973E5"/>
    <w:rsid w:val="00597FA4"/>
    <w:rsid w:val="005A0961"/>
    <w:rsid w:val="005A113C"/>
    <w:rsid w:val="005A1497"/>
    <w:rsid w:val="005A1778"/>
    <w:rsid w:val="005A284A"/>
    <w:rsid w:val="005A2DC9"/>
    <w:rsid w:val="005A39A2"/>
    <w:rsid w:val="005A3F1B"/>
    <w:rsid w:val="005A42FC"/>
    <w:rsid w:val="005A441C"/>
    <w:rsid w:val="005A5885"/>
    <w:rsid w:val="005A5F75"/>
    <w:rsid w:val="005A6188"/>
    <w:rsid w:val="005A6EAD"/>
    <w:rsid w:val="005A714F"/>
    <w:rsid w:val="005A7219"/>
    <w:rsid w:val="005A72AC"/>
    <w:rsid w:val="005A7F31"/>
    <w:rsid w:val="005B06DE"/>
    <w:rsid w:val="005B0960"/>
    <w:rsid w:val="005B0AB0"/>
    <w:rsid w:val="005B0C7A"/>
    <w:rsid w:val="005B0F5B"/>
    <w:rsid w:val="005B1409"/>
    <w:rsid w:val="005B16CE"/>
    <w:rsid w:val="005B16FC"/>
    <w:rsid w:val="005B1A0E"/>
    <w:rsid w:val="005B1C52"/>
    <w:rsid w:val="005B2746"/>
    <w:rsid w:val="005B2907"/>
    <w:rsid w:val="005B2E70"/>
    <w:rsid w:val="005B2F9D"/>
    <w:rsid w:val="005B36DE"/>
    <w:rsid w:val="005B3A80"/>
    <w:rsid w:val="005B3C5C"/>
    <w:rsid w:val="005B4FCD"/>
    <w:rsid w:val="005B5BCF"/>
    <w:rsid w:val="005B5D49"/>
    <w:rsid w:val="005B5F29"/>
    <w:rsid w:val="005B6130"/>
    <w:rsid w:val="005B66C7"/>
    <w:rsid w:val="005B6984"/>
    <w:rsid w:val="005B6CA8"/>
    <w:rsid w:val="005B70C1"/>
    <w:rsid w:val="005B7860"/>
    <w:rsid w:val="005C0293"/>
    <w:rsid w:val="005C040A"/>
    <w:rsid w:val="005C0AEA"/>
    <w:rsid w:val="005C0E78"/>
    <w:rsid w:val="005C10BC"/>
    <w:rsid w:val="005C185F"/>
    <w:rsid w:val="005C28A7"/>
    <w:rsid w:val="005C2D32"/>
    <w:rsid w:val="005C2D6A"/>
    <w:rsid w:val="005C2D84"/>
    <w:rsid w:val="005C2DDD"/>
    <w:rsid w:val="005C35FE"/>
    <w:rsid w:val="005C37AE"/>
    <w:rsid w:val="005C406F"/>
    <w:rsid w:val="005C47B2"/>
    <w:rsid w:val="005C51E2"/>
    <w:rsid w:val="005C5DE8"/>
    <w:rsid w:val="005C5F5E"/>
    <w:rsid w:val="005C6034"/>
    <w:rsid w:val="005C61C6"/>
    <w:rsid w:val="005C6EB9"/>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41DC"/>
    <w:rsid w:val="005D471B"/>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E8D"/>
    <w:rsid w:val="005E100A"/>
    <w:rsid w:val="005E1144"/>
    <w:rsid w:val="005E15B2"/>
    <w:rsid w:val="005E186F"/>
    <w:rsid w:val="005E1FAE"/>
    <w:rsid w:val="005E26D4"/>
    <w:rsid w:val="005E2AC7"/>
    <w:rsid w:val="005E2BA5"/>
    <w:rsid w:val="005E3613"/>
    <w:rsid w:val="005E3ECB"/>
    <w:rsid w:val="005E3F08"/>
    <w:rsid w:val="005E44C5"/>
    <w:rsid w:val="005E54F3"/>
    <w:rsid w:val="005E5666"/>
    <w:rsid w:val="005E5F2E"/>
    <w:rsid w:val="005E60DB"/>
    <w:rsid w:val="005E66BB"/>
    <w:rsid w:val="005E6BCA"/>
    <w:rsid w:val="005E710D"/>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447"/>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3445"/>
    <w:rsid w:val="00603752"/>
    <w:rsid w:val="00603E1F"/>
    <w:rsid w:val="0060425B"/>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1B14"/>
    <w:rsid w:val="0061207A"/>
    <w:rsid w:val="00612FD5"/>
    <w:rsid w:val="00612FE4"/>
    <w:rsid w:val="006137A4"/>
    <w:rsid w:val="00613A4D"/>
    <w:rsid w:val="00614748"/>
    <w:rsid w:val="00615049"/>
    <w:rsid w:val="00615354"/>
    <w:rsid w:val="00615635"/>
    <w:rsid w:val="00615DD4"/>
    <w:rsid w:val="00616F32"/>
    <w:rsid w:val="00617322"/>
    <w:rsid w:val="00617399"/>
    <w:rsid w:val="00617EEE"/>
    <w:rsid w:val="00620927"/>
    <w:rsid w:val="00621337"/>
    <w:rsid w:val="00621849"/>
    <w:rsid w:val="00621887"/>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1624"/>
    <w:rsid w:val="00632747"/>
    <w:rsid w:val="00632ED5"/>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77D"/>
    <w:rsid w:val="00641A6D"/>
    <w:rsid w:val="00641D5E"/>
    <w:rsid w:val="00642602"/>
    <w:rsid w:val="00642A03"/>
    <w:rsid w:val="0064376A"/>
    <w:rsid w:val="006437D9"/>
    <w:rsid w:val="00644724"/>
    <w:rsid w:val="00645241"/>
    <w:rsid w:val="00645652"/>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54B5"/>
    <w:rsid w:val="006655D9"/>
    <w:rsid w:val="00665B77"/>
    <w:rsid w:val="00665EB1"/>
    <w:rsid w:val="006660C7"/>
    <w:rsid w:val="00666B90"/>
    <w:rsid w:val="00666CCE"/>
    <w:rsid w:val="00667107"/>
    <w:rsid w:val="00667B99"/>
    <w:rsid w:val="006703A3"/>
    <w:rsid w:val="00670803"/>
    <w:rsid w:val="0067122C"/>
    <w:rsid w:val="0067132B"/>
    <w:rsid w:val="00671655"/>
    <w:rsid w:val="00671DAE"/>
    <w:rsid w:val="00671EE3"/>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2D74"/>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486"/>
    <w:rsid w:val="006A34A2"/>
    <w:rsid w:val="006A3D71"/>
    <w:rsid w:val="006A413B"/>
    <w:rsid w:val="006A443D"/>
    <w:rsid w:val="006A4C47"/>
    <w:rsid w:val="006A514B"/>
    <w:rsid w:val="006A54C9"/>
    <w:rsid w:val="006A5633"/>
    <w:rsid w:val="006A56EE"/>
    <w:rsid w:val="006A607E"/>
    <w:rsid w:val="006A6F6C"/>
    <w:rsid w:val="006A77A9"/>
    <w:rsid w:val="006A7EB8"/>
    <w:rsid w:val="006B0951"/>
    <w:rsid w:val="006B0DC4"/>
    <w:rsid w:val="006B1386"/>
    <w:rsid w:val="006B1E3C"/>
    <w:rsid w:val="006B2001"/>
    <w:rsid w:val="006B290B"/>
    <w:rsid w:val="006B29F2"/>
    <w:rsid w:val="006B3265"/>
    <w:rsid w:val="006B44F3"/>
    <w:rsid w:val="006B471B"/>
    <w:rsid w:val="006B4C11"/>
    <w:rsid w:val="006B4D1D"/>
    <w:rsid w:val="006B51DB"/>
    <w:rsid w:val="006B56BE"/>
    <w:rsid w:val="006B63D2"/>
    <w:rsid w:val="006B67D9"/>
    <w:rsid w:val="006B7BA3"/>
    <w:rsid w:val="006C01C1"/>
    <w:rsid w:val="006C0395"/>
    <w:rsid w:val="006C0643"/>
    <w:rsid w:val="006C0A13"/>
    <w:rsid w:val="006C0CAA"/>
    <w:rsid w:val="006C0CD0"/>
    <w:rsid w:val="006C0DB9"/>
    <w:rsid w:val="006C149D"/>
    <w:rsid w:val="006C1B65"/>
    <w:rsid w:val="006C2365"/>
    <w:rsid w:val="006C263E"/>
    <w:rsid w:val="006C3808"/>
    <w:rsid w:val="006C3850"/>
    <w:rsid w:val="006C3B01"/>
    <w:rsid w:val="006C450B"/>
    <w:rsid w:val="006C4D4E"/>
    <w:rsid w:val="006C5629"/>
    <w:rsid w:val="006C5738"/>
    <w:rsid w:val="006C5A0C"/>
    <w:rsid w:val="006C618D"/>
    <w:rsid w:val="006C6839"/>
    <w:rsid w:val="006C6DB7"/>
    <w:rsid w:val="006C757B"/>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2203"/>
    <w:rsid w:val="006D2207"/>
    <w:rsid w:val="006D2BD9"/>
    <w:rsid w:val="006D2EE1"/>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768"/>
    <w:rsid w:val="00706936"/>
    <w:rsid w:val="00706A6B"/>
    <w:rsid w:val="00707052"/>
    <w:rsid w:val="0070725B"/>
    <w:rsid w:val="0070736F"/>
    <w:rsid w:val="00710510"/>
    <w:rsid w:val="007105D9"/>
    <w:rsid w:val="007111D8"/>
    <w:rsid w:val="007115B3"/>
    <w:rsid w:val="00711B67"/>
    <w:rsid w:val="00711E6F"/>
    <w:rsid w:val="00711FA1"/>
    <w:rsid w:val="00712962"/>
    <w:rsid w:val="007131EC"/>
    <w:rsid w:val="007133C0"/>
    <w:rsid w:val="0071398D"/>
    <w:rsid w:val="007145B2"/>
    <w:rsid w:val="00714721"/>
    <w:rsid w:val="00714E89"/>
    <w:rsid w:val="00714FB9"/>
    <w:rsid w:val="007158FA"/>
    <w:rsid w:val="00715F8D"/>
    <w:rsid w:val="00716904"/>
    <w:rsid w:val="00717411"/>
    <w:rsid w:val="0071752C"/>
    <w:rsid w:val="00717FCD"/>
    <w:rsid w:val="0072034F"/>
    <w:rsid w:val="00721296"/>
    <w:rsid w:val="00721B1C"/>
    <w:rsid w:val="00721E56"/>
    <w:rsid w:val="00721FB9"/>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157"/>
    <w:rsid w:val="00731754"/>
    <w:rsid w:val="00732286"/>
    <w:rsid w:val="0073230B"/>
    <w:rsid w:val="00732BC8"/>
    <w:rsid w:val="00732EE1"/>
    <w:rsid w:val="0073318A"/>
    <w:rsid w:val="00733312"/>
    <w:rsid w:val="00734268"/>
    <w:rsid w:val="0073495E"/>
    <w:rsid w:val="0073512F"/>
    <w:rsid w:val="00735CC0"/>
    <w:rsid w:val="007363A5"/>
    <w:rsid w:val="00736766"/>
    <w:rsid w:val="00736D2F"/>
    <w:rsid w:val="007371F5"/>
    <w:rsid w:val="007373C1"/>
    <w:rsid w:val="00737461"/>
    <w:rsid w:val="0074033A"/>
    <w:rsid w:val="00740474"/>
    <w:rsid w:val="007409DB"/>
    <w:rsid w:val="00741015"/>
    <w:rsid w:val="007417E4"/>
    <w:rsid w:val="007419C7"/>
    <w:rsid w:val="00741F3A"/>
    <w:rsid w:val="00742395"/>
    <w:rsid w:val="0074261B"/>
    <w:rsid w:val="0074263A"/>
    <w:rsid w:val="00743133"/>
    <w:rsid w:val="00743796"/>
    <w:rsid w:val="0074379D"/>
    <w:rsid w:val="00743FA4"/>
    <w:rsid w:val="00743FD5"/>
    <w:rsid w:val="007441BE"/>
    <w:rsid w:val="00744392"/>
    <w:rsid w:val="007446AB"/>
    <w:rsid w:val="0074529A"/>
    <w:rsid w:val="00745F5F"/>
    <w:rsid w:val="007466F8"/>
    <w:rsid w:val="0074672D"/>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4F9F"/>
    <w:rsid w:val="00756385"/>
    <w:rsid w:val="007563EF"/>
    <w:rsid w:val="0075666C"/>
    <w:rsid w:val="00756A82"/>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A20"/>
    <w:rsid w:val="00794BD7"/>
    <w:rsid w:val="00794E93"/>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EB6"/>
    <w:rsid w:val="007C6312"/>
    <w:rsid w:val="007C66EF"/>
    <w:rsid w:val="007C6C4F"/>
    <w:rsid w:val="007C6D1F"/>
    <w:rsid w:val="007C6DD4"/>
    <w:rsid w:val="007C7CA5"/>
    <w:rsid w:val="007C7F8D"/>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E6C"/>
    <w:rsid w:val="007E0FC4"/>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19F"/>
    <w:rsid w:val="007F042F"/>
    <w:rsid w:val="007F09FA"/>
    <w:rsid w:val="007F0AB3"/>
    <w:rsid w:val="007F1652"/>
    <w:rsid w:val="007F18D5"/>
    <w:rsid w:val="007F279B"/>
    <w:rsid w:val="007F28BF"/>
    <w:rsid w:val="007F2BA2"/>
    <w:rsid w:val="007F2C9D"/>
    <w:rsid w:val="007F33D7"/>
    <w:rsid w:val="007F3677"/>
    <w:rsid w:val="007F40F7"/>
    <w:rsid w:val="007F453B"/>
    <w:rsid w:val="007F4681"/>
    <w:rsid w:val="007F4716"/>
    <w:rsid w:val="007F5658"/>
    <w:rsid w:val="007F571F"/>
    <w:rsid w:val="007F57C7"/>
    <w:rsid w:val="007F5AA0"/>
    <w:rsid w:val="007F60D8"/>
    <w:rsid w:val="007F6453"/>
    <w:rsid w:val="007F6907"/>
    <w:rsid w:val="007F74A7"/>
    <w:rsid w:val="007F75E0"/>
    <w:rsid w:val="007F7A59"/>
    <w:rsid w:val="0080029E"/>
    <w:rsid w:val="0080029F"/>
    <w:rsid w:val="00800A49"/>
    <w:rsid w:val="00800A4B"/>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7AE9"/>
    <w:rsid w:val="00810046"/>
    <w:rsid w:val="00810853"/>
    <w:rsid w:val="00810DBD"/>
    <w:rsid w:val="00811E4F"/>
    <w:rsid w:val="0081201C"/>
    <w:rsid w:val="008120FF"/>
    <w:rsid w:val="008124CB"/>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49FA"/>
    <w:rsid w:val="0084600B"/>
    <w:rsid w:val="00846062"/>
    <w:rsid w:val="00846604"/>
    <w:rsid w:val="00847148"/>
    <w:rsid w:val="0084763D"/>
    <w:rsid w:val="00847819"/>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4BB"/>
    <w:rsid w:val="008546E5"/>
    <w:rsid w:val="00854BD8"/>
    <w:rsid w:val="00854D31"/>
    <w:rsid w:val="008556FA"/>
    <w:rsid w:val="008558F4"/>
    <w:rsid w:val="00855B61"/>
    <w:rsid w:val="008560F8"/>
    <w:rsid w:val="00856210"/>
    <w:rsid w:val="008565E4"/>
    <w:rsid w:val="00856989"/>
    <w:rsid w:val="008573BE"/>
    <w:rsid w:val="008604F3"/>
    <w:rsid w:val="00860556"/>
    <w:rsid w:val="0086065F"/>
    <w:rsid w:val="0086066E"/>
    <w:rsid w:val="00860AF2"/>
    <w:rsid w:val="00860EDD"/>
    <w:rsid w:val="00861493"/>
    <w:rsid w:val="0086183F"/>
    <w:rsid w:val="00861A86"/>
    <w:rsid w:val="00862586"/>
    <w:rsid w:val="00862630"/>
    <w:rsid w:val="008628E3"/>
    <w:rsid w:val="00862C5D"/>
    <w:rsid w:val="00862DEF"/>
    <w:rsid w:val="0086365F"/>
    <w:rsid w:val="0086376C"/>
    <w:rsid w:val="00864EA9"/>
    <w:rsid w:val="00864F00"/>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010"/>
    <w:rsid w:val="008768A3"/>
    <w:rsid w:val="00876E20"/>
    <w:rsid w:val="0087705B"/>
    <w:rsid w:val="008777A2"/>
    <w:rsid w:val="0087790F"/>
    <w:rsid w:val="00877BBC"/>
    <w:rsid w:val="0088033D"/>
    <w:rsid w:val="00880379"/>
    <w:rsid w:val="00880547"/>
    <w:rsid w:val="0088062B"/>
    <w:rsid w:val="00880914"/>
    <w:rsid w:val="008817B4"/>
    <w:rsid w:val="00881876"/>
    <w:rsid w:val="008821E9"/>
    <w:rsid w:val="008825E4"/>
    <w:rsid w:val="0088349F"/>
    <w:rsid w:val="00883632"/>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0B86"/>
    <w:rsid w:val="00891165"/>
    <w:rsid w:val="00891718"/>
    <w:rsid w:val="00891A29"/>
    <w:rsid w:val="008920E8"/>
    <w:rsid w:val="008925E2"/>
    <w:rsid w:val="00892996"/>
    <w:rsid w:val="00892E78"/>
    <w:rsid w:val="00893836"/>
    <w:rsid w:val="008947D4"/>
    <w:rsid w:val="00895BDE"/>
    <w:rsid w:val="00895DD1"/>
    <w:rsid w:val="00896068"/>
    <w:rsid w:val="008960F9"/>
    <w:rsid w:val="0089677C"/>
    <w:rsid w:val="008970FF"/>
    <w:rsid w:val="0089752B"/>
    <w:rsid w:val="008976A1"/>
    <w:rsid w:val="00897BEE"/>
    <w:rsid w:val="008A00B1"/>
    <w:rsid w:val="008A0425"/>
    <w:rsid w:val="008A04FF"/>
    <w:rsid w:val="008A075C"/>
    <w:rsid w:val="008A0772"/>
    <w:rsid w:val="008A089C"/>
    <w:rsid w:val="008A100D"/>
    <w:rsid w:val="008A12AD"/>
    <w:rsid w:val="008A12E1"/>
    <w:rsid w:val="008A2592"/>
    <w:rsid w:val="008A2EAE"/>
    <w:rsid w:val="008A32AE"/>
    <w:rsid w:val="008A35A9"/>
    <w:rsid w:val="008A39BC"/>
    <w:rsid w:val="008A4DA7"/>
    <w:rsid w:val="008A51CA"/>
    <w:rsid w:val="008A56D7"/>
    <w:rsid w:val="008A5808"/>
    <w:rsid w:val="008A58EF"/>
    <w:rsid w:val="008A5BA2"/>
    <w:rsid w:val="008A5D41"/>
    <w:rsid w:val="008A619C"/>
    <w:rsid w:val="008A69BC"/>
    <w:rsid w:val="008A6B9E"/>
    <w:rsid w:val="008A73D9"/>
    <w:rsid w:val="008A76F6"/>
    <w:rsid w:val="008A7CEA"/>
    <w:rsid w:val="008B01E8"/>
    <w:rsid w:val="008B078C"/>
    <w:rsid w:val="008B0900"/>
    <w:rsid w:val="008B0907"/>
    <w:rsid w:val="008B10FB"/>
    <w:rsid w:val="008B1E39"/>
    <w:rsid w:val="008B25F8"/>
    <w:rsid w:val="008B2CBA"/>
    <w:rsid w:val="008B348E"/>
    <w:rsid w:val="008B3691"/>
    <w:rsid w:val="008B3931"/>
    <w:rsid w:val="008B3ED3"/>
    <w:rsid w:val="008B4565"/>
    <w:rsid w:val="008B5109"/>
    <w:rsid w:val="008B65B7"/>
    <w:rsid w:val="008B6D54"/>
    <w:rsid w:val="008B6E75"/>
    <w:rsid w:val="008B7352"/>
    <w:rsid w:val="008B7EE7"/>
    <w:rsid w:val="008B7F8C"/>
    <w:rsid w:val="008C0108"/>
    <w:rsid w:val="008C09C1"/>
    <w:rsid w:val="008C0A80"/>
    <w:rsid w:val="008C0C65"/>
    <w:rsid w:val="008C0D71"/>
    <w:rsid w:val="008C0EFF"/>
    <w:rsid w:val="008C15FD"/>
    <w:rsid w:val="008C1B1E"/>
    <w:rsid w:val="008C1B24"/>
    <w:rsid w:val="008C1CBC"/>
    <w:rsid w:val="008C2247"/>
    <w:rsid w:val="008C2C58"/>
    <w:rsid w:val="008C2E5B"/>
    <w:rsid w:val="008C33EF"/>
    <w:rsid w:val="008C35ED"/>
    <w:rsid w:val="008C4472"/>
    <w:rsid w:val="008C464A"/>
    <w:rsid w:val="008C49E4"/>
    <w:rsid w:val="008C51F7"/>
    <w:rsid w:val="008C5B1B"/>
    <w:rsid w:val="008C6160"/>
    <w:rsid w:val="008C67D7"/>
    <w:rsid w:val="008C6EC1"/>
    <w:rsid w:val="008C71C2"/>
    <w:rsid w:val="008C734E"/>
    <w:rsid w:val="008C741F"/>
    <w:rsid w:val="008C7F31"/>
    <w:rsid w:val="008D0425"/>
    <w:rsid w:val="008D08CB"/>
    <w:rsid w:val="008D0975"/>
    <w:rsid w:val="008D1155"/>
    <w:rsid w:val="008D1C7E"/>
    <w:rsid w:val="008D1CB3"/>
    <w:rsid w:val="008D1D90"/>
    <w:rsid w:val="008D2B80"/>
    <w:rsid w:val="008D3A17"/>
    <w:rsid w:val="008D3CF9"/>
    <w:rsid w:val="008D42CD"/>
    <w:rsid w:val="008D4584"/>
    <w:rsid w:val="008D4C78"/>
    <w:rsid w:val="008D514B"/>
    <w:rsid w:val="008D51AA"/>
    <w:rsid w:val="008D5909"/>
    <w:rsid w:val="008D5D84"/>
    <w:rsid w:val="008D62D7"/>
    <w:rsid w:val="008D6495"/>
    <w:rsid w:val="008D692A"/>
    <w:rsid w:val="008D6C0F"/>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37D7"/>
    <w:rsid w:val="008E3A5D"/>
    <w:rsid w:val="008E454B"/>
    <w:rsid w:val="008E62FA"/>
    <w:rsid w:val="008E6C37"/>
    <w:rsid w:val="008E70EF"/>
    <w:rsid w:val="008E7B0F"/>
    <w:rsid w:val="008E7BA6"/>
    <w:rsid w:val="008F085D"/>
    <w:rsid w:val="008F0CE1"/>
    <w:rsid w:val="008F0F72"/>
    <w:rsid w:val="008F1C21"/>
    <w:rsid w:val="008F32A3"/>
    <w:rsid w:val="008F3522"/>
    <w:rsid w:val="008F3F85"/>
    <w:rsid w:val="008F4045"/>
    <w:rsid w:val="008F44F2"/>
    <w:rsid w:val="008F470F"/>
    <w:rsid w:val="008F4BF8"/>
    <w:rsid w:val="008F50B8"/>
    <w:rsid w:val="008F53CD"/>
    <w:rsid w:val="008F5646"/>
    <w:rsid w:val="008F58D3"/>
    <w:rsid w:val="008F678C"/>
    <w:rsid w:val="008F7009"/>
    <w:rsid w:val="008F77AC"/>
    <w:rsid w:val="008F77BB"/>
    <w:rsid w:val="008F7915"/>
    <w:rsid w:val="008F7FA0"/>
    <w:rsid w:val="009002A1"/>
    <w:rsid w:val="009002E2"/>
    <w:rsid w:val="009009C2"/>
    <w:rsid w:val="00900D68"/>
    <w:rsid w:val="0090140C"/>
    <w:rsid w:val="00901549"/>
    <w:rsid w:val="009016C4"/>
    <w:rsid w:val="00901CF1"/>
    <w:rsid w:val="00901D8F"/>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0DF"/>
    <w:rsid w:val="00911102"/>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8B"/>
    <w:rsid w:val="009305E7"/>
    <w:rsid w:val="00930783"/>
    <w:rsid w:val="00930B57"/>
    <w:rsid w:val="00931AD9"/>
    <w:rsid w:val="00932174"/>
    <w:rsid w:val="00932317"/>
    <w:rsid w:val="00932899"/>
    <w:rsid w:val="00933E3A"/>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1DF"/>
    <w:rsid w:val="00941A14"/>
    <w:rsid w:val="00941DF1"/>
    <w:rsid w:val="009421CD"/>
    <w:rsid w:val="00942207"/>
    <w:rsid w:val="0094241F"/>
    <w:rsid w:val="009425C8"/>
    <w:rsid w:val="0094299E"/>
    <w:rsid w:val="00942AE5"/>
    <w:rsid w:val="009439CB"/>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7047"/>
    <w:rsid w:val="00957049"/>
    <w:rsid w:val="0095788D"/>
    <w:rsid w:val="009578C1"/>
    <w:rsid w:val="00957A2E"/>
    <w:rsid w:val="00957FC6"/>
    <w:rsid w:val="00960825"/>
    <w:rsid w:val="00960CC6"/>
    <w:rsid w:val="00961D4B"/>
    <w:rsid w:val="00961FA3"/>
    <w:rsid w:val="009649D8"/>
    <w:rsid w:val="00964AEC"/>
    <w:rsid w:val="00964CB6"/>
    <w:rsid w:val="00964D03"/>
    <w:rsid w:val="0096509F"/>
    <w:rsid w:val="009651E2"/>
    <w:rsid w:val="0096531C"/>
    <w:rsid w:val="009654B0"/>
    <w:rsid w:val="00965738"/>
    <w:rsid w:val="0096575E"/>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26C"/>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4B9"/>
    <w:rsid w:val="009866F0"/>
    <w:rsid w:val="00986DDC"/>
    <w:rsid w:val="00986E0B"/>
    <w:rsid w:val="00987362"/>
    <w:rsid w:val="009875E5"/>
    <w:rsid w:val="009904FC"/>
    <w:rsid w:val="009906A6"/>
    <w:rsid w:val="00990990"/>
    <w:rsid w:val="00990D9D"/>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A9"/>
    <w:rsid w:val="00995F94"/>
    <w:rsid w:val="00996180"/>
    <w:rsid w:val="00996D1A"/>
    <w:rsid w:val="00996F2B"/>
    <w:rsid w:val="00996F5B"/>
    <w:rsid w:val="009A00E9"/>
    <w:rsid w:val="009A0219"/>
    <w:rsid w:val="009A094C"/>
    <w:rsid w:val="009A0E27"/>
    <w:rsid w:val="009A13AC"/>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6B73"/>
    <w:rsid w:val="009A7E08"/>
    <w:rsid w:val="009B09CF"/>
    <w:rsid w:val="009B0DCF"/>
    <w:rsid w:val="009B0FFE"/>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CEB"/>
    <w:rsid w:val="009D1D01"/>
    <w:rsid w:val="009D2FFF"/>
    <w:rsid w:val="009D3206"/>
    <w:rsid w:val="009D362B"/>
    <w:rsid w:val="009D3770"/>
    <w:rsid w:val="009D3AC0"/>
    <w:rsid w:val="009D3B46"/>
    <w:rsid w:val="009D3D9C"/>
    <w:rsid w:val="009D46E0"/>
    <w:rsid w:val="009D4C05"/>
    <w:rsid w:val="009D5951"/>
    <w:rsid w:val="009D5B46"/>
    <w:rsid w:val="009D5DFF"/>
    <w:rsid w:val="009D5F8F"/>
    <w:rsid w:val="009D6225"/>
    <w:rsid w:val="009D624B"/>
    <w:rsid w:val="009D6375"/>
    <w:rsid w:val="009D66FA"/>
    <w:rsid w:val="009D6A78"/>
    <w:rsid w:val="009D6E89"/>
    <w:rsid w:val="009D7B2B"/>
    <w:rsid w:val="009E045A"/>
    <w:rsid w:val="009E04AC"/>
    <w:rsid w:val="009E05DE"/>
    <w:rsid w:val="009E089A"/>
    <w:rsid w:val="009E0C85"/>
    <w:rsid w:val="009E1571"/>
    <w:rsid w:val="009E1B39"/>
    <w:rsid w:val="009E1D96"/>
    <w:rsid w:val="009E1E8D"/>
    <w:rsid w:val="009E20CD"/>
    <w:rsid w:val="009E25C1"/>
    <w:rsid w:val="009E28CD"/>
    <w:rsid w:val="009E2FC7"/>
    <w:rsid w:val="009E3C12"/>
    <w:rsid w:val="009E4809"/>
    <w:rsid w:val="009E4C00"/>
    <w:rsid w:val="009E5614"/>
    <w:rsid w:val="009E5999"/>
    <w:rsid w:val="009E5C76"/>
    <w:rsid w:val="009E5D3B"/>
    <w:rsid w:val="009E67A0"/>
    <w:rsid w:val="009E6C4F"/>
    <w:rsid w:val="009F01A3"/>
    <w:rsid w:val="009F0DF3"/>
    <w:rsid w:val="009F17BD"/>
    <w:rsid w:val="009F1FC2"/>
    <w:rsid w:val="009F255D"/>
    <w:rsid w:val="009F2575"/>
    <w:rsid w:val="009F28CC"/>
    <w:rsid w:val="009F29E6"/>
    <w:rsid w:val="009F2AFA"/>
    <w:rsid w:val="009F31C7"/>
    <w:rsid w:val="009F3417"/>
    <w:rsid w:val="009F3FA2"/>
    <w:rsid w:val="009F447D"/>
    <w:rsid w:val="009F4655"/>
    <w:rsid w:val="009F4772"/>
    <w:rsid w:val="009F48C6"/>
    <w:rsid w:val="009F49B8"/>
    <w:rsid w:val="009F4B88"/>
    <w:rsid w:val="009F5AA2"/>
    <w:rsid w:val="009F5B44"/>
    <w:rsid w:val="009F7424"/>
    <w:rsid w:val="009F7839"/>
    <w:rsid w:val="009F7FD3"/>
    <w:rsid w:val="00A004F6"/>
    <w:rsid w:val="00A00509"/>
    <w:rsid w:val="00A00E93"/>
    <w:rsid w:val="00A01047"/>
    <w:rsid w:val="00A01AD9"/>
    <w:rsid w:val="00A01D0D"/>
    <w:rsid w:val="00A01FC9"/>
    <w:rsid w:val="00A0227B"/>
    <w:rsid w:val="00A02348"/>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7468"/>
    <w:rsid w:val="00A10CD0"/>
    <w:rsid w:val="00A10D95"/>
    <w:rsid w:val="00A1199A"/>
    <w:rsid w:val="00A11F68"/>
    <w:rsid w:val="00A1228E"/>
    <w:rsid w:val="00A13460"/>
    <w:rsid w:val="00A136A0"/>
    <w:rsid w:val="00A13CD5"/>
    <w:rsid w:val="00A14146"/>
    <w:rsid w:val="00A1477F"/>
    <w:rsid w:val="00A14D33"/>
    <w:rsid w:val="00A1573A"/>
    <w:rsid w:val="00A15BC7"/>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F2B"/>
    <w:rsid w:val="00A43F93"/>
    <w:rsid w:val="00A43FB4"/>
    <w:rsid w:val="00A44014"/>
    <w:rsid w:val="00A442CA"/>
    <w:rsid w:val="00A443AE"/>
    <w:rsid w:val="00A4450B"/>
    <w:rsid w:val="00A44605"/>
    <w:rsid w:val="00A44684"/>
    <w:rsid w:val="00A44BA8"/>
    <w:rsid w:val="00A44CAA"/>
    <w:rsid w:val="00A467B9"/>
    <w:rsid w:val="00A467D7"/>
    <w:rsid w:val="00A46927"/>
    <w:rsid w:val="00A46983"/>
    <w:rsid w:val="00A469B5"/>
    <w:rsid w:val="00A46B37"/>
    <w:rsid w:val="00A47830"/>
    <w:rsid w:val="00A47922"/>
    <w:rsid w:val="00A47A8E"/>
    <w:rsid w:val="00A47AB3"/>
    <w:rsid w:val="00A502B0"/>
    <w:rsid w:val="00A50AD6"/>
    <w:rsid w:val="00A51083"/>
    <w:rsid w:val="00A51089"/>
    <w:rsid w:val="00A516CD"/>
    <w:rsid w:val="00A51F7F"/>
    <w:rsid w:val="00A52451"/>
    <w:rsid w:val="00A52532"/>
    <w:rsid w:val="00A52560"/>
    <w:rsid w:val="00A5260C"/>
    <w:rsid w:val="00A52A52"/>
    <w:rsid w:val="00A52B62"/>
    <w:rsid w:val="00A52CC3"/>
    <w:rsid w:val="00A52D60"/>
    <w:rsid w:val="00A52D6F"/>
    <w:rsid w:val="00A52D74"/>
    <w:rsid w:val="00A53069"/>
    <w:rsid w:val="00A53176"/>
    <w:rsid w:val="00A53D5E"/>
    <w:rsid w:val="00A53DD0"/>
    <w:rsid w:val="00A540F6"/>
    <w:rsid w:val="00A5411E"/>
    <w:rsid w:val="00A546E6"/>
    <w:rsid w:val="00A54B70"/>
    <w:rsid w:val="00A5502D"/>
    <w:rsid w:val="00A550E9"/>
    <w:rsid w:val="00A5534B"/>
    <w:rsid w:val="00A553F2"/>
    <w:rsid w:val="00A5663D"/>
    <w:rsid w:val="00A57573"/>
    <w:rsid w:val="00A57849"/>
    <w:rsid w:val="00A57880"/>
    <w:rsid w:val="00A57B8B"/>
    <w:rsid w:val="00A600C4"/>
    <w:rsid w:val="00A6020A"/>
    <w:rsid w:val="00A61515"/>
    <w:rsid w:val="00A61614"/>
    <w:rsid w:val="00A6237A"/>
    <w:rsid w:val="00A6239F"/>
    <w:rsid w:val="00A62B23"/>
    <w:rsid w:val="00A62C83"/>
    <w:rsid w:val="00A62CAB"/>
    <w:rsid w:val="00A63B3A"/>
    <w:rsid w:val="00A641F0"/>
    <w:rsid w:val="00A64477"/>
    <w:rsid w:val="00A64796"/>
    <w:rsid w:val="00A64BDB"/>
    <w:rsid w:val="00A650A2"/>
    <w:rsid w:val="00A65296"/>
    <w:rsid w:val="00A652B0"/>
    <w:rsid w:val="00A654FE"/>
    <w:rsid w:val="00A65694"/>
    <w:rsid w:val="00A65DED"/>
    <w:rsid w:val="00A660A0"/>
    <w:rsid w:val="00A665F9"/>
    <w:rsid w:val="00A67322"/>
    <w:rsid w:val="00A67445"/>
    <w:rsid w:val="00A67A15"/>
    <w:rsid w:val="00A67AAC"/>
    <w:rsid w:val="00A67DB1"/>
    <w:rsid w:val="00A705F1"/>
    <w:rsid w:val="00A7064A"/>
    <w:rsid w:val="00A7069F"/>
    <w:rsid w:val="00A707A3"/>
    <w:rsid w:val="00A70F49"/>
    <w:rsid w:val="00A71146"/>
    <w:rsid w:val="00A71544"/>
    <w:rsid w:val="00A7161C"/>
    <w:rsid w:val="00A71626"/>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67"/>
    <w:rsid w:val="00A773E3"/>
    <w:rsid w:val="00A77940"/>
    <w:rsid w:val="00A77C10"/>
    <w:rsid w:val="00A77C3F"/>
    <w:rsid w:val="00A77DE9"/>
    <w:rsid w:val="00A77EE3"/>
    <w:rsid w:val="00A77F86"/>
    <w:rsid w:val="00A80139"/>
    <w:rsid w:val="00A80667"/>
    <w:rsid w:val="00A808C6"/>
    <w:rsid w:val="00A813F0"/>
    <w:rsid w:val="00A816EA"/>
    <w:rsid w:val="00A81D33"/>
    <w:rsid w:val="00A821D6"/>
    <w:rsid w:val="00A8230B"/>
    <w:rsid w:val="00A823AC"/>
    <w:rsid w:val="00A82A56"/>
    <w:rsid w:val="00A82D2F"/>
    <w:rsid w:val="00A82F81"/>
    <w:rsid w:val="00A83152"/>
    <w:rsid w:val="00A83E28"/>
    <w:rsid w:val="00A83E88"/>
    <w:rsid w:val="00A842EF"/>
    <w:rsid w:val="00A84486"/>
    <w:rsid w:val="00A84B73"/>
    <w:rsid w:val="00A85620"/>
    <w:rsid w:val="00A85A37"/>
    <w:rsid w:val="00A85E20"/>
    <w:rsid w:val="00A861BD"/>
    <w:rsid w:val="00A86799"/>
    <w:rsid w:val="00A870EA"/>
    <w:rsid w:val="00A8753F"/>
    <w:rsid w:val="00A902E2"/>
    <w:rsid w:val="00A9243D"/>
    <w:rsid w:val="00A937B7"/>
    <w:rsid w:val="00A938AF"/>
    <w:rsid w:val="00A93AB7"/>
    <w:rsid w:val="00A93CA7"/>
    <w:rsid w:val="00A942FF"/>
    <w:rsid w:val="00A94381"/>
    <w:rsid w:val="00A94705"/>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83F"/>
    <w:rsid w:val="00AA7A4D"/>
    <w:rsid w:val="00AA7C20"/>
    <w:rsid w:val="00AB0BD5"/>
    <w:rsid w:val="00AB0CC3"/>
    <w:rsid w:val="00AB0D21"/>
    <w:rsid w:val="00AB0D6A"/>
    <w:rsid w:val="00AB105E"/>
    <w:rsid w:val="00AB15F1"/>
    <w:rsid w:val="00AB1A9A"/>
    <w:rsid w:val="00AB2583"/>
    <w:rsid w:val="00AB2867"/>
    <w:rsid w:val="00AB2BAC"/>
    <w:rsid w:val="00AB4135"/>
    <w:rsid w:val="00AB43BE"/>
    <w:rsid w:val="00AB55D6"/>
    <w:rsid w:val="00AB5BCE"/>
    <w:rsid w:val="00AB5DF4"/>
    <w:rsid w:val="00AB603D"/>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C11"/>
    <w:rsid w:val="00AC2F11"/>
    <w:rsid w:val="00AC34B4"/>
    <w:rsid w:val="00AC34BB"/>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625"/>
    <w:rsid w:val="00AD1383"/>
    <w:rsid w:val="00AD167C"/>
    <w:rsid w:val="00AD1A63"/>
    <w:rsid w:val="00AD1A84"/>
    <w:rsid w:val="00AD1B47"/>
    <w:rsid w:val="00AD2004"/>
    <w:rsid w:val="00AD22A3"/>
    <w:rsid w:val="00AD230C"/>
    <w:rsid w:val="00AD23DA"/>
    <w:rsid w:val="00AD38CB"/>
    <w:rsid w:val="00AD50C1"/>
    <w:rsid w:val="00AD50F4"/>
    <w:rsid w:val="00AD5BCE"/>
    <w:rsid w:val="00AD61A2"/>
    <w:rsid w:val="00AD6DA3"/>
    <w:rsid w:val="00AD6EFF"/>
    <w:rsid w:val="00AE0ABC"/>
    <w:rsid w:val="00AE0FF1"/>
    <w:rsid w:val="00AE11D9"/>
    <w:rsid w:val="00AE1540"/>
    <w:rsid w:val="00AE162A"/>
    <w:rsid w:val="00AE1794"/>
    <w:rsid w:val="00AE199D"/>
    <w:rsid w:val="00AE1B95"/>
    <w:rsid w:val="00AE2CE2"/>
    <w:rsid w:val="00AE3AFA"/>
    <w:rsid w:val="00AE3C70"/>
    <w:rsid w:val="00AE3FEB"/>
    <w:rsid w:val="00AE3FF7"/>
    <w:rsid w:val="00AE4985"/>
    <w:rsid w:val="00AE4C5B"/>
    <w:rsid w:val="00AE5151"/>
    <w:rsid w:val="00AE57F9"/>
    <w:rsid w:val="00AE5C23"/>
    <w:rsid w:val="00AE5F7F"/>
    <w:rsid w:val="00AE6026"/>
    <w:rsid w:val="00AE62AC"/>
    <w:rsid w:val="00AE6D26"/>
    <w:rsid w:val="00AE72C1"/>
    <w:rsid w:val="00AE7E1D"/>
    <w:rsid w:val="00AF0F3D"/>
    <w:rsid w:val="00AF1158"/>
    <w:rsid w:val="00AF119A"/>
    <w:rsid w:val="00AF149B"/>
    <w:rsid w:val="00AF157C"/>
    <w:rsid w:val="00AF1A02"/>
    <w:rsid w:val="00AF1D6A"/>
    <w:rsid w:val="00AF2BAF"/>
    <w:rsid w:val="00AF3BD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2D9"/>
    <w:rsid w:val="00B0577C"/>
    <w:rsid w:val="00B058B5"/>
    <w:rsid w:val="00B05C99"/>
    <w:rsid w:val="00B05E4B"/>
    <w:rsid w:val="00B061CF"/>
    <w:rsid w:val="00B06551"/>
    <w:rsid w:val="00B06E9A"/>
    <w:rsid w:val="00B0705F"/>
    <w:rsid w:val="00B0708C"/>
    <w:rsid w:val="00B0756E"/>
    <w:rsid w:val="00B0778C"/>
    <w:rsid w:val="00B07D1E"/>
    <w:rsid w:val="00B10063"/>
    <w:rsid w:val="00B101F7"/>
    <w:rsid w:val="00B10749"/>
    <w:rsid w:val="00B10852"/>
    <w:rsid w:val="00B10C6F"/>
    <w:rsid w:val="00B11D78"/>
    <w:rsid w:val="00B12034"/>
    <w:rsid w:val="00B122D3"/>
    <w:rsid w:val="00B128F5"/>
    <w:rsid w:val="00B1304A"/>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7375"/>
    <w:rsid w:val="00B17935"/>
    <w:rsid w:val="00B17B33"/>
    <w:rsid w:val="00B17B45"/>
    <w:rsid w:val="00B17B5B"/>
    <w:rsid w:val="00B2028A"/>
    <w:rsid w:val="00B203B4"/>
    <w:rsid w:val="00B20495"/>
    <w:rsid w:val="00B20562"/>
    <w:rsid w:val="00B20829"/>
    <w:rsid w:val="00B20AE5"/>
    <w:rsid w:val="00B20BEF"/>
    <w:rsid w:val="00B2101B"/>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61F7"/>
    <w:rsid w:val="00B36476"/>
    <w:rsid w:val="00B36C03"/>
    <w:rsid w:val="00B36E33"/>
    <w:rsid w:val="00B37742"/>
    <w:rsid w:val="00B377A8"/>
    <w:rsid w:val="00B37C48"/>
    <w:rsid w:val="00B37FB6"/>
    <w:rsid w:val="00B40039"/>
    <w:rsid w:val="00B402D7"/>
    <w:rsid w:val="00B4085F"/>
    <w:rsid w:val="00B40D45"/>
    <w:rsid w:val="00B40F80"/>
    <w:rsid w:val="00B412D5"/>
    <w:rsid w:val="00B41679"/>
    <w:rsid w:val="00B419B3"/>
    <w:rsid w:val="00B41A54"/>
    <w:rsid w:val="00B41CA5"/>
    <w:rsid w:val="00B41DA5"/>
    <w:rsid w:val="00B428DE"/>
    <w:rsid w:val="00B42B66"/>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13A8"/>
    <w:rsid w:val="00B51426"/>
    <w:rsid w:val="00B5152A"/>
    <w:rsid w:val="00B517BF"/>
    <w:rsid w:val="00B536B1"/>
    <w:rsid w:val="00B53857"/>
    <w:rsid w:val="00B5396C"/>
    <w:rsid w:val="00B53F55"/>
    <w:rsid w:val="00B53F5E"/>
    <w:rsid w:val="00B54641"/>
    <w:rsid w:val="00B54698"/>
    <w:rsid w:val="00B547E3"/>
    <w:rsid w:val="00B54C72"/>
    <w:rsid w:val="00B550A0"/>
    <w:rsid w:val="00B556F6"/>
    <w:rsid w:val="00B55A69"/>
    <w:rsid w:val="00B55D40"/>
    <w:rsid w:val="00B5670E"/>
    <w:rsid w:val="00B5675E"/>
    <w:rsid w:val="00B56930"/>
    <w:rsid w:val="00B575EA"/>
    <w:rsid w:val="00B57FF0"/>
    <w:rsid w:val="00B601F6"/>
    <w:rsid w:val="00B608EE"/>
    <w:rsid w:val="00B60DFE"/>
    <w:rsid w:val="00B60E90"/>
    <w:rsid w:val="00B60FD5"/>
    <w:rsid w:val="00B6226D"/>
    <w:rsid w:val="00B62A27"/>
    <w:rsid w:val="00B62B9A"/>
    <w:rsid w:val="00B62C88"/>
    <w:rsid w:val="00B637EC"/>
    <w:rsid w:val="00B63A20"/>
    <w:rsid w:val="00B63BCD"/>
    <w:rsid w:val="00B6437B"/>
    <w:rsid w:val="00B652F8"/>
    <w:rsid w:val="00B65CE2"/>
    <w:rsid w:val="00B661F5"/>
    <w:rsid w:val="00B662C2"/>
    <w:rsid w:val="00B66654"/>
    <w:rsid w:val="00B6693B"/>
    <w:rsid w:val="00B66BB3"/>
    <w:rsid w:val="00B671D2"/>
    <w:rsid w:val="00B67403"/>
    <w:rsid w:val="00B7016C"/>
    <w:rsid w:val="00B70563"/>
    <w:rsid w:val="00B7078F"/>
    <w:rsid w:val="00B70C3A"/>
    <w:rsid w:val="00B70DA1"/>
    <w:rsid w:val="00B716AC"/>
    <w:rsid w:val="00B71AAA"/>
    <w:rsid w:val="00B71D57"/>
    <w:rsid w:val="00B73145"/>
    <w:rsid w:val="00B7446A"/>
    <w:rsid w:val="00B7466A"/>
    <w:rsid w:val="00B751D7"/>
    <w:rsid w:val="00B752A9"/>
    <w:rsid w:val="00B75B28"/>
    <w:rsid w:val="00B75E0E"/>
    <w:rsid w:val="00B7724A"/>
    <w:rsid w:val="00B776A4"/>
    <w:rsid w:val="00B776B4"/>
    <w:rsid w:val="00B77811"/>
    <w:rsid w:val="00B77BDA"/>
    <w:rsid w:val="00B806D8"/>
    <w:rsid w:val="00B809CD"/>
    <w:rsid w:val="00B80DC5"/>
    <w:rsid w:val="00B80F49"/>
    <w:rsid w:val="00B8130D"/>
    <w:rsid w:val="00B813A7"/>
    <w:rsid w:val="00B81C8C"/>
    <w:rsid w:val="00B81F1B"/>
    <w:rsid w:val="00B8234E"/>
    <w:rsid w:val="00B833EA"/>
    <w:rsid w:val="00B8362E"/>
    <w:rsid w:val="00B83656"/>
    <w:rsid w:val="00B83876"/>
    <w:rsid w:val="00B83F92"/>
    <w:rsid w:val="00B8418D"/>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52"/>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928"/>
    <w:rsid w:val="00BC0399"/>
    <w:rsid w:val="00BC1455"/>
    <w:rsid w:val="00BC1B3A"/>
    <w:rsid w:val="00BC2109"/>
    <w:rsid w:val="00BC2391"/>
    <w:rsid w:val="00BC2AA8"/>
    <w:rsid w:val="00BC2AFA"/>
    <w:rsid w:val="00BC345F"/>
    <w:rsid w:val="00BC390A"/>
    <w:rsid w:val="00BC4498"/>
    <w:rsid w:val="00BC44C6"/>
    <w:rsid w:val="00BC46FF"/>
    <w:rsid w:val="00BC524C"/>
    <w:rsid w:val="00BC5F42"/>
    <w:rsid w:val="00BC6631"/>
    <w:rsid w:val="00BC669C"/>
    <w:rsid w:val="00BC6A48"/>
    <w:rsid w:val="00BC6BE0"/>
    <w:rsid w:val="00BC6CA5"/>
    <w:rsid w:val="00BC6D19"/>
    <w:rsid w:val="00BC77AC"/>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928"/>
    <w:rsid w:val="00BD3F32"/>
    <w:rsid w:val="00BD477A"/>
    <w:rsid w:val="00BD4802"/>
    <w:rsid w:val="00BD491D"/>
    <w:rsid w:val="00BD5013"/>
    <w:rsid w:val="00BD54C3"/>
    <w:rsid w:val="00BD57B7"/>
    <w:rsid w:val="00BD591C"/>
    <w:rsid w:val="00BD5E29"/>
    <w:rsid w:val="00BD6825"/>
    <w:rsid w:val="00BD6C62"/>
    <w:rsid w:val="00BD6FCA"/>
    <w:rsid w:val="00BD707A"/>
    <w:rsid w:val="00BD72F3"/>
    <w:rsid w:val="00BD765A"/>
    <w:rsid w:val="00BD7B13"/>
    <w:rsid w:val="00BE02CC"/>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D03"/>
    <w:rsid w:val="00BE7FFD"/>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398"/>
    <w:rsid w:val="00C045DF"/>
    <w:rsid w:val="00C046BA"/>
    <w:rsid w:val="00C04705"/>
    <w:rsid w:val="00C0473C"/>
    <w:rsid w:val="00C05440"/>
    <w:rsid w:val="00C058EF"/>
    <w:rsid w:val="00C05963"/>
    <w:rsid w:val="00C05C52"/>
    <w:rsid w:val="00C0647A"/>
    <w:rsid w:val="00C0673F"/>
    <w:rsid w:val="00C068EE"/>
    <w:rsid w:val="00C06D50"/>
    <w:rsid w:val="00C077D3"/>
    <w:rsid w:val="00C07991"/>
    <w:rsid w:val="00C07B1D"/>
    <w:rsid w:val="00C07CA0"/>
    <w:rsid w:val="00C07D20"/>
    <w:rsid w:val="00C10DB8"/>
    <w:rsid w:val="00C110D6"/>
    <w:rsid w:val="00C113A0"/>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F00"/>
    <w:rsid w:val="00C2215B"/>
    <w:rsid w:val="00C22665"/>
    <w:rsid w:val="00C22792"/>
    <w:rsid w:val="00C22DB1"/>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81A"/>
    <w:rsid w:val="00C359C7"/>
    <w:rsid w:val="00C36533"/>
    <w:rsid w:val="00C367D7"/>
    <w:rsid w:val="00C36CC4"/>
    <w:rsid w:val="00C37C32"/>
    <w:rsid w:val="00C37C38"/>
    <w:rsid w:val="00C37D77"/>
    <w:rsid w:val="00C37F89"/>
    <w:rsid w:val="00C40463"/>
    <w:rsid w:val="00C405BB"/>
    <w:rsid w:val="00C4084D"/>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F0"/>
    <w:rsid w:val="00C53332"/>
    <w:rsid w:val="00C53624"/>
    <w:rsid w:val="00C53B01"/>
    <w:rsid w:val="00C53D47"/>
    <w:rsid w:val="00C53F87"/>
    <w:rsid w:val="00C546D4"/>
    <w:rsid w:val="00C548E5"/>
    <w:rsid w:val="00C549C0"/>
    <w:rsid w:val="00C54E04"/>
    <w:rsid w:val="00C54EC7"/>
    <w:rsid w:val="00C5544C"/>
    <w:rsid w:val="00C5617F"/>
    <w:rsid w:val="00C5646E"/>
    <w:rsid w:val="00C56D6B"/>
    <w:rsid w:val="00C5760D"/>
    <w:rsid w:val="00C578AF"/>
    <w:rsid w:val="00C57AC4"/>
    <w:rsid w:val="00C57E41"/>
    <w:rsid w:val="00C57F33"/>
    <w:rsid w:val="00C6013E"/>
    <w:rsid w:val="00C60486"/>
    <w:rsid w:val="00C608A8"/>
    <w:rsid w:val="00C60961"/>
    <w:rsid w:val="00C60FAE"/>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9D4"/>
    <w:rsid w:val="00C65C66"/>
    <w:rsid w:val="00C65F1E"/>
    <w:rsid w:val="00C66184"/>
    <w:rsid w:val="00C66419"/>
    <w:rsid w:val="00C66BF9"/>
    <w:rsid w:val="00C66FB6"/>
    <w:rsid w:val="00C67541"/>
    <w:rsid w:val="00C701C6"/>
    <w:rsid w:val="00C701D2"/>
    <w:rsid w:val="00C705ED"/>
    <w:rsid w:val="00C70861"/>
    <w:rsid w:val="00C718EE"/>
    <w:rsid w:val="00C71D68"/>
    <w:rsid w:val="00C71FBA"/>
    <w:rsid w:val="00C71FC2"/>
    <w:rsid w:val="00C7224A"/>
    <w:rsid w:val="00C72E57"/>
    <w:rsid w:val="00C733BD"/>
    <w:rsid w:val="00C73B9C"/>
    <w:rsid w:val="00C74675"/>
    <w:rsid w:val="00C748C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A5F"/>
    <w:rsid w:val="00C94B3B"/>
    <w:rsid w:val="00C94DA7"/>
    <w:rsid w:val="00C951C6"/>
    <w:rsid w:val="00C952F3"/>
    <w:rsid w:val="00C95546"/>
    <w:rsid w:val="00C9558F"/>
    <w:rsid w:val="00C957E5"/>
    <w:rsid w:val="00C95DC6"/>
    <w:rsid w:val="00C961C7"/>
    <w:rsid w:val="00C964D4"/>
    <w:rsid w:val="00C969F0"/>
    <w:rsid w:val="00C96EC7"/>
    <w:rsid w:val="00C972CD"/>
    <w:rsid w:val="00C973F5"/>
    <w:rsid w:val="00C97F8D"/>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FA1"/>
    <w:rsid w:val="00CA62AF"/>
    <w:rsid w:val="00CA6E16"/>
    <w:rsid w:val="00CA6E44"/>
    <w:rsid w:val="00CA7125"/>
    <w:rsid w:val="00CA7833"/>
    <w:rsid w:val="00CA7D8B"/>
    <w:rsid w:val="00CA7F42"/>
    <w:rsid w:val="00CA7FF7"/>
    <w:rsid w:val="00CB05AC"/>
    <w:rsid w:val="00CB07E5"/>
    <w:rsid w:val="00CB08CE"/>
    <w:rsid w:val="00CB0FC2"/>
    <w:rsid w:val="00CB12D7"/>
    <w:rsid w:val="00CB14FD"/>
    <w:rsid w:val="00CB1582"/>
    <w:rsid w:val="00CB190C"/>
    <w:rsid w:val="00CB2230"/>
    <w:rsid w:val="00CB240A"/>
    <w:rsid w:val="00CB2A33"/>
    <w:rsid w:val="00CB35C7"/>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102B"/>
    <w:rsid w:val="00CC1156"/>
    <w:rsid w:val="00CC15FB"/>
    <w:rsid w:val="00CC1631"/>
    <w:rsid w:val="00CC170C"/>
    <w:rsid w:val="00CC193F"/>
    <w:rsid w:val="00CC24C3"/>
    <w:rsid w:val="00CC2575"/>
    <w:rsid w:val="00CC2E0C"/>
    <w:rsid w:val="00CC3A3B"/>
    <w:rsid w:val="00CC3BD1"/>
    <w:rsid w:val="00CC3CE6"/>
    <w:rsid w:val="00CC42D6"/>
    <w:rsid w:val="00CC45DE"/>
    <w:rsid w:val="00CC4D9E"/>
    <w:rsid w:val="00CC4DE9"/>
    <w:rsid w:val="00CC6560"/>
    <w:rsid w:val="00CC68FF"/>
    <w:rsid w:val="00CC6F7D"/>
    <w:rsid w:val="00CC738B"/>
    <w:rsid w:val="00CC7C42"/>
    <w:rsid w:val="00CD03CC"/>
    <w:rsid w:val="00CD0450"/>
    <w:rsid w:val="00CD04D2"/>
    <w:rsid w:val="00CD0586"/>
    <w:rsid w:val="00CD070B"/>
    <w:rsid w:val="00CD124C"/>
    <w:rsid w:val="00CD1BF3"/>
    <w:rsid w:val="00CD27A4"/>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C5C"/>
    <w:rsid w:val="00D05C83"/>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B71"/>
    <w:rsid w:val="00D12C98"/>
    <w:rsid w:val="00D132CB"/>
    <w:rsid w:val="00D1368A"/>
    <w:rsid w:val="00D136AB"/>
    <w:rsid w:val="00D13A88"/>
    <w:rsid w:val="00D13D4B"/>
    <w:rsid w:val="00D13E2F"/>
    <w:rsid w:val="00D13EAA"/>
    <w:rsid w:val="00D143E5"/>
    <w:rsid w:val="00D1497D"/>
    <w:rsid w:val="00D14C14"/>
    <w:rsid w:val="00D14D99"/>
    <w:rsid w:val="00D150A2"/>
    <w:rsid w:val="00D1532E"/>
    <w:rsid w:val="00D15C96"/>
    <w:rsid w:val="00D15DAD"/>
    <w:rsid w:val="00D15E5C"/>
    <w:rsid w:val="00D1617E"/>
    <w:rsid w:val="00D16814"/>
    <w:rsid w:val="00D16B40"/>
    <w:rsid w:val="00D16F5B"/>
    <w:rsid w:val="00D16FE3"/>
    <w:rsid w:val="00D17F86"/>
    <w:rsid w:val="00D2027A"/>
    <w:rsid w:val="00D20669"/>
    <w:rsid w:val="00D209C7"/>
    <w:rsid w:val="00D20A24"/>
    <w:rsid w:val="00D20F78"/>
    <w:rsid w:val="00D21922"/>
    <w:rsid w:val="00D21F47"/>
    <w:rsid w:val="00D22149"/>
    <w:rsid w:val="00D23124"/>
    <w:rsid w:val="00D231C0"/>
    <w:rsid w:val="00D234DE"/>
    <w:rsid w:val="00D235CB"/>
    <w:rsid w:val="00D239A1"/>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4D41"/>
    <w:rsid w:val="00D350EA"/>
    <w:rsid w:val="00D35252"/>
    <w:rsid w:val="00D35289"/>
    <w:rsid w:val="00D35364"/>
    <w:rsid w:val="00D35AFF"/>
    <w:rsid w:val="00D35C41"/>
    <w:rsid w:val="00D35E16"/>
    <w:rsid w:val="00D35E89"/>
    <w:rsid w:val="00D363CE"/>
    <w:rsid w:val="00D37013"/>
    <w:rsid w:val="00D3768D"/>
    <w:rsid w:val="00D37BF2"/>
    <w:rsid w:val="00D418C9"/>
    <w:rsid w:val="00D41DE1"/>
    <w:rsid w:val="00D4201D"/>
    <w:rsid w:val="00D4284B"/>
    <w:rsid w:val="00D4288C"/>
    <w:rsid w:val="00D429CB"/>
    <w:rsid w:val="00D42BD9"/>
    <w:rsid w:val="00D42C56"/>
    <w:rsid w:val="00D42C9B"/>
    <w:rsid w:val="00D42DB5"/>
    <w:rsid w:val="00D4350F"/>
    <w:rsid w:val="00D436B6"/>
    <w:rsid w:val="00D4394C"/>
    <w:rsid w:val="00D43AA3"/>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E76"/>
    <w:rsid w:val="00D600DA"/>
    <w:rsid w:val="00D601EB"/>
    <w:rsid w:val="00D6090A"/>
    <w:rsid w:val="00D60B39"/>
    <w:rsid w:val="00D61C65"/>
    <w:rsid w:val="00D622BB"/>
    <w:rsid w:val="00D6263D"/>
    <w:rsid w:val="00D62BA9"/>
    <w:rsid w:val="00D63061"/>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DBB"/>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11F"/>
    <w:rsid w:val="00D87175"/>
    <w:rsid w:val="00D9023B"/>
    <w:rsid w:val="00D9076C"/>
    <w:rsid w:val="00D90860"/>
    <w:rsid w:val="00D90911"/>
    <w:rsid w:val="00D9092E"/>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B08BB"/>
    <w:rsid w:val="00DB0E4B"/>
    <w:rsid w:val="00DB11DD"/>
    <w:rsid w:val="00DB1C99"/>
    <w:rsid w:val="00DB1D0D"/>
    <w:rsid w:val="00DB23B3"/>
    <w:rsid w:val="00DB26E5"/>
    <w:rsid w:val="00DB2710"/>
    <w:rsid w:val="00DB2995"/>
    <w:rsid w:val="00DB2B76"/>
    <w:rsid w:val="00DB3128"/>
    <w:rsid w:val="00DB3592"/>
    <w:rsid w:val="00DB3918"/>
    <w:rsid w:val="00DB47A8"/>
    <w:rsid w:val="00DB483F"/>
    <w:rsid w:val="00DB50F4"/>
    <w:rsid w:val="00DB52CE"/>
    <w:rsid w:val="00DB5AE3"/>
    <w:rsid w:val="00DB5B4F"/>
    <w:rsid w:val="00DB5BA3"/>
    <w:rsid w:val="00DB61F3"/>
    <w:rsid w:val="00DB6A21"/>
    <w:rsid w:val="00DB6A7B"/>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7F2"/>
    <w:rsid w:val="00DC5955"/>
    <w:rsid w:val="00DC59D0"/>
    <w:rsid w:val="00DC5B79"/>
    <w:rsid w:val="00DC5D81"/>
    <w:rsid w:val="00DC6701"/>
    <w:rsid w:val="00DD030D"/>
    <w:rsid w:val="00DD0652"/>
    <w:rsid w:val="00DD0D5A"/>
    <w:rsid w:val="00DD0FFC"/>
    <w:rsid w:val="00DD14F1"/>
    <w:rsid w:val="00DD2197"/>
    <w:rsid w:val="00DD2799"/>
    <w:rsid w:val="00DD27FC"/>
    <w:rsid w:val="00DD2B92"/>
    <w:rsid w:val="00DD343B"/>
    <w:rsid w:val="00DD41A3"/>
    <w:rsid w:val="00DD4690"/>
    <w:rsid w:val="00DD5518"/>
    <w:rsid w:val="00DD6094"/>
    <w:rsid w:val="00DD6147"/>
    <w:rsid w:val="00DD7026"/>
    <w:rsid w:val="00DD79BC"/>
    <w:rsid w:val="00DD7A73"/>
    <w:rsid w:val="00DD7F0C"/>
    <w:rsid w:val="00DE0078"/>
    <w:rsid w:val="00DE009A"/>
    <w:rsid w:val="00DE0DD0"/>
    <w:rsid w:val="00DE0FBD"/>
    <w:rsid w:val="00DE1283"/>
    <w:rsid w:val="00DE12F1"/>
    <w:rsid w:val="00DE1415"/>
    <w:rsid w:val="00DE142E"/>
    <w:rsid w:val="00DE1B75"/>
    <w:rsid w:val="00DE1F0E"/>
    <w:rsid w:val="00DE28B2"/>
    <w:rsid w:val="00DE3182"/>
    <w:rsid w:val="00DE3367"/>
    <w:rsid w:val="00DE36BD"/>
    <w:rsid w:val="00DE410E"/>
    <w:rsid w:val="00DE44A0"/>
    <w:rsid w:val="00DE44E2"/>
    <w:rsid w:val="00DE5BDA"/>
    <w:rsid w:val="00DE7300"/>
    <w:rsid w:val="00DE7716"/>
    <w:rsid w:val="00DE7D18"/>
    <w:rsid w:val="00DF013D"/>
    <w:rsid w:val="00DF0CCE"/>
    <w:rsid w:val="00DF20A6"/>
    <w:rsid w:val="00DF2444"/>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24B"/>
    <w:rsid w:val="00E02343"/>
    <w:rsid w:val="00E02DD0"/>
    <w:rsid w:val="00E02FA1"/>
    <w:rsid w:val="00E03274"/>
    <w:rsid w:val="00E0609C"/>
    <w:rsid w:val="00E06135"/>
    <w:rsid w:val="00E0626C"/>
    <w:rsid w:val="00E0633F"/>
    <w:rsid w:val="00E0724F"/>
    <w:rsid w:val="00E10FAD"/>
    <w:rsid w:val="00E1135E"/>
    <w:rsid w:val="00E11994"/>
    <w:rsid w:val="00E11E45"/>
    <w:rsid w:val="00E12110"/>
    <w:rsid w:val="00E12277"/>
    <w:rsid w:val="00E1271A"/>
    <w:rsid w:val="00E12CF6"/>
    <w:rsid w:val="00E13038"/>
    <w:rsid w:val="00E134DA"/>
    <w:rsid w:val="00E13F4E"/>
    <w:rsid w:val="00E14559"/>
    <w:rsid w:val="00E14A9B"/>
    <w:rsid w:val="00E14ACD"/>
    <w:rsid w:val="00E14E1E"/>
    <w:rsid w:val="00E15016"/>
    <w:rsid w:val="00E1542D"/>
    <w:rsid w:val="00E15750"/>
    <w:rsid w:val="00E15925"/>
    <w:rsid w:val="00E16217"/>
    <w:rsid w:val="00E16992"/>
    <w:rsid w:val="00E17461"/>
    <w:rsid w:val="00E1771E"/>
    <w:rsid w:val="00E17A38"/>
    <w:rsid w:val="00E17FD1"/>
    <w:rsid w:val="00E203CF"/>
    <w:rsid w:val="00E20599"/>
    <w:rsid w:val="00E20DA2"/>
    <w:rsid w:val="00E212E3"/>
    <w:rsid w:val="00E21447"/>
    <w:rsid w:val="00E216F3"/>
    <w:rsid w:val="00E2217E"/>
    <w:rsid w:val="00E24466"/>
    <w:rsid w:val="00E2507C"/>
    <w:rsid w:val="00E255BE"/>
    <w:rsid w:val="00E256AB"/>
    <w:rsid w:val="00E2638D"/>
    <w:rsid w:val="00E27959"/>
    <w:rsid w:val="00E3087A"/>
    <w:rsid w:val="00E308F3"/>
    <w:rsid w:val="00E30E4E"/>
    <w:rsid w:val="00E31AC0"/>
    <w:rsid w:val="00E31D8D"/>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670"/>
    <w:rsid w:val="00E4376B"/>
    <w:rsid w:val="00E43E84"/>
    <w:rsid w:val="00E44B82"/>
    <w:rsid w:val="00E45EB5"/>
    <w:rsid w:val="00E46130"/>
    <w:rsid w:val="00E46621"/>
    <w:rsid w:val="00E46623"/>
    <w:rsid w:val="00E46671"/>
    <w:rsid w:val="00E46AC4"/>
    <w:rsid w:val="00E46CD2"/>
    <w:rsid w:val="00E472CA"/>
    <w:rsid w:val="00E47563"/>
    <w:rsid w:val="00E4782F"/>
    <w:rsid w:val="00E47A7E"/>
    <w:rsid w:val="00E5049B"/>
    <w:rsid w:val="00E50AB6"/>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B46"/>
    <w:rsid w:val="00E56DFB"/>
    <w:rsid w:val="00E57404"/>
    <w:rsid w:val="00E5797E"/>
    <w:rsid w:val="00E57B56"/>
    <w:rsid w:val="00E57C4C"/>
    <w:rsid w:val="00E600CA"/>
    <w:rsid w:val="00E61173"/>
    <w:rsid w:val="00E6142D"/>
    <w:rsid w:val="00E6158E"/>
    <w:rsid w:val="00E62008"/>
    <w:rsid w:val="00E620BC"/>
    <w:rsid w:val="00E623D1"/>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30F5"/>
    <w:rsid w:val="00E7401E"/>
    <w:rsid w:val="00E749B3"/>
    <w:rsid w:val="00E75741"/>
    <w:rsid w:val="00E75799"/>
    <w:rsid w:val="00E76BF0"/>
    <w:rsid w:val="00E77BC7"/>
    <w:rsid w:val="00E8041C"/>
    <w:rsid w:val="00E8052A"/>
    <w:rsid w:val="00E80CFD"/>
    <w:rsid w:val="00E80D5D"/>
    <w:rsid w:val="00E811FC"/>
    <w:rsid w:val="00E812E0"/>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D06"/>
    <w:rsid w:val="00E8751D"/>
    <w:rsid w:val="00E87895"/>
    <w:rsid w:val="00E9059C"/>
    <w:rsid w:val="00E9063D"/>
    <w:rsid w:val="00E90807"/>
    <w:rsid w:val="00E90C42"/>
    <w:rsid w:val="00E90CFA"/>
    <w:rsid w:val="00E910E9"/>
    <w:rsid w:val="00E913D0"/>
    <w:rsid w:val="00E91A01"/>
    <w:rsid w:val="00E92213"/>
    <w:rsid w:val="00E92242"/>
    <w:rsid w:val="00E92453"/>
    <w:rsid w:val="00E925A5"/>
    <w:rsid w:val="00E9334D"/>
    <w:rsid w:val="00E93C2B"/>
    <w:rsid w:val="00E93FBB"/>
    <w:rsid w:val="00E94027"/>
    <w:rsid w:val="00E941E5"/>
    <w:rsid w:val="00E9474B"/>
    <w:rsid w:val="00E949EB"/>
    <w:rsid w:val="00E94C23"/>
    <w:rsid w:val="00E94EE9"/>
    <w:rsid w:val="00E9533A"/>
    <w:rsid w:val="00E957A6"/>
    <w:rsid w:val="00E958ED"/>
    <w:rsid w:val="00E95FB1"/>
    <w:rsid w:val="00E960E6"/>
    <w:rsid w:val="00E9617B"/>
    <w:rsid w:val="00E96AFB"/>
    <w:rsid w:val="00E96E55"/>
    <w:rsid w:val="00E96F13"/>
    <w:rsid w:val="00E9765B"/>
    <w:rsid w:val="00E97BF7"/>
    <w:rsid w:val="00EA04CC"/>
    <w:rsid w:val="00EA0C10"/>
    <w:rsid w:val="00EA10CC"/>
    <w:rsid w:val="00EA174A"/>
    <w:rsid w:val="00EA19E6"/>
    <w:rsid w:val="00EA1A7E"/>
    <w:rsid w:val="00EA2705"/>
    <w:rsid w:val="00EA2BF7"/>
    <w:rsid w:val="00EA3344"/>
    <w:rsid w:val="00EA3578"/>
    <w:rsid w:val="00EA3CD6"/>
    <w:rsid w:val="00EA3FB7"/>
    <w:rsid w:val="00EA46B5"/>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017"/>
    <w:rsid w:val="00EB353C"/>
    <w:rsid w:val="00EB397A"/>
    <w:rsid w:val="00EB4342"/>
    <w:rsid w:val="00EB44FF"/>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B47"/>
    <w:rsid w:val="00ED0E34"/>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8EC"/>
    <w:rsid w:val="00ED7DAC"/>
    <w:rsid w:val="00EE066B"/>
    <w:rsid w:val="00EE0D0B"/>
    <w:rsid w:val="00EE1397"/>
    <w:rsid w:val="00EE1477"/>
    <w:rsid w:val="00EE1A17"/>
    <w:rsid w:val="00EE20A5"/>
    <w:rsid w:val="00EE22C7"/>
    <w:rsid w:val="00EE25B3"/>
    <w:rsid w:val="00EE2696"/>
    <w:rsid w:val="00EE2E25"/>
    <w:rsid w:val="00EE33F4"/>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D33"/>
    <w:rsid w:val="00EE7EE8"/>
    <w:rsid w:val="00EF09CF"/>
    <w:rsid w:val="00EF0D6F"/>
    <w:rsid w:val="00EF124D"/>
    <w:rsid w:val="00EF1E82"/>
    <w:rsid w:val="00EF2991"/>
    <w:rsid w:val="00EF2AC8"/>
    <w:rsid w:val="00EF2E81"/>
    <w:rsid w:val="00EF3437"/>
    <w:rsid w:val="00EF3858"/>
    <w:rsid w:val="00EF43DD"/>
    <w:rsid w:val="00EF44F6"/>
    <w:rsid w:val="00EF46A3"/>
    <w:rsid w:val="00EF47B5"/>
    <w:rsid w:val="00EF5341"/>
    <w:rsid w:val="00EF5654"/>
    <w:rsid w:val="00EF5ED1"/>
    <w:rsid w:val="00EF60B3"/>
    <w:rsid w:val="00EF6AA2"/>
    <w:rsid w:val="00EF6E2E"/>
    <w:rsid w:val="00EF73E4"/>
    <w:rsid w:val="00EF7CCD"/>
    <w:rsid w:val="00EF7D30"/>
    <w:rsid w:val="00F00126"/>
    <w:rsid w:val="00F002DD"/>
    <w:rsid w:val="00F00BD8"/>
    <w:rsid w:val="00F00ED1"/>
    <w:rsid w:val="00F0169A"/>
    <w:rsid w:val="00F018B7"/>
    <w:rsid w:val="00F01CDE"/>
    <w:rsid w:val="00F01CEF"/>
    <w:rsid w:val="00F02412"/>
    <w:rsid w:val="00F02649"/>
    <w:rsid w:val="00F0292F"/>
    <w:rsid w:val="00F02CB9"/>
    <w:rsid w:val="00F0307A"/>
    <w:rsid w:val="00F032A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B0"/>
    <w:rsid w:val="00F10348"/>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EC8"/>
    <w:rsid w:val="00F16416"/>
    <w:rsid w:val="00F16459"/>
    <w:rsid w:val="00F17133"/>
    <w:rsid w:val="00F179CC"/>
    <w:rsid w:val="00F17E59"/>
    <w:rsid w:val="00F17E9B"/>
    <w:rsid w:val="00F206E2"/>
    <w:rsid w:val="00F208FD"/>
    <w:rsid w:val="00F20E1F"/>
    <w:rsid w:val="00F20E98"/>
    <w:rsid w:val="00F213B4"/>
    <w:rsid w:val="00F21519"/>
    <w:rsid w:val="00F21A9D"/>
    <w:rsid w:val="00F2251F"/>
    <w:rsid w:val="00F227B1"/>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C56"/>
    <w:rsid w:val="00F32F6D"/>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3CF"/>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7C"/>
    <w:rsid w:val="00F7321B"/>
    <w:rsid w:val="00F738C9"/>
    <w:rsid w:val="00F739B5"/>
    <w:rsid w:val="00F73EAF"/>
    <w:rsid w:val="00F73F52"/>
    <w:rsid w:val="00F73FD0"/>
    <w:rsid w:val="00F74719"/>
    <w:rsid w:val="00F74810"/>
    <w:rsid w:val="00F74C00"/>
    <w:rsid w:val="00F75148"/>
    <w:rsid w:val="00F755DF"/>
    <w:rsid w:val="00F759F3"/>
    <w:rsid w:val="00F75BF4"/>
    <w:rsid w:val="00F75C44"/>
    <w:rsid w:val="00F76387"/>
    <w:rsid w:val="00F76ECC"/>
    <w:rsid w:val="00F76F71"/>
    <w:rsid w:val="00F773AE"/>
    <w:rsid w:val="00F776B2"/>
    <w:rsid w:val="00F778E7"/>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E7"/>
    <w:rsid w:val="00F87AD3"/>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4DA"/>
    <w:rsid w:val="00F9670E"/>
    <w:rsid w:val="00F9696C"/>
    <w:rsid w:val="00F9714D"/>
    <w:rsid w:val="00F973DD"/>
    <w:rsid w:val="00F9756D"/>
    <w:rsid w:val="00F978D5"/>
    <w:rsid w:val="00F97E9C"/>
    <w:rsid w:val="00F97F68"/>
    <w:rsid w:val="00FA0171"/>
    <w:rsid w:val="00FA01CB"/>
    <w:rsid w:val="00FA02EE"/>
    <w:rsid w:val="00FA0D18"/>
    <w:rsid w:val="00FA15FC"/>
    <w:rsid w:val="00FA21D0"/>
    <w:rsid w:val="00FA25CC"/>
    <w:rsid w:val="00FA2B73"/>
    <w:rsid w:val="00FA2BD0"/>
    <w:rsid w:val="00FA2C04"/>
    <w:rsid w:val="00FA2E21"/>
    <w:rsid w:val="00FA304D"/>
    <w:rsid w:val="00FA31E6"/>
    <w:rsid w:val="00FA324A"/>
    <w:rsid w:val="00FA33D8"/>
    <w:rsid w:val="00FA377F"/>
    <w:rsid w:val="00FA3CB8"/>
    <w:rsid w:val="00FA3E30"/>
    <w:rsid w:val="00FA42D9"/>
    <w:rsid w:val="00FA4334"/>
    <w:rsid w:val="00FA4405"/>
    <w:rsid w:val="00FA4A80"/>
    <w:rsid w:val="00FA5096"/>
    <w:rsid w:val="00FA58BB"/>
    <w:rsid w:val="00FA5C1C"/>
    <w:rsid w:val="00FA6965"/>
    <w:rsid w:val="00FA7278"/>
    <w:rsid w:val="00FA754F"/>
    <w:rsid w:val="00FA7CA7"/>
    <w:rsid w:val="00FA7F63"/>
    <w:rsid w:val="00FB0CE1"/>
    <w:rsid w:val="00FB0F07"/>
    <w:rsid w:val="00FB1068"/>
    <w:rsid w:val="00FB12A3"/>
    <w:rsid w:val="00FB1605"/>
    <w:rsid w:val="00FB26B4"/>
    <w:rsid w:val="00FB3139"/>
    <w:rsid w:val="00FB3160"/>
    <w:rsid w:val="00FB380A"/>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80E"/>
    <w:rsid w:val="00FC0F90"/>
    <w:rsid w:val="00FC10E9"/>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C8B"/>
    <w:rsid w:val="00FC6FC6"/>
    <w:rsid w:val="00FC750A"/>
    <w:rsid w:val="00FC7920"/>
    <w:rsid w:val="00FC797F"/>
    <w:rsid w:val="00FD014C"/>
    <w:rsid w:val="00FD0347"/>
    <w:rsid w:val="00FD04F9"/>
    <w:rsid w:val="00FD0A9D"/>
    <w:rsid w:val="00FD0F36"/>
    <w:rsid w:val="00FD0F3E"/>
    <w:rsid w:val="00FD1289"/>
    <w:rsid w:val="00FD17C4"/>
    <w:rsid w:val="00FD1B5C"/>
    <w:rsid w:val="00FD1D33"/>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2D7"/>
    <w:rsid w:val="00FE344A"/>
    <w:rsid w:val="00FE3643"/>
    <w:rsid w:val="00FE48DC"/>
    <w:rsid w:val="00FE6034"/>
    <w:rsid w:val="00FE61C6"/>
    <w:rsid w:val="00FE6316"/>
    <w:rsid w:val="00FE6CCB"/>
    <w:rsid w:val="00FE7109"/>
    <w:rsid w:val="00FE74C4"/>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uiPriority w:val="99"/>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uiPriority w:val="99"/>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uiPriority w:val="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uiPriority w:val="10"/>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uiPriority w:val="99"/>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uiPriority w:val="99"/>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10"/>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17420</TotalTime>
  <Pages>1</Pages>
  <Words>33</Words>
  <Characters>194</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3663</cp:revision>
  <cp:lastPrinted>2009-02-06T05:36:00Z</cp:lastPrinted>
  <dcterms:created xsi:type="dcterms:W3CDTF">2016-09-19T15:12:00Z</dcterms:created>
  <dcterms:modified xsi:type="dcterms:W3CDTF">2017-01-22T13:13:00Z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