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457D9" w14:textId="77777777" w:rsidR="004F10C8" w:rsidRDefault="004F10C8" w:rsidP="004F10C8">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учета аутсорсинговых услуг</w:t>
      </w:r>
    </w:p>
    <w:p w14:paraId="0867A894" w14:textId="77777777" w:rsidR="004F10C8" w:rsidRDefault="004F10C8" w:rsidP="004F10C8">
      <w:pPr>
        <w:rPr>
          <w:rFonts w:ascii="Verdana" w:hAnsi="Verdana"/>
          <w:color w:val="000000"/>
          <w:sz w:val="18"/>
          <w:szCs w:val="18"/>
          <w:shd w:val="clear" w:color="auto" w:fill="FFFFFF"/>
        </w:rPr>
      </w:pPr>
    </w:p>
    <w:p w14:paraId="0BBAE01B" w14:textId="77777777" w:rsidR="004F10C8" w:rsidRDefault="004F10C8" w:rsidP="004F10C8">
      <w:pPr>
        <w:rPr>
          <w:rFonts w:ascii="Verdana" w:hAnsi="Verdana"/>
          <w:color w:val="000000"/>
          <w:sz w:val="18"/>
          <w:szCs w:val="18"/>
          <w:shd w:val="clear" w:color="auto" w:fill="FFFFFF"/>
        </w:rPr>
      </w:pPr>
    </w:p>
    <w:p w14:paraId="1B3410FA" w14:textId="77777777" w:rsidR="004F10C8" w:rsidRDefault="004F10C8" w:rsidP="004F10C8">
      <w:pPr>
        <w:rPr>
          <w:rFonts w:ascii="Verdana" w:hAnsi="Verdana"/>
          <w:color w:val="000000"/>
          <w:sz w:val="18"/>
          <w:szCs w:val="18"/>
          <w:shd w:val="clear" w:color="auto" w:fill="FFFFFF"/>
        </w:rPr>
      </w:pPr>
    </w:p>
    <w:p w14:paraId="05B53B2D" w14:textId="77777777" w:rsidR="004F10C8" w:rsidRDefault="004F10C8" w:rsidP="004F10C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Филиппова, Наталия Леонидов</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4ABE9AB" w14:textId="77777777" w:rsidR="004F10C8" w:rsidRDefault="004F10C8" w:rsidP="004F10C8">
      <w:pPr>
        <w:spacing w:line="270" w:lineRule="atLeast"/>
        <w:rPr>
          <w:rFonts w:ascii="Verdana" w:hAnsi="Verdana"/>
          <w:color w:val="000000"/>
          <w:sz w:val="18"/>
          <w:szCs w:val="18"/>
        </w:rPr>
      </w:pPr>
      <w:r>
        <w:rPr>
          <w:rFonts w:ascii="Verdana" w:hAnsi="Verdana"/>
          <w:color w:val="000000"/>
          <w:sz w:val="18"/>
          <w:szCs w:val="18"/>
        </w:rPr>
        <w:t>2012</w:t>
      </w:r>
    </w:p>
    <w:p w14:paraId="22300111" w14:textId="77777777" w:rsidR="004F10C8" w:rsidRDefault="004F10C8" w:rsidP="004F10C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6A5A8A4" w14:textId="77777777" w:rsidR="004F10C8" w:rsidRDefault="004F10C8" w:rsidP="004F10C8">
      <w:pPr>
        <w:spacing w:line="270" w:lineRule="atLeast"/>
        <w:rPr>
          <w:rFonts w:ascii="Verdana" w:hAnsi="Verdana"/>
          <w:color w:val="000000"/>
          <w:sz w:val="18"/>
          <w:szCs w:val="18"/>
        </w:rPr>
      </w:pPr>
      <w:r>
        <w:rPr>
          <w:rFonts w:ascii="Verdana" w:hAnsi="Verdana"/>
          <w:color w:val="000000"/>
          <w:sz w:val="18"/>
          <w:szCs w:val="18"/>
        </w:rPr>
        <w:t>Филиппова, Наталия Леонидовна</w:t>
      </w:r>
    </w:p>
    <w:p w14:paraId="3C436FA6" w14:textId="77777777" w:rsidR="004F10C8" w:rsidRDefault="004F10C8" w:rsidP="004F10C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21F0581" w14:textId="77777777" w:rsidR="004F10C8" w:rsidRDefault="004F10C8" w:rsidP="004F10C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B22E34D" w14:textId="77777777" w:rsidR="004F10C8" w:rsidRDefault="004F10C8" w:rsidP="004F10C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76FF15" w14:textId="77777777" w:rsidR="004F10C8" w:rsidRDefault="004F10C8" w:rsidP="004F10C8">
      <w:pPr>
        <w:spacing w:line="270" w:lineRule="atLeast"/>
        <w:rPr>
          <w:rFonts w:ascii="Verdana" w:hAnsi="Verdana"/>
          <w:color w:val="000000"/>
          <w:sz w:val="18"/>
          <w:szCs w:val="18"/>
        </w:rPr>
      </w:pPr>
      <w:r>
        <w:rPr>
          <w:rFonts w:ascii="Verdana" w:hAnsi="Verdana"/>
          <w:color w:val="000000"/>
          <w:sz w:val="18"/>
          <w:szCs w:val="18"/>
        </w:rPr>
        <w:t>Москва</w:t>
      </w:r>
    </w:p>
    <w:p w14:paraId="642487A4" w14:textId="77777777" w:rsidR="004F10C8" w:rsidRDefault="004F10C8" w:rsidP="004F10C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8749590" w14:textId="77777777" w:rsidR="004F10C8" w:rsidRDefault="004F10C8" w:rsidP="004F10C8">
      <w:pPr>
        <w:spacing w:line="270" w:lineRule="atLeast"/>
        <w:rPr>
          <w:rFonts w:ascii="Verdana" w:hAnsi="Verdana"/>
          <w:color w:val="000000"/>
          <w:sz w:val="18"/>
          <w:szCs w:val="18"/>
        </w:rPr>
      </w:pPr>
      <w:r>
        <w:rPr>
          <w:rFonts w:ascii="Verdana" w:hAnsi="Verdana"/>
          <w:color w:val="000000"/>
          <w:sz w:val="18"/>
          <w:szCs w:val="18"/>
        </w:rPr>
        <w:t>08.00.12</w:t>
      </w:r>
    </w:p>
    <w:p w14:paraId="5B9AA03C" w14:textId="77777777" w:rsidR="004F10C8" w:rsidRDefault="004F10C8" w:rsidP="004F10C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601FF5A" w14:textId="77777777" w:rsidR="004F10C8" w:rsidRDefault="004F10C8" w:rsidP="004F10C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5AE0C91" w14:textId="77777777" w:rsidR="004F10C8" w:rsidRDefault="004F10C8" w:rsidP="004F10C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124ED98" w14:textId="77777777" w:rsidR="004F10C8" w:rsidRDefault="004F10C8" w:rsidP="004F10C8">
      <w:pPr>
        <w:spacing w:line="270" w:lineRule="atLeast"/>
        <w:rPr>
          <w:rFonts w:ascii="Verdana" w:hAnsi="Verdana"/>
          <w:color w:val="000000"/>
          <w:sz w:val="18"/>
          <w:szCs w:val="18"/>
        </w:rPr>
      </w:pPr>
      <w:r>
        <w:rPr>
          <w:rFonts w:ascii="Verdana" w:hAnsi="Verdana"/>
          <w:color w:val="000000"/>
          <w:sz w:val="18"/>
          <w:szCs w:val="18"/>
        </w:rPr>
        <w:t>161</w:t>
      </w:r>
    </w:p>
    <w:p w14:paraId="20BBAEAC" w14:textId="77777777" w:rsidR="004F10C8" w:rsidRDefault="004F10C8" w:rsidP="004F10C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Филиппова, Наталия Леонидовна</w:t>
      </w:r>
    </w:p>
    <w:p w14:paraId="5B28B6C7"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3F8D645"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w:t>
      </w:r>
    </w:p>
    <w:p w14:paraId="3C40F713"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 аутсорсинга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общественного труда и производства.</w:t>
      </w:r>
    </w:p>
    <w:p w14:paraId="23535DDC"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Экономическая сущность аутсорсинга.</w:t>
      </w:r>
    </w:p>
    <w:p w14:paraId="50447F1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Виды аутсорсинга.</w:t>
      </w:r>
    </w:p>
    <w:p w14:paraId="6ECD4C3B"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54F26553"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 ПРЕДПРИЯТИЯ -</w:t>
      </w:r>
      <w:r>
        <w:rPr>
          <w:rStyle w:val="WW8Num2z0"/>
          <w:rFonts w:ascii="Verdana" w:hAnsi="Verdana"/>
          <w:color w:val="000000"/>
          <w:sz w:val="18"/>
          <w:szCs w:val="18"/>
        </w:rPr>
        <w:t> </w:t>
      </w:r>
      <w:r>
        <w:rPr>
          <w:rStyle w:val="WW8Num3z0"/>
          <w:rFonts w:ascii="Verdana" w:hAnsi="Verdana"/>
          <w:color w:val="4682B4"/>
          <w:sz w:val="18"/>
          <w:szCs w:val="18"/>
        </w:rPr>
        <w:t>АУТСОРСЕРА</w:t>
      </w:r>
      <w:r>
        <w:rPr>
          <w:rFonts w:ascii="Verdana" w:hAnsi="Verdana"/>
          <w:color w:val="000000"/>
          <w:sz w:val="18"/>
          <w:szCs w:val="18"/>
        </w:rPr>
        <w:t>.</w:t>
      </w:r>
    </w:p>
    <w:p w14:paraId="7225FE9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деятельности аутсорсингового предприятия.</w:t>
      </w:r>
    </w:p>
    <w:p w14:paraId="36A4ADB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аутсорсингового предприятия.</w:t>
      </w:r>
    </w:p>
    <w:p w14:paraId="66A9FF34"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финансового учета на</w:t>
      </w:r>
      <w:r>
        <w:rPr>
          <w:rStyle w:val="WW8Num2z0"/>
          <w:rFonts w:ascii="Verdana" w:hAnsi="Verdana"/>
          <w:color w:val="000000"/>
          <w:sz w:val="18"/>
          <w:szCs w:val="18"/>
        </w:rPr>
        <w:t> </w:t>
      </w:r>
      <w:r>
        <w:rPr>
          <w:rStyle w:val="WW8Num3z0"/>
          <w:rFonts w:ascii="Verdana" w:hAnsi="Verdana"/>
          <w:color w:val="4682B4"/>
          <w:sz w:val="18"/>
          <w:szCs w:val="18"/>
        </w:rPr>
        <w:t>аутсорсинговом</w:t>
      </w:r>
      <w:r>
        <w:rPr>
          <w:rStyle w:val="WW8Num2z0"/>
          <w:rFonts w:ascii="Verdana" w:hAnsi="Verdana"/>
          <w:color w:val="000000"/>
          <w:sz w:val="18"/>
          <w:szCs w:val="18"/>
        </w:rPr>
        <w:t> </w:t>
      </w:r>
      <w:r>
        <w:rPr>
          <w:rFonts w:ascii="Verdana" w:hAnsi="Verdana"/>
          <w:color w:val="000000"/>
          <w:sz w:val="18"/>
          <w:szCs w:val="18"/>
        </w:rPr>
        <w:t>предприятии.</w:t>
      </w:r>
    </w:p>
    <w:p w14:paraId="22B05C0A"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КАЛЬКУЛИРОВАНИЯ</w:t>
      </w:r>
    </w:p>
    <w:p w14:paraId="62C79F8E"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АУТСОРСИНГОВЫХ УСЛУГ</w:t>
      </w:r>
    </w:p>
    <w:p w14:paraId="1F410612"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аутсорсинговых услуг.</w:t>
      </w:r>
    </w:p>
    <w:p w14:paraId="1C92A134"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w:t>
      </w:r>
      <w:r>
        <w:rPr>
          <w:rStyle w:val="WW8Num2z0"/>
          <w:rFonts w:ascii="Verdana" w:hAnsi="Verdana"/>
          <w:color w:val="000000"/>
          <w:sz w:val="18"/>
          <w:szCs w:val="18"/>
        </w:rPr>
        <w:t> </w:t>
      </w:r>
      <w:r>
        <w:rPr>
          <w:rStyle w:val="WW8Num3z0"/>
          <w:rFonts w:ascii="Verdana" w:hAnsi="Verdana"/>
          <w:color w:val="4682B4"/>
          <w:sz w:val="18"/>
          <w:szCs w:val="18"/>
        </w:rPr>
        <w:t>позаказного</w:t>
      </w:r>
      <w:r>
        <w:rPr>
          <w:rStyle w:val="WW8Num2z0"/>
          <w:rFonts w:ascii="Verdana" w:hAnsi="Verdana"/>
          <w:color w:val="000000"/>
          <w:sz w:val="18"/>
          <w:szCs w:val="18"/>
        </w:rPr>
        <w:t> </w:t>
      </w:r>
      <w:r>
        <w:rPr>
          <w:rFonts w:ascii="Verdana" w:hAnsi="Verdana"/>
          <w:color w:val="000000"/>
          <w:sz w:val="18"/>
          <w:szCs w:val="18"/>
        </w:rPr>
        <w:t>метода калькулирования себестоимости аутсорсинговых</w:t>
      </w:r>
      <w:r>
        <w:rPr>
          <w:rStyle w:val="WW8Num2z0"/>
          <w:rFonts w:ascii="Verdana" w:hAnsi="Verdana"/>
          <w:color w:val="000000"/>
          <w:sz w:val="18"/>
          <w:szCs w:val="18"/>
        </w:rPr>
        <w:t> </w:t>
      </w:r>
      <w:r>
        <w:rPr>
          <w:rStyle w:val="WW8Num3z0"/>
          <w:rFonts w:ascii="Verdana" w:hAnsi="Verdana"/>
          <w:color w:val="4682B4"/>
          <w:sz w:val="18"/>
          <w:szCs w:val="18"/>
        </w:rPr>
        <w:t>услуг</w:t>
      </w:r>
      <w:r>
        <w:rPr>
          <w:rFonts w:ascii="Verdana" w:hAnsi="Verdana"/>
          <w:color w:val="000000"/>
          <w:sz w:val="18"/>
          <w:szCs w:val="18"/>
        </w:rPr>
        <w:t>.</w:t>
      </w:r>
    </w:p>
    <w:p w14:paraId="403F185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Применение ABC метода при формировании себестоимости</w:t>
      </w:r>
      <w:r>
        <w:rPr>
          <w:rStyle w:val="WW8Num2z0"/>
          <w:rFonts w:ascii="Verdana" w:hAnsi="Verdana"/>
          <w:color w:val="000000"/>
          <w:sz w:val="18"/>
          <w:szCs w:val="18"/>
        </w:rPr>
        <w:t> </w:t>
      </w:r>
      <w:r>
        <w:rPr>
          <w:rStyle w:val="WW8Num3z0"/>
          <w:rFonts w:ascii="Verdana" w:hAnsi="Verdana"/>
          <w:color w:val="4682B4"/>
          <w:sz w:val="18"/>
          <w:szCs w:val="18"/>
        </w:rPr>
        <w:t>аутсорсинговых</w:t>
      </w:r>
      <w:r>
        <w:rPr>
          <w:rStyle w:val="WW8Num2z0"/>
          <w:rFonts w:ascii="Verdana" w:hAnsi="Verdana"/>
          <w:color w:val="000000"/>
          <w:sz w:val="18"/>
          <w:szCs w:val="18"/>
        </w:rPr>
        <w:t> </w:t>
      </w:r>
      <w:r>
        <w:rPr>
          <w:rFonts w:ascii="Verdana" w:hAnsi="Verdana"/>
          <w:color w:val="000000"/>
          <w:sz w:val="18"/>
          <w:szCs w:val="18"/>
        </w:rPr>
        <w:t>услуг.</w:t>
      </w:r>
    </w:p>
    <w:p w14:paraId="4F9684C5"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Применение метода «директ-костинг» при формировании себестоимости аутсорсинговых услуг.</w:t>
      </w:r>
    </w:p>
    <w:p w14:paraId="5C70635D" w14:textId="77777777" w:rsidR="004F10C8" w:rsidRDefault="004F10C8" w:rsidP="004F10C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учета аутсорсинговых услуг"</w:t>
      </w:r>
    </w:p>
    <w:p w14:paraId="5EA0D2E8"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Современное развитие отечественной экономики определяется во многом</w:t>
      </w:r>
      <w:r>
        <w:rPr>
          <w:rStyle w:val="WW8Num2z0"/>
          <w:rFonts w:ascii="Verdana" w:hAnsi="Verdana"/>
          <w:color w:val="000000"/>
          <w:sz w:val="18"/>
          <w:szCs w:val="18"/>
        </w:rPr>
        <w:t> </w:t>
      </w:r>
      <w:r>
        <w:rPr>
          <w:rStyle w:val="WW8Num3z0"/>
          <w:rFonts w:ascii="Verdana" w:hAnsi="Verdana"/>
          <w:color w:val="4682B4"/>
          <w:sz w:val="18"/>
          <w:szCs w:val="18"/>
        </w:rPr>
        <w:t>общемировыми</w:t>
      </w:r>
      <w:r>
        <w:rPr>
          <w:rStyle w:val="WW8Num2z0"/>
          <w:rFonts w:ascii="Verdana" w:hAnsi="Verdana"/>
          <w:color w:val="000000"/>
          <w:sz w:val="18"/>
          <w:szCs w:val="18"/>
        </w:rPr>
        <w:t> </w:t>
      </w:r>
      <w:r>
        <w:rPr>
          <w:rFonts w:ascii="Verdana" w:hAnsi="Verdana"/>
          <w:color w:val="000000"/>
          <w:sz w:val="18"/>
          <w:szCs w:val="18"/>
        </w:rPr>
        <w:t>тенденциями, такими как глобализация, усиление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институциональные преобразования, распространение информационных технологий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во всех сферах экономической деятельности. В настоящее время для большинства крупных промышленных предприятий России характерным является: высокая степень автономности организации производственного процесса, громоздкая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неэффективное</w:t>
      </w:r>
      <w:r>
        <w:rPr>
          <w:rStyle w:val="WW8Num2z0"/>
          <w:rFonts w:ascii="Verdana" w:hAnsi="Verdana"/>
          <w:color w:val="000000"/>
          <w:sz w:val="18"/>
          <w:szCs w:val="18"/>
        </w:rPr>
        <w:t> </w:t>
      </w:r>
      <w:r>
        <w:rPr>
          <w:rFonts w:ascii="Verdana" w:hAnsi="Verdana"/>
          <w:color w:val="000000"/>
          <w:sz w:val="18"/>
          <w:szCs w:val="18"/>
        </w:rPr>
        <w:t>использование имеющихся ресурсов и недостаточная концентрация на ключевых направлениях деятельности. Эти факты обуславливают необходимость поиска и внедрения новых стратегий управления с целью адаптации предприятия к внешним и внутренним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 качестве альтернативы традиционным методам управления возникают новые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стратегии, такие как</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w:t>
      </w:r>
    </w:p>
    <w:p w14:paraId="5AC7EC3D"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Общемировая</w:t>
      </w:r>
      <w:r>
        <w:rPr>
          <w:rStyle w:val="WW8Num2z0"/>
          <w:rFonts w:ascii="Verdana" w:hAnsi="Verdana"/>
          <w:color w:val="000000"/>
          <w:sz w:val="18"/>
          <w:szCs w:val="18"/>
        </w:rPr>
        <w:t> </w:t>
      </w:r>
      <w:r>
        <w:rPr>
          <w:rFonts w:ascii="Verdana" w:hAnsi="Verdana"/>
          <w:color w:val="000000"/>
          <w:sz w:val="18"/>
          <w:szCs w:val="18"/>
        </w:rPr>
        <w:t>тенденция в стремлении компаний к</w:t>
      </w:r>
      <w:r>
        <w:rPr>
          <w:rStyle w:val="WW8Num2z0"/>
          <w:rFonts w:ascii="Verdana" w:hAnsi="Verdana"/>
          <w:color w:val="000000"/>
          <w:sz w:val="18"/>
          <w:szCs w:val="18"/>
        </w:rPr>
        <w:t> </w:t>
      </w:r>
      <w:r>
        <w:rPr>
          <w:rStyle w:val="WW8Num3z0"/>
          <w:rFonts w:ascii="Verdana" w:hAnsi="Verdana"/>
          <w:color w:val="4682B4"/>
          <w:sz w:val="18"/>
          <w:szCs w:val="18"/>
        </w:rPr>
        <w:t>декапитализации</w:t>
      </w:r>
      <w:r>
        <w:rPr>
          <w:rStyle w:val="WW8Num2z0"/>
          <w:rFonts w:ascii="Verdana" w:hAnsi="Verdana"/>
          <w:color w:val="000000"/>
          <w:sz w:val="18"/>
          <w:szCs w:val="18"/>
        </w:rPr>
        <w:t> </w:t>
      </w:r>
      <w:r>
        <w:rPr>
          <w:rFonts w:ascii="Verdana" w:hAnsi="Verdana"/>
          <w:color w:val="000000"/>
          <w:sz w:val="18"/>
          <w:szCs w:val="18"/>
        </w:rPr>
        <w:t>бизнеса (предпочтение инвестиций вложениям в 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для большей восприимчивости к рыночным изменениям) повышает значимость</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 как способа организации бизнеса.</w:t>
      </w:r>
    </w:p>
    <w:p w14:paraId="42BED7D2"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Аутсорсинг позволяет предприятию оптимизировать масштабы организации до оптимально-управляемого уровня, уменьшить штат</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вывести за пределы организации</w:t>
      </w:r>
      <w:r>
        <w:rPr>
          <w:rStyle w:val="WW8Num2z0"/>
          <w:rFonts w:ascii="Verdana" w:hAnsi="Verdana"/>
          <w:color w:val="000000"/>
          <w:sz w:val="18"/>
          <w:szCs w:val="18"/>
        </w:rPr>
        <w:t> </w:t>
      </w:r>
      <w:r>
        <w:rPr>
          <w:rStyle w:val="WW8Num3z0"/>
          <w:rFonts w:ascii="Verdana" w:hAnsi="Verdana"/>
          <w:color w:val="4682B4"/>
          <w:sz w:val="18"/>
          <w:szCs w:val="18"/>
        </w:rPr>
        <w:t>непрофильные</w:t>
      </w:r>
      <w:r>
        <w:rPr>
          <w:rStyle w:val="WW8Num2z0"/>
          <w:rFonts w:ascii="Verdana" w:hAnsi="Verdana"/>
          <w:color w:val="000000"/>
          <w:sz w:val="18"/>
          <w:szCs w:val="18"/>
        </w:rPr>
        <w:t> </w:t>
      </w:r>
      <w:r>
        <w:rPr>
          <w:rFonts w:ascii="Verdana" w:hAnsi="Verdana"/>
          <w:color w:val="000000"/>
          <w:sz w:val="18"/>
          <w:szCs w:val="18"/>
        </w:rPr>
        <w:t>подразделения, снизить затраты и налоговые</w:t>
      </w:r>
      <w:r>
        <w:rPr>
          <w:rStyle w:val="WW8Num2z0"/>
          <w:rFonts w:ascii="Verdana" w:hAnsi="Verdana"/>
          <w:color w:val="000000"/>
          <w:sz w:val="18"/>
          <w:szCs w:val="18"/>
        </w:rPr>
        <w:t> </w:t>
      </w:r>
      <w:r>
        <w:rPr>
          <w:rStyle w:val="WW8Num3z0"/>
          <w:rFonts w:ascii="Verdana" w:hAnsi="Verdana"/>
          <w:color w:val="4682B4"/>
          <w:sz w:val="18"/>
          <w:szCs w:val="18"/>
        </w:rPr>
        <w:t>выплаты</w:t>
      </w:r>
      <w:r>
        <w:rPr>
          <w:rFonts w:ascii="Verdana" w:hAnsi="Verdana"/>
          <w:color w:val="000000"/>
          <w:sz w:val="18"/>
          <w:szCs w:val="18"/>
        </w:rPr>
        <w:t>, за счет вывода части персонала за пределы организации и как следствие увеличить</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и профессионализм компании.</w:t>
      </w:r>
    </w:p>
    <w:p w14:paraId="2E6A7034"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данным проведенного исследования на сегодняшний день, рынок</w:t>
      </w:r>
      <w:r>
        <w:rPr>
          <w:rStyle w:val="WW8Num2z0"/>
          <w:rFonts w:ascii="Verdana" w:hAnsi="Verdana"/>
          <w:color w:val="000000"/>
          <w:sz w:val="18"/>
          <w:szCs w:val="18"/>
        </w:rPr>
        <w:t> </w:t>
      </w:r>
      <w:r>
        <w:rPr>
          <w:rStyle w:val="WW8Num3z0"/>
          <w:rFonts w:ascii="Verdana" w:hAnsi="Verdana"/>
          <w:color w:val="4682B4"/>
          <w:sz w:val="18"/>
          <w:szCs w:val="18"/>
        </w:rPr>
        <w:t>аутсорсинговых</w:t>
      </w:r>
      <w:r>
        <w:rPr>
          <w:rStyle w:val="WW8Num2z0"/>
          <w:rFonts w:ascii="Verdana" w:hAnsi="Verdana"/>
          <w:color w:val="000000"/>
          <w:sz w:val="18"/>
          <w:szCs w:val="18"/>
        </w:rPr>
        <w:t> </w:t>
      </w:r>
      <w:r>
        <w:rPr>
          <w:rFonts w:ascii="Verdana" w:hAnsi="Verdana"/>
          <w:color w:val="000000"/>
          <w:sz w:val="18"/>
          <w:szCs w:val="18"/>
        </w:rPr>
        <w:t>услуг представлен, прежде всего, следующими основными</w:t>
      </w:r>
      <w:r>
        <w:rPr>
          <w:rStyle w:val="WW8Num2z0"/>
          <w:rFonts w:ascii="Verdana" w:hAnsi="Verdana"/>
          <w:color w:val="000000"/>
          <w:sz w:val="18"/>
          <w:szCs w:val="18"/>
        </w:rPr>
        <w:t> </w:t>
      </w:r>
      <w:r>
        <w:rPr>
          <w:rStyle w:val="WW8Num3z0"/>
          <w:rFonts w:ascii="Verdana" w:hAnsi="Verdana"/>
          <w:color w:val="4682B4"/>
          <w:sz w:val="18"/>
          <w:szCs w:val="18"/>
        </w:rPr>
        <w:t>сегментами</w:t>
      </w:r>
      <w:r>
        <w:rPr>
          <w:rFonts w:ascii="Verdana" w:hAnsi="Verdana"/>
          <w:color w:val="000000"/>
          <w:sz w:val="18"/>
          <w:szCs w:val="18"/>
        </w:rPr>
        <w:t>:</w:t>
      </w:r>
    </w:p>
    <w:p w14:paraId="445F375C"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аутсорсинг информационных и коммуникационных технологий;</w:t>
      </w:r>
    </w:p>
    <w:p w14:paraId="13DB8E4E"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аутсорсинг</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консультационных услуг; 3</w:t>
      </w:r>
    </w:p>
    <w:p w14:paraId="68EEFD8E"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w:t>
      </w:r>
    </w:p>
    <w:p w14:paraId="33822BC5"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w:t>
      </w:r>
    </w:p>
    <w:p w14:paraId="23D5EFB9"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производственный аутсорсинг (в т.ч.</w:t>
      </w:r>
      <w:r>
        <w:rPr>
          <w:rStyle w:val="WW8Num2z0"/>
          <w:rFonts w:ascii="Verdana" w:hAnsi="Verdana"/>
          <w:color w:val="000000"/>
          <w:sz w:val="18"/>
          <w:szCs w:val="18"/>
        </w:rPr>
        <w:t> </w:t>
      </w:r>
      <w:r>
        <w:rPr>
          <w:rStyle w:val="WW8Num3z0"/>
          <w:rFonts w:ascii="Verdana" w:hAnsi="Verdana"/>
          <w:color w:val="4682B4"/>
          <w:sz w:val="18"/>
          <w:szCs w:val="18"/>
        </w:rPr>
        <w:t>толлинг</w:t>
      </w:r>
      <w:r>
        <w:rPr>
          <w:rFonts w:ascii="Verdana" w:hAnsi="Verdana"/>
          <w:color w:val="000000"/>
          <w:sz w:val="18"/>
          <w:szCs w:val="18"/>
        </w:rPr>
        <w:t>, контрактное производство);</w:t>
      </w:r>
    </w:p>
    <w:p w14:paraId="615A46CD"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(стратегическое планирование, оценочная деятельность, отношения с общественностью).</w:t>
      </w:r>
    </w:p>
    <w:p w14:paraId="5F5B01F5"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фоне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аутсорсинг выходит за рамки отдельных национальных хозяйств. В новой международной экономике сфера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получает импульс к дальнейшему расширению и обогащению</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услуг. Таким образом, аутсорсинг является одной из важнейших тенденций современного развития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во всех сферах экономики, во многом определяющей развитие национальных экономик и структурные сдвиги в национальном и международном разделении труда.</w:t>
      </w:r>
    </w:p>
    <w:p w14:paraId="41670BE4"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Растущий рынок аутсорсинга [76] в России увеличивает количество предприятий, занимающихся оказанием аутсорсинговых услуг в самых разных отраслях производства, это делает актуальным исследование системы управления и ее эффективности в организации, являющейся</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аутсорсинговых услуг. Актуальность приобретают 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целью которого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оперативной и достоверной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аутсорсинговой организации.</w:t>
      </w:r>
    </w:p>
    <w:p w14:paraId="293FF548"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включает его информационные ресурсы, способы их организации, необходимые для реализации управленческих процедур, обеспечивающих надлежащее долговременное и эффективное функционирование.</w:t>
      </w:r>
    </w:p>
    <w:p w14:paraId="15B1A1A0"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управления предприятием состоит из совокупности сведений, использование которых позволяет делать выбор из возможных альтернатив и обосновывать наиболее оптимальные по разным критериям</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 различных уровнях</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5A924220"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аутсорсинговым</w:t>
      </w:r>
      <w:r>
        <w:rPr>
          <w:rStyle w:val="WW8Num2z0"/>
          <w:rFonts w:ascii="Verdana" w:hAnsi="Verdana"/>
          <w:color w:val="000000"/>
          <w:sz w:val="18"/>
          <w:szCs w:val="18"/>
        </w:rPr>
        <w:t> </w:t>
      </w:r>
      <w:r>
        <w:rPr>
          <w:rFonts w:ascii="Verdana" w:hAnsi="Verdana"/>
          <w:color w:val="000000"/>
          <w:sz w:val="18"/>
          <w:szCs w:val="18"/>
        </w:rPr>
        <w:t>предприятием важное место должно отводиться вопросам</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аутсорсинговых услуг. Определение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аутсорсинговых услуг — одна из основных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задач. В основе решения большого круга управленческих задач лежит именно</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Эффективность работы организации во многом зависит от информации о формировании себестоимости.</w:t>
      </w:r>
    </w:p>
    <w:p w14:paraId="37FFBF02"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Недостаточный уровень разработки вопросов организации управленческого учета и контроля затрат для</w:t>
      </w:r>
      <w:r>
        <w:rPr>
          <w:rStyle w:val="WW8Num2z0"/>
          <w:rFonts w:ascii="Verdana" w:hAnsi="Verdana"/>
          <w:color w:val="000000"/>
          <w:sz w:val="18"/>
          <w:szCs w:val="18"/>
        </w:rPr>
        <w:t> </w:t>
      </w:r>
      <w:r>
        <w:rPr>
          <w:rStyle w:val="WW8Num3z0"/>
          <w:rFonts w:ascii="Verdana" w:hAnsi="Verdana"/>
          <w:color w:val="4682B4"/>
          <w:sz w:val="18"/>
          <w:szCs w:val="18"/>
        </w:rPr>
        <w:t>аутсорсингового</w:t>
      </w:r>
      <w:r>
        <w:rPr>
          <w:rStyle w:val="WW8Num2z0"/>
          <w:rFonts w:ascii="Verdana" w:hAnsi="Verdana"/>
          <w:color w:val="000000"/>
          <w:sz w:val="18"/>
          <w:szCs w:val="18"/>
        </w:rPr>
        <w:t> </w:t>
      </w:r>
      <w:r>
        <w:rPr>
          <w:rFonts w:ascii="Verdana" w:hAnsi="Verdana"/>
          <w:color w:val="000000"/>
          <w:sz w:val="18"/>
          <w:szCs w:val="18"/>
        </w:rPr>
        <w:t>предприятия определил выбор темы, цели и задач исследования.</w:t>
      </w:r>
    </w:p>
    <w:p w14:paraId="694F9374"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Актуальными для предприятия</w:t>
      </w:r>
      <w:r>
        <w:rPr>
          <w:rStyle w:val="WW8Num2z0"/>
          <w:rFonts w:ascii="Verdana" w:hAnsi="Verdana"/>
          <w:color w:val="000000"/>
          <w:sz w:val="18"/>
          <w:szCs w:val="18"/>
        </w:rPr>
        <w:t> </w:t>
      </w:r>
      <w:r>
        <w:rPr>
          <w:rStyle w:val="WW8Num3z0"/>
          <w:rFonts w:ascii="Verdana" w:hAnsi="Verdana"/>
          <w:color w:val="4682B4"/>
          <w:sz w:val="18"/>
          <w:szCs w:val="18"/>
        </w:rPr>
        <w:t>аутсорсера</w:t>
      </w:r>
      <w:r>
        <w:rPr>
          <w:rStyle w:val="WW8Num2z0"/>
          <w:rFonts w:ascii="Verdana" w:hAnsi="Verdana"/>
          <w:color w:val="000000"/>
          <w:sz w:val="18"/>
          <w:szCs w:val="18"/>
        </w:rPr>
        <w:t> </w:t>
      </w:r>
      <w:r>
        <w:rPr>
          <w:rFonts w:ascii="Verdana" w:hAnsi="Verdana"/>
          <w:color w:val="000000"/>
          <w:sz w:val="18"/>
          <w:szCs w:val="18"/>
        </w:rPr>
        <w:t>являются вопросы организации системы финансового и управленческого учета, классификации затрат, выбора методов их учета и калькулирования себестоимости аутсорсинговых услуг, выбора объектов управленческого учета, проблемы учета затрат по центрам ответственности и по организации в целом.</w:t>
      </w:r>
    </w:p>
    <w:p w14:paraId="2CD8C047"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основу проведенного исследования были положены, с одной стороны, теоретические аспекты данного экономического явления, а с другой - практика функционирования аутсорсинговых предприятий.</w:t>
      </w:r>
    </w:p>
    <w:p w14:paraId="1255364B"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темы диссертации «</w:t>
      </w:r>
      <w:r>
        <w:rPr>
          <w:rStyle w:val="WW8Num3z0"/>
          <w:rFonts w:ascii="Verdana" w:hAnsi="Verdana"/>
          <w:color w:val="4682B4"/>
          <w:sz w:val="18"/>
          <w:szCs w:val="18"/>
        </w:rPr>
        <w:t>Совершенствование учета аутсорсинговых услуг</w:t>
      </w:r>
      <w:r>
        <w:rPr>
          <w:rFonts w:ascii="Verdana" w:hAnsi="Verdana"/>
          <w:color w:val="000000"/>
          <w:sz w:val="18"/>
          <w:szCs w:val="18"/>
        </w:rPr>
        <w:t>» обусловлен следующими причинами:</w:t>
      </w:r>
    </w:p>
    <w:p w14:paraId="6A108E32"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недостаточно глубокой проработкой в современной экономической литературе термина «</w:t>
      </w:r>
      <w:r>
        <w:rPr>
          <w:rStyle w:val="WW8Num3z0"/>
          <w:rFonts w:ascii="Verdana" w:hAnsi="Verdana"/>
          <w:color w:val="4682B4"/>
          <w:sz w:val="18"/>
          <w:szCs w:val="18"/>
        </w:rPr>
        <w:t>аутсорсинг</w:t>
      </w:r>
      <w:r>
        <w:rPr>
          <w:rFonts w:ascii="Verdana" w:hAnsi="Verdana"/>
          <w:color w:val="000000"/>
          <w:sz w:val="18"/>
          <w:szCs w:val="18"/>
        </w:rPr>
        <w:t>», необходимостью установления различий в понятии аутсорсинга, с такими понятиями как «</w:t>
      </w:r>
      <w:r>
        <w:rPr>
          <w:rStyle w:val="WW8Num3z0"/>
          <w:rFonts w:ascii="Verdana" w:hAnsi="Verdana"/>
          <w:color w:val="4682B4"/>
          <w:sz w:val="18"/>
          <w:szCs w:val="18"/>
        </w:rPr>
        <w:t>подряд</w:t>
      </w:r>
      <w:r>
        <w:rPr>
          <w:rFonts w:ascii="Verdana" w:hAnsi="Verdana"/>
          <w:color w:val="000000"/>
          <w:sz w:val="18"/>
          <w:szCs w:val="18"/>
        </w:rPr>
        <w:t>» или «</w:t>
      </w:r>
      <w:r>
        <w:rPr>
          <w:rStyle w:val="WW8Num3z0"/>
          <w:rFonts w:ascii="Verdana" w:hAnsi="Verdana"/>
          <w:color w:val="4682B4"/>
          <w:sz w:val="18"/>
          <w:szCs w:val="18"/>
        </w:rPr>
        <w:t>субподряд</w:t>
      </w:r>
      <w:r>
        <w:rPr>
          <w:rFonts w:ascii="Verdana" w:hAnsi="Verdana"/>
          <w:color w:val="000000"/>
          <w:sz w:val="18"/>
          <w:szCs w:val="18"/>
        </w:rPr>
        <w:t>». В работе проводится анализ теоретической базы понятия «</w:t>
      </w:r>
      <w:r>
        <w:rPr>
          <w:rStyle w:val="WW8Num3z0"/>
          <w:rFonts w:ascii="Verdana" w:hAnsi="Verdana"/>
          <w:color w:val="4682B4"/>
          <w:sz w:val="18"/>
          <w:szCs w:val="18"/>
        </w:rPr>
        <w:t>аутсорсинг</w:t>
      </w:r>
      <w:r>
        <w:rPr>
          <w:rFonts w:ascii="Verdana" w:hAnsi="Verdana"/>
          <w:color w:val="000000"/>
          <w:sz w:val="18"/>
          <w:szCs w:val="18"/>
        </w:rPr>
        <w:t>», приводится классификация его видов, а также автором определяются особенности учета, связанные с классификационными признаками видов аутсорсинга.</w:t>
      </w:r>
    </w:p>
    <w:p w14:paraId="182C01C9"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Во-вторых, в связи с увеличением количества предприятий, занимающихся оказанием аутсорсинговых услуг, возникает потребность в создании такой системы финансового и управленческого учета, которая обеспечит предприятие объективной информацией необходимой для управления аутсорсинговым предприятием</w:t>
      </w:r>
    </w:p>
    <w:p w14:paraId="6B4D4BE4"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В-третьих, необходимостью разработки теоретических и практических положений управленческого учета в части калькулирования себестоимости услуги учета затрат аутсорсинговым предприятием.</w:t>
      </w:r>
    </w:p>
    <w:p w14:paraId="0F655BCC"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исследования понятия аутсорсинга отразили в своих работах целый ряд российских ученых: А.Д.</w:t>
      </w:r>
    </w:p>
    <w:p w14:paraId="3E7F5F3A"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Андреев, Б.А.</w:t>
      </w:r>
      <w:r>
        <w:rPr>
          <w:rStyle w:val="WW8Num2z0"/>
          <w:rFonts w:ascii="Verdana" w:hAnsi="Verdana"/>
          <w:color w:val="000000"/>
          <w:sz w:val="18"/>
          <w:szCs w:val="18"/>
        </w:rPr>
        <w:t> </w:t>
      </w:r>
      <w:r>
        <w:rPr>
          <w:rStyle w:val="WW8Num3z0"/>
          <w:rFonts w:ascii="Verdana" w:hAnsi="Verdana"/>
          <w:color w:val="4682B4"/>
          <w:sz w:val="18"/>
          <w:szCs w:val="18"/>
        </w:rPr>
        <w:t>Аникин</w:t>
      </w:r>
      <w:r>
        <w:rPr>
          <w:rFonts w:ascii="Verdana" w:hAnsi="Verdana"/>
          <w:color w:val="000000"/>
          <w:sz w:val="18"/>
          <w:szCs w:val="18"/>
        </w:rPr>
        <w:t>, JI.A. Василенко, А.Д. Воронченок, В.И.</w:t>
      </w:r>
      <w:r>
        <w:rPr>
          <w:rStyle w:val="WW8Num2z0"/>
          <w:rFonts w:ascii="Verdana" w:hAnsi="Verdana"/>
          <w:color w:val="000000"/>
          <w:sz w:val="18"/>
          <w:szCs w:val="18"/>
        </w:rPr>
        <w:t> </w:t>
      </w:r>
      <w:r>
        <w:rPr>
          <w:rStyle w:val="WW8Num3z0"/>
          <w:rFonts w:ascii="Verdana" w:hAnsi="Verdana"/>
          <w:color w:val="4682B4"/>
          <w:sz w:val="18"/>
          <w:szCs w:val="18"/>
        </w:rPr>
        <w:t>Данилин</w:t>
      </w:r>
      <w:r>
        <w:rPr>
          <w:rFonts w:ascii="Verdana" w:hAnsi="Verdana"/>
          <w:color w:val="000000"/>
          <w:sz w:val="18"/>
          <w:szCs w:val="18"/>
        </w:rPr>
        <w:t>, С.О.</w:t>
      </w:r>
    </w:p>
    <w:p w14:paraId="3774FDCD"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Календжян</w:t>
      </w:r>
      <w:r>
        <w:rPr>
          <w:rFonts w:ascii="Verdana" w:hAnsi="Verdana"/>
          <w:color w:val="000000"/>
          <w:sz w:val="18"/>
          <w:szCs w:val="18"/>
        </w:rPr>
        <w:t>, О.В. Каурова, Е.А. Колобова, В.М.</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Д.З. Кутуева, Д.М.</w:t>
      </w:r>
    </w:p>
    <w:p w14:paraId="1E397120"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Михайлов, Е.В.</w:t>
      </w:r>
      <w:r>
        <w:rPr>
          <w:rStyle w:val="WW8Num2z0"/>
          <w:rFonts w:ascii="Verdana" w:hAnsi="Verdana"/>
          <w:color w:val="000000"/>
          <w:sz w:val="18"/>
          <w:szCs w:val="18"/>
        </w:rPr>
        <w:t> </w:t>
      </w:r>
      <w:r>
        <w:rPr>
          <w:rStyle w:val="WW8Num3z0"/>
          <w:rFonts w:ascii="Verdana" w:hAnsi="Verdana"/>
          <w:color w:val="4682B4"/>
          <w:sz w:val="18"/>
          <w:szCs w:val="18"/>
        </w:rPr>
        <w:t>Олейникова</w:t>
      </w:r>
      <w:r>
        <w:rPr>
          <w:rFonts w:ascii="Verdana" w:hAnsi="Verdana"/>
          <w:color w:val="000000"/>
          <w:sz w:val="18"/>
          <w:szCs w:val="18"/>
        </w:rPr>
        <w:t>, И.Л. Рудая, В.В. Синяев, C.B.</w:t>
      </w:r>
      <w:r>
        <w:rPr>
          <w:rStyle w:val="WW8Num2z0"/>
          <w:rFonts w:ascii="Verdana" w:hAnsi="Verdana"/>
          <w:color w:val="000000"/>
          <w:sz w:val="18"/>
          <w:szCs w:val="18"/>
        </w:rPr>
        <w:t> </w:t>
      </w:r>
      <w:r>
        <w:rPr>
          <w:rStyle w:val="WW8Num3z0"/>
          <w:rFonts w:ascii="Verdana" w:hAnsi="Verdana"/>
          <w:color w:val="4682B4"/>
          <w:sz w:val="18"/>
          <w:szCs w:val="18"/>
        </w:rPr>
        <w:t>Скородумов</w:t>
      </w:r>
      <w:r>
        <w:rPr>
          <w:rFonts w:ascii="Verdana" w:hAnsi="Verdana"/>
          <w:color w:val="000000"/>
          <w:sz w:val="18"/>
          <w:szCs w:val="18"/>
        </w:rPr>
        <w:t>, Д.В.</w:t>
      </w:r>
    </w:p>
    <w:p w14:paraId="1CB58F53"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Черемисин, Ф.Н.</w:t>
      </w:r>
      <w:r>
        <w:rPr>
          <w:rStyle w:val="WW8Num2z0"/>
          <w:rFonts w:ascii="Verdana" w:hAnsi="Verdana"/>
          <w:color w:val="000000"/>
          <w:sz w:val="18"/>
          <w:szCs w:val="18"/>
        </w:rPr>
        <w:t> </w:t>
      </w:r>
      <w:r>
        <w:rPr>
          <w:rStyle w:val="WW8Num3z0"/>
          <w:rFonts w:ascii="Verdana" w:hAnsi="Verdana"/>
          <w:color w:val="4682B4"/>
          <w:sz w:val="18"/>
          <w:szCs w:val="18"/>
        </w:rPr>
        <w:t>Филина</w:t>
      </w:r>
      <w:r>
        <w:rPr>
          <w:rFonts w:ascii="Verdana" w:hAnsi="Verdana"/>
          <w:color w:val="000000"/>
          <w:sz w:val="18"/>
          <w:szCs w:val="18"/>
        </w:rPr>
        <w:t>, C.B. Юрьев и др.</w:t>
      </w:r>
    </w:p>
    <w:p w14:paraId="7C482D8E"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Данной проблематике также посвящены исследования зарубежных исследователей, таких, как: Ж. Бравар, С.Х. Домбергер, Б. Дуглас, М.</w:t>
      </w:r>
    </w:p>
    <w:p w14:paraId="78088895"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Доннелан, С. Клементе, Д.Т. Кое, Р. Морган, С. Уилсон, Д.Б.</w:t>
      </w:r>
      <w:r>
        <w:rPr>
          <w:rStyle w:val="WW8Num2z0"/>
          <w:rFonts w:ascii="Verdana" w:hAnsi="Verdana"/>
          <w:color w:val="000000"/>
          <w:sz w:val="18"/>
          <w:szCs w:val="18"/>
        </w:rPr>
        <w:t> </w:t>
      </w:r>
      <w:r>
        <w:rPr>
          <w:rStyle w:val="WW8Num3z0"/>
          <w:rFonts w:ascii="Verdana" w:hAnsi="Verdana"/>
          <w:color w:val="4682B4"/>
          <w:sz w:val="18"/>
          <w:szCs w:val="18"/>
        </w:rPr>
        <w:t>Хейвуд</w:t>
      </w:r>
      <w:r>
        <w:rPr>
          <w:rStyle w:val="WW8Num2z0"/>
          <w:rFonts w:ascii="Verdana" w:hAnsi="Verdana"/>
          <w:color w:val="000000"/>
          <w:sz w:val="18"/>
          <w:szCs w:val="18"/>
        </w:rPr>
        <w:t> </w:t>
      </w:r>
      <w:r>
        <w:rPr>
          <w:rFonts w:ascii="Verdana" w:hAnsi="Verdana"/>
          <w:color w:val="000000"/>
          <w:sz w:val="18"/>
          <w:szCs w:val="18"/>
        </w:rPr>
        <w:t>и др.</w:t>
      </w:r>
    </w:p>
    <w:p w14:paraId="7A6CC0D3"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большинство из этих работ в основном носит не теоретический, а информационный и прикладной характер. В них накоплен большой материал, дающий возможность теоретического обобщения и систематизации. Сегодня требуются новые научные подходы к исследованию понятия аутсорсинга и классификации его видов.</w:t>
      </w:r>
    </w:p>
    <w:p w14:paraId="392E52DE"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управленческого учета затрат исследованы в работах ведущих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О.В. Алексеевой, М.А.</w:t>
      </w:r>
    </w:p>
    <w:p w14:paraId="412DDDFF"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Бахрушиной</w:t>
      </w:r>
      <w:r>
        <w:rPr>
          <w:rFonts w:ascii="Verdana" w:hAnsi="Verdana"/>
          <w:color w:val="000000"/>
          <w:sz w:val="18"/>
          <w:szCs w:val="18"/>
        </w:rPr>
        <w:t>, Н.Д. Врублевского, В.Б. Ивашкевича,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Н.П.</w:t>
      </w:r>
    </w:p>
    <w:p w14:paraId="17AA6731"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Кондракова,М.В.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O.E. Николаевой, С.А. Рассказова-Николаева, В.В.</w:t>
      </w:r>
    </w:p>
    <w:p w14:paraId="7F457752"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В.Ф. Палия, В.В.</w:t>
      </w:r>
      <w:r>
        <w:rPr>
          <w:rStyle w:val="WW8Num2z0"/>
          <w:rFonts w:ascii="Verdana" w:hAnsi="Verdana"/>
          <w:color w:val="000000"/>
          <w:sz w:val="18"/>
          <w:szCs w:val="18"/>
        </w:rPr>
        <w:t> </w:t>
      </w:r>
      <w:r>
        <w:rPr>
          <w:rStyle w:val="WW8Num3z0"/>
          <w:rFonts w:ascii="Verdana" w:hAnsi="Verdana"/>
          <w:color w:val="4682B4"/>
          <w:sz w:val="18"/>
          <w:szCs w:val="18"/>
        </w:rPr>
        <w:t>Семенихина</w:t>
      </w:r>
      <w:r>
        <w:rPr>
          <w:rFonts w:ascii="Verdana" w:hAnsi="Verdana"/>
          <w:color w:val="000000"/>
          <w:sz w:val="18"/>
          <w:szCs w:val="18"/>
        </w:rPr>
        <w:t>, Я.В. Соколова, В.И. Ткача, А.Д.</w:t>
      </w:r>
    </w:p>
    <w:p w14:paraId="26FF91A8"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Шеремета</w:t>
      </w:r>
      <w:r>
        <w:rPr>
          <w:rFonts w:ascii="Verdana" w:hAnsi="Verdana"/>
          <w:color w:val="000000"/>
          <w:sz w:val="18"/>
          <w:szCs w:val="18"/>
        </w:rPr>
        <w:t>, Т.В. Шишковой и др.</w:t>
      </w:r>
    </w:p>
    <w:p w14:paraId="3583A017"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управленческого учета затрат также изучены в работах зарубежных ученых, таких как: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X. Андерсон, Д. Дойл,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w:t>
      </w:r>
    </w:p>
    <w:p w14:paraId="15A165D4"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Ч. Хорнгрен, Дж. Арнольда, Р. Аткинсона, М.У.Э. Глаутиера, Дж.</w:t>
      </w:r>
    </w:p>
    <w:p w14:paraId="6BCC36D4"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Иннеса, P.C.</w:t>
      </w:r>
      <w:r>
        <w:rPr>
          <w:rStyle w:val="WW8Num2z0"/>
          <w:rFonts w:ascii="Verdana" w:hAnsi="Verdana"/>
          <w:color w:val="000000"/>
          <w:sz w:val="18"/>
          <w:szCs w:val="18"/>
        </w:rPr>
        <w:t> </w:t>
      </w:r>
      <w:r>
        <w:rPr>
          <w:rStyle w:val="WW8Num3z0"/>
          <w:rFonts w:ascii="Verdana" w:hAnsi="Verdana"/>
          <w:color w:val="4682B4"/>
          <w:sz w:val="18"/>
          <w:szCs w:val="18"/>
        </w:rPr>
        <w:t>Каплана</w:t>
      </w:r>
      <w:r>
        <w:rPr>
          <w:rFonts w:ascii="Verdana" w:hAnsi="Verdana"/>
          <w:color w:val="000000"/>
          <w:sz w:val="18"/>
          <w:szCs w:val="18"/>
        </w:rPr>
        <w:t>, М.Р. Кинни, Р. Купера, Э. Майера, Р. Манна, Ф.</w:t>
      </w:r>
    </w:p>
    <w:p w14:paraId="1460416E"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Митчелла, Р. Мюллердорфа, Б.Э.</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Р. Паркера, Б. Райена, С.А. 6</w:t>
      </w:r>
    </w:p>
    <w:p w14:paraId="4BBAC757"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Рейнборна, Дж.С. Рича, Т.</w:t>
      </w:r>
      <w:r>
        <w:rPr>
          <w:rStyle w:val="WW8Num2z0"/>
          <w:rFonts w:ascii="Verdana" w:hAnsi="Verdana"/>
          <w:color w:val="000000"/>
          <w:sz w:val="18"/>
          <w:szCs w:val="18"/>
        </w:rPr>
        <w:t> </w:t>
      </w:r>
      <w:r>
        <w:rPr>
          <w:rStyle w:val="WW8Num3z0"/>
          <w:rFonts w:ascii="Verdana" w:hAnsi="Verdana"/>
          <w:color w:val="4682B4"/>
          <w:sz w:val="18"/>
          <w:szCs w:val="18"/>
        </w:rPr>
        <w:t>Скоуна</w:t>
      </w:r>
      <w:r>
        <w:rPr>
          <w:rFonts w:ascii="Verdana" w:hAnsi="Verdana"/>
          <w:color w:val="000000"/>
          <w:sz w:val="18"/>
          <w:szCs w:val="18"/>
        </w:rPr>
        <w:t>, Э.С. Хендриксена, Д. Хана, Т. Хоупа, А.В.</w:t>
      </w:r>
      <w:r>
        <w:rPr>
          <w:rStyle w:val="WW8Num2z0"/>
          <w:rFonts w:ascii="Verdana" w:hAnsi="Verdana"/>
          <w:color w:val="000000"/>
          <w:sz w:val="18"/>
          <w:szCs w:val="18"/>
        </w:rPr>
        <w:t> </w:t>
      </w:r>
      <w:r>
        <w:rPr>
          <w:rStyle w:val="WW8Num3z0"/>
          <w:rFonts w:ascii="Verdana" w:hAnsi="Verdana"/>
          <w:color w:val="4682B4"/>
          <w:sz w:val="18"/>
          <w:szCs w:val="18"/>
        </w:rPr>
        <w:t>Шеера</w:t>
      </w:r>
      <w:r>
        <w:rPr>
          <w:rFonts w:ascii="Verdana" w:hAnsi="Verdana"/>
          <w:color w:val="000000"/>
          <w:sz w:val="18"/>
          <w:szCs w:val="18"/>
        </w:rPr>
        <w:t>, Дж.К. Шима, Р.Н. Энтони и др.</w:t>
      </w:r>
    </w:p>
    <w:p w14:paraId="577E3F27"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достаточно широкую разработанность основных положений финансового и управленческого учета, до настоящего времени проблемы функционирования предприятий -</w:t>
      </w:r>
      <w:r>
        <w:rPr>
          <w:rStyle w:val="WW8Num2z0"/>
          <w:rFonts w:ascii="Verdana" w:hAnsi="Verdana"/>
          <w:color w:val="000000"/>
          <w:sz w:val="18"/>
          <w:szCs w:val="18"/>
        </w:rPr>
        <w:t> </w:t>
      </w:r>
      <w:r>
        <w:rPr>
          <w:rStyle w:val="WW8Num3z0"/>
          <w:rFonts w:ascii="Verdana" w:hAnsi="Verdana"/>
          <w:color w:val="4682B4"/>
          <w:sz w:val="18"/>
          <w:szCs w:val="18"/>
        </w:rPr>
        <w:t>аутсорсеров</w:t>
      </w:r>
      <w:r>
        <w:rPr>
          <w:rStyle w:val="WW8Num2z0"/>
          <w:rFonts w:ascii="Verdana" w:hAnsi="Verdana"/>
          <w:color w:val="000000"/>
          <w:sz w:val="18"/>
          <w:szCs w:val="18"/>
        </w:rPr>
        <w:t> </w:t>
      </w:r>
      <w:r>
        <w:rPr>
          <w:rFonts w:ascii="Verdana" w:hAnsi="Verdana"/>
          <w:color w:val="000000"/>
          <w:sz w:val="18"/>
          <w:szCs w:val="18"/>
        </w:rPr>
        <w:t>рассмотрены в научной литературе недостаточно.</w:t>
      </w:r>
    </w:p>
    <w:p w14:paraId="2149A040"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Именно, недостаточная степень научной разработанности проблемы и несомненная практическая значимость аутсорсинга для российской экономики обусловили выбор темы диссертационного исследования и определили его цель.</w:t>
      </w:r>
    </w:p>
    <w:p w14:paraId="20956C00"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научно-методических и практических рекомендаций по организации</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финансового и управленческого учета для аутсорсингового предприятия, а также разработке методических подходов к практическому применению методов «директ-костинг» и метода ABC для калькулирования себестоимости аутсорсинговых услуг и отражения их показателей на счетах управленческого учета предприятия - аутсорсера.</w:t>
      </w:r>
    </w:p>
    <w:p w14:paraId="1F5D110C"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Цель исследования определила постановку и решение следующих задач, определивших логику диссертационного исследования и его структуру:</w:t>
      </w:r>
    </w:p>
    <w:p w14:paraId="5063B30E"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оценку научным концепциям содержания аутсорсинга, уточнить его определение как вида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целях определения научно-методических подходов к организации финансового и управленческого учета аутсорсинговых услуг предприятиями -</w:t>
      </w:r>
      <w:r>
        <w:rPr>
          <w:rStyle w:val="WW8Num2z0"/>
          <w:rFonts w:ascii="Verdana" w:hAnsi="Verdana"/>
          <w:color w:val="000000"/>
          <w:sz w:val="18"/>
          <w:szCs w:val="18"/>
        </w:rPr>
        <w:t> </w:t>
      </w:r>
      <w:r>
        <w:rPr>
          <w:rStyle w:val="WW8Num3z0"/>
          <w:rFonts w:ascii="Verdana" w:hAnsi="Verdana"/>
          <w:color w:val="4682B4"/>
          <w:sz w:val="18"/>
          <w:szCs w:val="18"/>
        </w:rPr>
        <w:t>аутсорсерами</w:t>
      </w:r>
      <w:r>
        <w:rPr>
          <w:rFonts w:ascii="Verdana" w:hAnsi="Verdana"/>
          <w:color w:val="000000"/>
          <w:sz w:val="18"/>
          <w:szCs w:val="18"/>
        </w:rPr>
        <w:t>;</w:t>
      </w:r>
    </w:p>
    <w:p w14:paraId="1BD8F4AF"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состав и структуру затрат, выделить объекты управленческого учета затрат для аутсорсингового предприятия, обосновать подходы к формированию центров ответственности и мест возникновения затрат для аутсорсингового предприятия;</w:t>
      </w:r>
    </w:p>
    <w:p w14:paraId="6D2F93D2"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основные методические подходы к организации финансового и управленческого учета аутсорсинговых услуг у предприятия аутсорсера, включая организацию аналитического учета затрат;</w:t>
      </w:r>
    </w:p>
    <w:p w14:paraId="5546CC9C"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основании исследования специфики применения различных методов калькулирования себестоимости обосновать целесообразность применения и предложить методические подходы к применению основных методов учета и распределения затрат, калькулирования себестоимости аутсорсинговых услуг для предприятий аутсорсеров.</w:t>
      </w:r>
    </w:p>
    <w:p w14:paraId="1824571D"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организационно-методические аспекты финансового и управленческого учета аутсорсинговых услуг у предприятий - аутсорсеров.</w:t>
      </w:r>
    </w:p>
    <w:p w14:paraId="452EB03A"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экономическое содержание аутсорсинга как специфического вида деятельности, теоретические и организационно-методические проблемы учетно-аналитического обеспечения управления и организации систем функционирования финансового и управленческого учета на аутсорсинговых предприятиях, процесс формирования учетно-аналитической информации о затратах на оказание аутсорсинговых услуг.</w:t>
      </w:r>
    </w:p>
    <w:p w14:paraId="2B2B7FDB"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 В качестве методологической базы диссертационной работы использовались общенаучные принципы познания экономических явлений - диалектический, конкретно-исторический, системный и др. подходы, позволившие рассмотреть изучаемые явления и процессы в развитии, выявить противоречия, соотнести сущностные характеристики и формы их проявления. Использовались и такие приемы, как анализ, синтез, дедукция и индукция, моделирование изучаемых процессов путем описания, сопоставления, сравнения.</w:t>
      </w:r>
    </w:p>
    <w:p w14:paraId="3ED4C5C8"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фундаментальные концепции, представленные в классических и современных трудах отечественных и зарубежных ученых, материалах научных конференций, симпозиумов и т.п.</w:t>
      </w:r>
    </w:p>
    <w:p w14:paraId="03B45F9A"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работы послужили информационные и аналитические материалы научно-исследовательских учреждений, информационных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и служб, экспертные оценки и расчеты научных и практических работ, использованы документы и материалы международных организаций.</w:t>
      </w:r>
    </w:p>
    <w:p w14:paraId="39C45789"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рамках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w:t>
      </w:r>
      <w:r>
        <w:rPr>
          <w:rStyle w:val="WW8Num3z0"/>
          <w:rFonts w:ascii="Verdana" w:hAnsi="Verdana"/>
          <w:color w:val="4682B4"/>
          <w:sz w:val="18"/>
          <w:szCs w:val="18"/>
        </w:rPr>
        <w:t>Бухгалтерский учет</w:t>
      </w:r>
      <w:r>
        <w:rPr>
          <w:rFonts w:ascii="Verdana" w:hAnsi="Verdana"/>
          <w:color w:val="000000"/>
          <w:sz w:val="18"/>
          <w:szCs w:val="18"/>
        </w:rPr>
        <w:t>» пункты 1.3, 1.7, 1.11.</w:t>
      </w:r>
    </w:p>
    <w:p w14:paraId="3C5EEC46"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практическом решении комплекса задач по модификации современной методологии управленческого учета, а также порядка учета затрат и калькулирования себестоимости на</w:t>
      </w:r>
      <w:r>
        <w:rPr>
          <w:rStyle w:val="WW8Num2z0"/>
          <w:rFonts w:ascii="Verdana" w:hAnsi="Verdana"/>
          <w:color w:val="000000"/>
          <w:sz w:val="18"/>
          <w:szCs w:val="18"/>
        </w:rPr>
        <w:t> </w:t>
      </w:r>
      <w:r>
        <w:rPr>
          <w:rStyle w:val="WW8Num3z0"/>
          <w:rFonts w:ascii="Verdana" w:hAnsi="Verdana"/>
          <w:color w:val="4682B4"/>
          <w:sz w:val="18"/>
          <w:szCs w:val="18"/>
        </w:rPr>
        <w:t>аутсорсинговом</w:t>
      </w:r>
      <w:r>
        <w:rPr>
          <w:rStyle w:val="WW8Num2z0"/>
          <w:rFonts w:ascii="Verdana" w:hAnsi="Verdana"/>
          <w:color w:val="000000"/>
          <w:sz w:val="18"/>
          <w:szCs w:val="18"/>
        </w:rPr>
        <w:t> </w:t>
      </w:r>
      <w:r>
        <w:rPr>
          <w:rFonts w:ascii="Verdana" w:hAnsi="Verdana"/>
          <w:color w:val="000000"/>
          <w:sz w:val="18"/>
          <w:szCs w:val="18"/>
        </w:rPr>
        <w:t>предприятии.</w:t>
      </w:r>
    </w:p>
    <w:p w14:paraId="209B1A8A"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важные научные результаты, выносимые на защиту:</w:t>
      </w:r>
    </w:p>
    <w:p w14:paraId="7955E331"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объективные предпосылки развития аутсорсинга и</w:t>
      </w:r>
      <w:r>
        <w:rPr>
          <w:rStyle w:val="WW8Num2z0"/>
          <w:rFonts w:ascii="Verdana" w:hAnsi="Verdana"/>
          <w:color w:val="000000"/>
          <w:sz w:val="18"/>
          <w:szCs w:val="18"/>
        </w:rPr>
        <w:t> </w:t>
      </w:r>
      <w:r>
        <w:rPr>
          <w:rStyle w:val="WW8Num3z0"/>
          <w:rFonts w:ascii="Verdana" w:hAnsi="Verdana"/>
          <w:color w:val="4682B4"/>
          <w:sz w:val="18"/>
          <w:szCs w:val="18"/>
        </w:rPr>
        <w:t>оффшоринга</w:t>
      </w:r>
      <w:r>
        <w:rPr>
          <w:rStyle w:val="WW8Num2z0"/>
          <w:rFonts w:ascii="Verdana" w:hAnsi="Verdana"/>
          <w:color w:val="000000"/>
          <w:sz w:val="18"/>
          <w:szCs w:val="18"/>
        </w:rPr>
        <w:t> </w:t>
      </w:r>
      <w:r>
        <w:rPr>
          <w:rFonts w:ascii="Verdana" w:hAnsi="Verdana"/>
          <w:color w:val="000000"/>
          <w:sz w:val="18"/>
          <w:szCs w:val="18"/>
        </w:rPr>
        <w:t>как специфического вида деятельности, развиты теоретические представления о его сущности и содержании, в частности выделены основные классификационные признаки, оказывающие влияние на организацию учета аутсорсинговых услуг у предприятия аутсорсера в целях определения методических подходов к организации учета аутсорсинговых услуг, уточнено и сформулировано авторское научно-обоснованное определение аутсорсинга;</w:t>
      </w:r>
    </w:p>
    <w:p w14:paraId="6EF9BE71"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постановки интегрированной системы финансового и управленческого учета на аутсорсинговых предприятиях, позволяющая сформировать комплексную систему финансового и управленческого учета, а также формировать информацию на счетах финансового учета по элементам затрат и получать информацию для управленческого учета, сгруппированную исходя из необходимости пользователей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информации;</w:t>
      </w:r>
    </w:p>
    <w:p w14:paraId="7E0BE7C3"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практические рекомендации по совершенствованию организации</w:t>
      </w:r>
      <w:r>
        <w:rPr>
          <w:rStyle w:val="WW8Num2z0"/>
          <w:rFonts w:ascii="Verdana" w:hAnsi="Verdana"/>
          <w:color w:val="000000"/>
          <w:sz w:val="18"/>
          <w:szCs w:val="18"/>
        </w:rPr>
        <w:t> </w:t>
      </w:r>
      <w:r>
        <w:rPr>
          <w:rStyle w:val="WW8Num3z0"/>
          <w:rFonts w:ascii="Verdana" w:hAnsi="Verdana"/>
          <w:color w:val="4682B4"/>
          <w:sz w:val="18"/>
          <w:szCs w:val="18"/>
        </w:rPr>
        <w:t>затратных</w:t>
      </w:r>
      <w:r>
        <w:rPr>
          <w:rStyle w:val="WW8Num2z0"/>
          <w:rFonts w:ascii="Verdana" w:hAnsi="Verdana"/>
          <w:color w:val="000000"/>
          <w:sz w:val="18"/>
          <w:szCs w:val="18"/>
        </w:rPr>
        <w:t> </w:t>
      </w:r>
      <w:r>
        <w:rPr>
          <w:rFonts w:ascii="Verdana" w:hAnsi="Verdana"/>
          <w:color w:val="000000"/>
          <w:sz w:val="18"/>
          <w:szCs w:val="18"/>
        </w:rPr>
        <w:t>счетов и формировании аналитических группировок 9 затрат в рамках формирования методики постановки интегрированной системы финансового 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Style w:val="WW8Num2z0"/>
          <w:rFonts w:ascii="Verdana" w:hAnsi="Verdana"/>
          <w:color w:val="000000"/>
          <w:sz w:val="18"/>
          <w:szCs w:val="18"/>
        </w:rPr>
        <w:t> </w:t>
      </w:r>
      <w:r>
        <w:rPr>
          <w:rFonts w:ascii="Verdana" w:hAnsi="Verdana"/>
          <w:color w:val="000000"/>
          <w:sz w:val="18"/>
          <w:szCs w:val="18"/>
        </w:rPr>
        <w:t>организации, предложены модели аналитических счетов финансового и управленческого учета аутсорсинговой организации;</w:t>
      </w:r>
    </w:p>
    <w:p w14:paraId="29C727A4"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модель управления затратами на основании метода директ-костинг и метода ABC, включая схемы</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затрат и организации аналитического учета по</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затрат на производство аутсорсингового предприятия.</w:t>
      </w:r>
    </w:p>
    <w:p w14:paraId="58488589"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выполненной диссертационной работы заключается в развитии и углублении методологии исследования, согласовании различных научных подходов и преодолении фрагментации научного знания в данной области. Выводы и материалы диссертации могут послужить основой для дальнейших научных разработок по избранной теме.</w:t>
      </w:r>
    </w:p>
    <w:p w14:paraId="7137B321"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возможностью применения разработанных положений и рекомендаций, направленных на развитие и совершенствование системы финансового и управленческого учета в аутсорсинговых организациях. Практическое применение полученных результатов предполагает создание на аутсорсинговом предприятии системы управленческого учета затрат 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Fonts w:ascii="Verdana" w:hAnsi="Verdana"/>
          <w:color w:val="000000"/>
          <w:sz w:val="18"/>
          <w:szCs w:val="18"/>
        </w:rPr>
        <w:t>информационной потребности руководства предприятия.</w:t>
      </w:r>
    </w:p>
    <w:p w14:paraId="00DFFB71"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диссертационного исследования докладывались и обсуждались на всероссийских научно-практических конференциях, были опубликованы в периодических изданиях. Содержащиеся в диссертации практические рекомендации нашли применение в работе следующих предприятий, осуществляющих оказание аутсорсинговых услуг:</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СБС Систем</w:t>
      </w:r>
      <w:r>
        <w:rPr>
          <w:rFonts w:ascii="Verdana" w:hAnsi="Verdana"/>
          <w:color w:val="000000"/>
          <w:sz w:val="18"/>
          <w:szCs w:val="18"/>
        </w:rPr>
        <w:t>», ООО «</w:t>
      </w:r>
      <w:r>
        <w:rPr>
          <w:rStyle w:val="WW8Num3z0"/>
          <w:rFonts w:ascii="Verdana" w:hAnsi="Verdana"/>
          <w:color w:val="4682B4"/>
          <w:sz w:val="18"/>
          <w:szCs w:val="18"/>
        </w:rPr>
        <w:t>Химтэко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Fonts w:ascii="Verdana" w:hAnsi="Verdana"/>
          <w:color w:val="000000"/>
          <w:sz w:val="18"/>
          <w:szCs w:val="18"/>
        </w:rPr>
        <w:t>«</w:t>
      </w:r>
      <w:r>
        <w:rPr>
          <w:rStyle w:val="WW8Num3z0"/>
          <w:rFonts w:ascii="Verdana" w:hAnsi="Verdana"/>
          <w:color w:val="4682B4"/>
          <w:sz w:val="18"/>
          <w:szCs w:val="18"/>
        </w:rPr>
        <w:t>Липецкпиво</w:t>
      </w:r>
      <w:r>
        <w:rPr>
          <w:rFonts w:ascii="Verdana" w:hAnsi="Verdana"/>
          <w:color w:val="000000"/>
          <w:sz w:val="18"/>
          <w:szCs w:val="18"/>
        </w:rPr>
        <w:t>», что документально подтверждено актами о внедрении указанных организаций.</w:t>
      </w:r>
    </w:p>
    <w:p w14:paraId="2BBDDAAB"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практические рекомендации и методологические положения по организации интегрированной системы финансового и</w:t>
      </w:r>
    </w:p>
    <w:p w14:paraId="2D7AA9F1"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управленческого учета для аутсорсинговой организации, применению различных методов калькулирования себестоимости могут использоваться в деятельности аутсорсинговых организаций для улучшения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принятия обоснованных управленческих решений.</w:t>
      </w:r>
    </w:p>
    <w:p w14:paraId="55D63D08"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материалам диссертации опубликовано 5 работ общим объемом 2,72 п.л.</w:t>
      </w:r>
    </w:p>
    <w:p w14:paraId="16F04020"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литературы и приложений.</w:t>
      </w:r>
    </w:p>
    <w:p w14:paraId="19D8D01D" w14:textId="77777777" w:rsidR="004F10C8" w:rsidRDefault="004F10C8" w:rsidP="004F10C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Филиппова, Наталия Леонидовна</w:t>
      </w:r>
    </w:p>
    <w:p w14:paraId="2DB49CC3"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4EEAF79"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проведенных в работе исследований теоретических основ содержания экономического явления «</w:t>
      </w:r>
      <w:r>
        <w:rPr>
          <w:rStyle w:val="WW8Num3z0"/>
          <w:rFonts w:ascii="Verdana" w:hAnsi="Verdana"/>
          <w:color w:val="4682B4"/>
          <w:sz w:val="18"/>
          <w:szCs w:val="18"/>
        </w:rPr>
        <w:t>аутсорсинг</w:t>
      </w:r>
      <w:r>
        <w:rPr>
          <w:rFonts w:ascii="Verdana" w:hAnsi="Verdana"/>
          <w:color w:val="000000"/>
          <w:sz w:val="18"/>
          <w:szCs w:val="18"/>
        </w:rPr>
        <w:t>», изучения методических аспектов организации деятельности</w:t>
      </w:r>
      <w:r>
        <w:rPr>
          <w:rStyle w:val="WW8Num2z0"/>
          <w:rFonts w:ascii="Verdana" w:hAnsi="Verdana"/>
          <w:color w:val="000000"/>
          <w:sz w:val="18"/>
          <w:szCs w:val="18"/>
        </w:rPr>
        <w:t> </w:t>
      </w:r>
      <w:r>
        <w:rPr>
          <w:rStyle w:val="WW8Num3z0"/>
          <w:rFonts w:ascii="Verdana" w:hAnsi="Verdana"/>
          <w:color w:val="4682B4"/>
          <w:sz w:val="18"/>
          <w:szCs w:val="18"/>
        </w:rPr>
        <w:t>аутсорсинговых</w:t>
      </w:r>
      <w:r>
        <w:rPr>
          <w:rStyle w:val="WW8Num2z0"/>
          <w:rFonts w:ascii="Verdana" w:hAnsi="Verdana"/>
          <w:color w:val="000000"/>
          <w:sz w:val="18"/>
          <w:szCs w:val="18"/>
        </w:rPr>
        <w:t> </w:t>
      </w:r>
      <w:r>
        <w:rPr>
          <w:rFonts w:ascii="Verdana" w:hAnsi="Verdana"/>
          <w:color w:val="000000"/>
          <w:sz w:val="18"/>
          <w:szCs w:val="18"/>
        </w:rPr>
        <w:t>предприятий, реализации основных бизнес-процессов</w:t>
      </w:r>
      <w:r>
        <w:rPr>
          <w:rStyle w:val="WW8Num2z0"/>
          <w:rFonts w:ascii="Verdana" w:hAnsi="Verdana"/>
          <w:color w:val="000000"/>
          <w:sz w:val="18"/>
          <w:szCs w:val="18"/>
        </w:rPr>
        <w:t> </w:t>
      </w:r>
      <w:r>
        <w:rPr>
          <w:rStyle w:val="WW8Num3z0"/>
          <w:rFonts w:ascii="Verdana" w:hAnsi="Verdana"/>
          <w:color w:val="4682B4"/>
          <w:sz w:val="18"/>
          <w:szCs w:val="18"/>
        </w:rPr>
        <w:t>аутсорсингового</w:t>
      </w:r>
      <w:r>
        <w:rPr>
          <w:rStyle w:val="WW8Num2z0"/>
          <w:rFonts w:ascii="Verdana" w:hAnsi="Verdana"/>
          <w:color w:val="000000"/>
          <w:sz w:val="18"/>
          <w:szCs w:val="18"/>
        </w:rPr>
        <w:t> </w:t>
      </w:r>
      <w:r>
        <w:rPr>
          <w:rFonts w:ascii="Verdana" w:hAnsi="Verdana"/>
          <w:color w:val="000000"/>
          <w:sz w:val="18"/>
          <w:szCs w:val="18"/>
        </w:rPr>
        <w:t>предприятия, можно сделать следующие выводы.</w:t>
      </w:r>
    </w:p>
    <w:p w14:paraId="53CE6523"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диссертационной работе теоретический анализ позволил выявить экономическую сущность</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 исторические предпосылки его возникновения и развития как специфического вида.</w:t>
      </w:r>
    </w:p>
    <w:p w14:paraId="300AC1B0"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исторических предпосылок развития термина «</w:t>
      </w:r>
      <w:r>
        <w:rPr>
          <w:rStyle w:val="WW8Num3z0"/>
          <w:rFonts w:ascii="Verdana" w:hAnsi="Verdana"/>
          <w:color w:val="4682B4"/>
          <w:sz w:val="18"/>
          <w:szCs w:val="18"/>
        </w:rPr>
        <w:t>аутсорсинг</w:t>
      </w:r>
      <w:r>
        <w:rPr>
          <w:rFonts w:ascii="Verdana" w:hAnsi="Verdana"/>
          <w:color w:val="000000"/>
          <w:sz w:val="18"/>
          <w:szCs w:val="18"/>
        </w:rPr>
        <w:t>» выявило его взаимосвязь с давно известными понятиями «</w:t>
      </w:r>
      <w:r>
        <w:rPr>
          <w:rStyle w:val="WW8Num3z0"/>
          <w:rFonts w:ascii="Verdana" w:hAnsi="Verdana"/>
          <w:color w:val="4682B4"/>
          <w:sz w:val="18"/>
          <w:szCs w:val="18"/>
        </w:rPr>
        <w:t>кооперация</w:t>
      </w:r>
      <w:r>
        <w:rPr>
          <w:rFonts w:ascii="Verdana" w:hAnsi="Verdana"/>
          <w:color w:val="000000"/>
          <w:sz w:val="18"/>
          <w:szCs w:val="18"/>
        </w:rPr>
        <w:t>», «</w:t>
      </w:r>
      <w:r>
        <w:rPr>
          <w:rStyle w:val="WW8Num3z0"/>
          <w:rFonts w:ascii="Verdana" w:hAnsi="Verdana"/>
          <w:color w:val="4682B4"/>
          <w:sz w:val="18"/>
          <w:szCs w:val="18"/>
        </w:rPr>
        <w:t>специализация</w:t>
      </w:r>
      <w:r>
        <w:rPr>
          <w:rFonts w:ascii="Verdana" w:hAnsi="Verdana"/>
          <w:color w:val="000000"/>
          <w:sz w:val="18"/>
          <w:szCs w:val="18"/>
        </w:rPr>
        <w:t>» и «</w:t>
      </w:r>
      <w:r>
        <w:rPr>
          <w:rStyle w:val="WW8Num3z0"/>
          <w:rFonts w:ascii="Verdana" w:hAnsi="Verdana"/>
          <w:color w:val="4682B4"/>
          <w:sz w:val="18"/>
          <w:szCs w:val="18"/>
        </w:rPr>
        <w:t>разделение труда</w:t>
      </w:r>
      <w:r>
        <w:rPr>
          <w:rFonts w:ascii="Verdana" w:hAnsi="Verdana"/>
          <w:color w:val="000000"/>
          <w:sz w:val="18"/>
          <w:szCs w:val="18"/>
        </w:rPr>
        <w:t>». Экономическая целесообразность его применения основана на «</w:t>
      </w:r>
      <w:r>
        <w:rPr>
          <w:rStyle w:val="WW8Num3z0"/>
          <w:rFonts w:ascii="Verdana" w:hAnsi="Verdana"/>
          <w:color w:val="4682B4"/>
          <w:sz w:val="18"/>
          <w:szCs w:val="18"/>
        </w:rPr>
        <w:t>эффекте масштаба</w:t>
      </w:r>
      <w:r>
        <w:rPr>
          <w:rFonts w:ascii="Verdana" w:hAnsi="Verdana"/>
          <w:color w:val="000000"/>
          <w:sz w:val="18"/>
          <w:szCs w:val="18"/>
        </w:rPr>
        <w:t>», который показывает соотношение между изменением объемов используемых ресурсов и изменением объема производства.</w:t>
      </w:r>
    </w:p>
    <w:p w14:paraId="27B54BD7"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фактором</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аутсорсинга является, то, что внешний</w:t>
      </w:r>
      <w:r>
        <w:rPr>
          <w:rStyle w:val="WW8Num2z0"/>
          <w:rFonts w:ascii="Verdana" w:hAnsi="Verdana"/>
          <w:color w:val="000000"/>
          <w:sz w:val="18"/>
          <w:szCs w:val="18"/>
        </w:rPr>
        <w:t> </w:t>
      </w:r>
      <w:r>
        <w:rPr>
          <w:rStyle w:val="WW8Num3z0"/>
          <w:rFonts w:ascii="Verdana" w:hAnsi="Verdana"/>
          <w:color w:val="4682B4"/>
          <w:sz w:val="18"/>
          <w:szCs w:val="18"/>
        </w:rPr>
        <w:t>поставщик</w:t>
      </w:r>
      <w:r>
        <w:rPr>
          <w:rStyle w:val="WW8Num2z0"/>
          <w:rFonts w:ascii="Verdana" w:hAnsi="Verdana"/>
          <w:color w:val="000000"/>
          <w:sz w:val="18"/>
          <w:szCs w:val="18"/>
        </w:rPr>
        <w:t> </w:t>
      </w:r>
      <w:r>
        <w:rPr>
          <w:rFonts w:ascii="Verdana" w:hAnsi="Verdana"/>
          <w:color w:val="000000"/>
          <w:sz w:val="18"/>
          <w:szCs w:val="18"/>
        </w:rPr>
        <w:t>позволяет обеспечить экономию затрат, за счет более</w:t>
      </w:r>
      <w:r>
        <w:rPr>
          <w:rStyle w:val="WW8Num2z0"/>
          <w:rFonts w:ascii="Verdana" w:hAnsi="Verdana"/>
          <w:color w:val="000000"/>
          <w:sz w:val="18"/>
          <w:szCs w:val="18"/>
        </w:rPr>
        <w:t> </w:t>
      </w:r>
      <w:r>
        <w:rPr>
          <w:rStyle w:val="WW8Num3z0"/>
          <w:rFonts w:ascii="Verdana" w:hAnsi="Verdana"/>
          <w:color w:val="4682B4"/>
          <w:sz w:val="18"/>
          <w:szCs w:val="18"/>
        </w:rPr>
        <w:t>дешевой</w:t>
      </w:r>
      <w:r>
        <w:rPr>
          <w:rStyle w:val="WW8Num2z0"/>
          <w:rFonts w:ascii="Verdana" w:hAnsi="Verdana"/>
          <w:color w:val="000000"/>
          <w:sz w:val="18"/>
          <w:szCs w:val="18"/>
        </w:rPr>
        <w:t> </w:t>
      </w:r>
      <w:r>
        <w:rPr>
          <w:rFonts w:ascii="Verdana" w:hAnsi="Verdana"/>
          <w:color w:val="000000"/>
          <w:sz w:val="18"/>
          <w:szCs w:val="18"/>
        </w:rPr>
        <w:t>рабочей силы или эффекта масштаба, более высокое качество за счет</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w:t>
      </w:r>
    </w:p>
    <w:p w14:paraId="712B34D8"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определена главная отличительная черта аутсорсинга от других видов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отношений - системная передача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функции и перераспределение бизнес - рисков.</w:t>
      </w:r>
    </w:p>
    <w:p w14:paraId="21973616"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суммируя все теоретические разработки, диссертантом сформулировано следующее определение: Аутсорсинг - это передача, в рамках управленческой стратегии, на</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основе бизнес-функций или бизнес-процессов в специализированную организацию вместе с ответственностью и рисками за результат их выполнения</w:t>
      </w:r>
      <w:r>
        <w:rPr>
          <w:rStyle w:val="WW8Num2z0"/>
          <w:rFonts w:ascii="Verdana" w:hAnsi="Verdana"/>
          <w:color w:val="000000"/>
          <w:sz w:val="18"/>
          <w:szCs w:val="18"/>
        </w:rPr>
        <w:t> </w:t>
      </w:r>
      <w:r>
        <w:rPr>
          <w:rStyle w:val="WW8Num3z0"/>
          <w:rFonts w:ascii="Verdana" w:hAnsi="Verdana"/>
          <w:color w:val="4682B4"/>
          <w:sz w:val="18"/>
          <w:szCs w:val="18"/>
        </w:rPr>
        <w:t>поставщику</w:t>
      </w:r>
      <w:r>
        <w:rPr>
          <w:rStyle w:val="WW8Num2z0"/>
          <w:rFonts w:ascii="Verdana" w:hAnsi="Verdana"/>
          <w:color w:val="000000"/>
          <w:sz w:val="18"/>
          <w:szCs w:val="18"/>
        </w:rPr>
        <w:t> </w:t>
      </w:r>
      <w:r>
        <w:rPr>
          <w:rFonts w:ascii="Verdana" w:hAnsi="Verdana"/>
          <w:color w:val="000000"/>
          <w:sz w:val="18"/>
          <w:szCs w:val="18"/>
        </w:rPr>
        <w:t>услуг, с возможным переводом к нему</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персонала заказчика.</w:t>
      </w:r>
    </w:p>
    <w:p w14:paraId="4102A7F5"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вышесказанного можно сделать вывод, о том, что аутсорсинг является самостоятельным видом хозяйственных отношений, не имеющим аналогов в существующей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данное понятие не подменяет уже имеющиеся виды договорных отношений, а представляет собой новый вид</w:t>
      </w:r>
      <w:r>
        <w:rPr>
          <w:rStyle w:val="WW8Num2z0"/>
          <w:rFonts w:ascii="Verdana" w:hAnsi="Verdana"/>
          <w:color w:val="000000"/>
          <w:sz w:val="18"/>
          <w:szCs w:val="18"/>
        </w:rPr>
        <w:t> </w:t>
      </w:r>
      <w:r>
        <w:rPr>
          <w:rStyle w:val="WW8Num3z0"/>
          <w:rFonts w:ascii="Verdana" w:hAnsi="Verdana"/>
          <w:color w:val="4682B4"/>
          <w:sz w:val="18"/>
          <w:szCs w:val="18"/>
        </w:rPr>
        <w:t>партнерского</w:t>
      </w:r>
      <w:r>
        <w:rPr>
          <w:rStyle w:val="WW8Num2z0"/>
          <w:rFonts w:ascii="Verdana" w:hAnsi="Verdana"/>
          <w:color w:val="000000"/>
          <w:sz w:val="18"/>
          <w:szCs w:val="18"/>
        </w:rPr>
        <w:t> </w:t>
      </w:r>
      <w:r>
        <w:rPr>
          <w:rFonts w:ascii="Verdana" w:hAnsi="Verdana"/>
          <w:color w:val="000000"/>
          <w:sz w:val="18"/>
          <w:szCs w:val="18"/>
        </w:rPr>
        <w:t>взаимодействия, на основе стратегического выбора организации.</w:t>
      </w:r>
    </w:p>
    <w:p w14:paraId="1DF2442A"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определено понятие и роль</w:t>
      </w:r>
      <w:r>
        <w:rPr>
          <w:rStyle w:val="WW8Num2z0"/>
          <w:rFonts w:ascii="Verdana" w:hAnsi="Verdana"/>
          <w:color w:val="000000"/>
          <w:sz w:val="18"/>
          <w:szCs w:val="18"/>
        </w:rPr>
        <w:t> </w:t>
      </w:r>
      <w:r>
        <w:rPr>
          <w:rStyle w:val="WW8Num3z0"/>
          <w:rFonts w:ascii="Verdana" w:hAnsi="Verdana"/>
          <w:color w:val="4682B4"/>
          <w:sz w:val="18"/>
          <w:szCs w:val="18"/>
        </w:rPr>
        <w:t>оффшоринговой</w:t>
      </w:r>
      <w:r>
        <w:rPr>
          <w:rStyle w:val="WW8Num2z0"/>
          <w:rFonts w:ascii="Verdana" w:hAnsi="Verdana"/>
          <w:color w:val="000000"/>
          <w:sz w:val="18"/>
          <w:szCs w:val="18"/>
        </w:rPr>
        <w:t> </w:t>
      </w:r>
      <w:r>
        <w:rPr>
          <w:rFonts w:ascii="Verdana" w:hAnsi="Verdana"/>
          <w:color w:val="000000"/>
          <w:sz w:val="18"/>
          <w:szCs w:val="18"/>
        </w:rPr>
        <w:t>составляющей аутсорсинга, являющейся результатом усиления влияния фактора</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Оффшоринг - это аутсорсинг вынесенный за пределы страны, то есть аутсорсинг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иностранных специалистов, находящихся в географическом удалении.</w:t>
      </w:r>
    </w:p>
    <w:p w14:paraId="722DB0C8"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Проведенная типология основных видов аутсорсинга позволила выделить классификационные признаки, оказывающие влияние на организацию адекватной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аутсорсинговых предприятий, к которым относятся следующие признаки:</w:t>
      </w:r>
    </w:p>
    <w:p w14:paraId="5DE3EB54"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географический;</w:t>
      </w:r>
    </w:p>
    <w:p w14:paraId="0BC7ED54"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объем передаваемой на аутсорсинг деятельности;</w:t>
      </w:r>
    </w:p>
    <w:p w14:paraId="0FE87401"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степень взаимозависимости сторон;</w:t>
      </w:r>
    </w:p>
    <w:p w14:paraId="63B6FE96"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степень контроля,</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Fonts w:ascii="Verdana" w:hAnsi="Verdana"/>
          <w:color w:val="000000"/>
          <w:sz w:val="18"/>
          <w:szCs w:val="18"/>
        </w:rPr>
        <w:t>;</w:t>
      </w:r>
    </w:p>
    <w:p w14:paraId="7E51B17B"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вид используемых</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ресурсов;</w:t>
      </w:r>
    </w:p>
    <w:p w14:paraId="1F12B897"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вид передаваемых на аутсорсинг функций.</w:t>
      </w:r>
    </w:p>
    <w:p w14:paraId="2C404AE7"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Выделенные классификационные признаки объективно определяют следующие требования к организации учета:</w:t>
      </w:r>
    </w:p>
    <w:p w14:paraId="398655C9"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необходимость формировании информации о доходах, расходах и</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в региональном разрезе при нахождении</w:t>
      </w:r>
      <w:r>
        <w:rPr>
          <w:rStyle w:val="WW8Num2z0"/>
          <w:rFonts w:ascii="Verdana" w:hAnsi="Verdana"/>
          <w:color w:val="000000"/>
          <w:sz w:val="18"/>
          <w:szCs w:val="18"/>
        </w:rPr>
        <w:t> </w:t>
      </w:r>
      <w:r>
        <w:rPr>
          <w:rStyle w:val="WW8Num3z0"/>
          <w:rFonts w:ascii="Verdana" w:hAnsi="Verdana"/>
          <w:color w:val="4682B4"/>
          <w:sz w:val="18"/>
          <w:szCs w:val="18"/>
        </w:rPr>
        <w:t>заказчиков</w:t>
      </w:r>
      <w:r>
        <w:rPr>
          <w:rStyle w:val="WW8Num2z0"/>
          <w:rFonts w:ascii="Verdana" w:hAnsi="Verdana"/>
          <w:color w:val="000000"/>
          <w:sz w:val="18"/>
          <w:szCs w:val="18"/>
        </w:rPr>
        <w:t> </w:t>
      </w:r>
      <w:r>
        <w:rPr>
          <w:rFonts w:ascii="Verdana" w:hAnsi="Verdana"/>
          <w:color w:val="000000"/>
          <w:sz w:val="18"/>
          <w:szCs w:val="18"/>
        </w:rPr>
        <w:t>аутсорсинговых услуг в различных географических регионах;</w:t>
      </w:r>
    </w:p>
    <w:p w14:paraId="7195E000"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формирование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принятых предприятием-аутсорсером на аутсорсинг бизнес-процессов с учетом объема бизнес-процессов, переданных заказчиком на аутсорсинг;</w:t>
      </w:r>
    </w:p>
    <w:p w14:paraId="1DBF53FE"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увеличение объема косвенных расходов и повышение значимости их обоснованного распределения по объектам</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центрам ответственности у предприятия-аутсорсера в зависимости от полноты передаваемого на аутсорсинг бизнес-процесса;</w:t>
      </w:r>
    </w:p>
    <w:p w14:paraId="5005F1A4"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необходимость формирования информации о затратах по видам оказываемых</w:t>
      </w:r>
      <w:r>
        <w:rPr>
          <w:rStyle w:val="WW8Num2z0"/>
          <w:rFonts w:ascii="Verdana" w:hAnsi="Verdana"/>
          <w:color w:val="000000"/>
          <w:sz w:val="18"/>
          <w:szCs w:val="18"/>
        </w:rPr>
        <w:t> </w:t>
      </w:r>
      <w:r>
        <w:rPr>
          <w:rStyle w:val="WW8Num3z0"/>
          <w:rFonts w:ascii="Verdana" w:hAnsi="Verdana"/>
          <w:color w:val="4682B4"/>
          <w:sz w:val="18"/>
          <w:szCs w:val="18"/>
        </w:rPr>
        <w:t>заказчикам</w:t>
      </w:r>
      <w:r>
        <w:rPr>
          <w:rStyle w:val="WW8Num2z0"/>
          <w:rFonts w:ascii="Verdana" w:hAnsi="Verdana"/>
          <w:color w:val="000000"/>
          <w:sz w:val="18"/>
          <w:szCs w:val="18"/>
        </w:rPr>
        <w:t> </w:t>
      </w:r>
      <w:r>
        <w:rPr>
          <w:rFonts w:ascii="Verdana" w:hAnsi="Verdana"/>
          <w:color w:val="000000"/>
          <w:sz w:val="18"/>
          <w:szCs w:val="18"/>
        </w:rPr>
        <w:t>аутсорсинговых услуг (проектирование, управление,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оборудования и т.д.).</w:t>
      </w:r>
    </w:p>
    <w:p w14:paraId="0F140D87"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определенной в диссертационном исследовании типовой организационно-функциональной структуры аутсорсингового предприятия разработана схема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выделены центры ответственности и места возникновения затрат, объекты учета и калькулирования затрат.</w:t>
      </w:r>
    </w:p>
    <w:p w14:paraId="0F57AB91"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вариант организации управленческого учета позволяет</w:t>
      </w:r>
      <w:r>
        <w:rPr>
          <w:rStyle w:val="WW8Num2z0"/>
          <w:rFonts w:ascii="Verdana" w:hAnsi="Verdana"/>
          <w:color w:val="000000"/>
          <w:sz w:val="18"/>
          <w:szCs w:val="18"/>
        </w:rPr>
        <w:t> </w:t>
      </w:r>
      <w:r>
        <w:rPr>
          <w:rStyle w:val="WW8Num3z0"/>
          <w:rFonts w:ascii="Verdana" w:hAnsi="Verdana"/>
          <w:color w:val="4682B4"/>
          <w:sz w:val="18"/>
          <w:szCs w:val="18"/>
        </w:rPr>
        <w:t>децентрализовать</w:t>
      </w:r>
      <w:r>
        <w:rPr>
          <w:rStyle w:val="WW8Num2z0"/>
          <w:rFonts w:ascii="Verdana" w:hAnsi="Verdana"/>
          <w:color w:val="000000"/>
          <w:sz w:val="18"/>
          <w:szCs w:val="18"/>
        </w:rPr>
        <w:t> </w:t>
      </w:r>
      <w:r>
        <w:rPr>
          <w:rFonts w:ascii="Verdana" w:hAnsi="Verdana"/>
          <w:color w:val="000000"/>
          <w:sz w:val="18"/>
          <w:szCs w:val="18"/>
        </w:rPr>
        <w:t>управление затратами в аутсорсинговой организации, осуществлять мониторинг и контроль за ними, выявлять отклонений и принимать меры по их устранению.</w:t>
      </w:r>
    </w:p>
    <w:p w14:paraId="315DA402"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Реализации указанных выше функций способствует также предложенная в диссертационном исследовании система аналитического учета для финансового 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аутсорсинговой</w:t>
      </w:r>
      <w:r>
        <w:rPr>
          <w:rStyle w:val="WW8Num2z0"/>
          <w:rFonts w:ascii="Verdana" w:hAnsi="Verdana"/>
          <w:color w:val="000000"/>
          <w:sz w:val="18"/>
          <w:szCs w:val="18"/>
        </w:rPr>
        <w:t> </w:t>
      </w:r>
      <w:r>
        <w:rPr>
          <w:rFonts w:ascii="Verdana" w:hAnsi="Verdana"/>
          <w:color w:val="000000"/>
          <w:sz w:val="18"/>
          <w:szCs w:val="18"/>
        </w:rPr>
        <w:t>организации, с формированием в системе управленческого информации о различных видах себестоимости (полной, переменной, нормативной) для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ценообразования,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оказываемых услуг и видов деятельности.</w:t>
      </w:r>
    </w:p>
    <w:p w14:paraId="70699B65"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счетов управленческого учета аутсорсингового предприятия выступает основополагающим стержнем, консолидирующим всю систему управленческой информации. Она должна включать обоснованную структуру</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по центрам ответственности, местам возникновения затрат, центрам и объектам затрат. Целесообразно</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систему управленческого учета с системой финансового учета, группирующей затраты по экономическим элементам с применением «счетов-экранов».</w:t>
      </w:r>
    </w:p>
    <w:p w14:paraId="1E7B5426"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управленческого учета аутсорсингового предприятия, важна величина себестоимости и структура затрат на оказание аутсорсинговых услуг по каждому конкретному договору. Правильное определение себестоимости услуг означает, насколько точным и адекватным будет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управление предприятием, определение его</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и обеспечение конкурентоспособности.</w:t>
      </w:r>
    </w:p>
    <w:p w14:paraId="7C58035A"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сравнения различных способов калькулирования произведены расчеты себестоимости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Ользен</w:t>
      </w:r>
      <w:r>
        <w:rPr>
          <w:rFonts w:ascii="Verdana" w:hAnsi="Verdana"/>
          <w:color w:val="000000"/>
          <w:sz w:val="18"/>
          <w:szCs w:val="18"/>
        </w:rPr>
        <w:t>» при помощи позаказного метода и метода ABC. При этом расчет</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позаказным методом проведен с применением традиционных баз для распределения косвенных расходов (прямые материальные затраты, прямые трудовые затраты,</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w:t>
      </w:r>
    </w:p>
    <w:p w14:paraId="578593D2"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Проанализировав результаты расчетов себестоимости различными методами калькулирования, предложено использовать в качестве основного метода калькулирования себестоимости аутсорсинговых услуг АВС-метод. Данный выбор обусловлен значительной долей условно-постоянных затрат в общих расходах по основной деятельности (по оказанию аутсорсинговых услуг).</w:t>
      </w:r>
    </w:p>
    <w:p w14:paraId="3A84D082"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проведенном исследовании выявлено, что учет затрат по полной себестоимости должен применяться в условиях</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управленческих решений, а наиболее эффективным при принятии оперативных решений по регулированию контролю за затратами, объемом оказанных услуг, установлению нижней границы цены является учет затрат по усеченной себестоимости, определяемой с применением метода «директ-костинг».</w:t>
      </w:r>
    </w:p>
    <w:p w14:paraId="143FD050"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Систему «директ-костинг» можно использовать в сочетании с любым из применимых методов калькулирования себестоимости, при этом возникает вариант калькулирования себестоимости аутсорсинговых услуг без распределения 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косвенных затрат.</w:t>
      </w:r>
    </w:p>
    <w:p w14:paraId="6F2752AB"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141</w:t>
      </w:r>
    </w:p>
    <w:p w14:paraId="529B6082"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Диссертантом предложена методика отражения показателей затрат на счетах управленческого учета по методу директ-костинг на основании предложенной схемы счетов управленческого учета, по необходимым аналитическим признакам.</w:t>
      </w:r>
    </w:p>
    <w:p w14:paraId="2DD234C4" w14:textId="77777777" w:rsidR="004F10C8" w:rsidRDefault="004F10C8" w:rsidP="004F10C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практического применения на аутсорсинговых предприятиях целесообразно также использовать предложенную в диссертационном исследовании методику распределения косвенных затрат на основе метода ABC, предполагающего более детальное структурирование затрат на основе выделения видов деятельности аутсорсинговой организации и соответствующих им операций, с применением предложенной методики отражения показателей затрат на счетах управленческого учета.</w:t>
      </w:r>
    </w:p>
    <w:p w14:paraId="743F1F5D"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можно отметить, что представленная в диссертации методика система взаимодействия синтетических и аналитических счетов управленческого учета обеспечивает формирование и отражение информации о себестоимости аутсорсинговых услуг по необходимым аналитическим признакам, что дает возможность формирования себестоимости в разрезе: функций, центров ответственности, участков, мест возникновения затрат, договоров. Она также позволяет формировать себестоимость методом ABC с осуществлением</w:t>
      </w:r>
      <w:r>
        <w:rPr>
          <w:rStyle w:val="WW8Num2z0"/>
          <w:rFonts w:ascii="Verdana" w:hAnsi="Verdana"/>
          <w:color w:val="000000"/>
          <w:sz w:val="18"/>
          <w:szCs w:val="18"/>
        </w:rPr>
        <w:t> </w:t>
      </w:r>
      <w:r>
        <w:rPr>
          <w:rStyle w:val="WW8Num3z0"/>
          <w:rFonts w:ascii="Verdana" w:hAnsi="Verdana"/>
          <w:color w:val="4682B4"/>
          <w:sz w:val="18"/>
          <w:szCs w:val="18"/>
        </w:rPr>
        <w:t>внесистемных</w:t>
      </w:r>
      <w:r>
        <w:rPr>
          <w:rStyle w:val="WW8Num2z0"/>
          <w:rFonts w:ascii="Verdana" w:hAnsi="Verdana"/>
          <w:color w:val="000000"/>
          <w:sz w:val="18"/>
          <w:szCs w:val="18"/>
        </w:rPr>
        <w:t> </w:t>
      </w:r>
      <w:r>
        <w:rPr>
          <w:rFonts w:ascii="Verdana" w:hAnsi="Verdana"/>
          <w:color w:val="000000"/>
          <w:sz w:val="18"/>
          <w:szCs w:val="18"/>
        </w:rPr>
        <w:t>расчетов по распределению косвенных затрат.</w:t>
      </w:r>
    </w:p>
    <w:p w14:paraId="34A31CA9"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позволили предложить</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обоснованную интегрированную модель финансового и управленческого учета деятельности аутсорсингового предприятия по оказанию аутсорсинговых услуг, позволяющую осуществлять</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их себестоимости различными методами калькулирования, с рекомендованным преимущественным применением метода ABC.</w:t>
      </w:r>
    </w:p>
    <w:p w14:paraId="708F4C32" w14:textId="77777777" w:rsidR="004F10C8" w:rsidRDefault="004F10C8" w:rsidP="004F10C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аутсоринговых</w:t>
      </w:r>
      <w:r>
        <w:rPr>
          <w:rStyle w:val="WW8Num2z0"/>
          <w:rFonts w:ascii="Verdana" w:hAnsi="Verdana"/>
          <w:color w:val="000000"/>
          <w:sz w:val="18"/>
          <w:szCs w:val="18"/>
        </w:rPr>
        <w:t> </w:t>
      </w:r>
      <w:r>
        <w:rPr>
          <w:rFonts w:ascii="Verdana" w:hAnsi="Verdana"/>
          <w:color w:val="000000"/>
          <w:sz w:val="18"/>
          <w:szCs w:val="18"/>
        </w:rPr>
        <w:t>предприятий сформированных по результатам диссертационного исследования предложений позволит повысить уровень учетно-аналитического обеспечения процесса управления их деятельностью.</w:t>
      </w:r>
    </w:p>
    <w:p w14:paraId="446AFAF9" w14:textId="77777777" w:rsidR="004F10C8" w:rsidRDefault="004F10C8" w:rsidP="004F10C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Филиппова, Наталия Леонидовна, 2012 год</w:t>
      </w:r>
    </w:p>
    <w:p w14:paraId="572AF002"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утв. Федеральным законом № 51-ФЗ от 30.11.1994 г. (ред. 06.04.2011 г.) // Справочно-правовая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2546567E"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утв. Федеральным законом № 14-ФЗ от 26.01.1996 г. (ред. 07.02.2011 г.)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670EA7B"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21.11.96 г. (ред. 01.01.2011 г.)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4E027D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инструкции по его применению.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г. № 94н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664E43B"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 приказом Минфина РФ от 29.07.98 г. № 34н (ред. 24.10.2010)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7947AB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Методические рекомендации по оценке инвестиционных проектов, утв.</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России, Минфином России, Госстроем России 21.06.1999 № ВК 477 // Справочно-правовая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634525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Комитетом РФ по</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Fonts w:ascii="Verdana" w:hAnsi="Verdana"/>
          <w:color w:val="000000"/>
          <w:sz w:val="18"/>
          <w:szCs w:val="18"/>
        </w:rPr>
        <w:t>, архитектурной и жилищной21 июня 1999 г.</w:t>
      </w:r>
    </w:p>
    <w:p w14:paraId="00478C41"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URb:http://www.busmesspravo.m/Docum/DocumShowDocumID18269Do cumlsPrintPagel.html. Дата обращения: 01.10.2008.</w:t>
      </w:r>
    </w:p>
    <w:p w14:paraId="53DC5960"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Автономова В. История экономических учений / под ред. В. Автономова, О. Ананьина, Н. Макашовой: Учебное пособие. М.: ИНФРА-М, 2002. -784 с.</w:t>
      </w:r>
    </w:p>
    <w:p w14:paraId="475DA7D2"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И.Алещев И.</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и Экономика / Аутсорсинг: Правовые аспекты. URL: http://www.akdi.ru/AVT-UPR/INFTEH/outj3rav.htm. Дата обращения: 03.11.2007.</w:t>
      </w:r>
    </w:p>
    <w:p w14:paraId="6EFBF363"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Н.Алексеева O.A. Определение объектов учета затрат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 Аудит и финансовый анализ. 2007. - № 1.</w:t>
      </w:r>
    </w:p>
    <w:p w14:paraId="52B4FD79"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Амити Мэри, Шан-жин Вей.Финансы и развитие / Раскрытие «</w:t>
      </w:r>
      <w:r>
        <w:rPr>
          <w:rStyle w:val="WW8Num3z0"/>
          <w:rFonts w:ascii="Verdana" w:hAnsi="Verdana"/>
          <w:color w:val="4682B4"/>
          <w:sz w:val="18"/>
          <w:szCs w:val="18"/>
        </w:rPr>
        <w:t>тайны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 URL: http://www.imf.org/external/pubs/ft/fandd/rus/2004/12/pdf/amiti.pdf. Дата обращения: 01.12.2007.</w:t>
      </w:r>
    </w:p>
    <w:p w14:paraId="046CE300"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В.Е. Развитие аутсорсинга информационных икоммуникационных технологий и его влияние на трансформацию144структуры управления организацией // Вестник Ярославского государственного университета им. П.Г. Демидова. 2009. - № 14. - С. 9097.</w:t>
      </w:r>
    </w:p>
    <w:p w14:paraId="604D3AE2"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Б. А. Аутсорсинг: создание высокоэффективных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конкурентоспособных</w:t>
      </w:r>
      <w:r>
        <w:rPr>
          <w:rStyle w:val="WW8Num2z0"/>
          <w:rFonts w:ascii="Verdana" w:hAnsi="Verdana"/>
          <w:color w:val="000000"/>
          <w:sz w:val="18"/>
          <w:szCs w:val="18"/>
        </w:rPr>
        <w:t> </w:t>
      </w:r>
      <w:r>
        <w:rPr>
          <w:rFonts w:ascii="Verdana" w:hAnsi="Verdana"/>
          <w:color w:val="000000"/>
          <w:sz w:val="18"/>
          <w:szCs w:val="18"/>
        </w:rPr>
        <w:t>организаций: Учеб. пособие / Под ред. проф.</w:t>
      </w:r>
      <w:r>
        <w:rPr>
          <w:rStyle w:val="WW8Num2z0"/>
          <w:rFonts w:ascii="Verdana" w:hAnsi="Verdana"/>
          <w:color w:val="000000"/>
          <w:sz w:val="18"/>
          <w:szCs w:val="18"/>
        </w:rPr>
        <w:t> </w:t>
      </w:r>
      <w:r>
        <w:rPr>
          <w:rStyle w:val="WW8Num3z0"/>
          <w:rFonts w:ascii="Verdana" w:hAnsi="Verdana"/>
          <w:color w:val="4682B4"/>
          <w:sz w:val="18"/>
          <w:szCs w:val="18"/>
        </w:rPr>
        <w:t>Аникина</w:t>
      </w:r>
      <w:r>
        <w:rPr>
          <w:rStyle w:val="WW8Num2z0"/>
          <w:rFonts w:ascii="Verdana" w:hAnsi="Verdana"/>
          <w:color w:val="000000"/>
          <w:sz w:val="18"/>
          <w:szCs w:val="18"/>
        </w:rPr>
        <w:t> </w:t>
      </w:r>
      <w:r>
        <w:rPr>
          <w:rFonts w:ascii="Verdana" w:hAnsi="Verdana"/>
          <w:color w:val="000000"/>
          <w:sz w:val="18"/>
          <w:szCs w:val="18"/>
        </w:rPr>
        <w:t>Б.А. М.: ИНФРА-М, 2003. - 187 с.</w:t>
      </w:r>
    </w:p>
    <w:p w14:paraId="0DD8DFAC"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Б.А., Рудая И.Л. Аутсорсинг и</w:t>
      </w:r>
      <w:r>
        <w:rPr>
          <w:rStyle w:val="WW8Num2z0"/>
          <w:rFonts w:ascii="Verdana" w:hAnsi="Verdana"/>
          <w:color w:val="000000"/>
          <w:sz w:val="18"/>
          <w:szCs w:val="18"/>
        </w:rPr>
        <w:t> </w:t>
      </w:r>
      <w:r>
        <w:rPr>
          <w:rStyle w:val="WW8Num3z0"/>
          <w:rFonts w:ascii="Verdana" w:hAnsi="Verdana"/>
          <w:color w:val="4682B4"/>
          <w:sz w:val="18"/>
          <w:szCs w:val="18"/>
        </w:rPr>
        <w:t>аутстаффинг</w:t>
      </w:r>
      <w:r>
        <w:rPr>
          <w:rFonts w:ascii="Verdana" w:hAnsi="Verdana"/>
          <w:color w:val="000000"/>
          <w:sz w:val="18"/>
          <w:szCs w:val="18"/>
        </w:rPr>
        <w:t>: высокие технологии менеджмента: Учебное пособие. М.: ИНФРА-М, 2007. - 288 с.</w:t>
      </w:r>
    </w:p>
    <w:p w14:paraId="54098EB8"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Аперч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0DB4FC64"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внешнеэкономической деятельности: Уч. пособие. 5-е изд., испр. и доп. -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Style w:val="WW8Num2z0"/>
          <w:rFonts w:ascii="Verdana" w:hAnsi="Verdana"/>
          <w:color w:val="000000"/>
          <w:sz w:val="18"/>
          <w:szCs w:val="18"/>
        </w:rPr>
        <w:t> </w:t>
      </w:r>
      <w:r>
        <w:rPr>
          <w:rFonts w:ascii="Verdana" w:hAnsi="Verdana"/>
          <w:color w:val="000000"/>
          <w:sz w:val="18"/>
          <w:szCs w:val="18"/>
        </w:rPr>
        <w:t>- Торговая корпорация «Дашков и К0», 2005. - 300 с.</w:t>
      </w:r>
    </w:p>
    <w:p w14:paraId="7343501B"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Бобко</w:t>
      </w:r>
      <w:r>
        <w:rPr>
          <w:rStyle w:val="WW8Num2z0"/>
          <w:rFonts w:ascii="Verdana" w:hAnsi="Verdana"/>
          <w:color w:val="000000"/>
          <w:sz w:val="18"/>
          <w:szCs w:val="18"/>
        </w:rPr>
        <w:t> </w:t>
      </w:r>
      <w:r>
        <w:rPr>
          <w:rFonts w:ascii="Verdana" w:hAnsi="Verdana"/>
          <w:color w:val="000000"/>
          <w:sz w:val="18"/>
          <w:szCs w:val="18"/>
        </w:rPr>
        <w:t>Е. И., Ершова С.А. Основы</w:t>
      </w:r>
      <w:r>
        <w:rPr>
          <w:rStyle w:val="WW8Num2z0"/>
          <w:rFonts w:ascii="Verdana" w:hAnsi="Verdana"/>
          <w:color w:val="000000"/>
          <w:sz w:val="18"/>
          <w:szCs w:val="18"/>
        </w:rPr>
        <w:t> </w:t>
      </w:r>
      <w:r>
        <w:rPr>
          <w:rStyle w:val="WW8Num3z0"/>
          <w:rFonts w:ascii="Verdana" w:hAnsi="Verdana"/>
          <w:color w:val="4682B4"/>
          <w:sz w:val="18"/>
          <w:szCs w:val="18"/>
        </w:rPr>
        <w:t>субконтрактинга</w:t>
      </w:r>
      <w:r>
        <w:rPr>
          <w:rFonts w:ascii="Verdana" w:hAnsi="Verdana"/>
          <w:color w:val="000000"/>
          <w:sz w:val="18"/>
          <w:szCs w:val="18"/>
        </w:rPr>
        <w:t>: Учебное пособие.-Лука.: КГИ, 2002. 76 с.</w:t>
      </w:r>
    </w:p>
    <w:p w14:paraId="78651C75"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И.И. Бочкарева, В.А.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и др.; Под ред. Я.В. Соколова. М.: ТК Велби, Изд-во Проспект, 2004. - 768 с.</w:t>
      </w:r>
    </w:p>
    <w:p w14:paraId="5A01B00F"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Бухгалтерский учет в зарубежных странах: учеб./Я.В.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Л.Л.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Ф.Ф. Бутынец. М.: Проспект: Велби, 2005. - 659 с.</w:t>
      </w:r>
    </w:p>
    <w:p w14:paraId="0DCC1D8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Л.А. Аутсорсинг инновационная кадровая технология государственной службы/ Василенко Л.А.; научн. ред. Л.Г.</w:t>
      </w:r>
      <w:r>
        <w:rPr>
          <w:rStyle w:val="WW8Num2z0"/>
          <w:rFonts w:ascii="Verdana" w:hAnsi="Verdana"/>
          <w:color w:val="000000"/>
          <w:sz w:val="18"/>
          <w:szCs w:val="18"/>
        </w:rPr>
        <w:t> </w:t>
      </w:r>
      <w:r>
        <w:rPr>
          <w:rStyle w:val="WW8Num3z0"/>
          <w:rFonts w:ascii="Verdana" w:hAnsi="Verdana"/>
          <w:color w:val="4682B4"/>
          <w:sz w:val="18"/>
          <w:szCs w:val="18"/>
        </w:rPr>
        <w:t>Струкова</w:t>
      </w:r>
      <w:r>
        <w:rPr>
          <w:rFonts w:ascii="Verdana" w:hAnsi="Verdana"/>
          <w:color w:val="000000"/>
          <w:sz w:val="18"/>
          <w:szCs w:val="18"/>
        </w:rPr>
        <w:t>. -М.: Наука, 2007.-213 с.</w:t>
      </w:r>
    </w:p>
    <w:p w14:paraId="6A954AA2"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М.А.Бухгалтерский управленческий учет: Учебник для вузов. 2-е изд., доп. и пер. —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Высш. шк., 2002. 528 с.</w:t>
      </w:r>
    </w:p>
    <w:p w14:paraId="7C5D2873"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А.И. Менеджмент: учебник. 3-е изд. - М.: Гардарики, 2002. - 528 с.</w:t>
      </w:r>
    </w:p>
    <w:p w14:paraId="1CE5D0CB"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Воронченок</w:t>
      </w:r>
      <w:r>
        <w:rPr>
          <w:rStyle w:val="WW8Num2z0"/>
          <w:rFonts w:ascii="Verdana" w:hAnsi="Verdana"/>
          <w:color w:val="000000"/>
          <w:sz w:val="18"/>
          <w:szCs w:val="18"/>
        </w:rPr>
        <w:t> </w:t>
      </w:r>
      <w:r>
        <w:rPr>
          <w:rFonts w:ascii="Verdana" w:hAnsi="Verdana"/>
          <w:color w:val="000000"/>
          <w:sz w:val="18"/>
          <w:szCs w:val="18"/>
        </w:rPr>
        <w:t>А.Д., Скородумов C.B., Производственно-технологический</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Монография. М.: МАРТИТ, 2006. - 124 с.</w:t>
      </w:r>
    </w:p>
    <w:p w14:paraId="3787CFE4"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М.: Изд-во Бухгалтерский учет, 2004. - 376 с.</w:t>
      </w:r>
    </w:p>
    <w:p w14:paraId="703F36F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Гембл</w:t>
      </w:r>
      <w:r>
        <w:rPr>
          <w:rStyle w:val="WW8Num2z0"/>
          <w:rFonts w:ascii="Verdana" w:hAnsi="Verdana"/>
          <w:color w:val="000000"/>
          <w:sz w:val="18"/>
          <w:szCs w:val="18"/>
        </w:rPr>
        <w:t> </w:t>
      </w:r>
      <w:r>
        <w:rPr>
          <w:rFonts w:ascii="Verdana" w:hAnsi="Verdana"/>
          <w:color w:val="000000"/>
          <w:sz w:val="18"/>
          <w:szCs w:val="18"/>
        </w:rPr>
        <w:t>П., Вудкок Н. Маркетинг взаимодействия с</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Fonts w:ascii="Verdana" w:hAnsi="Verdana"/>
          <w:color w:val="000000"/>
          <w:sz w:val="18"/>
          <w:szCs w:val="18"/>
        </w:rPr>
        <w:t>. М.: Фаир Пресс, 2002. - 512 с.</w:t>
      </w:r>
    </w:p>
    <w:p w14:paraId="442D8DF5"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Г.Е. Аутсорсинг. Что это значит? // Портал ITeam.ru. URL: http://www.iteam.ru/publications/it/section91/article2026/. Дата обращения: 01.02.2008.</w:t>
      </w:r>
    </w:p>
    <w:p w14:paraId="22ABC832"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Гиббс Р. Денис, Управление проектами с помощью IBMRationalUnifiedProcess: практическиеуроки. Пер. с англ. М.: Кудиц - пресс.-2007. - 304 с.</w:t>
      </w:r>
    </w:p>
    <w:p w14:paraId="332BF7F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Глобальный</w:t>
      </w:r>
      <w:r>
        <w:rPr>
          <w:rStyle w:val="WW8Num2z0"/>
          <w:rFonts w:ascii="Verdana" w:hAnsi="Verdana"/>
          <w:color w:val="000000"/>
          <w:sz w:val="18"/>
          <w:szCs w:val="18"/>
        </w:rPr>
        <w:t> </w:t>
      </w:r>
      <w:r>
        <w:rPr>
          <w:rStyle w:val="WW8Num3z0"/>
          <w:rFonts w:ascii="Verdana" w:hAnsi="Verdana"/>
          <w:color w:val="4682B4"/>
          <w:sz w:val="18"/>
          <w:szCs w:val="18"/>
        </w:rPr>
        <w:t>оффшоринг</w:t>
      </w:r>
      <w:r>
        <w:rPr>
          <w:rStyle w:val="WW8Num2z0"/>
          <w:rFonts w:ascii="Verdana" w:hAnsi="Verdana"/>
          <w:color w:val="000000"/>
          <w:sz w:val="18"/>
          <w:szCs w:val="18"/>
        </w:rPr>
        <w:t> </w:t>
      </w:r>
      <w:r>
        <w:rPr>
          <w:rFonts w:ascii="Verdana" w:hAnsi="Verdana"/>
          <w:color w:val="000000"/>
          <w:sz w:val="18"/>
          <w:szCs w:val="18"/>
        </w:rPr>
        <w:t>финансовых услуг. URL: http://deloite.eom/dtt/pressrelease/0,1014cid%253D 162135,00.html. Дата обращения: 12.07.2007.</w:t>
      </w:r>
    </w:p>
    <w:p w14:paraId="38D565E0"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Грачев В.Перспективы аутсорсинга. URL: http://www.av-soft.ru/print.php?id=2589. Дата обращения: 15.08.2008.</w:t>
      </w:r>
    </w:p>
    <w:p w14:paraId="6DB2085B"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Говорун Ю. Недалекая перспектива. URL: http://www.smoney.ru/article.shtml72006/09/04/1258. Дата обращения: 19.07.2008.</w:t>
      </w:r>
    </w:p>
    <w:p w14:paraId="61F77DEC"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Данилин</w:t>
      </w:r>
      <w:r>
        <w:rPr>
          <w:rStyle w:val="WW8Num2z0"/>
          <w:rFonts w:ascii="Verdana" w:hAnsi="Verdana"/>
          <w:color w:val="000000"/>
          <w:sz w:val="18"/>
          <w:szCs w:val="18"/>
        </w:rPr>
        <w:t> </w:t>
      </w:r>
      <w:r>
        <w:rPr>
          <w:rFonts w:ascii="Verdana" w:hAnsi="Verdana"/>
          <w:color w:val="000000"/>
          <w:sz w:val="18"/>
          <w:szCs w:val="18"/>
        </w:rPr>
        <w:t>В.И. Субподряд как частный случай аутсорсинга: Методика и система моделей оценки эффективности // Экономическая наука современной России.Москва. -2005. № 4 (31) - С. 102-114.</w:t>
      </w:r>
    </w:p>
    <w:p w14:paraId="6EA6B21B"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основа конкурентного преимущества.: Пер. с англ. - М.: Издательский дом «</w:t>
      </w:r>
      <w:r>
        <w:rPr>
          <w:rStyle w:val="WW8Num3z0"/>
          <w:rFonts w:ascii="Verdana" w:hAnsi="Verdana"/>
          <w:color w:val="4682B4"/>
          <w:sz w:val="18"/>
          <w:szCs w:val="18"/>
        </w:rPr>
        <w:t>Вильяме</w:t>
      </w:r>
      <w:r>
        <w:rPr>
          <w:rFonts w:ascii="Verdana" w:hAnsi="Verdana"/>
          <w:color w:val="000000"/>
          <w:sz w:val="18"/>
          <w:szCs w:val="18"/>
        </w:rPr>
        <w:t>», 2004. -304 с.</w:t>
      </w:r>
    </w:p>
    <w:p w14:paraId="0C0B9AD1"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Думная</w:t>
      </w:r>
      <w:r>
        <w:rPr>
          <w:rStyle w:val="WW8Num2z0"/>
          <w:rFonts w:ascii="Verdana" w:hAnsi="Verdana"/>
          <w:color w:val="000000"/>
          <w:sz w:val="18"/>
          <w:szCs w:val="18"/>
        </w:rPr>
        <w:t> </w:t>
      </w:r>
      <w:r>
        <w:rPr>
          <w:rFonts w:ascii="Verdana" w:hAnsi="Verdana"/>
          <w:color w:val="000000"/>
          <w:sz w:val="18"/>
          <w:szCs w:val="18"/>
        </w:rPr>
        <w:t>H.H., Черемисин Д.В. Аутсорсинг как новая форма организации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URL: http://dofa.ru/Dumnaja/7AERH/dumnaja4eremisinl.doc. Дата обращения: 14.02.2008.</w:t>
      </w:r>
    </w:p>
    <w:p w14:paraId="343EF1B5"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Дойл Дэвид П. Управление затратами: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руководство пер. с англ. И.В.</w:t>
      </w:r>
      <w:r>
        <w:rPr>
          <w:rStyle w:val="WW8Num2z0"/>
          <w:rFonts w:ascii="Verdana" w:hAnsi="Verdana"/>
          <w:color w:val="000000"/>
          <w:sz w:val="18"/>
          <w:szCs w:val="18"/>
        </w:rPr>
        <w:t> </w:t>
      </w:r>
      <w:r>
        <w:rPr>
          <w:rStyle w:val="WW8Num3z0"/>
          <w:rFonts w:ascii="Verdana" w:hAnsi="Verdana"/>
          <w:color w:val="4682B4"/>
          <w:sz w:val="18"/>
          <w:szCs w:val="18"/>
        </w:rPr>
        <w:t>Козырь</w:t>
      </w:r>
      <w:r>
        <w:rPr>
          <w:rFonts w:ascii="Verdana" w:hAnsi="Verdana"/>
          <w:color w:val="000000"/>
          <w:sz w:val="18"/>
          <w:szCs w:val="18"/>
        </w:rPr>
        <w:t>, Н.С. Сологуб. Москва: Волтерс Клувер, 2006. -264 с.</w:t>
      </w:r>
    </w:p>
    <w:p w14:paraId="6DCB85EB"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- 1998. - 783 с.</w:t>
      </w:r>
    </w:p>
    <w:p w14:paraId="33DD680E"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Европа догоняет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по аутсорсингу. URL: http://www.outsourcing.ru/content/rus/147/1472-article.asp. Дата обращения: 03.05.2007.</w:t>
      </w:r>
    </w:p>
    <w:p w14:paraId="4FEDB947"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Ефимова С., Пешкова Т., Коник Н., Рытик С. Аутсорсинг.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«Журнал «</w:t>
      </w:r>
      <w:r>
        <w:rPr>
          <w:rStyle w:val="WW8Num3z0"/>
          <w:rFonts w:ascii="Verdana" w:hAnsi="Verdana"/>
          <w:color w:val="4682B4"/>
          <w:sz w:val="18"/>
          <w:szCs w:val="18"/>
        </w:rPr>
        <w:t>Управление персоналом</w:t>
      </w:r>
      <w:r>
        <w:rPr>
          <w:rFonts w:ascii="Verdana" w:hAnsi="Verdana"/>
          <w:color w:val="000000"/>
          <w:sz w:val="18"/>
          <w:szCs w:val="18"/>
        </w:rPr>
        <w:t>», 2006. - 160 с.</w:t>
      </w:r>
    </w:p>
    <w:p w14:paraId="6DE9AA9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 2-е изд., перераб. и доп. - М.: Магистр, 2008. - 574 с.</w:t>
      </w:r>
    </w:p>
    <w:p w14:paraId="3843305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Бухгалтерской учет. -2000. №5.-С. 56-59.</w:t>
      </w:r>
    </w:p>
    <w:p w14:paraId="04A325D9"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Календжян</w:t>
      </w:r>
      <w:r>
        <w:rPr>
          <w:rStyle w:val="WW8Num2z0"/>
          <w:rFonts w:ascii="Verdana" w:hAnsi="Verdana"/>
          <w:color w:val="000000"/>
          <w:sz w:val="18"/>
          <w:szCs w:val="18"/>
        </w:rPr>
        <w:t> </w:t>
      </w:r>
      <w:r>
        <w:rPr>
          <w:rFonts w:ascii="Verdana" w:hAnsi="Verdana"/>
          <w:color w:val="000000"/>
          <w:sz w:val="18"/>
          <w:szCs w:val="18"/>
        </w:rPr>
        <w:t>С.О., Аутсорсинг и делегирование полномочий в деятельности компании. М.: Дело, 2003.-273 с.</w:t>
      </w:r>
    </w:p>
    <w:p w14:paraId="01EFA2F1"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Каурова</w:t>
      </w:r>
      <w:r>
        <w:rPr>
          <w:rStyle w:val="WW8Num2z0"/>
          <w:rFonts w:ascii="Verdana" w:hAnsi="Verdana"/>
          <w:color w:val="000000"/>
          <w:sz w:val="18"/>
          <w:szCs w:val="18"/>
        </w:rPr>
        <w:t> </w:t>
      </w:r>
      <w:r>
        <w:rPr>
          <w:rFonts w:ascii="Verdana" w:hAnsi="Verdana"/>
          <w:color w:val="000000"/>
          <w:sz w:val="18"/>
          <w:szCs w:val="18"/>
        </w:rPr>
        <w:t>О.В., Малолетко А.Н.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сфере сервиса //</w:t>
      </w:r>
      <w:r>
        <w:rPr>
          <w:rStyle w:val="WW8Num2z0"/>
          <w:rFonts w:ascii="Verdana" w:hAnsi="Verdana"/>
          <w:color w:val="000000"/>
          <w:sz w:val="18"/>
          <w:szCs w:val="18"/>
        </w:rPr>
        <w:t> </w:t>
      </w:r>
      <w:r>
        <w:rPr>
          <w:rStyle w:val="WW8Num3z0"/>
          <w:rFonts w:ascii="Verdana" w:hAnsi="Verdana"/>
          <w:color w:val="4682B4"/>
          <w:sz w:val="18"/>
          <w:szCs w:val="18"/>
        </w:rPr>
        <w:t>Сервис</w:t>
      </w:r>
      <w:r>
        <w:rPr>
          <w:rStyle w:val="WW8Num2z0"/>
          <w:rFonts w:ascii="Verdana" w:hAnsi="Verdana"/>
          <w:color w:val="000000"/>
          <w:sz w:val="18"/>
          <w:szCs w:val="18"/>
        </w:rPr>
        <w:t> </w:t>
      </w:r>
      <w:r>
        <w:rPr>
          <w:rFonts w:ascii="Verdana" w:hAnsi="Verdana"/>
          <w:color w:val="000000"/>
          <w:sz w:val="18"/>
          <w:szCs w:val="18"/>
        </w:rPr>
        <w:t>Plus. 2008. - № 4 т. 2 - С. 82-84.</w:t>
      </w:r>
    </w:p>
    <w:p w14:paraId="614AB85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М.Жстатус-Кво, 1999. - 328 с.</w:t>
      </w:r>
    </w:p>
    <w:p w14:paraId="0A8FA633"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Клементс С. Аутсорсинг бизнес-процессов. Советы финансового директора / Клементе С.,</w:t>
      </w:r>
      <w:r>
        <w:rPr>
          <w:rStyle w:val="WW8Num2z0"/>
          <w:rFonts w:ascii="Verdana" w:hAnsi="Verdana"/>
          <w:color w:val="000000"/>
          <w:sz w:val="18"/>
          <w:szCs w:val="18"/>
        </w:rPr>
        <w:t> </w:t>
      </w:r>
      <w:r>
        <w:rPr>
          <w:rStyle w:val="WW8Num3z0"/>
          <w:rFonts w:ascii="Verdana" w:hAnsi="Verdana"/>
          <w:color w:val="4682B4"/>
          <w:sz w:val="18"/>
          <w:szCs w:val="18"/>
        </w:rPr>
        <w:t>Доннеллан</w:t>
      </w:r>
      <w:r>
        <w:rPr>
          <w:rStyle w:val="WW8Num2z0"/>
          <w:rFonts w:ascii="Verdana" w:hAnsi="Verdana"/>
          <w:color w:val="000000"/>
          <w:sz w:val="18"/>
          <w:szCs w:val="18"/>
        </w:rPr>
        <w:t> </w:t>
      </w:r>
      <w:r>
        <w:rPr>
          <w:rFonts w:ascii="Verdana" w:hAnsi="Verdana"/>
          <w:color w:val="000000"/>
          <w:sz w:val="18"/>
          <w:szCs w:val="18"/>
        </w:rPr>
        <w:t>М., Рид С. // под ред. В.В. Голда; пер. англ. П.И. Кобзаревой.-М.: Вершина, 2006. 416 с.</w:t>
      </w:r>
    </w:p>
    <w:p w14:paraId="43E7B7E9"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Шумилин В.Е. Управленческие аспекты структурированного плана счетов // Учет и статистика. 2007. - № 10. - С. 15-21.</w:t>
      </w:r>
    </w:p>
    <w:p w14:paraId="2B874721"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Кокшаров А. Фобия аутсорсинга. URL: http://www.rhr.ru/index/jobmarket/foreign/7870.html. Дата обращения: 07.09.2008.</w:t>
      </w:r>
    </w:p>
    <w:p w14:paraId="7FC07C8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Кисурина</w:t>
      </w:r>
      <w:r>
        <w:rPr>
          <w:rStyle w:val="WW8Num2z0"/>
          <w:rFonts w:ascii="Verdana" w:hAnsi="Verdana"/>
          <w:color w:val="000000"/>
          <w:sz w:val="18"/>
          <w:szCs w:val="18"/>
        </w:rPr>
        <w:t> </w:t>
      </w:r>
      <w:r>
        <w:rPr>
          <w:rFonts w:ascii="Verdana" w:hAnsi="Verdana"/>
          <w:color w:val="000000"/>
          <w:sz w:val="18"/>
          <w:szCs w:val="18"/>
        </w:rPr>
        <w:t>Л.Г. Сложные сделки: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М.: АКДИ «</w:t>
      </w:r>
      <w:r>
        <w:rPr>
          <w:rStyle w:val="WW8Num3z0"/>
          <w:rFonts w:ascii="Verdana" w:hAnsi="Verdana"/>
          <w:color w:val="4682B4"/>
          <w:sz w:val="18"/>
          <w:szCs w:val="18"/>
        </w:rPr>
        <w:t>Экономика и жизнь</w:t>
      </w:r>
      <w:r>
        <w:rPr>
          <w:rFonts w:ascii="Verdana" w:hAnsi="Verdana"/>
          <w:color w:val="000000"/>
          <w:sz w:val="18"/>
          <w:szCs w:val="18"/>
        </w:rPr>
        <w:t>», 2007. - 416 с.</w:t>
      </w:r>
    </w:p>
    <w:p w14:paraId="16762215"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5-е изд., перераб. и доп.- М.: ИНФРА-М, 2007. - 717 с.</w:t>
      </w:r>
    </w:p>
    <w:p w14:paraId="4D064DC7"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 Котлер Ф.,</w:t>
      </w:r>
      <w:r>
        <w:rPr>
          <w:rStyle w:val="WW8Num2z0"/>
          <w:rFonts w:ascii="Verdana" w:hAnsi="Verdana"/>
          <w:color w:val="000000"/>
          <w:sz w:val="18"/>
          <w:szCs w:val="18"/>
        </w:rPr>
        <w:t> </w:t>
      </w:r>
      <w:r>
        <w:rPr>
          <w:rStyle w:val="WW8Num3z0"/>
          <w:rFonts w:ascii="Verdana" w:hAnsi="Verdana"/>
          <w:color w:val="4682B4"/>
          <w:sz w:val="18"/>
          <w:szCs w:val="18"/>
        </w:rPr>
        <w:t>Армстронг</w:t>
      </w:r>
      <w:r>
        <w:rPr>
          <w:rStyle w:val="WW8Num2z0"/>
          <w:rFonts w:ascii="Verdana" w:hAnsi="Verdana"/>
          <w:color w:val="000000"/>
          <w:sz w:val="18"/>
          <w:szCs w:val="18"/>
        </w:rPr>
        <w:t> </w:t>
      </w:r>
      <w:r>
        <w:rPr>
          <w:rFonts w:ascii="Verdana" w:hAnsi="Verdana"/>
          <w:color w:val="000000"/>
          <w:sz w:val="18"/>
          <w:szCs w:val="18"/>
        </w:rPr>
        <w:t>Г., Сондерс Д., Вонг В.// Пер. с англ. -2-е европ. изд. М.; Спб., К., Издательский дом «</w:t>
      </w:r>
      <w:r>
        <w:rPr>
          <w:rStyle w:val="WW8Num3z0"/>
          <w:rFonts w:ascii="Verdana" w:hAnsi="Verdana"/>
          <w:color w:val="4682B4"/>
          <w:sz w:val="18"/>
          <w:szCs w:val="18"/>
        </w:rPr>
        <w:t>Вильяме</w:t>
      </w:r>
      <w:r>
        <w:rPr>
          <w:rFonts w:ascii="Verdana" w:hAnsi="Verdana"/>
          <w:color w:val="000000"/>
          <w:sz w:val="18"/>
          <w:szCs w:val="18"/>
        </w:rPr>
        <w:t>», 2001. - 944 с.</w:t>
      </w:r>
    </w:p>
    <w:p w14:paraId="05E2B672"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В.М., Колобова Е.А., Андреев А.Д.,</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предприятия и аутсорсинг/Под редакцией д.э.н. В. Ф.</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к.э.н. A.A. Сергеева- Новосибирск:</w:t>
      </w:r>
      <w:r>
        <w:rPr>
          <w:rStyle w:val="WW8Num2z0"/>
          <w:rFonts w:ascii="Verdana" w:hAnsi="Verdana"/>
          <w:color w:val="000000"/>
          <w:sz w:val="18"/>
          <w:szCs w:val="18"/>
        </w:rPr>
        <w:t> </w:t>
      </w:r>
      <w:r>
        <w:rPr>
          <w:rStyle w:val="WW8Num3z0"/>
          <w:rFonts w:ascii="Verdana" w:hAnsi="Verdana"/>
          <w:color w:val="4682B4"/>
          <w:sz w:val="18"/>
          <w:szCs w:val="18"/>
        </w:rPr>
        <w:t>ИПП</w:t>
      </w:r>
      <w:r>
        <w:rPr>
          <w:rStyle w:val="WW8Num2z0"/>
          <w:rFonts w:ascii="Verdana" w:hAnsi="Verdana"/>
          <w:color w:val="000000"/>
          <w:sz w:val="18"/>
          <w:szCs w:val="18"/>
        </w:rPr>
        <w:t> </w:t>
      </w:r>
      <w:r>
        <w:rPr>
          <w:rFonts w:ascii="Verdana" w:hAnsi="Verdana"/>
          <w:color w:val="000000"/>
          <w:sz w:val="18"/>
          <w:szCs w:val="18"/>
        </w:rPr>
        <w:t>«Арт-Авеню», 2005.-112 с.</w:t>
      </w:r>
    </w:p>
    <w:p w14:paraId="657DDD2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Кутуева</w:t>
      </w:r>
      <w:r>
        <w:rPr>
          <w:rStyle w:val="WW8Num2z0"/>
          <w:rFonts w:ascii="Verdana" w:hAnsi="Verdana"/>
          <w:color w:val="000000"/>
          <w:sz w:val="18"/>
          <w:szCs w:val="18"/>
        </w:rPr>
        <w:t> </w:t>
      </w:r>
      <w:r>
        <w:rPr>
          <w:rFonts w:ascii="Verdana" w:hAnsi="Verdana"/>
          <w:color w:val="000000"/>
          <w:sz w:val="18"/>
          <w:szCs w:val="18"/>
        </w:rPr>
        <w:t>Д.З. Аутсорсинг: новая концепция в проектировании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-процессов компании // Проблемы современной экономики. -№ 1 (21). URL:http://www.m-economy.ru/art.php3?artid=22081. Дата обращения:0712.2007.</w:t>
      </w:r>
    </w:p>
    <w:p w14:paraId="2899DB50"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Куценко Т. Метод ABC особенности практического применения// Финансовый директор. - №7. - 2005. URL: http://www.gaap.ru/biblio/mngacc/practice/036.asp. Дата обращения:0708.2008.</w:t>
      </w:r>
    </w:p>
    <w:p w14:paraId="317F641B"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Лепихина</w:t>
      </w:r>
      <w:r>
        <w:rPr>
          <w:rStyle w:val="WW8Num2z0"/>
          <w:rFonts w:ascii="Verdana" w:hAnsi="Verdana"/>
          <w:color w:val="000000"/>
          <w:sz w:val="18"/>
          <w:szCs w:val="18"/>
        </w:rPr>
        <w:t> </w:t>
      </w:r>
      <w:r>
        <w:rPr>
          <w:rFonts w:ascii="Verdana" w:hAnsi="Verdana"/>
          <w:color w:val="000000"/>
          <w:sz w:val="18"/>
          <w:szCs w:val="18"/>
        </w:rPr>
        <w:t>С.Н. Роль аутсорсинга в мировой экономике.ЦШ,: http://sun.tsu.ru/mminfo/000063105/300(II)/image/3002049052.pdf. Дата обращения: 07.08.2008.</w:t>
      </w:r>
    </w:p>
    <w:p w14:paraId="7F3023B1"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Международная практика развития</w:t>
      </w:r>
      <w:r>
        <w:rPr>
          <w:rStyle w:val="WW8Num2z0"/>
          <w:rFonts w:ascii="Verdana" w:hAnsi="Verdana"/>
          <w:color w:val="000000"/>
          <w:sz w:val="18"/>
          <w:szCs w:val="18"/>
        </w:rPr>
        <w:t> </w:t>
      </w:r>
      <w:r>
        <w:rPr>
          <w:rStyle w:val="WW8Num3z0"/>
          <w:rFonts w:ascii="Verdana" w:hAnsi="Verdana"/>
          <w:color w:val="4682B4"/>
          <w:sz w:val="18"/>
          <w:szCs w:val="18"/>
        </w:rPr>
        <w:t>субконтрактных</w:t>
      </w:r>
      <w:r>
        <w:rPr>
          <w:rStyle w:val="WW8Num2z0"/>
          <w:rFonts w:ascii="Verdana" w:hAnsi="Verdana"/>
          <w:color w:val="000000"/>
          <w:sz w:val="18"/>
          <w:szCs w:val="18"/>
        </w:rPr>
        <w:t> </w:t>
      </w:r>
      <w:r>
        <w:rPr>
          <w:rFonts w:ascii="Verdana" w:hAnsi="Verdana"/>
          <w:color w:val="000000"/>
          <w:sz w:val="18"/>
          <w:szCs w:val="18"/>
        </w:rPr>
        <w:t>отношений. URL: http://www.subcontract.ru/Conf2003/Disk/sub2.htmL Дата обращения: 01.09.2008.</w:t>
      </w:r>
    </w:p>
    <w:p w14:paraId="74D62CDE"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Транзакционные издержки как объект управленческого учета // Управленческий учет. 2008. - № 11. - С. 17-26.</w:t>
      </w:r>
    </w:p>
    <w:p w14:paraId="57842C52"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Генезис управленческого учета на отечественных предприятиях.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- 199 с.</w:t>
      </w:r>
    </w:p>
    <w:p w14:paraId="04A52062"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Д.М., Аутсорсинг. Новая система организации бизнеса: учебное пособие /Д.М. Михайлов.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2006 - 256 с.</w:t>
      </w:r>
    </w:p>
    <w:p w14:paraId="4DD7F3DE"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Дело и сервис, 2002. -269 с.</w:t>
      </w:r>
    </w:p>
    <w:p w14:paraId="70B36230"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 управленческий учет. -М.: Едиториал УРСС, 2003. 304 с.</w:t>
      </w:r>
    </w:p>
    <w:p w14:paraId="2CCAC3C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Шишкова Т.В. Управленческий учет. изд. 6-е. - М.: КомКнига, 2006. - 320 с.</w:t>
      </w:r>
    </w:p>
    <w:p w14:paraId="79C551FA"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Шишкова Т.В. Классический управленческий учет.-</w:t>
      </w:r>
    </w:p>
    <w:p w14:paraId="21E6D5D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 Издательство ЛКИ, 2010. 400 с.</w:t>
      </w:r>
    </w:p>
    <w:p w14:paraId="2FA74472"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- 128 с.</w:t>
      </w:r>
    </w:p>
    <w:p w14:paraId="3EF995FE"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O.A., Алексеева О.В. Стратегический управленческий учет. -М.: ЕНСС, 2003.-304 с.</w:t>
      </w:r>
    </w:p>
    <w:p w14:paraId="07FBFD2E"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Новиков А., Как эффективно пользоваться чужими ресурсами //</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директор. 2006. - № 03/04 - с. 20.</w:t>
      </w:r>
    </w:p>
    <w:p w14:paraId="692C8142"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Новожилов С. Аутсорсинг 2011 топ 10 тенденций. URL: http://www.outsourcing.ru. Дата обращения: 01.06.2011.</w:t>
      </w:r>
    </w:p>
    <w:p w14:paraId="6B67BFFA"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Нещерет</w:t>
      </w:r>
      <w:r>
        <w:rPr>
          <w:rStyle w:val="WW8Num2z0"/>
          <w:rFonts w:ascii="Verdana" w:hAnsi="Verdana"/>
          <w:color w:val="000000"/>
          <w:sz w:val="18"/>
          <w:szCs w:val="18"/>
        </w:rPr>
        <w:t> </w:t>
      </w:r>
      <w:r>
        <w:rPr>
          <w:rFonts w:ascii="Verdana" w:hAnsi="Verdana"/>
          <w:color w:val="000000"/>
          <w:sz w:val="18"/>
          <w:szCs w:val="18"/>
        </w:rPr>
        <w:t>Н.В., Овчинников Г.П, Мировая 3K0H0MHKa.URL:http://dv0.sut.ru/libr/ectiop/wl77nesc/index.htm. Дата обращения: 01.10.2008.</w:t>
      </w:r>
    </w:p>
    <w:p w14:paraId="063CD575"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Олейникова</w:t>
      </w:r>
      <w:r>
        <w:rPr>
          <w:rStyle w:val="WW8Num2z0"/>
          <w:rFonts w:ascii="Verdana" w:hAnsi="Verdana"/>
          <w:color w:val="000000"/>
          <w:sz w:val="18"/>
          <w:szCs w:val="18"/>
        </w:rPr>
        <w:t> </w:t>
      </w:r>
      <w:r>
        <w:rPr>
          <w:rFonts w:ascii="Verdana" w:hAnsi="Verdana"/>
          <w:color w:val="000000"/>
          <w:sz w:val="18"/>
          <w:szCs w:val="18"/>
        </w:rPr>
        <w:t>Е.В. Ремонтное обслуживание оборудования на основе аутсорсинга. Саратов:</w:t>
      </w:r>
      <w:r>
        <w:rPr>
          <w:rStyle w:val="WW8Num2z0"/>
          <w:rFonts w:ascii="Verdana" w:hAnsi="Verdana"/>
          <w:color w:val="000000"/>
          <w:sz w:val="18"/>
          <w:szCs w:val="18"/>
        </w:rPr>
        <w:t> </w:t>
      </w:r>
      <w:r>
        <w:rPr>
          <w:rStyle w:val="WW8Num3z0"/>
          <w:rFonts w:ascii="Verdana" w:hAnsi="Verdana"/>
          <w:color w:val="4682B4"/>
          <w:sz w:val="18"/>
          <w:szCs w:val="18"/>
        </w:rPr>
        <w:t>СГТУ</w:t>
      </w:r>
      <w:r>
        <w:rPr>
          <w:rFonts w:ascii="Verdana" w:hAnsi="Verdana"/>
          <w:color w:val="000000"/>
          <w:sz w:val="18"/>
          <w:szCs w:val="18"/>
        </w:rPr>
        <w:t>, 2005. 64 с.</w:t>
      </w:r>
    </w:p>
    <w:p w14:paraId="66D591E3"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предмете бухгалтерского учета//Бухгалтерский учет. -2006. № 5. - С. 55-58.</w:t>
      </w:r>
    </w:p>
    <w:p w14:paraId="2A4AADFF"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новому плану счетов бухгалтерского учета. М.: ЛИНФ, 1992,- 156 с.</w:t>
      </w:r>
    </w:p>
    <w:p w14:paraId="0E01E522"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Организация управленческого учета. М.: Бератор-Пресс, 2003.-252 с.</w:t>
      </w:r>
    </w:p>
    <w:p w14:paraId="79C0067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Классификация счетов управленческого учета // Бухгалтерский учет. 2007. - № 2. - С. 53-57.</w:t>
      </w:r>
    </w:p>
    <w:p w14:paraId="56C5F201"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Бухгалтерский учет. -2004. № 12. - С. 52-56.</w:t>
      </w:r>
    </w:p>
    <w:p w14:paraId="02E1EF4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Управленческий учет издержек и доходов (с элементами финансового учета). М.: ИНФРА-М.:, 2009. - 279 с.</w:t>
      </w:r>
    </w:p>
    <w:p w14:paraId="30A615C5"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М.: Изд-во «</w:t>
      </w:r>
      <w:r>
        <w:rPr>
          <w:rStyle w:val="WW8Num3z0"/>
          <w:rFonts w:ascii="Verdana" w:hAnsi="Verdana"/>
          <w:color w:val="4682B4"/>
          <w:sz w:val="18"/>
          <w:szCs w:val="18"/>
        </w:rPr>
        <w:t>Бухгалтерский учет</w:t>
      </w:r>
      <w:r>
        <w:rPr>
          <w:rFonts w:ascii="Verdana" w:hAnsi="Verdana"/>
          <w:color w:val="000000"/>
          <w:sz w:val="18"/>
          <w:szCs w:val="18"/>
        </w:rPr>
        <w:t>», 2007. - 88 с.8 8.</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И.Е. Оценка конкурентоспособности специализированных строительных организаций: Монография М. Экслибрис-Пресс, 2007. -148 с.</w:t>
      </w:r>
    </w:p>
    <w:p w14:paraId="6E9DF444"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Проблемы совершенствования бухгалтерского учета при переходе на новый план счетов: Межвузовская научно-практическая конференция. Сборник статей и тезисов докладов. Ростов-на-Дону: Рост.гос.строит.ун-т, 2001. - 132 с.</w:t>
      </w:r>
    </w:p>
    <w:p w14:paraId="3CB0D368"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Рассказова Николаева С. Директ-костинг: правдивая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Экономика бизнеса.- №50 (9264).1ЖЬ: http://www.eg-online.ru/article/51932/. Дата обращения: 07.09.2009.</w:t>
      </w:r>
    </w:p>
    <w:p w14:paraId="66AB1C9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Л.Ш.,</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Е.Б. Современный экономический словарь 2-е издание, исправ.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1998 - с. 412.</w:t>
      </w:r>
    </w:p>
    <w:p w14:paraId="4D75991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Рейнгольц Е. Методика оценки производственных возможностей предприятия. URL:http://www.bre.ru/risk/1459 l.html. Дата обращения: 09.12.2009.</w:t>
      </w:r>
    </w:p>
    <w:p w14:paraId="337EC9F8"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Рогачев</w:t>
      </w:r>
      <w:r>
        <w:rPr>
          <w:rStyle w:val="WW8Num2z0"/>
          <w:rFonts w:ascii="Verdana" w:hAnsi="Verdana"/>
          <w:color w:val="000000"/>
          <w:sz w:val="18"/>
          <w:szCs w:val="18"/>
        </w:rPr>
        <w:t> </w:t>
      </w:r>
      <w:r>
        <w:rPr>
          <w:rFonts w:ascii="Verdana" w:hAnsi="Verdana"/>
          <w:color w:val="000000"/>
          <w:sz w:val="18"/>
          <w:szCs w:val="18"/>
        </w:rPr>
        <w:t>A.A., Скопина И.В., Агаев А.Ф.,</w:t>
      </w:r>
      <w:r>
        <w:rPr>
          <w:rStyle w:val="WW8Num2z0"/>
          <w:rFonts w:ascii="Verdana" w:hAnsi="Verdana"/>
          <w:color w:val="000000"/>
          <w:sz w:val="18"/>
          <w:szCs w:val="18"/>
        </w:rPr>
        <w:t> </w:t>
      </w:r>
      <w:r>
        <w:rPr>
          <w:rStyle w:val="WW8Num3z0"/>
          <w:rFonts w:ascii="Verdana" w:hAnsi="Verdana"/>
          <w:color w:val="4682B4"/>
          <w:sz w:val="18"/>
          <w:szCs w:val="18"/>
        </w:rPr>
        <w:t>Бакланова</w:t>
      </w:r>
      <w:r>
        <w:rPr>
          <w:rStyle w:val="WW8Num2z0"/>
          <w:rFonts w:ascii="Verdana" w:hAnsi="Verdana"/>
          <w:color w:val="000000"/>
          <w:sz w:val="18"/>
          <w:szCs w:val="18"/>
        </w:rPr>
        <w:t> </w:t>
      </w:r>
      <w:r>
        <w:rPr>
          <w:rFonts w:ascii="Verdana" w:hAnsi="Verdana"/>
          <w:color w:val="000000"/>
          <w:sz w:val="18"/>
          <w:szCs w:val="18"/>
        </w:rPr>
        <w:t>Ю.О. Консалтинг и аутсорсинг, как факторы успешного развития бизнеса // Вестник Нижегородского университета им. H.H. Лобачевского. Серия: Экономика и финансы. 2005. - № 1. - С. 379-384.</w:t>
      </w:r>
    </w:p>
    <w:p w14:paraId="2216F4EE"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Сафарова</w:t>
      </w:r>
      <w:r>
        <w:rPr>
          <w:rStyle w:val="WW8Num2z0"/>
          <w:rFonts w:ascii="Verdana" w:hAnsi="Verdana"/>
          <w:color w:val="000000"/>
          <w:sz w:val="18"/>
          <w:szCs w:val="18"/>
        </w:rPr>
        <w:t> </w:t>
      </w:r>
      <w:r>
        <w:rPr>
          <w:rFonts w:ascii="Verdana" w:hAnsi="Verdana"/>
          <w:color w:val="000000"/>
          <w:sz w:val="18"/>
          <w:szCs w:val="18"/>
        </w:rPr>
        <w:t>Е.Ю. Аутсорсинг учетных процессов. М.: Книжный мир, 2009.- 192 с.</w:t>
      </w:r>
    </w:p>
    <w:p w14:paraId="65BF0D0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Сайфиева</w:t>
      </w:r>
      <w:r>
        <w:rPr>
          <w:rStyle w:val="WW8Num2z0"/>
          <w:rFonts w:ascii="Verdana" w:hAnsi="Verdana"/>
          <w:color w:val="000000"/>
          <w:sz w:val="18"/>
          <w:szCs w:val="18"/>
        </w:rPr>
        <w:t> </w:t>
      </w:r>
      <w:r>
        <w:rPr>
          <w:rFonts w:ascii="Verdana" w:hAnsi="Verdana"/>
          <w:color w:val="000000"/>
          <w:sz w:val="18"/>
          <w:szCs w:val="18"/>
        </w:rPr>
        <w:t>С.Н., Быкадоров М.А. Аутсорсинг в свете экономической теории, «</w:t>
      </w:r>
      <w:r>
        <w:rPr>
          <w:rStyle w:val="WW8Num3z0"/>
          <w:rFonts w:ascii="Verdana" w:hAnsi="Verdana"/>
          <w:color w:val="4682B4"/>
          <w:sz w:val="18"/>
          <w:szCs w:val="18"/>
        </w:rPr>
        <w:t>Вестник Государственного университета управления</w:t>
      </w:r>
      <w:r>
        <w:rPr>
          <w:rFonts w:ascii="Verdana" w:hAnsi="Verdana"/>
          <w:color w:val="000000"/>
          <w:sz w:val="18"/>
          <w:szCs w:val="18"/>
        </w:rPr>
        <w:t>», серия «Развитие</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и регионального управления». 2007. - №3 (3). -С. 175- 180.</w:t>
      </w:r>
    </w:p>
    <w:p w14:paraId="6D6392B7"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Переработка давальческого сырья (материалов): бухгалтерский учет и налогообложение/Под общей ред. В.В. Семенихина. -М. Эксмо, 2005.-80 с.</w:t>
      </w:r>
    </w:p>
    <w:p w14:paraId="20007A22"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Сеферова</w:t>
      </w:r>
      <w:r>
        <w:rPr>
          <w:rStyle w:val="WW8Num2z0"/>
          <w:rFonts w:ascii="Verdana" w:hAnsi="Verdana"/>
          <w:color w:val="000000"/>
          <w:sz w:val="18"/>
          <w:szCs w:val="18"/>
        </w:rPr>
        <w:t> </w:t>
      </w:r>
      <w:r>
        <w:rPr>
          <w:rFonts w:ascii="Verdana" w:hAnsi="Verdana"/>
          <w:color w:val="000000"/>
          <w:sz w:val="18"/>
          <w:szCs w:val="18"/>
        </w:rPr>
        <w:t>И.Ф. Финансовый, налоговый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модели и решения. Ростов н/Д: Рост.гос.строит.ун-т, 2001 -280 с.</w:t>
      </w:r>
    </w:p>
    <w:p w14:paraId="4D5A235F"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Синяев</w:t>
      </w:r>
      <w:r>
        <w:rPr>
          <w:rStyle w:val="WW8Num2z0"/>
          <w:rFonts w:ascii="Verdana" w:hAnsi="Verdana"/>
          <w:color w:val="000000"/>
          <w:sz w:val="18"/>
          <w:szCs w:val="18"/>
        </w:rPr>
        <w:t> </w:t>
      </w:r>
      <w:r>
        <w:rPr>
          <w:rFonts w:ascii="Verdana" w:hAnsi="Verdana"/>
          <w:color w:val="000000"/>
          <w:sz w:val="18"/>
          <w:szCs w:val="18"/>
        </w:rPr>
        <w:t>В.В., Стратегии аутсорсинга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Москва, Дашков и Ко, 2005.- 172 с.</w:t>
      </w:r>
    </w:p>
    <w:p w14:paraId="160BD61F"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URL:http://www.humanities.edu.ru/db/msg/6402. Дата обращения: 15.09.2007.</w:t>
      </w:r>
    </w:p>
    <w:p w14:paraId="5F22183C"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Ф.Ф. Бутынец, Л. Л.</w:t>
      </w:r>
      <w:r>
        <w:rPr>
          <w:rStyle w:val="WW8Num2z0"/>
          <w:rFonts w:ascii="Verdana" w:hAnsi="Verdana"/>
          <w:color w:val="000000"/>
          <w:sz w:val="18"/>
          <w:szCs w:val="18"/>
        </w:rPr>
        <w:t> </w:t>
      </w:r>
      <w:r>
        <w:rPr>
          <w:rStyle w:val="WW8Num3z0"/>
          <w:rFonts w:ascii="Verdana" w:hAnsi="Verdana"/>
          <w:color w:val="4682B4"/>
          <w:sz w:val="18"/>
          <w:szCs w:val="18"/>
        </w:rPr>
        <w:t>Горецкая</w:t>
      </w:r>
      <w:r>
        <w:rPr>
          <w:rFonts w:ascii="Verdana" w:hAnsi="Verdana"/>
          <w:color w:val="000000"/>
          <w:sz w:val="18"/>
          <w:szCs w:val="18"/>
        </w:rPr>
        <w:t>, Д. А. Панков Бухгалтерский учет в зарубежных странах: учеб. М.: ТК Велби, Изд-во Проспект, 2005. - 664 с.</w:t>
      </w:r>
    </w:p>
    <w:p w14:paraId="3A089FBF"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Управленческий анализ в отраслях: учебн. пособие.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 - 283 с.</w:t>
      </w:r>
    </w:p>
    <w:p w14:paraId="77E53614"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Старк Д. Гетерархия: неоднозначность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организация разнообразия в</w:t>
      </w:r>
      <w:r>
        <w:rPr>
          <w:rStyle w:val="WW8Num2z0"/>
          <w:rFonts w:ascii="Verdana" w:hAnsi="Verdana"/>
          <w:color w:val="000000"/>
          <w:sz w:val="18"/>
          <w:szCs w:val="18"/>
        </w:rPr>
        <w:t> </w:t>
      </w:r>
      <w:r>
        <w:rPr>
          <w:rStyle w:val="WW8Num3z0"/>
          <w:rFonts w:ascii="Verdana" w:hAnsi="Verdana"/>
          <w:color w:val="4682B4"/>
          <w:sz w:val="18"/>
          <w:szCs w:val="18"/>
        </w:rPr>
        <w:t>постсоциалистических</w:t>
      </w:r>
      <w:r>
        <w:rPr>
          <w:rStyle w:val="WW8Num2z0"/>
          <w:rFonts w:ascii="Verdana" w:hAnsi="Verdana"/>
          <w:color w:val="000000"/>
          <w:sz w:val="18"/>
          <w:szCs w:val="18"/>
        </w:rPr>
        <w:t> </w:t>
      </w:r>
      <w:r>
        <w:rPr>
          <w:rFonts w:ascii="Verdana" w:hAnsi="Verdana"/>
          <w:color w:val="000000"/>
          <w:sz w:val="18"/>
          <w:szCs w:val="18"/>
        </w:rPr>
        <w:t>странах // Экономическая социология: новые подходы к</w:t>
      </w:r>
      <w:r>
        <w:rPr>
          <w:rStyle w:val="WW8Num2z0"/>
          <w:rFonts w:ascii="Verdana" w:hAnsi="Verdana"/>
          <w:color w:val="000000"/>
          <w:sz w:val="18"/>
          <w:szCs w:val="18"/>
        </w:rPr>
        <w:t> </w:t>
      </w:r>
      <w:r>
        <w:rPr>
          <w:rStyle w:val="WW8Num3z0"/>
          <w:rFonts w:ascii="Verdana" w:hAnsi="Verdana"/>
          <w:color w:val="4682B4"/>
          <w:sz w:val="18"/>
          <w:szCs w:val="18"/>
        </w:rPr>
        <w:t>институциональному</w:t>
      </w:r>
      <w:r>
        <w:rPr>
          <w:rStyle w:val="WW8Num2z0"/>
          <w:rFonts w:ascii="Verdana" w:hAnsi="Verdana"/>
          <w:color w:val="000000"/>
          <w:sz w:val="18"/>
          <w:szCs w:val="18"/>
        </w:rPr>
        <w:t> </w:t>
      </w:r>
      <w:r>
        <w:rPr>
          <w:rFonts w:ascii="Verdana" w:hAnsi="Verdana"/>
          <w:color w:val="000000"/>
          <w:sz w:val="18"/>
          <w:szCs w:val="18"/>
        </w:rPr>
        <w:t>и сетевому анализу /</w:t>
      </w:r>
    </w:p>
    <w:p w14:paraId="2F589959"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Сост. и научн. ред. В.В.</w:t>
      </w:r>
      <w:r>
        <w:rPr>
          <w:rStyle w:val="WW8Num2z0"/>
          <w:rFonts w:ascii="Verdana" w:hAnsi="Verdana"/>
          <w:color w:val="000000"/>
          <w:sz w:val="18"/>
          <w:szCs w:val="18"/>
        </w:rPr>
        <w:t> </w:t>
      </w:r>
      <w:r>
        <w:rPr>
          <w:rStyle w:val="WW8Num3z0"/>
          <w:rFonts w:ascii="Verdana" w:hAnsi="Verdana"/>
          <w:color w:val="4682B4"/>
          <w:sz w:val="18"/>
          <w:szCs w:val="18"/>
        </w:rPr>
        <w:t>Радаев</w:t>
      </w:r>
      <w:r>
        <w:rPr>
          <w:rFonts w:ascii="Verdana" w:hAnsi="Verdana"/>
          <w:color w:val="000000"/>
          <w:sz w:val="18"/>
          <w:szCs w:val="18"/>
        </w:rPr>
        <w:t>. 2001. - Т.2 № 2. - С. 115-132.152</w:t>
      </w:r>
    </w:p>
    <w:p w14:paraId="74FFBD60"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Стюарт Клементе, Аутсорсинг бизнес-процессов. Советы финансового директора/ Стюарт Клементе, Майкл Доннеллан при участии Седрика Рида; под общ. ред. В. Голда; пер. с англ. Н. И. Кобзаревой. М. Вершина, 2006. - 416 с.</w:t>
      </w:r>
    </w:p>
    <w:p w14:paraId="1211081C"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Тафинцева</w:t>
      </w:r>
      <w:r>
        <w:rPr>
          <w:rStyle w:val="WW8Num2z0"/>
          <w:rFonts w:ascii="Verdana" w:hAnsi="Verdana"/>
          <w:color w:val="000000"/>
          <w:sz w:val="18"/>
          <w:szCs w:val="18"/>
        </w:rPr>
        <w:t> </w:t>
      </w:r>
      <w:r>
        <w:rPr>
          <w:rFonts w:ascii="Verdana" w:hAnsi="Verdana"/>
          <w:color w:val="000000"/>
          <w:sz w:val="18"/>
          <w:szCs w:val="18"/>
        </w:rPr>
        <w:t>В.Н., Маржинальный доход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оценки финансовых результатов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2001. - № 3.URL: http://www.finman.rU/articles/2001/3/558.html. Дата обращения: 05.07.2007.</w:t>
      </w:r>
    </w:p>
    <w:p w14:paraId="3270D3F1"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Теория абсолютных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А. Смита.URL: www.nuru.ru/ekygeneral/0352.htm. Дата обращения: 05.08.2008.</w:t>
      </w:r>
    </w:p>
    <w:p w14:paraId="2D7FA01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Тибоди Патрик. Отсутствие стандартов аутсорсинга бизнес-процессов приводит к повышению затрат на HT.URL: http://www.itsmonline.ru/phparticles/shownewsone.php?nid=228. Дата обращения: 07.08.2008.</w:t>
      </w:r>
    </w:p>
    <w:p w14:paraId="142E5107"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Ткачева</w:t>
      </w:r>
      <w:r>
        <w:rPr>
          <w:rStyle w:val="WW8Num2z0"/>
          <w:rFonts w:ascii="Verdana" w:hAnsi="Verdana"/>
          <w:color w:val="000000"/>
          <w:sz w:val="18"/>
          <w:szCs w:val="18"/>
        </w:rPr>
        <w:t> </w:t>
      </w:r>
      <w:r>
        <w:rPr>
          <w:rFonts w:ascii="Verdana" w:hAnsi="Verdana"/>
          <w:color w:val="000000"/>
          <w:sz w:val="18"/>
          <w:szCs w:val="18"/>
        </w:rPr>
        <w:t>E.H. Содержание и принципы управления виртуальными организациями как новой формой экономических систем: Монография. -Краснодар, Изд-во Южного Института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2008. 112 с.</w:t>
      </w:r>
    </w:p>
    <w:p w14:paraId="4FE740E0"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Крохичева Т.Е. Структура и характеристика виртуально-интегрированного плана счетов//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 - № 25 (163) -С. 36-42.</w:t>
      </w:r>
    </w:p>
    <w:p w14:paraId="75B0A837"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Крохичева Т.Е.,</w:t>
      </w:r>
      <w:r>
        <w:rPr>
          <w:rStyle w:val="WW8Num2z0"/>
          <w:rFonts w:ascii="Verdana" w:hAnsi="Verdana"/>
          <w:color w:val="000000"/>
          <w:sz w:val="18"/>
          <w:szCs w:val="18"/>
        </w:rPr>
        <w:t> </w:t>
      </w:r>
      <w:r>
        <w:rPr>
          <w:rStyle w:val="WW8Num3z0"/>
          <w:rFonts w:ascii="Verdana" w:hAnsi="Verdana"/>
          <w:color w:val="4682B4"/>
          <w:sz w:val="18"/>
          <w:szCs w:val="18"/>
        </w:rPr>
        <w:t>Сеферова</w:t>
      </w:r>
      <w:r>
        <w:rPr>
          <w:rStyle w:val="WW8Num2z0"/>
          <w:rFonts w:ascii="Verdana" w:hAnsi="Verdana"/>
          <w:color w:val="000000"/>
          <w:sz w:val="18"/>
          <w:szCs w:val="18"/>
        </w:rPr>
        <w:t> </w:t>
      </w:r>
      <w:r>
        <w:rPr>
          <w:rFonts w:ascii="Verdana" w:hAnsi="Verdana"/>
          <w:color w:val="000000"/>
          <w:sz w:val="18"/>
          <w:szCs w:val="18"/>
        </w:rPr>
        <w:t>И.Ф. Бухгалтерский учет: Учебн. пособие. Ростов н/Дону: Рост.гос.строит.ун-т, 2003. - 118 с.</w:t>
      </w:r>
    </w:p>
    <w:p w14:paraId="153233D4"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Усатова J1.B., Организация современного управленческого учета на промышленном предприятии с применением зарубежных методик учета затрат // Управленческий учет. 2008. - 7. - С. 30-36.</w:t>
      </w:r>
    </w:p>
    <w:p w14:paraId="41FB0A95"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И.Н., Чечевицына А.Н. Анализ финансово-хозяйственной деятельности: Учебник. изд. 4-е перераб. и доп. - М.: Издательско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корпорация «Дашков и К0», 2004. - 352 с.</w:t>
      </w:r>
    </w:p>
    <w:p w14:paraId="56D1C34E"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Черемисин</w:t>
      </w:r>
      <w:r>
        <w:rPr>
          <w:rStyle w:val="WW8Num2z0"/>
          <w:rFonts w:ascii="Verdana" w:hAnsi="Verdana"/>
          <w:color w:val="000000"/>
          <w:sz w:val="18"/>
          <w:szCs w:val="18"/>
        </w:rPr>
        <w:t> </w:t>
      </w:r>
      <w:r>
        <w:rPr>
          <w:rFonts w:ascii="Verdana" w:hAnsi="Verdana"/>
          <w:color w:val="000000"/>
          <w:sz w:val="18"/>
          <w:szCs w:val="18"/>
        </w:rPr>
        <w:t>Д. В., Аутсорсинг в современной рыночной экономике: Монография / Д.В. Черемисин. М.: Моск.гос. ун-т печати, 2005. - 127 с.</w:t>
      </w:r>
    </w:p>
    <w:p w14:paraId="483E649F"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Аутсорсинг бизнес-процессов: проблемы и решения/ Ф.Н. Филина.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Росбух, 2008. -208 с.</w:t>
      </w:r>
    </w:p>
    <w:p w14:paraId="1CA70713"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Управление конкурентоспособностью организации. Учебник. 2-е издание, испр. и доп. М.: Издательство Эксмо, 2005 - 544 с.</w:t>
      </w:r>
    </w:p>
    <w:p w14:paraId="4EC7192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М., Чампи Дж. Реинжиниринг</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Манифест революции в бизнесе. Пер. с англ.; под ред. и с предисл. B.C.</w:t>
      </w:r>
      <w:r>
        <w:rPr>
          <w:rStyle w:val="WW8Num2z0"/>
          <w:rFonts w:ascii="Verdana" w:hAnsi="Verdana"/>
          <w:color w:val="000000"/>
          <w:sz w:val="18"/>
          <w:szCs w:val="18"/>
        </w:rPr>
        <w:t> </w:t>
      </w:r>
      <w:r>
        <w:rPr>
          <w:rStyle w:val="WW8Num3z0"/>
          <w:rFonts w:ascii="Verdana" w:hAnsi="Verdana"/>
          <w:color w:val="4682B4"/>
          <w:sz w:val="18"/>
          <w:szCs w:val="18"/>
        </w:rPr>
        <w:t>Катькало</w:t>
      </w:r>
      <w:r>
        <w:rPr>
          <w:rFonts w:ascii="Verdana" w:hAnsi="Verdana"/>
          <w:color w:val="000000"/>
          <w:sz w:val="18"/>
          <w:szCs w:val="18"/>
        </w:rPr>
        <w:t>. -СПб.: Издательство С.- Петербургского университета, 1997. 332 с.</w:t>
      </w:r>
    </w:p>
    <w:p w14:paraId="471DB2CE"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Ханс А.</w:t>
      </w:r>
      <w:r>
        <w:rPr>
          <w:rStyle w:val="WW8Num2z0"/>
          <w:rFonts w:ascii="Verdana" w:hAnsi="Verdana"/>
          <w:color w:val="000000"/>
          <w:sz w:val="18"/>
          <w:szCs w:val="18"/>
        </w:rPr>
        <w:t> </w:t>
      </w:r>
      <w:r>
        <w:rPr>
          <w:rStyle w:val="WW8Num3z0"/>
          <w:rFonts w:ascii="Verdana" w:hAnsi="Verdana"/>
          <w:color w:val="4682B4"/>
          <w:sz w:val="18"/>
          <w:szCs w:val="18"/>
        </w:rPr>
        <w:t>Вютрих</w:t>
      </w:r>
      <w:r>
        <w:rPr>
          <w:rFonts w:ascii="Verdana" w:hAnsi="Verdana"/>
          <w:color w:val="000000"/>
          <w:sz w:val="18"/>
          <w:szCs w:val="18"/>
        </w:rPr>
        <w:t>, Андреас Ф. Филипп. Виртуализация как возможный путь развития управления. URL:www.ptpu.ru. Дата обращения: 05.06.2010.</w:t>
      </w:r>
    </w:p>
    <w:p w14:paraId="59617269"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Хейвуд</w:t>
      </w:r>
      <w:r>
        <w:rPr>
          <w:rStyle w:val="WW8Num2z0"/>
          <w:rFonts w:ascii="Verdana" w:hAnsi="Verdana"/>
          <w:color w:val="000000"/>
          <w:sz w:val="18"/>
          <w:szCs w:val="18"/>
        </w:rPr>
        <w:t> </w:t>
      </w:r>
      <w:r>
        <w:rPr>
          <w:rFonts w:ascii="Verdana" w:hAnsi="Verdana"/>
          <w:color w:val="000000"/>
          <w:sz w:val="18"/>
          <w:szCs w:val="18"/>
        </w:rPr>
        <w:t>Д.Б. Аутсорсинг: в поисках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2004 - 176 с.</w:t>
      </w:r>
    </w:p>
    <w:p w14:paraId="0A6EFD5D"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Хлебников Д. Подход к</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предприятий. URL:http://www.e-xecutive.ru/publications/aspects/article1304/. Дата обращения: 07.09.2008.</w:t>
      </w:r>
    </w:p>
    <w:p w14:paraId="5EFA9CBE"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Хлебников Д. Аутсорсинг как инструмент снижения затрат и оптимизации бизнес-системы.1Л1Ь: http://www.gaap.ru/biblio/management/strategic/023 .asp. Дата обращения: 05.09.2007.</w:t>
      </w:r>
    </w:p>
    <w:p w14:paraId="4F5C1B8F"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Управленческий учет, 10-е изд./ Пер с англ. Спб.: Питер, 2008. - 1008 с.</w:t>
      </w:r>
    </w:p>
    <w:p w14:paraId="1B9A246E"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Храмцовская</w:t>
      </w:r>
      <w:r>
        <w:rPr>
          <w:rStyle w:val="WW8Num2z0"/>
          <w:rFonts w:ascii="Verdana" w:hAnsi="Verdana"/>
          <w:color w:val="000000"/>
          <w:sz w:val="18"/>
          <w:szCs w:val="18"/>
        </w:rPr>
        <w:t> </w:t>
      </w:r>
      <w:r>
        <w:rPr>
          <w:rFonts w:ascii="Verdana" w:hAnsi="Verdana"/>
          <w:color w:val="000000"/>
          <w:sz w:val="18"/>
          <w:szCs w:val="18"/>
        </w:rPr>
        <w:t>H.A. Когда выгоден аутсорсинг?//</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без образования юридического лица.</w:t>
      </w:r>
      <w:r>
        <w:rPr>
          <w:rStyle w:val="WW8Num2z0"/>
          <w:rFonts w:ascii="Verdana" w:hAnsi="Verdana"/>
          <w:color w:val="000000"/>
          <w:sz w:val="18"/>
          <w:szCs w:val="18"/>
        </w:rPr>
        <w:t> </w:t>
      </w:r>
      <w:r>
        <w:rPr>
          <w:rStyle w:val="WW8Num3z0"/>
          <w:rFonts w:ascii="Verdana" w:hAnsi="Verdana"/>
          <w:color w:val="4682B4"/>
          <w:sz w:val="18"/>
          <w:szCs w:val="18"/>
        </w:rPr>
        <w:t>ПБОЮЛ</w:t>
      </w:r>
      <w:r>
        <w:rPr>
          <w:rFonts w:ascii="Verdana" w:hAnsi="Verdana"/>
          <w:color w:val="000000"/>
          <w:sz w:val="18"/>
          <w:szCs w:val="18"/>
        </w:rPr>
        <w:t>. № 8 - 2005. i/i&lt;="" p=""&gt;</w:t>
      </w:r>
    </w:p>
    <w:p w14:paraId="03743D85"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Шапорова</w:t>
      </w:r>
      <w:r>
        <w:rPr>
          <w:rStyle w:val="WW8Num2z0"/>
          <w:rFonts w:ascii="Verdana" w:hAnsi="Verdana"/>
          <w:color w:val="000000"/>
          <w:sz w:val="18"/>
          <w:szCs w:val="18"/>
        </w:rPr>
        <w:t> </w:t>
      </w:r>
      <w:r>
        <w:rPr>
          <w:rFonts w:ascii="Verdana" w:hAnsi="Verdana"/>
          <w:color w:val="000000"/>
          <w:sz w:val="18"/>
          <w:szCs w:val="18"/>
        </w:rPr>
        <w:t>O.A. Информационно-аналитическое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основе современных систем учета затрат // Управленческий учет. 2009. - № 8. - С. 29-37.</w:t>
      </w:r>
    </w:p>
    <w:p w14:paraId="1D68DB94"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Шаститко</w:t>
      </w:r>
      <w:r>
        <w:rPr>
          <w:rStyle w:val="WW8Num2z0"/>
          <w:rFonts w:ascii="Verdana" w:hAnsi="Verdana"/>
          <w:color w:val="000000"/>
          <w:sz w:val="18"/>
          <w:szCs w:val="18"/>
        </w:rPr>
        <w:t> </w:t>
      </w:r>
      <w:r>
        <w:rPr>
          <w:rFonts w:ascii="Verdana" w:hAnsi="Verdana"/>
          <w:color w:val="000000"/>
          <w:sz w:val="18"/>
          <w:szCs w:val="18"/>
        </w:rPr>
        <w:t>А.Е. Новая институциональная экономическая теория. -3-изд. перераб. и доп. М. Экономический факультет</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ТЕИС, 2002. -591 с.</w:t>
      </w:r>
    </w:p>
    <w:p w14:paraId="5ABC8273"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4-е изд., перераб. и доп. - М.: Инфра-М, 2003. - 410 с.</w:t>
      </w:r>
    </w:p>
    <w:p w14:paraId="0CE54CC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Учебное пособие.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ИПБР</w:t>
      </w:r>
      <w:r>
        <w:rPr>
          <w:rFonts w:ascii="Verdana" w:hAnsi="Verdana"/>
          <w:color w:val="000000"/>
          <w:sz w:val="18"/>
          <w:szCs w:val="18"/>
        </w:rPr>
        <w:t>: Инф. Агенство «ИПБ-БИНФА», 2005. - 310 с.</w:t>
      </w:r>
    </w:p>
    <w:p w14:paraId="53BEF6FC"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Управленческий учет: Учебное пособие/Под редакцией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ИНФРА-М, 2009.— 428 с.</w:t>
      </w:r>
    </w:p>
    <w:p w14:paraId="6015FE15"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Управленческий учет: Учебное пособие/Под редакцией А. Д. Шеремета— М.: ИД ФБК-ПРЕСС, 2000.— 512 с.</w:t>
      </w:r>
    </w:p>
    <w:p w14:paraId="46C151FB"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Шершульский</w:t>
      </w:r>
      <w:r>
        <w:rPr>
          <w:rStyle w:val="WW8Num2z0"/>
          <w:rFonts w:ascii="Verdana" w:hAnsi="Verdana"/>
          <w:color w:val="000000"/>
          <w:sz w:val="18"/>
          <w:szCs w:val="18"/>
        </w:rPr>
        <w:t> </w:t>
      </w:r>
      <w:r>
        <w:rPr>
          <w:rFonts w:ascii="Verdana" w:hAnsi="Verdana"/>
          <w:color w:val="000000"/>
          <w:sz w:val="18"/>
          <w:szCs w:val="18"/>
        </w:rPr>
        <w:t>В.Все на аутсорсинг! // Эксперт. 1999. - №26. - С. 12.</w:t>
      </w:r>
    </w:p>
    <w:p w14:paraId="0172E8AC"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Шифрин</w:t>
      </w:r>
      <w:r>
        <w:rPr>
          <w:rStyle w:val="WW8Num2z0"/>
          <w:rFonts w:ascii="Verdana" w:hAnsi="Verdana"/>
          <w:color w:val="000000"/>
          <w:sz w:val="18"/>
          <w:szCs w:val="18"/>
        </w:rPr>
        <w:t> </w:t>
      </w:r>
      <w:r>
        <w:rPr>
          <w:rFonts w:ascii="Verdana" w:hAnsi="Verdana"/>
          <w:color w:val="000000"/>
          <w:sz w:val="18"/>
          <w:szCs w:val="18"/>
        </w:rPr>
        <w:t>М.Б. Стратегический менеджмент. 2-е изд. СПб.: Питер, 2009. - 320 с.</w:t>
      </w:r>
    </w:p>
    <w:p w14:paraId="3054C3D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Юрьев</w:t>
      </w:r>
      <w:r>
        <w:rPr>
          <w:rStyle w:val="WW8Num2z0"/>
          <w:rFonts w:ascii="Verdana" w:hAnsi="Verdana"/>
          <w:color w:val="000000"/>
          <w:sz w:val="18"/>
          <w:szCs w:val="18"/>
        </w:rPr>
        <w:t> </w:t>
      </w:r>
      <w:r>
        <w:rPr>
          <w:rFonts w:ascii="Verdana" w:hAnsi="Verdana"/>
          <w:color w:val="000000"/>
          <w:sz w:val="18"/>
          <w:szCs w:val="18"/>
        </w:rPr>
        <w:t>C.B. Аутсорсинг. Монография. -СПб.: Изд-во</w:t>
      </w:r>
      <w:r>
        <w:rPr>
          <w:rStyle w:val="WW8Num2z0"/>
          <w:rFonts w:ascii="Verdana" w:hAnsi="Verdana"/>
          <w:color w:val="000000"/>
          <w:sz w:val="18"/>
          <w:szCs w:val="18"/>
        </w:rPr>
        <w:t> </w:t>
      </w:r>
      <w:r>
        <w:rPr>
          <w:rStyle w:val="WW8Num3z0"/>
          <w:rFonts w:ascii="Verdana" w:hAnsi="Verdana"/>
          <w:color w:val="4682B4"/>
          <w:sz w:val="18"/>
          <w:szCs w:val="18"/>
        </w:rPr>
        <w:t>СПбГУСЭ</w:t>
      </w:r>
      <w:r>
        <w:rPr>
          <w:rFonts w:ascii="Verdana" w:hAnsi="Verdana"/>
          <w:color w:val="000000"/>
          <w:sz w:val="18"/>
          <w:szCs w:val="18"/>
        </w:rPr>
        <w:t>, 2008.- 127 с.</w:t>
      </w:r>
    </w:p>
    <w:p w14:paraId="3EE9A8CF"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Altersohn С. La sous-traitance a l'aude du XXI siècle. Harmattan, 1997.</w:t>
      </w:r>
    </w:p>
    <w:p w14:paraId="24FDD7CB"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Ayhan Kose M.Globalization and Macroeconomic Volatility. URL:http://www.imf.org/imfresbulletin. Дата обращения: 05.07.2008.</w:t>
      </w:r>
    </w:p>
    <w:p w14:paraId="394C469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Ayhan Kose M.Globalization and Macroeconomic Volatility.URL: http://www.imf.org/imfresbulletin. Датаобращения: 05.07.2008.</w:t>
      </w:r>
    </w:p>
    <w:p w14:paraId="3E3CB90A"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Dornberger S.H. Contracting Organization: A Strategie Guide to Outsourcing. Oxford University Press. Oxford, 1998 288 c.</w:t>
      </w:r>
    </w:p>
    <w:p w14:paraId="3A939896"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Bureau of Labor Statistic.URL:http://www.bls.gov/ers.Датаобращения: 05.07.2008.</w:t>
      </w:r>
    </w:p>
    <w:p w14:paraId="4B51982B"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Brown Douglas, Scott Wilson. The black book of outsourcing: How to manage the changes, challenges, and opportunities, John Wiley &amp; Sons, Inc. 2005.-366 c.</w:t>
      </w:r>
    </w:p>
    <w:p w14:paraId="1447961F"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Bloomberg Financial Glossary, compiled by Campbell R. Harvey, J. Paul Sticht.Ul^:http://www.bloomberg.com^aTao6paiHeHM: 05.07.2008.</w:t>
      </w:r>
    </w:p>
    <w:p w14:paraId="1956D757"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Dornberger S.H. Contracting Organization: A Strategic Guide to Outsourcing. Oxford University Press. Oxford, 1998 288 c.</w:t>
      </w:r>
    </w:p>
    <w:p w14:paraId="338FE14C"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David Т. Сое, Globalizationof labour.URL: www.imf.org/external/pubs/ft/fandd/2008/03/coe.htm. Датаобращения: 05.07.2008.</w:t>
      </w:r>
    </w:p>
    <w:p w14:paraId="31C2FF65"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Deutsche Bank «Nearshoring to Central and Eastern Europe». 14.08.2006. URL: http://www.dbresearch.com/PROD/DBRINTERNETEN-PROD/PROD0000000000201757.pdf.Датаобращения: 05.07.2008.</w:t>
      </w:r>
    </w:p>
    <w:p w14:paraId="20CC96EA"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Globalisation, Jobs and Wages. PolicyBrief. URL: www.oecd.org/dtaoecd/27/1/38796126.pdf. Дата обращения 01.09.2007.</w:t>
      </w:r>
    </w:p>
    <w:p w14:paraId="63C664F3"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Jobs on another shore, David Т. Сое, Finance and development.March 2008. Volume 45. Number l.URL:http://www.imf.org/external/pubs/ft/fandd/2008/03/coe.htm^aTao6pa щения: 05.07.2008.</w:t>
      </w:r>
    </w:p>
    <w:p w14:paraId="4D1BA53A"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MacMillan English Dictionary.URL: www.macmillandictionaries.com/wordoftheweek/archive/050530-homeshoring.htm. Датаобращения: 05.07.2008.</w:t>
      </w:r>
    </w:p>
    <w:p w14:paraId="389E91F0"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Outsourcing definition from The American Heritage Dictionary of the English Language.</w:t>
      </w:r>
    </w:p>
    <w:p w14:paraId="3651854C"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Return of outsourced jobs not good for US: Obama, Breaking News 24/7.URL: http://blog.taragana.com/n/return-of-outsourced-jobs-not-good-for-us-obama-22316. Датаобращения: 05.07.2008.</w:t>
      </w:r>
    </w:p>
    <w:p w14:paraId="707377AB"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Smith David, Stinger Carolyn. Managing the Outsourcing Relationship. Strategic Resource Management Series by Kim Langfield-Smith, New South Wales University Press Ltd. May 2001.</w:t>
      </w:r>
    </w:p>
    <w:p w14:paraId="18C2CAC4"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The American Heritage Dictionary of the English Language, executive editor SoukhanovAnne H., Third edition, Boston publisherHoughton Mifflin, 1992.-8651 c.</w:t>
      </w:r>
    </w:p>
    <w:p w14:paraId="03E98D8F"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Thomas, Meyer,Offshoring to new shores: Nearshoring to Central and Eastern Europe. DeutscheBank. URL: http://www.dbresearch.com/PROD/DBRINTERNETEN-PROD/PROD0000000000201757.PDF. Дата обращения: 05.07.2008.</w:t>
      </w:r>
    </w:p>
    <w:p w14:paraId="31E85DF3"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Outsourcing.com. Научная электронная библиотека URL: http://elibrary.ruH др.Дата обращения: 05.07.2008.</w:t>
      </w:r>
    </w:p>
    <w:p w14:paraId="3A68F331"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WORLD ECONOMIC OUTLOOK. GLOBALIZATION AND INEQUALITY. OCTOBER 2007.</w:t>
      </w:r>
    </w:p>
    <w:p w14:paraId="67467651"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URL:http://www.imf.org/external/pubs/ft/weo/2007/02. Дата обращения: 03.08.2008.</w:t>
      </w:r>
    </w:p>
    <w:p w14:paraId="1535E143" w14:textId="77777777" w:rsidR="004F10C8" w:rsidRDefault="004F10C8" w:rsidP="004F10C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Michael Ybarra, Domestic outsourcing better option for some midmarket firms, http://searchciomidmarket.techtarget.com/tip/0,289483,sidl83gcil316813,00.html.</w:t>
      </w:r>
    </w:p>
    <w:p w14:paraId="145FFA33" w14:textId="21BC0085" w:rsidR="00E863E4" w:rsidRPr="004F10C8" w:rsidRDefault="004F10C8" w:rsidP="004F10C8">
      <w:r>
        <w:rPr>
          <w:rFonts w:ascii="Verdana" w:hAnsi="Verdana"/>
          <w:color w:val="000000"/>
          <w:sz w:val="18"/>
          <w:szCs w:val="18"/>
        </w:rPr>
        <w:br/>
      </w:r>
      <w:r>
        <w:rPr>
          <w:rFonts w:ascii="Verdana" w:hAnsi="Verdana"/>
          <w:color w:val="000000"/>
          <w:sz w:val="18"/>
          <w:szCs w:val="18"/>
        </w:rPr>
        <w:br/>
      </w:r>
      <w:bookmarkStart w:id="0" w:name="_GoBack"/>
      <w:bookmarkEnd w:id="0"/>
    </w:p>
    <w:sectPr w:rsidR="00E863E4" w:rsidRPr="004F10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5452</TotalTime>
  <Pages>14</Pages>
  <Words>5382</Words>
  <Characters>39343</Characters>
  <Application>Microsoft Office Word</Application>
  <DocSecurity>0</DocSecurity>
  <Lines>634</Lines>
  <Paragraphs>269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337</cp:revision>
  <cp:lastPrinted>2009-02-06T05:36:00Z</cp:lastPrinted>
  <dcterms:created xsi:type="dcterms:W3CDTF">2016-05-04T14:28:00Z</dcterms:created>
  <dcterms:modified xsi:type="dcterms:W3CDTF">2016-06-24T14:59:00Z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